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7C860B" w14:textId="77777777" w:rsidR="00DD530F" w:rsidRPr="00FB4B3B" w:rsidRDefault="00DD530F" w:rsidP="00DD530F">
      <w:pPr>
        <w:jc w:val="center"/>
        <w:rPr>
          <w:rFonts w:ascii="Courier New" w:hAnsi="Courier New" w:cs="Courier New"/>
          <w:b/>
          <w:sz w:val="20"/>
          <w:szCs w:val="20"/>
          <w:lang w:eastAsia="ar-SA"/>
        </w:rPr>
      </w:pPr>
    </w:p>
    <w:p w14:paraId="1C2F218D" w14:textId="77777777" w:rsidR="00DD530F" w:rsidRPr="00013A0F" w:rsidRDefault="00DD530F" w:rsidP="00FB4B3B">
      <w:pPr>
        <w:jc w:val="center"/>
        <w:rPr>
          <w:rFonts w:ascii="Courier New" w:hAnsi="Courier New" w:cs="Courier New"/>
          <w:b/>
          <w:bCs/>
          <w:caps/>
          <w:sz w:val="20"/>
          <w:szCs w:val="20"/>
        </w:rPr>
      </w:pPr>
      <w:r w:rsidRPr="00013A0F">
        <w:rPr>
          <w:rFonts w:ascii="Courier New" w:hAnsi="Courier New" w:cs="Courier New"/>
          <w:b/>
          <w:bCs/>
          <w:caps/>
          <w:sz w:val="20"/>
          <w:szCs w:val="20"/>
        </w:rPr>
        <w:t xml:space="preserve">Описание объекта закупки </w:t>
      </w:r>
    </w:p>
    <w:p w14:paraId="5726D19F" w14:textId="77777777" w:rsidR="00DD530F" w:rsidRPr="00013A0F" w:rsidRDefault="00DD530F" w:rsidP="00DD53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Оказание услуг по </w:t>
      </w:r>
      <w:bookmarkStart w:id="0" w:name="_Hlk167187671"/>
      <w:r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техническому обслуживанию медицинского оборудования</w:t>
      </w:r>
      <w:bookmarkEnd w:id="0"/>
      <w:r w:rsidR="00013A0F"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 </w:t>
      </w:r>
    </w:p>
    <w:p w14:paraId="0744B1D5" w14:textId="77777777" w:rsidR="00DD530F" w:rsidRPr="00013A0F" w:rsidRDefault="00DD530F" w:rsidP="00DD53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b/>
          <w:bCs/>
          <w:iCs/>
          <w:color w:val="000000"/>
          <w:sz w:val="20"/>
          <w:szCs w:val="20"/>
        </w:rPr>
      </w:pPr>
      <w:r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 (</w:t>
      </w:r>
      <w:r w:rsidR="00B05A55" w:rsidRPr="00013A0F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аппараты ультразвукового </w:t>
      </w:r>
      <w:proofErr w:type="gramStart"/>
      <w:r w:rsidR="00B05A55" w:rsidRPr="00013A0F">
        <w:rPr>
          <w:rFonts w:ascii="Courier New" w:hAnsi="Courier New" w:cs="Courier New"/>
          <w:b/>
          <w:bCs/>
          <w:color w:val="000000"/>
          <w:sz w:val="20"/>
          <w:szCs w:val="20"/>
        </w:rPr>
        <w:t>сканирования</w:t>
      </w:r>
      <w:r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)</w:t>
      </w:r>
      <w:r w:rsidR="00013A0F"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>для</w:t>
      </w:r>
      <w:proofErr w:type="gramEnd"/>
      <w:r w:rsidR="00013A0F" w:rsidRPr="00013A0F">
        <w:rPr>
          <w:rFonts w:ascii="Courier New" w:hAnsi="Courier New" w:cs="Courier New"/>
          <w:b/>
          <w:bCs/>
          <w:iCs/>
          <w:color w:val="000000"/>
          <w:sz w:val="20"/>
          <w:szCs w:val="20"/>
        </w:rPr>
        <w:t xml:space="preserve"> нужд </w:t>
      </w:r>
      <w:r w:rsidR="00013A0F" w:rsidRPr="00013A0F">
        <w:rPr>
          <w:rStyle w:val="aa"/>
          <w:rFonts w:ascii="Courier New" w:hAnsi="Courier New" w:cs="Courier New"/>
          <w:b/>
          <w:bCs/>
          <w:i w:val="0"/>
          <w:iCs w:val="0"/>
          <w:sz w:val="20"/>
          <w:szCs w:val="20"/>
        </w:rPr>
        <w:t xml:space="preserve">ЧУЗ "КБ "РЖД-Медицина" </w:t>
      </w:r>
    </w:p>
    <w:p w14:paraId="7166EF86" w14:textId="77777777" w:rsidR="00DD530F" w:rsidRPr="000C17C7" w:rsidRDefault="00DD530F" w:rsidP="00DD53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Cs/>
          <w:color w:val="000000"/>
          <w:sz w:val="22"/>
          <w:szCs w:val="22"/>
        </w:rPr>
      </w:pPr>
    </w:p>
    <w:p w14:paraId="14FFDBE5" w14:textId="77777777" w:rsidR="00A46EB8" w:rsidRPr="00DD530F" w:rsidRDefault="00A46EB8" w:rsidP="00A46EB8">
      <w:pPr>
        <w:ind w:left="-142" w:firstLine="426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78"/>
        <w:gridCol w:w="2291"/>
        <w:gridCol w:w="1276"/>
        <w:gridCol w:w="2126"/>
        <w:gridCol w:w="851"/>
        <w:gridCol w:w="998"/>
      </w:tblGrid>
      <w:tr w:rsidR="00486E89" w:rsidRPr="009F1FEE" w14:paraId="43AD13DF" w14:textId="77777777" w:rsidTr="00603EE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AF8B" w14:textId="77777777" w:rsidR="00486E89" w:rsidRPr="00D5631D" w:rsidRDefault="00A46EB8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8AF" w14:textId="77777777" w:rsidR="00486E89" w:rsidRPr="00D5631D" w:rsidRDefault="00A46EB8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Код позиции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9C76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Наименование характеристики (показателя)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415F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Значение характеристики (показателя)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9F93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Инструкция по заполнению характеристик (значений показателей) в заявке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7783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Количество</w:t>
            </w:r>
          </w:p>
          <w:p w14:paraId="3FC59D68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(объем работы, услуги)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6255" w14:textId="77777777" w:rsidR="00486E89" w:rsidRPr="00D5631D" w:rsidRDefault="00486E89" w:rsidP="00A46EB8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/>
                <w:sz w:val="20"/>
                <w:szCs w:val="20"/>
              </w:rPr>
              <w:t>Единица измерения</w:t>
            </w:r>
          </w:p>
        </w:tc>
      </w:tr>
      <w:tr w:rsidR="00A46EB8" w:rsidRPr="009F1FEE" w14:paraId="20DD27B9" w14:textId="77777777" w:rsidTr="00603EE3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264E" w14:textId="77777777" w:rsidR="00DD530F" w:rsidRPr="00D5631D" w:rsidRDefault="00DD530F" w:rsidP="00DD530F">
            <w:pPr>
              <w:keepNext/>
              <w:keepLines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Услуга по техническому обслуживанию и ремонту медицинского оборудования</w:t>
            </w:r>
          </w:p>
          <w:p w14:paraId="6F2A656F" w14:textId="77777777" w:rsidR="00A46EB8" w:rsidRPr="00D5631D" w:rsidRDefault="00DD530F" w:rsidP="00DD530F">
            <w:pPr>
              <w:keepNext/>
              <w:keepLines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 w:rsidR="009A2FA1"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аппараты ультразвукового сканирования</w:t>
            </w: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121" w14:textId="77777777" w:rsidR="00A46EB8" w:rsidRPr="00D5631D" w:rsidRDefault="00A46EB8" w:rsidP="00A46EB8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33.12.20.000-00000001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37EE" w14:textId="77777777" w:rsidR="00DD530F" w:rsidRPr="00D5631D" w:rsidRDefault="00DD530F" w:rsidP="00DD530F">
            <w:pPr>
              <w:keepNext/>
              <w:keepLines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Оказание услуг по техническому обслуживанию и ремонту медицинского оборудования</w:t>
            </w:r>
          </w:p>
          <w:p w14:paraId="27C1703E" w14:textId="77777777" w:rsidR="00A46EB8" w:rsidRPr="00D5631D" w:rsidRDefault="00DD530F" w:rsidP="00DD530F">
            <w:pPr>
              <w:keepNext/>
              <w:keepLines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 w:rsidR="00603EE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аппараты ультразвукового </w:t>
            </w:r>
            <w:proofErr w:type="gramStart"/>
            <w:r w:rsidR="00603EE3"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сканирования </w:t>
            </w: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proofErr w:type="gramEnd"/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A46EB8"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в соответствии с Приложением №№1,2 к Описанию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B8A4" w14:textId="77777777" w:rsidR="00A46EB8" w:rsidRPr="00D5631D" w:rsidRDefault="00A46EB8" w:rsidP="00A46EB8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354F" w14:textId="77777777" w:rsidR="00A46EB8" w:rsidRPr="00D5631D" w:rsidRDefault="00A46EB8" w:rsidP="00A46EB8">
            <w:pPr>
              <w:keepNext/>
              <w:keepLine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sz w:val="20"/>
                <w:szCs w:val="20"/>
              </w:rPr>
              <w:t>Значение характеристики</w:t>
            </w:r>
          </w:p>
          <w:p w14:paraId="39F4E759" w14:textId="77777777" w:rsidR="00A46EB8" w:rsidRPr="00D5631D" w:rsidRDefault="00A46EB8" w:rsidP="00A46EB8">
            <w:pPr>
              <w:keepNext/>
              <w:keepLine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sz w:val="20"/>
                <w:szCs w:val="20"/>
              </w:rPr>
              <w:t>не может изменяться участником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E66" w14:textId="77777777" w:rsidR="00A46EB8" w:rsidRPr="00D5631D" w:rsidRDefault="009A2FA1" w:rsidP="009A2FA1">
            <w:pPr>
              <w:keepNext/>
              <w:keepLine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319" w14:textId="77777777" w:rsidR="00A46EB8" w:rsidRPr="00D5631D" w:rsidRDefault="00A46EB8" w:rsidP="00A46EB8">
            <w:pPr>
              <w:keepNext/>
              <w:keepLine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631D">
              <w:rPr>
                <w:rFonts w:ascii="Courier New" w:hAnsi="Courier New" w:cs="Courier New"/>
                <w:color w:val="000000"/>
                <w:sz w:val="20"/>
                <w:szCs w:val="20"/>
              </w:rPr>
              <w:t>Условная единица</w:t>
            </w:r>
          </w:p>
        </w:tc>
      </w:tr>
    </w:tbl>
    <w:p w14:paraId="5F499C2E" w14:textId="77777777" w:rsidR="00D5631D" w:rsidRDefault="00D5631D" w:rsidP="00717BF6">
      <w:pPr>
        <w:spacing w:line="200" w:lineRule="atLeast"/>
        <w:ind w:left="-142" w:firstLine="426"/>
        <w:jc w:val="both"/>
        <w:rPr>
          <w:rFonts w:ascii="Courier New" w:hAnsi="Courier New" w:cs="Courier New"/>
          <w:sz w:val="20"/>
          <w:szCs w:val="20"/>
        </w:rPr>
      </w:pPr>
    </w:p>
    <w:p w14:paraId="25F96C20" w14:textId="77777777" w:rsidR="00717BF6" w:rsidRPr="00D5631D" w:rsidRDefault="00A46EB8" w:rsidP="00717BF6">
      <w:pPr>
        <w:spacing w:line="200" w:lineRule="atLeast"/>
        <w:ind w:left="-142" w:firstLine="426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>Описание объекта закупки</w:t>
      </w:r>
      <w:r w:rsidR="00717BF6" w:rsidRPr="00D5631D">
        <w:rPr>
          <w:rFonts w:ascii="Courier New" w:hAnsi="Courier New" w:cs="Courier New"/>
          <w:sz w:val="20"/>
          <w:szCs w:val="20"/>
        </w:rPr>
        <w:t xml:space="preserve"> на </w:t>
      </w:r>
      <w:r w:rsidRPr="00D5631D">
        <w:rPr>
          <w:rFonts w:ascii="Courier New" w:hAnsi="Courier New" w:cs="Courier New"/>
          <w:sz w:val="20"/>
          <w:szCs w:val="20"/>
        </w:rPr>
        <w:t xml:space="preserve">оказание услуг </w:t>
      </w:r>
      <w:r w:rsidR="00F4363E" w:rsidRPr="00D5631D">
        <w:rPr>
          <w:rStyle w:val="cardmaininfocontent"/>
          <w:rFonts w:ascii="Courier New" w:hAnsi="Courier New" w:cs="Courier New"/>
          <w:b/>
          <w:sz w:val="20"/>
          <w:szCs w:val="20"/>
        </w:rPr>
        <w:t xml:space="preserve">по </w:t>
      </w:r>
      <w:r w:rsidR="00DD530F" w:rsidRPr="00D5631D">
        <w:rPr>
          <w:rStyle w:val="cardmaininfocontent"/>
          <w:rFonts w:ascii="Courier New" w:hAnsi="Courier New" w:cs="Courier New"/>
          <w:b/>
          <w:sz w:val="20"/>
          <w:szCs w:val="20"/>
        </w:rPr>
        <w:t xml:space="preserve">техническому обслуживанию и ремонту медицинского оборудования </w:t>
      </w:r>
      <w:r w:rsidR="00717BF6" w:rsidRPr="00D5631D">
        <w:rPr>
          <w:rFonts w:ascii="Courier New" w:hAnsi="Courier New" w:cs="Courier New"/>
          <w:sz w:val="20"/>
          <w:szCs w:val="20"/>
        </w:rPr>
        <w:t>(далее - ТО) медицинск</w:t>
      </w:r>
      <w:r w:rsidR="005D1D78" w:rsidRPr="00D5631D">
        <w:rPr>
          <w:rFonts w:ascii="Courier New" w:hAnsi="Courier New" w:cs="Courier New"/>
          <w:sz w:val="20"/>
          <w:szCs w:val="20"/>
        </w:rPr>
        <w:t>их изделий</w:t>
      </w:r>
      <w:r w:rsidR="00717BF6" w:rsidRPr="00D5631D">
        <w:rPr>
          <w:rFonts w:ascii="Courier New" w:hAnsi="Courier New" w:cs="Courier New"/>
          <w:sz w:val="20"/>
          <w:szCs w:val="20"/>
        </w:rPr>
        <w:t xml:space="preserve"> (далее — М</w:t>
      </w:r>
      <w:r w:rsidR="005D1D78" w:rsidRPr="00D5631D">
        <w:rPr>
          <w:rFonts w:ascii="Courier New" w:hAnsi="Courier New" w:cs="Courier New"/>
          <w:sz w:val="20"/>
          <w:szCs w:val="20"/>
        </w:rPr>
        <w:t>И</w:t>
      </w:r>
      <w:r w:rsidR="00717BF6" w:rsidRPr="00D5631D">
        <w:rPr>
          <w:rFonts w:ascii="Courier New" w:hAnsi="Courier New" w:cs="Courier New"/>
          <w:sz w:val="20"/>
          <w:szCs w:val="20"/>
        </w:rPr>
        <w:t xml:space="preserve">) </w:t>
      </w:r>
      <w:r w:rsidR="009A2FA1" w:rsidRPr="00D5631D">
        <w:rPr>
          <w:rFonts w:ascii="Courier New" w:hAnsi="Courier New" w:cs="Courier New"/>
          <w:sz w:val="20"/>
          <w:szCs w:val="20"/>
        </w:rPr>
        <w:t>без</w:t>
      </w:r>
      <w:r w:rsidR="00717BF6" w:rsidRPr="00D5631D">
        <w:rPr>
          <w:rFonts w:ascii="Courier New" w:hAnsi="Courier New" w:cs="Courier New"/>
          <w:sz w:val="20"/>
          <w:szCs w:val="20"/>
        </w:rPr>
        <w:t xml:space="preserve"> замен</w:t>
      </w:r>
      <w:r w:rsidR="009A2FA1" w:rsidRPr="00D5631D">
        <w:rPr>
          <w:rFonts w:ascii="Courier New" w:hAnsi="Courier New" w:cs="Courier New"/>
          <w:sz w:val="20"/>
          <w:szCs w:val="20"/>
        </w:rPr>
        <w:t>ы</w:t>
      </w:r>
      <w:r w:rsidR="00717BF6" w:rsidRPr="00D5631D">
        <w:rPr>
          <w:rFonts w:ascii="Courier New" w:hAnsi="Courier New" w:cs="Courier New"/>
          <w:sz w:val="20"/>
          <w:szCs w:val="20"/>
        </w:rPr>
        <w:t xml:space="preserve"> запасных частей подготовлено в соответствии с:</w:t>
      </w:r>
    </w:p>
    <w:p w14:paraId="6CB5D22D" w14:textId="77777777" w:rsidR="00E708A4" w:rsidRPr="00D5631D" w:rsidRDefault="00603EE3" w:rsidP="00717BF6">
      <w:pPr>
        <w:spacing w:line="200" w:lineRule="atLeast"/>
        <w:ind w:left="-142" w:firstLine="42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E708A4" w:rsidRPr="00D5631D">
        <w:rPr>
          <w:rFonts w:ascii="Courier New" w:hAnsi="Courier New" w:cs="Courier New"/>
          <w:sz w:val="20"/>
          <w:szCs w:val="20"/>
        </w:rPr>
        <w:t>1)ФЗ № 44-ФЗ от 05.04.2014 «О контрактной системе в сфере закупок товаров, работ, услуг для обеспечения государственных и муниципальных нужд»;</w:t>
      </w:r>
    </w:p>
    <w:p w14:paraId="164CFE4A" w14:textId="77777777" w:rsidR="00A02DE3" w:rsidRPr="00D5631D" w:rsidRDefault="00E708A4" w:rsidP="00E708A4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2)</w:t>
      </w:r>
      <w:r w:rsidR="00A02DE3" w:rsidRPr="00D5631D">
        <w:rPr>
          <w:rFonts w:ascii="Courier New" w:hAnsi="Courier New" w:cs="Courier New"/>
          <w:sz w:val="20"/>
          <w:szCs w:val="20"/>
        </w:rPr>
        <w:t xml:space="preserve">ГОСТ Р 57501-2017 Техническое обслуживание медицинских изделий. Требования для государственных закупок. </w:t>
      </w:r>
    </w:p>
    <w:p w14:paraId="22C40CC4" w14:textId="77777777" w:rsidR="00A02DE3" w:rsidRPr="00D5631D" w:rsidRDefault="00E708A4" w:rsidP="00E708A4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3)</w:t>
      </w:r>
      <w:r w:rsidR="00A02DE3" w:rsidRPr="00D5631D">
        <w:rPr>
          <w:rFonts w:ascii="Courier New" w:hAnsi="Courier New" w:cs="Courier New"/>
          <w:sz w:val="20"/>
          <w:szCs w:val="20"/>
        </w:rPr>
        <w:t xml:space="preserve">ГОСТ 18322-2016 Система технического обслуживания и ремонта техники </w:t>
      </w:r>
    </w:p>
    <w:p w14:paraId="562A714D" w14:textId="77777777" w:rsidR="00A02DE3" w:rsidRPr="00D5631D" w:rsidRDefault="00E708A4" w:rsidP="00E708A4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4)</w:t>
      </w:r>
      <w:r w:rsidR="00A02DE3" w:rsidRPr="00D5631D">
        <w:rPr>
          <w:rFonts w:ascii="Courier New" w:hAnsi="Courier New" w:cs="Courier New"/>
          <w:sz w:val="20"/>
          <w:szCs w:val="20"/>
        </w:rPr>
        <w:t xml:space="preserve">ГОСТ Р 58451-2019 Изделия медицинские. Обслуживание техническое. Основные положения; </w:t>
      </w:r>
    </w:p>
    <w:p w14:paraId="3549765B" w14:textId="77777777" w:rsidR="00A02DE3" w:rsidRPr="00D5631D" w:rsidRDefault="00E708A4" w:rsidP="00E708A4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5)</w:t>
      </w:r>
      <w:r w:rsidR="00A02DE3" w:rsidRPr="00D5631D">
        <w:rPr>
          <w:rFonts w:ascii="Courier New" w:hAnsi="Courier New" w:cs="Courier New"/>
          <w:sz w:val="20"/>
          <w:szCs w:val="20"/>
        </w:rPr>
        <w:t>ГОСТ Р 50326-</w:t>
      </w:r>
      <w:r w:rsidR="001545A2" w:rsidRPr="00D5631D">
        <w:rPr>
          <w:rFonts w:ascii="Courier New" w:hAnsi="Courier New" w:cs="Courier New"/>
          <w:sz w:val="20"/>
          <w:szCs w:val="20"/>
        </w:rPr>
        <w:t>2020</w:t>
      </w:r>
      <w:r w:rsidR="00A02DE3" w:rsidRPr="00D5631D">
        <w:rPr>
          <w:rFonts w:ascii="Courier New" w:hAnsi="Courier New" w:cs="Courier New"/>
          <w:sz w:val="20"/>
          <w:szCs w:val="20"/>
        </w:rPr>
        <w:t xml:space="preserve">. Основные принципы безопасности электрического оборудования, применяемого в медицинской практике; </w:t>
      </w:r>
    </w:p>
    <w:p w14:paraId="5E4E63AA" w14:textId="77777777" w:rsidR="00A02DE3" w:rsidRPr="00D5631D" w:rsidRDefault="00E708A4" w:rsidP="00E708A4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</w:t>
      </w:r>
      <w:r w:rsidR="0039624D" w:rsidRPr="00D5631D">
        <w:rPr>
          <w:rFonts w:ascii="Courier New" w:hAnsi="Courier New" w:cs="Courier New"/>
          <w:sz w:val="20"/>
          <w:szCs w:val="20"/>
        </w:rPr>
        <w:t>6</w:t>
      </w:r>
      <w:r w:rsidRPr="00D5631D">
        <w:rPr>
          <w:rFonts w:ascii="Courier New" w:hAnsi="Courier New" w:cs="Courier New"/>
          <w:sz w:val="20"/>
          <w:szCs w:val="20"/>
        </w:rPr>
        <w:t>)</w:t>
      </w:r>
      <w:r w:rsidR="00A02DE3" w:rsidRPr="00D5631D">
        <w:rPr>
          <w:rFonts w:ascii="Courier New" w:hAnsi="Courier New" w:cs="Courier New"/>
          <w:sz w:val="20"/>
          <w:szCs w:val="20"/>
        </w:rPr>
        <w:t xml:space="preserve">Приказ Минтруда России от 15.12.2020 N 903н "Об утверждении Правил по охране труда при эксплуатации </w:t>
      </w:r>
      <w:r w:rsidR="00A46EB8" w:rsidRPr="00D5631D">
        <w:rPr>
          <w:rFonts w:ascii="Courier New" w:hAnsi="Courier New" w:cs="Courier New"/>
          <w:sz w:val="20"/>
          <w:szCs w:val="20"/>
        </w:rPr>
        <w:t>электроустановок".</w:t>
      </w:r>
    </w:p>
    <w:p w14:paraId="00524C1A" w14:textId="77777777" w:rsidR="00DD530F" w:rsidRPr="00D5631D" w:rsidRDefault="00841168" w:rsidP="00DD530F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</w:t>
      </w:r>
      <w:r w:rsidR="0039624D" w:rsidRPr="00D5631D">
        <w:rPr>
          <w:rFonts w:ascii="Courier New" w:hAnsi="Courier New" w:cs="Courier New"/>
          <w:sz w:val="20"/>
          <w:szCs w:val="20"/>
        </w:rPr>
        <w:t>7</w:t>
      </w:r>
      <w:r w:rsidRPr="00D5631D">
        <w:rPr>
          <w:rFonts w:ascii="Courier New" w:hAnsi="Courier New" w:cs="Courier New"/>
          <w:sz w:val="20"/>
          <w:szCs w:val="20"/>
        </w:rPr>
        <w:t>)</w:t>
      </w:r>
      <w:r w:rsidRPr="00D5631D">
        <w:rPr>
          <w:rFonts w:ascii="Courier New" w:hAnsi="Courier New" w:cs="Courier New"/>
        </w:rPr>
        <w:t xml:space="preserve"> </w:t>
      </w:r>
      <w:r w:rsidRPr="00D5631D">
        <w:rPr>
          <w:rFonts w:ascii="Courier New" w:hAnsi="Courier New" w:cs="Courier New"/>
          <w:sz w:val="20"/>
          <w:szCs w:val="20"/>
        </w:rPr>
        <w:t>Техническая и эксплуатационная документация производителя (изготовителя) МИ.</w:t>
      </w:r>
    </w:p>
    <w:p w14:paraId="703E1EAA" w14:textId="77777777" w:rsidR="00DD530F" w:rsidRPr="00D5631D" w:rsidRDefault="00DD530F" w:rsidP="00DD530F">
      <w:pPr>
        <w:pStyle w:val="af5"/>
        <w:spacing w:line="200" w:lineRule="atLeast"/>
        <w:ind w:left="0"/>
        <w:jc w:val="both"/>
        <w:rPr>
          <w:rFonts w:ascii="Courier New" w:hAnsi="Courier New" w:cs="Courier New"/>
          <w:sz w:val="20"/>
          <w:szCs w:val="20"/>
        </w:rPr>
      </w:pPr>
      <w:r w:rsidRPr="00D5631D">
        <w:rPr>
          <w:rFonts w:ascii="Courier New" w:hAnsi="Courier New" w:cs="Courier New"/>
          <w:sz w:val="20"/>
          <w:szCs w:val="20"/>
        </w:rPr>
        <w:t xml:space="preserve">      8)СанПиН 2.6.1.2891-11 Требования к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 </w:t>
      </w:r>
    </w:p>
    <w:p w14:paraId="1A2B59D2" w14:textId="77777777" w:rsidR="00DD530F" w:rsidRPr="00FA224D" w:rsidRDefault="00DD530F" w:rsidP="00E708A4">
      <w:pPr>
        <w:pStyle w:val="af5"/>
        <w:spacing w:line="200" w:lineRule="atLeast"/>
        <w:ind w:left="0"/>
        <w:jc w:val="both"/>
        <w:rPr>
          <w:sz w:val="20"/>
          <w:szCs w:val="20"/>
        </w:rPr>
      </w:pPr>
      <w:r w:rsidRPr="009A2FA1">
        <w:rPr>
          <w:rFonts w:ascii="Courier New" w:hAnsi="Courier New" w:cs="Courier New"/>
          <w:sz w:val="20"/>
          <w:szCs w:val="20"/>
          <w:highlight w:val="yellow"/>
        </w:rPr>
        <w:t xml:space="preserve">      </w:t>
      </w:r>
    </w:p>
    <w:p w14:paraId="0C218B1C" w14:textId="77777777" w:rsidR="005D1D78" w:rsidRPr="00D5631D" w:rsidRDefault="005D1D78" w:rsidP="005D1D78">
      <w:pPr>
        <w:pStyle w:val="af5"/>
        <w:numPr>
          <w:ilvl w:val="0"/>
          <w:numId w:val="242"/>
        </w:numPr>
        <w:suppressAutoHyphens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" w:name="_Toc165887577"/>
      <w:r w:rsidRPr="00D5631D">
        <w:rPr>
          <w:rFonts w:ascii="Courier New" w:hAnsi="Courier New" w:cs="Courier New"/>
          <w:b/>
          <w:color w:val="000000"/>
          <w:sz w:val="20"/>
          <w:szCs w:val="20"/>
        </w:rPr>
        <w:t>Требование к наличию разрешительных документов</w:t>
      </w:r>
      <w:r w:rsidRPr="00D5631D">
        <w:rPr>
          <w:rFonts w:ascii="Courier New" w:hAnsi="Courier New" w:cs="Courier New"/>
          <w:color w:val="000000"/>
          <w:sz w:val="20"/>
          <w:szCs w:val="20"/>
        </w:rPr>
        <w:t xml:space="preserve">: </w:t>
      </w:r>
    </w:p>
    <w:bookmarkEnd w:id="1"/>
    <w:p w14:paraId="7DE25F06" w14:textId="77777777" w:rsidR="00D5631D" w:rsidRPr="00D5631D" w:rsidRDefault="00D5631D" w:rsidP="00D5631D">
      <w:pPr>
        <w:tabs>
          <w:tab w:val="left" w:pos="284"/>
        </w:tabs>
        <w:ind w:left="-142"/>
        <w:jc w:val="both"/>
        <w:rPr>
          <w:rFonts w:ascii="Courier New" w:hAnsi="Courier New" w:cs="Courier New"/>
          <w:bCs/>
          <w:sz w:val="20"/>
          <w:szCs w:val="20"/>
        </w:rPr>
      </w:pPr>
      <w:r w:rsidRPr="00D5631D">
        <w:rPr>
          <w:rFonts w:ascii="Courier New" w:hAnsi="Courier New" w:cs="Courier New"/>
          <w:bCs/>
          <w:sz w:val="20"/>
          <w:szCs w:val="20"/>
        </w:rPr>
        <w:t>1.</w:t>
      </w:r>
      <w:proofErr w:type="gramStart"/>
      <w:r w:rsidRPr="00D5631D">
        <w:rPr>
          <w:rFonts w:ascii="Courier New" w:hAnsi="Courier New" w:cs="Courier New"/>
          <w:bCs/>
          <w:sz w:val="20"/>
          <w:szCs w:val="20"/>
        </w:rPr>
        <w:t>1.Исполнитель</w:t>
      </w:r>
      <w:proofErr w:type="gramEnd"/>
      <w:r w:rsidRPr="00D5631D">
        <w:rPr>
          <w:rFonts w:ascii="Courier New" w:hAnsi="Courier New" w:cs="Courier New"/>
          <w:bCs/>
          <w:sz w:val="20"/>
          <w:szCs w:val="20"/>
        </w:rPr>
        <w:t xml:space="preserve"> обязан иметь действующие документы на проведение технического обслуживания (далее –ТО) медицинских изделий (далее – МИ), для поддержания и восстановления работоспособности или исправности МИ:</w:t>
      </w:r>
    </w:p>
    <w:p w14:paraId="70646FAC" w14:textId="77777777" w:rsidR="00D5631D" w:rsidRPr="00603EE3" w:rsidRDefault="00D5631D" w:rsidP="00D5631D">
      <w:pPr>
        <w:tabs>
          <w:tab w:val="left" w:pos="284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603EE3">
        <w:rPr>
          <w:rFonts w:ascii="Courier New" w:hAnsi="Courier New" w:cs="Courier New"/>
          <w:bCs/>
          <w:sz w:val="20"/>
          <w:szCs w:val="20"/>
        </w:rPr>
        <w:t>1.2.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Выписка из реестра лицензий </w:t>
      </w:r>
      <w:r w:rsidRPr="00603EE3">
        <w:rPr>
          <w:rFonts w:ascii="Courier New" w:hAnsi="Courier New" w:cs="Courier New"/>
          <w:sz w:val="20"/>
          <w:szCs w:val="20"/>
        </w:rPr>
        <w:t>или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копия акта лицензирующего органа </w:t>
      </w:r>
      <w:r w:rsidRPr="00603EE3">
        <w:rPr>
          <w:rFonts w:ascii="Courier New" w:hAnsi="Courier New" w:cs="Courier New"/>
          <w:sz w:val="20"/>
          <w:szCs w:val="20"/>
        </w:rPr>
        <w:t>о принятом решении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с указанием лицензируемого вида деятельности по техническому обслуживанию медицинских изделий</w:t>
      </w:r>
      <w:r w:rsidRPr="00603EE3">
        <w:rPr>
          <w:rFonts w:ascii="Courier New" w:hAnsi="Courier New" w:cs="Courier New"/>
          <w:sz w:val="20"/>
          <w:szCs w:val="20"/>
        </w:rP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медицинских изделий </w:t>
      </w:r>
      <w:r w:rsidRPr="00603EE3">
        <w:rPr>
          <w:rFonts w:ascii="Courier New" w:hAnsi="Courier New" w:cs="Courier New"/>
          <w:sz w:val="20"/>
          <w:szCs w:val="20"/>
        </w:rPr>
        <w:t xml:space="preserve">с низкой степенью потенциального риска их применения) 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(в соответствии с </w:t>
      </w:r>
      <w:r w:rsidRPr="00603EE3">
        <w:rPr>
          <w:rFonts w:ascii="Courier New" w:hAnsi="Courier New" w:cs="Courier New"/>
          <w:b/>
          <w:iCs/>
          <w:sz w:val="20"/>
          <w:szCs w:val="20"/>
        </w:rPr>
        <w:t>Постановлением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Правительства РФ от 30.11.2021 г. № </w:t>
      </w:r>
      <w:r w:rsidRPr="00603EE3">
        <w:rPr>
          <w:rFonts w:ascii="Courier New" w:hAnsi="Courier New" w:cs="Courier New"/>
          <w:b/>
          <w:iCs/>
          <w:sz w:val="20"/>
          <w:szCs w:val="20"/>
        </w:rPr>
        <w:t xml:space="preserve">2129 </w:t>
      </w:r>
      <w:r w:rsidRPr="00603EE3">
        <w:rPr>
          <w:rFonts w:ascii="Courier New" w:hAnsi="Courier New" w:cs="Courier New"/>
          <w:sz w:val="20"/>
          <w:szCs w:val="20"/>
        </w:rPr>
        <w:t>«Об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 г. № 1445 и признании утратившими силу отдельных актов Правительства Российской Федерации»</w:t>
      </w:r>
      <w:r w:rsidRPr="00603EE3">
        <w:rPr>
          <w:rFonts w:ascii="Courier New" w:hAnsi="Courier New" w:cs="Courier New"/>
          <w:bCs/>
          <w:sz w:val="20"/>
          <w:szCs w:val="20"/>
        </w:rPr>
        <w:t>) (далее – Постановление), включая следующие виды выполняемых работ и оказываемых услуг</w:t>
      </w:r>
      <w:r w:rsidRPr="00603EE3">
        <w:rPr>
          <w:rFonts w:ascii="Courier New" w:hAnsi="Courier New" w:cs="Courier New"/>
          <w:sz w:val="20"/>
          <w:szCs w:val="20"/>
        </w:rPr>
        <w:t>:</w:t>
      </w:r>
    </w:p>
    <w:p w14:paraId="581D1B7C" w14:textId="77777777" w:rsidR="00D5631D" w:rsidRPr="00603EE3" w:rsidRDefault="00D5631D" w:rsidP="00D5631D">
      <w:pPr>
        <w:pStyle w:val="af5"/>
        <w:numPr>
          <w:ilvl w:val="1"/>
          <w:numId w:val="242"/>
        </w:numPr>
        <w:tabs>
          <w:tab w:val="left" w:pos="284"/>
        </w:tabs>
        <w:ind w:right="-1"/>
        <w:jc w:val="both"/>
        <w:rPr>
          <w:rFonts w:ascii="Courier New" w:hAnsi="Courier New" w:cs="Courier New"/>
          <w:sz w:val="20"/>
          <w:szCs w:val="20"/>
        </w:rPr>
      </w:pPr>
      <w:r w:rsidRPr="00603EE3">
        <w:rPr>
          <w:rFonts w:ascii="Courier New" w:hAnsi="Courier New" w:cs="Courier New"/>
          <w:b/>
          <w:sz w:val="20"/>
          <w:szCs w:val="20"/>
        </w:rPr>
        <w:t>. В части технического обслуживания</w:t>
      </w:r>
      <w:r w:rsidRPr="00603EE3">
        <w:rPr>
          <w:rFonts w:ascii="Courier New" w:hAnsi="Courier New" w:cs="Courier New"/>
          <w:sz w:val="20"/>
          <w:szCs w:val="20"/>
        </w:rPr>
        <w:t xml:space="preserve"> </w:t>
      </w:r>
      <w:r w:rsidRPr="00603EE3">
        <w:rPr>
          <w:rFonts w:ascii="Courier New" w:hAnsi="Courier New" w:cs="Courier New"/>
          <w:b/>
          <w:sz w:val="20"/>
          <w:szCs w:val="20"/>
        </w:rPr>
        <w:t>следующих</w:t>
      </w:r>
      <w:r w:rsidRPr="00603EE3">
        <w:rPr>
          <w:rFonts w:ascii="Courier New" w:hAnsi="Courier New" w:cs="Courier New"/>
          <w:sz w:val="20"/>
          <w:szCs w:val="20"/>
        </w:rPr>
        <w:t xml:space="preserve"> </w:t>
      </w:r>
      <w:r w:rsidRPr="00603EE3">
        <w:rPr>
          <w:rFonts w:ascii="Courier New" w:hAnsi="Courier New" w:cs="Courier New"/>
          <w:b/>
          <w:sz w:val="20"/>
          <w:szCs w:val="20"/>
        </w:rPr>
        <w:t>групп медицинских изделий</w:t>
      </w:r>
      <w:r w:rsidRPr="00603EE3">
        <w:rPr>
          <w:rFonts w:ascii="Courier New" w:hAnsi="Courier New" w:cs="Courier New"/>
          <w:sz w:val="20"/>
          <w:szCs w:val="20"/>
        </w:rPr>
        <w:t xml:space="preserve"> (кроме программного обеспечения, являющегося медицинским изделием) класса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2а</w:t>
      </w:r>
      <w:r w:rsidRPr="00603EE3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603EE3">
        <w:rPr>
          <w:rFonts w:ascii="Courier New" w:hAnsi="Courier New" w:cs="Courier New"/>
          <w:sz w:val="20"/>
          <w:szCs w:val="20"/>
        </w:rPr>
        <w:t>потенциального риска применения:</w:t>
      </w:r>
      <w:r w:rsidRPr="00603EE3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FB44394" w14:textId="77777777" w:rsidR="00DB36B6" w:rsidRPr="00603EE3" w:rsidRDefault="00D5631D" w:rsidP="00DB36B6">
      <w:pPr>
        <w:tabs>
          <w:tab w:val="left" w:pos="284"/>
        </w:tabs>
        <w:ind w:left="-142"/>
        <w:jc w:val="both"/>
        <w:rPr>
          <w:rFonts w:ascii="Courier New" w:hAnsi="Courier New" w:cs="Courier New"/>
          <w:b/>
          <w:sz w:val="20"/>
          <w:szCs w:val="20"/>
        </w:rPr>
      </w:pPr>
      <w:r w:rsidRPr="00603EE3">
        <w:rPr>
          <w:rFonts w:ascii="Courier New" w:hAnsi="Courier New" w:cs="Courier New"/>
          <w:b/>
          <w:sz w:val="20"/>
          <w:szCs w:val="20"/>
        </w:rPr>
        <w:lastRenderedPageBreak/>
        <w:t xml:space="preserve">- </w:t>
      </w:r>
      <w:r w:rsidR="00603EE3">
        <w:rPr>
          <w:rFonts w:ascii="Courier New" w:hAnsi="Courier New" w:cs="Courier New"/>
          <w:b/>
          <w:sz w:val="20"/>
          <w:szCs w:val="20"/>
        </w:rPr>
        <w:t xml:space="preserve">радиологические медицинские изделия в части оборудования для ультразвукового </w:t>
      </w:r>
      <w:proofErr w:type="gramStart"/>
      <w:r w:rsidR="00603EE3">
        <w:rPr>
          <w:rFonts w:ascii="Courier New" w:hAnsi="Courier New" w:cs="Courier New"/>
          <w:b/>
          <w:sz w:val="20"/>
          <w:szCs w:val="20"/>
        </w:rPr>
        <w:t xml:space="preserve">сканирования </w:t>
      </w:r>
      <w:r w:rsidRPr="00603EE3">
        <w:rPr>
          <w:rFonts w:ascii="Courier New" w:hAnsi="Courier New" w:cs="Courier New"/>
          <w:b/>
          <w:sz w:val="20"/>
          <w:szCs w:val="20"/>
        </w:rPr>
        <w:t>.</w:t>
      </w:r>
      <w:proofErr w:type="gramEnd"/>
    </w:p>
    <w:p w14:paraId="7191754E" w14:textId="77777777" w:rsidR="00D41013" w:rsidRPr="00DB36B6" w:rsidRDefault="00DB36B6" w:rsidP="00DB36B6">
      <w:pPr>
        <w:tabs>
          <w:tab w:val="left" w:pos="284"/>
        </w:tabs>
        <w:ind w:left="-142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>. Требования к квалификации персонала Исполнителя.</w:t>
      </w:r>
    </w:p>
    <w:p w14:paraId="744E2AF1" w14:textId="77777777" w:rsidR="00DB36B6" w:rsidRPr="00DB36B6" w:rsidRDefault="00DB36B6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2</w:t>
      </w:r>
      <w:r w:rsidRPr="00DB36B6">
        <w:rPr>
          <w:rFonts w:ascii="Courier New" w:hAnsi="Courier New" w:cs="Courier New"/>
          <w:bCs/>
          <w:sz w:val="20"/>
          <w:szCs w:val="20"/>
        </w:rPr>
        <w:t>.1.Сотрудники Исполнителя должны иметь все предусмотренные действующим законодательством разрешения и допуски для выполнения ремонта МИ на территории РФ. Услуги по ремонту должны производиться специалистами, прошедшими обучение на базе предприятия изготовителя данного оборудования или в организациях и учреждениях,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соответствующих видов медицинской техники - класс 2а), с получением документа установленного образца. Подтверждающие документы должны быть предъявлены перед началом работ.</w:t>
      </w:r>
    </w:p>
    <w:p w14:paraId="75D25842" w14:textId="77777777" w:rsidR="00DB36B6" w:rsidRPr="00013A0F" w:rsidRDefault="00603EE3" w:rsidP="00013A0F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2</w:t>
      </w:r>
      <w:r w:rsidR="00DB36B6" w:rsidRPr="00DB36B6">
        <w:rPr>
          <w:rFonts w:ascii="Courier New" w:hAnsi="Courier New" w:cs="Courier New"/>
          <w:bCs/>
          <w:sz w:val="20"/>
          <w:szCs w:val="20"/>
        </w:rPr>
        <w:t>.2. Сотрудники Исполнителя должны быть аттестованы по правилам электробезопасности (Основание ПТЭЭП раздел IV «Правила технической эксплуатации электроустановок потребителей электрической энергии») и иметь не ниже 2 группы допуска к проведению работ по электробезопасности.</w:t>
      </w:r>
    </w:p>
    <w:p w14:paraId="2190CDCB" w14:textId="77777777" w:rsidR="00DB36B6" w:rsidRPr="00DB36B6" w:rsidRDefault="00DB36B6" w:rsidP="00DB36B6">
      <w:pPr>
        <w:ind w:left="284" w:hanging="426"/>
        <w:jc w:val="both"/>
        <w:rPr>
          <w:rFonts w:ascii="Courier New" w:hAnsi="Courier New" w:cs="Courier New"/>
          <w:b/>
          <w:sz w:val="20"/>
          <w:szCs w:val="20"/>
        </w:rPr>
      </w:pPr>
      <w:r w:rsidRPr="00DB36B6">
        <w:rPr>
          <w:rFonts w:ascii="Courier New" w:hAnsi="Courier New" w:cs="Courier New"/>
          <w:b/>
          <w:sz w:val="20"/>
          <w:szCs w:val="20"/>
        </w:rPr>
        <w:t>3.Требования к контрольно-измерительному и технологическому испытательному оборудованию:</w:t>
      </w:r>
    </w:p>
    <w:p w14:paraId="4B33BB4A" w14:textId="77777777" w:rsidR="00DB36B6" w:rsidRPr="00DB36B6" w:rsidRDefault="00DB36B6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 </w:t>
      </w:r>
      <w:r w:rsidRPr="00DB36B6">
        <w:rPr>
          <w:rFonts w:ascii="Courier New" w:hAnsi="Courier New" w:cs="Courier New"/>
          <w:bCs/>
          <w:sz w:val="20"/>
          <w:szCs w:val="20"/>
        </w:rPr>
        <w:t xml:space="preserve"> 3.1. Исполнитель в течении 1 (одного) рабочих дней после заключения контракта (договора), до начала оказания услуг, должен предоставить перечень средств технического оснащения (в том числе СИ и ИО), применяемых при предоставлении услуг по ремонту. </w:t>
      </w:r>
    </w:p>
    <w:p w14:paraId="1AA4D7DB" w14:textId="77777777" w:rsidR="00DB36B6" w:rsidRPr="00DB36B6" w:rsidRDefault="00DB36B6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 w:rsidRPr="00DB36B6">
        <w:rPr>
          <w:rFonts w:ascii="Courier New" w:hAnsi="Courier New" w:cs="Courier New"/>
          <w:bCs/>
          <w:sz w:val="20"/>
          <w:szCs w:val="20"/>
        </w:rPr>
        <w:t>Перечень средств технического оснащения (в том числе СИ и ИО), применяемых при предоставлении услуг по техническому обслуживанию предоставляется по форме:</w:t>
      </w:r>
    </w:p>
    <w:p w14:paraId="40F9BB75" w14:textId="77777777" w:rsidR="00DB36B6" w:rsidRPr="00DB36B6" w:rsidRDefault="00DB36B6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9"/>
        <w:gridCol w:w="1788"/>
        <w:gridCol w:w="2737"/>
        <w:gridCol w:w="1939"/>
        <w:gridCol w:w="2009"/>
      </w:tblGrid>
      <w:tr w:rsidR="00DB36B6" w:rsidRPr="00DB36B6" w14:paraId="1E92B1A8" w14:textId="77777777" w:rsidTr="00551967">
        <w:tc>
          <w:tcPr>
            <w:tcW w:w="1668" w:type="dxa"/>
          </w:tcPr>
          <w:p w14:paraId="47995B9C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B36B6">
              <w:rPr>
                <w:rFonts w:ascii="Courier New" w:hAnsi="Courier New" w:cs="Courier New"/>
                <w:bCs/>
                <w:sz w:val="20"/>
                <w:szCs w:val="20"/>
              </w:rPr>
              <w:t>Группа медицинских изделий</w:t>
            </w:r>
          </w:p>
        </w:tc>
        <w:tc>
          <w:tcPr>
            <w:tcW w:w="1842" w:type="dxa"/>
          </w:tcPr>
          <w:p w14:paraId="615C3CEC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B36B6">
              <w:rPr>
                <w:rFonts w:ascii="Courier New" w:hAnsi="Courier New" w:cs="Courier New"/>
                <w:bCs/>
                <w:sz w:val="20"/>
                <w:szCs w:val="20"/>
              </w:rPr>
              <w:t>Наименование средств измерений</w:t>
            </w:r>
          </w:p>
        </w:tc>
        <w:tc>
          <w:tcPr>
            <w:tcW w:w="2480" w:type="dxa"/>
          </w:tcPr>
          <w:p w14:paraId="2A9A0DFD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B36B6">
              <w:rPr>
                <w:rFonts w:ascii="Courier New" w:hAnsi="Courier New" w:cs="Courier New"/>
                <w:bCs/>
                <w:sz w:val="20"/>
                <w:szCs w:val="20"/>
              </w:rPr>
              <w:t>Наименование средства измерения, заводской/инвентарный номер, Сведения о государственной поверке (калибровке) средств измерений (№ свидетельства и срок действия) (с приложением копий свидетельств о поверке СИ или сведений из Федерального информационного фонда по обеспечению единства измерений в соответствии с Федеральным законом от 27 декабря 2019 года №496-ФЗ, измеряемые параметры</w:t>
            </w:r>
          </w:p>
        </w:tc>
        <w:tc>
          <w:tcPr>
            <w:tcW w:w="2056" w:type="dxa"/>
          </w:tcPr>
          <w:p w14:paraId="73177E18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B36B6">
              <w:rPr>
                <w:rFonts w:ascii="Courier New" w:hAnsi="Courier New" w:cs="Courier New"/>
                <w:bCs/>
                <w:sz w:val="20"/>
                <w:szCs w:val="20"/>
              </w:rPr>
              <w:t>Наименование технических средств и оборудования</w:t>
            </w:r>
          </w:p>
        </w:tc>
        <w:tc>
          <w:tcPr>
            <w:tcW w:w="2056" w:type="dxa"/>
          </w:tcPr>
          <w:p w14:paraId="674D6118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B36B6">
              <w:rPr>
                <w:rFonts w:ascii="Courier New" w:hAnsi="Courier New" w:cs="Courier New"/>
                <w:bCs/>
                <w:sz w:val="20"/>
                <w:szCs w:val="20"/>
              </w:rPr>
              <w:t>Наименование технических средств и оборудования, заводской/ инвентарный номер, данные об аттестации (для испытательного оборудования)</w:t>
            </w:r>
          </w:p>
        </w:tc>
      </w:tr>
      <w:tr w:rsidR="00DB36B6" w:rsidRPr="00DB36B6" w14:paraId="67ED1BA0" w14:textId="77777777" w:rsidTr="00551967">
        <w:tc>
          <w:tcPr>
            <w:tcW w:w="1668" w:type="dxa"/>
          </w:tcPr>
          <w:p w14:paraId="7CB64EFF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018C16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480" w:type="dxa"/>
          </w:tcPr>
          <w:p w14:paraId="4B682725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75B299B8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5FC01B88" w14:textId="77777777" w:rsidR="00DB36B6" w:rsidRPr="00DB36B6" w:rsidRDefault="00DB36B6" w:rsidP="00551967">
            <w:pPr>
              <w:tabs>
                <w:tab w:val="left" w:pos="284"/>
              </w:tabs>
              <w:contextualSpacing/>
              <w:jc w:val="both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</w:tbl>
    <w:p w14:paraId="0E49C68F" w14:textId="77777777" w:rsidR="00DB36B6" w:rsidRPr="00DB36B6" w:rsidRDefault="00603EE3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3</w:t>
      </w:r>
      <w:r w:rsidR="00DB36B6" w:rsidRPr="00DB36B6">
        <w:rPr>
          <w:rFonts w:ascii="Courier New" w:hAnsi="Courier New" w:cs="Courier New"/>
          <w:bCs/>
          <w:sz w:val="20"/>
          <w:szCs w:val="20"/>
        </w:rPr>
        <w:t>.2. Контрольно - измерительное оборудование должно принадлежать Исполнителю на основании права собственности или на ином законном основании, подтверждающие документы Исполнитель предъявляет Заказчику перед началом работ. Контрольно-измерительное и технологическое испытательное оборудование должно обеспечивать проведение всех видов оказываемых услуг по ремонту оборудования.</w:t>
      </w:r>
    </w:p>
    <w:p w14:paraId="3F5311F9" w14:textId="77777777" w:rsidR="00DB36B6" w:rsidRPr="00DB36B6" w:rsidRDefault="00603EE3" w:rsidP="00DB36B6">
      <w:pPr>
        <w:tabs>
          <w:tab w:val="left" w:pos="284"/>
        </w:tabs>
        <w:contextualSpacing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3</w:t>
      </w:r>
      <w:r w:rsidR="00DB36B6" w:rsidRPr="00DB36B6">
        <w:rPr>
          <w:rFonts w:ascii="Courier New" w:hAnsi="Courier New" w:cs="Courier New"/>
          <w:bCs/>
          <w:sz w:val="20"/>
          <w:szCs w:val="20"/>
        </w:rPr>
        <w:t xml:space="preserve">.3. Средства измерений должны быть </w:t>
      </w:r>
      <w:proofErr w:type="spellStart"/>
      <w:r w:rsidR="00DB36B6" w:rsidRPr="00DB36B6">
        <w:rPr>
          <w:rFonts w:ascii="Courier New" w:hAnsi="Courier New" w:cs="Courier New"/>
          <w:bCs/>
          <w:sz w:val="20"/>
          <w:szCs w:val="20"/>
        </w:rPr>
        <w:t>поверены</w:t>
      </w:r>
      <w:proofErr w:type="spellEnd"/>
      <w:r w:rsidR="00DB36B6" w:rsidRPr="00DB36B6">
        <w:rPr>
          <w:rFonts w:ascii="Courier New" w:hAnsi="Courier New" w:cs="Courier New"/>
          <w:bCs/>
          <w:sz w:val="20"/>
          <w:szCs w:val="20"/>
        </w:rPr>
        <w:t xml:space="preserve">, а технологическое испытательное оборудование должно быть аттестовано по ГОСТ Р 8.568-2017. </w:t>
      </w:r>
    </w:p>
    <w:p w14:paraId="70E555DF" w14:textId="77777777" w:rsidR="00603EE3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4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>. Требования к обеспечению качества услуг по</w:t>
      </w:r>
      <w:r w:rsidR="00D41013" w:rsidRPr="00DB36B6">
        <w:rPr>
          <w:rFonts w:ascii="Courier New" w:hAnsi="Courier New" w:cs="Courier New"/>
        </w:rPr>
        <w:t xml:space="preserve"> 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>техническому обслуживанию медицинского оборудования.</w:t>
      </w:r>
    </w:p>
    <w:p w14:paraId="291C32BD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41013" w:rsidRPr="00DB36B6">
        <w:rPr>
          <w:rFonts w:ascii="Courier New" w:hAnsi="Courier New" w:cs="Courier New"/>
          <w:sz w:val="20"/>
          <w:szCs w:val="20"/>
        </w:rPr>
        <w:t>.1. Наличие у Исполнителя действующей системы менеджмента качества в соответствии с ГОСТ ISO 13485-2017;</w:t>
      </w:r>
    </w:p>
    <w:p w14:paraId="39D357B3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41013" w:rsidRPr="00DB36B6">
        <w:rPr>
          <w:rFonts w:ascii="Courier New" w:hAnsi="Courier New" w:cs="Courier New"/>
          <w:sz w:val="20"/>
          <w:szCs w:val="20"/>
        </w:rPr>
        <w:t>.2. Оказание услуг по техническому обслуживанию должно проводиться согласно действующей технической и эксплуатационной документации изготовителя (производителя);</w:t>
      </w:r>
    </w:p>
    <w:p w14:paraId="7BD83C19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41013" w:rsidRPr="00DB36B6">
        <w:rPr>
          <w:rFonts w:ascii="Courier New" w:hAnsi="Courier New" w:cs="Courier New"/>
          <w:sz w:val="20"/>
          <w:szCs w:val="20"/>
        </w:rPr>
        <w:t>.3. При оказании услуг по техническому обслуживанию допускается применение запасных частей, в том числе расходных материалов, предусмотренных действующей технической и эксплуатационной документацией изготовителя (производителя). Так же допускается замена запасных частей на аналогичные при подтверждении производителем сохранения требуемых технических и функциональных характеристик МО при гарантии его безопасности;</w:t>
      </w:r>
    </w:p>
    <w:p w14:paraId="318695A0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D41013" w:rsidRPr="00DB36B6">
        <w:rPr>
          <w:rFonts w:ascii="Courier New" w:hAnsi="Courier New" w:cs="Courier New"/>
          <w:sz w:val="20"/>
          <w:szCs w:val="20"/>
        </w:rPr>
        <w:t>.4. Гарантийные сроки на оказание услуг по техническому обслуживанию:</w:t>
      </w:r>
    </w:p>
    <w:p w14:paraId="1326EF6C" w14:textId="77777777" w:rsidR="00D41013" w:rsidRPr="00DB36B6" w:rsidRDefault="00D4101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Гарантийный срок нормальной и бесперебойной работы оборудования после оказания </w:t>
      </w:r>
      <w:r w:rsidRPr="00DB36B6">
        <w:rPr>
          <w:rFonts w:ascii="Courier New" w:hAnsi="Courier New" w:cs="Courier New"/>
          <w:sz w:val="20"/>
          <w:szCs w:val="20"/>
        </w:rPr>
        <w:lastRenderedPageBreak/>
        <w:t xml:space="preserve">услуг по техническому обслуживанию, при условии соблюдения правил эксплуатации оборудования, установленных нормативной и технической документацией: </w:t>
      </w:r>
    </w:p>
    <w:p w14:paraId="57BBC2F9" w14:textId="77777777" w:rsidR="00D41013" w:rsidRPr="00DB36B6" w:rsidRDefault="00D4101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- Не менее 6 месяцев с момента подписания акта приемки оказанных услуг, гарантия Исполнителя на запасные части не менее 6 (шести) месяцев с момента подписания документа о приемке оказанных услуг Заказчиком.</w:t>
      </w:r>
    </w:p>
    <w:p w14:paraId="5933A1E6" w14:textId="77777777" w:rsidR="00D41013" w:rsidRPr="00DB36B6" w:rsidRDefault="00D4101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Гарантийный срок на услугу исчисляют с даты завершения оказания услуг указанной в акте сдачи-приемки оказанных услуг и журнале ТО М</w:t>
      </w:r>
      <w:r w:rsidR="00DB36B6">
        <w:rPr>
          <w:rFonts w:ascii="Courier New" w:hAnsi="Courier New" w:cs="Courier New"/>
          <w:sz w:val="20"/>
          <w:szCs w:val="20"/>
        </w:rPr>
        <w:t>И</w:t>
      </w:r>
      <w:r w:rsidRPr="00DB36B6">
        <w:rPr>
          <w:rFonts w:ascii="Courier New" w:hAnsi="Courier New" w:cs="Courier New"/>
          <w:sz w:val="20"/>
          <w:szCs w:val="20"/>
        </w:rPr>
        <w:t>.</w:t>
      </w:r>
    </w:p>
    <w:p w14:paraId="2CD6CD6C" w14:textId="77777777" w:rsidR="00D41013" w:rsidRPr="00DB36B6" w:rsidRDefault="00D4101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При обнаружении недостатков, допущенных при оказании услуг по техническому обслуживанию, Исполнитель должен устранить их безвозмездно в срок не более 5 (пяти) рабочих дней (без учета времени доставки запасных частей) с момента поступления к нему соответствующего обращения Заказчика. </w:t>
      </w:r>
    </w:p>
    <w:p w14:paraId="47936C0B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4.5</w:t>
      </w:r>
      <w:r w:rsidR="00D41013" w:rsidRPr="00DB36B6">
        <w:rPr>
          <w:rFonts w:ascii="Courier New" w:hAnsi="Courier New" w:cs="Courier New"/>
          <w:sz w:val="20"/>
          <w:szCs w:val="20"/>
        </w:rPr>
        <w:t xml:space="preserve"> Проведение инструктажа медицинского персонала Заказчика по правилам эксплуатации медицинского изделия; доведение до персонала Заказчика сведений о технических возможностях медицинской техники при ее использовании в лечебно-диагностическом процессе, один раз в течение действия контракта5.6 Проведение инструктажа медицинского персонала Заказчика по правилам эксплуатации медицинского изделия; доведение до персонала Заказчика сведений о технических возможностях медицинской техники при ее использовании в лечебно-диагностическом процессе, один раз в течение действия контракта</w:t>
      </w:r>
    </w:p>
    <w:p w14:paraId="7DA4CA98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5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>. Требования к организации и порядку оказания услуг по техническому обслуживанию медицинских изделий</w:t>
      </w:r>
    </w:p>
    <w:p w14:paraId="35FD18F0" w14:textId="77777777" w:rsidR="00D41013" w:rsidRPr="00DB36B6" w:rsidRDefault="00603EE3" w:rsidP="00D41013">
      <w:pPr>
        <w:tabs>
          <w:tab w:val="left" w:pos="735"/>
        </w:tabs>
        <w:spacing w:line="200" w:lineRule="atLeas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41013" w:rsidRPr="00DB36B6">
        <w:rPr>
          <w:rFonts w:ascii="Courier New" w:hAnsi="Courier New" w:cs="Courier New"/>
          <w:sz w:val="20"/>
          <w:szCs w:val="20"/>
        </w:rPr>
        <w:t>.1. Оказание услуг по техническому обслуживанию  МО должны выполняться Исполнителем лично, привлечение третьих лиц допускается только с письменного согласия Заказчика.</w:t>
      </w:r>
    </w:p>
    <w:p w14:paraId="49B2826F" w14:textId="77777777" w:rsidR="00D41013" w:rsidRPr="00DB36B6" w:rsidRDefault="00603EE3" w:rsidP="00D41013">
      <w:pPr>
        <w:tabs>
          <w:tab w:val="left" w:pos="735"/>
        </w:tabs>
        <w:spacing w:line="200" w:lineRule="atLeas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5</w:t>
      </w:r>
      <w:r w:rsidR="00D41013" w:rsidRPr="00DB36B6">
        <w:rPr>
          <w:rFonts w:ascii="Courier New" w:hAnsi="Courier New" w:cs="Courier New"/>
          <w:sz w:val="20"/>
          <w:szCs w:val="20"/>
        </w:rPr>
        <w:t>.2. Техническое диагностирование в случае отказа оборудования.</w:t>
      </w:r>
    </w:p>
    <w:p w14:paraId="6042AE98" w14:textId="77777777" w:rsidR="00D41013" w:rsidRPr="00DB36B6" w:rsidRDefault="00D41013" w:rsidP="00D41013">
      <w:pPr>
        <w:tabs>
          <w:tab w:val="left" w:pos="993"/>
        </w:tabs>
        <w:spacing w:line="200" w:lineRule="atLeast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- срок выезда специалиста для проведения технического диагностирования составляет 2 </w:t>
      </w:r>
      <w:proofErr w:type="spellStart"/>
      <w:r w:rsidRPr="00DB36B6">
        <w:rPr>
          <w:rFonts w:ascii="Courier New" w:hAnsi="Courier New" w:cs="Courier New"/>
          <w:sz w:val="20"/>
          <w:szCs w:val="20"/>
        </w:rPr>
        <w:t>часа</w:t>
      </w:r>
      <w:r w:rsidR="00DB36B6">
        <w:rPr>
          <w:rFonts w:ascii="Courier New" w:hAnsi="Courier New" w:cs="Courier New"/>
          <w:sz w:val="20"/>
          <w:szCs w:val="20"/>
        </w:rPr>
        <w:t>по</w:t>
      </w:r>
      <w:proofErr w:type="spellEnd"/>
      <w:r w:rsidR="00DB36B6">
        <w:rPr>
          <w:rFonts w:ascii="Courier New" w:hAnsi="Courier New" w:cs="Courier New"/>
          <w:sz w:val="20"/>
          <w:szCs w:val="20"/>
        </w:rPr>
        <w:t xml:space="preserve"> г. Петрозаводск</w:t>
      </w:r>
    </w:p>
    <w:p w14:paraId="7930E7FD" w14:textId="77777777" w:rsidR="00D41013" w:rsidRPr="00DB36B6" w:rsidRDefault="00603EE3" w:rsidP="00D4101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D41013" w:rsidRPr="00DB36B6">
        <w:rPr>
          <w:rFonts w:ascii="Courier New" w:hAnsi="Courier New" w:cs="Courier New"/>
          <w:sz w:val="20"/>
          <w:szCs w:val="20"/>
        </w:rPr>
        <w:t xml:space="preserve">. </w:t>
      </w:r>
      <w:r w:rsidR="00D41013" w:rsidRPr="00DB36B6">
        <w:rPr>
          <w:rFonts w:ascii="Courier New" w:hAnsi="Courier New" w:cs="Courier New"/>
          <w:b/>
          <w:sz w:val="20"/>
          <w:szCs w:val="20"/>
        </w:rPr>
        <w:t>Заказчик для выполнения Исполнителем оказания услуг по техническому обслуживанию обязан обеспечить выполнение следующих организационных мероприятий:</w:t>
      </w:r>
      <w:r w:rsidR="00D41013" w:rsidRPr="00DB36B6">
        <w:rPr>
          <w:rFonts w:ascii="Courier New" w:hAnsi="Courier New" w:cs="Courier New"/>
          <w:sz w:val="20"/>
          <w:szCs w:val="20"/>
        </w:rPr>
        <w:t xml:space="preserve"> </w:t>
      </w:r>
    </w:p>
    <w:p w14:paraId="6440CEE4" w14:textId="77777777" w:rsidR="00D41013" w:rsidRPr="00DB36B6" w:rsidRDefault="00D41013" w:rsidP="00D41013">
      <w:pPr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- Перед началом оказания Исполнителем услуг проведение соответствующих инструктажей: - вводный инструктаж по охране труда (п. 46.4 глава 46 Приказ Минтруда РФ от 15.12.2020 №903 «Об утверждении Правил по охране труда при эксплуатации электроустановок»);</w:t>
      </w:r>
    </w:p>
    <w:p w14:paraId="254DF5F1" w14:textId="77777777" w:rsidR="00D41013" w:rsidRPr="00DB36B6" w:rsidRDefault="00D41013" w:rsidP="00D41013">
      <w:pPr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 - первичный инструктаж по охране труда; </w:t>
      </w:r>
    </w:p>
    <w:p w14:paraId="3AE0F4B8" w14:textId="77777777" w:rsidR="00D41013" w:rsidRPr="00DB36B6" w:rsidRDefault="00D41013" w:rsidP="00D41013">
      <w:pPr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- назначить ответственное лицо за исполнение контракта (п. 5.2 ГОСТ Р 58451-2019 Изделия медицинские. Обслуживание техническое. Основные положения), ведение журнала ТО (п. 5.6.4 ГОСТ 57501-2017 «Техническое обслуживание медицинских изделий. Требования для государственных закупок») </w:t>
      </w:r>
    </w:p>
    <w:p w14:paraId="63190C56" w14:textId="77777777" w:rsidR="00D41013" w:rsidRPr="00DB36B6" w:rsidRDefault="00D41013" w:rsidP="00D41013">
      <w:pPr>
        <w:tabs>
          <w:tab w:val="left" w:pos="735"/>
        </w:tabs>
        <w:spacing w:line="200" w:lineRule="atLeast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- при необходимости, Заказчик предоставляет представителям Исполнителя дополнительные и/или специальные средства защиты, если это требуется для обеспечения безопасности проведения оказания услуг.</w:t>
      </w:r>
    </w:p>
    <w:p w14:paraId="52FB22BF" w14:textId="77777777" w:rsidR="00D41013" w:rsidRPr="00DB36B6" w:rsidRDefault="00603EE3" w:rsidP="00D41013">
      <w:pPr>
        <w:tabs>
          <w:tab w:val="left" w:pos="993"/>
        </w:tabs>
        <w:spacing w:line="200" w:lineRule="atLeast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D41013" w:rsidRPr="00DB36B6">
        <w:rPr>
          <w:rFonts w:ascii="Courier New" w:hAnsi="Courier New" w:cs="Courier New"/>
          <w:sz w:val="20"/>
          <w:szCs w:val="20"/>
        </w:rPr>
        <w:t>.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 xml:space="preserve"> Требования к месту, срокам оказания, порядку сдачи и приемки услуг. </w:t>
      </w:r>
    </w:p>
    <w:p w14:paraId="0770DB9F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7</w:t>
      </w:r>
      <w:r w:rsidR="00D41013" w:rsidRPr="00DB36B6">
        <w:rPr>
          <w:rFonts w:ascii="Courier New" w:hAnsi="Courier New" w:cs="Courier New"/>
          <w:bCs/>
          <w:sz w:val="20"/>
          <w:szCs w:val="20"/>
        </w:rPr>
        <w:t>.1.</w:t>
      </w:r>
      <w:r w:rsidR="00D41013" w:rsidRPr="00DB36B6">
        <w:rPr>
          <w:rFonts w:ascii="Courier New" w:hAnsi="Courier New" w:cs="Courier New"/>
          <w:b/>
          <w:sz w:val="20"/>
          <w:szCs w:val="20"/>
        </w:rPr>
        <w:t xml:space="preserve"> Срок оказания услуг: Оказание услуг осуществляется с даты заключения контракта в течение 12 месяцев.</w:t>
      </w:r>
    </w:p>
    <w:p w14:paraId="0FA61B43" w14:textId="77777777" w:rsidR="00D41013" w:rsidRPr="00DB36B6" w:rsidRDefault="00D41013" w:rsidP="00D41013">
      <w:pPr>
        <w:pStyle w:val="af3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Начало оказания услуг по техническому обслуживанию считается, с момента предоставления всех необходимых документов и проверки запасных частей.</w:t>
      </w:r>
    </w:p>
    <w:p w14:paraId="72708B2A" w14:textId="77777777" w:rsidR="00D41013" w:rsidRPr="00DB36B6" w:rsidRDefault="00D41013" w:rsidP="00D41013">
      <w:pPr>
        <w:rPr>
          <w:rFonts w:ascii="Courier New" w:hAnsi="Courier New" w:cs="Courier New"/>
          <w:noProof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Время работы инженеров при оказании услуг по техническому обслуживанию на территории заказчика </w:t>
      </w:r>
      <w:r w:rsidRPr="00DB36B6">
        <w:rPr>
          <w:rFonts w:ascii="Courier New" w:hAnsi="Courier New" w:cs="Courier New"/>
          <w:noProof/>
          <w:sz w:val="20"/>
          <w:szCs w:val="20"/>
        </w:rPr>
        <w:t>в рабочие дни с 8 часов 00 минут до 17 часов 00 минут.</w:t>
      </w:r>
    </w:p>
    <w:p w14:paraId="6297C271" w14:textId="77777777" w:rsidR="00D41013" w:rsidRPr="00DB36B6" w:rsidRDefault="00603EE3" w:rsidP="00D4101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7</w:t>
      </w:r>
      <w:r w:rsidR="00D41013" w:rsidRPr="00DB36B6">
        <w:rPr>
          <w:rFonts w:ascii="Courier New" w:hAnsi="Courier New" w:cs="Courier New"/>
          <w:bCs/>
          <w:sz w:val="20"/>
          <w:szCs w:val="20"/>
        </w:rPr>
        <w:t>.2.</w:t>
      </w:r>
      <w:r w:rsidR="00D41013" w:rsidRPr="00DB36B6">
        <w:rPr>
          <w:rFonts w:ascii="Courier New" w:hAnsi="Courier New" w:cs="Courier New"/>
          <w:b/>
          <w:sz w:val="20"/>
          <w:szCs w:val="20"/>
        </w:rPr>
        <w:t xml:space="preserve"> Место оказания услуг:</w:t>
      </w:r>
    </w:p>
    <w:p w14:paraId="730B5060" w14:textId="77777777" w:rsidR="00C0226E" w:rsidRPr="00DB36B6" w:rsidRDefault="00D4101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- </w:t>
      </w:r>
      <w:r w:rsidR="00C0226E" w:rsidRPr="00DB36B6">
        <w:rPr>
          <w:rFonts w:ascii="Courier New" w:hAnsi="Courier New" w:cs="Courier New"/>
          <w:sz w:val="20"/>
          <w:szCs w:val="20"/>
        </w:rPr>
        <w:t xml:space="preserve">185001, Республика Карелия, город Петрозаводск, </w:t>
      </w:r>
      <w:proofErr w:type="spellStart"/>
      <w:r w:rsidR="00C0226E" w:rsidRPr="00DB36B6">
        <w:rPr>
          <w:rFonts w:ascii="Courier New" w:hAnsi="Courier New" w:cs="Courier New"/>
          <w:sz w:val="20"/>
          <w:szCs w:val="20"/>
        </w:rPr>
        <w:t>пр-кт</w:t>
      </w:r>
      <w:proofErr w:type="spellEnd"/>
      <w:r w:rsidR="00C0226E" w:rsidRPr="00DB36B6">
        <w:rPr>
          <w:rFonts w:ascii="Courier New" w:hAnsi="Courier New" w:cs="Courier New"/>
          <w:sz w:val="20"/>
          <w:szCs w:val="20"/>
        </w:rPr>
        <w:t xml:space="preserve"> Первомайский (Первомайский Р-Н), д.17</w:t>
      </w:r>
      <w:r w:rsidR="00C0226E" w:rsidRPr="00DB36B6">
        <w:rPr>
          <w:rFonts w:ascii="Courier New" w:hAnsi="Courier New" w:cs="Courier New"/>
        </w:rPr>
        <w:t xml:space="preserve"> </w:t>
      </w:r>
      <w:r w:rsidR="00C0226E" w:rsidRPr="00DB36B6">
        <w:rPr>
          <w:rFonts w:ascii="Courier New" w:hAnsi="Courier New" w:cs="Courier New"/>
          <w:sz w:val="20"/>
          <w:szCs w:val="20"/>
        </w:rPr>
        <w:t xml:space="preserve">ЧУЗ "КБ "РЖД-Медицина" </w:t>
      </w:r>
      <w:proofErr w:type="spellStart"/>
      <w:r w:rsidR="00C0226E" w:rsidRPr="00DB36B6">
        <w:rPr>
          <w:rFonts w:ascii="Courier New" w:hAnsi="Courier New" w:cs="Courier New"/>
          <w:sz w:val="20"/>
          <w:szCs w:val="20"/>
        </w:rPr>
        <w:t>Г.Петрозаводск</w:t>
      </w:r>
      <w:proofErr w:type="spellEnd"/>
      <w:r w:rsidR="00C0226E" w:rsidRPr="00DB36B6">
        <w:rPr>
          <w:rFonts w:ascii="Courier New" w:hAnsi="Courier New" w:cs="Courier New"/>
          <w:sz w:val="20"/>
          <w:szCs w:val="20"/>
        </w:rPr>
        <w:t>"</w:t>
      </w:r>
    </w:p>
    <w:p w14:paraId="14175F39" w14:textId="77777777" w:rsidR="00C0226E" w:rsidRPr="00DB36B6" w:rsidRDefault="00C0226E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 xml:space="preserve">- 186615, Республика Карелия, </w:t>
      </w:r>
      <w:proofErr w:type="spellStart"/>
      <w:r w:rsidRPr="00DB36B6">
        <w:rPr>
          <w:rFonts w:ascii="Courier New" w:hAnsi="Courier New" w:cs="Courier New"/>
          <w:sz w:val="20"/>
          <w:szCs w:val="20"/>
        </w:rPr>
        <w:t>м.р</w:t>
      </w:r>
      <w:proofErr w:type="spellEnd"/>
      <w:r w:rsidRPr="00DB36B6">
        <w:rPr>
          <w:rFonts w:ascii="Courier New" w:hAnsi="Courier New" w:cs="Courier New"/>
          <w:sz w:val="20"/>
          <w:szCs w:val="20"/>
        </w:rPr>
        <w:t xml:space="preserve">-н Кемский, </w:t>
      </w:r>
      <w:proofErr w:type="spellStart"/>
      <w:r w:rsidRPr="00DB36B6">
        <w:rPr>
          <w:rFonts w:ascii="Courier New" w:hAnsi="Courier New" w:cs="Courier New"/>
          <w:sz w:val="20"/>
          <w:szCs w:val="20"/>
        </w:rPr>
        <w:t>г.п</w:t>
      </w:r>
      <w:proofErr w:type="spellEnd"/>
      <w:r w:rsidRPr="00DB36B6">
        <w:rPr>
          <w:rFonts w:ascii="Courier New" w:hAnsi="Courier New" w:cs="Courier New"/>
          <w:sz w:val="20"/>
          <w:szCs w:val="20"/>
        </w:rPr>
        <w:t xml:space="preserve">. Кемское, г Кемь, </w:t>
      </w:r>
      <w:proofErr w:type="spellStart"/>
      <w:r w:rsidRPr="00DB36B6">
        <w:rPr>
          <w:rFonts w:ascii="Courier New" w:hAnsi="Courier New" w:cs="Courier New"/>
          <w:sz w:val="20"/>
          <w:szCs w:val="20"/>
        </w:rPr>
        <w:t>ул</w:t>
      </w:r>
      <w:proofErr w:type="spellEnd"/>
      <w:r w:rsidRPr="00DB36B6">
        <w:rPr>
          <w:rFonts w:ascii="Courier New" w:hAnsi="Courier New" w:cs="Courier New"/>
          <w:sz w:val="20"/>
          <w:szCs w:val="20"/>
        </w:rPr>
        <w:t xml:space="preserve"> Шоссе 1 Мая, д. 9 ЧУЗ "РЖД-Медицина" Г. Кемь"</w:t>
      </w:r>
    </w:p>
    <w:p w14:paraId="5FACDA5B" w14:textId="77777777" w:rsidR="00D41013" w:rsidRPr="00DB36B6" w:rsidRDefault="00603EE3" w:rsidP="00D41013">
      <w:pPr>
        <w:spacing w:line="20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D41013" w:rsidRPr="00DB36B6">
        <w:rPr>
          <w:rFonts w:ascii="Courier New" w:hAnsi="Courier New" w:cs="Courier New"/>
          <w:sz w:val="20"/>
          <w:szCs w:val="20"/>
        </w:rPr>
        <w:t>.3.</w:t>
      </w:r>
      <w:r w:rsidR="00D41013" w:rsidRPr="00DB36B6">
        <w:rPr>
          <w:rFonts w:ascii="Courier New" w:hAnsi="Courier New" w:cs="Courier New"/>
          <w:bCs/>
          <w:sz w:val="20"/>
          <w:szCs w:val="20"/>
        </w:rPr>
        <w:t xml:space="preserve"> Сдача</w:t>
      </w:r>
      <w:r w:rsidR="00D41013" w:rsidRPr="00DB36B6">
        <w:rPr>
          <w:rFonts w:ascii="Courier New" w:hAnsi="Courier New" w:cs="Courier New"/>
          <w:b/>
          <w:bCs/>
          <w:sz w:val="20"/>
          <w:szCs w:val="20"/>
        </w:rPr>
        <w:t>-</w:t>
      </w:r>
      <w:r w:rsidR="00D41013" w:rsidRPr="00DB36B6">
        <w:rPr>
          <w:rFonts w:ascii="Courier New" w:hAnsi="Courier New" w:cs="Courier New"/>
          <w:bCs/>
          <w:sz w:val="20"/>
          <w:szCs w:val="20"/>
        </w:rPr>
        <w:t>п</w:t>
      </w:r>
      <w:r w:rsidR="00D41013" w:rsidRPr="00DB36B6">
        <w:rPr>
          <w:rFonts w:ascii="Courier New" w:hAnsi="Courier New" w:cs="Courier New"/>
          <w:sz w:val="20"/>
          <w:szCs w:val="20"/>
        </w:rPr>
        <w:t xml:space="preserve">риемка оказанных услуг производится в соответствии с условиями Контракта (раздел </w:t>
      </w:r>
      <w:r w:rsidR="00D41013" w:rsidRPr="00DB36B6">
        <w:rPr>
          <w:rFonts w:ascii="Courier New" w:hAnsi="Courier New" w:cs="Courier New"/>
          <w:b/>
          <w:sz w:val="20"/>
          <w:szCs w:val="20"/>
        </w:rPr>
        <w:t>8 «Порядок сдачи-приемки оказанных услуг»</w:t>
      </w:r>
      <w:r w:rsidR="00D41013" w:rsidRPr="00DB36B6">
        <w:rPr>
          <w:rFonts w:ascii="Courier New" w:hAnsi="Courier New" w:cs="Courier New"/>
          <w:sz w:val="20"/>
          <w:szCs w:val="20"/>
        </w:rPr>
        <w:t xml:space="preserve">). </w:t>
      </w:r>
    </w:p>
    <w:p w14:paraId="0541CE4C" w14:textId="77777777" w:rsidR="00D41013" w:rsidRPr="00DB36B6" w:rsidRDefault="00603EE3" w:rsidP="00D41013">
      <w:pPr>
        <w:spacing w:line="200" w:lineRule="atLeas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>7</w:t>
      </w:r>
      <w:r w:rsidR="00D41013" w:rsidRPr="00DB36B6">
        <w:rPr>
          <w:rFonts w:ascii="Courier New" w:eastAsia="Times New Roman" w:hAnsi="Courier New" w:cs="Courier New"/>
          <w:bCs/>
          <w:sz w:val="20"/>
          <w:szCs w:val="20"/>
        </w:rPr>
        <w:t>.3.</w:t>
      </w:r>
      <w:r w:rsidR="00D41013" w:rsidRPr="00DB36B6">
        <w:rPr>
          <w:rFonts w:ascii="Courier New" w:eastAsia="Times New Roman" w:hAnsi="Courier New" w:cs="Courier New"/>
          <w:sz w:val="20"/>
          <w:szCs w:val="20"/>
        </w:rPr>
        <w:t xml:space="preserve"> Исполнитель направляет Заказчику в течение 3 рабочих дней, до размещения в единой информационной системе </w:t>
      </w:r>
      <w:r w:rsidR="00D41013" w:rsidRPr="00DB36B6">
        <w:rPr>
          <w:rFonts w:ascii="Courier New" w:hAnsi="Courier New" w:cs="Courier New"/>
          <w:b/>
          <w:sz w:val="20"/>
          <w:szCs w:val="20"/>
        </w:rPr>
        <w:t>документа о приемке</w:t>
      </w:r>
      <w:r w:rsidR="00D41013" w:rsidRPr="00DB36B6">
        <w:rPr>
          <w:rFonts w:ascii="Courier New" w:eastAsia="Times New Roman" w:hAnsi="Courier New" w:cs="Courier New"/>
          <w:sz w:val="20"/>
          <w:szCs w:val="20"/>
        </w:rPr>
        <w:t>, акт сдачи-приемки оказанных услуг (форма акта предоставляется Исполнителем), с подписями материально-ответственных лиц, либо замечаниями с их стороны, в случае претензий к оказываемым услугам.</w:t>
      </w:r>
    </w:p>
    <w:p w14:paraId="4893E90A" w14:textId="77777777" w:rsidR="00D41013" w:rsidRDefault="00D41013" w:rsidP="00D41013">
      <w:pPr>
        <w:spacing w:line="200" w:lineRule="atLeast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6D5FFDA5" w14:textId="77777777" w:rsidR="00013A0F" w:rsidRDefault="00013A0F" w:rsidP="00D41013">
      <w:pPr>
        <w:spacing w:line="200" w:lineRule="atLeast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16929B0E" w14:textId="77777777" w:rsidR="00013A0F" w:rsidRPr="00DB36B6" w:rsidRDefault="00013A0F" w:rsidP="00D41013">
      <w:pPr>
        <w:spacing w:line="200" w:lineRule="atLeast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14:paraId="11532229" w14:textId="77777777" w:rsidR="00D41013" w:rsidRPr="00DB36B6" w:rsidRDefault="00D41013" w:rsidP="00D41013">
      <w:pPr>
        <w:spacing w:line="200" w:lineRule="atLeast"/>
        <w:jc w:val="both"/>
        <w:rPr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Приложение</w:t>
      </w:r>
      <w:r w:rsidR="00DB36B6">
        <w:rPr>
          <w:rFonts w:ascii="Courier New" w:hAnsi="Courier New" w:cs="Courier New"/>
          <w:sz w:val="20"/>
          <w:szCs w:val="20"/>
        </w:rPr>
        <w:t xml:space="preserve"> </w:t>
      </w:r>
      <w:r w:rsidRPr="00DB36B6">
        <w:rPr>
          <w:rFonts w:ascii="Courier New" w:hAnsi="Courier New" w:cs="Courier New"/>
          <w:sz w:val="20"/>
          <w:szCs w:val="20"/>
        </w:rPr>
        <w:t>№1</w:t>
      </w:r>
      <w:r w:rsidRPr="00DB36B6">
        <w:rPr>
          <w:sz w:val="20"/>
          <w:szCs w:val="20"/>
        </w:rPr>
        <w:t xml:space="preserve"> - </w:t>
      </w:r>
      <w:r w:rsidR="00DB36B6" w:rsidRPr="00DB36B6">
        <w:rPr>
          <w:rFonts w:ascii="Courier New" w:hAnsi="Courier New" w:cs="Courier New"/>
          <w:sz w:val="20"/>
          <w:szCs w:val="20"/>
        </w:rPr>
        <w:t>Перечень ультразвукового оборудования, подлежащего техническому обслуживанию</w:t>
      </w:r>
      <w:r w:rsidRPr="00DB36B6">
        <w:rPr>
          <w:sz w:val="20"/>
          <w:szCs w:val="20"/>
        </w:rPr>
        <w:t>.</w:t>
      </w:r>
    </w:p>
    <w:p w14:paraId="3D52299B" w14:textId="77777777" w:rsidR="00D41013" w:rsidRPr="006527DA" w:rsidRDefault="00D41013" w:rsidP="00D41013">
      <w:pPr>
        <w:rPr>
          <w:sz w:val="20"/>
          <w:szCs w:val="20"/>
        </w:rPr>
      </w:pPr>
      <w:r w:rsidRPr="00DB36B6">
        <w:rPr>
          <w:rFonts w:ascii="Courier New" w:hAnsi="Courier New" w:cs="Courier New"/>
          <w:sz w:val="20"/>
          <w:szCs w:val="20"/>
        </w:rPr>
        <w:t>Приложение №2</w:t>
      </w:r>
      <w:r w:rsidRPr="006527DA">
        <w:rPr>
          <w:sz w:val="20"/>
          <w:szCs w:val="20"/>
        </w:rPr>
        <w:t xml:space="preserve"> - </w:t>
      </w:r>
      <w:r w:rsidRPr="00DB36B6">
        <w:rPr>
          <w:rFonts w:ascii="Courier New" w:hAnsi="Courier New" w:cs="Courier New"/>
          <w:sz w:val="20"/>
          <w:szCs w:val="20"/>
        </w:rPr>
        <w:t xml:space="preserve">Регламентированный перечень оказываемых услуг по техническому обслуживанию </w:t>
      </w:r>
      <w:r w:rsidR="00DB36B6">
        <w:rPr>
          <w:rFonts w:ascii="Courier New" w:hAnsi="Courier New" w:cs="Courier New"/>
          <w:sz w:val="20"/>
          <w:szCs w:val="20"/>
        </w:rPr>
        <w:t>медицинских изделий</w:t>
      </w:r>
      <w:r w:rsidRPr="00DB36B6">
        <w:rPr>
          <w:rFonts w:ascii="Courier New" w:hAnsi="Courier New" w:cs="Courier New"/>
          <w:sz w:val="20"/>
          <w:szCs w:val="20"/>
        </w:rPr>
        <w:t xml:space="preserve"> (перечень оказываемых услуг, выполняемых специалистами сервисной организации).</w:t>
      </w:r>
    </w:p>
    <w:p w14:paraId="1412E751" w14:textId="77777777" w:rsidR="006F4BDC" w:rsidRPr="00DB36B6" w:rsidRDefault="006F4BDC" w:rsidP="00013A0F">
      <w:pPr>
        <w:spacing w:line="200" w:lineRule="atLeast"/>
        <w:rPr>
          <w:b/>
          <w:bCs/>
          <w:sz w:val="20"/>
          <w:szCs w:val="20"/>
        </w:rPr>
      </w:pPr>
    </w:p>
    <w:p w14:paraId="3440D742" w14:textId="77777777" w:rsidR="006F4BDC" w:rsidRPr="001F1D1C" w:rsidRDefault="006F4BDC" w:rsidP="00832183">
      <w:pPr>
        <w:spacing w:line="200" w:lineRule="atLeast"/>
        <w:ind w:right="300"/>
        <w:jc w:val="right"/>
        <w:rPr>
          <w:rFonts w:ascii="Calibri" w:hAnsi="Calibri" w:cs="Cordia New"/>
          <w:b/>
          <w:bCs/>
          <w:sz w:val="20"/>
          <w:szCs w:val="20"/>
        </w:rPr>
      </w:pPr>
    </w:p>
    <w:p w14:paraId="368EC7BC" w14:textId="77777777" w:rsidR="006F4BDC" w:rsidRPr="001F1D1C" w:rsidRDefault="006F4BDC" w:rsidP="00832183">
      <w:pPr>
        <w:spacing w:line="200" w:lineRule="atLeast"/>
        <w:ind w:right="300"/>
        <w:jc w:val="right"/>
        <w:rPr>
          <w:rFonts w:ascii="Calibri" w:hAnsi="Calibri" w:cs="Cordia New"/>
          <w:b/>
          <w:bCs/>
          <w:sz w:val="20"/>
          <w:szCs w:val="20"/>
        </w:rPr>
      </w:pPr>
    </w:p>
    <w:p w14:paraId="1E913916" w14:textId="77777777" w:rsidR="00806BA8" w:rsidRDefault="00D41013" w:rsidP="00832183">
      <w:pPr>
        <w:spacing w:line="200" w:lineRule="atLeast"/>
        <w:ind w:right="300"/>
        <w:jc w:val="right"/>
        <w:rPr>
          <w:rFonts w:asciiTheme="minorHAnsi" w:hAnsiTheme="minorHAnsi" w:cs="Cordia New"/>
          <w:b/>
          <w:bCs/>
          <w:sz w:val="20"/>
          <w:szCs w:val="20"/>
        </w:rPr>
      </w:pPr>
      <w:r w:rsidRPr="001F1D1C">
        <w:rPr>
          <w:rFonts w:ascii="Cordia New" w:hAnsi="Cordia New" w:cs="Cordia New"/>
          <w:b/>
          <w:bCs/>
          <w:sz w:val="20"/>
          <w:szCs w:val="20"/>
        </w:rPr>
        <w:t xml:space="preserve"> </w:t>
      </w:r>
    </w:p>
    <w:p w14:paraId="4447C6E6" w14:textId="77777777" w:rsidR="00806BA8" w:rsidRDefault="00806BA8" w:rsidP="00832183">
      <w:pPr>
        <w:spacing w:line="200" w:lineRule="atLeast"/>
        <w:ind w:right="300"/>
        <w:jc w:val="right"/>
        <w:rPr>
          <w:rFonts w:asciiTheme="minorHAnsi" w:hAnsiTheme="minorHAnsi" w:cs="Cordia New"/>
          <w:b/>
          <w:bCs/>
          <w:sz w:val="20"/>
          <w:szCs w:val="20"/>
        </w:rPr>
      </w:pPr>
    </w:p>
    <w:p w14:paraId="10A65174" w14:textId="77777777" w:rsidR="00603EE3" w:rsidRDefault="00603EE3" w:rsidP="00DB36B6">
      <w:pPr>
        <w:spacing w:line="200" w:lineRule="atLeast"/>
        <w:ind w:right="700"/>
        <w:jc w:val="right"/>
        <w:rPr>
          <w:rFonts w:asciiTheme="minorHAnsi" w:hAnsiTheme="minorHAnsi" w:cs="Cordia New"/>
          <w:b/>
          <w:bCs/>
          <w:sz w:val="20"/>
          <w:szCs w:val="20"/>
        </w:rPr>
      </w:pPr>
    </w:p>
    <w:p w14:paraId="578F9832" w14:textId="77777777" w:rsidR="00603EE3" w:rsidRDefault="00603EE3" w:rsidP="00DB36B6">
      <w:pPr>
        <w:spacing w:line="200" w:lineRule="atLeast"/>
        <w:ind w:right="700"/>
        <w:jc w:val="right"/>
        <w:rPr>
          <w:rFonts w:asciiTheme="minorHAnsi" w:hAnsiTheme="minorHAnsi" w:cs="Cordia New"/>
          <w:b/>
          <w:bCs/>
          <w:sz w:val="20"/>
          <w:szCs w:val="20"/>
        </w:rPr>
      </w:pPr>
    </w:p>
    <w:p w14:paraId="3ACE93D3" w14:textId="77777777" w:rsidR="00D41013" w:rsidRPr="00E62B62" w:rsidRDefault="00D41013" w:rsidP="00DB36B6">
      <w:pPr>
        <w:spacing w:line="200" w:lineRule="atLeast"/>
        <w:ind w:right="70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1F1D1C">
        <w:rPr>
          <w:rFonts w:ascii="Cordia New" w:hAnsi="Cordia New" w:cs="Cordia New"/>
          <w:b/>
          <w:bCs/>
          <w:sz w:val="20"/>
          <w:szCs w:val="20"/>
        </w:rPr>
        <w:t xml:space="preserve">  </w:t>
      </w:r>
      <w:r w:rsidRPr="00E62B62">
        <w:rPr>
          <w:rFonts w:ascii="Courier New" w:hAnsi="Courier New" w:cs="Courier New"/>
          <w:b/>
          <w:bCs/>
          <w:sz w:val="20"/>
          <w:szCs w:val="20"/>
        </w:rPr>
        <w:t>Приложение №1</w:t>
      </w:r>
    </w:p>
    <w:p w14:paraId="2209E171" w14:textId="77777777" w:rsidR="00D41013" w:rsidRPr="00E62B62" w:rsidRDefault="00D41013" w:rsidP="00D41013">
      <w:pPr>
        <w:spacing w:line="200" w:lineRule="atLeast"/>
        <w:ind w:firstLine="567"/>
        <w:jc w:val="right"/>
        <w:rPr>
          <w:rFonts w:ascii="Courier New" w:hAnsi="Courier New" w:cs="Courier New"/>
          <w:sz w:val="20"/>
          <w:szCs w:val="20"/>
        </w:rPr>
      </w:pPr>
      <w:r w:rsidRPr="00E62B62">
        <w:rPr>
          <w:rFonts w:ascii="Courier New" w:hAnsi="Courier New" w:cs="Courier New"/>
          <w:b/>
          <w:bCs/>
          <w:sz w:val="20"/>
          <w:szCs w:val="20"/>
        </w:rPr>
        <w:t>к Описанию объекта закупки</w:t>
      </w:r>
    </w:p>
    <w:p w14:paraId="701A7315" w14:textId="77777777" w:rsidR="00FA224D" w:rsidRPr="00E62B62" w:rsidRDefault="00FA224D">
      <w:pPr>
        <w:spacing w:line="200" w:lineRule="atLeast"/>
        <w:ind w:firstLine="567"/>
        <w:jc w:val="center"/>
        <w:rPr>
          <w:rFonts w:ascii="Courier New" w:hAnsi="Courier New" w:cs="Courier New"/>
          <w:sz w:val="20"/>
          <w:szCs w:val="20"/>
        </w:rPr>
      </w:pPr>
    </w:p>
    <w:p w14:paraId="41BDCDF6" w14:textId="77777777" w:rsidR="00FA224D" w:rsidRPr="00E62B62" w:rsidRDefault="00FA224D">
      <w:pPr>
        <w:spacing w:line="200" w:lineRule="atLeast"/>
        <w:ind w:firstLine="567"/>
        <w:jc w:val="center"/>
        <w:rPr>
          <w:rFonts w:ascii="Courier New" w:hAnsi="Courier New" w:cs="Courier New"/>
          <w:sz w:val="20"/>
          <w:szCs w:val="20"/>
        </w:rPr>
      </w:pPr>
    </w:p>
    <w:p w14:paraId="29932E69" w14:textId="77777777" w:rsidR="00097E4E" w:rsidRPr="00E62B62" w:rsidRDefault="00832183">
      <w:pPr>
        <w:spacing w:line="200" w:lineRule="atLeast"/>
        <w:ind w:firstLine="567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E62B62">
        <w:rPr>
          <w:rFonts w:ascii="Courier New" w:hAnsi="Courier New" w:cs="Courier New"/>
          <w:b/>
          <w:bCs/>
          <w:sz w:val="20"/>
          <w:szCs w:val="20"/>
        </w:rPr>
        <w:t xml:space="preserve">Перечень ультразвукового оборудования, подлежащего техническому обслуживанию </w:t>
      </w:r>
    </w:p>
    <w:p w14:paraId="0E683608" w14:textId="77777777" w:rsidR="00097E4E" w:rsidRPr="00E62B62" w:rsidRDefault="00097E4E">
      <w:pPr>
        <w:rPr>
          <w:rFonts w:ascii="Courier New" w:eastAsia="TimesNewRomanPS-BoldMT" w:hAnsi="Courier New" w:cs="Courier New"/>
          <w:sz w:val="20"/>
          <w:szCs w:val="20"/>
        </w:rPr>
      </w:pPr>
    </w:p>
    <w:tbl>
      <w:tblPr>
        <w:tblW w:w="106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422"/>
        <w:gridCol w:w="1845"/>
        <w:gridCol w:w="1845"/>
      </w:tblGrid>
      <w:tr w:rsidR="006F4BDC" w:rsidRPr="00E62B62" w14:paraId="2900429C" w14:textId="77777777" w:rsidTr="00426F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A1C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2" w:name="RANGE!A1:E1437"/>
            <w:bookmarkStart w:id="3" w:name="_Hlk199945788"/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FC6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  <w:r w:rsidR="006F4BDC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CC1D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Номер РУ/класс </w:t>
            </w:r>
            <w:r w:rsidR="004B3B7D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   </w:t>
            </w: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потенциального </w:t>
            </w:r>
            <w:r w:rsidR="004B3B7D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рика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C51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F51D30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9B8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Месторасположение МИ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699" w14:textId="77777777" w:rsidR="00832183" w:rsidRPr="00E62B62" w:rsidRDefault="00832183" w:rsidP="00832183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E62B62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Год </w:t>
            </w:r>
            <w:r w:rsidR="004B3B7D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 xml:space="preserve">      производства</w:t>
            </w:r>
          </w:p>
        </w:tc>
      </w:tr>
      <w:bookmarkEnd w:id="3"/>
      <w:tr w:rsidR="004B3B7D" w:rsidRPr="00E62B62" w14:paraId="6437C5CE" w14:textId="77777777" w:rsidTr="00426F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B26" w14:textId="77777777" w:rsidR="00832183" w:rsidRPr="006F38F1" w:rsidRDefault="00832183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076D" w14:textId="77777777" w:rsidR="00832183" w:rsidRPr="004B3B7D" w:rsidRDefault="00E62B62" w:rsidP="006F4BDC">
            <w:pPr>
              <w:widowControl/>
              <w:suppressAutoHyphens w:val="0"/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</w:pPr>
            <w:r w:rsidRPr="004B3B7D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Аппарат ультразвуковой диагностический DC с принадлежностями</w:t>
            </w:r>
            <w:r w:rsidRPr="004B3B7D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br/>
              <w:t>варианты исполнения: DC-80</w:t>
            </w:r>
            <w:r w:rsidR="00034FC2" w:rsidRPr="004B3B7D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 Производства "Шэньчжэнь </w:t>
            </w:r>
            <w:proofErr w:type="spellStart"/>
            <w:r w:rsidR="00034FC2" w:rsidRPr="004B3B7D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Майндрей</w:t>
            </w:r>
            <w:proofErr w:type="spellEnd"/>
            <w:r w:rsidR="00034FC2" w:rsidRPr="004B3B7D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 Био-Медикал Электроникс Ко., Лтд." Китай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CA66" w14:textId="77777777" w:rsidR="00832183" w:rsidRPr="00E62B62" w:rsidRDefault="00E62B62" w:rsidP="006F4BDC">
            <w:pPr>
              <w:pStyle w:val="ConsPlusNonformat"/>
              <w:ind w:right="-253"/>
              <w:rPr>
                <w:rStyle w:val="aa"/>
                <w:i w:val="0"/>
                <w:iCs w:val="0"/>
              </w:rPr>
            </w:pPr>
            <w:r w:rsidRPr="00E62B62">
              <w:rPr>
                <w:rStyle w:val="aa"/>
                <w:i w:val="0"/>
                <w:iCs w:val="0"/>
              </w:rPr>
              <w:t>РЗН</w:t>
            </w:r>
            <w:r w:rsidR="006F4BDC">
              <w:rPr>
                <w:rStyle w:val="aa"/>
                <w:i w:val="0"/>
                <w:iCs w:val="0"/>
              </w:rPr>
              <w:t xml:space="preserve"> </w:t>
            </w:r>
            <w:r w:rsidRPr="00E62B62">
              <w:rPr>
                <w:rStyle w:val="aa"/>
                <w:i w:val="0"/>
                <w:iCs w:val="0"/>
              </w:rPr>
              <w:t>2021/15028</w:t>
            </w:r>
            <w:r w:rsidR="00034FC2">
              <w:rPr>
                <w:rStyle w:val="aa"/>
                <w:i w:val="0"/>
                <w:iCs w:val="0"/>
              </w:rPr>
              <w:t>/2а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70D0" w14:textId="77777777" w:rsidR="00832183" w:rsidRPr="0025425D" w:rsidRDefault="0025425D" w:rsidP="006F4BDC">
            <w:pPr>
              <w:widowControl/>
              <w:suppressAutoHyphens w:val="0"/>
              <w:ind w:left="177" w:hanging="177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val="en-US" w:eastAsia="ru-RU"/>
              </w:rPr>
              <w:t>NE1-2A000145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B985" w14:textId="77777777" w:rsidR="00832183" w:rsidRPr="00E62B62" w:rsidRDefault="006F38F1" w:rsidP="006F4BDC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г.</w:t>
            </w:r>
            <w:r w:rsidR="00034FC2"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Петрозаводск</w:t>
            </w:r>
            <w:proofErr w:type="spellEnd"/>
            <w:r w:rsidR="00034FC2"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, </w:t>
            </w:r>
            <w:proofErr w:type="spellStart"/>
            <w:r w:rsidR="00034FC2"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пр-кт</w:t>
            </w:r>
            <w:proofErr w:type="spellEnd"/>
            <w:r w:rsidR="00034FC2"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Первомайский (Первомайский Р-Н), д.17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1AFA" w14:textId="77777777" w:rsidR="00832183" w:rsidRPr="00E62B62" w:rsidRDefault="00034FC2" w:rsidP="006F4BD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2023</w:t>
            </w:r>
          </w:p>
        </w:tc>
      </w:tr>
      <w:tr w:rsidR="006F4BDC" w:rsidRPr="00FA224D" w14:paraId="7DA7AB09" w14:textId="77777777" w:rsidTr="00426F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59A2" w14:textId="77777777" w:rsidR="00E62B62" w:rsidRPr="006F38F1" w:rsidRDefault="00E62B62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7F9" w14:textId="77777777" w:rsidR="00E62B62" w:rsidRPr="006F38F1" w:rsidRDefault="004B3B7D" w:rsidP="006F4BDC">
            <w:pPr>
              <w:pStyle w:val="ConsPlusNonformat"/>
              <w:rPr>
                <w:rStyle w:val="aa"/>
                <w:i w:val="0"/>
                <w:iCs w:val="0"/>
              </w:rPr>
            </w:pPr>
            <w:r w:rsidRPr="006F38F1">
              <w:rPr>
                <w:rStyle w:val="aa"/>
                <w:i w:val="0"/>
                <w:iCs w:val="0"/>
              </w:rPr>
              <w:t xml:space="preserve">Система ультразвуковая диагностическая медицинская </w:t>
            </w:r>
            <w:proofErr w:type="spellStart"/>
            <w:r w:rsidRPr="006F38F1">
              <w:rPr>
                <w:rStyle w:val="aa"/>
                <w:i w:val="0"/>
                <w:iCs w:val="0"/>
              </w:rPr>
              <w:t>Versana</w:t>
            </w:r>
            <w:proofErr w:type="spellEnd"/>
            <w:r w:rsidRPr="006F38F1">
              <w:rPr>
                <w:rStyle w:val="aa"/>
                <w:i w:val="0"/>
                <w:iCs w:val="0"/>
              </w:rPr>
              <w:t xml:space="preserve"> Premier Производства "</w:t>
            </w:r>
            <w:proofErr w:type="spellStart"/>
            <w:r w:rsidRPr="006F38F1">
              <w:rPr>
                <w:rStyle w:val="aa"/>
                <w:i w:val="0"/>
                <w:iCs w:val="0"/>
              </w:rPr>
              <w:t>ДжиИ</w:t>
            </w:r>
            <w:proofErr w:type="spellEnd"/>
            <w:r w:rsidRPr="006F38F1">
              <w:rPr>
                <w:rStyle w:val="aa"/>
                <w:i w:val="0"/>
                <w:iCs w:val="0"/>
              </w:rPr>
              <w:t xml:space="preserve"> Медикал Системз</w:t>
            </w:r>
            <w:r w:rsidR="006F38F1">
              <w:rPr>
                <w:rStyle w:val="aa"/>
                <w:i w:val="0"/>
                <w:iCs w:val="0"/>
              </w:rPr>
              <w:t xml:space="preserve"> </w:t>
            </w:r>
            <w:r w:rsidRPr="006F38F1">
              <w:rPr>
                <w:rStyle w:val="aa"/>
                <w:i w:val="0"/>
                <w:iCs w:val="0"/>
              </w:rPr>
              <w:t>(Китай) Ко., Лтд."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8396B" w14:textId="77777777" w:rsidR="00E62B62" w:rsidRPr="006F38F1" w:rsidRDefault="006F38F1" w:rsidP="006F4BDC">
            <w:pPr>
              <w:widowControl/>
              <w:suppressAutoHyphens w:val="0"/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</w:pPr>
            <w:r w:rsidRPr="006F38F1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РЗН 2021/13579</w:t>
            </w:r>
            <w:r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/2а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8F2A" w14:textId="77777777" w:rsidR="00E62B62" w:rsidRPr="00590052" w:rsidRDefault="006674A7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val="en-US" w:eastAsia="ru-RU"/>
              </w:rPr>
            </w:pPr>
            <w:r w:rsidRPr="00590052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ru-RU"/>
              </w:rPr>
              <w:t>6038401</w:t>
            </w:r>
            <w:r w:rsidRPr="00590052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val="en-US" w:eastAsia="ru-RU"/>
              </w:rPr>
              <w:t>WX0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4189" w14:textId="77777777" w:rsidR="00E62B62" w:rsidRPr="00FA224D" w:rsidRDefault="006F38F1" w:rsidP="006F4BD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г.</w:t>
            </w:r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Петрозаводск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, </w:t>
            </w:r>
            <w:proofErr w:type="spellStart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пр-кт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Первомайский (Первомайский Р-Н), д.17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E13D" w14:textId="77777777" w:rsidR="00E62B62" w:rsidRPr="006F38F1" w:rsidRDefault="006F38F1" w:rsidP="006F4BD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2020</w:t>
            </w:r>
          </w:p>
        </w:tc>
      </w:tr>
      <w:tr w:rsidR="006F4BDC" w:rsidRPr="00FA224D" w14:paraId="3FC8A66F" w14:textId="77777777" w:rsidTr="000B45EA">
        <w:trPr>
          <w:trHeight w:val="3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C38" w14:textId="77777777" w:rsidR="00E62B62" w:rsidRPr="006F38F1" w:rsidRDefault="00E62B62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453E" w14:textId="77777777" w:rsidR="00E62B62" w:rsidRPr="000B45EA" w:rsidRDefault="006674A7" w:rsidP="006F4BDC">
            <w:pPr>
              <w:widowControl/>
              <w:suppressAutoHyphens w:val="0"/>
              <w:rPr>
                <w:rFonts w:ascii="Courier New" w:hAnsi="Courier New" w:cs="Courier New"/>
                <w:sz w:val="20"/>
                <w:szCs w:val="20"/>
              </w:rPr>
            </w:pPr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Система диагностическая ультразвуковая </w:t>
            </w:r>
            <w:proofErr w:type="spellStart"/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Aplio</w:t>
            </w:r>
            <w:proofErr w:type="spellEnd"/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a-серии с принадлежностями</w:t>
            </w:r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</w:rPr>
              <w:br/>
            </w:r>
            <w:r w:rsidR="00A037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в варианте</w:t>
            </w:r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испол</w:t>
            </w:r>
            <w:r w:rsidR="00A037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нения:</w:t>
            </w:r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Система диагностическая ультразвуковая </w:t>
            </w:r>
            <w:proofErr w:type="spellStart"/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Aplio</w:t>
            </w:r>
            <w:proofErr w:type="spellEnd"/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a550 (модель CUS-AA550)</w:t>
            </w:r>
            <w:r w:rsidR="0056487C" w:rsidRPr="006674A7">
              <w:rPr>
                <w:rFonts w:ascii="Courier New" w:hAnsi="Courier New" w:cs="Courier New"/>
                <w:sz w:val="20"/>
                <w:szCs w:val="20"/>
              </w:rPr>
              <w:t xml:space="preserve"> (завод изготовитель </w:t>
            </w:r>
            <w:r w:rsidRPr="006674A7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Канон Медикал Системз Корпорейшн</w:t>
            </w:r>
            <w:r w:rsidR="0056487C" w:rsidRPr="006674A7">
              <w:rPr>
                <w:rFonts w:ascii="Courier New" w:hAnsi="Courier New" w:cs="Courier New"/>
                <w:sz w:val="20"/>
                <w:szCs w:val="20"/>
              </w:rPr>
              <w:t xml:space="preserve"> Япония, 2024г.)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0748" w14:textId="77777777" w:rsidR="00E62B62" w:rsidRPr="0056487C" w:rsidRDefault="006674A7" w:rsidP="006F4BDC">
            <w:pPr>
              <w:widowControl/>
              <w:suppressAutoHyphens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РЗН 2021/14417</w:t>
            </w:r>
            <w:r w:rsidR="0056487C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/2а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1FD" w14:textId="77777777" w:rsidR="00E62B62" w:rsidRPr="00590052" w:rsidRDefault="0025425D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ru-RU"/>
              </w:rPr>
            </w:pPr>
            <w:r w:rsidRPr="00590052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val="en-US" w:eastAsia="ru-RU"/>
              </w:rPr>
              <w:t>JEB2282022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B923" w14:textId="77777777" w:rsidR="00E62B62" w:rsidRPr="00FA224D" w:rsidRDefault="009064B0" w:rsidP="006F4BD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г.</w:t>
            </w:r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Петрозаводск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, </w:t>
            </w:r>
            <w:proofErr w:type="spellStart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пр-кт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Первомайский (Первомайский Р-Н), д.17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41DD" w14:textId="77777777" w:rsidR="00E62B62" w:rsidRPr="0056487C" w:rsidRDefault="0056487C" w:rsidP="006F4BD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56487C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2024</w:t>
            </w:r>
          </w:p>
        </w:tc>
      </w:tr>
      <w:tr w:rsidR="006F4BDC" w:rsidRPr="00FA224D" w14:paraId="5CB7D293" w14:textId="77777777" w:rsidTr="00426F8F">
        <w:trPr>
          <w:cantSplit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C093" w14:textId="77777777" w:rsidR="00E62B62" w:rsidRPr="006F38F1" w:rsidRDefault="00E62B62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F7B" w14:textId="77777777" w:rsidR="00E62B62" w:rsidRPr="00013F9E" w:rsidRDefault="006F4BDC" w:rsidP="00426F8F">
            <w:pPr>
              <w:pStyle w:val="af"/>
              <w:jc w:val="left"/>
              <w:rPr>
                <w:rFonts w:ascii="Courier New" w:eastAsia="Times New Roman" w:hAnsi="Courier New" w:cs="Courier New"/>
                <w:b/>
                <w:bCs/>
                <w:i w:val="0"/>
                <w:iCs w:val="0"/>
                <w:kern w:val="0"/>
                <w:sz w:val="20"/>
                <w:szCs w:val="20"/>
                <w:lang w:eastAsia="ru-RU"/>
              </w:rPr>
            </w:pPr>
            <w:r w:rsidRPr="00013F9E">
              <w:rPr>
                <w:rFonts w:ascii="Courier New" w:hAnsi="Courier New" w:cs="Courier New"/>
                <w:i w:val="0"/>
                <w:iCs w:val="0"/>
                <w:sz w:val="20"/>
                <w:szCs w:val="20"/>
                <w:shd w:val="clear" w:color="auto" w:fill="FFFFFF"/>
              </w:rPr>
              <w:t>Система ультразвуковая диагностическая ACUSON S1000/ S3000 с принадлежностями:</w:t>
            </w:r>
            <w:r w:rsidRPr="00013F9E">
              <w:rPr>
                <w:rFonts w:ascii="Courier New" w:hAnsi="Courier New" w:cs="Courier New"/>
                <w:i w:val="0"/>
                <w:iCs w:val="0"/>
                <w:color w:val="373737"/>
                <w:sz w:val="20"/>
                <w:szCs w:val="20"/>
                <w:shd w:val="clear" w:color="auto" w:fill="FFFFFF"/>
              </w:rPr>
              <w:t xml:space="preserve"> вариант исполнения: - ACUSON S1000 Производства "Сименс Медикал </w:t>
            </w:r>
            <w:proofErr w:type="spellStart"/>
            <w:r w:rsidRPr="00013F9E">
              <w:rPr>
                <w:rFonts w:ascii="Courier New" w:hAnsi="Courier New" w:cs="Courier New"/>
                <w:i w:val="0"/>
                <w:iCs w:val="0"/>
                <w:color w:val="373737"/>
                <w:sz w:val="20"/>
                <w:szCs w:val="20"/>
                <w:shd w:val="clear" w:color="auto" w:fill="FFFFFF"/>
              </w:rPr>
              <w:t>Солюшенс</w:t>
            </w:r>
            <w:proofErr w:type="spellEnd"/>
            <w:r w:rsidRPr="00013F9E">
              <w:rPr>
                <w:rFonts w:ascii="Courier New" w:hAnsi="Courier New" w:cs="Courier New"/>
                <w:i w:val="0"/>
                <w:iCs w:val="0"/>
                <w:color w:val="373737"/>
                <w:sz w:val="20"/>
                <w:szCs w:val="20"/>
                <w:shd w:val="clear" w:color="auto" w:fill="FFFFFF"/>
              </w:rPr>
              <w:t xml:space="preserve"> США, Инк."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257D9" w14:textId="77777777" w:rsidR="00E62B62" w:rsidRPr="009064B0" w:rsidRDefault="009064B0" w:rsidP="006F4BDC">
            <w:pPr>
              <w:widowControl/>
              <w:suppressAutoHyphens w:val="0"/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</w:pPr>
            <w:r w:rsidRPr="009064B0"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РЗН 2017/6106</w:t>
            </w:r>
            <w:r>
              <w:rPr>
                <w:rStyle w:val="aa"/>
                <w:rFonts w:ascii="Courier New" w:hAnsi="Courier New" w:cs="Courier New"/>
                <w:i w:val="0"/>
                <w:iCs w:val="0"/>
                <w:sz w:val="20"/>
                <w:szCs w:val="20"/>
              </w:rPr>
              <w:t>/2а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E478" w14:textId="77777777" w:rsidR="00E62B62" w:rsidRPr="00590052" w:rsidRDefault="0025425D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ru-RU"/>
              </w:rPr>
            </w:pPr>
            <w:r w:rsidRPr="00590052">
              <w:rPr>
                <w:rFonts w:ascii="Courier New" w:eastAsia="Times New Roman" w:hAnsi="Courier New" w:cs="Courier New"/>
                <w:bCs/>
                <w:kern w:val="0"/>
                <w:sz w:val="20"/>
                <w:szCs w:val="20"/>
                <w:lang w:eastAsia="ru-RU"/>
              </w:rPr>
              <w:t>205499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91C2" w14:textId="77777777" w:rsidR="00E62B62" w:rsidRPr="00FA224D" w:rsidRDefault="009064B0" w:rsidP="006F4BD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г.</w:t>
            </w:r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Петрозаводск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, </w:t>
            </w:r>
            <w:proofErr w:type="spellStart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пр-кт</w:t>
            </w:r>
            <w:proofErr w:type="spellEnd"/>
            <w:r w:rsidRPr="00034FC2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Первомайский (Первомайский Р-Н), д.17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81DC" w14:textId="77777777" w:rsidR="00E62B62" w:rsidRPr="009064B0" w:rsidRDefault="009064B0" w:rsidP="006F4BD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9064B0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2019</w:t>
            </w:r>
          </w:p>
        </w:tc>
      </w:tr>
      <w:tr w:rsidR="006F4BDC" w:rsidRPr="00FA224D" w14:paraId="3F562595" w14:textId="77777777" w:rsidTr="00426F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42C6" w14:textId="77777777" w:rsidR="00E62B62" w:rsidRPr="006F38F1" w:rsidRDefault="00E62B62" w:rsidP="001F1D1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F38F1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5296" w14:textId="77777777" w:rsidR="00E62B62" w:rsidRPr="00871E6E" w:rsidRDefault="00871E6E" w:rsidP="006F4BDC">
            <w:pPr>
              <w:widowControl/>
              <w:suppressAutoHyphens w:val="0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</w:rPr>
            </w:pPr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Система ультразвуковая диагностическая медицинская </w:t>
            </w:r>
            <w:proofErr w:type="spellStart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Logiq</w:t>
            </w:r>
            <w:proofErr w:type="spellEnd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V с принадлежностями Варианты исполнения: </w:t>
            </w:r>
            <w:proofErr w:type="spellStart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Logiq</w:t>
            </w:r>
            <w:proofErr w:type="spellEnd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V5</w:t>
            </w:r>
            <w:r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Производства "</w:t>
            </w:r>
            <w:proofErr w:type="spellStart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>ДжиИ</w:t>
            </w:r>
            <w:proofErr w:type="spellEnd"/>
            <w:r w:rsidRPr="00871E6E">
              <w:rPr>
                <w:rFonts w:ascii="Courier New" w:hAnsi="Courier New" w:cs="Courier New"/>
                <w:color w:val="373737"/>
                <w:sz w:val="20"/>
                <w:szCs w:val="20"/>
                <w:shd w:val="clear" w:color="auto" w:fill="FFFFFF"/>
              </w:rPr>
              <w:t xml:space="preserve"> Медикал Системз (Китай) Ко., Лтд."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2838" w14:textId="77777777" w:rsidR="00E62B62" w:rsidRPr="00871E6E" w:rsidRDefault="00871E6E" w:rsidP="006F4BDC">
            <w:pPr>
              <w:pStyle w:val="HTML"/>
              <w:rPr>
                <w:rStyle w:val="a8"/>
                <w:b w:val="0"/>
                <w:bCs w:val="0"/>
                <w:sz w:val="20"/>
                <w:szCs w:val="20"/>
              </w:rPr>
            </w:pPr>
            <w:r w:rsidRPr="00871E6E">
              <w:rPr>
                <w:rStyle w:val="a8"/>
                <w:b w:val="0"/>
                <w:bCs w:val="0"/>
                <w:sz w:val="20"/>
                <w:szCs w:val="20"/>
              </w:rPr>
              <w:t>РЗН 2016/4590</w:t>
            </w:r>
            <w:r>
              <w:rPr>
                <w:rStyle w:val="a8"/>
                <w:b w:val="0"/>
                <w:bCs w:val="0"/>
                <w:sz w:val="20"/>
                <w:szCs w:val="20"/>
              </w:rPr>
              <w:t>/2а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37B" w14:textId="77777777" w:rsidR="00E62B62" w:rsidRPr="00BD4CDB" w:rsidRDefault="00BD4CDB" w:rsidP="00871E6E">
            <w:pPr>
              <w:pStyle w:val="HTML"/>
              <w:rPr>
                <w:rStyle w:val="a8"/>
                <w:b w:val="0"/>
                <w:bCs w:val="0"/>
                <w:sz w:val="20"/>
                <w:szCs w:val="20"/>
                <w:lang w:val="en-US"/>
              </w:rPr>
            </w:pPr>
            <w:r w:rsidRPr="00BD4CDB">
              <w:rPr>
                <w:rStyle w:val="a8"/>
                <w:b w:val="0"/>
                <w:bCs w:val="0"/>
                <w:sz w:val="20"/>
                <w:szCs w:val="20"/>
              </w:rPr>
              <w:t>613752</w:t>
            </w:r>
            <w:r w:rsidRPr="00BD4CDB">
              <w:rPr>
                <w:rStyle w:val="a8"/>
                <w:b w:val="0"/>
                <w:bCs w:val="0"/>
                <w:sz w:val="20"/>
                <w:szCs w:val="20"/>
                <w:lang w:val="en-US"/>
              </w:rPr>
              <w:t>WX0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855" w14:textId="77777777" w:rsidR="00E62B62" w:rsidRPr="001F1D1C" w:rsidRDefault="00871E6E" w:rsidP="006F4BDC">
            <w:pPr>
              <w:spacing w:line="200" w:lineRule="atLeast"/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</w:pPr>
            <w:proofErr w:type="spellStart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>м.р</w:t>
            </w:r>
            <w:proofErr w:type="spellEnd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-н Кемский, </w:t>
            </w:r>
            <w:proofErr w:type="spellStart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>г.п</w:t>
            </w:r>
            <w:proofErr w:type="spellEnd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>Кемское,г</w:t>
            </w:r>
            <w:proofErr w:type="spellEnd"/>
            <w:proofErr w:type="gramEnd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>Кемь,ул</w:t>
            </w:r>
            <w:proofErr w:type="spellEnd"/>
            <w:proofErr w:type="gramEnd"/>
            <w:r w:rsidRPr="001F1D1C">
              <w:rPr>
                <w:rStyle w:val="aff9"/>
                <w:rFonts w:ascii="Courier New" w:hAnsi="Courier New" w:cs="Courier New"/>
                <w:i w:val="0"/>
                <w:iCs w:val="0"/>
                <w:sz w:val="20"/>
                <w:szCs w:val="20"/>
              </w:rPr>
              <w:t xml:space="preserve"> Шоссе 1 Мая, д. 9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5C4" w14:textId="77777777" w:rsidR="00E62B62" w:rsidRPr="00871E6E" w:rsidRDefault="00871E6E" w:rsidP="006F4BDC">
            <w:pPr>
              <w:widowControl/>
              <w:suppressAutoHyphens w:val="0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 w:rsidRPr="00871E6E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2017</w:t>
            </w:r>
          </w:p>
        </w:tc>
      </w:tr>
    </w:tbl>
    <w:p w14:paraId="66EC95C0" w14:textId="77777777" w:rsidR="0061053A" w:rsidRDefault="0061053A">
      <w:pPr>
        <w:rPr>
          <w:rFonts w:eastAsia="TimesNewRomanPS-BoldMT"/>
          <w:b/>
          <w:bCs/>
          <w:sz w:val="20"/>
          <w:szCs w:val="20"/>
        </w:rPr>
      </w:pPr>
    </w:p>
    <w:p w14:paraId="1D39D1AD" w14:textId="77777777" w:rsidR="0061053A" w:rsidRPr="006527DA" w:rsidRDefault="0061053A">
      <w:pPr>
        <w:rPr>
          <w:rFonts w:eastAsia="TimesNewRomanPS-BoldMT"/>
          <w:b/>
          <w:bCs/>
          <w:sz w:val="20"/>
          <w:szCs w:val="20"/>
        </w:rPr>
      </w:pPr>
    </w:p>
    <w:p w14:paraId="4E2D950A" w14:textId="77777777" w:rsidR="00C30226" w:rsidRDefault="00C30226" w:rsidP="0061053A">
      <w:pPr>
        <w:jc w:val="right"/>
        <w:rPr>
          <w:b/>
          <w:sz w:val="20"/>
          <w:szCs w:val="20"/>
        </w:rPr>
      </w:pPr>
    </w:p>
    <w:p w14:paraId="45BB8D81" w14:textId="77777777" w:rsidR="00C30226" w:rsidRDefault="00C30226" w:rsidP="0061053A">
      <w:pPr>
        <w:jc w:val="right"/>
        <w:rPr>
          <w:b/>
          <w:sz w:val="20"/>
          <w:szCs w:val="20"/>
        </w:rPr>
      </w:pPr>
    </w:p>
    <w:p w14:paraId="473064C8" w14:textId="77777777" w:rsidR="00C30226" w:rsidRDefault="00C30226" w:rsidP="00E62B62">
      <w:pPr>
        <w:ind w:left="-567"/>
        <w:jc w:val="right"/>
        <w:rPr>
          <w:b/>
          <w:sz w:val="20"/>
          <w:szCs w:val="20"/>
        </w:rPr>
      </w:pPr>
    </w:p>
    <w:p w14:paraId="26971B1C" w14:textId="77777777" w:rsidR="00C30226" w:rsidRDefault="00C30226" w:rsidP="0061053A">
      <w:pPr>
        <w:jc w:val="right"/>
        <w:rPr>
          <w:b/>
          <w:sz w:val="20"/>
          <w:szCs w:val="20"/>
        </w:rPr>
      </w:pPr>
    </w:p>
    <w:p w14:paraId="0DF7BB78" w14:textId="77777777" w:rsidR="006F4BDC" w:rsidRDefault="006F4BDC" w:rsidP="00426F8F">
      <w:pPr>
        <w:ind w:right="400"/>
        <w:rPr>
          <w:b/>
          <w:sz w:val="20"/>
          <w:szCs w:val="20"/>
        </w:rPr>
      </w:pPr>
    </w:p>
    <w:p w14:paraId="73DFAA34" w14:textId="77777777" w:rsidR="006F4BDC" w:rsidRDefault="006F4BDC" w:rsidP="0061053A">
      <w:pPr>
        <w:jc w:val="right"/>
        <w:rPr>
          <w:b/>
          <w:sz w:val="20"/>
          <w:szCs w:val="20"/>
        </w:rPr>
      </w:pPr>
    </w:p>
    <w:p w14:paraId="66919542" w14:textId="77777777" w:rsidR="006F4BDC" w:rsidRDefault="006F4BDC" w:rsidP="0061053A">
      <w:pPr>
        <w:jc w:val="right"/>
        <w:rPr>
          <w:b/>
          <w:sz w:val="20"/>
          <w:szCs w:val="20"/>
        </w:rPr>
      </w:pPr>
    </w:p>
    <w:p w14:paraId="7A17F54A" w14:textId="77777777" w:rsidR="006F4BDC" w:rsidRPr="00426F8F" w:rsidRDefault="006F4BDC" w:rsidP="00426F8F">
      <w:pPr>
        <w:ind w:right="400"/>
        <w:jc w:val="right"/>
        <w:rPr>
          <w:b/>
          <w:sz w:val="20"/>
          <w:szCs w:val="20"/>
        </w:rPr>
      </w:pPr>
    </w:p>
    <w:p w14:paraId="042A22CE" w14:textId="77777777" w:rsidR="00E47A13" w:rsidRDefault="00E47A13" w:rsidP="0061053A">
      <w:pPr>
        <w:jc w:val="right"/>
        <w:rPr>
          <w:rFonts w:ascii="Courier New" w:hAnsi="Courier New" w:cs="Courier New"/>
          <w:b/>
          <w:sz w:val="20"/>
          <w:szCs w:val="20"/>
        </w:rPr>
      </w:pPr>
    </w:p>
    <w:p w14:paraId="5F85E352" w14:textId="77777777" w:rsidR="00E47A13" w:rsidRDefault="00E47A13" w:rsidP="0061053A">
      <w:pPr>
        <w:jc w:val="right"/>
        <w:rPr>
          <w:rFonts w:ascii="Courier New" w:hAnsi="Courier New" w:cs="Courier New"/>
          <w:b/>
          <w:sz w:val="20"/>
          <w:szCs w:val="20"/>
        </w:rPr>
      </w:pPr>
    </w:p>
    <w:p w14:paraId="2E6E9A41" w14:textId="77777777" w:rsidR="00E47A13" w:rsidRDefault="00E47A13" w:rsidP="0061053A">
      <w:pPr>
        <w:jc w:val="right"/>
        <w:rPr>
          <w:rFonts w:ascii="Courier New" w:hAnsi="Courier New" w:cs="Courier New"/>
          <w:b/>
          <w:sz w:val="20"/>
          <w:szCs w:val="20"/>
        </w:rPr>
      </w:pPr>
    </w:p>
    <w:p w14:paraId="642084CE" w14:textId="77777777" w:rsidR="0061053A" w:rsidRPr="00426F8F" w:rsidRDefault="0016005D" w:rsidP="0061053A">
      <w:pPr>
        <w:jc w:val="right"/>
        <w:rPr>
          <w:rFonts w:ascii="Courier New" w:hAnsi="Courier New" w:cs="Courier New"/>
          <w:b/>
          <w:sz w:val="20"/>
          <w:szCs w:val="20"/>
        </w:rPr>
      </w:pPr>
      <w:r w:rsidRPr="00426F8F">
        <w:rPr>
          <w:rFonts w:ascii="Courier New" w:hAnsi="Courier New" w:cs="Courier New"/>
          <w:b/>
          <w:sz w:val="20"/>
          <w:szCs w:val="20"/>
        </w:rPr>
        <w:t>Приложение №2</w:t>
      </w:r>
      <w:r w:rsidR="0061053A" w:rsidRPr="00426F8F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E93C0D5" w14:textId="77777777" w:rsidR="0016005D" w:rsidRPr="00426F8F" w:rsidRDefault="0061053A" w:rsidP="0061053A">
      <w:pPr>
        <w:jc w:val="right"/>
        <w:rPr>
          <w:rFonts w:ascii="Courier New" w:hAnsi="Courier New" w:cs="Courier New"/>
          <w:sz w:val="20"/>
          <w:szCs w:val="20"/>
        </w:rPr>
      </w:pPr>
      <w:r w:rsidRPr="00426F8F">
        <w:rPr>
          <w:rFonts w:ascii="Courier New" w:hAnsi="Courier New" w:cs="Courier New"/>
          <w:b/>
          <w:sz w:val="20"/>
          <w:szCs w:val="20"/>
        </w:rPr>
        <w:t>к Описанию объекта закупки</w:t>
      </w:r>
    </w:p>
    <w:p w14:paraId="155977BC" w14:textId="77777777" w:rsidR="0061053A" w:rsidRPr="00426F8F" w:rsidRDefault="0061053A" w:rsidP="0061053A">
      <w:pPr>
        <w:rPr>
          <w:rFonts w:ascii="Courier New" w:hAnsi="Courier New" w:cs="Courier New"/>
          <w:sz w:val="20"/>
          <w:szCs w:val="20"/>
        </w:rPr>
      </w:pPr>
    </w:p>
    <w:p w14:paraId="24531E4C" w14:textId="77777777" w:rsidR="0016005D" w:rsidRPr="00426F8F" w:rsidRDefault="007C6DAF" w:rsidP="00426F8F">
      <w:pPr>
        <w:ind w:firstLine="720"/>
        <w:rPr>
          <w:rFonts w:ascii="Courier New" w:hAnsi="Courier New" w:cs="Courier New"/>
          <w:sz w:val="20"/>
          <w:szCs w:val="20"/>
        </w:rPr>
      </w:pPr>
      <w:r w:rsidRPr="00426F8F">
        <w:rPr>
          <w:rFonts w:ascii="Courier New" w:hAnsi="Courier New" w:cs="Courier New"/>
          <w:sz w:val="20"/>
          <w:szCs w:val="20"/>
        </w:rPr>
        <w:t xml:space="preserve">Регламентированный перечень оказываемых услуг по </w:t>
      </w:r>
      <w:r w:rsidR="0082220A" w:rsidRPr="00426F8F">
        <w:rPr>
          <w:rFonts w:ascii="Courier New" w:hAnsi="Courier New" w:cs="Courier New"/>
          <w:sz w:val="20"/>
          <w:szCs w:val="20"/>
        </w:rPr>
        <w:t xml:space="preserve">ТО </w:t>
      </w:r>
      <w:r w:rsidR="00DB36B6">
        <w:rPr>
          <w:rFonts w:ascii="Courier New" w:hAnsi="Courier New" w:cs="Courier New"/>
          <w:sz w:val="20"/>
          <w:szCs w:val="20"/>
        </w:rPr>
        <w:t xml:space="preserve">МИ </w:t>
      </w:r>
      <w:r w:rsidRPr="00426F8F">
        <w:rPr>
          <w:rFonts w:ascii="Courier New" w:hAnsi="Courier New" w:cs="Courier New"/>
          <w:sz w:val="20"/>
          <w:szCs w:val="20"/>
        </w:rPr>
        <w:t>(перечень оказываемых услуг, выполняемых специалистами сервисной организации).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371"/>
        <w:gridCol w:w="2410"/>
      </w:tblGrid>
      <w:tr w:rsidR="0016005D" w:rsidRPr="0061053A" w14:paraId="494F6F10" w14:textId="77777777" w:rsidTr="0016005D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0986" w14:textId="77777777" w:rsidR="0016005D" w:rsidRPr="00426F8F" w:rsidRDefault="0016005D" w:rsidP="0016005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№</w:t>
            </w:r>
          </w:p>
          <w:p w14:paraId="4C803132" w14:textId="77777777" w:rsidR="0016005D" w:rsidRPr="00426F8F" w:rsidRDefault="0016005D" w:rsidP="0016005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2AFF" w14:textId="77777777" w:rsidR="0016005D" w:rsidRPr="00426F8F" w:rsidRDefault="007C6DAF" w:rsidP="0061053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Н</w:t>
            </w:r>
            <w:r w:rsidR="0016005D"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 xml:space="preserve">аименование </w:t>
            </w:r>
            <w:r w:rsidR="0061053A"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услуг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5EB1" w14:textId="77777777" w:rsidR="0016005D" w:rsidRPr="00426F8F" w:rsidRDefault="0016005D" w:rsidP="0061053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 xml:space="preserve">Периодичность </w:t>
            </w:r>
            <w:r w:rsidR="0061053A" w:rsidRPr="00426F8F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оказания услуг</w:t>
            </w:r>
          </w:p>
        </w:tc>
      </w:tr>
      <w:tr w:rsidR="00426F8F" w:rsidRPr="0061053A" w14:paraId="36363070" w14:textId="77777777" w:rsidTr="00426F8F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8C96" w14:textId="77777777" w:rsidR="00426F8F" w:rsidRPr="00FB4B3B" w:rsidRDefault="00426F8F" w:rsidP="0050098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B4B3B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CD1" w14:textId="77777777" w:rsidR="00426F8F" w:rsidRPr="00426F8F" w:rsidRDefault="00426F8F" w:rsidP="008E7586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426F8F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Аппарат ультразвуковой диагностический DC с принадлежностями</w:t>
            </w:r>
            <w:r w:rsidR="00B15368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:</w:t>
            </w:r>
            <w:r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B15368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В</w:t>
            </w:r>
            <w:r w:rsidRPr="00426F8F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ариант исполнения: DC-80 Производства "Шэньчжэнь </w:t>
            </w:r>
            <w:proofErr w:type="spellStart"/>
            <w:r w:rsidRPr="00426F8F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Майндрей</w:t>
            </w:r>
            <w:proofErr w:type="spellEnd"/>
            <w:r w:rsidRPr="00426F8F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 Био-Медикал Электроникс Ко., Лтд." Китай</w:t>
            </w:r>
            <w:r w:rsidRPr="00426F8F">
              <w:rPr>
                <w:b/>
                <w:bCs/>
                <w:sz w:val="16"/>
                <w:szCs w:val="16"/>
                <w:lang w:eastAsia="en-US"/>
              </w:rPr>
              <w:tab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27BDA" w14:textId="77777777" w:rsidR="00426F8F" w:rsidRPr="00426F8F" w:rsidRDefault="00426F8F" w:rsidP="00426F8F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426F8F">
              <w:rPr>
                <w:rFonts w:ascii="Courier New" w:hAnsi="Courier New" w:cs="Courier New"/>
                <w:sz w:val="20"/>
                <w:szCs w:val="20"/>
                <w:lang w:eastAsia="en-US"/>
              </w:rPr>
              <w:t>2 раз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</w:t>
            </w:r>
            <w:r w:rsidRPr="00426F8F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в период действия контракта</w:t>
            </w:r>
          </w:p>
        </w:tc>
      </w:tr>
      <w:tr w:rsidR="00426F8F" w:rsidRPr="0061053A" w14:paraId="1B95E326" w14:textId="77777777" w:rsidTr="0016005D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1526" w14:textId="77777777" w:rsidR="00426F8F" w:rsidRPr="00500983" w:rsidRDefault="00426F8F" w:rsidP="00500983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00983">
              <w:rPr>
                <w:b/>
                <w:bCs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230" w14:textId="77777777" w:rsidR="00426F8F" w:rsidRPr="00435027" w:rsidRDefault="00426F8F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Внешний осмотр основных, вспомогательных и дополнительных устройств и комплектности</w:t>
            </w:r>
            <w:r w:rsidR="00435027"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.</w:t>
            </w:r>
          </w:p>
          <w:p w14:paraId="6EFF3E0A" w14:textId="77777777" w:rsidR="00426F8F" w:rsidRPr="00435027" w:rsidRDefault="00435027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механических повреждений разъемов кабелей.</w:t>
            </w:r>
          </w:p>
          <w:p w14:paraId="50FC0755" w14:textId="77777777" w:rsidR="00435027" w:rsidRPr="00435027" w:rsidRDefault="00435027" w:rsidP="00435027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порезов и следов истирания по всей длине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</w:t>
            </w: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электрических и силовых кабелей.</w:t>
            </w:r>
          </w:p>
          <w:p w14:paraId="6FB231E6" w14:textId="77777777" w:rsidR="00806BA8" w:rsidRPr="00806BA8" w:rsidRDefault="00806BA8" w:rsidP="00806BA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отсоединенных и утраченных компонентов</w:t>
            </w:r>
          </w:p>
          <w:p w14:paraId="22314595" w14:textId="77777777" w:rsidR="00806BA8" w:rsidRPr="00806BA8" w:rsidRDefault="00806BA8" w:rsidP="00806BA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оборудования, в соответствии с паспортом на МИ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.</w:t>
            </w:r>
          </w:p>
          <w:p w14:paraId="574736E0" w14:textId="77777777" w:rsidR="00435027" w:rsidRPr="00806BA8" w:rsidRDefault="00806BA8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дефектов на панели управления и клавиатуре.</w:t>
            </w:r>
          </w:p>
          <w:p w14:paraId="62110FBB" w14:textId="77777777" w:rsidR="00435027" w:rsidRPr="00F17999" w:rsidRDefault="00F17999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правильности блокировки замков.</w:t>
            </w:r>
          </w:p>
          <w:p w14:paraId="43956967" w14:textId="77777777" w:rsidR="00435027" w:rsidRPr="00F17999" w:rsidRDefault="00F17999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подвижности трекбола.</w:t>
            </w:r>
          </w:p>
          <w:p w14:paraId="55F9608B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Очистка следующих элементов:</w:t>
            </w:r>
          </w:p>
          <w:p w14:paraId="5AF9A350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-шкаф системного оборудования;</w:t>
            </w:r>
          </w:p>
          <w:p w14:paraId="35FB26B4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-ЖК-монитор;</w:t>
            </w:r>
          </w:p>
          <w:p w14:paraId="7F089DC8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-Панель управления;</w:t>
            </w:r>
          </w:p>
          <w:p w14:paraId="0899EC0F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-Сенсорная панель;</w:t>
            </w:r>
          </w:p>
          <w:p w14:paraId="1401AC3B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-Держатели для датчика и геля;</w:t>
            </w:r>
          </w:p>
          <w:p w14:paraId="1F39106D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-Педальный выключатель;</w:t>
            </w:r>
          </w:p>
          <w:p w14:paraId="6B37F9E4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-Трекбола;</w:t>
            </w:r>
          </w:p>
          <w:p w14:paraId="5D7A86EE" w14:textId="77777777" w:rsidR="00F17999" w:rsidRPr="00F17999" w:rsidRDefault="00F17999" w:rsidP="00F17999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 Воздушного фильтра</w:t>
            </w:r>
          </w:p>
          <w:p w14:paraId="40972FE7" w14:textId="77777777" w:rsidR="00435027" w:rsidRPr="00F17999" w:rsidRDefault="00F17999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работоспособности датчиков</w:t>
            </w:r>
          </w:p>
          <w:p w14:paraId="031589C9" w14:textId="77777777" w:rsidR="00435027" w:rsidRPr="00F17999" w:rsidRDefault="00F17999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Регулировка панели управления</w:t>
            </w:r>
          </w:p>
          <w:p w14:paraId="6C53A7D4" w14:textId="77777777" w:rsidR="00435027" w:rsidRPr="007F365F" w:rsidRDefault="00F17999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Настройка рабочих параметров</w:t>
            </w:r>
          </w:p>
          <w:p w14:paraId="605A589E" w14:textId="77777777" w:rsidR="00426F8F" w:rsidRPr="00806BA8" w:rsidRDefault="00426F8F" w:rsidP="00C938F9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Инструктаж персонала.</w:t>
            </w:r>
          </w:p>
          <w:p w14:paraId="050685D6" w14:textId="77777777" w:rsidR="00426F8F" w:rsidRPr="00435027" w:rsidRDefault="00426F8F" w:rsidP="00C938F9">
            <w:pPr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0D73" w14:textId="77777777" w:rsidR="00426F8F" w:rsidRPr="00B503C8" w:rsidRDefault="00426F8F" w:rsidP="00B503C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26F8F" w:rsidRPr="0061053A" w14:paraId="76AA12CB" w14:textId="77777777" w:rsidTr="00426F8F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F1A2" w14:textId="77777777" w:rsidR="00426F8F" w:rsidRPr="00FB4B3B" w:rsidRDefault="00426F8F" w:rsidP="0050098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B4B3B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C2F8" w14:textId="77777777" w:rsidR="00426F8F" w:rsidRPr="00FB4B3B" w:rsidRDefault="00426F8F" w:rsidP="00B503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Система ультразвуковая диагностическая медицинская </w:t>
            </w:r>
            <w:proofErr w:type="spellStart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Versana</w:t>
            </w:r>
            <w:proofErr w:type="spellEnd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 Premier Производства "</w:t>
            </w:r>
            <w:proofErr w:type="spellStart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ДжиИ</w:t>
            </w:r>
            <w:proofErr w:type="spellEnd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 Медикал Системз</w:t>
            </w:r>
            <w:r w:rsidRPr="00FB4B3B">
              <w:rPr>
                <w:rStyle w:val="aa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 xml:space="preserve">(Китай) </w:t>
            </w:r>
            <w:proofErr w:type="spellStart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Ко</w:t>
            </w:r>
            <w:proofErr w:type="gramStart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.,Лтд</w:t>
            </w:r>
            <w:proofErr w:type="spellEnd"/>
            <w:proofErr w:type="gramEnd"/>
            <w:r w:rsidRPr="00FB4B3B">
              <w:rPr>
                <w:rStyle w:val="aa"/>
                <w:rFonts w:ascii="Courier New" w:hAnsi="Courier New" w:cs="Courier New"/>
                <w:b/>
                <w:bCs/>
                <w:i w:val="0"/>
                <w:iCs w:val="0"/>
                <w:sz w:val="20"/>
                <w:szCs w:val="20"/>
              </w:rPr>
              <w:t>."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8C3F" w14:textId="77777777" w:rsidR="00426F8F" w:rsidRPr="00426F8F" w:rsidRDefault="00426F8F" w:rsidP="00426F8F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426F8F">
              <w:rPr>
                <w:rFonts w:ascii="Courier New" w:hAnsi="Courier New" w:cs="Courier New"/>
                <w:sz w:val="20"/>
                <w:szCs w:val="20"/>
              </w:rPr>
              <w:t xml:space="preserve"> раз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26F8F">
              <w:rPr>
                <w:rFonts w:ascii="Courier New" w:hAnsi="Courier New" w:cs="Courier New"/>
                <w:sz w:val="20"/>
                <w:szCs w:val="20"/>
              </w:rPr>
              <w:t xml:space="preserve"> в период действия контракта</w:t>
            </w:r>
          </w:p>
        </w:tc>
      </w:tr>
      <w:tr w:rsidR="007F365F" w:rsidRPr="0061053A" w14:paraId="072A1085" w14:textId="77777777" w:rsidTr="000C2920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E1A4" w14:textId="77777777" w:rsidR="007F365F" w:rsidRPr="00500983" w:rsidRDefault="007F365F" w:rsidP="007F365F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4000" w14:textId="77777777" w:rsidR="007F365F" w:rsidRPr="00435027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Внешний осмотр основных, вспомогательных и дополнительных устройств и комплектности.</w:t>
            </w:r>
          </w:p>
          <w:p w14:paraId="4BC3F75F" w14:textId="77777777" w:rsidR="007F365F" w:rsidRPr="00435027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механических повреждений разъемов кабелей.</w:t>
            </w:r>
          </w:p>
          <w:p w14:paraId="37F5DA45" w14:textId="77777777" w:rsidR="007F365F" w:rsidRPr="00435027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порезов и следов истирания по всей длине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</w:t>
            </w: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электрических и силовых кабелей.</w:t>
            </w:r>
          </w:p>
          <w:p w14:paraId="6DC34BFA" w14:textId="77777777" w:rsidR="007F365F" w:rsidRPr="00806BA8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отсоединенных и утраченных компонентов</w:t>
            </w:r>
          </w:p>
          <w:p w14:paraId="78469786" w14:textId="77777777" w:rsidR="007F365F" w:rsidRPr="00806BA8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оборудования, в соответствии с паспортом на МИ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.</w:t>
            </w:r>
          </w:p>
          <w:p w14:paraId="472FEA7D" w14:textId="77777777" w:rsidR="007F365F" w:rsidRPr="00806BA8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дефектов на панели управления и клавиатуре.</w:t>
            </w:r>
          </w:p>
          <w:p w14:paraId="14438C2A" w14:textId="77777777" w:rsidR="007F365F" w:rsidRPr="00F17999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правильности блокировки замков.</w:t>
            </w:r>
          </w:p>
          <w:p w14:paraId="7E64D70F" w14:textId="77777777" w:rsidR="007F365F" w:rsidRPr="00F17999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подвижности трекбола.</w:t>
            </w:r>
          </w:p>
          <w:p w14:paraId="7D9B564D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Очистка следующих элементов:</w:t>
            </w:r>
          </w:p>
          <w:p w14:paraId="4B4AD1EA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-шкаф системного оборудования;</w:t>
            </w:r>
          </w:p>
          <w:p w14:paraId="1063E749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-ЖК-монитор;</w:t>
            </w:r>
          </w:p>
          <w:p w14:paraId="63AC96DC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-Панель управления;</w:t>
            </w:r>
          </w:p>
          <w:p w14:paraId="6F2470BA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-Сенсорная панель;</w:t>
            </w:r>
          </w:p>
          <w:p w14:paraId="6405849B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-Держатели для датчика и геля;</w:t>
            </w:r>
          </w:p>
          <w:p w14:paraId="42BD2405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-Педальный выключатель;</w:t>
            </w:r>
          </w:p>
          <w:p w14:paraId="6D1BBB5D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-Трекбола;</w:t>
            </w:r>
          </w:p>
          <w:p w14:paraId="5BEFE009" w14:textId="77777777" w:rsidR="007F365F" w:rsidRPr="00F17999" w:rsidRDefault="007F365F" w:rsidP="007F365F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lastRenderedPageBreak/>
              <w:t>- Воздушного фильтра</w:t>
            </w:r>
          </w:p>
          <w:p w14:paraId="1C729FD9" w14:textId="77777777" w:rsidR="007F365F" w:rsidRPr="00F17999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работоспособности датчиков</w:t>
            </w:r>
          </w:p>
          <w:p w14:paraId="746B14DB" w14:textId="77777777" w:rsidR="007F365F" w:rsidRPr="00F17999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Регулировка панели управления</w:t>
            </w:r>
          </w:p>
          <w:p w14:paraId="4B0C0B45" w14:textId="77777777" w:rsidR="007F365F" w:rsidRPr="007F365F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Настройка рабочих параметров</w:t>
            </w:r>
          </w:p>
          <w:p w14:paraId="28193DB2" w14:textId="77777777" w:rsidR="007F365F" w:rsidRPr="00806BA8" w:rsidRDefault="007F365F" w:rsidP="007F365F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Инструктаж персонала.</w:t>
            </w:r>
          </w:p>
          <w:p w14:paraId="6B609128" w14:textId="77777777" w:rsidR="007F365F" w:rsidRPr="00C34AE5" w:rsidRDefault="007F365F" w:rsidP="007F365F">
            <w:pPr>
              <w:snapToGrid w:val="0"/>
              <w:jc w:val="both"/>
              <w:rPr>
                <w:sz w:val="16"/>
                <w:szCs w:val="16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8DE9" w14:textId="77777777" w:rsidR="007F365F" w:rsidRPr="0061053A" w:rsidRDefault="007F365F" w:rsidP="007F365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F365F" w:rsidRPr="0061053A" w14:paraId="02FB24F0" w14:textId="77777777" w:rsidTr="00FB4B3B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6EF1" w14:textId="77777777" w:rsidR="007F365F" w:rsidRPr="00FB4B3B" w:rsidRDefault="007F365F" w:rsidP="007F365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B4B3B">
              <w:rPr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0F54" w14:textId="77777777" w:rsidR="007F365F" w:rsidRPr="009A1DD3" w:rsidRDefault="009A1DD3" w:rsidP="007F365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 xml:space="preserve">Система диагностическая ультразвуковая </w:t>
            </w:r>
            <w:proofErr w:type="spellStart"/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>Aplio</w:t>
            </w:r>
            <w:proofErr w:type="spellEnd"/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 xml:space="preserve"> a-серии с принадлежностями</w:t>
            </w:r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</w:rPr>
              <w:br/>
            </w:r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 xml:space="preserve">в варианте исполнения: Система диагностическая ультразвуковая </w:t>
            </w:r>
            <w:proofErr w:type="spellStart"/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>Aplio</w:t>
            </w:r>
            <w:proofErr w:type="spellEnd"/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 xml:space="preserve"> a550 (модель CUS-AA550)</w:t>
            </w:r>
            <w:r w:rsidRPr="009A1DD3">
              <w:rPr>
                <w:rFonts w:ascii="Courier New" w:hAnsi="Courier New" w:cs="Courier New"/>
                <w:b/>
                <w:sz w:val="20"/>
                <w:szCs w:val="20"/>
              </w:rPr>
              <w:t xml:space="preserve"> (завод изготовитель </w:t>
            </w:r>
            <w:r w:rsidRPr="009A1DD3">
              <w:rPr>
                <w:rFonts w:ascii="Courier New" w:hAnsi="Courier New" w:cs="Courier New"/>
                <w:b/>
                <w:color w:val="373737"/>
                <w:sz w:val="20"/>
                <w:szCs w:val="20"/>
                <w:shd w:val="clear" w:color="auto" w:fill="FFFFFF"/>
              </w:rPr>
              <w:t>Канон Медикал Системз Корпорейшн</w:t>
            </w:r>
            <w:r w:rsidRPr="009A1DD3">
              <w:rPr>
                <w:rFonts w:ascii="Courier New" w:hAnsi="Courier New" w:cs="Courier New"/>
                <w:b/>
                <w:sz w:val="20"/>
                <w:szCs w:val="20"/>
              </w:rPr>
              <w:t xml:space="preserve"> Япония, 2024г.)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0C6B" w14:textId="77777777" w:rsidR="007F365F" w:rsidRPr="0061053A" w:rsidRDefault="007F365F" w:rsidP="007F365F">
            <w:pPr>
              <w:jc w:val="center"/>
              <w:rPr>
                <w:sz w:val="16"/>
                <w:szCs w:val="16"/>
                <w:lang w:eastAsia="en-US"/>
              </w:rPr>
            </w:pPr>
            <w:r w:rsidRPr="00426F8F">
              <w:rPr>
                <w:rFonts w:ascii="Courier New" w:hAnsi="Courier New" w:cs="Courier New"/>
                <w:sz w:val="20"/>
                <w:szCs w:val="20"/>
                <w:lang w:eastAsia="en-US"/>
              </w:rPr>
              <w:t>2 раз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</w:t>
            </w:r>
            <w:r w:rsidRPr="00426F8F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в период действия Контракта</w:t>
            </w:r>
          </w:p>
        </w:tc>
      </w:tr>
      <w:tr w:rsidR="007F365F" w:rsidRPr="0061053A" w14:paraId="09918D3B" w14:textId="77777777" w:rsidTr="00426F8F">
        <w:trPr>
          <w:trHeight w:val="5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A46" w14:textId="77777777" w:rsidR="007F365F" w:rsidRDefault="007F365F" w:rsidP="007F365F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DD63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Внешний осмотр основных, вспомогательных и дополнительных устройств и комплектности.</w:t>
            </w:r>
          </w:p>
          <w:p w14:paraId="7789F667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механических повреждений разъемов кабелей.</w:t>
            </w:r>
          </w:p>
          <w:p w14:paraId="02BECCA6" w14:textId="77777777" w:rsidR="00B15368" w:rsidRPr="00435027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порезов и следов истирания по всей длине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</w:t>
            </w: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электрических и силовых кабелей.</w:t>
            </w:r>
          </w:p>
          <w:p w14:paraId="6CBDC043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отсоединенных и утраченных компонентов</w:t>
            </w:r>
          </w:p>
          <w:p w14:paraId="4685C0E1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оборудования, в соответствии с паспортом на МИ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.</w:t>
            </w:r>
          </w:p>
          <w:p w14:paraId="14454FEF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дефектов на панели управления и клавиатуре.</w:t>
            </w:r>
          </w:p>
          <w:p w14:paraId="42182F48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правильности блокировки замков.</w:t>
            </w:r>
          </w:p>
          <w:p w14:paraId="34DAC47C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подвижности трекбола.</w:t>
            </w:r>
          </w:p>
          <w:p w14:paraId="47B08F08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Очистка следующих элементов:</w:t>
            </w:r>
          </w:p>
          <w:p w14:paraId="5B6BF268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-шкаф системного оборудования;</w:t>
            </w:r>
          </w:p>
          <w:p w14:paraId="573F6B14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-ЖК-монитор;</w:t>
            </w:r>
          </w:p>
          <w:p w14:paraId="36FBBC4D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-Панель управления;</w:t>
            </w:r>
          </w:p>
          <w:p w14:paraId="7273AE3C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-Сенсорная панель;</w:t>
            </w:r>
          </w:p>
          <w:p w14:paraId="5AF032F3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-Держатели для датчика и геля;</w:t>
            </w:r>
          </w:p>
          <w:p w14:paraId="4BDF778F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-Педальный выключатель;</w:t>
            </w:r>
          </w:p>
          <w:p w14:paraId="56FA7646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-Трекбола;</w:t>
            </w:r>
          </w:p>
          <w:p w14:paraId="619846A6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 Воздушного фильтра</w:t>
            </w:r>
          </w:p>
          <w:p w14:paraId="29DB4BBC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работоспособности датчиков</w:t>
            </w:r>
          </w:p>
          <w:p w14:paraId="5CF547AF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Регулировка панели управления</w:t>
            </w:r>
          </w:p>
          <w:p w14:paraId="48CBDCFD" w14:textId="77777777" w:rsidR="00B15368" w:rsidRPr="007F365F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Настройка рабочих параметров</w:t>
            </w:r>
          </w:p>
          <w:p w14:paraId="4FE9BCA3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Инструктаж персонала.</w:t>
            </w:r>
          </w:p>
          <w:p w14:paraId="54F6942D" w14:textId="77777777" w:rsidR="007F365F" w:rsidRPr="00353F26" w:rsidRDefault="00B15368" w:rsidP="00B15368">
            <w:pPr>
              <w:snapToGrid w:val="0"/>
              <w:jc w:val="both"/>
              <w:rPr>
                <w:sz w:val="16"/>
                <w:szCs w:val="16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6FD2" w14:textId="77777777" w:rsidR="007F365F" w:rsidRPr="00426F8F" w:rsidRDefault="007F365F" w:rsidP="007F365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7F365F" w:rsidRPr="0061053A" w14:paraId="13E006EF" w14:textId="77777777" w:rsidTr="00FB4B3B">
        <w:trPr>
          <w:trHeight w:val="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BDEB" w14:textId="77777777" w:rsidR="007F365F" w:rsidRPr="00FB4B3B" w:rsidRDefault="007F365F" w:rsidP="007F365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B4B3B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9DA9" w14:textId="77777777" w:rsidR="007F365F" w:rsidRPr="00FB4B3B" w:rsidRDefault="007F365F" w:rsidP="007F365F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FB4B3B">
              <w:rPr>
                <w:rFonts w:ascii="Courier New" w:hAnsi="Courier New" w:cs="Courier New"/>
                <w:b/>
                <w:bCs/>
                <w:sz w:val="20"/>
                <w:szCs w:val="20"/>
                <w:shd w:val="clear" w:color="auto" w:fill="FFFFFF"/>
              </w:rPr>
              <w:t>Система ультразвуковая диагностическая ACUSON S1000/ S3000 с принадлежностями:</w:t>
            </w:r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="00B15368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В</w:t>
            </w:r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ариант исполнения: - ACUSON S1000 Производства "Сименс Медикал </w:t>
            </w:r>
            <w:proofErr w:type="spellStart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Солюшенс</w:t>
            </w:r>
            <w:proofErr w:type="spellEnd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США, Инк."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24C90" w14:textId="77777777" w:rsidR="007F365F" w:rsidRPr="00FB4B3B" w:rsidRDefault="007F365F" w:rsidP="007F365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B4B3B">
              <w:rPr>
                <w:rFonts w:ascii="Courier New" w:hAnsi="Courier New" w:cs="Courier New"/>
                <w:sz w:val="20"/>
                <w:szCs w:val="20"/>
                <w:lang w:eastAsia="en-US"/>
              </w:rPr>
              <w:t>2 раза в период действия Контракта</w:t>
            </w:r>
          </w:p>
        </w:tc>
      </w:tr>
      <w:tr w:rsidR="007F365F" w:rsidRPr="0061053A" w14:paraId="25495ED2" w14:textId="77777777" w:rsidTr="00B15368">
        <w:trPr>
          <w:trHeight w:val="62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B167" w14:textId="77777777" w:rsidR="007F365F" w:rsidRDefault="007F365F" w:rsidP="007F365F">
            <w:pPr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4.1</w:t>
            </w:r>
          </w:p>
          <w:p w14:paraId="28808733" w14:textId="77777777" w:rsidR="007F365F" w:rsidRDefault="007F365F" w:rsidP="007F365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6DA4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Внешний осмотр основных, вспомогательных и дополнительных устройств и комплектности.</w:t>
            </w:r>
          </w:p>
          <w:p w14:paraId="61AE1CAB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механических повреждений разъемов кабелей.</w:t>
            </w:r>
          </w:p>
          <w:p w14:paraId="6F8EC221" w14:textId="77777777" w:rsidR="00B15368" w:rsidRPr="00435027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порезов и следов истирания по всей длине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</w:t>
            </w: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электрических и силовых кабелей.</w:t>
            </w:r>
          </w:p>
          <w:p w14:paraId="52BA6F69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отсоединенных и утраченных компонентов</w:t>
            </w:r>
          </w:p>
          <w:p w14:paraId="5551000F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оборудования, в соответствии с паспортом на МИ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.</w:t>
            </w:r>
          </w:p>
          <w:p w14:paraId="1F7C3563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дефектов на панели управления и клавиатуре.</w:t>
            </w:r>
          </w:p>
          <w:p w14:paraId="7B18ED0E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правильности блокировки замков.</w:t>
            </w:r>
          </w:p>
          <w:p w14:paraId="064B26FA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подвижности трекбола.</w:t>
            </w:r>
          </w:p>
          <w:p w14:paraId="0C230616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Очистка следующих элементов:</w:t>
            </w:r>
          </w:p>
          <w:p w14:paraId="36AD357C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-шкаф системного оборудования;</w:t>
            </w:r>
          </w:p>
          <w:p w14:paraId="2DE9B86E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-ЖК-монитор;</w:t>
            </w:r>
          </w:p>
          <w:p w14:paraId="7A551A64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-Панель управления;</w:t>
            </w:r>
          </w:p>
          <w:p w14:paraId="2DE264A4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-Сенсорная панель;</w:t>
            </w:r>
          </w:p>
          <w:p w14:paraId="613BBA39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-Держатели для датчика и геля;</w:t>
            </w:r>
          </w:p>
          <w:p w14:paraId="4B6403F5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-Педальный выключатель;</w:t>
            </w:r>
          </w:p>
          <w:p w14:paraId="56F8B361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-Трекбола;</w:t>
            </w:r>
          </w:p>
          <w:p w14:paraId="1E06873A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 Воздушного фильтра</w:t>
            </w:r>
          </w:p>
          <w:p w14:paraId="7B7E80A0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работоспособности датчиков</w:t>
            </w:r>
          </w:p>
          <w:p w14:paraId="3F19820C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Регулировка панели управления</w:t>
            </w:r>
          </w:p>
          <w:p w14:paraId="509ECD04" w14:textId="77777777" w:rsidR="00B15368" w:rsidRPr="007F365F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Настройка рабочих параметров</w:t>
            </w:r>
          </w:p>
          <w:p w14:paraId="772BF74E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Инструктаж персонала.</w:t>
            </w:r>
          </w:p>
          <w:p w14:paraId="6CBB57E8" w14:textId="77777777" w:rsidR="007F365F" w:rsidRPr="00EC3CC6" w:rsidRDefault="00B15368" w:rsidP="00B15368">
            <w:pPr>
              <w:snapToGrid w:val="0"/>
              <w:jc w:val="both"/>
              <w:rPr>
                <w:sz w:val="16"/>
                <w:szCs w:val="16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40C3" w14:textId="77777777" w:rsidR="007F365F" w:rsidRPr="0061053A" w:rsidRDefault="007F365F" w:rsidP="007F365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F365F" w:rsidRPr="0061053A" w14:paraId="3FFD1A88" w14:textId="77777777" w:rsidTr="00FB4B3B">
        <w:trPr>
          <w:trHeight w:val="2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9F0" w14:textId="77777777" w:rsidR="007F365F" w:rsidRPr="00FB4B3B" w:rsidRDefault="007F365F" w:rsidP="007F365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B4B3B">
              <w:rPr>
                <w:b/>
                <w:bCs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EFC8" w14:textId="77777777" w:rsidR="007F365F" w:rsidRPr="00FB4B3B" w:rsidRDefault="007F365F" w:rsidP="007F365F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Система ультразвуковая диагностическая медицинская </w:t>
            </w:r>
            <w:proofErr w:type="spellStart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Logiq</w:t>
            </w:r>
            <w:proofErr w:type="spellEnd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V с принадлежностями</w:t>
            </w:r>
            <w:r w:rsidR="00B15368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:</w:t>
            </w:r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Вариант исполнения: </w:t>
            </w:r>
            <w:proofErr w:type="spellStart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Logiq</w:t>
            </w:r>
            <w:proofErr w:type="spellEnd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V5 Производства "</w:t>
            </w:r>
            <w:proofErr w:type="spellStart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>ДжиИ</w:t>
            </w:r>
            <w:proofErr w:type="spellEnd"/>
            <w:r w:rsidRPr="00FB4B3B">
              <w:rPr>
                <w:rFonts w:ascii="Courier New" w:hAnsi="Courier New" w:cs="Courier New"/>
                <w:b/>
                <w:bCs/>
                <w:color w:val="373737"/>
                <w:sz w:val="20"/>
                <w:szCs w:val="20"/>
                <w:shd w:val="clear" w:color="auto" w:fill="FFFFFF"/>
              </w:rPr>
              <w:t xml:space="preserve"> Медикал Системз (Китай) Ко., Лтд."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89D9" w14:textId="77777777" w:rsidR="007F365F" w:rsidRPr="00FB4B3B" w:rsidRDefault="007F365F" w:rsidP="007F365F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B4B3B">
              <w:rPr>
                <w:rFonts w:ascii="Courier New" w:hAnsi="Courier New" w:cs="Courier New"/>
                <w:sz w:val="20"/>
                <w:szCs w:val="20"/>
                <w:lang w:eastAsia="en-US"/>
              </w:rPr>
              <w:t>2 раза в период действия Контракта</w:t>
            </w:r>
          </w:p>
        </w:tc>
      </w:tr>
      <w:tr w:rsidR="007F365F" w:rsidRPr="0061053A" w14:paraId="6D73454B" w14:textId="77777777" w:rsidTr="00660439">
        <w:trPr>
          <w:trHeight w:val="3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EEE" w14:textId="77777777" w:rsidR="007F365F" w:rsidRPr="00EC3CC6" w:rsidRDefault="007F365F" w:rsidP="007F365F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EC3CC6">
              <w:rPr>
                <w:b/>
                <w:bCs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1442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sz w:val="20"/>
                <w:szCs w:val="20"/>
                <w:lang w:eastAsia="en-US"/>
              </w:rPr>
              <w:t>Внешний осмотр основных, вспомогательных и дополнительных устройств и комплектности.</w:t>
            </w:r>
          </w:p>
          <w:p w14:paraId="3E63154C" w14:textId="77777777" w:rsidR="00B15368" w:rsidRPr="00435027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35027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механических повреждений разъемов кабелей.</w:t>
            </w:r>
          </w:p>
          <w:p w14:paraId="7A34DEF8" w14:textId="77777777" w:rsidR="00B15368" w:rsidRPr="00435027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порезов и следов истирания по всей длине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 xml:space="preserve"> </w:t>
            </w:r>
            <w:r w:rsidRPr="00435027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электрических и силовых кабелей.</w:t>
            </w:r>
          </w:p>
          <w:p w14:paraId="595AD28B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Проверка на наличие отсоединенных и утраченных компонентов</w:t>
            </w:r>
          </w:p>
          <w:p w14:paraId="0C4C017B" w14:textId="77777777" w:rsidR="00B15368" w:rsidRPr="00806BA8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806BA8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оборудования, в соответствии с паспортом на МИ</w:t>
            </w:r>
            <w:r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.</w:t>
            </w:r>
          </w:p>
          <w:p w14:paraId="5AE17D23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на наличие дефектов на панели управления и клавиатуре.</w:t>
            </w:r>
          </w:p>
          <w:p w14:paraId="178A7D10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правильности блокировки замков.</w:t>
            </w:r>
          </w:p>
          <w:p w14:paraId="36EC7E05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подвижности трекбола.</w:t>
            </w:r>
          </w:p>
          <w:p w14:paraId="29AB49EE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Очистка следующих элементов:</w:t>
            </w:r>
          </w:p>
          <w:p w14:paraId="2B3FE736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-шкаф системного оборудования;</w:t>
            </w:r>
          </w:p>
          <w:p w14:paraId="4D95BB7D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-ЖК-монитор;</w:t>
            </w:r>
          </w:p>
          <w:p w14:paraId="04467F15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-Панель управления;</w:t>
            </w:r>
          </w:p>
          <w:p w14:paraId="1F8605D9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-Сенсорная панель;</w:t>
            </w:r>
          </w:p>
          <w:p w14:paraId="739B18AA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-Держатели для датчика и геля;</w:t>
            </w:r>
          </w:p>
          <w:p w14:paraId="200E32DD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-Педальный выключатель;</w:t>
            </w:r>
          </w:p>
          <w:p w14:paraId="5BC1FA90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-Трекбола;</w:t>
            </w:r>
          </w:p>
          <w:p w14:paraId="3BB63B95" w14:textId="77777777" w:rsidR="00B15368" w:rsidRPr="00F17999" w:rsidRDefault="00B15368" w:rsidP="00B15368">
            <w:pPr>
              <w:widowControl/>
              <w:shd w:val="clear" w:color="auto" w:fill="FFFFFF"/>
              <w:suppressAutoHyphens w:val="0"/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</w:pPr>
            <w:r w:rsidRPr="00F17999">
              <w:rPr>
                <w:rFonts w:ascii="Courier New" w:eastAsia="Times New Roman" w:hAnsi="Courier New" w:cs="Courier New"/>
                <w:color w:val="1A1A1A"/>
                <w:kern w:val="0"/>
                <w:sz w:val="20"/>
                <w:szCs w:val="20"/>
                <w:lang w:bidi="th-TH"/>
              </w:rPr>
              <w:t>- Воздушного фильтра</w:t>
            </w:r>
          </w:p>
          <w:p w14:paraId="591891BA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Проверка работоспособности датчиков</w:t>
            </w:r>
          </w:p>
          <w:p w14:paraId="1E9B7B2B" w14:textId="77777777" w:rsidR="00B15368" w:rsidRPr="00F17999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Регулировка панели управления</w:t>
            </w:r>
          </w:p>
          <w:p w14:paraId="4DD0D7FE" w14:textId="77777777" w:rsidR="00B15368" w:rsidRPr="007F365F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F17999">
              <w:rPr>
                <w:rFonts w:ascii="Courier New" w:hAnsi="Courier New" w:cs="Courier New"/>
                <w:color w:val="1A1A1A"/>
                <w:sz w:val="20"/>
                <w:szCs w:val="20"/>
                <w:shd w:val="clear" w:color="auto" w:fill="FFFFFF"/>
              </w:rPr>
              <w:t>Настройка рабочих параметров</w:t>
            </w:r>
          </w:p>
          <w:p w14:paraId="5FFB0E07" w14:textId="77777777" w:rsidR="00B15368" w:rsidRPr="00806BA8" w:rsidRDefault="00B15368" w:rsidP="00B15368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Инструктаж персонала.</w:t>
            </w:r>
          </w:p>
          <w:p w14:paraId="3D560BD1" w14:textId="77777777" w:rsidR="007F365F" w:rsidRPr="00EC3CC6" w:rsidRDefault="00B15368" w:rsidP="00B15368">
            <w:pPr>
              <w:snapToGrid w:val="0"/>
              <w:jc w:val="both"/>
              <w:rPr>
                <w:sz w:val="16"/>
                <w:szCs w:val="16"/>
              </w:rPr>
            </w:pPr>
            <w:r w:rsidRPr="00806BA8">
              <w:rPr>
                <w:rFonts w:ascii="Courier New" w:hAnsi="Courier New" w:cs="Courier New"/>
                <w:sz w:val="20"/>
                <w:szCs w:val="20"/>
                <w:lang w:eastAsia="en-US"/>
              </w:rPr>
              <w:t>Занесение данных о проведённой работе в журнал технического обслуживания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32A2" w14:textId="77777777" w:rsidR="007F365F" w:rsidRPr="0082271A" w:rsidRDefault="007F365F" w:rsidP="007F365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7A364348" w14:textId="77777777" w:rsidR="00B503C8" w:rsidRDefault="00E86A81" w:rsidP="00F2466E">
      <w:pPr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F2466E">
        <w:rPr>
          <w:rFonts w:eastAsia="TimesNewRomanPS-BoldMT"/>
          <w:b/>
          <w:bCs/>
          <w:sz w:val="20"/>
          <w:szCs w:val="20"/>
        </w:rPr>
        <w:t xml:space="preserve"> </w:t>
      </w:r>
    </w:p>
    <w:p w14:paraId="0EC016DF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7A3A2A45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2474A14A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295C500D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5577D717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71837B6C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5C22D7EB" w14:textId="77777777" w:rsidR="00B503C8" w:rsidRDefault="00B503C8" w:rsidP="00F2466E">
      <w:pPr>
        <w:rPr>
          <w:rFonts w:eastAsia="TimesNewRomanPS-BoldMT"/>
          <w:b/>
          <w:bCs/>
          <w:sz w:val="20"/>
          <w:szCs w:val="20"/>
        </w:rPr>
      </w:pPr>
    </w:p>
    <w:p w14:paraId="3FC22B9C" w14:textId="77777777" w:rsidR="006527DA" w:rsidRPr="006527DA" w:rsidRDefault="00F2466E" w:rsidP="00500983">
      <w:pPr>
        <w:rPr>
          <w:b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 </w:t>
      </w:r>
    </w:p>
    <w:sectPr w:rsidR="006527DA" w:rsidRPr="006527DA" w:rsidSect="006F4BDC">
      <w:footerReference w:type="default" r:id="rId8"/>
      <w:pgSz w:w="11906" w:h="16838"/>
      <w:pgMar w:top="170" w:right="709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3848" w14:textId="77777777" w:rsidR="00D22316" w:rsidRDefault="00D22316" w:rsidP="00B96A37">
      <w:r>
        <w:separator/>
      </w:r>
    </w:p>
  </w:endnote>
  <w:endnote w:type="continuationSeparator" w:id="0">
    <w:p w14:paraId="0257D3E1" w14:textId="77777777" w:rsidR="00D22316" w:rsidRDefault="00D22316" w:rsidP="00B9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CC"/>
    <w:family w:val="auto"/>
    <w:pitch w:val="default"/>
    <w:sig w:usb0="00000201" w:usb1="00000000" w:usb2="00000000" w:usb3="00000000" w:csb0="00000004" w:csb1="00000000"/>
  </w:font>
  <w:font w:name="Andale Sans UI">
    <w:altName w:val="Calibri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3723" w14:textId="77777777" w:rsidR="00FA224D" w:rsidRDefault="005720D8">
    <w:pPr>
      <w:pStyle w:val="af9"/>
      <w:jc w:val="right"/>
    </w:pPr>
    <w:r>
      <w:fldChar w:fldCharType="begin"/>
    </w:r>
    <w:r w:rsidR="00FA224D">
      <w:instrText xml:space="preserve"> PAGE   \* MERGEFORMAT </w:instrText>
    </w:r>
    <w:r>
      <w:fldChar w:fldCharType="separate"/>
    </w:r>
    <w:r w:rsidR="00F51D30">
      <w:rPr>
        <w:noProof/>
      </w:rPr>
      <w:t>4</w:t>
    </w:r>
    <w:r>
      <w:fldChar w:fldCharType="end"/>
    </w:r>
  </w:p>
  <w:p w14:paraId="5E503D10" w14:textId="77777777" w:rsidR="00FA224D" w:rsidRDefault="00FA224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D225" w14:textId="77777777" w:rsidR="00D22316" w:rsidRDefault="00D22316" w:rsidP="00B96A37">
      <w:r>
        <w:separator/>
      </w:r>
    </w:p>
  </w:footnote>
  <w:footnote w:type="continuationSeparator" w:id="0">
    <w:p w14:paraId="4A5D65D5" w14:textId="77777777" w:rsidR="00D22316" w:rsidRDefault="00D22316" w:rsidP="00B9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63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5F"/>
    <w:multiLevelType w:val="multi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65"/>
    <w:multiLevelType w:val="multi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00000079"/>
    <w:multiLevelType w:val="multilevel"/>
    <w:tmpl w:val="00000079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0000007B"/>
    <w:multiLevelType w:val="multilevel"/>
    <w:tmpl w:val="0000007B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0000007E"/>
    <w:multiLevelType w:val="multi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0000007F"/>
    <w:multiLevelType w:val="multi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7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00000082"/>
    <w:multiLevelType w:val="multi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00000083"/>
    <w:multiLevelType w:val="multi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00000084"/>
    <w:multiLevelType w:val="multi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2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3" w15:restartNumberingAfterBreak="0">
    <w:nsid w:val="00000086"/>
    <w:multiLevelType w:val="multi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00000089"/>
    <w:multiLevelType w:val="multi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0000008A"/>
    <w:multiLevelType w:val="multi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9" w15:restartNumberingAfterBreak="0">
    <w:nsid w:val="0000008C"/>
    <w:multiLevelType w:val="multi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0000008D"/>
    <w:multiLevelType w:val="multi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2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 w15:restartNumberingAfterBreak="0">
    <w:nsid w:val="00000090"/>
    <w:multiLevelType w:val="multi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4" w15:restartNumberingAfterBreak="0">
    <w:nsid w:val="00000091"/>
    <w:multiLevelType w:val="multi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5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00000093"/>
    <w:multiLevelType w:val="multi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00000094"/>
    <w:multiLevelType w:val="multi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00000095"/>
    <w:multiLevelType w:val="multi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00000097"/>
    <w:multiLevelType w:val="multi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00000098"/>
    <w:multiLevelType w:val="multi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2" w15:restartNumberingAfterBreak="0">
    <w:nsid w:val="00000099"/>
    <w:multiLevelType w:val="multi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0000009A"/>
    <w:multiLevelType w:val="multi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4" w15:restartNumberingAfterBreak="0">
    <w:nsid w:val="0000009B"/>
    <w:multiLevelType w:val="multi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5" w15:restartNumberingAfterBreak="0">
    <w:nsid w:val="0000009C"/>
    <w:multiLevelType w:val="multi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0000009D"/>
    <w:multiLevelType w:val="multi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0000009E"/>
    <w:multiLevelType w:val="multi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0000009F"/>
    <w:multiLevelType w:val="multilevel"/>
    <w:tmpl w:val="0000009F"/>
    <w:name w:val="WW8Num1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9" w15:restartNumberingAfterBreak="0">
    <w:nsid w:val="000000A0"/>
    <w:multiLevelType w:val="multilevel"/>
    <w:tmpl w:val="000000A0"/>
    <w:name w:val="WW8Num1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-BoldMT" w:hAnsi="Times New Roman" w:cs="Times New Roman"/>
        <w:b/>
        <w:bCs/>
        <w:i/>
        <w:iCs/>
        <w:kern w:val="2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000000A1"/>
    <w:multiLevelType w:val="multilevel"/>
    <w:tmpl w:val="000000A1"/>
    <w:name w:val="WW8Num16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000000A2"/>
    <w:multiLevelType w:val="multilevel"/>
    <w:tmpl w:val="000000A2"/>
    <w:name w:val="WW8Num16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000000A3"/>
    <w:multiLevelType w:val="multilevel"/>
    <w:tmpl w:val="000000A3"/>
    <w:name w:val="WW8Num16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000000A4"/>
    <w:multiLevelType w:val="multilevel"/>
    <w:tmpl w:val="000000A4"/>
    <w:name w:val="WW8Num16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  <w:b/>
        <w:bCs/>
        <w:i/>
        <w:iCs/>
        <w:kern w:val="2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000000A5"/>
    <w:multiLevelType w:val="multilevel"/>
    <w:tmpl w:val="000000A5"/>
    <w:name w:val="WW8Num16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5" w15:restartNumberingAfterBreak="0">
    <w:nsid w:val="000000A6"/>
    <w:multiLevelType w:val="multilevel"/>
    <w:tmpl w:val="000000A6"/>
    <w:name w:val="WW8Num16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000000A7"/>
    <w:multiLevelType w:val="multilevel"/>
    <w:tmpl w:val="000000A7"/>
    <w:name w:val="WW8Num167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7" w15:restartNumberingAfterBreak="0">
    <w:nsid w:val="000000A8"/>
    <w:multiLevelType w:val="multilevel"/>
    <w:tmpl w:val="000000A8"/>
    <w:name w:val="WW8Num168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000000A9"/>
    <w:multiLevelType w:val="multilevel"/>
    <w:tmpl w:val="000000A9"/>
    <w:name w:val="WW8Num169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 w15:restartNumberingAfterBreak="0">
    <w:nsid w:val="000000AA"/>
    <w:multiLevelType w:val="multilevel"/>
    <w:tmpl w:val="000000AA"/>
    <w:name w:val="WW8Num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0" w15:restartNumberingAfterBreak="0">
    <w:nsid w:val="000000AB"/>
    <w:multiLevelType w:val="multilevel"/>
    <w:tmpl w:val="000000AB"/>
    <w:name w:val="WW8Num171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1" w15:restartNumberingAfterBreak="0">
    <w:nsid w:val="000000AC"/>
    <w:multiLevelType w:val="multilevel"/>
    <w:tmpl w:val="000000AC"/>
    <w:name w:val="WW8Num17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2" w15:restartNumberingAfterBreak="0">
    <w:nsid w:val="000000AD"/>
    <w:multiLevelType w:val="multilevel"/>
    <w:tmpl w:val="000000AD"/>
    <w:name w:val="WW8Num173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3" w15:restartNumberingAfterBreak="0">
    <w:nsid w:val="000000AE"/>
    <w:multiLevelType w:val="multilevel"/>
    <w:tmpl w:val="000000AE"/>
    <w:name w:val="WW8Num174"/>
    <w:lvl w:ilvl="0">
      <w:start w:val="30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4" w15:restartNumberingAfterBreak="0">
    <w:nsid w:val="000000AF"/>
    <w:multiLevelType w:val="multilevel"/>
    <w:tmpl w:val="000000AF"/>
    <w:name w:val="WW8Num175"/>
    <w:lvl w:ilvl="0">
      <w:start w:val="39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5" w15:restartNumberingAfterBreak="0">
    <w:nsid w:val="000000B0"/>
    <w:multiLevelType w:val="multilevel"/>
    <w:tmpl w:val="000000B0"/>
    <w:name w:val="WW8Num176"/>
    <w:lvl w:ilvl="0">
      <w:start w:val="44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6" w15:restartNumberingAfterBreak="0">
    <w:nsid w:val="000000B1"/>
    <w:multiLevelType w:val="multilevel"/>
    <w:tmpl w:val="000000B1"/>
    <w:name w:val="WW8Num177"/>
    <w:lvl w:ilvl="0">
      <w:start w:val="5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7" w15:restartNumberingAfterBreak="0">
    <w:nsid w:val="000000B2"/>
    <w:multiLevelType w:val="multilevel"/>
    <w:tmpl w:val="000000B2"/>
    <w:name w:val="WW8Num178"/>
    <w:lvl w:ilvl="0">
      <w:start w:val="60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8" w15:restartNumberingAfterBreak="0">
    <w:nsid w:val="000000B3"/>
    <w:multiLevelType w:val="multilevel"/>
    <w:tmpl w:val="000000B3"/>
    <w:name w:val="WW8Num179"/>
    <w:lvl w:ilvl="0">
      <w:start w:val="63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79" w15:restartNumberingAfterBreak="0">
    <w:nsid w:val="000000B4"/>
    <w:multiLevelType w:val="multilevel"/>
    <w:tmpl w:val="000000B4"/>
    <w:name w:val="WW8Num180"/>
    <w:lvl w:ilvl="0">
      <w:start w:val="648"/>
      <w:numFmt w:val="decimal"/>
      <w:lvlText w:val="%1."/>
      <w:lvlJc w:val="left"/>
      <w:pPr>
        <w:tabs>
          <w:tab w:val="num" w:pos="712"/>
        </w:tabs>
        <w:ind w:left="7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32"/>
        </w:tabs>
        <w:ind w:left="143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52"/>
        </w:tabs>
        <w:ind w:left="215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12"/>
        </w:tabs>
        <w:ind w:left="251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72"/>
        </w:tabs>
        <w:ind w:left="287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92"/>
        </w:tabs>
        <w:ind w:left="3592" w:hanging="360"/>
      </w:pPr>
      <w:rPr>
        <w:b w:val="0"/>
        <w:bCs w:val="0"/>
      </w:rPr>
    </w:lvl>
  </w:abstractNum>
  <w:abstractNum w:abstractNumId="180" w15:restartNumberingAfterBreak="0">
    <w:nsid w:val="000000B5"/>
    <w:multiLevelType w:val="multilevel"/>
    <w:tmpl w:val="000000B5"/>
    <w:name w:val="WW8Num181"/>
    <w:lvl w:ilvl="0">
      <w:start w:val="740"/>
      <w:numFmt w:val="decimal"/>
      <w:lvlText w:val="%1."/>
      <w:lvlJc w:val="left"/>
      <w:pPr>
        <w:tabs>
          <w:tab w:val="num" w:pos="712"/>
        </w:tabs>
        <w:ind w:left="7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32"/>
        </w:tabs>
        <w:ind w:left="143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52"/>
        </w:tabs>
        <w:ind w:left="215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12"/>
        </w:tabs>
        <w:ind w:left="251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72"/>
        </w:tabs>
        <w:ind w:left="287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92"/>
        </w:tabs>
        <w:ind w:left="3592" w:hanging="360"/>
      </w:pPr>
      <w:rPr>
        <w:b w:val="0"/>
        <w:bCs w:val="0"/>
      </w:rPr>
    </w:lvl>
  </w:abstractNum>
  <w:abstractNum w:abstractNumId="181" w15:restartNumberingAfterBreak="0">
    <w:nsid w:val="000000B6"/>
    <w:multiLevelType w:val="multilevel"/>
    <w:tmpl w:val="000000B6"/>
    <w:name w:val="WW8Num182"/>
    <w:lvl w:ilvl="0">
      <w:start w:val="83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2" w15:restartNumberingAfterBreak="0">
    <w:nsid w:val="000000B7"/>
    <w:multiLevelType w:val="multilevel"/>
    <w:tmpl w:val="000000B7"/>
    <w:name w:val="WW8Num183"/>
    <w:lvl w:ilvl="0">
      <w:start w:val="88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3" w15:restartNumberingAfterBreak="0">
    <w:nsid w:val="000000B8"/>
    <w:multiLevelType w:val="multilevel"/>
    <w:tmpl w:val="000000B8"/>
    <w:name w:val="WW8Num184"/>
    <w:lvl w:ilvl="0">
      <w:start w:val="90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4" w15:restartNumberingAfterBreak="0">
    <w:nsid w:val="000000B9"/>
    <w:multiLevelType w:val="multilevel"/>
    <w:tmpl w:val="000000B9"/>
    <w:name w:val="WW8Num185"/>
    <w:lvl w:ilvl="0">
      <w:start w:val="9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5" w15:restartNumberingAfterBreak="0">
    <w:nsid w:val="000000BA"/>
    <w:multiLevelType w:val="multilevel"/>
    <w:tmpl w:val="000000BA"/>
    <w:name w:val="WW8Num186"/>
    <w:lvl w:ilvl="0">
      <w:start w:val="93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6" w15:restartNumberingAfterBreak="0">
    <w:nsid w:val="000000BB"/>
    <w:multiLevelType w:val="multilevel"/>
    <w:tmpl w:val="000000BB"/>
    <w:name w:val="WW8Num187"/>
    <w:lvl w:ilvl="0">
      <w:start w:val="12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7" w15:restartNumberingAfterBreak="0">
    <w:nsid w:val="000000BC"/>
    <w:multiLevelType w:val="multilevel"/>
    <w:tmpl w:val="000000BC"/>
    <w:name w:val="WW8Num188"/>
    <w:lvl w:ilvl="0">
      <w:start w:val="128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8" w15:restartNumberingAfterBreak="0">
    <w:nsid w:val="000000BD"/>
    <w:multiLevelType w:val="multilevel"/>
    <w:tmpl w:val="000000BD"/>
    <w:name w:val="WW8Num189"/>
    <w:lvl w:ilvl="0">
      <w:start w:val="129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89" w15:restartNumberingAfterBreak="0">
    <w:nsid w:val="000000BE"/>
    <w:multiLevelType w:val="multilevel"/>
    <w:tmpl w:val="000000BE"/>
    <w:name w:val="WW8Num190"/>
    <w:lvl w:ilvl="0">
      <w:start w:val="1346"/>
      <w:numFmt w:val="decimal"/>
      <w:lvlText w:val="%1."/>
      <w:lvlJc w:val="left"/>
      <w:pPr>
        <w:tabs>
          <w:tab w:val="num" w:pos="712"/>
        </w:tabs>
        <w:ind w:left="7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32"/>
        </w:tabs>
        <w:ind w:left="143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52"/>
        </w:tabs>
        <w:ind w:left="215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12"/>
        </w:tabs>
        <w:ind w:left="251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72"/>
        </w:tabs>
        <w:ind w:left="287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92"/>
        </w:tabs>
        <w:ind w:left="3592" w:hanging="360"/>
      </w:pPr>
      <w:rPr>
        <w:b w:val="0"/>
        <w:bCs w:val="0"/>
      </w:rPr>
    </w:lvl>
  </w:abstractNum>
  <w:abstractNum w:abstractNumId="190" w15:restartNumberingAfterBreak="0">
    <w:nsid w:val="000000BF"/>
    <w:multiLevelType w:val="multilevel"/>
    <w:tmpl w:val="000000BF"/>
    <w:name w:val="WW8Num191"/>
    <w:lvl w:ilvl="0">
      <w:start w:val="1428"/>
      <w:numFmt w:val="decimal"/>
      <w:lvlText w:val="%1."/>
      <w:lvlJc w:val="left"/>
      <w:pPr>
        <w:tabs>
          <w:tab w:val="num" w:pos="712"/>
        </w:tabs>
        <w:ind w:left="7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32"/>
        </w:tabs>
        <w:ind w:left="143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52"/>
        </w:tabs>
        <w:ind w:left="215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12"/>
        </w:tabs>
        <w:ind w:left="251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72"/>
        </w:tabs>
        <w:ind w:left="287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92"/>
        </w:tabs>
        <w:ind w:left="3592" w:hanging="360"/>
      </w:pPr>
      <w:rPr>
        <w:b w:val="0"/>
        <w:bCs w:val="0"/>
      </w:rPr>
    </w:lvl>
  </w:abstractNum>
  <w:abstractNum w:abstractNumId="191" w15:restartNumberingAfterBreak="0">
    <w:nsid w:val="000000C0"/>
    <w:multiLevelType w:val="multilevel"/>
    <w:tmpl w:val="000000C0"/>
    <w:name w:val="WW8Num192"/>
    <w:lvl w:ilvl="0">
      <w:start w:val="157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92" w15:restartNumberingAfterBreak="0">
    <w:nsid w:val="000000C1"/>
    <w:multiLevelType w:val="multilevel"/>
    <w:tmpl w:val="000000C1"/>
    <w:name w:val="WW8Num193"/>
    <w:lvl w:ilvl="0">
      <w:start w:val="169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3" w15:restartNumberingAfterBreak="0">
    <w:nsid w:val="000000C2"/>
    <w:multiLevelType w:val="multilevel"/>
    <w:tmpl w:val="000000C2"/>
    <w:name w:val="WW8Num194"/>
    <w:lvl w:ilvl="0">
      <w:start w:val="176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94" w15:restartNumberingAfterBreak="0">
    <w:nsid w:val="000000C3"/>
    <w:multiLevelType w:val="multilevel"/>
    <w:tmpl w:val="000000C3"/>
    <w:name w:val="WW8Num195"/>
    <w:lvl w:ilvl="0">
      <w:start w:val="193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5" w15:restartNumberingAfterBreak="0">
    <w:nsid w:val="000000C4"/>
    <w:multiLevelType w:val="multilevel"/>
    <w:tmpl w:val="000000C4"/>
    <w:name w:val="WW8Num196"/>
    <w:lvl w:ilvl="0">
      <w:start w:val="196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6" w15:restartNumberingAfterBreak="0">
    <w:nsid w:val="000000C5"/>
    <w:multiLevelType w:val="multilevel"/>
    <w:tmpl w:val="000000C5"/>
    <w:name w:val="WW8Num197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97" w15:restartNumberingAfterBreak="0">
    <w:nsid w:val="000000C6"/>
    <w:multiLevelType w:val="multilevel"/>
    <w:tmpl w:val="000000C6"/>
    <w:name w:val="WW8Num198"/>
    <w:lvl w:ilvl="0">
      <w:start w:val="208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98" w15:restartNumberingAfterBreak="0">
    <w:nsid w:val="000000C7"/>
    <w:multiLevelType w:val="multilevel"/>
    <w:tmpl w:val="000000C7"/>
    <w:name w:val="WW8Num199"/>
    <w:lvl w:ilvl="0">
      <w:start w:val="2089"/>
      <w:numFmt w:val="decimal"/>
      <w:lvlText w:val="%1."/>
      <w:lvlJc w:val="left"/>
      <w:pPr>
        <w:tabs>
          <w:tab w:val="num" w:pos="712"/>
        </w:tabs>
        <w:ind w:left="712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32"/>
        </w:tabs>
        <w:ind w:left="1432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52"/>
        </w:tabs>
        <w:ind w:left="2152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12"/>
        </w:tabs>
        <w:ind w:left="2512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72"/>
        </w:tabs>
        <w:ind w:left="2872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592"/>
        </w:tabs>
        <w:ind w:left="3592" w:hanging="360"/>
      </w:pPr>
      <w:rPr>
        <w:b w:val="0"/>
        <w:bCs w:val="0"/>
        <w:i w:val="0"/>
        <w:iCs w:val="0"/>
      </w:rPr>
    </w:lvl>
  </w:abstractNum>
  <w:abstractNum w:abstractNumId="199" w15:restartNumberingAfterBreak="0">
    <w:nsid w:val="000000C8"/>
    <w:multiLevelType w:val="multi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0" w15:restartNumberingAfterBreak="0">
    <w:nsid w:val="000000C9"/>
    <w:multiLevelType w:val="multi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1" w15:restartNumberingAfterBreak="0">
    <w:nsid w:val="000000CA"/>
    <w:multiLevelType w:val="multi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2" w15:restartNumberingAfterBreak="0">
    <w:nsid w:val="000000CB"/>
    <w:multiLevelType w:val="multilevel"/>
    <w:tmpl w:val="000000CB"/>
    <w:name w:val="WW8Num2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3" w15:restartNumberingAfterBreak="0">
    <w:nsid w:val="000000CC"/>
    <w:multiLevelType w:val="multilevel"/>
    <w:tmpl w:val="000000CC"/>
    <w:name w:val="WW8Num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4" w15:restartNumberingAfterBreak="0">
    <w:nsid w:val="000000CD"/>
    <w:multiLevelType w:val="multilevel"/>
    <w:tmpl w:val="000000CD"/>
    <w:name w:val="WW8Num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5" w15:restartNumberingAfterBreak="0">
    <w:nsid w:val="000000CE"/>
    <w:multiLevelType w:val="multilevel"/>
    <w:tmpl w:val="000000CE"/>
    <w:name w:val="WW8Num206"/>
    <w:lvl w:ilvl="0">
      <w:start w:val="209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6" w15:restartNumberingAfterBreak="0">
    <w:nsid w:val="000000CF"/>
    <w:multiLevelType w:val="multilevel"/>
    <w:tmpl w:val="000000CF"/>
    <w:name w:val="WW8Num207"/>
    <w:lvl w:ilvl="0">
      <w:start w:val="216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7" w15:restartNumberingAfterBreak="0">
    <w:nsid w:val="000000D0"/>
    <w:multiLevelType w:val="multilevel"/>
    <w:tmpl w:val="000000D0"/>
    <w:name w:val="WW8Num208"/>
    <w:lvl w:ilvl="0">
      <w:start w:val="217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08" w15:restartNumberingAfterBreak="0">
    <w:nsid w:val="000000D1"/>
    <w:multiLevelType w:val="multilevel"/>
    <w:tmpl w:val="000000D1"/>
    <w:name w:val="WW8Num209"/>
    <w:lvl w:ilvl="0">
      <w:start w:val="2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9" w15:restartNumberingAfterBreak="0">
    <w:nsid w:val="000000D2"/>
    <w:multiLevelType w:val="multilevel"/>
    <w:tmpl w:val="000000D2"/>
    <w:name w:val="WW8Num210"/>
    <w:lvl w:ilvl="0">
      <w:start w:val="225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0" w15:restartNumberingAfterBreak="0">
    <w:nsid w:val="000000D3"/>
    <w:multiLevelType w:val="multilevel"/>
    <w:tmpl w:val="000000D3"/>
    <w:name w:val="WW8Num211"/>
    <w:lvl w:ilvl="0">
      <w:start w:val="226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1" w15:restartNumberingAfterBreak="0">
    <w:nsid w:val="000000D4"/>
    <w:multiLevelType w:val="multilevel"/>
    <w:tmpl w:val="000000D4"/>
    <w:name w:val="WW8Num212"/>
    <w:lvl w:ilvl="0">
      <w:start w:val="228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2" w15:restartNumberingAfterBreak="0">
    <w:nsid w:val="000000D5"/>
    <w:multiLevelType w:val="multilevel"/>
    <w:tmpl w:val="000000D5"/>
    <w:name w:val="WW8Num213"/>
    <w:lvl w:ilvl="0">
      <w:start w:val="229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3" w15:restartNumberingAfterBreak="0">
    <w:nsid w:val="000000D6"/>
    <w:multiLevelType w:val="multilevel"/>
    <w:tmpl w:val="000000D6"/>
    <w:name w:val="WW8Num214"/>
    <w:lvl w:ilvl="0">
      <w:start w:val="23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4" w15:restartNumberingAfterBreak="0">
    <w:nsid w:val="000000D7"/>
    <w:multiLevelType w:val="multilevel"/>
    <w:tmpl w:val="000000D7"/>
    <w:name w:val="WW8Num215"/>
    <w:lvl w:ilvl="0">
      <w:start w:val="233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5" w15:restartNumberingAfterBreak="0">
    <w:nsid w:val="000000D8"/>
    <w:multiLevelType w:val="multilevel"/>
    <w:tmpl w:val="000000D8"/>
    <w:name w:val="WW8Num216"/>
    <w:lvl w:ilvl="0">
      <w:start w:val="233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6" w15:restartNumberingAfterBreak="0">
    <w:nsid w:val="000000D9"/>
    <w:multiLevelType w:val="multilevel"/>
    <w:tmpl w:val="000000D9"/>
    <w:name w:val="WW8Num217"/>
    <w:lvl w:ilvl="0">
      <w:start w:val="236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7" w15:restartNumberingAfterBreak="0">
    <w:nsid w:val="000000DA"/>
    <w:multiLevelType w:val="multilevel"/>
    <w:tmpl w:val="000000DA"/>
    <w:name w:val="WW8Num218"/>
    <w:lvl w:ilvl="0">
      <w:start w:val="248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8" w15:restartNumberingAfterBreak="0">
    <w:nsid w:val="000000DB"/>
    <w:multiLevelType w:val="multilevel"/>
    <w:tmpl w:val="000000DB"/>
    <w:name w:val="WW8Num219"/>
    <w:lvl w:ilvl="0">
      <w:start w:val="252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9" w15:restartNumberingAfterBreak="0">
    <w:nsid w:val="000000DC"/>
    <w:multiLevelType w:val="multilevel"/>
    <w:tmpl w:val="000000DC"/>
    <w:name w:val="WW8Num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0" w15:restartNumberingAfterBreak="0">
    <w:nsid w:val="000000DD"/>
    <w:multiLevelType w:val="multilevel"/>
    <w:tmpl w:val="000000DD"/>
    <w:name w:val="WW8Num2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1" w15:restartNumberingAfterBreak="0">
    <w:nsid w:val="000000DE"/>
    <w:multiLevelType w:val="multi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2" w15:restartNumberingAfterBreak="0">
    <w:nsid w:val="000000DF"/>
    <w:multiLevelType w:val="multilevel"/>
    <w:tmpl w:val="000000DF"/>
    <w:name w:val="WW8Num22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3" w15:restartNumberingAfterBreak="0">
    <w:nsid w:val="000000E0"/>
    <w:multiLevelType w:val="multilevel"/>
    <w:tmpl w:val="000000E0"/>
    <w:name w:val="WW8Num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4" w15:restartNumberingAfterBreak="0">
    <w:nsid w:val="000000E1"/>
    <w:multiLevelType w:val="multilevel"/>
    <w:tmpl w:val="000000E1"/>
    <w:name w:val="WW8Num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5" w15:restartNumberingAfterBreak="0">
    <w:nsid w:val="000000E2"/>
    <w:multiLevelType w:val="multilevel"/>
    <w:tmpl w:val="000000E2"/>
    <w:name w:val="WW8Num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6" w15:restartNumberingAfterBreak="0">
    <w:nsid w:val="000000E3"/>
    <w:multiLevelType w:val="multilevel"/>
    <w:tmpl w:val="000000E3"/>
    <w:name w:val="WW8Num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7" w15:restartNumberingAfterBreak="0">
    <w:nsid w:val="000000E4"/>
    <w:multiLevelType w:val="multilevel"/>
    <w:tmpl w:val="000000E4"/>
    <w:name w:val="WW8Num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8" w15:restartNumberingAfterBreak="0">
    <w:nsid w:val="000000E5"/>
    <w:multiLevelType w:val="multi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9" w15:restartNumberingAfterBreak="0">
    <w:nsid w:val="000000E6"/>
    <w:multiLevelType w:val="multilevel"/>
    <w:tmpl w:val="000000E6"/>
    <w:name w:val="WW8Num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30" w15:restartNumberingAfterBreak="0">
    <w:nsid w:val="000000E7"/>
    <w:multiLevelType w:val="multilevel"/>
    <w:tmpl w:val="000000E7"/>
    <w:name w:val="WW8Num2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31" w15:restartNumberingAfterBreak="0">
    <w:nsid w:val="000000E8"/>
    <w:multiLevelType w:val="multilevel"/>
    <w:tmpl w:val="000000E8"/>
    <w:name w:val="WW8Num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32" w15:restartNumberingAfterBreak="0">
    <w:nsid w:val="0A312027"/>
    <w:multiLevelType w:val="hybridMultilevel"/>
    <w:tmpl w:val="512A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5EC3D83"/>
    <w:multiLevelType w:val="hybridMultilevel"/>
    <w:tmpl w:val="504A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1CE2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5" w15:restartNumberingAfterBreak="0">
    <w:nsid w:val="25F15477"/>
    <w:multiLevelType w:val="hybridMultilevel"/>
    <w:tmpl w:val="3CD2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5A97340"/>
    <w:multiLevelType w:val="multilevel"/>
    <w:tmpl w:val="824AD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7" w15:restartNumberingAfterBreak="0">
    <w:nsid w:val="56FA6FE8"/>
    <w:multiLevelType w:val="hybridMultilevel"/>
    <w:tmpl w:val="EF3EA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8" w15:restartNumberingAfterBreak="0">
    <w:nsid w:val="5B686220"/>
    <w:multiLevelType w:val="multilevel"/>
    <w:tmpl w:val="7A64D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9" w15:restartNumberingAfterBreak="0">
    <w:nsid w:val="630C0AA8"/>
    <w:multiLevelType w:val="multilevel"/>
    <w:tmpl w:val="D47C30A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18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658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  <w:b/>
        <w:u w:val="single"/>
      </w:rPr>
    </w:lvl>
  </w:abstractNum>
  <w:abstractNum w:abstractNumId="240" w15:restartNumberingAfterBreak="0">
    <w:nsid w:val="64AD1E62"/>
    <w:multiLevelType w:val="hybridMultilevel"/>
    <w:tmpl w:val="AE4E5A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6807129F"/>
    <w:multiLevelType w:val="hybridMultilevel"/>
    <w:tmpl w:val="95348B56"/>
    <w:lvl w:ilvl="0" w:tplc="32D0C5D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2" w15:restartNumberingAfterBreak="0">
    <w:nsid w:val="7CF35891"/>
    <w:multiLevelType w:val="multilevel"/>
    <w:tmpl w:val="7CF358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1310">
    <w:abstractNumId w:val="0"/>
  </w:num>
  <w:num w:numId="2" w16cid:durableId="1705985081">
    <w:abstractNumId w:val="1"/>
  </w:num>
  <w:num w:numId="3" w16cid:durableId="1077358490">
    <w:abstractNumId w:val="2"/>
  </w:num>
  <w:num w:numId="4" w16cid:durableId="1796023180">
    <w:abstractNumId w:val="3"/>
  </w:num>
  <w:num w:numId="5" w16cid:durableId="460148484">
    <w:abstractNumId w:val="4"/>
  </w:num>
  <w:num w:numId="6" w16cid:durableId="369498847">
    <w:abstractNumId w:val="5"/>
  </w:num>
  <w:num w:numId="7" w16cid:durableId="561671319">
    <w:abstractNumId w:val="6"/>
  </w:num>
  <w:num w:numId="8" w16cid:durableId="222957586">
    <w:abstractNumId w:val="7"/>
  </w:num>
  <w:num w:numId="9" w16cid:durableId="313804093">
    <w:abstractNumId w:val="8"/>
  </w:num>
  <w:num w:numId="10" w16cid:durableId="222448538">
    <w:abstractNumId w:val="9"/>
  </w:num>
  <w:num w:numId="11" w16cid:durableId="1839999155">
    <w:abstractNumId w:val="10"/>
  </w:num>
  <w:num w:numId="12" w16cid:durableId="353194314">
    <w:abstractNumId w:val="11"/>
  </w:num>
  <w:num w:numId="13" w16cid:durableId="1215847173">
    <w:abstractNumId w:val="12"/>
  </w:num>
  <w:num w:numId="14" w16cid:durableId="962734607">
    <w:abstractNumId w:val="13"/>
  </w:num>
  <w:num w:numId="15" w16cid:durableId="672609224">
    <w:abstractNumId w:val="14"/>
  </w:num>
  <w:num w:numId="16" w16cid:durableId="12657745">
    <w:abstractNumId w:val="15"/>
  </w:num>
  <w:num w:numId="17" w16cid:durableId="1483546010">
    <w:abstractNumId w:val="16"/>
  </w:num>
  <w:num w:numId="18" w16cid:durableId="393816183">
    <w:abstractNumId w:val="17"/>
  </w:num>
  <w:num w:numId="19" w16cid:durableId="213199923">
    <w:abstractNumId w:val="18"/>
  </w:num>
  <w:num w:numId="20" w16cid:durableId="122118184">
    <w:abstractNumId w:val="19"/>
  </w:num>
  <w:num w:numId="21" w16cid:durableId="326442413">
    <w:abstractNumId w:val="20"/>
  </w:num>
  <w:num w:numId="22" w16cid:durableId="593364168">
    <w:abstractNumId w:val="21"/>
  </w:num>
  <w:num w:numId="23" w16cid:durableId="804739911">
    <w:abstractNumId w:val="22"/>
  </w:num>
  <w:num w:numId="24" w16cid:durableId="1050422244">
    <w:abstractNumId w:val="23"/>
  </w:num>
  <w:num w:numId="25" w16cid:durableId="1053388236">
    <w:abstractNumId w:val="24"/>
  </w:num>
  <w:num w:numId="26" w16cid:durableId="2039046175">
    <w:abstractNumId w:val="25"/>
  </w:num>
  <w:num w:numId="27" w16cid:durableId="1929655957">
    <w:abstractNumId w:val="26"/>
  </w:num>
  <w:num w:numId="28" w16cid:durableId="614411245">
    <w:abstractNumId w:val="27"/>
  </w:num>
  <w:num w:numId="29" w16cid:durableId="800465263">
    <w:abstractNumId w:val="28"/>
  </w:num>
  <w:num w:numId="30" w16cid:durableId="989363502">
    <w:abstractNumId w:val="29"/>
  </w:num>
  <w:num w:numId="31" w16cid:durableId="635529581">
    <w:abstractNumId w:val="30"/>
  </w:num>
  <w:num w:numId="32" w16cid:durableId="136529783">
    <w:abstractNumId w:val="31"/>
  </w:num>
  <w:num w:numId="33" w16cid:durableId="1577713864">
    <w:abstractNumId w:val="32"/>
  </w:num>
  <w:num w:numId="34" w16cid:durableId="293566823">
    <w:abstractNumId w:val="33"/>
  </w:num>
  <w:num w:numId="35" w16cid:durableId="201599628">
    <w:abstractNumId w:val="34"/>
  </w:num>
  <w:num w:numId="36" w16cid:durableId="1097672319">
    <w:abstractNumId w:val="35"/>
  </w:num>
  <w:num w:numId="37" w16cid:durableId="1412384483">
    <w:abstractNumId w:val="36"/>
  </w:num>
  <w:num w:numId="38" w16cid:durableId="312105193">
    <w:abstractNumId w:val="37"/>
  </w:num>
  <w:num w:numId="39" w16cid:durableId="621696113">
    <w:abstractNumId w:val="38"/>
  </w:num>
  <w:num w:numId="40" w16cid:durableId="294603698">
    <w:abstractNumId w:val="39"/>
  </w:num>
  <w:num w:numId="41" w16cid:durableId="886571324">
    <w:abstractNumId w:val="40"/>
  </w:num>
  <w:num w:numId="42" w16cid:durableId="1319119126">
    <w:abstractNumId w:val="41"/>
  </w:num>
  <w:num w:numId="43" w16cid:durableId="303698353">
    <w:abstractNumId w:val="42"/>
  </w:num>
  <w:num w:numId="44" w16cid:durableId="1261521216">
    <w:abstractNumId w:val="43"/>
  </w:num>
  <w:num w:numId="45" w16cid:durableId="1241253788">
    <w:abstractNumId w:val="44"/>
  </w:num>
  <w:num w:numId="46" w16cid:durableId="870074876">
    <w:abstractNumId w:val="45"/>
  </w:num>
  <w:num w:numId="47" w16cid:durableId="927084308">
    <w:abstractNumId w:val="46"/>
  </w:num>
  <w:num w:numId="48" w16cid:durableId="493768046">
    <w:abstractNumId w:val="47"/>
  </w:num>
  <w:num w:numId="49" w16cid:durableId="1952007643">
    <w:abstractNumId w:val="48"/>
  </w:num>
  <w:num w:numId="50" w16cid:durableId="503984083">
    <w:abstractNumId w:val="49"/>
  </w:num>
  <w:num w:numId="51" w16cid:durableId="1071006245">
    <w:abstractNumId w:val="50"/>
  </w:num>
  <w:num w:numId="52" w16cid:durableId="47074622">
    <w:abstractNumId w:val="52"/>
  </w:num>
  <w:num w:numId="53" w16cid:durableId="1064375115">
    <w:abstractNumId w:val="53"/>
  </w:num>
  <w:num w:numId="54" w16cid:durableId="1158109924">
    <w:abstractNumId w:val="54"/>
  </w:num>
  <w:num w:numId="55" w16cid:durableId="5834892">
    <w:abstractNumId w:val="55"/>
  </w:num>
  <w:num w:numId="56" w16cid:durableId="822967617">
    <w:abstractNumId w:val="56"/>
  </w:num>
  <w:num w:numId="57" w16cid:durableId="971253586">
    <w:abstractNumId w:val="57"/>
  </w:num>
  <w:num w:numId="58" w16cid:durableId="1540123874">
    <w:abstractNumId w:val="58"/>
  </w:num>
  <w:num w:numId="59" w16cid:durableId="2057272087">
    <w:abstractNumId w:val="59"/>
  </w:num>
  <w:num w:numId="60" w16cid:durableId="1558275256">
    <w:abstractNumId w:val="60"/>
  </w:num>
  <w:num w:numId="61" w16cid:durableId="1238631084">
    <w:abstractNumId w:val="61"/>
  </w:num>
  <w:num w:numId="62" w16cid:durableId="1496992213">
    <w:abstractNumId w:val="62"/>
  </w:num>
  <w:num w:numId="63" w16cid:durableId="1783108183">
    <w:abstractNumId w:val="63"/>
  </w:num>
  <w:num w:numId="64" w16cid:durableId="2133473920">
    <w:abstractNumId w:val="64"/>
  </w:num>
  <w:num w:numId="65" w16cid:durableId="174073743">
    <w:abstractNumId w:val="65"/>
  </w:num>
  <w:num w:numId="66" w16cid:durableId="117384325">
    <w:abstractNumId w:val="66"/>
  </w:num>
  <w:num w:numId="67" w16cid:durableId="740060103">
    <w:abstractNumId w:val="67"/>
  </w:num>
  <w:num w:numId="68" w16cid:durableId="557202919">
    <w:abstractNumId w:val="68"/>
  </w:num>
  <w:num w:numId="69" w16cid:durableId="1903178413">
    <w:abstractNumId w:val="69"/>
  </w:num>
  <w:num w:numId="70" w16cid:durableId="1789087709">
    <w:abstractNumId w:val="70"/>
  </w:num>
  <w:num w:numId="71" w16cid:durableId="13963715">
    <w:abstractNumId w:val="71"/>
  </w:num>
  <w:num w:numId="72" w16cid:durableId="2051606325">
    <w:abstractNumId w:val="72"/>
  </w:num>
  <w:num w:numId="73" w16cid:durableId="2093309380">
    <w:abstractNumId w:val="73"/>
  </w:num>
  <w:num w:numId="74" w16cid:durableId="1936357589">
    <w:abstractNumId w:val="74"/>
  </w:num>
  <w:num w:numId="75" w16cid:durableId="1276670343">
    <w:abstractNumId w:val="75"/>
  </w:num>
  <w:num w:numId="76" w16cid:durableId="939603573">
    <w:abstractNumId w:val="76"/>
  </w:num>
  <w:num w:numId="77" w16cid:durableId="44574309">
    <w:abstractNumId w:val="77"/>
  </w:num>
  <w:num w:numId="78" w16cid:durableId="893660242">
    <w:abstractNumId w:val="78"/>
  </w:num>
  <w:num w:numId="79" w16cid:durableId="1176457458">
    <w:abstractNumId w:val="79"/>
  </w:num>
  <w:num w:numId="80" w16cid:durableId="1961565151">
    <w:abstractNumId w:val="80"/>
  </w:num>
  <w:num w:numId="81" w16cid:durableId="813567719">
    <w:abstractNumId w:val="81"/>
  </w:num>
  <w:num w:numId="82" w16cid:durableId="593515645">
    <w:abstractNumId w:val="82"/>
  </w:num>
  <w:num w:numId="83" w16cid:durableId="167643232">
    <w:abstractNumId w:val="83"/>
  </w:num>
  <w:num w:numId="84" w16cid:durableId="254175183">
    <w:abstractNumId w:val="84"/>
  </w:num>
  <w:num w:numId="85" w16cid:durableId="951520794">
    <w:abstractNumId w:val="85"/>
  </w:num>
  <w:num w:numId="86" w16cid:durableId="1645547682">
    <w:abstractNumId w:val="86"/>
  </w:num>
  <w:num w:numId="87" w16cid:durableId="884487251">
    <w:abstractNumId w:val="87"/>
  </w:num>
  <w:num w:numId="88" w16cid:durableId="284577325">
    <w:abstractNumId w:val="88"/>
  </w:num>
  <w:num w:numId="89" w16cid:durableId="1666125354">
    <w:abstractNumId w:val="89"/>
  </w:num>
  <w:num w:numId="90" w16cid:durableId="747073942">
    <w:abstractNumId w:val="90"/>
  </w:num>
  <w:num w:numId="91" w16cid:durableId="66608765">
    <w:abstractNumId w:val="91"/>
  </w:num>
  <w:num w:numId="92" w16cid:durableId="1293755186">
    <w:abstractNumId w:val="92"/>
  </w:num>
  <w:num w:numId="93" w16cid:durableId="871764802">
    <w:abstractNumId w:val="93"/>
  </w:num>
  <w:num w:numId="94" w16cid:durableId="344089758">
    <w:abstractNumId w:val="94"/>
  </w:num>
  <w:num w:numId="95" w16cid:durableId="747267918">
    <w:abstractNumId w:val="95"/>
  </w:num>
  <w:num w:numId="96" w16cid:durableId="326514425">
    <w:abstractNumId w:val="96"/>
  </w:num>
  <w:num w:numId="97" w16cid:durableId="730156364">
    <w:abstractNumId w:val="97"/>
  </w:num>
  <w:num w:numId="98" w16cid:durableId="1275750892">
    <w:abstractNumId w:val="98"/>
  </w:num>
  <w:num w:numId="99" w16cid:durableId="1901398636">
    <w:abstractNumId w:val="99"/>
  </w:num>
  <w:num w:numId="100" w16cid:durableId="1528955730">
    <w:abstractNumId w:val="100"/>
  </w:num>
  <w:num w:numId="101" w16cid:durableId="2100439552">
    <w:abstractNumId w:val="101"/>
  </w:num>
  <w:num w:numId="102" w16cid:durableId="835800569">
    <w:abstractNumId w:val="102"/>
  </w:num>
  <w:num w:numId="103" w16cid:durableId="733048973">
    <w:abstractNumId w:val="103"/>
  </w:num>
  <w:num w:numId="104" w16cid:durableId="81419776">
    <w:abstractNumId w:val="104"/>
  </w:num>
  <w:num w:numId="105" w16cid:durableId="874729230">
    <w:abstractNumId w:val="105"/>
  </w:num>
  <w:num w:numId="106" w16cid:durableId="1915625526">
    <w:abstractNumId w:val="106"/>
  </w:num>
  <w:num w:numId="107" w16cid:durableId="55132474">
    <w:abstractNumId w:val="107"/>
  </w:num>
  <w:num w:numId="108" w16cid:durableId="822741387">
    <w:abstractNumId w:val="108"/>
  </w:num>
  <w:num w:numId="109" w16cid:durableId="751439795">
    <w:abstractNumId w:val="109"/>
  </w:num>
  <w:num w:numId="110" w16cid:durableId="1844857223">
    <w:abstractNumId w:val="110"/>
  </w:num>
  <w:num w:numId="111" w16cid:durableId="312874523">
    <w:abstractNumId w:val="111"/>
  </w:num>
  <w:num w:numId="112" w16cid:durableId="345249336">
    <w:abstractNumId w:val="112"/>
  </w:num>
  <w:num w:numId="113" w16cid:durableId="1567762559">
    <w:abstractNumId w:val="113"/>
  </w:num>
  <w:num w:numId="114" w16cid:durableId="512377773">
    <w:abstractNumId w:val="114"/>
  </w:num>
  <w:num w:numId="115" w16cid:durableId="2016150077">
    <w:abstractNumId w:val="115"/>
  </w:num>
  <w:num w:numId="116" w16cid:durableId="1196040562">
    <w:abstractNumId w:val="116"/>
  </w:num>
  <w:num w:numId="117" w16cid:durableId="1795442176">
    <w:abstractNumId w:val="117"/>
  </w:num>
  <w:num w:numId="118" w16cid:durableId="162204734">
    <w:abstractNumId w:val="118"/>
  </w:num>
  <w:num w:numId="119" w16cid:durableId="619533967">
    <w:abstractNumId w:val="119"/>
  </w:num>
  <w:num w:numId="120" w16cid:durableId="1831867023">
    <w:abstractNumId w:val="120"/>
  </w:num>
  <w:num w:numId="121" w16cid:durableId="1505126742">
    <w:abstractNumId w:val="121"/>
  </w:num>
  <w:num w:numId="122" w16cid:durableId="325716108">
    <w:abstractNumId w:val="122"/>
  </w:num>
  <w:num w:numId="123" w16cid:durableId="2025086337">
    <w:abstractNumId w:val="123"/>
  </w:num>
  <w:num w:numId="124" w16cid:durableId="1009674714">
    <w:abstractNumId w:val="124"/>
  </w:num>
  <w:num w:numId="125" w16cid:durableId="921841382">
    <w:abstractNumId w:val="125"/>
  </w:num>
  <w:num w:numId="126" w16cid:durableId="1054542835">
    <w:abstractNumId w:val="126"/>
  </w:num>
  <w:num w:numId="127" w16cid:durableId="278529677">
    <w:abstractNumId w:val="127"/>
  </w:num>
  <w:num w:numId="128" w16cid:durableId="1513181507">
    <w:abstractNumId w:val="128"/>
  </w:num>
  <w:num w:numId="129" w16cid:durableId="1556821159">
    <w:abstractNumId w:val="129"/>
  </w:num>
  <w:num w:numId="130" w16cid:durableId="23024981">
    <w:abstractNumId w:val="130"/>
  </w:num>
  <w:num w:numId="131" w16cid:durableId="33043238">
    <w:abstractNumId w:val="131"/>
  </w:num>
  <w:num w:numId="132" w16cid:durableId="99492876">
    <w:abstractNumId w:val="132"/>
  </w:num>
  <w:num w:numId="133" w16cid:durableId="1219509844">
    <w:abstractNumId w:val="133"/>
  </w:num>
  <w:num w:numId="134" w16cid:durableId="365301228">
    <w:abstractNumId w:val="134"/>
  </w:num>
  <w:num w:numId="135" w16cid:durableId="775323472">
    <w:abstractNumId w:val="135"/>
  </w:num>
  <w:num w:numId="136" w16cid:durableId="784890166">
    <w:abstractNumId w:val="136"/>
  </w:num>
  <w:num w:numId="137" w16cid:durableId="1303467781">
    <w:abstractNumId w:val="137"/>
  </w:num>
  <w:num w:numId="138" w16cid:durableId="556941922">
    <w:abstractNumId w:val="138"/>
  </w:num>
  <w:num w:numId="139" w16cid:durableId="310521243">
    <w:abstractNumId w:val="139"/>
  </w:num>
  <w:num w:numId="140" w16cid:durableId="926226531">
    <w:abstractNumId w:val="140"/>
  </w:num>
  <w:num w:numId="141" w16cid:durableId="1137449349">
    <w:abstractNumId w:val="141"/>
  </w:num>
  <w:num w:numId="142" w16cid:durableId="2057700917">
    <w:abstractNumId w:val="142"/>
  </w:num>
  <w:num w:numId="143" w16cid:durableId="1647127917">
    <w:abstractNumId w:val="143"/>
  </w:num>
  <w:num w:numId="144" w16cid:durableId="427114670">
    <w:abstractNumId w:val="144"/>
  </w:num>
  <w:num w:numId="145" w16cid:durableId="267154414">
    <w:abstractNumId w:val="145"/>
  </w:num>
  <w:num w:numId="146" w16cid:durableId="1266379326">
    <w:abstractNumId w:val="146"/>
  </w:num>
  <w:num w:numId="147" w16cid:durableId="1404327913">
    <w:abstractNumId w:val="147"/>
  </w:num>
  <w:num w:numId="148" w16cid:durableId="711001747">
    <w:abstractNumId w:val="148"/>
  </w:num>
  <w:num w:numId="149" w16cid:durableId="783770715">
    <w:abstractNumId w:val="149"/>
  </w:num>
  <w:num w:numId="150" w16cid:durableId="212818228">
    <w:abstractNumId w:val="150"/>
  </w:num>
  <w:num w:numId="151" w16cid:durableId="410585178">
    <w:abstractNumId w:val="151"/>
  </w:num>
  <w:num w:numId="152" w16cid:durableId="1775789152">
    <w:abstractNumId w:val="152"/>
  </w:num>
  <w:num w:numId="153" w16cid:durableId="473958760">
    <w:abstractNumId w:val="153"/>
  </w:num>
  <w:num w:numId="154" w16cid:durableId="2008825547">
    <w:abstractNumId w:val="154"/>
  </w:num>
  <w:num w:numId="155" w16cid:durableId="452291728">
    <w:abstractNumId w:val="155"/>
  </w:num>
  <w:num w:numId="156" w16cid:durableId="1022317214">
    <w:abstractNumId w:val="156"/>
  </w:num>
  <w:num w:numId="157" w16cid:durableId="1045449672">
    <w:abstractNumId w:val="157"/>
  </w:num>
  <w:num w:numId="158" w16cid:durableId="224217540">
    <w:abstractNumId w:val="158"/>
  </w:num>
  <w:num w:numId="159" w16cid:durableId="671027800">
    <w:abstractNumId w:val="159"/>
  </w:num>
  <w:num w:numId="160" w16cid:durableId="481888751">
    <w:abstractNumId w:val="160"/>
  </w:num>
  <w:num w:numId="161" w16cid:durableId="2022659608">
    <w:abstractNumId w:val="161"/>
  </w:num>
  <w:num w:numId="162" w16cid:durableId="56782090">
    <w:abstractNumId w:val="162"/>
  </w:num>
  <w:num w:numId="163" w16cid:durableId="333192297">
    <w:abstractNumId w:val="163"/>
  </w:num>
  <w:num w:numId="164" w16cid:durableId="167182656">
    <w:abstractNumId w:val="164"/>
  </w:num>
  <w:num w:numId="165" w16cid:durableId="620500166">
    <w:abstractNumId w:val="165"/>
  </w:num>
  <w:num w:numId="166" w16cid:durableId="1923567275">
    <w:abstractNumId w:val="166"/>
  </w:num>
  <w:num w:numId="167" w16cid:durableId="402921082">
    <w:abstractNumId w:val="167"/>
  </w:num>
  <w:num w:numId="168" w16cid:durableId="908033110">
    <w:abstractNumId w:val="168"/>
  </w:num>
  <w:num w:numId="169" w16cid:durableId="1851528967">
    <w:abstractNumId w:val="169"/>
  </w:num>
  <w:num w:numId="170" w16cid:durableId="1358461583">
    <w:abstractNumId w:val="170"/>
  </w:num>
  <w:num w:numId="171" w16cid:durableId="923074818">
    <w:abstractNumId w:val="171"/>
  </w:num>
  <w:num w:numId="172" w16cid:durableId="919675575">
    <w:abstractNumId w:val="172"/>
  </w:num>
  <w:num w:numId="173" w16cid:durableId="846140032">
    <w:abstractNumId w:val="173"/>
  </w:num>
  <w:num w:numId="174" w16cid:durableId="992219087">
    <w:abstractNumId w:val="174"/>
  </w:num>
  <w:num w:numId="175" w16cid:durableId="1428424205">
    <w:abstractNumId w:val="175"/>
  </w:num>
  <w:num w:numId="176" w16cid:durableId="825895327">
    <w:abstractNumId w:val="176"/>
  </w:num>
  <w:num w:numId="177" w16cid:durableId="499659626">
    <w:abstractNumId w:val="177"/>
  </w:num>
  <w:num w:numId="178" w16cid:durableId="887301765">
    <w:abstractNumId w:val="178"/>
  </w:num>
  <w:num w:numId="179" w16cid:durableId="73169337">
    <w:abstractNumId w:val="179"/>
  </w:num>
  <w:num w:numId="180" w16cid:durableId="1410737333">
    <w:abstractNumId w:val="180"/>
  </w:num>
  <w:num w:numId="181" w16cid:durableId="566455966">
    <w:abstractNumId w:val="181"/>
  </w:num>
  <w:num w:numId="182" w16cid:durableId="1258710625">
    <w:abstractNumId w:val="182"/>
  </w:num>
  <w:num w:numId="183" w16cid:durableId="712537079">
    <w:abstractNumId w:val="183"/>
  </w:num>
  <w:num w:numId="184" w16cid:durableId="37777837">
    <w:abstractNumId w:val="184"/>
  </w:num>
  <w:num w:numId="185" w16cid:durableId="1493180774">
    <w:abstractNumId w:val="185"/>
  </w:num>
  <w:num w:numId="186" w16cid:durableId="45035464">
    <w:abstractNumId w:val="186"/>
  </w:num>
  <w:num w:numId="187" w16cid:durableId="917399675">
    <w:abstractNumId w:val="187"/>
  </w:num>
  <w:num w:numId="188" w16cid:durableId="864908934">
    <w:abstractNumId w:val="188"/>
  </w:num>
  <w:num w:numId="189" w16cid:durableId="1798525302">
    <w:abstractNumId w:val="189"/>
  </w:num>
  <w:num w:numId="190" w16cid:durableId="1189872854">
    <w:abstractNumId w:val="190"/>
  </w:num>
  <w:num w:numId="191" w16cid:durableId="1514762468">
    <w:abstractNumId w:val="191"/>
  </w:num>
  <w:num w:numId="192" w16cid:durableId="484736124">
    <w:abstractNumId w:val="192"/>
  </w:num>
  <w:num w:numId="193" w16cid:durableId="1590231886">
    <w:abstractNumId w:val="193"/>
  </w:num>
  <w:num w:numId="194" w16cid:durableId="101460243">
    <w:abstractNumId w:val="194"/>
  </w:num>
  <w:num w:numId="195" w16cid:durableId="2137482192">
    <w:abstractNumId w:val="195"/>
  </w:num>
  <w:num w:numId="196" w16cid:durableId="2009015227">
    <w:abstractNumId w:val="196"/>
  </w:num>
  <w:num w:numId="197" w16cid:durableId="358168460">
    <w:abstractNumId w:val="197"/>
  </w:num>
  <w:num w:numId="198" w16cid:durableId="1006058954">
    <w:abstractNumId w:val="198"/>
  </w:num>
  <w:num w:numId="199" w16cid:durableId="403454110">
    <w:abstractNumId w:val="199"/>
  </w:num>
  <w:num w:numId="200" w16cid:durableId="1046486943">
    <w:abstractNumId w:val="200"/>
  </w:num>
  <w:num w:numId="201" w16cid:durableId="922107656">
    <w:abstractNumId w:val="201"/>
  </w:num>
  <w:num w:numId="202" w16cid:durableId="1558740314">
    <w:abstractNumId w:val="202"/>
  </w:num>
  <w:num w:numId="203" w16cid:durableId="1495756730">
    <w:abstractNumId w:val="203"/>
  </w:num>
  <w:num w:numId="204" w16cid:durableId="1678120949">
    <w:abstractNumId w:val="204"/>
  </w:num>
  <w:num w:numId="205" w16cid:durableId="256014772">
    <w:abstractNumId w:val="205"/>
  </w:num>
  <w:num w:numId="206" w16cid:durableId="1225988262">
    <w:abstractNumId w:val="206"/>
  </w:num>
  <w:num w:numId="207" w16cid:durableId="150610081">
    <w:abstractNumId w:val="207"/>
  </w:num>
  <w:num w:numId="208" w16cid:durableId="2137680895">
    <w:abstractNumId w:val="208"/>
  </w:num>
  <w:num w:numId="209" w16cid:durableId="2007586773">
    <w:abstractNumId w:val="209"/>
  </w:num>
  <w:num w:numId="210" w16cid:durableId="1544294606">
    <w:abstractNumId w:val="210"/>
  </w:num>
  <w:num w:numId="211" w16cid:durableId="940258527">
    <w:abstractNumId w:val="211"/>
  </w:num>
  <w:num w:numId="212" w16cid:durableId="432211843">
    <w:abstractNumId w:val="212"/>
  </w:num>
  <w:num w:numId="213" w16cid:durableId="1314988453">
    <w:abstractNumId w:val="213"/>
  </w:num>
  <w:num w:numId="214" w16cid:durableId="1659919646">
    <w:abstractNumId w:val="214"/>
  </w:num>
  <w:num w:numId="215" w16cid:durableId="699017209">
    <w:abstractNumId w:val="215"/>
  </w:num>
  <w:num w:numId="216" w16cid:durableId="1477797061">
    <w:abstractNumId w:val="216"/>
  </w:num>
  <w:num w:numId="217" w16cid:durableId="74860514">
    <w:abstractNumId w:val="217"/>
  </w:num>
  <w:num w:numId="218" w16cid:durableId="1440838515">
    <w:abstractNumId w:val="218"/>
  </w:num>
  <w:num w:numId="219" w16cid:durableId="1716853922">
    <w:abstractNumId w:val="219"/>
  </w:num>
  <w:num w:numId="220" w16cid:durableId="83963261">
    <w:abstractNumId w:val="220"/>
  </w:num>
  <w:num w:numId="221" w16cid:durableId="185676240">
    <w:abstractNumId w:val="221"/>
  </w:num>
  <w:num w:numId="222" w16cid:durableId="619070222">
    <w:abstractNumId w:val="222"/>
  </w:num>
  <w:num w:numId="223" w16cid:durableId="1050610495">
    <w:abstractNumId w:val="223"/>
  </w:num>
  <w:num w:numId="224" w16cid:durableId="1481918611">
    <w:abstractNumId w:val="224"/>
  </w:num>
  <w:num w:numId="225" w16cid:durableId="239563791">
    <w:abstractNumId w:val="225"/>
  </w:num>
  <w:num w:numId="226" w16cid:durableId="672297801">
    <w:abstractNumId w:val="226"/>
  </w:num>
  <w:num w:numId="227" w16cid:durableId="674722630">
    <w:abstractNumId w:val="227"/>
  </w:num>
  <w:num w:numId="228" w16cid:durableId="1348825353">
    <w:abstractNumId w:val="228"/>
  </w:num>
  <w:num w:numId="229" w16cid:durableId="1310789558">
    <w:abstractNumId w:val="229"/>
  </w:num>
  <w:num w:numId="230" w16cid:durableId="757481922">
    <w:abstractNumId w:val="230"/>
  </w:num>
  <w:num w:numId="231" w16cid:durableId="1195996063">
    <w:abstractNumId w:val="231"/>
  </w:num>
  <w:num w:numId="232" w16cid:durableId="1418553224">
    <w:abstractNumId w:val="235"/>
  </w:num>
  <w:num w:numId="233" w16cid:durableId="1547716292">
    <w:abstractNumId w:val="242"/>
  </w:num>
  <w:num w:numId="234" w16cid:durableId="1477382665">
    <w:abstractNumId w:val="232"/>
  </w:num>
  <w:num w:numId="235" w16cid:durableId="72893351">
    <w:abstractNumId w:val="238"/>
  </w:num>
  <w:num w:numId="236" w16cid:durableId="1293748197">
    <w:abstractNumId w:val="234"/>
  </w:num>
  <w:num w:numId="237" w16cid:durableId="1724907586">
    <w:abstractNumId w:val="240"/>
  </w:num>
  <w:num w:numId="238" w16cid:durableId="1568567737">
    <w:abstractNumId w:val="241"/>
  </w:num>
  <w:num w:numId="239" w16cid:durableId="1065684871">
    <w:abstractNumId w:val="236"/>
  </w:num>
  <w:num w:numId="240" w16cid:durableId="717045783">
    <w:abstractNumId w:val="233"/>
  </w:num>
  <w:num w:numId="241" w16cid:durableId="420684440">
    <w:abstractNumId w:val="237"/>
  </w:num>
  <w:num w:numId="242" w16cid:durableId="119962257">
    <w:abstractNumId w:val="239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CD"/>
    <w:rsid w:val="00000D1E"/>
    <w:rsid w:val="00004E5D"/>
    <w:rsid w:val="00006BE2"/>
    <w:rsid w:val="00013A0F"/>
    <w:rsid w:val="00013F9E"/>
    <w:rsid w:val="00021666"/>
    <w:rsid w:val="000254ED"/>
    <w:rsid w:val="0003087B"/>
    <w:rsid w:val="00034FC2"/>
    <w:rsid w:val="000414E0"/>
    <w:rsid w:val="000547CC"/>
    <w:rsid w:val="000627B0"/>
    <w:rsid w:val="00063AD4"/>
    <w:rsid w:val="00077E6E"/>
    <w:rsid w:val="00084BA0"/>
    <w:rsid w:val="00097403"/>
    <w:rsid w:val="00097E4E"/>
    <w:rsid w:val="000B2E74"/>
    <w:rsid w:val="000B45EA"/>
    <w:rsid w:val="000C2920"/>
    <w:rsid w:val="000D3584"/>
    <w:rsid w:val="000F1EBE"/>
    <w:rsid w:val="000F250E"/>
    <w:rsid w:val="000F5E85"/>
    <w:rsid w:val="00103897"/>
    <w:rsid w:val="0011317B"/>
    <w:rsid w:val="0011515A"/>
    <w:rsid w:val="0012195C"/>
    <w:rsid w:val="001243DB"/>
    <w:rsid w:val="00132514"/>
    <w:rsid w:val="00146655"/>
    <w:rsid w:val="001545A2"/>
    <w:rsid w:val="0015721F"/>
    <w:rsid w:val="0016005D"/>
    <w:rsid w:val="00165B57"/>
    <w:rsid w:val="00170B58"/>
    <w:rsid w:val="00176FAB"/>
    <w:rsid w:val="001856BF"/>
    <w:rsid w:val="0018699A"/>
    <w:rsid w:val="00194A23"/>
    <w:rsid w:val="001A577E"/>
    <w:rsid w:val="001C040B"/>
    <w:rsid w:val="001C0B93"/>
    <w:rsid w:val="001D79BA"/>
    <w:rsid w:val="001F1D1C"/>
    <w:rsid w:val="001F5B71"/>
    <w:rsid w:val="00203D11"/>
    <w:rsid w:val="002057AF"/>
    <w:rsid w:val="0021446B"/>
    <w:rsid w:val="00223D24"/>
    <w:rsid w:val="00225025"/>
    <w:rsid w:val="00231940"/>
    <w:rsid w:val="0023599D"/>
    <w:rsid w:val="002471CF"/>
    <w:rsid w:val="00252454"/>
    <w:rsid w:val="0025425D"/>
    <w:rsid w:val="00260D08"/>
    <w:rsid w:val="0027500C"/>
    <w:rsid w:val="00275966"/>
    <w:rsid w:val="002765AF"/>
    <w:rsid w:val="00297C6C"/>
    <w:rsid w:val="002B237E"/>
    <w:rsid w:val="002B511F"/>
    <w:rsid w:val="002D7ADF"/>
    <w:rsid w:val="002F047E"/>
    <w:rsid w:val="002F7391"/>
    <w:rsid w:val="003013F6"/>
    <w:rsid w:val="003040CA"/>
    <w:rsid w:val="00305E49"/>
    <w:rsid w:val="003067B6"/>
    <w:rsid w:val="003104A9"/>
    <w:rsid w:val="003133B7"/>
    <w:rsid w:val="0032007C"/>
    <w:rsid w:val="0032318F"/>
    <w:rsid w:val="00325629"/>
    <w:rsid w:val="00333DC4"/>
    <w:rsid w:val="00353F26"/>
    <w:rsid w:val="0036098B"/>
    <w:rsid w:val="003647DC"/>
    <w:rsid w:val="00375D1D"/>
    <w:rsid w:val="0038071E"/>
    <w:rsid w:val="0039624D"/>
    <w:rsid w:val="003968B7"/>
    <w:rsid w:val="003A1158"/>
    <w:rsid w:val="003A3DD3"/>
    <w:rsid w:val="003A5AEF"/>
    <w:rsid w:val="003B0D4E"/>
    <w:rsid w:val="003B577B"/>
    <w:rsid w:val="003C3E64"/>
    <w:rsid w:val="003D3445"/>
    <w:rsid w:val="003D7121"/>
    <w:rsid w:val="003D7D7F"/>
    <w:rsid w:val="003E38B3"/>
    <w:rsid w:val="003F149C"/>
    <w:rsid w:val="00410F84"/>
    <w:rsid w:val="00414354"/>
    <w:rsid w:val="00422083"/>
    <w:rsid w:val="00426F8F"/>
    <w:rsid w:val="00433480"/>
    <w:rsid w:val="00435027"/>
    <w:rsid w:val="00435515"/>
    <w:rsid w:val="00450067"/>
    <w:rsid w:val="0046619A"/>
    <w:rsid w:val="00467EF2"/>
    <w:rsid w:val="00486E89"/>
    <w:rsid w:val="004A2A9D"/>
    <w:rsid w:val="004B0180"/>
    <w:rsid w:val="004B13F9"/>
    <w:rsid w:val="004B3B7D"/>
    <w:rsid w:val="004C171F"/>
    <w:rsid w:val="004D6936"/>
    <w:rsid w:val="004D79D4"/>
    <w:rsid w:val="004E469F"/>
    <w:rsid w:val="004F20ED"/>
    <w:rsid w:val="00500983"/>
    <w:rsid w:val="00501AEE"/>
    <w:rsid w:val="00507149"/>
    <w:rsid w:val="005078E5"/>
    <w:rsid w:val="00513C59"/>
    <w:rsid w:val="005240FF"/>
    <w:rsid w:val="005248D6"/>
    <w:rsid w:val="00524E54"/>
    <w:rsid w:val="00531173"/>
    <w:rsid w:val="0056487C"/>
    <w:rsid w:val="005671B3"/>
    <w:rsid w:val="005720D8"/>
    <w:rsid w:val="00572846"/>
    <w:rsid w:val="00584C9A"/>
    <w:rsid w:val="005870E5"/>
    <w:rsid w:val="00590052"/>
    <w:rsid w:val="00596EF7"/>
    <w:rsid w:val="005A13AC"/>
    <w:rsid w:val="005A1A44"/>
    <w:rsid w:val="005A3BE7"/>
    <w:rsid w:val="005A6DD1"/>
    <w:rsid w:val="005B458E"/>
    <w:rsid w:val="005B46E6"/>
    <w:rsid w:val="005C2015"/>
    <w:rsid w:val="005C391A"/>
    <w:rsid w:val="005C7DC2"/>
    <w:rsid w:val="005D1D78"/>
    <w:rsid w:val="005E492B"/>
    <w:rsid w:val="005E5630"/>
    <w:rsid w:val="005F4C89"/>
    <w:rsid w:val="005F57DB"/>
    <w:rsid w:val="00603EE3"/>
    <w:rsid w:val="0061053A"/>
    <w:rsid w:val="00626929"/>
    <w:rsid w:val="00631746"/>
    <w:rsid w:val="006527DA"/>
    <w:rsid w:val="00654161"/>
    <w:rsid w:val="00656F16"/>
    <w:rsid w:val="00657FD1"/>
    <w:rsid w:val="00660439"/>
    <w:rsid w:val="00666A58"/>
    <w:rsid w:val="00667432"/>
    <w:rsid w:val="006674A7"/>
    <w:rsid w:val="0069750A"/>
    <w:rsid w:val="006A302D"/>
    <w:rsid w:val="006A5744"/>
    <w:rsid w:val="006C3386"/>
    <w:rsid w:val="006C441F"/>
    <w:rsid w:val="006D09C8"/>
    <w:rsid w:val="006D161A"/>
    <w:rsid w:val="006E1884"/>
    <w:rsid w:val="006E3107"/>
    <w:rsid w:val="006F38F1"/>
    <w:rsid w:val="006F4BDC"/>
    <w:rsid w:val="006F77B2"/>
    <w:rsid w:val="006F7FBD"/>
    <w:rsid w:val="00701C25"/>
    <w:rsid w:val="00701D67"/>
    <w:rsid w:val="00715152"/>
    <w:rsid w:val="0071763B"/>
    <w:rsid w:val="00717BF6"/>
    <w:rsid w:val="007209D4"/>
    <w:rsid w:val="007272B1"/>
    <w:rsid w:val="007310F0"/>
    <w:rsid w:val="007328D2"/>
    <w:rsid w:val="00752FEF"/>
    <w:rsid w:val="00762ED5"/>
    <w:rsid w:val="00785533"/>
    <w:rsid w:val="007A3098"/>
    <w:rsid w:val="007C46F6"/>
    <w:rsid w:val="007C6498"/>
    <w:rsid w:val="007C6DAF"/>
    <w:rsid w:val="007D0396"/>
    <w:rsid w:val="007D2A7B"/>
    <w:rsid w:val="007D63FD"/>
    <w:rsid w:val="007D6F60"/>
    <w:rsid w:val="007F365F"/>
    <w:rsid w:val="007F4342"/>
    <w:rsid w:val="00803F7D"/>
    <w:rsid w:val="00804E3F"/>
    <w:rsid w:val="00804F90"/>
    <w:rsid w:val="00806BA8"/>
    <w:rsid w:val="0080728E"/>
    <w:rsid w:val="00813833"/>
    <w:rsid w:val="00815B99"/>
    <w:rsid w:val="0082220A"/>
    <w:rsid w:val="0082271A"/>
    <w:rsid w:val="00827A39"/>
    <w:rsid w:val="00832183"/>
    <w:rsid w:val="00840680"/>
    <w:rsid w:val="00841168"/>
    <w:rsid w:val="0085600A"/>
    <w:rsid w:val="008562C1"/>
    <w:rsid w:val="00861071"/>
    <w:rsid w:val="008618B9"/>
    <w:rsid w:val="00864933"/>
    <w:rsid w:val="00871E6E"/>
    <w:rsid w:val="00874F7E"/>
    <w:rsid w:val="00894D2C"/>
    <w:rsid w:val="008C42D2"/>
    <w:rsid w:val="008C70CA"/>
    <w:rsid w:val="008C7E36"/>
    <w:rsid w:val="008E67D4"/>
    <w:rsid w:val="008E7586"/>
    <w:rsid w:val="008F66E5"/>
    <w:rsid w:val="00904E71"/>
    <w:rsid w:val="009064B0"/>
    <w:rsid w:val="00916E95"/>
    <w:rsid w:val="00921181"/>
    <w:rsid w:val="009263F0"/>
    <w:rsid w:val="00953472"/>
    <w:rsid w:val="00957171"/>
    <w:rsid w:val="00990BED"/>
    <w:rsid w:val="00992C60"/>
    <w:rsid w:val="009A07AF"/>
    <w:rsid w:val="009A1DD3"/>
    <w:rsid w:val="009A2FA1"/>
    <w:rsid w:val="009A5D8B"/>
    <w:rsid w:val="009B16BB"/>
    <w:rsid w:val="009B17D3"/>
    <w:rsid w:val="009B4015"/>
    <w:rsid w:val="009B6FA3"/>
    <w:rsid w:val="009B7653"/>
    <w:rsid w:val="009C40B7"/>
    <w:rsid w:val="009E4512"/>
    <w:rsid w:val="009F1FEE"/>
    <w:rsid w:val="009F5537"/>
    <w:rsid w:val="00A02DE3"/>
    <w:rsid w:val="00A0376E"/>
    <w:rsid w:val="00A0447C"/>
    <w:rsid w:val="00A3301B"/>
    <w:rsid w:val="00A430CD"/>
    <w:rsid w:val="00A46EB8"/>
    <w:rsid w:val="00A67CC6"/>
    <w:rsid w:val="00A73EE3"/>
    <w:rsid w:val="00AA3738"/>
    <w:rsid w:val="00AA4689"/>
    <w:rsid w:val="00AA4866"/>
    <w:rsid w:val="00AA6B9C"/>
    <w:rsid w:val="00AC1444"/>
    <w:rsid w:val="00AD2FBB"/>
    <w:rsid w:val="00AD33E3"/>
    <w:rsid w:val="00B05A55"/>
    <w:rsid w:val="00B10273"/>
    <w:rsid w:val="00B15368"/>
    <w:rsid w:val="00B249C2"/>
    <w:rsid w:val="00B316C4"/>
    <w:rsid w:val="00B3243E"/>
    <w:rsid w:val="00B340F2"/>
    <w:rsid w:val="00B41524"/>
    <w:rsid w:val="00B41F4F"/>
    <w:rsid w:val="00B502FB"/>
    <w:rsid w:val="00B503C8"/>
    <w:rsid w:val="00B52930"/>
    <w:rsid w:val="00B53DA0"/>
    <w:rsid w:val="00B62700"/>
    <w:rsid w:val="00B65505"/>
    <w:rsid w:val="00B72C36"/>
    <w:rsid w:val="00B864EB"/>
    <w:rsid w:val="00B96A37"/>
    <w:rsid w:val="00BB3FF4"/>
    <w:rsid w:val="00BB7004"/>
    <w:rsid w:val="00BD4CDB"/>
    <w:rsid w:val="00BE3B26"/>
    <w:rsid w:val="00BE3D80"/>
    <w:rsid w:val="00C0226E"/>
    <w:rsid w:val="00C11126"/>
    <w:rsid w:val="00C12DDC"/>
    <w:rsid w:val="00C21A9B"/>
    <w:rsid w:val="00C25524"/>
    <w:rsid w:val="00C30226"/>
    <w:rsid w:val="00C30733"/>
    <w:rsid w:val="00C30D5D"/>
    <w:rsid w:val="00C34AE5"/>
    <w:rsid w:val="00C413FB"/>
    <w:rsid w:val="00C46F54"/>
    <w:rsid w:val="00C50CCF"/>
    <w:rsid w:val="00C51D16"/>
    <w:rsid w:val="00C70C49"/>
    <w:rsid w:val="00C7210D"/>
    <w:rsid w:val="00C929C2"/>
    <w:rsid w:val="00C938F9"/>
    <w:rsid w:val="00CA604C"/>
    <w:rsid w:val="00CB3C7E"/>
    <w:rsid w:val="00CB493C"/>
    <w:rsid w:val="00CC06EE"/>
    <w:rsid w:val="00CD18BA"/>
    <w:rsid w:val="00CD77B4"/>
    <w:rsid w:val="00CE06CC"/>
    <w:rsid w:val="00CE29B8"/>
    <w:rsid w:val="00CF396E"/>
    <w:rsid w:val="00CF6DA1"/>
    <w:rsid w:val="00D06120"/>
    <w:rsid w:val="00D07D6A"/>
    <w:rsid w:val="00D15D95"/>
    <w:rsid w:val="00D21321"/>
    <w:rsid w:val="00D22316"/>
    <w:rsid w:val="00D26752"/>
    <w:rsid w:val="00D26ADB"/>
    <w:rsid w:val="00D3176C"/>
    <w:rsid w:val="00D41013"/>
    <w:rsid w:val="00D41DB0"/>
    <w:rsid w:val="00D42CA4"/>
    <w:rsid w:val="00D44C00"/>
    <w:rsid w:val="00D506E2"/>
    <w:rsid w:val="00D5631D"/>
    <w:rsid w:val="00D57098"/>
    <w:rsid w:val="00D6400E"/>
    <w:rsid w:val="00D82780"/>
    <w:rsid w:val="00D84A9A"/>
    <w:rsid w:val="00D92128"/>
    <w:rsid w:val="00DA0C31"/>
    <w:rsid w:val="00DB36B6"/>
    <w:rsid w:val="00DB3DC4"/>
    <w:rsid w:val="00DC4923"/>
    <w:rsid w:val="00DD0460"/>
    <w:rsid w:val="00DD530F"/>
    <w:rsid w:val="00DD6BFE"/>
    <w:rsid w:val="00DE2C7E"/>
    <w:rsid w:val="00DE6292"/>
    <w:rsid w:val="00DE6605"/>
    <w:rsid w:val="00DE70E0"/>
    <w:rsid w:val="00E0622E"/>
    <w:rsid w:val="00E06602"/>
    <w:rsid w:val="00E15D90"/>
    <w:rsid w:val="00E23E89"/>
    <w:rsid w:val="00E47A13"/>
    <w:rsid w:val="00E62B62"/>
    <w:rsid w:val="00E708A4"/>
    <w:rsid w:val="00E82014"/>
    <w:rsid w:val="00E86A81"/>
    <w:rsid w:val="00EA5F73"/>
    <w:rsid w:val="00EB0E74"/>
    <w:rsid w:val="00EC0C04"/>
    <w:rsid w:val="00EC134F"/>
    <w:rsid w:val="00EC1C5E"/>
    <w:rsid w:val="00EC2FE5"/>
    <w:rsid w:val="00EC390B"/>
    <w:rsid w:val="00EC3CC6"/>
    <w:rsid w:val="00ED4DEB"/>
    <w:rsid w:val="00EF4844"/>
    <w:rsid w:val="00F11679"/>
    <w:rsid w:val="00F12DD9"/>
    <w:rsid w:val="00F17999"/>
    <w:rsid w:val="00F2466E"/>
    <w:rsid w:val="00F2589C"/>
    <w:rsid w:val="00F30C52"/>
    <w:rsid w:val="00F4363E"/>
    <w:rsid w:val="00F47F11"/>
    <w:rsid w:val="00F51D30"/>
    <w:rsid w:val="00F53E9D"/>
    <w:rsid w:val="00F617A5"/>
    <w:rsid w:val="00F61985"/>
    <w:rsid w:val="00F75FBA"/>
    <w:rsid w:val="00F93A9B"/>
    <w:rsid w:val="00F9714C"/>
    <w:rsid w:val="00FA224D"/>
    <w:rsid w:val="00FA5012"/>
    <w:rsid w:val="00FA51E6"/>
    <w:rsid w:val="00FB4B3B"/>
    <w:rsid w:val="00FB66F6"/>
    <w:rsid w:val="00FC3A3C"/>
    <w:rsid w:val="00FC4FC0"/>
    <w:rsid w:val="00FC5145"/>
    <w:rsid w:val="00FD5921"/>
    <w:rsid w:val="00FE4F18"/>
    <w:rsid w:val="00FE5D1A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BB0CA42"/>
  <w15:docId w15:val="{A36A5E8B-7357-4415-A11A-379B4318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0D8"/>
    <w:pPr>
      <w:widowControl w:val="0"/>
      <w:suppressAutoHyphens/>
    </w:pPr>
    <w:rPr>
      <w:rFonts w:eastAsia="Andale Sans UI"/>
      <w:kern w:val="2"/>
      <w:sz w:val="24"/>
      <w:szCs w:val="24"/>
      <w:lang w:bidi="ar-SA"/>
    </w:rPr>
  </w:style>
  <w:style w:type="paragraph" w:styleId="1">
    <w:name w:val="heading 1"/>
    <w:basedOn w:val="a"/>
    <w:next w:val="a"/>
    <w:qFormat/>
    <w:rsid w:val="005720D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7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720D8"/>
    <w:pPr>
      <w:tabs>
        <w:tab w:val="left" w:pos="1152"/>
      </w:tabs>
      <w:spacing w:before="240" w:after="60"/>
      <w:ind w:left="1152" w:hanging="1152"/>
      <w:outlineLvl w:val="5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20D8"/>
  </w:style>
  <w:style w:type="character" w:customStyle="1" w:styleId="WW8Num1z1">
    <w:name w:val="WW8Num1z1"/>
    <w:rsid w:val="005720D8"/>
  </w:style>
  <w:style w:type="character" w:customStyle="1" w:styleId="WW8Num1z2">
    <w:name w:val="WW8Num1z2"/>
    <w:rsid w:val="005720D8"/>
  </w:style>
  <w:style w:type="character" w:customStyle="1" w:styleId="WW8Num1z3">
    <w:name w:val="WW8Num1z3"/>
    <w:rsid w:val="005720D8"/>
  </w:style>
  <w:style w:type="character" w:customStyle="1" w:styleId="WW8Num1z4">
    <w:name w:val="WW8Num1z4"/>
    <w:rsid w:val="005720D8"/>
  </w:style>
  <w:style w:type="character" w:customStyle="1" w:styleId="WW8Num1z5">
    <w:name w:val="WW8Num1z5"/>
    <w:rsid w:val="005720D8"/>
  </w:style>
  <w:style w:type="character" w:customStyle="1" w:styleId="WW8Num1z6">
    <w:name w:val="WW8Num1z6"/>
    <w:rsid w:val="005720D8"/>
  </w:style>
  <w:style w:type="character" w:customStyle="1" w:styleId="WW8Num1z7">
    <w:name w:val="WW8Num1z7"/>
    <w:rsid w:val="005720D8"/>
  </w:style>
  <w:style w:type="character" w:customStyle="1" w:styleId="WW8Num1z8">
    <w:name w:val="WW8Num1z8"/>
    <w:rsid w:val="005720D8"/>
  </w:style>
  <w:style w:type="character" w:customStyle="1" w:styleId="WW8Num2z0">
    <w:name w:val="WW8Num2z0"/>
    <w:rsid w:val="005720D8"/>
    <w:rPr>
      <w:sz w:val="22"/>
      <w:szCs w:val="22"/>
    </w:rPr>
  </w:style>
  <w:style w:type="character" w:customStyle="1" w:styleId="WW8Num3z0">
    <w:name w:val="WW8Num3z0"/>
    <w:rsid w:val="005720D8"/>
    <w:rPr>
      <w:sz w:val="22"/>
      <w:szCs w:val="22"/>
    </w:rPr>
  </w:style>
  <w:style w:type="character" w:customStyle="1" w:styleId="WW8Num4z0">
    <w:name w:val="WW8Num4z0"/>
    <w:rsid w:val="005720D8"/>
    <w:rPr>
      <w:sz w:val="22"/>
      <w:szCs w:val="22"/>
    </w:rPr>
  </w:style>
  <w:style w:type="character" w:customStyle="1" w:styleId="WW8Num5z0">
    <w:name w:val="WW8Num5z0"/>
    <w:rsid w:val="005720D8"/>
  </w:style>
  <w:style w:type="character" w:customStyle="1" w:styleId="WW8Num5z1">
    <w:name w:val="WW8Num5z1"/>
    <w:rsid w:val="005720D8"/>
  </w:style>
  <w:style w:type="character" w:customStyle="1" w:styleId="WW8Num5z2">
    <w:name w:val="WW8Num5z2"/>
    <w:rsid w:val="005720D8"/>
  </w:style>
  <w:style w:type="character" w:customStyle="1" w:styleId="WW8Num5z3">
    <w:name w:val="WW8Num5z3"/>
    <w:rsid w:val="005720D8"/>
  </w:style>
  <w:style w:type="character" w:customStyle="1" w:styleId="WW8Num5z4">
    <w:name w:val="WW8Num5z4"/>
    <w:rsid w:val="005720D8"/>
  </w:style>
  <w:style w:type="character" w:customStyle="1" w:styleId="WW8Num5z5">
    <w:name w:val="WW8Num5z5"/>
    <w:rsid w:val="005720D8"/>
  </w:style>
  <w:style w:type="character" w:customStyle="1" w:styleId="WW8Num5z6">
    <w:name w:val="WW8Num5z6"/>
    <w:rsid w:val="005720D8"/>
  </w:style>
  <w:style w:type="character" w:customStyle="1" w:styleId="WW8Num5z7">
    <w:name w:val="WW8Num5z7"/>
    <w:rsid w:val="005720D8"/>
  </w:style>
  <w:style w:type="character" w:customStyle="1" w:styleId="WW8Num5z8">
    <w:name w:val="WW8Num5z8"/>
    <w:rsid w:val="005720D8"/>
  </w:style>
  <w:style w:type="character" w:customStyle="1" w:styleId="WW8Num6z0">
    <w:name w:val="WW8Num6z0"/>
    <w:rsid w:val="005720D8"/>
  </w:style>
  <w:style w:type="character" w:customStyle="1" w:styleId="WW8Num6z1">
    <w:name w:val="WW8Num6z1"/>
    <w:rsid w:val="005720D8"/>
  </w:style>
  <w:style w:type="character" w:customStyle="1" w:styleId="WW8Num6z2">
    <w:name w:val="WW8Num6z2"/>
    <w:rsid w:val="005720D8"/>
  </w:style>
  <w:style w:type="character" w:customStyle="1" w:styleId="WW8Num6z3">
    <w:name w:val="WW8Num6z3"/>
    <w:rsid w:val="005720D8"/>
  </w:style>
  <w:style w:type="character" w:customStyle="1" w:styleId="WW8Num6z4">
    <w:name w:val="WW8Num6z4"/>
    <w:rsid w:val="005720D8"/>
  </w:style>
  <w:style w:type="character" w:customStyle="1" w:styleId="WW8Num6z5">
    <w:name w:val="WW8Num6z5"/>
    <w:rsid w:val="005720D8"/>
  </w:style>
  <w:style w:type="character" w:customStyle="1" w:styleId="WW8Num6z6">
    <w:name w:val="WW8Num6z6"/>
    <w:rsid w:val="005720D8"/>
  </w:style>
  <w:style w:type="character" w:customStyle="1" w:styleId="WW8Num6z7">
    <w:name w:val="WW8Num6z7"/>
    <w:rsid w:val="005720D8"/>
  </w:style>
  <w:style w:type="character" w:customStyle="1" w:styleId="WW8Num6z8">
    <w:name w:val="WW8Num6z8"/>
    <w:rsid w:val="005720D8"/>
  </w:style>
  <w:style w:type="character" w:customStyle="1" w:styleId="WW8Num7z0">
    <w:name w:val="WW8Num7z0"/>
    <w:rsid w:val="005720D8"/>
  </w:style>
  <w:style w:type="character" w:customStyle="1" w:styleId="WW8Num7z1">
    <w:name w:val="WW8Num7z1"/>
    <w:rsid w:val="005720D8"/>
  </w:style>
  <w:style w:type="character" w:customStyle="1" w:styleId="WW8Num7z2">
    <w:name w:val="WW8Num7z2"/>
    <w:rsid w:val="005720D8"/>
  </w:style>
  <w:style w:type="character" w:customStyle="1" w:styleId="WW8Num7z3">
    <w:name w:val="WW8Num7z3"/>
    <w:rsid w:val="005720D8"/>
  </w:style>
  <w:style w:type="character" w:customStyle="1" w:styleId="WW8Num7z4">
    <w:name w:val="WW8Num7z4"/>
    <w:rsid w:val="005720D8"/>
  </w:style>
  <w:style w:type="character" w:customStyle="1" w:styleId="WW8Num7z5">
    <w:name w:val="WW8Num7z5"/>
    <w:rsid w:val="005720D8"/>
  </w:style>
  <w:style w:type="character" w:customStyle="1" w:styleId="WW8Num7z6">
    <w:name w:val="WW8Num7z6"/>
    <w:rsid w:val="005720D8"/>
  </w:style>
  <w:style w:type="character" w:customStyle="1" w:styleId="WW8Num7z7">
    <w:name w:val="WW8Num7z7"/>
    <w:rsid w:val="005720D8"/>
  </w:style>
  <w:style w:type="character" w:customStyle="1" w:styleId="WW8Num7z8">
    <w:name w:val="WW8Num7z8"/>
    <w:rsid w:val="005720D8"/>
  </w:style>
  <w:style w:type="character" w:customStyle="1" w:styleId="WW8Num8z0">
    <w:name w:val="WW8Num8z0"/>
    <w:rsid w:val="005720D8"/>
  </w:style>
  <w:style w:type="character" w:customStyle="1" w:styleId="WW8Num8z1">
    <w:name w:val="WW8Num8z1"/>
    <w:rsid w:val="005720D8"/>
  </w:style>
  <w:style w:type="character" w:customStyle="1" w:styleId="WW8Num8z2">
    <w:name w:val="WW8Num8z2"/>
    <w:rsid w:val="005720D8"/>
  </w:style>
  <w:style w:type="character" w:customStyle="1" w:styleId="WW8Num8z3">
    <w:name w:val="WW8Num8z3"/>
    <w:rsid w:val="005720D8"/>
  </w:style>
  <w:style w:type="character" w:customStyle="1" w:styleId="WW8Num8z4">
    <w:name w:val="WW8Num8z4"/>
    <w:rsid w:val="005720D8"/>
  </w:style>
  <w:style w:type="character" w:customStyle="1" w:styleId="WW8Num8z5">
    <w:name w:val="WW8Num8z5"/>
    <w:rsid w:val="005720D8"/>
  </w:style>
  <w:style w:type="character" w:customStyle="1" w:styleId="WW8Num8z6">
    <w:name w:val="WW8Num8z6"/>
    <w:rsid w:val="005720D8"/>
  </w:style>
  <w:style w:type="character" w:customStyle="1" w:styleId="WW8Num8z7">
    <w:name w:val="WW8Num8z7"/>
    <w:rsid w:val="005720D8"/>
  </w:style>
  <w:style w:type="character" w:customStyle="1" w:styleId="WW8Num8z8">
    <w:name w:val="WW8Num8z8"/>
    <w:rsid w:val="005720D8"/>
  </w:style>
  <w:style w:type="character" w:customStyle="1" w:styleId="WW8Num9z0">
    <w:name w:val="WW8Num9z0"/>
    <w:rsid w:val="005720D8"/>
  </w:style>
  <w:style w:type="character" w:customStyle="1" w:styleId="WW8Num9z1">
    <w:name w:val="WW8Num9z1"/>
    <w:rsid w:val="005720D8"/>
  </w:style>
  <w:style w:type="character" w:customStyle="1" w:styleId="WW8Num9z2">
    <w:name w:val="WW8Num9z2"/>
    <w:rsid w:val="005720D8"/>
  </w:style>
  <w:style w:type="character" w:customStyle="1" w:styleId="WW8Num9z3">
    <w:name w:val="WW8Num9z3"/>
    <w:rsid w:val="005720D8"/>
  </w:style>
  <w:style w:type="character" w:customStyle="1" w:styleId="WW8Num9z4">
    <w:name w:val="WW8Num9z4"/>
    <w:rsid w:val="005720D8"/>
  </w:style>
  <w:style w:type="character" w:customStyle="1" w:styleId="WW8Num9z5">
    <w:name w:val="WW8Num9z5"/>
    <w:rsid w:val="005720D8"/>
  </w:style>
  <w:style w:type="character" w:customStyle="1" w:styleId="WW8Num9z6">
    <w:name w:val="WW8Num9z6"/>
    <w:rsid w:val="005720D8"/>
  </w:style>
  <w:style w:type="character" w:customStyle="1" w:styleId="WW8Num9z7">
    <w:name w:val="WW8Num9z7"/>
    <w:rsid w:val="005720D8"/>
  </w:style>
  <w:style w:type="character" w:customStyle="1" w:styleId="WW8Num9z8">
    <w:name w:val="WW8Num9z8"/>
    <w:rsid w:val="005720D8"/>
  </w:style>
  <w:style w:type="character" w:customStyle="1" w:styleId="WW8Num10z0">
    <w:name w:val="WW8Num10z0"/>
    <w:rsid w:val="005720D8"/>
  </w:style>
  <w:style w:type="character" w:customStyle="1" w:styleId="WW8Num10z1">
    <w:name w:val="WW8Num10z1"/>
    <w:rsid w:val="005720D8"/>
  </w:style>
  <w:style w:type="character" w:customStyle="1" w:styleId="WW8Num10z2">
    <w:name w:val="WW8Num10z2"/>
    <w:rsid w:val="005720D8"/>
  </w:style>
  <w:style w:type="character" w:customStyle="1" w:styleId="WW8Num10z3">
    <w:name w:val="WW8Num10z3"/>
    <w:rsid w:val="005720D8"/>
  </w:style>
  <w:style w:type="character" w:customStyle="1" w:styleId="WW8Num10z4">
    <w:name w:val="WW8Num10z4"/>
    <w:rsid w:val="005720D8"/>
  </w:style>
  <w:style w:type="character" w:customStyle="1" w:styleId="WW8Num10z5">
    <w:name w:val="WW8Num10z5"/>
    <w:rsid w:val="005720D8"/>
  </w:style>
  <w:style w:type="character" w:customStyle="1" w:styleId="WW8Num10z6">
    <w:name w:val="WW8Num10z6"/>
    <w:rsid w:val="005720D8"/>
  </w:style>
  <w:style w:type="character" w:customStyle="1" w:styleId="WW8Num10z7">
    <w:name w:val="WW8Num10z7"/>
    <w:rsid w:val="005720D8"/>
  </w:style>
  <w:style w:type="character" w:customStyle="1" w:styleId="WW8Num10z8">
    <w:name w:val="WW8Num10z8"/>
    <w:rsid w:val="005720D8"/>
  </w:style>
  <w:style w:type="character" w:customStyle="1" w:styleId="WW8Num11z0">
    <w:name w:val="WW8Num11z0"/>
    <w:rsid w:val="005720D8"/>
  </w:style>
  <w:style w:type="character" w:customStyle="1" w:styleId="WW8Num11z1">
    <w:name w:val="WW8Num11z1"/>
    <w:rsid w:val="005720D8"/>
  </w:style>
  <w:style w:type="character" w:customStyle="1" w:styleId="WW8Num11z2">
    <w:name w:val="WW8Num11z2"/>
    <w:rsid w:val="005720D8"/>
  </w:style>
  <w:style w:type="character" w:customStyle="1" w:styleId="WW8Num11z3">
    <w:name w:val="WW8Num11z3"/>
    <w:rsid w:val="005720D8"/>
  </w:style>
  <w:style w:type="character" w:customStyle="1" w:styleId="WW8Num11z4">
    <w:name w:val="WW8Num11z4"/>
    <w:rsid w:val="005720D8"/>
  </w:style>
  <w:style w:type="character" w:customStyle="1" w:styleId="WW8Num11z5">
    <w:name w:val="WW8Num11z5"/>
    <w:rsid w:val="005720D8"/>
  </w:style>
  <w:style w:type="character" w:customStyle="1" w:styleId="WW8Num11z6">
    <w:name w:val="WW8Num11z6"/>
    <w:rsid w:val="005720D8"/>
  </w:style>
  <w:style w:type="character" w:customStyle="1" w:styleId="WW8Num11z7">
    <w:name w:val="WW8Num11z7"/>
    <w:rsid w:val="005720D8"/>
  </w:style>
  <w:style w:type="character" w:customStyle="1" w:styleId="WW8Num11z8">
    <w:name w:val="WW8Num11z8"/>
    <w:rsid w:val="005720D8"/>
  </w:style>
  <w:style w:type="character" w:customStyle="1" w:styleId="WW8Num12z0">
    <w:name w:val="WW8Num12z0"/>
    <w:rsid w:val="005720D8"/>
  </w:style>
  <w:style w:type="character" w:customStyle="1" w:styleId="WW8Num12z1">
    <w:name w:val="WW8Num12z1"/>
    <w:rsid w:val="005720D8"/>
  </w:style>
  <w:style w:type="character" w:customStyle="1" w:styleId="WW8Num12z2">
    <w:name w:val="WW8Num12z2"/>
    <w:rsid w:val="005720D8"/>
  </w:style>
  <w:style w:type="character" w:customStyle="1" w:styleId="WW8Num12z3">
    <w:name w:val="WW8Num12z3"/>
    <w:rsid w:val="005720D8"/>
  </w:style>
  <w:style w:type="character" w:customStyle="1" w:styleId="WW8Num12z4">
    <w:name w:val="WW8Num12z4"/>
    <w:rsid w:val="005720D8"/>
  </w:style>
  <w:style w:type="character" w:customStyle="1" w:styleId="WW8Num12z5">
    <w:name w:val="WW8Num12z5"/>
    <w:rsid w:val="005720D8"/>
  </w:style>
  <w:style w:type="character" w:customStyle="1" w:styleId="WW8Num12z6">
    <w:name w:val="WW8Num12z6"/>
    <w:rsid w:val="005720D8"/>
  </w:style>
  <w:style w:type="character" w:customStyle="1" w:styleId="WW8Num12z7">
    <w:name w:val="WW8Num12z7"/>
    <w:rsid w:val="005720D8"/>
  </w:style>
  <w:style w:type="character" w:customStyle="1" w:styleId="WW8Num12z8">
    <w:name w:val="WW8Num12z8"/>
    <w:rsid w:val="005720D8"/>
  </w:style>
  <w:style w:type="character" w:customStyle="1" w:styleId="WW8Num13z0">
    <w:name w:val="WW8Num13z0"/>
    <w:rsid w:val="005720D8"/>
  </w:style>
  <w:style w:type="character" w:customStyle="1" w:styleId="WW8Num13z1">
    <w:name w:val="WW8Num13z1"/>
    <w:rsid w:val="005720D8"/>
  </w:style>
  <w:style w:type="character" w:customStyle="1" w:styleId="WW8Num13z2">
    <w:name w:val="WW8Num13z2"/>
    <w:rsid w:val="005720D8"/>
  </w:style>
  <w:style w:type="character" w:customStyle="1" w:styleId="WW8Num13z3">
    <w:name w:val="WW8Num13z3"/>
    <w:rsid w:val="005720D8"/>
  </w:style>
  <w:style w:type="character" w:customStyle="1" w:styleId="WW8Num13z4">
    <w:name w:val="WW8Num13z4"/>
    <w:rsid w:val="005720D8"/>
  </w:style>
  <w:style w:type="character" w:customStyle="1" w:styleId="WW8Num13z5">
    <w:name w:val="WW8Num13z5"/>
    <w:rsid w:val="005720D8"/>
  </w:style>
  <w:style w:type="character" w:customStyle="1" w:styleId="WW8Num13z6">
    <w:name w:val="WW8Num13z6"/>
    <w:rsid w:val="005720D8"/>
  </w:style>
  <w:style w:type="character" w:customStyle="1" w:styleId="WW8Num13z7">
    <w:name w:val="WW8Num13z7"/>
    <w:rsid w:val="005720D8"/>
  </w:style>
  <w:style w:type="character" w:customStyle="1" w:styleId="WW8Num13z8">
    <w:name w:val="WW8Num13z8"/>
    <w:rsid w:val="005720D8"/>
  </w:style>
  <w:style w:type="character" w:customStyle="1" w:styleId="WW8Num14z0">
    <w:name w:val="WW8Num14z0"/>
    <w:rsid w:val="005720D8"/>
  </w:style>
  <w:style w:type="character" w:customStyle="1" w:styleId="WW8Num14z1">
    <w:name w:val="WW8Num14z1"/>
    <w:rsid w:val="005720D8"/>
  </w:style>
  <w:style w:type="character" w:customStyle="1" w:styleId="WW8Num14z2">
    <w:name w:val="WW8Num14z2"/>
    <w:rsid w:val="005720D8"/>
  </w:style>
  <w:style w:type="character" w:customStyle="1" w:styleId="WW8Num14z3">
    <w:name w:val="WW8Num14z3"/>
    <w:rsid w:val="005720D8"/>
  </w:style>
  <w:style w:type="character" w:customStyle="1" w:styleId="WW8Num14z4">
    <w:name w:val="WW8Num14z4"/>
    <w:rsid w:val="005720D8"/>
  </w:style>
  <w:style w:type="character" w:customStyle="1" w:styleId="WW8Num14z5">
    <w:name w:val="WW8Num14z5"/>
    <w:rsid w:val="005720D8"/>
  </w:style>
  <w:style w:type="character" w:customStyle="1" w:styleId="WW8Num14z6">
    <w:name w:val="WW8Num14z6"/>
    <w:rsid w:val="005720D8"/>
  </w:style>
  <w:style w:type="character" w:customStyle="1" w:styleId="WW8Num14z7">
    <w:name w:val="WW8Num14z7"/>
    <w:rsid w:val="005720D8"/>
  </w:style>
  <w:style w:type="character" w:customStyle="1" w:styleId="WW8Num14z8">
    <w:name w:val="WW8Num14z8"/>
    <w:rsid w:val="005720D8"/>
  </w:style>
  <w:style w:type="character" w:customStyle="1" w:styleId="WW8Num15z0">
    <w:name w:val="WW8Num15z0"/>
    <w:rsid w:val="005720D8"/>
  </w:style>
  <w:style w:type="character" w:customStyle="1" w:styleId="WW8Num15z1">
    <w:name w:val="WW8Num15z1"/>
    <w:rsid w:val="005720D8"/>
  </w:style>
  <w:style w:type="character" w:customStyle="1" w:styleId="WW8Num15z2">
    <w:name w:val="WW8Num15z2"/>
    <w:rsid w:val="005720D8"/>
  </w:style>
  <w:style w:type="character" w:customStyle="1" w:styleId="WW8Num15z3">
    <w:name w:val="WW8Num15z3"/>
    <w:rsid w:val="005720D8"/>
  </w:style>
  <w:style w:type="character" w:customStyle="1" w:styleId="WW8Num15z4">
    <w:name w:val="WW8Num15z4"/>
    <w:rsid w:val="005720D8"/>
  </w:style>
  <w:style w:type="character" w:customStyle="1" w:styleId="WW8Num15z5">
    <w:name w:val="WW8Num15z5"/>
    <w:rsid w:val="005720D8"/>
  </w:style>
  <w:style w:type="character" w:customStyle="1" w:styleId="WW8Num15z6">
    <w:name w:val="WW8Num15z6"/>
    <w:rsid w:val="005720D8"/>
  </w:style>
  <w:style w:type="character" w:customStyle="1" w:styleId="WW8Num15z7">
    <w:name w:val="WW8Num15z7"/>
    <w:rsid w:val="005720D8"/>
  </w:style>
  <w:style w:type="character" w:customStyle="1" w:styleId="WW8Num15z8">
    <w:name w:val="WW8Num15z8"/>
    <w:rsid w:val="005720D8"/>
  </w:style>
  <w:style w:type="character" w:customStyle="1" w:styleId="WW8Num16z0">
    <w:name w:val="WW8Num16z0"/>
    <w:rsid w:val="005720D8"/>
  </w:style>
  <w:style w:type="character" w:customStyle="1" w:styleId="WW8Num16z1">
    <w:name w:val="WW8Num16z1"/>
    <w:rsid w:val="005720D8"/>
  </w:style>
  <w:style w:type="character" w:customStyle="1" w:styleId="WW8Num16z2">
    <w:name w:val="WW8Num16z2"/>
    <w:rsid w:val="005720D8"/>
  </w:style>
  <w:style w:type="character" w:customStyle="1" w:styleId="WW8Num16z3">
    <w:name w:val="WW8Num16z3"/>
    <w:rsid w:val="005720D8"/>
  </w:style>
  <w:style w:type="character" w:customStyle="1" w:styleId="WW8Num16z4">
    <w:name w:val="WW8Num16z4"/>
    <w:rsid w:val="005720D8"/>
  </w:style>
  <w:style w:type="character" w:customStyle="1" w:styleId="WW8Num16z5">
    <w:name w:val="WW8Num16z5"/>
    <w:rsid w:val="005720D8"/>
  </w:style>
  <w:style w:type="character" w:customStyle="1" w:styleId="WW8Num16z6">
    <w:name w:val="WW8Num16z6"/>
    <w:rsid w:val="005720D8"/>
  </w:style>
  <w:style w:type="character" w:customStyle="1" w:styleId="WW8Num16z7">
    <w:name w:val="WW8Num16z7"/>
    <w:rsid w:val="005720D8"/>
  </w:style>
  <w:style w:type="character" w:customStyle="1" w:styleId="WW8Num16z8">
    <w:name w:val="WW8Num16z8"/>
    <w:rsid w:val="005720D8"/>
  </w:style>
  <w:style w:type="character" w:customStyle="1" w:styleId="WW8Num17z0">
    <w:name w:val="WW8Num17z0"/>
    <w:rsid w:val="005720D8"/>
  </w:style>
  <w:style w:type="character" w:customStyle="1" w:styleId="WW8Num17z1">
    <w:name w:val="WW8Num17z1"/>
    <w:rsid w:val="005720D8"/>
  </w:style>
  <w:style w:type="character" w:customStyle="1" w:styleId="WW8Num17z2">
    <w:name w:val="WW8Num17z2"/>
    <w:rsid w:val="005720D8"/>
  </w:style>
  <w:style w:type="character" w:customStyle="1" w:styleId="WW8Num17z3">
    <w:name w:val="WW8Num17z3"/>
    <w:rsid w:val="005720D8"/>
  </w:style>
  <w:style w:type="character" w:customStyle="1" w:styleId="WW8Num17z4">
    <w:name w:val="WW8Num17z4"/>
    <w:rsid w:val="005720D8"/>
  </w:style>
  <w:style w:type="character" w:customStyle="1" w:styleId="WW8Num17z5">
    <w:name w:val="WW8Num17z5"/>
    <w:rsid w:val="005720D8"/>
  </w:style>
  <w:style w:type="character" w:customStyle="1" w:styleId="WW8Num17z6">
    <w:name w:val="WW8Num17z6"/>
    <w:rsid w:val="005720D8"/>
  </w:style>
  <w:style w:type="character" w:customStyle="1" w:styleId="WW8Num17z7">
    <w:name w:val="WW8Num17z7"/>
    <w:rsid w:val="005720D8"/>
  </w:style>
  <w:style w:type="character" w:customStyle="1" w:styleId="WW8Num17z8">
    <w:name w:val="WW8Num17z8"/>
    <w:rsid w:val="005720D8"/>
  </w:style>
  <w:style w:type="character" w:customStyle="1" w:styleId="WW8Num18z0">
    <w:name w:val="WW8Num18z0"/>
    <w:rsid w:val="005720D8"/>
  </w:style>
  <w:style w:type="character" w:customStyle="1" w:styleId="WW8Num18z1">
    <w:name w:val="WW8Num18z1"/>
    <w:rsid w:val="005720D8"/>
  </w:style>
  <w:style w:type="character" w:customStyle="1" w:styleId="WW8Num18z2">
    <w:name w:val="WW8Num18z2"/>
    <w:rsid w:val="005720D8"/>
  </w:style>
  <w:style w:type="character" w:customStyle="1" w:styleId="WW8Num18z3">
    <w:name w:val="WW8Num18z3"/>
    <w:rsid w:val="005720D8"/>
  </w:style>
  <w:style w:type="character" w:customStyle="1" w:styleId="WW8Num18z4">
    <w:name w:val="WW8Num18z4"/>
    <w:rsid w:val="005720D8"/>
  </w:style>
  <w:style w:type="character" w:customStyle="1" w:styleId="WW8Num18z5">
    <w:name w:val="WW8Num18z5"/>
    <w:rsid w:val="005720D8"/>
  </w:style>
  <w:style w:type="character" w:customStyle="1" w:styleId="WW8Num18z6">
    <w:name w:val="WW8Num18z6"/>
    <w:rsid w:val="005720D8"/>
  </w:style>
  <w:style w:type="character" w:customStyle="1" w:styleId="WW8Num18z7">
    <w:name w:val="WW8Num18z7"/>
    <w:rsid w:val="005720D8"/>
  </w:style>
  <w:style w:type="character" w:customStyle="1" w:styleId="WW8Num18z8">
    <w:name w:val="WW8Num18z8"/>
    <w:rsid w:val="005720D8"/>
  </w:style>
  <w:style w:type="character" w:customStyle="1" w:styleId="WW8Num19z0">
    <w:name w:val="WW8Num19z0"/>
    <w:rsid w:val="005720D8"/>
  </w:style>
  <w:style w:type="character" w:customStyle="1" w:styleId="WW8Num19z1">
    <w:name w:val="WW8Num19z1"/>
    <w:rsid w:val="005720D8"/>
  </w:style>
  <w:style w:type="character" w:customStyle="1" w:styleId="WW8Num19z2">
    <w:name w:val="WW8Num19z2"/>
    <w:rsid w:val="005720D8"/>
  </w:style>
  <w:style w:type="character" w:customStyle="1" w:styleId="WW8Num19z3">
    <w:name w:val="WW8Num19z3"/>
    <w:rsid w:val="005720D8"/>
  </w:style>
  <w:style w:type="character" w:customStyle="1" w:styleId="WW8Num19z4">
    <w:name w:val="WW8Num19z4"/>
    <w:rsid w:val="005720D8"/>
  </w:style>
  <w:style w:type="character" w:customStyle="1" w:styleId="WW8Num19z5">
    <w:name w:val="WW8Num19z5"/>
    <w:rsid w:val="005720D8"/>
  </w:style>
  <w:style w:type="character" w:customStyle="1" w:styleId="WW8Num19z6">
    <w:name w:val="WW8Num19z6"/>
    <w:rsid w:val="005720D8"/>
  </w:style>
  <w:style w:type="character" w:customStyle="1" w:styleId="WW8Num19z7">
    <w:name w:val="WW8Num19z7"/>
    <w:rsid w:val="005720D8"/>
  </w:style>
  <w:style w:type="character" w:customStyle="1" w:styleId="WW8Num19z8">
    <w:name w:val="WW8Num19z8"/>
    <w:rsid w:val="005720D8"/>
  </w:style>
  <w:style w:type="character" w:customStyle="1" w:styleId="WW8Num20z0">
    <w:name w:val="WW8Num20z0"/>
    <w:rsid w:val="005720D8"/>
  </w:style>
  <w:style w:type="character" w:customStyle="1" w:styleId="WW8Num20z1">
    <w:name w:val="WW8Num20z1"/>
    <w:rsid w:val="005720D8"/>
  </w:style>
  <w:style w:type="character" w:customStyle="1" w:styleId="WW8Num20z2">
    <w:name w:val="WW8Num20z2"/>
    <w:rsid w:val="005720D8"/>
  </w:style>
  <w:style w:type="character" w:customStyle="1" w:styleId="WW8Num20z3">
    <w:name w:val="WW8Num20z3"/>
    <w:rsid w:val="005720D8"/>
  </w:style>
  <w:style w:type="character" w:customStyle="1" w:styleId="WW8Num20z4">
    <w:name w:val="WW8Num20z4"/>
    <w:rsid w:val="005720D8"/>
  </w:style>
  <w:style w:type="character" w:customStyle="1" w:styleId="WW8Num20z5">
    <w:name w:val="WW8Num20z5"/>
    <w:rsid w:val="005720D8"/>
  </w:style>
  <w:style w:type="character" w:customStyle="1" w:styleId="WW8Num20z6">
    <w:name w:val="WW8Num20z6"/>
    <w:rsid w:val="005720D8"/>
  </w:style>
  <w:style w:type="character" w:customStyle="1" w:styleId="WW8Num20z7">
    <w:name w:val="WW8Num20z7"/>
    <w:rsid w:val="005720D8"/>
  </w:style>
  <w:style w:type="character" w:customStyle="1" w:styleId="WW8Num20z8">
    <w:name w:val="WW8Num20z8"/>
    <w:rsid w:val="005720D8"/>
  </w:style>
  <w:style w:type="character" w:customStyle="1" w:styleId="WW8Num21z0">
    <w:name w:val="WW8Num21z0"/>
    <w:rsid w:val="005720D8"/>
  </w:style>
  <w:style w:type="character" w:customStyle="1" w:styleId="WW8Num21z1">
    <w:name w:val="WW8Num21z1"/>
    <w:rsid w:val="005720D8"/>
  </w:style>
  <w:style w:type="character" w:customStyle="1" w:styleId="WW8Num21z2">
    <w:name w:val="WW8Num21z2"/>
    <w:rsid w:val="005720D8"/>
  </w:style>
  <w:style w:type="character" w:customStyle="1" w:styleId="WW8Num21z3">
    <w:name w:val="WW8Num21z3"/>
    <w:rsid w:val="005720D8"/>
  </w:style>
  <w:style w:type="character" w:customStyle="1" w:styleId="WW8Num21z4">
    <w:name w:val="WW8Num21z4"/>
    <w:rsid w:val="005720D8"/>
  </w:style>
  <w:style w:type="character" w:customStyle="1" w:styleId="WW8Num21z5">
    <w:name w:val="WW8Num21z5"/>
    <w:rsid w:val="005720D8"/>
  </w:style>
  <w:style w:type="character" w:customStyle="1" w:styleId="WW8Num21z6">
    <w:name w:val="WW8Num21z6"/>
    <w:rsid w:val="005720D8"/>
  </w:style>
  <w:style w:type="character" w:customStyle="1" w:styleId="WW8Num21z7">
    <w:name w:val="WW8Num21z7"/>
    <w:rsid w:val="005720D8"/>
  </w:style>
  <w:style w:type="character" w:customStyle="1" w:styleId="WW8Num21z8">
    <w:name w:val="WW8Num21z8"/>
    <w:rsid w:val="005720D8"/>
  </w:style>
  <w:style w:type="character" w:customStyle="1" w:styleId="WW8Num22z0">
    <w:name w:val="WW8Num22z0"/>
    <w:rsid w:val="005720D8"/>
  </w:style>
  <w:style w:type="character" w:customStyle="1" w:styleId="WW8Num22z1">
    <w:name w:val="WW8Num22z1"/>
    <w:rsid w:val="005720D8"/>
  </w:style>
  <w:style w:type="character" w:customStyle="1" w:styleId="WW8Num22z2">
    <w:name w:val="WW8Num22z2"/>
    <w:rsid w:val="005720D8"/>
  </w:style>
  <w:style w:type="character" w:customStyle="1" w:styleId="WW8Num22z3">
    <w:name w:val="WW8Num22z3"/>
    <w:rsid w:val="005720D8"/>
  </w:style>
  <w:style w:type="character" w:customStyle="1" w:styleId="WW8Num22z4">
    <w:name w:val="WW8Num22z4"/>
    <w:rsid w:val="005720D8"/>
  </w:style>
  <w:style w:type="character" w:customStyle="1" w:styleId="WW8Num22z5">
    <w:name w:val="WW8Num22z5"/>
    <w:rsid w:val="005720D8"/>
  </w:style>
  <w:style w:type="character" w:customStyle="1" w:styleId="WW8Num22z6">
    <w:name w:val="WW8Num22z6"/>
    <w:rsid w:val="005720D8"/>
  </w:style>
  <w:style w:type="character" w:customStyle="1" w:styleId="WW8Num22z7">
    <w:name w:val="WW8Num22z7"/>
    <w:rsid w:val="005720D8"/>
  </w:style>
  <w:style w:type="character" w:customStyle="1" w:styleId="WW8Num22z8">
    <w:name w:val="WW8Num22z8"/>
    <w:rsid w:val="005720D8"/>
  </w:style>
  <w:style w:type="character" w:customStyle="1" w:styleId="WW8Num23z0">
    <w:name w:val="WW8Num23z0"/>
    <w:rsid w:val="005720D8"/>
  </w:style>
  <w:style w:type="character" w:customStyle="1" w:styleId="WW8Num23z1">
    <w:name w:val="WW8Num23z1"/>
    <w:rsid w:val="005720D8"/>
  </w:style>
  <w:style w:type="character" w:customStyle="1" w:styleId="WW8Num23z2">
    <w:name w:val="WW8Num23z2"/>
    <w:rsid w:val="005720D8"/>
  </w:style>
  <w:style w:type="character" w:customStyle="1" w:styleId="WW8Num23z3">
    <w:name w:val="WW8Num23z3"/>
    <w:rsid w:val="005720D8"/>
  </w:style>
  <w:style w:type="character" w:customStyle="1" w:styleId="WW8Num23z4">
    <w:name w:val="WW8Num23z4"/>
    <w:rsid w:val="005720D8"/>
  </w:style>
  <w:style w:type="character" w:customStyle="1" w:styleId="WW8Num23z5">
    <w:name w:val="WW8Num23z5"/>
    <w:rsid w:val="005720D8"/>
  </w:style>
  <w:style w:type="character" w:customStyle="1" w:styleId="WW8Num23z6">
    <w:name w:val="WW8Num23z6"/>
    <w:rsid w:val="005720D8"/>
  </w:style>
  <w:style w:type="character" w:customStyle="1" w:styleId="WW8Num23z7">
    <w:name w:val="WW8Num23z7"/>
    <w:rsid w:val="005720D8"/>
  </w:style>
  <w:style w:type="character" w:customStyle="1" w:styleId="WW8Num23z8">
    <w:name w:val="WW8Num23z8"/>
    <w:rsid w:val="005720D8"/>
  </w:style>
  <w:style w:type="character" w:customStyle="1" w:styleId="WW8Num24z0">
    <w:name w:val="WW8Num24z0"/>
    <w:rsid w:val="005720D8"/>
  </w:style>
  <w:style w:type="character" w:customStyle="1" w:styleId="WW8Num24z1">
    <w:name w:val="WW8Num24z1"/>
    <w:rsid w:val="005720D8"/>
  </w:style>
  <w:style w:type="character" w:customStyle="1" w:styleId="WW8Num24z2">
    <w:name w:val="WW8Num24z2"/>
    <w:rsid w:val="005720D8"/>
  </w:style>
  <w:style w:type="character" w:customStyle="1" w:styleId="WW8Num24z3">
    <w:name w:val="WW8Num24z3"/>
    <w:rsid w:val="005720D8"/>
  </w:style>
  <w:style w:type="character" w:customStyle="1" w:styleId="WW8Num24z4">
    <w:name w:val="WW8Num24z4"/>
    <w:rsid w:val="005720D8"/>
  </w:style>
  <w:style w:type="character" w:customStyle="1" w:styleId="WW8Num24z5">
    <w:name w:val="WW8Num24z5"/>
    <w:rsid w:val="005720D8"/>
  </w:style>
  <w:style w:type="character" w:customStyle="1" w:styleId="WW8Num24z6">
    <w:name w:val="WW8Num24z6"/>
    <w:rsid w:val="005720D8"/>
  </w:style>
  <w:style w:type="character" w:customStyle="1" w:styleId="WW8Num24z7">
    <w:name w:val="WW8Num24z7"/>
    <w:rsid w:val="005720D8"/>
  </w:style>
  <w:style w:type="character" w:customStyle="1" w:styleId="WW8Num24z8">
    <w:name w:val="WW8Num24z8"/>
    <w:rsid w:val="005720D8"/>
  </w:style>
  <w:style w:type="character" w:customStyle="1" w:styleId="WW8Num25z0">
    <w:name w:val="WW8Num25z0"/>
    <w:rsid w:val="005720D8"/>
  </w:style>
  <w:style w:type="character" w:customStyle="1" w:styleId="WW8Num25z1">
    <w:name w:val="WW8Num25z1"/>
    <w:rsid w:val="005720D8"/>
  </w:style>
  <w:style w:type="character" w:customStyle="1" w:styleId="WW8Num25z2">
    <w:name w:val="WW8Num25z2"/>
    <w:rsid w:val="005720D8"/>
  </w:style>
  <w:style w:type="character" w:customStyle="1" w:styleId="WW8Num25z3">
    <w:name w:val="WW8Num25z3"/>
    <w:rsid w:val="005720D8"/>
  </w:style>
  <w:style w:type="character" w:customStyle="1" w:styleId="WW8Num25z4">
    <w:name w:val="WW8Num25z4"/>
    <w:rsid w:val="005720D8"/>
  </w:style>
  <w:style w:type="character" w:customStyle="1" w:styleId="WW8Num25z5">
    <w:name w:val="WW8Num25z5"/>
    <w:rsid w:val="005720D8"/>
  </w:style>
  <w:style w:type="character" w:customStyle="1" w:styleId="WW8Num25z6">
    <w:name w:val="WW8Num25z6"/>
    <w:rsid w:val="005720D8"/>
  </w:style>
  <w:style w:type="character" w:customStyle="1" w:styleId="WW8Num25z7">
    <w:name w:val="WW8Num25z7"/>
    <w:rsid w:val="005720D8"/>
  </w:style>
  <w:style w:type="character" w:customStyle="1" w:styleId="WW8Num25z8">
    <w:name w:val="WW8Num25z8"/>
    <w:rsid w:val="005720D8"/>
  </w:style>
  <w:style w:type="character" w:customStyle="1" w:styleId="WW8Num26z0">
    <w:name w:val="WW8Num26z0"/>
    <w:rsid w:val="005720D8"/>
  </w:style>
  <w:style w:type="character" w:customStyle="1" w:styleId="WW8Num26z1">
    <w:name w:val="WW8Num26z1"/>
    <w:rsid w:val="005720D8"/>
  </w:style>
  <w:style w:type="character" w:customStyle="1" w:styleId="WW8Num26z2">
    <w:name w:val="WW8Num26z2"/>
    <w:rsid w:val="005720D8"/>
  </w:style>
  <w:style w:type="character" w:customStyle="1" w:styleId="WW8Num26z3">
    <w:name w:val="WW8Num26z3"/>
    <w:rsid w:val="005720D8"/>
  </w:style>
  <w:style w:type="character" w:customStyle="1" w:styleId="WW8Num26z4">
    <w:name w:val="WW8Num26z4"/>
    <w:rsid w:val="005720D8"/>
  </w:style>
  <w:style w:type="character" w:customStyle="1" w:styleId="WW8Num26z5">
    <w:name w:val="WW8Num26z5"/>
    <w:rsid w:val="005720D8"/>
  </w:style>
  <w:style w:type="character" w:customStyle="1" w:styleId="WW8Num26z6">
    <w:name w:val="WW8Num26z6"/>
    <w:rsid w:val="005720D8"/>
  </w:style>
  <w:style w:type="character" w:customStyle="1" w:styleId="WW8Num26z7">
    <w:name w:val="WW8Num26z7"/>
    <w:rsid w:val="005720D8"/>
  </w:style>
  <w:style w:type="character" w:customStyle="1" w:styleId="WW8Num26z8">
    <w:name w:val="WW8Num26z8"/>
    <w:rsid w:val="005720D8"/>
  </w:style>
  <w:style w:type="character" w:customStyle="1" w:styleId="WW8Num27z0">
    <w:name w:val="WW8Num27z0"/>
    <w:rsid w:val="005720D8"/>
  </w:style>
  <w:style w:type="character" w:customStyle="1" w:styleId="WW8Num27z1">
    <w:name w:val="WW8Num27z1"/>
    <w:rsid w:val="005720D8"/>
  </w:style>
  <w:style w:type="character" w:customStyle="1" w:styleId="WW8Num27z2">
    <w:name w:val="WW8Num27z2"/>
    <w:rsid w:val="005720D8"/>
  </w:style>
  <w:style w:type="character" w:customStyle="1" w:styleId="WW8Num27z3">
    <w:name w:val="WW8Num27z3"/>
    <w:rsid w:val="005720D8"/>
  </w:style>
  <w:style w:type="character" w:customStyle="1" w:styleId="WW8Num27z4">
    <w:name w:val="WW8Num27z4"/>
    <w:rsid w:val="005720D8"/>
  </w:style>
  <w:style w:type="character" w:customStyle="1" w:styleId="WW8Num27z5">
    <w:name w:val="WW8Num27z5"/>
    <w:rsid w:val="005720D8"/>
  </w:style>
  <w:style w:type="character" w:customStyle="1" w:styleId="WW8Num27z6">
    <w:name w:val="WW8Num27z6"/>
    <w:rsid w:val="005720D8"/>
  </w:style>
  <w:style w:type="character" w:customStyle="1" w:styleId="WW8Num27z7">
    <w:name w:val="WW8Num27z7"/>
    <w:rsid w:val="005720D8"/>
  </w:style>
  <w:style w:type="character" w:customStyle="1" w:styleId="WW8Num27z8">
    <w:name w:val="WW8Num27z8"/>
    <w:rsid w:val="005720D8"/>
  </w:style>
  <w:style w:type="character" w:customStyle="1" w:styleId="WW8Num28z0">
    <w:name w:val="WW8Num28z0"/>
    <w:rsid w:val="005720D8"/>
  </w:style>
  <w:style w:type="character" w:customStyle="1" w:styleId="WW8Num28z1">
    <w:name w:val="WW8Num28z1"/>
    <w:rsid w:val="005720D8"/>
  </w:style>
  <w:style w:type="character" w:customStyle="1" w:styleId="WW8Num28z2">
    <w:name w:val="WW8Num28z2"/>
    <w:rsid w:val="005720D8"/>
  </w:style>
  <w:style w:type="character" w:customStyle="1" w:styleId="WW8Num28z3">
    <w:name w:val="WW8Num28z3"/>
    <w:rsid w:val="005720D8"/>
  </w:style>
  <w:style w:type="character" w:customStyle="1" w:styleId="WW8Num28z4">
    <w:name w:val="WW8Num28z4"/>
    <w:rsid w:val="005720D8"/>
  </w:style>
  <w:style w:type="character" w:customStyle="1" w:styleId="WW8Num28z5">
    <w:name w:val="WW8Num28z5"/>
    <w:rsid w:val="005720D8"/>
  </w:style>
  <w:style w:type="character" w:customStyle="1" w:styleId="WW8Num28z6">
    <w:name w:val="WW8Num28z6"/>
    <w:rsid w:val="005720D8"/>
  </w:style>
  <w:style w:type="character" w:customStyle="1" w:styleId="WW8Num28z7">
    <w:name w:val="WW8Num28z7"/>
    <w:rsid w:val="005720D8"/>
  </w:style>
  <w:style w:type="character" w:customStyle="1" w:styleId="WW8Num28z8">
    <w:name w:val="WW8Num28z8"/>
    <w:rsid w:val="005720D8"/>
  </w:style>
  <w:style w:type="character" w:customStyle="1" w:styleId="WW8Num29z0">
    <w:name w:val="WW8Num29z0"/>
    <w:rsid w:val="005720D8"/>
  </w:style>
  <w:style w:type="character" w:customStyle="1" w:styleId="WW8Num29z1">
    <w:name w:val="WW8Num29z1"/>
    <w:rsid w:val="005720D8"/>
  </w:style>
  <w:style w:type="character" w:customStyle="1" w:styleId="WW8Num29z2">
    <w:name w:val="WW8Num29z2"/>
    <w:rsid w:val="005720D8"/>
  </w:style>
  <w:style w:type="character" w:customStyle="1" w:styleId="WW8Num29z3">
    <w:name w:val="WW8Num29z3"/>
    <w:rsid w:val="005720D8"/>
  </w:style>
  <w:style w:type="character" w:customStyle="1" w:styleId="WW8Num29z4">
    <w:name w:val="WW8Num29z4"/>
    <w:rsid w:val="005720D8"/>
  </w:style>
  <w:style w:type="character" w:customStyle="1" w:styleId="WW8Num29z5">
    <w:name w:val="WW8Num29z5"/>
    <w:rsid w:val="005720D8"/>
  </w:style>
  <w:style w:type="character" w:customStyle="1" w:styleId="WW8Num29z6">
    <w:name w:val="WW8Num29z6"/>
    <w:rsid w:val="005720D8"/>
  </w:style>
  <w:style w:type="character" w:customStyle="1" w:styleId="WW8Num29z7">
    <w:name w:val="WW8Num29z7"/>
    <w:rsid w:val="005720D8"/>
  </w:style>
  <w:style w:type="character" w:customStyle="1" w:styleId="WW8Num29z8">
    <w:name w:val="WW8Num29z8"/>
    <w:rsid w:val="005720D8"/>
  </w:style>
  <w:style w:type="character" w:customStyle="1" w:styleId="WW8Num30z0">
    <w:name w:val="WW8Num30z0"/>
    <w:rsid w:val="005720D8"/>
  </w:style>
  <w:style w:type="character" w:customStyle="1" w:styleId="WW8Num30z1">
    <w:name w:val="WW8Num30z1"/>
    <w:rsid w:val="005720D8"/>
  </w:style>
  <w:style w:type="character" w:customStyle="1" w:styleId="WW8Num30z2">
    <w:name w:val="WW8Num30z2"/>
    <w:rsid w:val="005720D8"/>
  </w:style>
  <w:style w:type="character" w:customStyle="1" w:styleId="WW8Num30z3">
    <w:name w:val="WW8Num30z3"/>
    <w:rsid w:val="005720D8"/>
  </w:style>
  <w:style w:type="character" w:customStyle="1" w:styleId="WW8Num30z4">
    <w:name w:val="WW8Num30z4"/>
    <w:rsid w:val="005720D8"/>
  </w:style>
  <w:style w:type="character" w:customStyle="1" w:styleId="WW8Num30z5">
    <w:name w:val="WW8Num30z5"/>
    <w:rsid w:val="005720D8"/>
  </w:style>
  <w:style w:type="character" w:customStyle="1" w:styleId="WW8Num30z6">
    <w:name w:val="WW8Num30z6"/>
    <w:rsid w:val="005720D8"/>
  </w:style>
  <w:style w:type="character" w:customStyle="1" w:styleId="WW8Num30z7">
    <w:name w:val="WW8Num30z7"/>
    <w:rsid w:val="005720D8"/>
  </w:style>
  <w:style w:type="character" w:customStyle="1" w:styleId="WW8Num30z8">
    <w:name w:val="WW8Num30z8"/>
    <w:rsid w:val="005720D8"/>
  </w:style>
  <w:style w:type="character" w:customStyle="1" w:styleId="WW8Num31z0">
    <w:name w:val="WW8Num31z0"/>
    <w:rsid w:val="005720D8"/>
  </w:style>
  <w:style w:type="character" w:customStyle="1" w:styleId="WW8Num31z1">
    <w:name w:val="WW8Num31z1"/>
    <w:rsid w:val="005720D8"/>
  </w:style>
  <w:style w:type="character" w:customStyle="1" w:styleId="WW8Num31z2">
    <w:name w:val="WW8Num31z2"/>
    <w:rsid w:val="005720D8"/>
  </w:style>
  <w:style w:type="character" w:customStyle="1" w:styleId="WW8Num31z3">
    <w:name w:val="WW8Num31z3"/>
    <w:rsid w:val="005720D8"/>
  </w:style>
  <w:style w:type="character" w:customStyle="1" w:styleId="WW8Num31z4">
    <w:name w:val="WW8Num31z4"/>
    <w:rsid w:val="005720D8"/>
  </w:style>
  <w:style w:type="character" w:customStyle="1" w:styleId="WW8Num31z5">
    <w:name w:val="WW8Num31z5"/>
    <w:rsid w:val="005720D8"/>
  </w:style>
  <w:style w:type="character" w:customStyle="1" w:styleId="WW8Num31z6">
    <w:name w:val="WW8Num31z6"/>
    <w:rsid w:val="005720D8"/>
  </w:style>
  <w:style w:type="character" w:customStyle="1" w:styleId="WW8Num31z7">
    <w:name w:val="WW8Num31z7"/>
    <w:rsid w:val="005720D8"/>
  </w:style>
  <w:style w:type="character" w:customStyle="1" w:styleId="WW8Num31z8">
    <w:name w:val="WW8Num31z8"/>
    <w:rsid w:val="005720D8"/>
  </w:style>
  <w:style w:type="character" w:customStyle="1" w:styleId="WW8Num32z0">
    <w:name w:val="WW8Num32z0"/>
    <w:rsid w:val="005720D8"/>
  </w:style>
  <w:style w:type="character" w:customStyle="1" w:styleId="WW8Num32z1">
    <w:name w:val="WW8Num32z1"/>
    <w:rsid w:val="005720D8"/>
  </w:style>
  <w:style w:type="character" w:customStyle="1" w:styleId="WW8Num32z2">
    <w:name w:val="WW8Num32z2"/>
    <w:rsid w:val="005720D8"/>
  </w:style>
  <w:style w:type="character" w:customStyle="1" w:styleId="WW8Num32z3">
    <w:name w:val="WW8Num32z3"/>
    <w:rsid w:val="005720D8"/>
  </w:style>
  <w:style w:type="character" w:customStyle="1" w:styleId="WW8Num32z4">
    <w:name w:val="WW8Num32z4"/>
    <w:rsid w:val="005720D8"/>
  </w:style>
  <w:style w:type="character" w:customStyle="1" w:styleId="WW8Num32z5">
    <w:name w:val="WW8Num32z5"/>
    <w:rsid w:val="005720D8"/>
  </w:style>
  <w:style w:type="character" w:customStyle="1" w:styleId="WW8Num32z6">
    <w:name w:val="WW8Num32z6"/>
    <w:rsid w:val="005720D8"/>
  </w:style>
  <w:style w:type="character" w:customStyle="1" w:styleId="WW8Num32z7">
    <w:name w:val="WW8Num32z7"/>
    <w:rsid w:val="005720D8"/>
  </w:style>
  <w:style w:type="character" w:customStyle="1" w:styleId="WW8Num32z8">
    <w:name w:val="WW8Num32z8"/>
    <w:rsid w:val="005720D8"/>
  </w:style>
  <w:style w:type="character" w:customStyle="1" w:styleId="WW8Num33z0">
    <w:name w:val="WW8Num33z0"/>
    <w:rsid w:val="005720D8"/>
  </w:style>
  <w:style w:type="character" w:customStyle="1" w:styleId="WW8Num33z1">
    <w:name w:val="WW8Num33z1"/>
    <w:rsid w:val="005720D8"/>
  </w:style>
  <w:style w:type="character" w:customStyle="1" w:styleId="WW8Num33z2">
    <w:name w:val="WW8Num33z2"/>
    <w:rsid w:val="005720D8"/>
  </w:style>
  <w:style w:type="character" w:customStyle="1" w:styleId="WW8Num33z3">
    <w:name w:val="WW8Num33z3"/>
    <w:rsid w:val="005720D8"/>
  </w:style>
  <w:style w:type="character" w:customStyle="1" w:styleId="WW8Num33z4">
    <w:name w:val="WW8Num33z4"/>
    <w:rsid w:val="005720D8"/>
  </w:style>
  <w:style w:type="character" w:customStyle="1" w:styleId="WW8Num33z5">
    <w:name w:val="WW8Num33z5"/>
    <w:rsid w:val="005720D8"/>
  </w:style>
  <w:style w:type="character" w:customStyle="1" w:styleId="WW8Num33z6">
    <w:name w:val="WW8Num33z6"/>
    <w:rsid w:val="005720D8"/>
  </w:style>
  <w:style w:type="character" w:customStyle="1" w:styleId="WW8Num33z7">
    <w:name w:val="WW8Num33z7"/>
    <w:rsid w:val="005720D8"/>
  </w:style>
  <w:style w:type="character" w:customStyle="1" w:styleId="WW8Num33z8">
    <w:name w:val="WW8Num33z8"/>
    <w:rsid w:val="005720D8"/>
  </w:style>
  <w:style w:type="character" w:customStyle="1" w:styleId="WW8Num34z0">
    <w:name w:val="WW8Num34z0"/>
    <w:rsid w:val="005720D8"/>
  </w:style>
  <w:style w:type="character" w:customStyle="1" w:styleId="WW8Num34z1">
    <w:name w:val="WW8Num34z1"/>
    <w:rsid w:val="005720D8"/>
  </w:style>
  <w:style w:type="character" w:customStyle="1" w:styleId="WW8Num34z2">
    <w:name w:val="WW8Num34z2"/>
    <w:rsid w:val="005720D8"/>
  </w:style>
  <w:style w:type="character" w:customStyle="1" w:styleId="WW8Num34z3">
    <w:name w:val="WW8Num34z3"/>
    <w:rsid w:val="005720D8"/>
  </w:style>
  <w:style w:type="character" w:customStyle="1" w:styleId="WW8Num34z4">
    <w:name w:val="WW8Num34z4"/>
    <w:rsid w:val="005720D8"/>
  </w:style>
  <w:style w:type="character" w:customStyle="1" w:styleId="WW8Num34z5">
    <w:name w:val="WW8Num34z5"/>
    <w:rsid w:val="005720D8"/>
  </w:style>
  <w:style w:type="character" w:customStyle="1" w:styleId="WW8Num34z6">
    <w:name w:val="WW8Num34z6"/>
    <w:rsid w:val="005720D8"/>
  </w:style>
  <w:style w:type="character" w:customStyle="1" w:styleId="WW8Num34z7">
    <w:name w:val="WW8Num34z7"/>
    <w:rsid w:val="005720D8"/>
  </w:style>
  <w:style w:type="character" w:customStyle="1" w:styleId="WW8Num34z8">
    <w:name w:val="WW8Num34z8"/>
    <w:rsid w:val="005720D8"/>
  </w:style>
  <w:style w:type="character" w:customStyle="1" w:styleId="WW8Num35z0">
    <w:name w:val="WW8Num35z0"/>
    <w:rsid w:val="005720D8"/>
  </w:style>
  <w:style w:type="character" w:customStyle="1" w:styleId="WW8Num35z1">
    <w:name w:val="WW8Num35z1"/>
    <w:rsid w:val="005720D8"/>
  </w:style>
  <w:style w:type="character" w:customStyle="1" w:styleId="WW8Num35z2">
    <w:name w:val="WW8Num35z2"/>
    <w:rsid w:val="005720D8"/>
  </w:style>
  <w:style w:type="character" w:customStyle="1" w:styleId="WW8Num35z3">
    <w:name w:val="WW8Num35z3"/>
    <w:rsid w:val="005720D8"/>
  </w:style>
  <w:style w:type="character" w:customStyle="1" w:styleId="WW8Num35z4">
    <w:name w:val="WW8Num35z4"/>
    <w:rsid w:val="005720D8"/>
  </w:style>
  <w:style w:type="character" w:customStyle="1" w:styleId="WW8Num35z5">
    <w:name w:val="WW8Num35z5"/>
    <w:rsid w:val="005720D8"/>
  </w:style>
  <w:style w:type="character" w:customStyle="1" w:styleId="WW8Num35z6">
    <w:name w:val="WW8Num35z6"/>
    <w:rsid w:val="005720D8"/>
  </w:style>
  <w:style w:type="character" w:customStyle="1" w:styleId="WW8Num35z7">
    <w:name w:val="WW8Num35z7"/>
    <w:rsid w:val="005720D8"/>
  </w:style>
  <w:style w:type="character" w:customStyle="1" w:styleId="WW8Num35z8">
    <w:name w:val="WW8Num35z8"/>
    <w:rsid w:val="005720D8"/>
  </w:style>
  <w:style w:type="character" w:customStyle="1" w:styleId="WW8Num36z0">
    <w:name w:val="WW8Num36z0"/>
    <w:rsid w:val="005720D8"/>
  </w:style>
  <w:style w:type="character" w:customStyle="1" w:styleId="WW8Num36z1">
    <w:name w:val="WW8Num36z1"/>
    <w:rsid w:val="005720D8"/>
  </w:style>
  <w:style w:type="character" w:customStyle="1" w:styleId="WW8Num36z2">
    <w:name w:val="WW8Num36z2"/>
    <w:rsid w:val="005720D8"/>
  </w:style>
  <w:style w:type="character" w:customStyle="1" w:styleId="WW8Num36z3">
    <w:name w:val="WW8Num36z3"/>
    <w:rsid w:val="005720D8"/>
  </w:style>
  <w:style w:type="character" w:customStyle="1" w:styleId="WW8Num36z4">
    <w:name w:val="WW8Num36z4"/>
    <w:rsid w:val="005720D8"/>
  </w:style>
  <w:style w:type="character" w:customStyle="1" w:styleId="WW8Num36z5">
    <w:name w:val="WW8Num36z5"/>
    <w:rsid w:val="005720D8"/>
  </w:style>
  <w:style w:type="character" w:customStyle="1" w:styleId="WW8Num36z6">
    <w:name w:val="WW8Num36z6"/>
    <w:rsid w:val="005720D8"/>
  </w:style>
  <w:style w:type="character" w:customStyle="1" w:styleId="WW8Num36z7">
    <w:name w:val="WW8Num36z7"/>
    <w:rsid w:val="005720D8"/>
  </w:style>
  <w:style w:type="character" w:customStyle="1" w:styleId="WW8Num36z8">
    <w:name w:val="WW8Num36z8"/>
    <w:rsid w:val="005720D8"/>
  </w:style>
  <w:style w:type="character" w:customStyle="1" w:styleId="WW8Num37z0">
    <w:name w:val="WW8Num37z0"/>
    <w:rsid w:val="005720D8"/>
  </w:style>
  <w:style w:type="character" w:customStyle="1" w:styleId="WW8Num37z1">
    <w:name w:val="WW8Num37z1"/>
    <w:rsid w:val="005720D8"/>
  </w:style>
  <w:style w:type="character" w:customStyle="1" w:styleId="WW8Num37z2">
    <w:name w:val="WW8Num37z2"/>
    <w:rsid w:val="005720D8"/>
  </w:style>
  <w:style w:type="character" w:customStyle="1" w:styleId="WW8Num37z3">
    <w:name w:val="WW8Num37z3"/>
    <w:rsid w:val="005720D8"/>
  </w:style>
  <w:style w:type="character" w:customStyle="1" w:styleId="WW8Num37z4">
    <w:name w:val="WW8Num37z4"/>
    <w:rsid w:val="005720D8"/>
  </w:style>
  <w:style w:type="character" w:customStyle="1" w:styleId="WW8Num37z5">
    <w:name w:val="WW8Num37z5"/>
    <w:rsid w:val="005720D8"/>
  </w:style>
  <w:style w:type="character" w:customStyle="1" w:styleId="WW8Num37z6">
    <w:name w:val="WW8Num37z6"/>
    <w:rsid w:val="005720D8"/>
  </w:style>
  <w:style w:type="character" w:customStyle="1" w:styleId="WW8Num37z7">
    <w:name w:val="WW8Num37z7"/>
    <w:rsid w:val="005720D8"/>
  </w:style>
  <w:style w:type="character" w:customStyle="1" w:styleId="WW8Num37z8">
    <w:name w:val="WW8Num37z8"/>
    <w:rsid w:val="005720D8"/>
  </w:style>
  <w:style w:type="character" w:customStyle="1" w:styleId="WW8Num38z0">
    <w:name w:val="WW8Num38z0"/>
    <w:rsid w:val="005720D8"/>
  </w:style>
  <w:style w:type="character" w:customStyle="1" w:styleId="WW8Num38z1">
    <w:name w:val="WW8Num38z1"/>
    <w:rsid w:val="005720D8"/>
  </w:style>
  <w:style w:type="character" w:customStyle="1" w:styleId="WW8Num38z2">
    <w:name w:val="WW8Num38z2"/>
    <w:rsid w:val="005720D8"/>
  </w:style>
  <w:style w:type="character" w:customStyle="1" w:styleId="WW8Num38z3">
    <w:name w:val="WW8Num38z3"/>
    <w:rsid w:val="005720D8"/>
  </w:style>
  <w:style w:type="character" w:customStyle="1" w:styleId="WW8Num38z4">
    <w:name w:val="WW8Num38z4"/>
    <w:rsid w:val="005720D8"/>
  </w:style>
  <w:style w:type="character" w:customStyle="1" w:styleId="WW8Num38z5">
    <w:name w:val="WW8Num38z5"/>
    <w:rsid w:val="005720D8"/>
  </w:style>
  <w:style w:type="character" w:customStyle="1" w:styleId="WW8Num38z6">
    <w:name w:val="WW8Num38z6"/>
    <w:rsid w:val="005720D8"/>
  </w:style>
  <w:style w:type="character" w:customStyle="1" w:styleId="WW8Num38z7">
    <w:name w:val="WW8Num38z7"/>
    <w:rsid w:val="005720D8"/>
  </w:style>
  <w:style w:type="character" w:customStyle="1" w:styleId="WW8Num38z8">
    <w:name w:val="WW8Num38z8"/>
    <w:rsid w:val="005720D8"/>
  </w:style>
  <w:style w:type="character" w:customStyle="1" w:styleId="WW8Num39z0">
    <w:name w:val="WW8Num39z0"/>
    <w:rsid w:val="005720D8"/>
  </w:style>
  <w:style w:type="character" w:customStyle="1" w:styleId="WW8Num39z1">
    <w:name w:val="WW8Num39z1"/>
    <w:rsid w:val="005720D8"/>
  </w:style>
  <w:style w:type="character" w:customStyle="1" w:styleId="WW8Num39z2">
    <w:name w:val="WW8Num39z2"/>
    <w:rsid w:val="005720D8"/>
  </w:style>
  <w:style w:type="character" w:customStyle="1" w:styleId="WW8Num39z3">
    <w:name w:val="WW8Num39z3"/>
    <w:rsid w:val="005720D8"/>
  </w:style>
  <w:style w:type="character" w:customStyle="1" w:styleId="WW8Num39z4">
    <w:name w:val="WW8Num39z4"/>
    <w:rsid w:val="005720D8"/>
  </w:style>
  <w:style w:type="character" w:customStyle="1" w:styleId="WW8Num39z5">
    <w:name w:val="WW8Num39z5"/>
    <w:rsid w:val="005720D8"/>
  </w:style>
  <w:style w:type="character" w:customStyle="1" w:styleId="WW8Num39z6">
    <w:name w:val="WW8Num39z6"/>
    <w:rsid w:val="005720D8"/>
  </w:style>
  <w:style w:type="character" w:customStyle="1" w:styleId="WW8Num39z7">
    <w:name w:val="WW8Num39z7"/>
    <w:rsid w:val="005720D8"/>
  </w:style>
  <w:style w:type="character" w:customStyle="1" w:styleId="WW8Num39z8">
    <w:name w:val="WW8Num39z8"/>
    <w:rsid w:val="005720D8"/>
  </w:style>
  <w:style w:type="character" w:customStyle="1" w:styleId="WW8Num40z0">
    <w:name w:val="WW8Num40z0"/>
    <w:rsid w:val="005720D8"/>
  </w:style>
  <w:style w:type="character" w:customStyle="1" w:styleId="WW8Num40z1">
    <w:name w:val="WW8Num40z1"/>
    <w:rsid w:val="005720D8"/>
  </w:style>
  <w:style w:type="character" w:customStyle="1" w:styleId="WW8Num40z2">
    <w:name w:val="WW8Num40z2"/>
    <w:rsid w:val="005720D8"/>
  </w:style>
  <w:style w:type="character" w:customStyle="1" w:styleId="WW8Num40z3">
    <w:name w:val="WW8Num40z3"/>
    <w:rsid w:val="005720D8"/>
  </w:style>
  <w:style w:type="character" w:customStyle="1" w:styleId="WW8Num40z4">
    <w:name w:val="WW8Num40z4"/>
    <w:rsid w:val="005720D8"/>
  </w:style>
  <w:style w:type="character" w:customStyle="1" w:styleId="WW8Num40z5">
    <w:name w:val="WW8Num40z5"/>
    <w:rsid w:val="005720D8"/>
  </w:style>
  <w:style w:type="character" w:customStyle="1" w:styleId="WW8Num40z6">
    <w:name w:val="WW8Num40z6"/>
    <w:rsid w:val="005720D8"/>
  </w:style>
  <w:style w:type="character" w:customStyle="1" w:styleId="WW8Num40z7">
    <w:name w:val="WW8Num40z7"/>
    <w:rsid w:val="005720D8"/>
  </w:style>
  <w:style w:type="character" w:customStyle="1" w:styleId="WW8Num40z8">
    <w:name w:val="WW8Num40z8"/>
    <w:rsid w:val="005720D8"/>
  </w:style>
  <w:style w:type="character" w:customStyle="1" w:styleId="WW8Num41z0">
    <w:name w:val="WW8Num41z0"/>
    <w:rsid w:val="005720D8"/>
  </w:style>
  <w:style w:type="character" w:customStyle="1" w:styleId="WW8Num41z1">
    <w:name w:val="WW8Num41z1"/>
    <w:rsid w:val="005720D8"/>
  </w:style>
  <w:style w:type="character" w:customStyle="1" w:styleId="WW8Num41z2">
    <w:name w:val="WW8Num41z2"/>
    <w:rsid w:val="005720D8"/>
  </w:style>
  <w:style w:type="character" w:customStyle="1" w:styleId="WW8Num41z3">
    <w:name w:val="WW8Num41z3"/>
    <w:rsid w:val="005720D8"/>
  </w:style>
  <w:style w:type="character" w:customStyle="1" w:styleId="WW8Num41z4">
    <w:name w:val="WW8Num41z4"/>
    <w:rsid w:val="005720D8"/>
  </w:style>
  <w:style w:type="character" w:customStyle="1" w:styleId="WW8Num41z5">
    <w:name w:val="WW8Num41z5"/>
    <w:rsid w:val="005720D8"/>
  </w:style>
  <w:style w:type="character" w:customStyle="1" w:styleId="WW8Num41z6">
    <w:name w:val="WW8Num41z6"/>
    <w:rsid w:val="005720D8"/>
  </w:style>
  <w:style w:type="character" w:customStyle="1" w:styleId="WW8Num41z7">
    <w:name w:val="WW8Num41z7"/>
    <w:rsid w:val="005720D8"/>
  </w:style>
  <w:style w:type="character" w:customStyle="1" w:styleId="WW8Num41z8">
    <w:name w:val="WW8Num41z8"/>
    <w:rsid w:val="005720D8"/>
  </w:style>
  <w:style w:type="character" w:customStyle="1" w:styleId="WW8Num42z0">
    <w:name w:val="WW8Num42z0"/>
    <w:rsid w:val="005720D8"/>
  </w:style>
  <w:style w:type="character" w:customStyle="1" w:styleId="WW8Num42z1">
    <w:name w:val="WW8Num42z1"/>
    <w:rsid w:val="005720D8"/>
  </w:style>
  <w:style w:type="character" w:customStyle="1" w:styleId="WW8Num42z2">
    <w:name w:val="WW8Num42z2"/>
    <w:rsid w:val="005720D8"/>
  </w:style>
  <w:style w:type="character" w:customStyle="1" w:styleId="WW8Num42z3">
    <w:name w:val="WW8Num42z3"/>
    <w:rsid w:val="005720D8"/>
  </w:style>
  <w:style w:type="character" w:customStyle="1" w:styleId="WW8Num42z4">
    <w:name w:val="WW8Num42z4"/>
    <w:rsid w:val="005720D8"/>
  </w:style>
  <w:style w:type="character" w:customStyle="1" w:styleId="WW8Num42z5">
    <w:name w:val="WW8Num42z5"/>
    <w:rsid w:val="005720D8"/>
  </w:style>
  <w:style w:type="character" w:customStyle="1" w:styleId="WW8Num42z6">
    <w:name w:val="WW8Num42z6"/>
    <w:rsid w:val="005720D8"/>
  </w:style>
  <w:style w:type="character" w:customStyle="1" w:styleId="WW8Num42z7">
    <w:name w:val="WW8Num42z7"/>
    <w:rsid w:val="005720D8"/>
  </w:style>
  <w:style w:type="character" w:customStyle="1" w:styleId="WW8Num42z8">
    <w:name w:val="WW8Num42z8"/>
    <w:rsid w:val="005720D8"/>
  </w:style>
  <w:style w:type="character" w:customStyle="1" w:styleId="WW8Num43z0">
    <w:name w:val="WW8Num43z0"/>
    <w:rsid w:val="005720D8"/>
  </w:style>
  <w:style w:type="character" w:customStyle="1" w:styleId="WW8Num43z1">
    <w:name w:val="WW8Num43z1"/>
    <w:rsid w:val="005720D8"/>
  </w:style>
  <w:style w:type="character" w:customStyle="1" w:styleId="WW8Num43z2">
    <w:name w:val="WW8Num43z2"/>
    <w:rsid w:val="005720D8"/>
  </w:style>
  <w:style w:type="character" w:customStyle="1" w:styleId="WW8Num43z3">
    <w:name w:val="WW8Num43z3"/>
    <w:rsid w:val="005720D8"/>
  </w:style>
  <w:style w:type="character" w:customStyle="1" w:styleId="WW8Num43z4">
    <w:name w:val="WW8Num43z4"/>
    <w:rsid w:val="005720D8"/>
  </w:style>
  <w:style w:type="character" w:customStyle="1" w:styleId="WW8Num43z5">
    <w:name w:val="WW8Num43z5"/>
    <w:rsid w:val="005720D8"/>
  </w:style>
  <w:style w:type="character" w:customStyle="1" w:styleId="WW8Num43z6">
    <w:name w:val="WW8Num43z6"/>
    <w:rsid w:val="005720D8"/>
  </w:style>
  <w:style w:type="character" w:customStyle="1" w:styleId="WW8Num43z7">
    <w:name w:val="WW8Num43z7"/>
    <w:rsid w:val="005720D8"/>
  </w:style>
  <w:style w:type="character" w:customStyle="1" w:styleId="WW8Num43z8">
    <w:name w:val="WW8Num43z8"/>
    <w:rsid w:val="005720D8"/>
  </w:style>
  <w:style w:type="character" w:customStyle="1" w:styleId="WW8Num44z0">
    <w:name w:val="WW8Num44z0"/>
    <w:rsid w:val="005720D8"/>
  </w:style>
  <w:style w:type="character" w:customStyle="1" w:styleId="WW8Num44z1">
    <w:name w:val="WW8Num44z1"/>
    <w:rsid w:val="005720D8"/>
  </w:style>
  <w:style w:type="character" w:customStyle="1" w:styleId="WW8Num44z2">
    <w:name w:val="WW8Num44z2"/>
    <w:rsid w:val="005720D8"/>
  </w:style>
  <w:style w:type="character" w:customStyle="1" w:styleId="WW8Num44z3">
    <w:name w:val="WW8Num44z3"/>
    <w:rsid w:val="005720D8"/>
  </w:style>
  <w:style w:type="character" w:customStyle="1" w:styleId="WW8Num44z4">
    <w:name w:val="WW8Num44z4"/>
    <w:rsid w:val="005720D8"/>
  </w:style>
  <w:style w:type="character" w:customStyle="1" w:styleId="WW8Num44z5">
    <w:name w:val="WW8Num44z5"/>
    <w:rsid w:val="005720D8"/>
  </w:style>
  <w:style w:type="character" w:customStyle="1" w:styleId="WW8Num44z6">
    <w:name w:val="WW8Num44z6"/>
    <w:rsid w:val="005720D8"/>
  </w:style>
  <w:style w:type="character" w:customStyle="1" w:styleId="WW8Num44z7">
    <w:name w:val="WW8Num44z7"/>
    <w:rsid w:val="005720D8"/>
  </w:style>
  <w:style w:type="character" w:customStyle="1" w:styleId="WW8Num44z8">
    <w:name w:val="WW8Num44z8"/>
    <w:rsid w:val="005720D8"/>
  </w:style>
  <w:style w:type="character" w:customStyle="1" w:styleId="WW8Num45z0">
    <w:name w:val="WW8Num45z0"/>
    <w:rsid w:val="005720D8"/>
  </w:style>
  <w:style w:type="character" w:customStyle="1" w:styleId="WW8Num45z1">
    <w:name w:val="WW8Num45z1"/>
    <w:rsid w:val="005720D8"/>
  </w:style>
  <w:style w:type="character" w:customStyle="1" w:styleId="WW8Num45z2">
    <w:name w:val="WW8Num45z2"/>
    <w:rsid w:val="005720D8"/>
  </w:style>
  <w:style w:type="character" w:customStyle="1" w:styleId="WW8Num45z3">
    <w:name w:val="WW8Num45z3"/>
    <w:rsid w:val="005720D8"/>
  </w:style>
  <w:style w:type="character" w:customStyle="1" w:styleId="WW8Num45z4">
    <w:name w:val="WW8Num45z4"/>
    <w:rsid w:val="005720D8"/>
  </w:style>
  <w:style w:type="character" w:customStyle="1" w:styleId="WW8Num45z5">
    <w:name w:val="WW8Num45z5"/>
    <w:rsid w:val="005720D8"/>
  </w:style>
  <w:style w:type="character" w:customStyle="1" w:styleId="WW8Num45z6">
    <w:name w:val="WW8Num45z6"/>
    <w:rsid w:val="005720D8"/>
  </w:style>
  <w:style w:type="character" w:customStyle="1" w:styleId="WW8Num45z7">
    <w:name w:val="WW8Num45z7"/>
    <w:rsid w:val="005720D8"/>
  </w:style>
  <w:style w:type="character" w:customStyle="1" w:styleId="WW8Num45z8">
    <w:name w:val="WW8Num45z8"/>
    <w:rsid w:val="005720D8"/>
  </w:style>
  <w:style w:type="character" w:customStyle="1" w:styleId="WW8Num46z0">
    <w:name w:val="WW8Num46z0"/>
    <w:rsid w:val="005720D8"/>
  </w:style>
  <w:style w:type="character" w:customStyle="1" w:styleId="WW8Num46z1">
    <w:name w:val="WW8Num46z1"/>
    <w:rsid w:val="005720D8"/>
  </w:style>
  <w:style w:type="character" w:customStyle="1" w:styleId="WW8Num46z2">
    <w:name w:val="WW8Num46z2"/>
    <w:rsid w:val="005720D8"/>
  </w:style>
  <w:style w:type="character" w:customStyle="1" w:styleId="WW8Num46z3">
    <w:name w:val="WW8Num46z3"/>
    <w:rsid w:val="005720D8"/>
  </w:style>
  <w:style w:type="character" w:customStyle="1" w:styleId="WW8Num46z4">
    <w:name w:val="WW8Num46z4"/>
    <w:rsid w:val="005720D8"/>
  </w:style>
  <w:style w:type="character" w:customStyle="1" w:styleId="WW8Num46z5">
    <w:name w:val="WW8Num46z5"/>
    <w:rsid w:val="005720D8"/>
  </w:style>
  <w:style w:type="character" w:customStyle="1" w:styleId="WW8Num46z6">
    <w:name w:val="WW8Num46z6"/>
    <w:rsid w:val="005720D8"/>
  </w:style>
  <w:style w:type="character" w:customStyle="1" w:styleId="WW8Num46z7">
    <w:name w:val="WW8Num46z7"/>
    <w:rsid w:val="005720D8"/>
  </w:style>
  <w:style w:type="character" w:customStyle="1" w:styleId="WW8Num46z8">
    <w:name w:val="WW8Num46z8"/>
    <w:rsid w:val="005720D8"/>
  </w:style>
  <w:style w:type="character" w:customStyle="1" w:styleId="WW8Num47z0">
    <w:name w:val="WW8Num47z0"/>
    <w:rsid w:val="005720D8"/>
  </w:style>
  <w:style w:type="character" w:customStyle="1" w:styleId="WW8Num47z1">
    <w:name w:val="WW8Num47z1"/>
    <w:rsid w:val="005720D8"/>
  </w:style>
  <w:style w:type="character" w:customStyle="1" w:styleId="WW8Num47z2">
    <w:name w:val="WW8Num47z2"/>
    <w:rsid w:val="005720D8"/>
  </w:style>
  <w:style w:type="character" w:customStyle="1" w:styleId="WW8Num47z3">
    <w:name w:val="WW8Num47z3"/>
    <w:rsid w:val="005720D8"/>
  </w:style>
  <w:style w:type="character" w:customStyle="1" w:styleId="WW8Num47z4">
    <w:name w:val="WW8Num47z4"/>
    <w:rsid w:val="005720D8"/>
  </w:style>
  <w:style w:type="character" w:customStyle="1" w:styleId="WW8Num47z5">
    <w:name w:val="WW8Num47z5"/>
    <w:rsid w:val="005720D8"/>
  </w:style>
  <w:style w:type="character" w:customStyle="1" w:styleId="WW8Num47z6">
    <w:name w:val="WW8Num47z6"/>
    <w:rsid w:val="005720D8"/>
  </w:style>
  <w:style w:type="character" w:customStyle="1" w:styleId="WW8Num47z7">
    <w:name w:val="WW8Num47z7"/>
    <w:rsid w:val="005720D8"/>
  </w:style>
  <w:style w:type="character" w:customStyle="1" w:styleId="WW8Num47z8">
    <w:name w:val="WW8Num47z8"/>
    <w:rsid w:val="005720D8"/>
  </w:style>
  <w:style w:type="character" w:customStyle="1" w:styleId="WW8Num48z0">
    <w:name w:val="WW8Num48z0"/>
    <w:rsid w:val="005720D8"/>
  </w:style>
  <w:style w:type="character" w:customStyle="1" w:styleId="WW8Num48z1">
    <w:name w:val="WW8Num48z1"/>
    <w:rsid w:val="005720D8"/>
  </w:style>
  <w:style w:type="character" w:customStyle="1" w:styleId="WW8Num48z2">
    <w:name w:val="WW8Num48z2"/>
    <w:rsid w:val="005720D8"/>
  </w:style>
  <w:style w:type="character" w:customStyle="1" w:styleId="WW8Num48z3">
    <w:name w:val="WW8Num48z3"/>
    <w:rsid w:val="005720D8"/>
  </w:style>
  <w:style w:type="character" w:customStyle="1" w:styleId="WW8Num48z4">
    <w:name w:val="WW8Num48z4"/>
    <w:rsid w:val="005720D8"/>
  </w:style>
  <w:style w:type="character" w:customStyle="1" w:styleId="WW8Num48z5">
    <w:name w:val="WW8Num48z5"/>
    <w:rsid w:val="005720D8"/>
  </w:style>
  <w:style w:type="character" w:customStyle="1" w:styleId="WW8Num48z6">
    <w:name w:val="WW8Num48z6"/>
    <w:rsid w:val="005720D8"/>
  </w:style>
  <w:style w:type="character" w:customStyle="1" w:styleId="WW8Num48z7">
    <w:name w:val="WW8Num48z7"/>
    <w:rsid w:val="005720D8"/>
  </w:style>
  <w:style w:type="character" w:customStyle="1" w:styleId="WW8Num48z8">
    <w:name w:val="WW8Num48z8"/>
    <w:rsid w:val="005720D8"/>
  </w:style>
  <w:style w:type="character" w:customStyle="1" w:styleId="WW8Num49z0">
    <w:name w:val="WW8Num49z0"/>
    <w:rsid w:val="005720D8"/>
  </w:style>
  <w:style w:type="character" w:customStyle="1" w:styleId="WW8Num49z1">
    <w:name w:val="WW8Num49z1"/>
    <w:rsid w:val="005720D8"/>
  </w:style>
  <w:style w:type="character" w:customStyle="1" w:styleId="WW8Num49z2">
    <w:name w:val="WW8Num49z2"/>
    <w:rsid w:val="005720D8"/>
  </w:style>
  <w:style w:type="character" w:customStyle="1" w:styleId="WW8Num49z3">
    <w:name w:val="WW8Num49z3"/>
    <w:rsid w:val="005720D8"/>
  </w:style>
  <w:style w:type="character" w:customStyle="1" w:styleId="WW8Num49z4">
    <w:name w:val="WW8Num49z4"/>
    <w:rsid w:val="005720D8"/>
  </w:style>
  <w:style w:type="character" w:customStyle="1" w:styleId="WW8Num49z5">
    <w:name w:val="WW8Num49z5"/>
    <w:rsid w:val="005720D8"/>
  </w:style>
  <w:style w:type="character" w:customStyle="1" w:styleId="WW8Num49z6">
    <w:name w:val="WW8Num49z6"/>
    <w:rsid w:val="005720D8"/>
  </w:style>
  <w:style w:type="character" w:customStyle="1" w:styleId="WW8Num49z7">
    <w:name w:val="WW8Num49z7"/>
    <w:rsid w:val="005720D8"/>
  </w:style>
  <w:style w:type="character" w:customStyle="1" w:styleId="WW8Num49z8">
    <w:name w:val="WW8Num49z8"/>
    <w:rsid w:val="005720D8"/>
  </w:style>
  <w:style w:type="character" w:customStyle="1" w:styleId="WW8Num50z0">
    <w:name w:val="WW8Num50z0"/>
    <w:rsid w:val="005720D8"/>
  </w:style>
  <w:style w:type="character" w:customStyle="1" w:styleId="WW8Num50z1">
    <w:name w:val="WW8Num50z1"/>
    <w:rsid w:val="005720D8"/>
  </w:style>
  <w:style w:type="character" w:customStyle="1" w:styleId="WW8Num50z2">
    <w:name w:val="WW8Num50z2"/>
    <w:rsid w:val="005720D8"/>
  </w:style>
  <w:style w:type="character" w:customStyle="1" w:styleId="WW8Num50z3">
    <w:name w:val="WW8Num50z3"/>
    <w:rsid w:val="005720D8"/>
  </w:style>
  <w:style w:type="character" w:customStyle="1" w:styleId="WW8Num50z4">
    <w:name w:val="WW8Num50z4"/>
    <w:rsid w:val="005720D8"/>
  </w:style>
  <w:style w:type="character" w:customStyle="1" w:styleId="WW8Num50z5">
    <w:name w:val="WW8Num50z5"/>
    <w:rsid w:val="005720D8"/>
  </w:style>
  <w:style w:type="character" w:customStyle="1" w:styleId="WW8Num50z6">
    <w:name w:val="WW8Num50z6"/>
    <w:rsid w:val="005720D8"/>
  </w:style>
  <w:style w:type="character" w:customStyle="1" w:styleId="WW8Num50z7">
    <w:name w:val="WW8Num50z7"/>
    <w:rsid w:val="005720D8"/>
  </w:style>
  <w:style w:type="character" w:customStyle="1" w:styleId="WW8Num50z8">
    <w:name w:val="WW8Num50z8"/>
    <w:rsid w:val="005720D8"/>
  </w:style>
  <w:style w:type="character" w:customStyle="1" w:styleId="WW8Num51z0">
    <w:name w:val="WW8Num51z0"/>
    <w:rsid w:val="005720D8"/>
  </w:style>
  <w:style w:type="character" w:customStyle="1" w:styleId="WW8Num51z1">
    <w:name w:val="WW8Num51z1"/>
    <w:rsid w:val="005720D8"/>
  </w:style>
  <w:style w:type="character" w:customStyle="1" w:styleId="WW8Num51z2">
    <w:name w:val="WW8Num51z2"/>
    <w:rsid w:val="005720D8"/>
  </w:style>
  <w:style w:type="character" w:customStyle="1" w:styleId="WW8Num51z3">
    <w:name w:val="WW8Num51z3"/>
    <w:rsid w:val="005720D8"/>
  </w:style>
  <w:style w:type="character" w:customStyle="1" w:styleId="WW8Num51z4">
    <w:name w:val="WW8Num51z4"/>
    <w:rsid w:val="005720D8"/>
  </w:style>
  <w:style w:type="character" w:customStyle="1" w:styleId="WW8Num51z5">
    <w:name w:val="WW8Num51z5"/>
    <w:rsid w:val="005720D8"/>
  </w:style>
  <w:style w:type="character" w:customStyle="1" w:styleId="WW8Num51z6">
    <w:name w:val="WW8Num51z6"/>
    <w:rsid w:val="005720D8"/>
  </w:style>
  <w:style w:type="character" w:customStyle="1" w:styleId="WW8Num51z7">
    <w:name w:val="WW8Num51z7"/>
    <w:rsid w:val="005720D8"/>
  </w:style>
  <w:style w:type="character" w:customStyle="1" w:styleId="WW8Num51z8">
    <w:name w:val="WW8Num51z8"/>
    <w:rsid w:val="005720D8"/>
  </w:style>
  <w:style w:type="character" w:customStyle="1" w:styleId="WW8Num52z0">
    <w:name w:val="WW8Num52z0"/>
    <w:rsid w:val="005720D8"/>
  </w:style>
  <w:style w:type="character" w:customStyle="1" w:styleId="WW8Num52z1">
    <w:name w:val="WW8Num52z1"/>
    <w:rsid w:val="005720D8"/>
  </w:style>
  <w:style w:type="character" w:customStyle="1" w:styleId="WW8Num52z2">
    <w:name w:val="WW8Num52z2"/>
    <w:rsid w:val="005720D8"/>
  </w:style>
  <w:style w:type="character" w:customStyle="1" w:styleId="WW8Num52z3">
    <w:name w:val="WW8Num52z3"/>
    <w:rsid w:val="005720D8"/>
  </w:style>
  <w:style w:type="character" w:customStyle="1" w:styleId="WW8Num52z4">
    <w:name w:val="WW8Num52z4"/>
    <w:rsid w:val="005720D8"/>
  </w:style>
  <w:style w:type="character" w:customStyle="1" w:styleId="WW8Num52z5">
    <w:name w:val="WW8Num52z5"/>
    <w:rsid w:val="005720D8"/>
  </w:style>
  <w:style w:type="character" w:customStyle="1" w:styleId="WW8Num52z6">
    <w:name w:val="WW8Num52z6"/>
    <w:rsid w:val="005720D8"/>
  </w:style>
  <w:style w:type="character" w:customStyle="1" w:styleId="WW8Num52z7">
    <w:name w:val="WW8Num52z7"/>
    <w:rsid w:val="005720D8"/>
  </w:style>
  <w:style w:type="character" w:customStyle="1" w:styleId="WW8Num52z8">
    <w:name w:val="WW8Num52z8"/>
    <w:rsid w:val="005720D8"/>
  </w:style>
  <w:style w:type="character" w:customStyle="1" w:styleId="WW8Num53z0">
    <w:name w:val="WW8Num53z0"/>
    <w:rsid w:val="005720D8"/>
  </w:style>
  <w:style w:type="character" w:customStyle="1" w:styleId="WW8Num53z1">
    <w:name w:val="WW8Num53z1"/>
    <w:rsid w:val="005720D8"/>
  </w:style>
  <w:style w:type="character" w:customStyle="1" w:styleId="WW8Num53z2">
    <w:name w:val="WW8Num53z2"/>
    <w:rsid w:val="005720D8"/>
  </w:style>
  <w:style w:type="character" w:customStyle="1" w:styleId="WW8Num53z3">
    <w:name w:val="WW8Num53z3"/>
    <w:rsid w:val="005720D8"/>
  </w:style>
  <w:style w:type="character" w:customStyle="1" w:styleId="WW8Num53z4">
    <w:name w:val="WW8Num53z4"/>
    <w:rsid w:val="005720D8"/>
  </w:style>
  <w:style w:type="character" w:customStyle="1" w:styleId="WW8Num53z5">
    <w:name w:val="WW8Num53z5"/>
    <w:rsid w:val="005720D8"/>
  </w:style>
  <w:style w:type="character" w:customStyle="1" w:styleId="WW8Num53z6">
    <w:name w:val="WW8Num53z6"/>
    <w:rsid w:val="005720D8"/>
  </w:style>
  <w:style w:type="character" w:customStyle="1" w:styleId="WW8Num53z7">
    <w:name w:val="WW8Num53z7"/>
    <w:rsid w:val="005720D8"/>
  </w:style>
  <w:style w:type="character" w:customStyle="1" w:styleId="WW8Num53z8">
    <w:name w:val="WW8Num53z8"/>
    <w:rsid w:val="005720D8"/>
  </w:style>
  <w:style w:type="character" w:customStyle="1" w:styleId="WW8Num54z0">
    <w:name w:val="WW8Num54z0"/>
    <w:rsid w:val="005720D8"/>
  </w:style>
  <w:style w:type="character" w:customStyle="1" w:styleId="WW8Num54z1">
    <w:name w:val="WW8Num54z1"/>
    <w:rsid w:val="005720D8"/>
  </w:style>
  <w:style w:type="character" w:customStyle="1" w:styleId="WW8Num54z2">
    <w:name w:val="WW8Num54z2"/>
    <w:rsid w:val="005720D8"/>
  </w:style>
  <w:style w:type="character" w:customStyle="1" w:styleId="WW8Num54z3">
    <w:name w:val="WW8Num54z3"/>
    <w:rsid w:val="005720D8"/>
  </w:style>
  <w:style w:type="character" w:customStyle="1" w:styleId="WW8Num54z4">
    <w:name w:val="WW8Num54z4"/>
    <w:rsid w:val="005720D8"/>
  </w:style>
  <w:style w:type="character" w:customStyle="1" w:styleId="WW8Num54z5">
    <w:name w:val="WW8Num54z5"/>
    <w:rsid w:val="005720D8"/>
  </w:style>
  <w:style w:type="character" w:customStyle="1" w:styleId="WW8Num54z6">
    <w:name w:val="WW8Num54z6"/>
    <w:rsid w:val="005720D8"/>
  </w:style>
  <w:style w:type="character" w:customStyle="1" w:styleId="WW8Num54z7">
    <w:name w:val="WW8Num54z7"/>
    <w:rsid w:val="005720D8"/>
  </w:style>
  <w:style w:type="character" w:customStyle="1" w:styleId="WW8Num54z8">
    <w:name w:val="WW8Num54z8"/>
    <w:rsid w:val="005720D8"/>
  </w:style>
  <w:style w:type="character" w:customStyle="1" w:styleId="WW8Num55z0">
    <w:name w:val="WW8Num55z0"/>
    <w:rsid w:val="005720D8"/>
  </w:style>
  <w:style w:type="character" w:customStyle="1" w:styleId="WW8Num55z1">
    <w:name w:val="WW8Num55z1"/>
    <w:rsid w:val="005720D8"/>
  </w:style>
  <w:style w:type="character" w:customStyle="1" w:styleId="WW8Num55z2">
    <w:name w:val="WW8Num55z2"/>
    <w:rsid w:val="005720D8"/>
  </w:style>
  <w:style w:type="character" w:customStyle="1" w:styleId="WW8Num55z3">
    <w:name w:val="WW8Num55z3"/>
    <w:rsid w:val="005720D8"/>
  </w:style>
  <w:style w:type="character" w:customStyle="1" w:styleId="WW8Num55z4">
    <w:name w:val="WW8Num55z4"/>
    <w:rsid w:val="005720D8"/>
  </w:style>
  <w:style w:type="character" w:customStyle="1" w:styleId="WW8Num55z5">
    <w:name w:val="WW8Num55z5"/>
    <w:rsid w:val="005720D8"/>
  </w:style>
  <w:style w:type="character" w:customStyle="1" w:styleId="WW8Num55z6">
    <w:name w:val="WW8Num55z6"/>
    <w:rsid w:val="005720D8"/>
  </w:style>
  <w:style w:type="character" w:customStyle="1" w:styleId="WW8Num55z7">
    <w:name w:val="WW8Num55z7"/>
    <w:rsid w:val="005720D8"/>
  </w:style>
  <w:style w:type="character" w:customStyle="1" w:styleId="WW8Num55z8">
    <w:name w:val="WW8Num55z8"/>
    <w:rsid w:val="005720D8"/>
  </w:style>
  <w:style w:type="character" w:customStyle="1" w:styleId="WW8Num56z0">
    <w:name w:val="WW8Num56z0"/>
    <w:rsid w:val="005720D8"/>
  </w:style>
  <w:style w:type="character" w:customStyle="1" w:styleId="WW8Num56z1">
    <w:name w:val="WW8Num56z1"/>
    <w:rsid w:val="005720D8"/>
  </w:style>
  <w:style w:type="character" w:customStyle="1" w:styleId="WW8Num56z2">
    <w:name w:val="WW8Num56z2"/>
    <w:rsid w:val="005720D8"/>
  </w:style>
  <w:style w:type="character" w:customStyle="1" w:styleId="WW8Num56z3">
    <w:name w:val="WW8Num56z3"/>
    <w:rsid w:val="005720D8"/>
  </w:style>
  <w:style w:type="character" w:customStyle="1" w:styleId="WW8Num56z4">
    <w:name w:val="WW8Num56z4"/>
    <w:rsid w:val="005720D8"/>
  </w:style>
  <w:style w:type="character" w:customStyle="1" w:styleId="WW8Num56z5">
    <w:name w:val="WW8Num56z5"/>
    <w:rsid w:val="005720D8"/>
  </w:style>
  <w:style w:type="character" w:customStyle="1" w:styleId="WW8Num56z6">
    <w:name w:val="WW8Num56z6"/>
    <w:rsid w:val="005720D8"/>
  </w:style>
  <w:style w:type="character" w:customStyle="1" w:styleId="WW8Num56z7">
    <w:name w:val="WW8Num56z7"/>
    <w:rsid w:val="005720D8"/>
  </w:style>
  <w:style w:type="character" w:customStyle="1" w:styleId="WW8Num56z8">
    <w:name w:val="WW8Num56z8"/>
    <w:rsid w:val="005720D8"/>
  </w:style>
  <w:style w:type="character" w:customStyle="1" w:styleId="WW8Num57z0">
    <w:name w:val="WW8Num57z0"/>
    <w:rsid w:val="005720D8"/>
  </w:style>
  <w:style w:type="character" w:customStyle="1" w:styleId="WW8Num57z1">
    <w:name w:val="WW8Num57z1"/>
    <w:rsid w:val="005720D8"/>
  </w:style>
  <w:style w:type="character" w:customStyle="1" w:styleId="WW8Num57z2">
    <w:name w:val="WW8Num57z2"/>
    <w:rsid w:val="005720D8"/>
  </w:style>
  <w:style w:type="character" w:customStyle="1" w:styleId="WW8Num57z3">
    <w:name w:val="WW8Num57z3"/>
    <w:rsid w:val="005720D8"/>
  </w:style>
  <w:style w:type="character" w:customStyle="1" w:styleId="WW8Num57z4">
    <w:name w:val="WW8Num57z4"/>
    <w:rsid w:val="005720D8"/>
  </w:style>
  <w:style w:type="character" w:customStyle="1" w:styleId="WW8Num57z5">
    <w:name w:val="WW8Num57z5"/>
    <w:rsid w:val="005720D8"/>
  </w:style>
  <w:style w:type="character" w:customStyle="1" w:styleId="WW8Num57z6">
    <w:name w:val="WW8Num57z6"/>
    <w:rsid w:val="005720D8"/>
  </w:style>
  <w:style w:type="character" w:customStyle="1" w:styleId="WW8Num57z7">
    <w:name w:val="WW8Num57z7"/>
    <w:rsid w:val="005720D8"/>
  </w:style>
  <w:style w:type="character" w:customStyle="1" w:styleId="WW8Num57z8">
    <w:name w:val="WW8Num57z8"/>
    <w:rsid w:val="005720D8"/>
  </w:style>
  <w:style w:type="character" w:customStyle="1" w:styleId="WW8Num58z0">
    <w:name w:val="WW8Num58z0"/>
    <w:rsid w:val="005720D8"/>
  </w:style>
  <w:style w:type="character" w:customStyle="1" w:styleId="WW8Num58z1">
    <w:name w:val="WW8Num58z1"/>
    <w:rsid w:val="005720D8"/>
  </w:style>
  <w:style w:type="character" w:customStyle="1" w:styleId="WW8Num58z2">
    <w:name w:val="WW8Num58z2"/>
    <w:rsid w:val="005720D8"/>
  </w:style>
  <w:style w:type="character" w:customStyle="1" w:styleId="WW8Num58z3">
    <w:name w:val="WW8Num58z3"/>
    <w:rsid w:val="005720D8"/>
  </w:style>
  <w:style w:type="character" w:customStyle="1" w:styleId="WW8Num58z4">
    <w:name w:val="WW8Num58z4"/>
    <w:rsid w:val="005720D8"/>
  </w:style>
  <w:style w:type="character" w:customStyle="1" w:styleId="WW8Num58z5">
    <w:name w:val="WW8Num58z5"/>
    <w:rsid w:val="005720D8"/>
  </w:style>
  <w:style w:type="character" w:customStyle="1" w:styleId="WW8Num58z6">
    <w:name w:val="WW8Num58z6"/>
    <w:rsid w:val="005720D8"/>
  </w:style>
  <w:style w:type="character" w:customStyle="1" w:styleId="WW8Num58z7">
    <w:name w:val="WW8Num58z7"/>
    <w:rsid w:val="005720D8"/>
  </w:style>
  <w:style w:type="character" w:customStyle="1" w:styleId="WW8Num58z8">
    <w:name w:val="WW8Num58z8"/>
    <w:rsid w:val="005720D8"/>
  </w:style>
  <w:style w:type="character" w:customStyle="1" w:styleId="WW8Num59z0">
    <w:name w:val="WW8Num59z0"/>
    <w:rsid w:val="005720D8"/>
  </w:style>
  <w:style w:type="character" w:customStyle="1" w:styleId="WW8Num59z1">
    <w:name w:val="WW8Num59z1"/>
    <w:rsid w:val="005720D8"/>
  </w:style>
  <w:style w:type="character" w:customStyle="1" w:styleId="WW8Num59z2">
    <w:name w:val="WW8Num59z2"/>
    <w:rsid w:val="005720D8"/>
  </w:style>
  <w:style w:type="character" w:customStyle="1" w:styleId="WW8Num59z3">
    <w:name w:val="WW8Num59z3"/>
    <w:rsid w:val="005720D8"/>
  </w:style>
  <w:style w:type="character" w:customStyle="1" w:styleId="WW8Num59z4">
    <w:name w:val="WW8Num59z4"/>
    <w:rsid w:val="005720D8"/>
  </w:style>
  <w:style w:type="character" w:customStyle="1" w:styleId="WW8Num59z5">
    <w:name w:val="WW8Num59z5"/>
    <w:rsid w:val="005720D8"/>
  </w:style>
  <w:style w:type="character" w:customStyle="1" w:styleId="WW8Num59z6">
    <w:name w:val="WW8Num59z6"/>
    <w:rsid w:val="005720D8"/>
  </w:style>
  <w:style w:type="character" w:customStyle="1" w:styleId="WW8Num59z7">
    <w:name w:val="WW8Num59z7"/>
    <w:rsid w:val="005720D8"/>
  </w:style>
  <w:style w:type="character" w:customStyle="1" w:styleId="WW8Num59z8">
    <w:name w:val="WW8Num59z8"/>
    <w:rsid w:val="005720D8"/>
  </w:style>
  <w:style w:type="character" w:customStyle="1" w:styleId="WW8Num60z0">
    <w:name w:val="WW8Num60z0"/>
    <w:rsid w:val="005720D8"/>
  </w:style>
  <w:style w:type="character" w:customStyle="1" w:styleId="WW8Num60z1">
    <w:name w:val="WW8Num60z1"/>
    <w:rsid w:val="005720D8"/>
  </w:style>
  <w:style w:type="character" w:customStyle="1" w:styleId="WW8Num60z2">
    <w:name w:val="WW8Num60z2"/>
    <w:rsid w:val="005720D8"/>
  </w:style>
  <w:style w:type="character" w:customStyle="1" w:styleId="WW8Num60z3">
    <w:name w:val="WW8Num60z3"/>
    <w:rsid w:val="005720D8"/>
  </w:style>
  <w:style w:type="character" w:customStyle="1" w:styleId="WW8Num60z4">
    <w:name w:val="WW8Num60z4"/>
    <w:rsid w:val="005720D8"/>
  </w:style>
  <w:style w:type="character" w:customStyle="1" w:styleId="WW8Num60z5">
    <w:name w:val="WW8Num60z5"/>
    <w:rsid w:val="005720D8"/>
  </w:style>
  <w:style w:type="character" w:customStyle="1" w:styleId="WW8Num60z6">
    <w:name w:val="WW8Num60z6"/>
    <w:rsid w:val="005720D8"/>
  </w:style>
  <w:style w:type="character" w:customStyle="1" w:styleId="WW8Num60z7">
    <w:name w:val="WW8Num60z7"/>
    <w:rsid w:val="005720D8"/>
  </w:style>
  <w:style w:type="character" w:customStyle="1" w:styleId="WW8Num60z8">
    <w:name w:val="WW8Num60z8"/>
    <w:rsid w:val="005720D8"/>
  </w:style>
  <w:style w:type="character" w:customStyle="1" w:styleId="WW8Num61z0">
    <w:name w:val="WW8Num61z0"/>
    <w:rsid w:val="005720D8"/>
  </w:style>
  <w:style w:type="character" w:customStyle="1" w:styleId="WW8Num61z1">
    <w:name w:val="WW8Num61z1"/>
    <w:rsid w:val="005720D8"/>
  </w:style>
  <w:style w:type="character" w:customStyle="1" w:styleId="WW8Num61z2">
    <w:name w:val="WW8Num61z2"/>
    <w:rsid w:val="005720D8"/>
  </w:style>
  <w:style w:type="character" w:customStyle="1" w:styleId="WW8Num61z3">
    <w:name w:val="WW8Num61z3"/>
    <w:rsid w:val="005720D8"/>
  </w:style>
  <w:style w:type="character" w:customStyle="1" w:styleId="WW8Num61z4">
    <w:name w:val="WW8Num61z4"/>
    <w:rsid w:val="005720D8"/>
  </w:style>
  <w:style w:type="character" w:customStyle="1" w:styleId="WW8Num61z5">
    <w:name w:val="WW8Num61z5"/>
    <w:rsid w:val="005720D8"/>
  </w:style>
  <w:style w:type="character" w:customStyle="1" w:styleId="WW8Num61z6">
    <w:name w:val="WW8Num61z6"/>
    <w:rsid w:val="005720D8"/>
  </w:style>
  <w:style w:type="character" w:customStyle="1" w:styleId="WW8Num61z7">
    <w:name w:val="WW8Num61z7"/>
    <w:rsid w:val="005720D8"/>
  </w:style>
  <w:style w:type="character" w:customStyle="1" w:styleId="WW8Num61z8">
    <w:name w:val="WW8Num61z8"/>
    <w:rsid w:val="005720D8"/>
  </w:style>
  <w:style w:type="character" w:customStyle="1" w:styleId="WW8Num62z0">
    <w:name w:val="WW8Num62z0"/>
    <w:rsid w:val="005720D8"/>
  </w:style>
  <w:style w:type="character" w:customStyle="1" w:styleId="WW8Num62z1">
    <w:name w:val="WW8Num62z1"/>
    <w:rsid w:val="005720D8"/>
  </w:style>
  <w:style w:type="character" w:customStyle="1" w:styleId="WW8Num62z2">
    <w:name w:val="WW8Num62z2"/>
    <w:rsid w:val="005720D8"/>
  </w:style>
  <w:style w:type="character" w:customStyle="1" w:styleId="WW8Num62z3">
    <w:name w:val="WW8Num62z3"/>
    <w:rsid w:val="005720D8"/>
  </w:style>
  <w:style w:type="character" w:customStyle="1" w:styleId="WW8Num62z4">
    <w:name w:val="WW8Num62z4"/>
    <w:rsid w:val="005720D8"/>
  </w:style>
  <w:style w:type="character" w:customStyle="1" w:styleId="WW8Num62z5">
    <w:name w:val="WW8Num62z5"/>
    <w:rsid w:val="005720D8"/>
  </w:style>
  <w:style w:type="character" w:customStyle="1" w:styleId="WW8Num62z6">
    <w:name w:val="WW8Num62z6"/>
    <w:rsid w:val="005720D8"/>
  </w:style>
  <w:style w:type="character" w:customStyle="1" w:styleId="WW8Num62z7">
    <w:name w:val="WW8Num62z7"/>
    <w:rsid w:val="005720D8"/>
  </w:style>
  <w:style w:type="character" w:customStyle="1" w:styleId="WW8Num62z8">
    <w:name w:val="WW8Num62z8"/>
    <w:rsid w:val="005720D8"/>
  </w:style>
  <w:style w:type="character" w:customStyle="1" w:styleId="WW8Num63z0">
    <w:name w:val="WW8Num63z0"/>
    <w:rsid w:val="005720D8"/>
  </w:style>
  <w:style w:type="character" w:customStyle="1" w:styleId="WW8Num63z1">
    <w:name w:val="WW8Num63z1"/>
    <w:rsid w:val="005720D8"/>
  </w:style>
  <w:style w:type="character" w:customStyle="1" w:styleId="WW8Num63z2">
    <w:name w:val="WW8Num63z2"/>
    <w:rsid w:val="005720D8"/>
  </w:style>
  <w:style w:type="character" w:customStyle="1" w:styleId="WW8Num63z3">
    <w:name w:val="WW8Num63z3"/>
    <w:rsid w:val="005720D8"/>
  </w:style>
  <w:style w:type="character" w:customStyle="1" w:styleId="WW8Num63z4">
    <w:name w:val="WW8Num63z4"/>
    <w:rsid w:val="005720D8"/>
  </w:style>
  <w:style w:type="character" w:customStyle="1" w:styleId="WW8Num63z5">
    <w:name w:val="WW8Num63z5"/>
    <w:rsid w:val="005720D8"/>
  </w:style>
  <w:style w:type="character" w:customStyle="1" w:styleId="WW8Num63z6">
    <w:name w:val="WW8Num63z6"/>
    <w:rsid w:val="005720D8"/>
  </w:style>
  <w:style w:type="character" w:customStyle="1" w:styleId="WW8Num63z7">
    <w:name w:val="WW8Num63z7"/>
    <w:rsid w:val="005720D8"/>
  </w:style>
  <w:style w:type="character" w:customStyle="1" w:styleId="WW8Num63z8">
    <w:name w:val="WW8Num63z8"/>
    <w:rsid w:val="005720D8"/>
  </w:style>
  <w:style w:type="character" w:customStyle="1" w:styleId="WW8Num64z0">
    <w:name w:val="WW8Num64z0"/>
    <w:rsid w:val="005720D8"/>
  </w:style>
  <w:style w:type="character" w:customStyle="1" w:styleId="WW8Num64z1">
    <w:name w:val="WW8Num64z1"/>
    <w:rsid w:val="005720D8"/>
  </w:style>
  <w:style w:type="character" w:customStyle="1" w:styleId="WW8Num64z2">
    <w:name w:val="WW8Num64z2"/>
    <w:rsid w:val="005720D8"/>
  </w:style>
  <w:style w:type="character" w:customStyle="1" w:styleId="WW8Num64z3">
    <w:name w:val="WW8Num64z3"/>
    <w:rsid w:val="005720D8"/>
  </w:style>
  <w:style w:type="character" w:customStyle="1" w:styleId="WW8Num64z4">
    <w:name w:val="WW8Num64z4"/>
    <w:rsid w:val="005720D8"/>
  </w:style>
  <w:style w:type="character" w:customStyle="1" w:styleId="WW8Num64z5">
    <w:name w:val="WW8Num64z5"/>
    <w:rsid w:val="005720D8"/>
  </w:style>
  <w:style w:type="character" w:customStyle="1" w:styleId="WW8Num64z6">
    <w:name w:val="WW8Num64z6"/>
    <w:rsid w:val="005720D8"/>
  </w:style>
  <w:style w:type="character" w:customStyle="1" w:styleId="WW8Num64z7">
    <w:name w:val="WW8Num64z7"/>
    <w:rsid w:val="005720D8"/>
  </w:style>
  <w:style w:type="character" w:customStyle="1" w:styleId="WW8Num64z8">
    <w:name w:val="WW8Num64z8"/>
    <w:rsid w:val="005720D8"/>
  </w:style>
  <w:style w:type="character" w:customStyle="1" w:styleId="WW8Num65z0">
    <w:name w:val="WW8Num65z0"/>
    <w:rsid w:val="005720D8"/>
  </w:style>
  <w:style w:type="character" w:customStyle="1" w:styleId="WW8Num65z1">
    <w:name w:val="WW8Num65z1"/>
    <w:rsid w:val="005720D8"/>
  </w:style>
  <w:style w:type="character" w:customStyle="1" w:styleId="WW8Num65z2">
    <w:name w:val="WW8Num65z2"/>
    <w:rsid w:val="005720D8"/>
  </w:style>
  <w:style w:type="character" w:customStyle="1" w:styleId="WW8Num65z3">
    <w:name w:val="WW8Num65z3"/>
    <w:rsid w:val="005720D8"/>
  </w:style>
  <w:style w:type="character" w:customStyle="1" w:styleId="WW8Num65z4">
    <w:name w:val="WW8Num65z4"/>
    <w:rsid w:val="005720D8"/>
  </w:style>
  <w:style w:type="character" w:customStyle="1" w:styleId="WW8Num65z5">
    <w:name w:val="WW8Num65z5"/>
    <w:rsid w:val="005720D8"/>
  </w:style>
  <w:style w:type="character" w:customStyle="1" w:styleId="WW8Num65z6">
    <w:name w:val="WW8Num65z6"/>
    <w:rsid w:val="005720D8"/>
  </w:style>
  <w:style w:type="character" w:customStyle="1" w:styleId="WW8Num65z7">
    <w:name w:val="WW8Num65z7"/>
    <w:rsid w:val="005720D8"/>
  </w:style>
  <w:style w:type="character" w:customStyle="1" w:styleId="WW8Num65z8">
    <w:name w:val="WW8Num65z8"/>
    <w:rsid w:val="005720D8"/>
  </w:style>
  <w:style w:type="character" w:customStyle="1" w:styleId="WW8Num66z0">
    <w:name w:val="WW8Num66z0"/>
    <w:rsid w:val="005720D8"/>
  </w:style>
  <w:style w:type="character" w:customStyle="1" w:styleId="WW8Num66z1">
    <w:name w:val="WW8Num66z1"/>
    <w:rsid w:val="005720D8"/>
  </w:style>
  <w:style w:type="character" w:customStyle="1" w:styleId="WW8Num66z2">
    <w:name w:val="WW8Num66z2"/>
    <w:rsid w:val="005720D8"/>
  </w:style>
  <w:style w:type="character" w:customStyle="1" w:styleId="WW8Num66z3">
    <w:name w:val="WW8Num66z3"/>
    <w:rsid w:val="005720D8"/>
  </w:style>
  <w:style w:type="character" w:customStyle="1" w:styleId="WW8Num66z4">
    <w:name w:val="WW8Num66z4"/>
    <w:rsid w:val="005720D8"/>
  </w:style>
  <w:style w:type="character" w:customStyle="1" w:styleId="WW8Num66z5">
    <w:name w:val="WW8Num66z5"/>
    <w:rsid w:val="005720D8"/>
  </w:style>
  <w:style w:type="character" w:customStyle="1" w:styleId="WW8Num66z6">
    <w:name w:val="WW8Num66z6"/>
    <w:rsid w:val="005720D8"/>
  </w:style>
  <w:style w:type="character" w:customStyle="1" w:styleId="WW8Num66z7">
    <w:name w:val="WW8Num66z7"/>
    <w:rsid w:val="005720D8"/>
  </w:style>
  <w:style w:type="character" w:customStyle="1" w:styleId="WW8Num66z8">
    <w:name w:val="WW8Num66z8"/>
    <w:rsid w:val="005720D8"/>
  </w:style>
  <w:style w:type="character" w:customStyle="1" w:styleId="WW8Num67z0">
    <w:name w:val="WW8Num67z0"/>
    <w:rsid w:val="005720D8"/>
  </w:style>
  <w:style w:type="character" w:customStyle="1" w:styleId="WW8Num67z1">
    <w:name w:val="WW8Num67z1"/>
    <w:rsid w:val="005720D8"/>
  </w:style>
  <w:style w:type="character" w:customStyle="1" w:styleId="WW8Num67z2">
    <w:name w:val="WW8Num67z2"/>
    <w:rsid w:val="005720D8"/>
  </w:style>
  <w:style w:type="character" w:customStyle="1" w:styleId="WW8Num67z3">
    <w:name w:val="WW8Num67z3"/>
    <w:rsid w:val="005720D8"/>
  </w:style>
  <w:style w:type="character" w:customStyle="1" w:styleId="WW8Num67z4">
    <w:name w:val="WW8Num67z4"/>
    <w:rsid w:val="005720D8"/>
  </w:style>
  <w:style w:type="character" w:customStyle="1" w:styleId="WW8Num67z5">
    <w:name w:val="WW8Num67z5"/>
    <w:rsid w:val="005720D8"/>
  </w:style>
  <w:style w:type="character" w:customStyle="1" w:styleId="WW8Num67z6">
    <w:name w:val="WW8Num67z6"/>
    <w:rsid w:val="005720D8"/>
  </w:style>
  <w:style w:type="character" w:customStyle="1" w:styleId="WW8Num67z7">
    <w:name w:val="WW8Num67z7"/>
    <w:rsid w:val="005720D8"/>
  </w:style>
  <w:style w:type="character" w:customStyle="1" w:styleId="WW8Num67z8">
    <w:name w:val="WW8Num67z8"/>
    <w:rsid w:val="005720D8"/>
  </w:style>
  <w:style w:type="character" w:customStyle="1" w:styleId="WW8Num68z0">
    <w:name w:val="WW8Num68z0"/>
    <w:rsid w:val="005720D8"/>
  </w:style>
  <w:style w:type="character" w:customStyle="1" w:styleId="WW8Num68z1">
    <w:name w:val="WW8Num68z1"/>
    <w:rsid w:val="005720D8"/>
  </w:style>
  <w:style w:type="character" w:customStyle="1" w:styleId="WW8Num68z2">
    <w:name w:val="WW8Num68z2"/>
    <w:rsid w:val="005720D8"/>
  </w:style>
  <w:style w:type="character" w:customStyle="1" w:styleId="WW8Num68z3">
    <w:name w:val="WW8Num68z3"/>
    <w:rsid w:val="005720D8"/>
  </w:style>
  <w:style w:type="character" w:customStyle="1" w:styleId="WW8Num68z4">
    <w:name w:val="WW8Num68z4"/>
    <w:rsid w:val="005720D8"/>
  </w:style>
  <w:style w:type="character" w:customStyle="1" w:styleId="WW8Num68z5">
    <w:name w:val="WW8Num68z5"/>
    <w:rsid w:val="005720D8"/>
  </w:style>
  <w:style w:type="character" w:customStyle="1" w:styleId="WW8Num68z6">
    <w:name w:val="WW8Num68z6"/>
    <w:rsid w:val="005720D8"/>
  </w:style>
  <w:style w:type="character" w:customStyle="1" w:styleId="WW8Num68z7">
    <w:name w:val="WW8Num68z7"/>
    <w:rsid w:val="005720D8"/>
  </w:style>
  <w:style w:type="character" w:customStyle="1" w:styleId="WW8Num68z8">
    <w:name w:val="WW8Num68z8"/>
    <w:rsid w:val="005720D8"/>
  </w:style>
  <w:style w:type="character" w:customStyle="1" w:styleId="WW8Num69z0">
    <w:name w:val="WW8Num69z0"/>
    <w:rsid w:val="005720D8"/>
  </w:style>
  <w:style w:type="character" w:customStyle="1" w:styleId="WW8Num69z1">
    <w:name w:val="WW8Num69z1"/>
    <w:rsid w:val="005720D8"/>
  </w:style>
  <w:style w:type="character" w:customStyle="1" w:styleId="WW8Num69z2">
    <w:name w:val="WW8Num69z2"/>
    <w:rsid w:val="005720D8"/>
  </w:style>
  <w:style w:type="character" w:customStyle="1" w:styleId="WW8Num69z3">
    <w:name w:val="WW8Num69z3"/>
    <w:rsid w:val="005720D8"/>
  </w:style>
  <w:style w:type="character" w:customStyle="1" w:styleId="WW8Num69z4">
    <w:name w:val="WW8Num69z4"/>
    <w:rsid w:val="005720D8"/>
  </w:style>
  <w:style w:type="character" w:customStyle="1" w:styleId="WW8Num69z5">
    <w:name w:val="WW8Num69z5"/>
    <w:rsid w:val="005720D8"/>
  </w:style>
  <w:style w:type="character" w:customStyle="1" w:styleId="WW8Num69z6">
    <w:name w:val="WW8Num69z6"/>
    <w:rsid w:val="005720D8"/>
  </w:style>
  <w:style w:type="character" w:customStyle="1" w:styleId="WW8Num69z7">
    <w:name w:val="WW8Num69z7"/>
    <w:rsid w:val="005720D8"/>
  </w:style>
  <w:style w:type="character" w:customStyle="1" w:styleId="WW8Num69z8">
    <w:name w:val="WW8Num69z8"/>
    <w:rsid w:val="005720D8"/>
  </w:style>
  <w:style w:type="character" w:customStyle="1" w:styleId="WW8Num70z0">
    <w:name w:val="WW8Num70z0"/>
    <w:rsid w:val="005720D8"/>
  </w:style>
  <w:style w:type="character" w:customStyle="1" w:styleId="WW8Num70z1">
    <w:name w:val="WW8Num70z1"/>
    <w:rsid w:val="005720D8"/>
  </w:style>
  <w:style w:type="character" w:customStyle="1" w:styleId="WW8Num70z2">
    <w:name w:val="WW8Num70z2"/>
    <w:rsid w:val="005720D8"/>
  </w:style>
  <w:style w:type="character" w:customStyle="1" w:styleId="WW8Num70z3">
    <w:name w:val="WW8Num70z3"/>
    <w:rsid w:val="005720D8"/>
  </w:style>
  <w:style w:type="character" w:customStyle="1" w:styleId="WW8Num70z4">
    <w:name w:val="WW8Num70z4"/>
    <w:rsid w:val="005720D8"/>
  </w:style>
  <w:style w:type="character" w:customStyle="1" w:styleId="WW8Num70z5">
    <w:name w:val="WW8Num70z5"/>
    <w:rsid w:val="005720D8"/>
  </w:style>
  <w:style w:type="character" w:customStyle="1" w:styleId="WW8Num70z6">
    <w:name w:val="WW8Num70z6"/>
    <w:rsid w:val="005720D8"/>
  </w:style>
  <w:style w:type="character" w:customStyle="1" w:styleId="WW8Num70z7">
    <w:name w:val="WW8Num70z7"/>
    <w:rsid w:val="005720D8"/>
  </w:style>
  <w:style w:type="character" w:customStyle="1" w:styleId="WW8Num70z8">
    <w:name w:val="WW8Num70z8"/>
    <w:rsid w:val="005720D8"/>
  </w:style>
  <w:style w:type="character" w:customStyle="1" w:styleId="WW8Num71z0">
    <w:name w:val="WW8Num71z0"/>
    <w:rsid w:val="005720D8"/>
  </w:style>
  <w:style w:type="character" w:customStyle="1" w:styleId="WW8Num71z1">
    <w:name w:val="WW8Num71z1"/>
    <w:rsid w:val="005720D8"/>
  </w:style>
  <w:style w:type="character" w:customStyle="1" w:styleId="WW8Num71z2">
    <w:name w:val="WW8Num71z2"/>
    <w:rsid w:val="005720D8"/>
  </w:style>
  <w:style w:type="character" w:customStyle="1" w:styleId="WW8Num71z3">
    <w:name w:val="WW8Num71z3"/>
    <w:rsid w:val="005720D8"/>
  </w:style>
  <w:style w:type="character" w:customStyle="1" w:styleId="WW8Num71z4">
    <w:name w:val="WW8Num71z4"/>
    <w:rsid w:val="005720D8"/>
  </w:style>
  <w:style w:type="character" w:customStyle="1" w:styleId="WW8Num71z5">
    <w:name w:val="WW8Num71z5"/>
    <w:rsid w:val="005720D8"/>
  </w:style>
  <w:style w:type="character" w:customStyle="1" w:styleId="WW8Num71z6">
    <w:name w:val="WW8Num71z6"/>
    <w:rsid w:val="005720D8"/>
  </w:style>
  <w:style w:type="character" w:customStyle="1" w:styleId="WW8Num71z7">
    <w:name w:val="WW8Num71z7"/>
    <w:rsid w:val="005720D8"/>
  </w:style>
  <w:style w:type="character" w:customStyle="1" w:styleId="WW8Num71z8">
    <w:name w:val="WW8Num71z8"/>
    <w:rsid w:val="005720D8"/>
  </w:style>
  <w:style w:type="character" w:customStyle="1" w:styleId="WW8Num72z0">
    <w:name w:val="WW8Num72z0"/>
    <w:rsid w:val="005720D8"/>
  </w:style>
  <w:style w:type="character" w:customStyle="1" w:styleId="WW8Num72z1">
    <w:name w:val="WW8Num72z1"/>
    <w:rsid w:val="005720D8"/>
  </w:style>
  <w:style w:type="character" w:customStyle="1" w:styleId="WW8Num72z2">
    <w:name w:val="WW8Num72z2"/>
    <w:rsid w:val="005720D8"/>
  </w:style>
  <w:style w:type="character" w:customStyle="1" w:styleId="WW8Num72z3">
    <w:name w:val="WW8Num72z3"/>
    <w:rsid w:val="005720D8"/>
  </w:style>
  <w:style w:type="character" w:customStyle="1" w:styleId="WW8Num72z4">
    <w:name w:val="WW8Num72z4"/>
    <w:rsid w:val="005720D8"/>
  </w:style>
  <w:style w:type="character" w:customStyle="1" w:styleId="WW8Num72z5">
    <w:name w:val="WW8Num72z5"/>
    <w:rsid w:val="005720D8"/>
  </w:style>
  <w:style w:type="character" w:customStyle="1" w:styleId="WW8Num72z6">
    <w:name w:val="WW8Num72z6"/>
    <w:rsid w:val="005720D8"/>
  </w:style>
  <w:style w:type="character" w:customStyle="1" w:styleId="WW8Num72z7">
    <w:name w:val="WW8Num72z7"/>
    <w:rsid w:val="005720D8"/>
  </w:style>
  <w:style w:type="character" w:customStyle="1" w:styleId="WW8Num72z8">
    <w:name w:val="WW8Num72z8"/>
    <w:rsid w:val="005720D8"/>
  </w:style>
  <w:style w:type="character" w:customStyle="1" w:styleId="WW8Num73z0">
    <w:name w:val="WW8Num73z0"/>
    <w:rsid w:val="005720D8"/>
  </w:style>
  <w:style w:type="character" w:customStyle="1" w:styleId="WW8Num73z1">
    <w:name w:val="WW8Num73z1"/>
    <w:rsid w:val="005720D8"/>
  </w:style>
  <w:style w:type="character" w:customStyle="1" w:styleId="WW8Num73z2">
    <w:name w:val="WW8Num73z2"/>
    <w:rsid w:val="005720D8"/>
  </w:style>
  <w:style w:type="character" w:customStyle="1" w:styleId="WW8Num73z3">
    <w:name w:val="WW8Num73z3"/>
    <w:rsid w:val="005720D8"/>
  </w:style>
  <w:style w:type="character" w:customStyle="1" w:styleId="WW8Num73z4">
    <w:name w:val="WW8Num73z4"/>
    <w:rsid w:val="005720D8"/>
  </w:style>
  <w:style w:type="character" w:customStyle="1" w:styleId="WW8Num73z5">
    <w:name w:val="WW8Num73z5"/>
    <w:rsid w:val="005720D8"/>
  </w:style>
  <w:style w:type="character" w:customStyle="1" w:styleId="WW8Num73z6">
    <w:name w:val="WW8Num73z6"/>
    <w:rsid w:val="005720D8"/>
  </w:style>
  <w:style w:type="character" w:customStyle="1" w:styleId="WW8Num73z7">
    <w:name w:val="WW8Num73z7"/>
    <w:rsid w:val="005720D8"/>
  </w:style>
  <w:style w:type="character" w:customStyle="1" w:styleId="WW8Num73z8">
    <w:name w:val="WW8Num73z8"/>
    <w:rsid w:val="005720D8"/>
  </w:style>
  <w:style w:type="character" w:customStyle="1" w:styleId="WW8Num74z0">
    <w:name w:val="WW8Num74z0"/>
    <w:rsid w:val="005720D8"/>
  </w:style>
  <w:style w:type="character" w:customStyle="1" w:styleId="WW8Num74z1">
    <w:name w:val="WW8Num74z1"/>
    <w:rsid w:val="005720D8"/>
  </w:style>
  <w:style w:type="character" w:customStyle="1" w:styleId="WW8Num74z2">
    <w:name w:val="WW8Num74z2"/>
    <w:rsid w:val="005720D8"/>
  </w:style>
  <w:style w:type="character" w:customStyle="1" w:styleId="WW8Num74z3">
    <w:name w:val="WW8Num74z3"/>
    <w:rsid w:val="005720D8"/>
  </w:style>
  <w:style w:type="character" w:customStyle="1" w:styleId="WW8Num74z4">
    <w:name w:val="WW8Num74z4"/>
    <w:rsid w:val="005720D8"/>
  </w:style>
  <w:style w:type="character" w:customStyle="1" w:styleId="WW8Num74z5">
    <w:name w:val="WW8Num74z5"/>
    <w:rsid w:val="005720D8"/>
  </w:style>
  <w:style w:type="character" w:customStyle="1" w:styleId="WW8Num74z6">
    <w:name w:val="WW8Num74z6"/>
    <w:rsid w:val="005720D8"/>
  </w:style>
  <w:style w:type="character" w:customStyle="1" w:styleId="WW8Num74z7">
    <w:name w:val="WW8Num74z7"/>
    <w:rsid w:val="005720D8"/>
  </w:style>
  <w:style w:type="character" w:customStyle="1" w:styleId="WW8Num74z8">
    <w:name w:val="WW8Num74z8"/>
    <w:rsid w:val="005720D8"/>
  </w:style>
  <w:style w:type="character" w:customStyle="1" w:styleId="WW8Num75z0">
    <w:name w:val="WW8Num75z0"/>
    <w:rsid w:val="005720D8"/>
  </w:style>
  <w:style w:type="character" w:customStyle="1" w:styleId="WW8Num75z1">
    <w:name w:val="WW8Num75z1"/>
    <w:rsid w:val="005720D8"/>
  </w:style>
  <w:style w:type="character" w:customStyle="1" w:styleId="WW8Num75z2">
    <w:name w:val="WW8Num75z2"/>
    <w:rsid w:val="005720D8"/>
  </w:style>
  <w:style w:type="character" w:customStyle="1" w:styleId="WW8Num75z3">
    <w:name w:val="WW8Num75z3"/>
    <w:rsid w:val="005720D8"/>
  </w:style>
  <w:style w:type="character" w:customStyle="1" w:styleId="WW8Num75z4">
    <w:name w:val="WW8Num75z4"/>
    <w:rsid w:val="005720D8"/>
  </w:style>
  <w:style w:type="character" w:customStyle="1" w:styleId="WW8Num75z5">
    <w:name w:val="WW8Num75z5"/>
    <w:rsid w:val="005720D8"/>
  </w:style>
  <w:style w:type="character" w:customStyle="1" w:styleId="WW8Num75z6">
    <w:name w:val="WW8Num75z6"/>
    <w:rsid w:val="005720D8"/>
  </w:style>
  <w:style w:type="character" w:customStyle="1" w:styleId="WW8Num75z7">
    <w:name w:val="WW8Num75z7"/>
    <w:rsid w:val="005720D8"/>
  </w:style>
  <w:style w:type="character" w:customStyle="1" w:styleId="WW8Num75z8">
    <w:name w:val="WW8Num75z8"/>
    <w:rsid w:val="005720D8"/>
  </w:style>
  <w:style w:type="character" w:customStyle="1" w:styleId="WW8Num76z0">
    <w:name w:val="WW8Num76z0"/>
    <w:rsid w:val="005720D8"/>
  </w:style>
  <w:style w:type="character" w:customStyle="1" w:styleId="WW8Num76z1">
    <w:name w:val="WW8Num76z1"/>
    <w:rsid w:val="005720D8"/>
  </w:style>
  <w:style w:type="character" w:customStyle="1" w:styleId="WW8Num76z2">
    <w:name w:val="WW8Num76z2"/>
    <w:rsid w:val="005720D8"/>
  </w:style>
  <w:style w:type="character" w:customStyle="1" w:styleId="WW8Num76z3">
    <w:name w:val="WW8Num76z3"/>
    <w:rsid w:val="005720D8"/>
  </w:style>
  <w:style w:type="character" w:customStyle="1" w:styleId="WW8Num76z4">
    <w:name w:val="WW8Num76z4"/>
    <w:rsid w:val="005720D8"/>
  </w:style>
  <w:style w:type="character" w:customStyle="1" w:styleId="WW8Num76z5">
    <w:name w:val="WW8Num76z5"/>
    <w:rsid w:val="005720D8"/>
  </w:style>
  <w:style w:type="character" w:customStyle="1" w:styleId="WW8Num76z6">
    <w:name w:val="WW8Num76z6"/>
    <w:rsid w:val="005720D8"/>
  </w:style>
  <w:style w:type="character" w:customStyle="1" w:styleId="WW8Num76z7">
    <w:name w:val="WW8Num76z7"/>
    <w:rsid w:val="005720D8"/>
  </w:style>
  <w:style w:type="character" w:customStyle="1" w:styleId="WW8Num76z8">
    <w:name w:val="WW8Num76z8"/>
    <w:rsid w:val="005720D8"/>
  </w:style>
  <w:style w:type="character" w:customStyle="1" w:styleId="WW8Num77z0">
    <w:name w:val="WW8Num77z0"/>
    <w:rsid w:val="005720D8"/>
  </w:style>
  <w:style w:type="character" w:customStyle="1" w:styleId="WW8Num77z1">
    <w:name w:val="WW8Num77z1"/>
    <w:rsid w:val="005720D8"/>
  </w:style>
  <w:style w:type="character" w:customStyle="1" w:styleId="WW8Num77z2">
    <w:name w:val="WW8Num77z2"/>
    <w:rsid w:val="005720D8"/>
  </w:style>
  <w:style w:type="character" w:customStyle="1" w:styleId="WW8Num77z3">
    <w:name w:val="WW8Num77z3"/>
    <w:rsid w:val="005720D8"/>
  </w:style>
  <w:style w:type="character" w:customStyle="1" w:styleId="WW8Num77z4">
    <w:name w:val="WW8Num77z4"/>
    <w:rsid w:val="005720D8"/>
  </w:style>
  <w:style w:type="character" w:customStyle="1" w:styleId="WW8Num77z5">
    <w:name w:val="WW8Num77z5"/>
    <w:rsid w:val="005720D8"/>
  </w:style>
  <w:style w:type="character" w:customStyle="1" w:styleId="WW8Num77z6">
    <w:name w:val="WW8Num77z6"/>
    <w:rsid w:val="005720D8"/>
  </w:style>
  <w:style w:type="character" w:customStyle="1" w:styleId="WW8Num77z7">
    <w:name w:val="WW8Num77z7"/>
    <w:rsid w:val="005720D8"/>
  </w:style>
  <w:style w:type="character" w:customStyle="1" w:styleId="WW8Num77z8">
    <w:name w:val="WW8Num77z8"/>
    <w:rsid w:val="005720D8"/>
  </w:style>
  <w:style w:type="character" w:customStyle="1" w:styleId="WW8Num78z0">
    <w:name w:val="WW8Num78z0"/>
    <w:rsid w:val="005720D8"/>
  </w:style>
  <w:style w:type="character" w:customStyle="1" w:styleId="WW8Num78z1">
    <w:name w:val="WW8Num78z1"/>
    <w:rsid w:val="005720D8"/>
  </w:style>
  <w:style w:type="character" w:customStyle="1" w:styleId="WW8Num78z2">
    <w:name w:val="WW8Num78z2"/>
    <w:rsid w:val="005720D8"/>
  </w:style>
  <w:style w:type="character" w:customStyle="1" w:styleId="WW8Num78z3">
    <w:name w:val="WW8Num78z3"/>
    <w:rsid w:val="005720D8"/>
  </w:style>
  <w:style w:type="character" w:customStyle="1" w:styleId="WW8Num78z4">
    <w:name w:val="WW8Num78z4"/>
    <w:rsid w:val="005720D8"/>
  </w:style>
  <w:style w:type="character" w:customStyle="1" w:styleId="WW8Num78z5">
    <w:name w:val="WW8Num78z5"/>
    <w:rsid w:val="005720D8"/>
  </w:style>
  <w:style w:type="character" w:customStyle="1" w:styleId="WW8Num78z6">
    <w:name w:val="WW8Num78z6"/>
    <w:rsid w:val="005720D8"/>
  </w:style>
  <w:style w:type="character" w:customStyle="1" w:styleId="WW8Num78z7">
    <w:name w:val="WW8Num78z7"/>
    <w:rsid w:val="005720D8"/>
  </w:style>
  <w:style w:type="character" w:customStyle="1" w:styleId="WW8Num78z8">
    <w:name w:val="WW8Num78z8"/>
    <w:rsid w:val="005720D8"/>
  </w:style>
  <w:style w:type="character" w:customStyle="1" w:styleId="WW8Num79z0">
    <w:name w:val="WW8Num79z0"/>
    <w:rsid w:val="005720D8"/>
  </w:style>
  <w:style w:type="character" w:customStyle="1" w:styleId="WW8Num79z1">
    <w:name w:val="WW8Num79z1"/>
    <w:rsid w:val="005720D8"/>
  </w:style>
  <w:style w:type="character" w:customStyle="1" w:styleId="WW8Num79z2">
    <w:name w:val="WW8Num79z2"/>
    <w:rsid w:val="005720D8"/>
  </w:style>
  <w:style w:type="character" w:customStyle="1" w:styleId="WW8Num79z3">
    <w:name w:val="WW8Num79z3"/>
    <w:rsid w:val="005720D8"/>
  </w:style>
  <w:style w:type="character" w:customStyle="1" w:styleId="WW8Num79z4">
    <w:name w:val="WW8Num79z4"/>
    <w:rsid w:val="005720D8"/>
  </w:style>
  <w:style w:type="character" w:customStyle="1" w:styleId="WW8Num79z5">
    <w:name w:val="WW8Num79z5"/>
    <w:rsid w:val="005720D8"/>
  </w:style>
  <w:style w:type="character" w:customStyle="1" w:styleId="WW8Num79z6">
    <w:name w:val="WW8Num79z6"/>
    <w:rsid w:val="005720D8"/>
  </w:style>
  <w:style w:type="character" w:customStyle="1" w:styleId="WW8Num79z7">
    <w:name w:val="WW8Num79z7"/>
    <w:rsid w:val="005720D8"/>
  </w:style>
  <w:style w:type="character" w:customStyle="1" w:styleId="WW8Num79z8">
    <w:name w:val="WW8Num79z8"/>
    <w:rsid w:val="005720D8"/>
  </w:style>
  <w:style w:type="character" w:customStyle="1" w:styleId="WW8Num80z0">
    <w:name w:val="WW8Num80z0"/>
    <w:rsid w:val="005720D8"/>
  </w:style>
  <w:style w:type="character" w:customStyle="1" w:styleId="WW8Num80z1">
    <w:name w:val="WW8Num80z1"/>
    <w:rsid w:val="005720D8"/>
  </w:style>
  <w:style w:type="character" w:customStyle="1" w:styleId="WW8Num80z2">
    <w:name w:val="WW8Num80z2"/>
    <w:rsid w:val="005720D8"/>
  </w:style>
  <w:style w:type="character" w:customStyle="1" w:styleId="WW8Num80z3">
    <w:name w:val="WW8Num80z3"/>
    <w:rsid w:val="005720D8"/>
  </w:style>
  <w:style w:type="character" w:customStyle="1" w:styleId="WW8Num80z4">
    <w:name w:val="WW8Num80z4"/>
    <w:rsid w:val="005720D8"/>
  </w:style>
  <w:style w:type="character" w:customStyle="1" w:styleId="WW8Num80z5">
    <w:name w:val="WW8Num80z5"/>
    <w:rsid w:val="005720D8"/>
  </w:style>
  <w:style w:type="character" w:customStyle="1" w:styleId="WW8Num80z6">
    <w:name w:val="WW8Num80z6"/>
    <w:rsid w:val="005720D8"/>
  </w:style>
  <w:style w:type="character" w:customStyle="1" w:styleId="WW8Num80z7">
    <w:name w:val="WW8Num80z7"/>
    <w:rsid w:val="005720D8"/>
  </w:style>
  <w:style w:type="character" w:customStyle="1" w:styleId="WW8Num80z8">
    <w:name w:val="WW8Num80z8"/>
    <w:rsid w:val="005720D8"/>
  </w:style>
  <w:style w:type="character" w:customStyle="1" w:styleId="WW8Num81z0">
    <w:name w:val="WW8Num81z0"/>
    <w:rsid w:val="005720D8"/>
  </w:style>
  <w:style w:type="character" w:customStyle="1" w:styleId="WW8Num81z1">
    <w:name w:val="WW8Num81z1"/>
    <w:rsid w:val="005720D8"/>
  </w:style>
  <w:style w:type="character" w:customStyle="1" w:styleId="WW8Num81z2">
    <w:name w:val="WW8Num81z2"/>
    <w:rsid w:val="005720D8"/>
  </w:style>
  <w:style w:type="character" w:customStyle="1" w:styleId="WW8Num81z3">
    <w:name w:val="WW8Num81z3"/>
    <w:rsid w:val="005720D8"/>
  </w:style>
  <w:style w:type="character" w:customStyle="1" w:styleId="WW8Num81z4">
    <w:name w:val="WW8Num81z4"/>
    <w:rsid w:val="005720D8"/>
  </w:style>
  <w:style w:type="character" w:customStyle="1" w:styleId="WW8Num81z5">
    <w:name w:val="WW8Num81z5"/>
    <w:rsid w:val="005720D8"/>
  </w:style>
  <w:style w:type="character" w:customStyle="1" w:styleId="WW8Num81z6">
    <w:name w:val="WW8Num81z6"/>
    <w:rsid w:val="005720D8"/>
  </w:style>
  <w:style w:type="character" w:customStyle="1" w:styleId="WW8Num81z7">
    <w:name w:val="WW8Num81z7"/>
    <w:rsid w:val="005720D8"/>
  </w:style>
  <w:style w:type="character" w:customStyle="1" w:styleId="WW8Num81z8">
    <w:name w:val="WW8Num81z8"/>
    <w:rsid w:val="005720D8"/>
  </w:style>
  <w:style w:type="character" w:customStyle="1" w:styleId="WW8Num82z0">
    <w:name w:val="WW8Num82z0"/>
    <w:rsid w:val="005720D8"/>
  </w:style>
  <w:style w:type="character" w:customStyle="1" w:styleId="WW8Num82z1">
    <w:name w:val="WW8Num82z1"/>
    <w:rsid w:val="005720D8"/>
  </w:style>
  <w:style w:type="character" w:customStyle="1" w:styleId="WW8Num82z2">
    <w:name w:val="WW8Num82z2"/>
    <w:rsid w:val="005720D8"/>
  </w:style>
  <w:style w:type="character" w:customStyle="1" w:styleId="WW8Num82z3">
    <w:name w:val="WW8Num82z3"/>
    <w:rsid w:val="005720D8"/>
  </w:style>
  <w:style w:type="character" w:customStyle="1" w:styleId="WW8Num82z4">
    <w:name w:val="WW8Num82z4"/>
    <w:rsid w:val="005720D8"/>
  </w:style>
  <w:style w:type="character" w:customStyle="1" w:styleId="WW8Num82z5">
    <w:name w:val="WW8Num82z5"/>
    <w:rsid w:val="005720D8"/>
  </w:style>
  <w:style w:type="character" w:customStyle="1" w:styleId="WW8Num82z6">
    <w:name w:val="WW8Num82z6"/>
    <w:rsid w:val="005720D8"/>
  </w:style>
  <w:style w:type="character" w:customStyle="1" w:styleId="WW8Num82z7">
    <w:name w:val="WW8Num82z7"/>
    <w:rsid w:val="005720D8"/>
  </w:style>
  <w:style w:type="character" w:customStyle="1" w:styleId="WW8Num82z8">
    <w:name w:val="WW8Num82z8"/>
    <w:rsid w:val="005720D8"/>
  </w:style>
  <w:style w:type="character" w:customStyle="1" w:styleId="WW8Num83z0">
    <w:name w:val="WW8Num83z0"/>
    <w:rsid w:val="005720D8"/>
  </w:style>
  <w:style w:type="character" w:customStyle="1" w:styleId="WW8Num83z1">
    <w:name w:val="WW8Num83z1"/>
    <w:rsid w:val="005720D8"/>
  </w:style>
  <w:style w:type="character" w:customStyle="1" w:styleId="WW8Num83z2">
    <w:name w:val="WW8Num83z2"/>
    <w:rsid w:val="005720D8"/>
  </w:style>
  <w:style w:type="character" w:customStyle="1" w:styleId="WW8Num83z3">
    <w:name w:val="WW8Num83z3"/>
    <w:rsid w:val="005720D8"/>
  </w:style>
  <w:style w:type="character" w:customStyle="1" w:styleId="WW8Num83z4">
    <w:name w:val="WW8Num83z4"/>
    <w:rsid w:val="005720D8"/>
  </w:style>
  <w:style w:type="character" w:customStyle="1" w:styleId="WW8Num83z5">
    <w:name w:val="WW8Num83z5"/>
    <w:rsid w:val="005720D8"/>
  </w:style>
  <w:style w:type="character" w:customStyle="1" w:styleId="WW8Num83z6">
    <w:name w:val="WW8Num83z6"/>
    <w:rsid w:val="005720D8"/>
  </w:style>
  <w:style w:type="character" w:customStyle="1" w:styleId="WW8Num83z7">
    <w:name w:val="WW8Num83z7"/>
    <w:rsid w:val="005720D8"/>
  </w:style>
  <w:style w:type="character" w:customStyle="1" w:styleId="WW8Num83z8">
    <w:name w:val="WW8Num83z8"/>
    <w:rsid w:val="005720D8"/>
  </w:style>
  <w:style w:type="character" w:customStyle="1" w:styleId="WW8Num84z0">
    <w:name w:val="WW8Num84z0"/>
    <w:rsid w:val="005720D8"/>
  </w:style>
  <w:style w:type="character" w:customStyle="1" w:styleId="WW8Num84z1">
    <w:name w:val="WW8Num84z1"/>
    <w:rsid w:val="005720D8"/>
  </w:style>
  <w:style w:type="character" w:customStyle="1" w:styleId="WW8Num84z2">
    <w:name w:val="WW8Num84z2"/>
    <w:rsid w:val="005720D8"/>
  </w:style>
  <w:style w:type="character" w:customStyle="1" w:styleId="WW8Num84z3">
    <w:name w:val="WW8Num84z3"/>
    <w:rsid w:val="005720D8"/>
  </w:style>
  <w:style w:type="character" w:customStyle="1" w:styleId="WW8Num84z4">
    <w:name w:val="WW8Num84z4"/>
    <w:rsid w:val="005720D8"/>
  </w:style>
  <w:style w:type="character" w:customStyle="1" w:styleId="WW8Num84z5">
    <w:name w:val="WW8Num84z5"/>
    <w:rsid w:val="005720D8"/>
  </w:style>
  <w:style w:type="character" w:customStyle="1" w:styleId="WW8Num84z6">
    <w:name w:val="WW8Num84z6"/>
    <w:rsid w:val="005720D8"/>
  </w:style>
  <w:style w:type="character" w:customStyle="1" w:styleId="WW8Num84z7">
    <w:name w:val="WW8Num84z7"/>
    <w:rsid w:val="005720D8"/>
  </w:style>
  <w:style w:type="character" w:customStyle="1" w:styleId="WW8Num84z8">
    <w:name w:val="WW8Num84z8"/>
    <w:rsid w:val="005720D8"/>
  </w:style>
  <w:style w:type="character" w:customStyle="1" w:styleId="WW8Num85z0">
    <w:name w:val="WW8Num85z0"/>
    <w:rsid w:val="005720D8"/>
  </w:style>
  <w:style w:type="character" w:customStyle="1" w:styleId="WW8Num85z1">
    <w:name w:val="WW8Num85z1"/>
    <w:rsid w:val="005720D8"/>
  </w:style>
  <w:style w:type="character" w:customStyle="1" w:styleId="WW8Num85z2">
    <w:name w:val="WW8Num85z2"/>
    <w:rsid w:val="005720D8"/>
  </w:style>
  <w:style w:type="character" w:customStyle="1" w:styleId="WW8Num85z3">
    <w:name w:val="WW8Num85z3"/>
    <w:rsid w:val="005720D8"/>
  </w:style>
  <w:style w:type="character" w:customStyle="1" w:styleId="WW8Num85z4">
    <w:name w:val="WW8Num85z4"/>
    <w:rsid w:val="005720D8"/>
  </w:style>
  <w:style w:type="character" w:customStyle="1" w:styleId="WW8Num85z5">
    <w:name w:val="WW8Num85z5"/>
    <w:rsid w:val="005720D8"/>
  </w:style>
  <w:style w:type="character" w:customStyle="1" w:styleId="WW8Num85z6">
    <w:name w:val="WW8Num85z6"/>
    <w:rsid w:val="005720D8"/>
  </w:style>
  <w:style w:type="character" w:customStyle="1" w:styleId="WW8Num85z7">
    <w:name w:val="WW8Num85z7"/>
    <w:rsid w:val="005720D8"/>
  </w:style>
  <w:style w:type="character" w:customStyle="1" w:styleId="WW8Num85z8">
    <w:name w:val="WW8Num85z8"/>
    <w:rsid w:val="005720D8"/>
  </w:style>
  <w:style w:type="character" w:customStyle="1" w:styleId="WW8Num86z0">
    <w:name w:val="WW8Num86z0"/>
    <w:rsid w:val="005720D8"/>
  </w:style>
  <w:style w:type="character" w:customStyle="1" w:styleId="WW8Num86z1">
    <w:name w:val="WW8Num86z1"/>
    <w:rsid w:val="005720D8"/>
  </w:style>
  <w:style w:type="character" w:customStyle="1" w:styleId="WW8Num86z2">
    <w:name w:val="WW8Num86z2"/>
    <w:rsid w:val="005720D8"/>
  </w:style>
  <w:style w:type="character" w:customStyle="1" w:styleId="WW8Num86z3">
    <w:name w:val="WW8Num86z3"/>
    <w:rsid w:val="005720D8"/>
  </w:style>
  <w:style w:type="character" w:customStyle="1" w:styleId="WW8Num86z4">
    <w:name w:val="WW8Num86z4"/>
    <w:rsid w:val="005720D8"/>
  </w:style>
  <w:style w:type="character" w:customStyle="1" w:styleId="WW8Num86z5">
    <w:name w:val="WW8Num86z5"/>
    <w:rsid w:val="005720D8"/>
  </w:style>
  <w:style w:type="character" w:customStyle="1" w:styleId="WW8Num86z6">
    <w:name w:val="WW8Num86z6"/>
    <w:rsid w:val="005720D8"/>
  </w:style>
  <w:style w:type="character" w:customStyle="1" w:styleId="WW8Num86z7">
    <w:name w:val="WW8Num86z7"/>
    <w:rsid w:val="005720D8"/>
  </w:style>
  <w:style w:type="character" w:customStyle="1" w:styleId="WW8Num86z8">
    <w:name w:val="WW8Num86z8"/>
    <w:rsid w:val="005720D8"/>
  </w:style>
  <w:style w:type="character" w:customStyle="1" w:styleId="WW8Num87z0">
    <w:name w:val="WW8Num87z0"/>
    <w:rsid w:val="005720D8"/>
  </w:style>
  <w:style w:type="character" w:customStyle="1" w:styleId="WW8Num87z1">
    <w:name w:val="WW8Num87z1"/>
    <w:rsid w:val="005720D8"/>
  </w:style>
  <w:style w:type="character" w:customStyle="1" w:styleId="WW8Num87z2">
    <w:name w:val="WW8Num87z2"/>
    <w:rsid w:val="005720D8"/>
  </w:style>
  <w:style w:type="character" w:customStyle="1" w:styleId="WW8Num87z3">
    <w:name w:val="WW8Num87z3"/>
    <w:rsid w:val="005720D8"/>
  </w:style>
  <w:style w:type="character" w:customStyle="1" w:styleId="WW8Num87z4">
    <w:name w:val="WW8Num87z4"/>
    <w:rsid w:val="005720D8"/>
  </w:style>
  <w:style w:type="character" w:customStyle="1" w:styleId="WW8Num87z5">
    <w:name w:val="WW8Num87z5"/>
    <w:rsid w:val="005720D8"/>
  </w:style>
  <w:style w:type="character" w:customStyle="1" w:styleId="WW8Num87z6">
    <w:name w:val="WW8Num87z6"/>
    <w:rsid w:val="005720D8"/>
  </w:style>
  <w:style w:type="character" w:customStyle="1" w:styleId="WW8Num87z7">
    <w:name w:val="WW8Num87z7"/>
    <w:rsid w:val="005720D8"/>
  </w:style>
  <w:style w:type="character" w:customStyle="1" w:styleId="WW8Num87z8">
    <w:name w:val="WW8Num87z8"/>
    <w:rsid w:val="005720D8"/>
  </w:style>
  <w:style w:type="character" w:customStyle="1" w:styleId="WW8Num88z0">
    <w:name w:val="WW8Num88z0"/>
    <w:rsid w:val="005720D8"/>
  </w:style>
  <w:style w:type="character" w:customStyle="1" w:styleId="WW8Num88z1">
    <w:name w:val="WW8Num88z1"/>
    <w:rsid w:val="005720D8"/>
  </w:style>
  <w:style w:type="character" w:customStyle="1" w:styleId="WW8Num88z2">
    <w:name w:val="WW8Num88z2"/>
    <w:rsid w:val="005720D8"/>
  </w:style>
  <w:style w:type="character" w:customStyle="1" w:styleId="WW8Num88z3">
    <w:name w:val="WW8Num88z3"/>
    <w:rsid w:val="005720D8"/>
  </w:style>
  <w:style w:type="character" w:customStyle="1" w:styleId="WW8Num88z4">
    <w:name w:val="WW8Num88z4"/>
    <w:rsid w:val="005720D8"/>
  </w:style>
  <w:style w:type="character" w:customStyle="1" w:styleId="WW8Num88z5">
    <w:name w:val="WW8Num88z5"/>
    <w:rsid w:val="005720D8"/>
  </w:style>
  <w:style w:type="character" w:customStyle="1" w:styleId="WW8Num88z6">
    <w:name w:val="WW8Num88z6"/>
    <w:rsid w:val="005720D8"/>
  </w:style>
  <w:style w:type="character" w:customStyle="1" w:styleId="WW8Num88z7">
    <w:name w:val="WW8Num88z7"/>
    <w:rsid w:val="005720D8"/>
  </w:style>
  <w:style w:type="character" w:customStyle="1" w:styleId="WW8Num88z8">
    <w:name w:val="WW8Num88z8"/>
    <w:rsid w:val="005720D8"/>
  </w:style>
  <w:style w:type="character" w:customStyle="1" w:styleId="WW8Num89z0">
    <w:name w:val="WW8Num89z0"/>
    <w:rsid w:val="005720D8"/>
  </w:style>
  <w:style w:type="character" w:customStyle="1" w:styleId="WW8Num89z1">
    <w:name w:val="WW8Num89z1"/>
    <w:rsid w:val="005720D8"/>
  </w:style>
  <w:style w:type="character" w:customStyle="1" w:styleId="WW8Num89z2">
    <w:name w:val="WW8Num89z2"/>
    <w:rsid w:val="005720D8"/>
  </w:style>
  <w:style w:type="character" w:customStyle="1" w:styleId="WW8Num89z3">
    <w:name w:val="WW8Num89z3"/>
    <w:rsid w:val="005720D8"/>
  </w:style>
  <w:style w:type="character" w:customStyle="1" w:styleId="WW8Num89z4">
    <w:name w:val="WW8Num89z4"/>
    <w:rsid w:val="005720D8"/>
  </w:style>
  <w:style w:type="character" w:customStyle="1" w:styleId="WW8Num89z5">
    <w:name w:val="WW8Num89z5"/>
    <w:rsid w:val="005720D8"/>
  </w:style>
  <w:style w:type="character" w:customStyle="1" w:styleId="WW8Num89z6">
    <w:name w:val="WW8Num89z6"/>
    <w:rsid w:val="005720D8"/>
  </w:style>
  <w:style w:type="character" w:customStyle="1" w:styleId="WW8Num89z7">
    <w:name w:val="WW8Num89z7"/>
    <w:rsid w:val="005720D8"/>
  </w:style>
  <w:style w:type="character" w:customStyle="1" w:styleId="WW8Num89z8">
    <w:name w:val="WW8Num89z8"/>
    <w:rsid w:val="005720D8"/>
  </w:style>
  <w:style w:type="character" w:customStyle="1" w:styleId="WW8Num90z0">
    <w:name w:val="WW8Num90z0"/>
    <w:rsid w:val="005720D8"/>
  </w:style>
  <w:style w:type="character" w:customStyle="1" w:styleId="WW8Num90z1">
    <w:name w:val="WW8Num90z1"/>
    <w:rsid w:val="005720D8"/>
  </w:style>
  <w:style w:type="character" w:customStyle="1" w:styleId="WW8Num90z2">
    <w:name w:val="WW8Num90z2"/>
    <w:rsid w:val="005720D8"/>
  </w:style>
  <w:style w:type="character" w:customStyle="1" w:styleId="WW8Num90z3">
    <w:name w:val="WW8Num90z3"/>
    <w:rsid w:val="005720D8"/>
  </w:style>
  <w:style w:type="character" w:customStyle="1" w:styleId="WW8Num90z4">
    <w:name w:val="WW8Num90z4"/>
    <w:rsid w:val="005720D8"/>
  </w:style>
  <w:style w:type="character" w:customStyle="1" w:styleId="WW8Num90z5">
    <w:name w:val="WW8Num90z5"/>
    <w:rsid w:val="005720D8"/>
  </w:style>
  <w:style w:type="character" w:customStyle="1" w:styleId="WW8Num90z6">
    <w:name w:val="WW8Num90z6"/>
    <w:rsid w:val="005720D8"/>
  </w:style>
  <w:style w:type="character" w:customStyle="1" w:styleId="WW8Num90z7">
    <w:name w:val="WW8Num90z7"/>
    <w:rsid w:val="005720D8"/>
  </w:style>
  <w:style w:type="character" w:customStyle="1" w:styleId="WW8Num90z8">
    <w:name w:val="WW8Num90z8"/>
    <w:rsid w:val="005720D8"/>
  </w:style>
  <w:style w:type="character" w:customStyle="1" w:styleId="WW8Num91z0">
    <w:name w:val="WW8Num91z0"/>
    <w:rsid w:val="005720D8"/>
  </w:style>
  <w:style w:type="character" w:customStyle="1" w:styleId="WW8Num91z1">
    <w:name w:val="WW8Num91z1"/>
    <w:rsid w:val="005720D8"/>
  </w:style>
  <w:style w:type="character" w:customStyle="1" w:styleId="WW8Num91z2">
    <w:name w:val="WW8Num91z2"/>
    <w:rsid w:val="005720D8"/>
  </w:style>
  <w:style w:type="character" w:customStyle="1" w:styleId="WW8Num91z3">
    <w:name w:val="WW8Num91z3"/>
    <w:rsid w:val="005720D8"/>
  </w:style>
  <w:style w:type="character" w:customStyle="1" w:styleId="WW8Num91z4">
    <w:name w:val="WW8Num91z4"/>
    <w:rsid w:val="005720D8"/>
  </w:style>
  <w:style w:type="character" w:customStyle="1" w:styleId="WW8Num91z5">
    <w:name w:val="WW8Num91z5"/>
    <w:rsid w:val="005720D8"/>
  </w:style>
  <w:style w:type="character" w:customStyle="1" w:styleId="WW8Num91z6">
    <w:name w:val="WW8Num91z6"/>
    <w:rsid w:val="005720D8"/>
  </w:style>
  <w:style w:type="character" w:customStyle="1" w:styleId="WW8Num91z7">
    <w:name w:val="WW8Num91z7"/>
    <w:rsid w:val="005720D8"/>
  </w:style>
  <w:style w:type="character" w:customStyle="1" w:styleId="WW8Num91z8">
    <w:name w:val="WW8Num91z8"/>
    <w:rsid w:val="005720D8"/>
  </w:style>
  <w:style w:type="character" w:customStyle="1" w:styleId="WW8Num92z0">
    <w:name w:val="WW8Num92z0"/>
    <w:rsid w:val="005720D8"/>
  </w:style>
  <w:style w:type="character" w:customStyle="1" w:styleId="WW8Num92z1">
    <w:name w:val="WW8Num92z1"/>
    <w:rsid w:val="005720D8"/>
  </w:style>
  <w:style w:type="character" w:customStyle="1" w:styleId="WW8Num92z2">
    <w:name w:val="WW8Num92z2"/>
    <w:rsid w:val="005720D8"/>
  </w:style>
  <w:style w:type="character" w:customStyle="1" w:styleId="WW8Num92z3">
    <w:name w:val="WW8Num92z3"/>
    <w:rsid w:val="005720D8"/>
  </w:style>
  <w:style w:type="character" w:customStyle="1" w:styleId="WW8Num92z4">
    <w:name w:val="WW8Num92z4"/>
    <w:rsid w:val="005720D8"/>
  </w:style>
  <w:style w:type="character" w:customStyle="1" w:styleId="WW8Num92z5">
    <w:name w:val="WW8Num92z5"/>
    <w:rsid w:val="005720D8"/>
  </w:style>
  <w:style w:type="character" w:customStyle="1" w:styleId="WW8Num92z6">
    <w:name w:val="WW8Num92z6"/>
    <w:rsid w:val="005720D8"/>
  </w:style>
  <w:style w:type="character" w:customStyle="1" w:styleId="WW8Num92z7">
    <w:name w:val="WW8Num92z7"/>
    <w:rsid w:val="005720D8"/>
  </w:style>
  <w:style w:type="character" w:customStyle="1" w:styleId="WW8Num92z8">
    <w:name w:val="WW8Num92z8"/>
    <w:rsid w:val="005720D8"/>
  </w:style>
  <w:style w:type="character" w:customStyle="1" w:styleId="WW8Num93z0">
    <w:name w:val="WW8Num93z0"/>
    <w:rsid w:val="005720D8"/>
  </w:style>
  <w:style w:type="character" w:customStyle="1" w:styleId="WW8Num93z1">
    <w:name w:val="WW8Num93z1"/>
    <w:rsid w:val="005720D8"/>
  </w:style>
  <w:style w:type="character" w:customStyle="1" w:styleId="WW8Num93z2">
    <w:name w:val="WW8Num93z2"/>
    <w:rsid w:val="005720D8"/>
  </w:style>
  <w:style w:type="character" w:customStyle="1" w:styleId="WW8Num93z3">
    <w:name w:val="WW8Num93z3"/>
    <w:rsid w:val="005720D8"/>
  </w:style>
  <w:style w:type="character" w:customStyle="1" w:styleId="WW8Num93z4">
    <w:name w:val="WW8Num93z4"/>
    <w:rsid w:val="005720D8"/>
  </w:style>
  <w:style w:type="character" w:customStyle="1" w:styleId="WW8Num93z5">
    <w:name w:val="WW8Num93z5"/>
    <w:rsid w:val="005720D8"/>
  </w:style>
  <w:style w:type="character" w:customStyle="1" w:styleId="WW8Num93z6">
    <w:name w:val="WW8Num93z6"/>
    <w:rsid w:val="005720D8"/>
  </w:style>
  <w:style w:type="character" w:customStyle="1" w:styleId="WW8Num93z7">
    <w:name w:val="WW8Num93z7"/>
    <w:rsid w:val="005720D8"/>
  </w:style>
  <w:style w:type="character" w:customStyle="1" w:styleId="WW8Num93z8">
    <w:name w:val="WW8Num93z8"/>
    <w:rsid w:val="005720D8"/>
  </w:style>
  <w:style w:type="character" w:customStyle="1" w:styleId="WW8Num94z0">
    <w:name w:val="WW8Num94z0"/>
    <w:rsid w:val="005720D8"/>
  </w:style>
  <w:style w:type="character" w:customStyle="1" w:styleId="WW8Num94z1">
    <w:name w:val="WW8Num94z1"/>
    <w:rsid w:val="005720D8"/>
  </w:style>
  <w:style w:type="character" w:customStyle="1" w:styleId="WW8Num94z2">
    <w:name w:val="WW8Num94z2"/>
    <w:rsid w:val="005720D8"/>
  </w:style>
  <w:style w:type="character" w:customStyle="1" w:styleId="WW8Num94z3">
    <w:name w:val="WW8Num94z3"/>
    <w:rsid w:val="005720D8"/>
  </w:style>
  <w:style w:type="character" w:customStyle="1" w:styleId="WW8Num94z4">
    <w:name w:val="WW8Num94z4"/>
    <w:rsid w:val="005720D8"/>
  </w:style>
  <w:style w:type="character" w:customStyle="1" w:styleId="WW8Num94z5">
    <w:name w:val="WW8Num94z5"/>
    <w:rsid w:val="005720D8"/>
  </w:style>
  <w:style w:type="character" w:customStyle="1" w:styleId="WW8Num94z6">
    <w:name w:val="WW8Num94z6"/>
    <w:rsid w:val="005720D8"/>
  </w:style>
  <w:style w:type="character" w:customStyle="1" w:styleId="WW8Num94z7">
    <w:name w:val="WW8Num94z7"/>
    <w:rsid w:val="005720D8"/>
  </w:style>
  <w:style w:type="character" w:customStyle="1" w:styleId="WW8Num94z8">
    <w:name w:val="WW8Num94z8"/>
    <w:rsid w:val="005720D8"/>
  </w:style>
  <w:style w:type="character" w:customStyle="1" w:styleId="WW8Num95z0">
    <w:name w:val="WW8Num95z0"/>
    <w:rsid w:val="005720D8"/>
  </w:style>
  <w:style w:type="character" w:customStyle="1" w:styleId="WW8Num95z1">
    <w:name w:val="WW8Num95z1"/>
    <w:rsid w:val="005720D8"/>
  </w:style>
  <w:style w:type="character" w:customStyle="1" w:styleId="WW8Num95z2">
    <w:name w:val="WW8Num95z2"/>
    <w:rsid w:val="005720D8"/>
  </w:style>
  <w:style w:type="character" w:customStyle="1" w:styleId="WW8Num95z3">
    <w:name w:val="WW8Num95z3"/>
    <w:rsid w:val="005720D8"/>
  </w:style>
  <w:style w:type="character" w:customStyle="1" w:styleId="WW8Num95z4">
    <w:name w:val="WW8Num95z4"/>
    <w:rsid w:val="005720D8"/>
  </w:style>
  <w:style w:type="character" w:customStyle="1" w:styleId="WW8Num95z5">
    <w:name w:val="WW8Num95z5"/>
    <w:rsid w:val="005720D8"/>
  </w:style>
  <w:style w:type="character" w:customStyle="1" w:styleId="WW8Num95z6">
    <w:name w:val="WW8Num95z6"/>
    <w:rsid w:val="005720D8"/>
  </w:style>
  <w:style w:type="character" w:customStyle="1" w:styleId="WW8Num95z7">
    <w:name w:val="WW8Num95z7"/>
    <w:rsid w:val="005720D8"/>
  </w:style>
  <w:style w:type="character" w:customStyle="1" w:styleId="WW8Num95z8">
    <w:name w:val="WW8Num95z8"/>
    <w:rsid w:val="005720D8"/>
  </w:style>
  <w:style w:type="character" w:customStyle="1" w:styleId="WW8Num96z0">
    <w:name w:val="WW8Num96z0"/>
    <w:rsid w:val="005720D8"/>
  </w:style>
  <w:style w:type="character" w:customStyle="1" w:styleId="WW8Num96z1">
    <w:name w:val="WW8Num96z1"/>
    <w:rsid w:val="005720D8"/>
  </w:style>
  <w:style w:type="character" w:customStyle="1" w:styleId="WW8Num96z2">
    <w:name w:val="WW8Num96z2"/>
    <w:rsid w:val="005720D8"/>
  </w:style>
  <w:style w:type="character" w:customStyle="1" w:styleId="WW8Num96z3">
    <w:name w:val="WW8Num96z3"/>
    <w:rsid w:val="005720D8"/>
  </w:style>
  <w:style w:type="character" w:customStyle="1" w:styleId="WW8Num96z4">
    <w:name w:val="WW8Num96z4"/>
    <w:rsid w:val="005720D8"/>
  </w:style>
  <w:style w:type="character" w:customStyle="1" w:styleId="WW8Num96z5">
    <w:name w:val="WW8Num96z5"/>
    <w:rsid w:val="005720D8"/>
  </w:style>
  <w:style w:type="character" w:customStyle="1" w:styleId="WW8Num96z6">
    <w:name w:val="WW8Num96z6"/>
    <w:rsid w:val="005720D8"/>
  </w:style>
  <w:style w:type="character" w:customStyle="1" w:styleId="WW8Num96z7">
    <w:name w:val="WW8Num96z7"/>
    <w:rsid w:val="005720D8"/>
  </w:style>
  <w:style w:type="character" w:customStyle="1" w:styleId="WW8Num96z8">
    <w:name w:val="WW8Num96z8"/>
    <w:rsid w:val="005720D8"/>
  </w:style>
  <w:style w:type="character" w:customStyle="1" w:styleId="WW8Num97z0">
    <w:name w:val="WW8Num97z0"/>
    <w:rsid w:val="005720D8"/>
  </w:style>
  <w:style w:type="character" w:customStyle="1" w:styleId="WW8Num97z1">
    <w:name w:val="WW8Num97z1"/>
    <w:rsid w:val="005720D8"/>
  </w:style>
  <w:style w:type="character" w:customStyle="1" w:styleId="WW8Num97z2">
    <w:name w:val="WW8Num97z2"/>
    <w:rsid w:val="005720D8"/>
  </w:style>
  <w:style w:type="character" w:customStyle="1" w:styleId="WW8Num97z3">
    <w:name w:val="WW8Num97z3"/>
    <w:rsid w:val="005720D8"/>
  </w:style>
  <w:style w:type="character" w:customStyle="1" w:styleId="WW8Num97z4">
    <w:name w:val="WW8Num97z4"/>
    <w:rsid w:val="005720D8"/>
  </w:style>
  <w:style w:type="character" w:customStyle="1" w:styleId="WW8Num97z5">
    <w:name w:val="WW8Num97z5"/>
    <w:rsid w:val="005720D8"/>
  </w:style>
  <w:style w:type="character" w:customStyle="1" w:styleId="WW8Num97z6">
    <w:name w:val="WW8Num97z6"/>
    <w:rsid w:val="005720D8"/>
  </w:style>
  <w:style w:type="character" w:customStyle="1" w:styleId="WW8Num97z7">
    <w:name w:val="WW8Num97z7"/>
    <w:rsid w:val="005720D8"/>
  </w:style>
  <w:style w:type="character" w:customStyle="1" w:styleId="WW8Num97z8">
    <w:name w:val="WW8Num97z8"/>
    <w:rsid w:val="005720D8"/>
  </w:style>
  <w:style w:type="character" w:customStyle="1" w:styleId="WW8Num98z0">
    <w:name w:val="WW8Num98z0"/>
    <w:rsid w:val="005720D8"/>
  </w:style>
  <w:style w:type="character" w:customStyle="1" w:styleId="WW8Num98z1">
    <w:name w:val="WW8Num98z1"/>
    <w:rsid w:val="005720D8"/>
  </w:style>
  <w:style w:type="character" w:customStyle="1" w:styleId="WW8Num98z2">
    <w:name w:val="WW8Num98z2"/>
    <w:rsid w:val="005720D8"/>
  </w:style>
  <w:style w:type="character" w:customStyle="1" w:styleId="WW8Num98z3">
    <w:name w:val="WW8Num98z3"/>
    <w:rsid w:val="005720D8"/>
  </w:style>
  <w:style w:type="character" w:customStyle="1" w:styleId="WW8Num98z4">
    <w:name w:val="WW8Num98z4"/>
    <w:rsid w:val="005720D8"/>
  </w:style>
  <w:style w:type="character" w:customStyle="1" w:styleId="WW8Num98z5">
    <w:name w:val="WW8Num98z5"/>
    <w:rsid w:val="005720D8"/>
  </w:style>
  <w:style w:type="character" w:customStyle="1" w:styleId="WW8Num98z6">
    <w:name w:val="WW8Num98z6"/>
    <w:rsid w:val="005720D8"/>
  </w:style>
  <w:style w:type="character" w:customStyle="1" w:styleId="WW8Num98z7">
    <w:name w:val="WW8Num98z7"/>
    <w:rsid w:val="005720D8"/>
  </w:style>
  <w:style w:type="character" w:customStyle="1" w:styleId="WW8Num98z8">
    <w:name w:val="WW8Num98z8"/>
    <w:rsid w:val="005720D8"/>
  </w:style>
  <w:style w:type="character" w:customStyle="1" w:styleId="WW8Num99z0">
    <w:name w:val="WW8Num99z0"/>
    <w:rsid w:val="005720D8"/>
  </w:style>
  <w:style w:type="character" w:customStyle="1" w:styleId="WW8Num99z1">
    <w:name w:val="WW8Num99z1"/>
    <w:rsid w:val="005720D8"/>
  </w:style>
  <w:style w:type="character" w:customStyle="1" w:styleId="WW8Num99z2">
    <w:name w:val="WW8Num99z2"/>
    <w:rsid w:val="005720D8"/>
  </w:style>
  <w:style w:type="character" w:customStyle="1" w:styleId="WW8Num99z3">
    <w:name w:val="WW8Num99z3"/>
    <w:rsid w:val="005720D8"/>
  </w:style>
  <w:style w:type="character" w:customStyle="1" w:styleId="WW8Num99z4">
    <w:name w:val="WW8Num99z4"/>
    <w:rsid w:val="005720D8"/>
  </w:style>
  <w:style w:type="character" w:customStyle="1" w:styleId="WW8Num99z5">
    <w:name w:val="WW8Num99z5"/>
    <w:rsid w:val="005720D8"/>
  </w:style>
  <w:style w:type="character" w:customStyle="1" w:styleId="WW8Num99z6">
    <w:name w:val="WW8Num99z6"/>
    <w:rsid w:val="005720D8"/>
  </w:style>
  <w:style w:type="character" w:customStyle="1" w:styleId="WW8Num99z7">
    <w:name w:val="WW8Num99z7"/>
    <w:rsid w:val="005720D8"/>
  </w:style>
  <w:style w:type="character" w:customStyle="1" w:styleId="WW8Num99z8">
    <w:name w:val="WW8Num99z8"/>
    <w:rsid w:val="005720D8"/>
  </w:style>
  <w:style w:type="character" w:customStyle="1" w:styleId="WW8Num100z0">
    <w:name w:val="WW8Num100z0"/>
    <w:rsid w:val="005720D8"/>
  </w:style>
  <w:style w:type="character" w:customStyle="1" w:styleId="WW8Num100z1">
    <w:name w:val="WW8Num100z1"/>
    <w:rsid w:val="005720D8"/>
  </w:style>
  <w:style w:type="character" w:customStyle="1" w:styleId="WW8Num100z2">
    <w:name w:val="WW8Num100z2"/>
    <w:rsid w:val="005720D8"/>
  </w:style>
  <w:style w:type="character" w:customStyle="1" w:styleId="WW8Num100z3">
    <w:name w:val="WW8Num100z3"/>
    <w:rsid w:val="005720D8"/>
  </w:style>
  <w:style w:type="character" w:customStyle="1" w:styleId="WW8Num100z4">
    <w:name w:val="WW8Num100z4"/>
    <w:rsid w:val="005720D8"/>
  </w:style>
  <w:style w:type="character" w:customStyle="1" w:styleId="WW8Num100z5">
    <w:name w:val="WW8Num100z5"/>
    <w:rsid w:val="005720D8"/>
  </w:style>
  <w:style w:type="character" w:customStyle="1" w:styleId="WW8Num100z6">
    <w:name w:val="WW8Num100z6"/>
    <w:rsid w:val="005720D8"/>
  </w:style>
  <w:style w:type="character" w:customStyle="1" w:styleId="WW8Num100z7">
    <w:name w:val="WW8Num100z7"/>
    <w:rsid w:val="005720D8"/>
  </w:style>
  <w:style w:type="character" w:customStyle="1" w:styleId="WW8Num100z8">
    <w:name w:val="WW8Num100z8"/>
    <w:rsid w:val="005720D8"/>
  </w:style>
  <w:style w:type="character" w:customStyle="1" w:styleId="WW8Num101z0">
    <w:name w:val="WW8Num101z0"/>
    <w:rsid w:val="005720D8"/>
  </w:style>
  <w:style w:type="character" w:customStyle="1" w:styleId="WW8Num101z1">
    <w:name w:val="WW8Num101z1"/>
    <w:rsid w:val="005720D8"/>
  </w:style>
  <w:style w:type="character" w:customStyle="1" w:styleId="WW8Num101z2">
    <w:name w:val="WW8Num101z2"/>
    <w:rsid w:val="005720D8"/>
  </w:style>
  <w:style w:type="character" w:customStyle="1" w:styleId="WW8Num101z3">
    <w:name w:val="WW8Num101z3"/>
    <w:rsid w:val="005720D8"/>
  </w:style>
  <w:style w:type="character" w:customStyle="1" w:styleId="WW8Num101z4">
    <w:name w:val="WW8Num101z4"/>
    <w:rsid w:val="005720D8"/>
  </w:style>
  <w:style w:type="character" w:customStyle="1" w:styleId="WW8Num101z5">
    <w:name w:val="WW8Num101z5"/>
    <w:rsid w:val="005720D8"/>
  </w:style>
  <w:style w:type="character" w:customStyle="1" w:styleId="WW8Num101z6">
    <w:name w:val="WW8Num101z6"/>
    <w:rsid w:val="005720D8"/>
  </w:style>
  <w:style w:type="character" w:customStyle="1" w:styleId="WW8Num101z7">
    <w:name w:val="WW8Num101z7"/>
    <w:rsid w:val="005720D8"/>
  </w:style>
  <w:style w:type="character" w:customStyle="1" w:styleId="WW8Num101z8">
    <w:name w:val="WW8Num101z8"/>
    <w:rsid w:val="005720D8"/>
  </w:style>
  <w:style w:type="character" w:customStyle="1" w:styleId="WW8Num102z0">
    <w:name w:val="WW8Num102z0"/>
    <w:rsid w:val="005720D8"/>
  </w:style>
  <w:style w:type="character" w:customStyle="1" w:styleId="WW8Num102z1">
    <w:name w:val="WW8Num102z1"/>
    <w:rsid w:val="005720D8"/>
  </w:style>
  <w:style w:type="character" w:customStyle="1" w:styleId="WW8Num102z2">
    <w:name w:val="WW8Num102z2"/>
    <w:rsid w:val="005720D8"/>
  </w:style>
  <w:style w:type="character" w:customStyle="1" w:styleId="WW8Num102z3">
    <w:name w:val="WW8Num102z3"/>
    <w:rsid w:val="005720D8"/>
  </w:style>
  <w:style w:type="character" w:customStyle="1" w:styleId="WW8Num102z4">
    <w:name w:val="WW8Num102z4"/>
    <w:rsid w:val="005720D8"/>
  </w:style>
  <w:style w:type="character" w:customStyle="1" w:styleId="WW8Num102z5">
    <w:name w:val="WW8Num102z5"/>
    <w:rsid w:val="005720D8"/>
  </w:style>
  <w:style w:type="character" w:customStyle="1" w:styleId="WW8Num102z6">
    <w:name w:val="WW8Num102z6"/>
    <w:rsid w:val="005720D8"/>
  </w:style>
  <w:style w:type="character" w:customStyle="1" w:styleId="WW8Num102z7">
    <w:name w:val="WW8Num102z7"/>
    <w:rsid w:val="005720D8"/>
  </w:style>
  <w:style w:type="character" w:customStyle="1" w:styleId="WW8Num102z8">
    <w:name w:val="WW8Num102z8"/>
    <w:rsid w:val="005720D8"/>
  </w:style>
  <w:style w:type="character" w:customStyle="1" w:styleId="WW8Num103z0">
    <w:name w:val="WW8Num103z0"/>
    <w:rsid w:val="005720D8"/>
  </w:style>
  <w:style w:type="character" w:customStyle="1" w:styleId="WW8Num103z1">
    <w:name w:val="WW8Num103z1"/>
    <w:rsid w:val="005720D8"/>
  </w:style>
  <w:style w:type="character" w:customStyle="1" w:styleId="WW8Num103z2">
    <w:name w:val="WW8Num103z2"/>
    <w:rsid w:val="005720D8"/>
  </w:style>
  <w:style w:type="character" w:customStyle="1" w:styleId="WW8Num103z3">
    <w:name w:val="WW8Num103z3"/>
    <w:rsid w:val="005720D8"/>
  </w:style>
  <w:style w:type="character" w:customStyle="1" w:styleId="WW8Num103z4">
    <w:name w:val="WW8Num103z4"/>
    <w:rsid w:val="005720D8"/>
  </w:style>
  <w:style w:type="character" w:customStyle="1" w:styleId="WW8Num103z5">
    <w:name w:val="WW8Num103z5"/>
    <w:rsid w:val="005720D8"/>
  </w:style>
  <w:style w:type="character" w:customStyle="1" w:styleId="WW8Num103z6">
    <w:name w:val="WW8Num103z6"/>
    <w:rsid w:val="005720D8"/>
  </w:style>
  <w:style w:type="character" w:customStyle="1" w:styleId="WW8Num103z7">
    <w:name w:val="WW8Num103z7"/>
    <w:rsid w:val="005720D8"/>
  </w:style>
  <w:style w:type="character" w:customStyle="1" w:styleId="WW8Num103z8">
    <w:name w:val="WW8Num103z8"/>
    <w:rsid w:val="005720D8"/>
  </w:style>
  <w:style w:type="character" w:customStyle="1" w:styleId="WW8Num104z0">
    <w:name w:val="WW8Num104z0"/>
    <w:rsid w:val="005720D8"/>
  </w:style>
  <w:style w:type="character" w:customStyle="1" w:styleId="WW8Num104z1">
    <w:name w:val="WW8Num104z1"/>
    <w:rsid w:val="005720D8"/>
  </w:style>
  <w:style w:type="character" w:customStyle="1" w:styleId="WW8Num104z2">
    <w:name w:val="WW8Num104z2"/>
    <w:rsid w:val="005720D8"/>
  </w:style>
  <w:style w:type="character" w:customStyle="1" w:styleId="WW8Num104z3">
    <w:name w:val="WW8Num104z3"/>
    <w:rsid w:val="005720D8"/>
  </w:style>
  <w:style w:type="character" w:customStyle="1" w:styleId="WW8Num104z4">
    <w:name w:val="WW8Num104z4"/>
    <w:rsid w:val="005720D8"/>
  </w:style>
  <w:style w:type="character" w:customStyle="1" w:styleId="WW8Num104z5">
    <w:name w:val="WW8Num104z5"/>
    <w:rsid w:val="005720D8"/>
  </w:style>
  <w:style w:type="character" w:customStyle="1" w:styleId="WW8Num104z6">
    <w:name w:val="WW8Num104z6"/>
    <w:rsid w:val="005720D8"/>
  </w:style>
  <w:style w:type="character" w:customStyle="1" w:styleId="WW8Num104z7">
    <w:name w:val="WW8Num104z7"/>
    <w:rsid w:val="005720D8"/>
  </w:style>
  <w:style w:type="character" w:customStyle="1" w:styleId="WW8Num104z8">
    <w:name w:val="WW8Num104z8"/>
    <w:rsid w:val="005720D8"/>
  </w:style>
  <w:style w:type="character" w:customStyle="1" w:styleId="WW8Num105z0">
    <w:name w:val="WW8Num105z0"/>
    <w:rsid w:val="005720D8"/>
  </w:style>
  <w:style w:type="character" w:customStyle="1" w:styleId="WW8Num105z1">
    <w:name w:val="WW8Num105z1"/>
    <w:rsid w:val="005720D8"/>
  </w:style>
  <w:style w:type="character" w:customStyle="1" w:styleId="WW8Num105z2">
    <w:name w:val="WW8Num105z2"/>
    <w:rsid w:val="005720D8"/>
  </w:style>
  <w:style w:type="character" w:customStyle="1" w:styleId="WW8Num105z3">
    <w:name w:val="WW8Num105z3"/>
    <w:rsid w:val="005720D8"/>
  </w:style>
  <w:style w:type="character" w:customStyle="1" w:styleId="WW8Num105z4">
    <w:name w:val="WW8Num105z4"/>
    <w:rsid w:val="005720D8"/>
  </w:style>
  <w:style w:type="character" w:customStyle="1" w:styleId="WW8Num105z5">
    <w:name w:val="WW8Num105z5"/>
    <w:rsid w:val="005720D8"/>
  </w:style>
  <w:style w:type="character" w:customStyle="1" w:styleId="WW8Num105z6">
    <w:name w:val="WW8Num105z6"/>
    <w:rsid w:val="005720D8"/>
  </w:style>
  <w:style w:type="character" w:customStyle="1" w:styleId="WW8Num105z7">
    <w:name w:val="WW8Num105z7"/>
    <w:rsid w:val="005720D8"/>
  </w:style>
  <w:style w:type="character" w:customStyle="1" w:styleId="WW8Num105z8">
    <w:name w:val="WW8Num105z8"/>
    <w:rsid w:val="005720D8"/>
  </w:style>
  <w:style w:type="character" w:customStyle="1" w:styleId="WW8Num106z0">
    <w:name w:val="WW8Num106z0"/>
    <w:rsid w:val="005720D8"/>
  </w:style>
  <w:style w:type="character" w:customStyle="1" w:styleId="WW8Num106z1">
    <w:name w:val="WW8Num106z1"/>
    <w:rsid w:val="005720D8"/>
  </w:style>
  <w:style w:type="character" w:customStyle="1" w:styleId="WW8Num106z2">
    <w:name w:val="WW8Num106z2"/>
    <w:rsid w:val="005720D8"/>
  </w:style>
  <w:style w:type="character" w:customStyle="1" w:styleId="WW8Num106z3">
    <w:name w:val="WW8Num106z3"/>
    <w:rsid w:val="005720D8"/>
  </w:style>
  <w:style w:type="character" w:customStyle="1" w:styleId="WW8Num106z4">
    <w:name w:val="WW8Num106z4"/>
    <w:rsid w:val="005720D8"/>
  </w:style>
  <w:style w:type="character" w:customStyle="1" w:styleId="WW8Num106z5">
    <w:name w:val="WW8Num106z5"/>
    <w:rsid w:val="005720D8"/>
  </w:style>
  <w:style w:type="character" w:customStyle="1" w:styleId="WW8Num106z6">
    <w:name w:val="WW8Num106z6"/>
    <w:rsid w:val="005720D8"/>
  </w:style>
  <w:style w:type="character" w:customStyle="1" w:styleId="WW8Num106z7">
    <w:name w:val="WW8Num106z7"/>
    <w:rsid w:val="005720D8"/>
  </w:style>
  <w:style w:type="character" w:customStyle="1" w:styleId="WW8Num106z8">
    <w:name w:val="WW8Num106z8"/>
    <w:rsid w:val="005720D8"/>
  </w:style>
  <w:style w:type="character" w:customStyle="1" w:styleId="WW8Num107z0">
    <w:name w:val="WW8Num107z0"/>
    <w:rsid w:val="005720D8"/>
  </w:style>
  <w:style w:type="character" w:customStyle="1" w:styleId="WW8Num107z1">
    <w:name w:val="WW8Num107z1"/>
    <w:rsid w:val="005720D8"/>
  </w:style>
  <w:style w:type="character" w:customStyle="1" w:styleId="WW8Num107z2">
    <w:name w:val="WW8Num107z2"/>
    <w:rsid w:val="005720D8"/>
  </w:style>
  <w:style w:type="character" w:customStyle="1" w:styleId="WW8Num107z3">
    <w:name w:val="WW8Num107z3"/>
    <w:rsid w:val="005720D8"/>
  </w:style>
  <w:style w:type="character" w:customStyle="1" w:styleId="WW8Num107z4">
    <w:name w:val="WW8Num107z4"/>
    <w:rsid w:val="005720D8"/>
  </w:style>
  <w:style w:type="character" w:customStyle="1" w:styleId="WW8Num107z5">
    <w:name w:val="WW8Num107z5"/>
    <w:rsid w:val="005720D8"/>
  </w:style>
  <w:style w:type="character" w:customStyle="1" w:styleId="WW8Num107z6">
    <w:name w:val="WW8Num107z6"/>
    <w:rsid w:val="005720D8"/>
  </w:style>
  <w:style w:type="character" w:customStyle="1" w:styleId="WW8Num107z7">
    <w:name w:val="WW8Num107z7"/>
    <w:rsid w:val="005720D8"/>
  </w:style>
  <w:style w:type="character" w:customStyle="1" w:styleId="WW8Num107z8">
    <w:name w:val="WW8Num107z8"/>
    <w:rsid w:val="005720D8"/>
  </w:style>
  <w:style w:type="character" w:customStyle="1" w:styleId="WW8Num108z0">
    <w:name w:val="WW8Num108z0"/>
    <w:rsid w:val="005720D8"/>
  </w:style>
  <w:style w:type="character" w:customStyle="1" w:styleId="WW8Num108z1">
    <w:name w:val="WW8Num108z1"/>
    <w:rsid w:val="005720D8"/>
  </w:style>
  <w:style w:type="character" w:customStyle="1" w:styleId="WW8Num108z2">
    <w:name w:val="WW8Num108z2"/>
    <w:rsid w:val="005720D8"/>
  </w:style>
  <w:style w:type="character" w:customStyle="1" w:styleId="WW8Num108z3">
    <w:name w:val="WW8Num108z3"/>
    <w:rsid w:val="005720D8"/>
  </w:style>
  <w:style w:type="character" w:customStyle="1" w:styleId="WW8Num108z4">
    <w:name w:val="WW8Num108z4"/>
    <w:rsid w:val="005720D8"/>
  </w:style>
  <w:style w:type="character" w:customStyle="1" w:styleId="WW8Num108z5">
    <w:name w:val="WW8Num108z5"/>
    <w:rsid w:val="005720D8"/>
  </w:style>
  <w:style w:type="character" w:customStyle="1" w:styleId="WW8Num108z6">
    <w:name w:val="WW8Num108z6"/>
    <w:rsid w:val="005720D8"/>
  </w:style>
  <w:style w:type="character" w:customStyle="1" w:styleId="WW8Num108z7">
    <w:name w:val="WW8Num108z7"/>
    <w:rsid w:val="005720D8"/>
  </w:style>
  <w:style w:type="character" w:customStyle="1" w:styleId="WW8Num108z8">
    <w:name w:val="WW8Num108z8"/>
    <w:rsid w:val="005720D8"/>
  </w:style>
  <w:style w:type="character" w:customStyle="1" w:styleId="WW8Num109z0">
    <w:name w:val="WW8Num109z0"/>
    <w:rsid w:val="005720D8"/>
  </w:style>
  <w:style w:type="character" w:customStyle="1" w:styleId="WW8Num109z1">
    <w:name w:val="WW8Num109z1"/>
    <w:rsid w:val="005720D8"/>
  </w:style>
  <w:style w:type="character" w:customStyle="1" w:styleId="WW8Num109z2">
    <w:name w:val="WW8Num109z2"/>
    <w:rsid w:val="005720D8"/>
  </w:style>
  <w:style w:type="character" w:customStyle="1" w:styleId="WW8Num109z3">
    <w:name w:val="WW8Num109z3"/>
    <w:rsid w:val="005720D8"/>
  </w:style>
  <w:style w:type="character" w:customStyle="1" w:styleId="WW8Num109z4">
    <w:name w:val="WW8Num109z4"/>
    <w:rsid w:val="005720D8"/>
  </w:style>
  <w:style w:type="character" w:customStyle="1" w:styleId="WW8Num109z5">
    <w:name w:val="WW8Num109z5"/>
    <w:rsid w:val="005720D8"/>
  </w:style>
  <w:style w:type="character" w:customStyle="1" w:styleId="WW8Num109z6">
    <w:name w:val="WW8Num109z6"/>
    <w:rsid w:val="005720D8"/>
  </w:style>
  <w:style w:type="character" w:customStyle="1" w:styleId="WW8Num109z7">
    <w:name w:val="WW8Num109z7"/>
    <w:rsid w:val="005720D8"/>
  </w:style>
  <w:style w:type="character" w:customStyle="1" w:styleId="WW8Num109z8">
    <w:name w:val="WW8Num109z8"/>
    <w:rsid w:val="005720D8"/>
  </w:style>
  <w:style w:type="character" w:customStyle="1" w:styleId="WW8Num110z0">
    <w:name w:val="WW8Num110z0"/>
    <w:rsid w:val="005720D8"/>
  </w:style>
  <w:style w:type="character" w:customStyle="1" w:styleId="WW8Num110z1">
    <w:name w:val="WW8Num110z1"/>
    <w:rsid w:val="005720D8"/>
  </w:style>
  <w:style w:type="character" w:customStyle="1" w:styleId="WW8Num110z2">
    <w:name w:val="WW8Num110z2"/>
    <w:rsid w:val="005720D8"/>
  </w:style>
  <w:style w:type="character" w:customStyle="1" w:styleId="WW8Num110z3">
    <w:name w:val="WW8Num110z3"/>
    <w:rsid w:val="005720D8"/>
  </w:style>
  <w:style w:type="character" w:customStyle="1" w:styleId="WW8Num110z4">
    <w:name w:val="WW8Num110z4"/>
    <w:rsid w:val="005720D8"/>
  </w:style>
  <w:style w:type="character" w:customStyle="1" w:styleId="WW8Num110z5">
    <w:name w:val="WW8Num110z5"/>
    <w:rsid w:val="005720D8"/>
  </w:style>
  <w:style w:type="character" w:customStyle="1" w:styleId="WW8Num110z6">
    <w:name w:val="WW8Num110z6"/>
    <w:rsid w:val="005720D8"/>
  </w:style>
  <w:style w:type="character" w:customStyle="1" w:styleId="WW8Num110z7">
    <w:name w:val="WW8Num110z7"/>
    <w:rsid w:val="005720D8"/>
  </w:style>
  <w:style w:type="character" w:customStyle="1" w:styleId="WW8Num110z8">
    <w:name w:val="WW8Num110z8"/>
    <w:rsid w:val="005720D8"/>
  </w:style>
  <w:style w:type="character" w:customStyle="1" w:styleId="WW8Num111z0">
    <w:name w:val="WW8Num111z0"/>
    <w:rsid w:val="005720D8"/>
  </w:style>
  <w:style w:type="character" w:customStyle="1" w:styleId="WW8Num111z1">
    <w:name w:val="WW8Num111z1"/>
    <w:rsid w:val="005720D8"/>
  </w:style>
  <w:style w:type="character" w:customStyle="1" w:styleId="WW8Num111z2">
    <w:name w:val="WW8Num111z2"/>
    <w:rsid w:val="005720D8"/>
  </w:style>
  <w:style w:type="character" w:customStyle="1" w:styleId="WW8Num111z3">
    <w:name w:val="WW8Num111z3"/>
    <w:rsid w:val="005720D8"/>
  </w:style>
  <w:style w:type="character" w:customStyle="1" w:styleId="WW8Num111z4">
    <w:name w:val="WW8Num111z4"/>
    <w:rsid w:val="005720D8"/>
  </w:style>
  <w:style w:type="character" w:customStyle="1" w:styleId="WW8Num111z5">
    <w:name w:val="WW8Num111z5"/>
    <w:rsid w:val="005720D8"/>
  </w:style>
  <w:style w:type="character" w:customStyle="1" w:styleId="WW8Num111z6">
    <w:name w:val="WW8Num111z6"/>
    <w:rsid w:val="005720D8"/>
  </w:style>
  <w:style w:type="character" w:customStyle="1" w:styleId="WW8Num111z7">
    <w:name w:val="WW8Num111z7"/>
    <w:rsid w:val="005720D8"/>
  </w:style>
  <w:style w:type="character" w:customStyle="1" w:styleId="WW8Num111z8">
    <w:name w:val="WW8Num111z8"/>
    <w:rsid w:val="005720D8"/>
  </w:style>
  <w:style w:type="character" w:customStyle="1" w:styleId="WW8Num112z0">
    <w:name w:val="WW8Num112z0"/>
    <w:rsid w:val="005720D8"/>
  </w:style>
  <w:style w:type="character" w:customStyle="1" w:styleId="WW8Num112z1">
    <w:name w:val="WW8Num112z1"/>
    <w:rsid w:val="005720D8"/>
  </w:style>
  <w:style w:type="character" w:customStyle="1" w:styleId="WW8Num112z2">
    <w:name w:val="WW8Num112z2"/>
    <w:rsid w:val="005720D8"/>
  </w:style>
  <w:style w:type="character" w:customStyle="1" w:styleId="WW8Num112z3">
    <w:name w:val="WW8Num112z3"/>
    <w:rsid w:val="005720D8"/>
  </w:style>
  <w:style w:type="character" w:customStyle="1" w:styleId="WW8Num112z4">
    <w:name w:val="WW8Num112z4"/>
    <w:rsid w:val="005720D8"/>
  </w:style>
  <w:style w:type="character" w:customStyle="1" w:styleId="WW8Num112z5">
    <w:name w:val="WW8Num112z5"/>
    <w:rsid w:val="005720D8"/>
  </w:style>
  <w:style w:type="character" w:customStyle="1" w:styleId="WW8Num112z6">
    <w:name w:val="WW8Num112z6"/>
    <w:rsid w:val="005720D8"/>
  </w:style>
  <w:style w:type="character" w:customStyle="1" w:styleId="WW8Num112z7">
    <w:name w:val="WW8Num112z7"/>
    <w:rsid w:val="005720D8"/>
  </w:style>
  <w:style w:type="character" w:customStyle="1" w:styleId="WW8Num112z8">
    <w:name w:val="WW8Num112z8"/>
    <w:rsid w:val="005720D8"/>
  </w:style>
  <w:style w:type="character" w:customStyle="1" w:styleId="WW8Num113z0">
    <w:name w:val="WW8Num113z0"/>
    <w:rsid w:val="005720D8"/>
  </w:style>
  <w:style w:type="character" w:customStyle="1" w:styleId="WW8Num113z1">
    <w:name w:val="WW8Num113z1"/>
    <w:rsid w:val="005720D8"/>
  </w:style>
  <w:style w:type="character" w:customStyle="1" w:styleId="WW8Num113z2">
    <w:name w:val="WW8Num113z2"/>
    <w:rsid w:val="005720D8"/>
  </w:style>
  <w:style w:type="character" w:customStyle="1" w:styleId="WW8Num113z3">
    <w:name w:val="WW8Num113z3"/>
    <w:rsid w:val="005720D8"/>
  </w:style>
  <w:style w:type="character" w:customStyle="1" w:styleId="WW8Num113z4">
    <w:name w:val="WW8Num113z4"/>
    <w:rsid w:val="005720D8"/>
  </w:style>
  <w:style w:type="character" w:customStyle="1" w:styleId="WW8Num113z5">
    <w:name w:val="WW8Num113z5"/>
    <w:rsid w:val="005720D8"/>
  </w:style>
  <w:style w:type="character" w:customStyle="1" w:styleId="WW8Num113z6">
    <w:name w:val="WW8Num113z6"/>
    <w:rsid w:val="005720D8"/>
  </w:style>
  <w:style w:type="character" w:customStyle="1" w:styleId="WW8Num113z7">
    <w:name w:val="WW8Num113z7"/>
    <w:rsid w:val="005720D8"/>
  </w:style>
  <w:style w:type="character" w:customStyle="1" w:styleId="WW8Num113z8">
    <w:name w:val="WW8Num113z8"/>
    <w:rsid w:val="005720D8"/>
  </w:style>
  <w:style w:type="character" w:customStyle="1" w:styleId="WW8Num114z0">
    <w:name w:val="WW8Num114z0"/>
    <w:rsid w:val="005720D8"/>
  </w:style>
  <w:style w:type="character" w:customStyle="1" w:styleId="WW8Num114z1">
    <w:name w:val="WW8Num114z1"/>
    <w:rsid w:val="005720D8"/>
  </w:style>
  <w:style w:type="character" w:customStyle="1" w:styleId="WW8Num114z2">
    <w:name w:val="WW8Num114z2"/>
    <w:rsid w:val="005720D8"/>
  </w:style>
  <w:style w:type="character" w:customStyle="1" w:styleId="WW8Num114z3">
    <w:name w:val="WW8Num114z3"/>
    <w:rsid w:val="005720D8"/>
  </w:style>
  <w:style w:type="character" w:customStyle="1" w:styleId="WW8Num114z4">
    <w:name w:val="WW8Num114z4"/>
    <w:rsid w:val="005720D8"/>
  </w:style>
  <w:style w:type="character" w:customStyle="1" w:styleId="WW8Num114z5">
    <w:name w:val="WW8Num114z5"/>
    <w:rsid w:val="005720D8"/>
  </w:style>
  <w:style w:type="character" w:customStyle="1" w:styleId="WW8Num114z6">
    <w:name w:val="WW8Num114z6"/>
    <w:rsid w:val="005720D8"/>
  </w:style>
  <w:style w:type="character" w:customStyle="1" w:styleId="WW8Num114z7">
    <w:name w:val="WW8Num114z7"/>
    <w:rsid w:val="005720D8"/>
  </w:style>
  <w:style w:type="character" w:customStyle="1" w:styleId="WW8Num114z8">
    <w:name w:val="WW8Num114z8"/>
    <w:rsid w:val="005720D8"/>
  </w:style>
  <w:style w:type="character" w:customStyle="1" w:styleId="WW8Num115z0">
    <w:name w:val="WW8Num115z0"/>
    <w:rsid w:val="005720D8"/>
  </w:style>
  <w:style w:type="character" w:customStyle="1" w:styleId="WW8Num115z1">
    <w:name w:val="WW8Num115z1"/>
    <w:rsid w:val="005720D8"/>
  </w:style>
  <w:style w:type="character" w:customStyle="1" w:styleId="WW8Num115z2">
    <w:name w:val="WW8Num115z2"/>
    <w:rsid w:val="005720D8"/>
  </w:style>
  <w:style w:type="character" w:customStyle="1" w:styleId="WW8Num115z3">
    <w:name w:val="WW8Num115z3"/>
    <w:rsid w:val="005720D8"/>
  </w:style>
  <w:style w:type="character" w:customStyle="1" w:styleId="WW8Num115z4">
    <w:name w:val="WW8Num115z4"/>
    <w:rsid w:val="005720D8"/>
  </w:style>
  <w:style w:type="character" w:customStyle="1" w:styleId="WW8Num115z5">
    <w:name w:val="WW8Num115z5"/>
    <w:rsid w:val="005720D8"/>
  </w:style>
  <w:style w:type="character" w:customStyle="1" w:styleId="WW8Num115z6">
    <w:name w:val="WW8Num115z6"/>
    <w:rsid w:val="005720D8"/>
  </w:style>
  <w:style w:type="character" w:customStyle="1" w:styleId="WW8Num115z7">
    <w:name w:val="WW8Num115z7"/>
    <w:rsid w:val="005720D8"/>
  </w:style>
  <w:style w:type="character" w:customStyle="1" w:styleId="WW8Num115z8">
    <w:name w:val="WW8Num115z8"/>
    <w:rsid w:val="005720D8"/>
  </w:style>
  <w:style w:type="character" w:customStyle="1" w:styleId="WW8Num116z0">
    <w:name w:val="WW8Num116z0"/>
    <w:rsid w:val="005720D8"/>
  </w:style>
  <w:style w:type="character" w:customStyle="1" w:styleId="WW8Num116z1">
    <w:name w:val="WW8Num116z1"/>
    <w:rsid w:val="005720D8"/>
  </w:style>
  <w:style w:type="character" w:customStyle="1" w:styleId="WW8Num116z2">
    <w:name w:val="WW8Num116z2"/>
    <w:rsid w:val="005720D8"/>
  </w:style>
  <w:style w:type="character" w:customStyle="1" w:styleId="WW8Num116z3">
    <w:name w:val="WW8Num116z3"/>
    <w:rsid w:val="005720D8"/>
  </w:style>
  <w:style w:type="character" w:customStyle="1" w:styleId="WW8Num116z4">
    <w:name w:val="WW8Num116z4"/>
    <w:rsid w:val="005720D8"/>
  </w:style>
  <w:style w:type="character" w:customStyle="1" w:styleId="WW8Num116z5">
    <w:name w:val="WW8Num116z5"/>
    <w:rsid w:val="005720D8"/>
  </w:style>
  <w:style w:type="character" w:customStyle="1" w:styleId="WW8Num116z6">
    <w:name w:val="WW8Num116z6"/>
    <w:rsid w:val="005720D8"/>
  </w:style>
  <w:style w:type="character" w:customStyle="1" w:styleId="WW8Num116z7">
    <w:name w:val="WW8Num116z7"/>
    <w:rsid w:val="005720D8"/>
  </w:style>
  <w:style w:type="character" w:customStyle="1" w:styleId="WW8Num116z8">
    <w:name w:val="WW8Num116z8"/>
    <w:rsid w:val="005720D8"/>
  </w:style>
  <w:style w:type="character" w:customStyle="1" w:styleId="WW8Num117z0">
    <w:name w:val="WW8Num117z0"/>
    <w:rsid w:val="005720D8"/>
  </w:style>
  <w:style w:type="character" w:customStyle="1" w:styleId="WW8Num117z1">
    <w:name w:val="WW8Num117z1"/>
    <w:rsid w:val="005720D8"/>
  </w:style>
  <w:style w:type="character" w:customStyle="1" w:styleId="WW8Num117z2">
    <w:name w:val="WW8Num117z2"/>
    <w:rsid w:val="005720D8"/>
  </w:style>
  <w:style w:type="character" w:customStyle="1" w:styleId="WW8Num117z3">
    <w:name w:val="WW8Num117z3"/>
    <w:rsid w:val="005720D8"/>
  </w:style>
  <w:style w:type="character" w:customStyle="1" w:styleId="WW8Num117z4">
    <w:name w:val="WW8Num117z4"/>
    <w:rsid w:val="005720D8"/>
  </w:style>
  <w:style w:type="character" w:customStyle="1" w:styleId="WW8Num117z5">
    <w:name w:val="WW8Num117z5"/>
    <w:rsid w:val="005720D8"/>
  </w:style>
  <w:style w:type="character" w:customStyle="1" w:styleId="WW8Num117z6">
    <w:name w:val="WW8Num117z6"/>
    <w:rsid w:val="005720D8"/>
  </w:style>
  <w:style w:type="character" w:customStyle="1" w:styleId="WW8Num117z7">
    <w:name w:val="WW8Num117z7"/>
    <w:rsid w:val="005720D8"/>
  </w:style>
  <w:style w:type="character" w:customStyle="1" w:styleId="WW8Num117z8">
    <w:name w:val="WW8Num117z8"/>
    <w:rsid w:val="005720D8"/>
  </w:style>
  <w:style w:type="character" w:customStyle="1" w:styleId="WW8Num118z0">
    <w:name w:val="WW8Num118z0"/>
    <w:rsid w:val="005720D8"/>
  </w:style>
  <w:style w:type="character" w:customStyle="1" w:styleId="WW8Num118z1">
    <w:name w:val="WW8Num118z1"/>
    <w:rsid w:val="005720D8"/>
  </w:style>
  <w:style w:type="character" w:customStyle="1" w:styleId="WW8Num118z2">
    <w:name w:val="WW8Num118z2"/>
    <w:rsid w:val="005720D8"/>
  </w:style>
  <w:style w:type="character" w:customStyle="1" w:styleId="WW8Num118z3">
    <w:name w:val="WW8Num118z3"/>
    <w:rsid w:val="005720D8"/>
  </w:style>
  <w:style w:type="character" w:customStyle="1" w:styleId="WW8Num118z4">
    <w:name w:val="WW8Num118z4"/>
    <w:rsid w:val="005720D8"/>
  </w:style>
  <w:style w:type="character" w:customStyle="1" w:styleId="WW8Num118z5">
    <w:name w:val="WW8Num118z5"/>
    <w:rsid w:val="005720D8"/>
  </w:style>
  <w:style w:type="character" w:customStyle="1" w:styleId="WW8Num118z6">
    <w:name w:val="WW8Num118z6"/>
    <w:rsid w:val="005720D8"/>
  </w:style>
  <w:style w:type="character" w:customStyle="1" w:styleId="WW8Num118z7">
    <w:name w:val="WW8Num118z7"/>
    <w:rsid w:val="005720D8"/>
  </w:style>
  <w:style w:type="character" w:customStyle="1" w:styleId="WW8Num118z8">
    <w:name w:val="WW8Num118z8"/>
    <w:rsid w:val="005720D8"/>
  </w:style>
  <w:style w:type="character" w:customStyle="1" w:styleId="WW8Num119z0">
    <w:name w:val="WW8Num119z0"/>
    <w:rsid w:val="005720D8"/>
  </w:style>
  <w:style w:type="character" w:customStyle="1" w:styleId="WW8Num119z1">
    <w:name w:val="WW8Num119z1"/>
    <w:rsid w:val="005720D8"/>
  </w:style>
  <w:style w:type="character" w:customStyle="1" w:styleId="WW8Num119z2">
    <w:name w:val="WW8Num119z2"/>
    <w:rsid w:val="005720D8"/>
  </w:style>
  <w:style w:type="character" w:customStyle="1" w:styleId="WW8Num119z3">
    <w:name w:val="WW8Num119z3"/>
    <w:rsid w:val="005720D8"/>
  </w:style>
  <w:style w:type="character" w:customStyle="1" w:styleId="WW8Num119z4">
    <w:name w:val="WW8Num119z4"/>
    <w:rsid w:val="005720D8"/>
  </w:style>
  <w:style w:type="character" w:customStyle="1" w:styleId="WW8Num119z5">
    <w:name w:val="WW8Num119z5"/>
    <w:rsid w:val="005720D8"/>
  </w:style>
  <w:style w:type="character" w:customStyle="1" w:styleId="WW8Num119z6">
    <w:name w:val="WW8Num119z6"/>
    <w:rsid w:val="005720D8"/>
  </w:style>
  <w:style w:type="character" w:customStyle="1" w:styleId="WW8Num119z7">
    <w:name w:val="WW8Num119z7"/>
    <w:rsid w:val="005720D8"/>
  </w:style>
  <w:style w:type="character" w:customStyle="1" w:styleId="WW8Num119z8">
    <w:name w:val="WW8Num119z8"/>
    <w:rsid w:val="005720D8"/>
  </w:style>
  <w:style w:type="character" w:customStyle="1" w:styleId="WW8Num120z0">
    <w:name w:val="WW8Num120z0"/>
    <w:rsid w:val="005720D8"/>
  </w:style>
  <w:style w:type="character" w:customStyle="1" w:styleId="WW8Num120z1">
    <w:name w:val="WW8Num120z1"/>
    <w:rsid w:val="005720D8"/>
  </w:style>
  <w:style w:type="character" w:customStyle="1" w:styleId="WW8Num120z2">
    <w:name w:val="WW8Num120z2"/>
    <w:rsid w:val="005720D8"/>
  </w:style>
  <w:style w:type="character" w:customStyle="1" w:styleId="WW8Num120z3">
    <w:name w:val="WW8Num120z3"/>
    <w:rsid w:val="005720D8"/>
  </w:style>
  <w:style w:type="character" w:customStyle="1" w:styleId="WW8Num120z4">
    <w:name w:val="WW8Num120z4"/>
    <w:rsid w:val="005720D8"/>
  </w:style>
  <w:style w:type="character" w:customStyle="1" w:styleId="WW8Num120z5">
    <w:name w:val="WW8Num120z5"/>
    <w:rsid w:val="005720D8"/>
  </w:style>
  <w:style w:type="character" w:customStyle="1" w:styleId="WW8Num120z6">
    <w:name w:val="WW8Num120z6"/>
    <w:rsid w:val="005720D8"/>
  </w:style>
  <w:style w:type="character" w:customStyle="1" w:styleId="WW8Num120z7">
    <w:name w:val="WW8Num120z7"/>
    <w:rsid w:val="005720D8"/>
  </w:style>
  <w:style w:type="character" w:customStyle="1" w:styleId="WW8Num120z8">
    <w:name w:val="WW8Num120z8"/>
    <w:rsid w:val="005720D8"/>
  </w:style>
  <w:style w:type="character" w:customStyle="1" w:styleId="WW8Num121z0">
    <w:name w:val="WW8Num121z0"/>
    <w:rsid w:val="005720D8"/>
  </w:style>
  <w:style w:type="character" w:customStyle="1" w:styleId="WW8Num121z1">
    <w:name w:val="WW8Num121z1"/>
    <w:rsid w:val="005720D8"/>
  </w:style>
  <w:style w:type="character" w:customStyle="1" w:styleId="WW8Num121z2">
    <w:name w:val="WW8Num121z2"/>
    <w:rsid w:val="005720D8"/>
  </w:style>
  <w:style w:type="character" w:customStyle="1" w:styleId="WW8Num121z3">
    <w:name w:val="WW8Num121z3"/>
    <w:rsid w:val="005720D8"/>
  </w:style>
  <w:style w:type="character" w:customStyle="1" w:styleId="WW8Num121z4">
    <w:name w:val="WW8Num121z4"/>
    <w:rsid w:val="005720D8"/>
  </w:style>
  <w:style w:type="character" w:customStyle="1" w:styleId="WW8Num121z5">
    <w:name w:val="WW8Num121z5"/>
    <w:rsid w:val="005720D8"/>
  </w:style>
  <w:style w:type="character" w:customStyle="1" w:styleId="WW8Num121z6">
    <w:name w:val="WW8Num121z6"/>
    <w:rsid w:val="005720D8"/>
  </w:style>
  <w:style w:type="character" w:customStyle="1" w:styleId="WW8Num121z7">
    <w:name w:val="WW8Num121z7"/>
    <w:rsid w:val="005720D8"/>
  </w:style>
  <w:style w:type="character" w:customStyle="1" w:styleId="WW8Num121z8">
    <w:name w:val="WW8Num121z8"/>
    <w:rsid w:val="005720D8"/>
  </w:style>
  <w:style w:type="character" w:customStyle="1" w:styleId="WW8Num122z0">
    <w:name w:val="WW8Num122z0"/>
    <w:rsid w:val="005720D8"/>
  </w:style>
  <w:style w:type="character" w:customStyle="1" w:styleId="WW8Num122z1">
    <w:name w:val="WW8Num122z1"/>
    <w:rsid w:val="005720D8"/>
  </w:style>
  <w:style w:type="character" w:customStyle="1" w:styleId="WW8Num122z2">
    <w:name w:val="WW8Num122z2"/>
    <w:rsid w:val="005720D8"/>
  </w:style>
  <w:style w:type="character" w:customStyle="1" w:styleId="WW8Num122z3">
    <w:name w:val="WW8Num122z3"/>
    <w:rsid w:val="005720D8"/>
  </w:style>
  <w:style w:type="character" w:customStyle="1" w:styleId="WW8Num122z4">
    <w:name w:val="WW8Num122z4"/>
    <w:rsid w:val="005720D8"/>
  </w:style>
  <w:style w:type="character" w:customStyle="1" w:styleId="WW8Num122z5">
    <w:name w:val="WW8Num122z5"/>
    <w:rsid w:val="005720D8"/>
  </w:style>
  <w:style w:type="character" w:customStyle="1" w:styleId="WW8Num122z6">
    <w:name w:val="WW8Num122z6"/>
    <w:rsid w:val="005720D8"/>
  </w:style>
  <w:style w:type="character" w:customStyle="1" w:styleId="WW8Num122z7">
    <w:name w:val="WW8Num122z7"/>
    <w:rsid w:val="005720D8"/>
  </w:style>
  <w:style w:type="character" w:customStyle="1" w:styleId="WW8Num122z8">
    <w:name w:val="WW8Num122z8"/>
    <w:rsid w:val="005720D8"/>
  </w:style>
  <w:style w:type="character" w:customStyle="1" w:styleId="WW8Num123z0">
    <w:name w:val="WW8Num123z0"/>
    <w:rsid w:val="005720D8"/>
  </w:style>
  <w:style w:type="character" w:customStyle="1" w:styleId="WW8Num123z1">
    <w:name w:val="WW8Num123z1"/>
    <w:rsid w:val="005720D8"/>
  </w:style>
  <w:style w:type="character" w:customStyle="1" w:styleId="WW8Num123z2">
    <w:name w:val="WW8Num123z2"/>
    <w:rsid w:val="005720D8"/>
  </w:style>
  <w:style w:type="character" w:customStyle="1" w:styleId="WW8Num123z3">
    <w:name w:val="WW8Num123z3"/>
    <w:rsid w:val="005720D8"/>
  </w:style>
  <w:style w:type="character" w:customStyle="1" w:styleId="WW8Num123z4">
    <w:name w:val="WW8Num123z4"/>
    <w:rsid w:val="005720D8"/>
  </w:style>
  <w:style w:type="character" w:customStyle="1" w:styleId="WW8Num123z5">
    <w:name w:val="WW8Num123z5"/>
    <w:rsid w:val="005720D8"/>
  </w:style>
  <w:style w:type="character" w:customStyle="1" w:styleId="WW8Num123z6">
    <w:name w:val="WW8Num123z6"/>
    <w:rsid w:val="005720D8"/>
  </w:style>
  <w:style w:type="character" w:customStyle="1" w:styleId="WW8Num123z7">
    <w:name w:val="WW8Num123z7"/>
    <w:rsid w:val="005720D8"/>
  </w:style>
  <w:style w:type="character" w:customStyle="1" w:styleId="WW8Num123z8">
    <w:name w:val="WW8Num123z8"/>
    <w:rsid w:val="005720D8"/>
  </w:style>
  <w:style w:type="character" w:customStyle="1" w:styleId="WW8Num124z0">
    <w:name w:val="WW8Num124z0"/>
    <w:rsid w:val="005720D8"/>
  </w:style>
  <w:style w:type="character" w:customStyle="1" w:styleId="WW8Num124z1">
    <w:name w:val="WW8Num124z1"/>
    <w:rsid w:val="005720D8"/>
  </w:style>
  <w:style w:type="character" w:customStyle="1" w:styleId="WW8Num124z2">
    <w:name w:val="WW8Num124z2"/>
    <w:rsid w:val="005720D8"/>
  </w:style>
  <w:style w:type="character" w:customStyle="1" w:styleId="WW8Num124z3">
    <w:name w:val="WW8Num124z3"/>
    <w:rsid w:val="005720D8"/>
  </w:style>
  <w:style w:type="character" w:customStyle="1" w:styleId="WW8Num124z4">
    <w:name w:val="WW8Num124z4"/>
    <w:rsid w:val="005720D8"/>
  </w:style>
  <w:style w:type="character" w:customStyle="1" w:styleId="WW8Num124z5">
    <w:name w:val="WW8Num124z5"/>
    <w:rsid w:val="005720D8"/>
  </w:style>
  <w:style w:type="character" w:customStyle="1" w:styleId="WW8Num124z6">
    <w:name w:val="WW8Num124z6"/>
    <w:rsid w:val="005720D8"/>
  </w:style>
  <w:style w:type="character" w:customStyle="1" w:styleId="WW8Num124z7">
    <w:name w:val="WW8Num124z7"/>
    <w:rsid w:val="005720D8"/>
  </w:style>
  <w:style w:type="character" w:customStyle="1" w:styleId="WW8Num124z8">
    <w:name w:val="WW8Num124z8"/>
    <w:rsid w:val="005720D8"/>
  </w:style>
  <w:style w:type="character" w:customStyle="1" w:styleId="WW8Num125z0">
    <w:name w:val="WW8Num125z0"/>
    <w:rsid w:val="005720D8"/>
  </w:style>
  <w:style w:type="character" w:customStyle="1" w:styleId="WW8Num125z1">
    <w:name w:val="WW8Num125z1"/>
    <w:rsid w:val="005720D8"/>
  </w:style>
  <w:style w:type="character" w:customStyle="1" w:styleId="WW8Num125z2">
    <w:name w:val="WW8Num125z2"/>
    <w:rsid w:val="005720D8"/>
  </w:style>
  <w:style w:type="character" w:customStyle="1" w:styleId="WW8Num125z3">
    <w:name w:val="WW8Num125z3"/>
    <w:rsid w:val="005720D8"/>
  </w:style>
  <w:style w:type="character" w:customStyle="1" w:styleId="WW8Num125z4">
    <w:name w:val="WW8Num125z4"/>
    <w:rsid w:val="005720D8"/>
  </w:style>
  <w:style w:type="character" w:customStyle="1" w:styleId="WW8Num125z5">
    <w:name w:val="WW8Num125z5"/>
    <w:rsid w:val="005720D8"/>
  </w:style>
  <w:style w:type="character" w:customStyle="1" w:styleId="WW8Num125z6">
    <w:name w:val="WW8Num125z6"/>
    <w:rsid w:val="005720D8"/>
  </w:style>
  <w:style w:type="character" w:customStyle="1" w:styleId="WW8Num125z7">
    <w:name w:val="WW8Num125z7"/>
    <w:rsid w:val="005720D8"/>
  </w:style>
  <w:style w:type="character" w:customStyle="1" w:styleId="WW8Num125z8">
    <w:name w:val="WW8Num125z8"/>
    <w:rsid w:val="005720D8"/>
  </w:style>
  <w:style w:type="character" w:customStyle="1" w:styleId="WW8Num126z0">
    <w:name w:val="WW8Num126z0"/>
    <w:rsid w:val="005720D8"/>
  </w:style>
  <w:style w:type="character" w:customStyle="1" w:styleId="WW8Num126z1">
    <w:name w:val="WW8Num126z1"/>
    <w:rsid w:val="005720D8"/>
  </w:style>
  <w:style w:type="character" w:customStyle="1" w:styleId="WW8Num126z2">
    <w:name w:val="WW8Num126z2"/>
    <w:rsid w:val="005720D8"/>
  </w:style>
  <w:style w:type="character" w:customStyle="1" w:styleId="WW8Num126z3">
    <w:name w:val="WW8Num126z3"/>
    <w:rsid w:val="005720D8"/>
  </w:style>
  <w:style w:type="character" w:customStyle="1" w:styleId="WW8Num126z4">
    <w:name w:val="WW8Num126z4"/>
    <w:rsid w:val="005720D8"/>
  </w:style>
  <w:style w:type="character" w:customStyle="1" w:styleId="WW8Num126z5">
    <w:name w:val="WW8Num126z5"/>
    <w:rsid w:val="005720D8"/>
  </w:style>
  <w:style w:type="character" w:customStyle="1" w:styleId="WW8Num126z6">
    <w:name w:val="WW8Num126z6"/>
    <w:rsid w:val="005720D8"/>
  </w:style>
  <w:style w:type="character" w:customStyle="1" w:styleId="WW8Num126z7">
    <w:name w:val="WW8Num126z7"/>
    <w:rsid w:val="005720D8"/>
  </w:style>
  <w:style w:type="character" w:customStyle="1" w:styleId="WW8Num126z8">
    <w:name w:val="WW8Num126z8"/>
    <w:rsid w:val="005720D8"/>
  </w:style>
  <w:style w:type="character" w:customStyle="1" w:styleId="WW8Num127z0">
    <w:name w:val="WW8Num127z0"/>
    <w:rsid w:val="005720D8"/>
  </w:style>
  <w:style w:type="character" w:customStyle="1" w:styleId="WW8Num127z1">
    <w:name w:val="WW8Num127z1"/>
    <w:rsid w:val="005720D8"/>
  </w:style>
  <w:style w:type="character" w:customStyle="1" w:styleId="WW8Num127z2">
    <w:name w:val="WW8Num127z2"/>
    <w:rsid w:val="005720D8"/>
  </w:style>
  <w:style w:type="character" w:customStyle="1" w:styleId="WW8Num127z3">
    <w:name w:val="WW8Num127z3"/>
    <w:rsid w:val="005720D8"/>
  </w:style>
  <w:style w:type="character" w:customStyle="1" w:styleId="WW8Num127z4">
    <w:name w:val="WW8Num127z4"/>
    <w:rsid w:val="005720D8"/>
  </w:style>
  <w:style w:type="character" w:customStyle="1" w:styleId="WW8Num127z5">
    <w:name w:val="WW8Num127z5"/>
    <w:rsid w:val="005720D8"/>
  </w:style>
  <w:style w:type="character" w:customStyle="1" w:styleId="WW8Num127z6">
    <w:name w:val="WW8Num127z6"/>
    <w:rsid w:val="005720D8"/>
  </w:style>
  <w:style w:type="character" w:customStyle="1" w:styleId="WW8Num127z7">
    <w:name w:val="WW8Num127z7"/>
    <w:rsid w:val="005720D8"/>
  </w:style>
  <w:style w:type="character" w:customStyle="1" w:styleId="WW8Num127z8">
    <w:name w:val="WW8Num127z8"/>
    <w:rsid w:val="005720D8"/>
  </w:style>
  <w:style w:type="character" w:customStyle="1" w:styleId="WW8Num128z0">
    <w:name w:val="WW8Num128z0"/>
    <w:rsid w:val="005720D8"/>
  </w:style>
  <w:style w:type="character" w:customStyle="1" w:styleId="WW8Num128z1">
    <w:name w:val="WW8Num128z1"/>
    <w:rsid w:val="005720D8"/>
  </w:style>
  <w:style w:type="character" w:customStyle="1" w:styleId="WW8Num128z2">
    <w:name w:val="WW8Num128z2"/>
    <w:rsid w:val="005720D8"/>
  </w:style>
  <w:style w:type="character" w:customStyle="1" w:styleId="WW8Num128z3">
    <w:name w:val="WW8Num128z3"/>
    <w:rsid w:val="005720D8"/>
  </w:style>
  <w:style w:type="character" w:customStyle="1" w:styleId="WW8Num128z4">
    <w:name w:val="WW8Num128z4"/>
    <w:rsid w:val="005720D8"/>
  </w:style>
  <w:style w:type="character" w:customStyle="1" w:styleId="WW8Num128z5">
    <w:name w:val="WW8Num128z5"/>
    <w:rsid w:val="005720D8"/>
  </w:style>
  <w:style w:type="character" w:customStyle="1" w:styleId="WW8Num128z6">
    <w:name w:val="WW8Num128z6"/>
    <w:rsid w:val="005720D8"/>
  </w:style>
  <w:style w:type="character" w:customStyle="1" w:styleId="WW8Num128z7">
    <w:name w:val="WW8Num128z7"/>
    <w:rsid w:val="005720D8"/>
  </w:style>
  <w:style w:type="character" w:customStyle="1" w:styleId="WW8Num128z8">
    <w:name w:val="WW8Num128z8"/>
    <w:rsid w:val="005720D8"/>
  </w:style>
  <w:style w:type="character" w:customStyle="1" w:styleId="WW8Num129z0">
    <w:name w:val="WW8Num129z0"/>
    <w:rsid w:val="005720D8"/>
  </w:style>
  <w:style w:type="character" w:customStyle="1" w:styleId="WW8Num129z1">
    <w:name w:val="WW8Num129z1"/>
    <w:rsid w:val="005720D8"/>
  </w:style>
  <w:style w:type="character" w:customStyle="1" w:styleId="WW8Num129z2">
    <w:name w:val="WW8Num129z2"/>
    <w:rsid w:val="005720D8"/>
  </w:style>
  <w:style w:type="character" w:customStyle="1" w:styleId="WW8Num129z3">
    <w:name w:val="WW8Num129z3"/>
    <w:rsid w:val="005720D8"/>
  </w:style>
  <w:style w:type="character" w:customStyle="1" w:styleId="WW8Num129z4">
    <w:name w:val="WW8Num129z4"/>
    <w:rsid w:val="005720D8"/>
  </w:style>
  <w:style w:type="character" w:customStyle="1" w:styleId="WW8Num129z5">
    <w:name w:val="WW8Num129z5"/>
    <w:rsid w:val="005720D8"/>
  </w:style>
  <w:style w:type="character" w:customStyle="1" w:styleId="WW8Num129z6">
    <w:name w:val="WW8Num129z6"/>
    <w:rsid w:val="005720D8"/>
  </w:style>
  <w:style w:type="character" w:customStyle="1" w:styleId="WW8Num129z7">
    <w:name w:val="WW8Num129z7"/>
    <w:rsid w:val="005720D8"/>
  </w:style>
  <w:style w:type="character" w:customStyle="1" w:styleId="WW8Num129z8">
    <w:name w:val="WW8Num129z8"/>
    <w:rsid w:val="005720D8"/>
  </w:style>
  <w:style w:type="character" w:customStyle="1" w:styleId="WW8Num130z0">
    <w:name w:val="WW8Num130z0"/>
    <w:rsid w:val="005720D8"/>
  </w:style>
  <w:style w:type="character" w:customStyle="1" w:styleId="WW8Num130z1">
    <w:name w:val="WW8Num130z1"/>
    <w:rsid w:val="005720D8"/>
  </w:style>
  <w:style w:type="character" w:customStyle="1" w:styleId="WW8Num130z2">
    <w:name w:val="WW8Num130z2"/>
    <w:rsid w:val="005720D8"/>
  </w:style>
  <w:style w:type="character" w:customStyle="1" w:styleId="WW8Num130z3">
    <w:name w:val="WW8Num130z3"/>
    <w:rsid w:val="005720D8"/>
  </w:style>
  <w:style w:type="character" w:customStyle="1" w:styleId="WW8Num130z4">
    <w:name w:val="WW8Num130z4"/>
    <w:rsid w:val="005720D8"/>
  </w:style>
  <w:style w:type="character" w:customStyle="1" w:styleId="WW8Num130z5">
    <w:name w:val="WW8Num130z5"/>
    <w:rsid w:val="005720D8"/>
  </w:style>
  <w:style w:type="character" w:customStyle="1" w:styleId="WW8Num130z6">
    <w:name w:val="WW8Num130z6"/>
    <w:rsid w:val="005720D8"/>
  </w:style>
  <w:style w:type="character" w:customStyle="1" w:styleId="WW8Num130z7">
    <w:name w:val="WW8Num130z7"/>
    <w:rsid w:val="005720D8"/>
  </w:style>
  <w:style w:type="character" w:customStyle="1" w:styleId="WW8Num130z8">
    <w:name w:val="WW8Num130z8"/>
    <w:rsid w:val="005720D8"/>
  </w:style>
  <w:style w:type="character" w:customStyle="1" w:styleId="WW8Num131z0">
    <w:name w:val="WW8Num131z0"/>
    <w:rsid w:val="005720D8"/>
  </w:style>
  <w:style w:type="character" w:customStyle="1" w:styleId="WW8Num131z1">
    <w:name w:val="WW8Num131z1"/>
    <w:rsid w:val="005720D8"/>
  </w:style>
  <w:style w:type="character" w:customStyle="1" w:styleId="WW8Num131z2">
    <w:name w:val="WW8Num131z2"/>
    <w:rsid w:val="005720D8"/>
  </w:style>
  <w:style w:type="character" w:customStyle="1" w:styleId="WW8Num131z3">
    <w:name w:val="WW8Num131z3"/>
    <w:rsid w:val="005720D8"/>
  </w:style>
  <w:style w:type="character" w:customStyle="1" w:styleId="WW8Num131z4">
    <w:name w:val="WW8Num131z4"/>
    <w:rsid w:val="005720D8"/>
  </w:style>
  <w:style w:type="character" w:customStyle="1" w:styleId="WW8Num131z5">
    <w:name w:val="WW8Num131z5"/>
    <w:rsid w:val="005720D8"/>
  </w:style>
  <w:style w:type="character" w:customStyle="1" w:styleId="WW8Num131z6">
    <w:name w:val="WW8Num131z6"/>
    <w:rsid w:val="005720D8"/>
  </w:style>
  <w:style w:type="character" w:customStyle="1" w:styleId="WW8Num131z7">
    <w:name w:val="WW8Num131z7"/>
    <w:rsid w:val="005720D8"/>
  </w:style>
  <w:style w:type="character" w:customStyle="1" w:styleId="WW8Num131z8">
    <w:name w:val="WW8Num131z8"/>
    <w:rsid w:val="005720D8"/>
  </w:style>
  <w:style w:type="character" w:customStyle="1" w:styleId="WW8Num132z0">
    <w:name w:val="WW8Num132z0"/>
    <w:rsid w:val="005720D8"/>
  </w:style>
  <w:style w:type="character" w:customStyle="1" w:styleId="WW8Num132z1">
    <w:name w:val="WW8Num132z1"/>
    <w:rsid w:val="005720D8"/>
  </w:style>
  <w:style w:type="character" w:customStyle="1" w:styleId="WW8Num132z2">
    <w:name w:val="WW8Num132z2"/>
    <w:rsid w:val="005720D8"/>
  </w:style>
  <w:style w:type="character" w:customStyle="1" w:styleId="WW8Num132z3">
    <w:name w:val="WW8Num132z3"/>
    <w:rsid w:val="005720D8"/>
  </w:style>
  <w:style w:type="character" w:customStyle="1" w:styleId="WW8Num132z4">
    <w:name w:val="WW8Num132z4"/>
    <w:rsid w:val="005720D8"/>
  </w:style>
  <w:style w:type="character" w:customStyle="1" w:styleId="WW8Num132z5">
    <w:name w:val="WW8Num132z5"/>
    <w:rsid w:val="005720D8"/>
  </w:style>
  <w:style w:type="character" w:customStyle="1" w:styleId="WW8Num132z6">
    <w:name w:val="WW8Num132z6"/>
    <w:rsid w:val="005720D8"/>
  </w:style>
  <w:style w:type="character" w:customStyle="1" w:styleId="WW8Num132z7">
    <w:name w:val="WW8Num132z7"/>
    <w:rsid w:val="005720D8"/>
  </w:style>
  <w:style w:type="character" w:customStyle="1" w:styleId="WW8Num132z8">
    <w:name w:val="WW8Num132z8"/>
    <w:rsid w:val="005720D8"/>
  </w:style>
  <w:style w:type="character" w:customStyle="1" w:styleId="WW8Num133z0">
    <w:name w:val="WW8Num133z0"/>
    <w:rsid w:val="005720D8"/>
  </w:style>
  <w:style w:type="character" w:customStyle="1" w:styleId="WW8Num133z1">
    <w:name w:val="WW8Num133z1"/>
    <w:rsid w:val="005720D8"/>
  </w:style>
  <w:style w:type="character" w:customStyle="1" w:styleId="WW8Num133z2">
    <w:name w:val="WW8Num133z2"/>
    <w:rsid w:val="005720D8"/>
  </w:style>
  <w:style w:type="character" w:customStyle="1" w:styleId="WW8Num133z3">
    <w:name w:val="WW8Num133z3"/>
    <w:rsid w:val="005720D8"/>
  </w:style>
  <w:style w:type="character" w:customStyle="1" w:styleId="WW8Num133z4">
    <w:name w:val="WW8Num133z4"/>
    <w:rsid w:val="005720D8"/>
  </w:style>
  <w:style w:type="character" w:customStyle="1" w:styleId="WW8Num133z5">
    <w:name w:val="WW8Num133z5"/>
    <w:rsid w:val="005720D8"/>
  </w:style>
  <w:style w:type="character" w:customStyle="1" w:styleId="WW8Num133z6">
    <w:name w:val="WW8Num133z6"/>
    <w:rsid w:val="005720D8"/>
  </w:style>
  <w:style w:type="character" w:customStyle="1" w:styleId="WW8Num133z7">
    <w:name w:val="WW8Num133z7"/>
    <w:rsid w:val="005720D8"/>
  </w:style>
  <w:style w:type="character" w:customStyle="1" w:styleId="WW8Num133z8">
    <w:name w:val="WW8Num133z8"/>
    <w:rsid w:val="005720D8"/>
  </w:style>
  <w:style w:type="character" w:customStyle="1" w:styleId="WW8Num134z0">
    <w:name w:val="WW8Num134z0"/>
    <w:rsid w:val="005720D8"/>
  </w:style>
  <w:style w:type="character" w:customStyle="1" w:styleId="WW8Num134z1">
    <w:name w:val="WW8Num134z1"/>
    <w:rsid w:val="005720D8"/>
  </w:style>
  <w:style w:type="character" w:customStyle="1" w:styleId="WW8Num134z2">
    <w:name w:val="WW8Num134z2"/>
    <w:rsid w:val="005720D8"/>
  </w:style>
  <w:style w:type="character" w:customStyle="1" w:styleId="WW8Num134z3">
    <w:name w:val="WW8Num134z3"/>
    <w:rsid w:val="005720D8"/>
  </w:style>
  <w:style w:type="character" w:customStyle="1" w:styleId="WW8Num134z4">
    <w:name w:val="WW8Num134z4"/>
    <w:rsid w:val="005720D8"/>
  </w:style>
  <w:style w:type="character" w:customStyle="1" w:styleId="WW8Num134z5">
    <w:name w:val="WW8Num134z5"/>
    <w:rsid w:val="005720D8"/>
  </w:style>
  <w:style w:type="character" w:customStyle="1" w:styleId="WW8Num134z6">
    <w:name w:val="WW8Num134z6"/>
    <w:rsid w:val="005720D8"/>
  </w:style>
  <w:style w:type="character" w:customStyle="1" w:styleId="WW8Num134z7">
    <w:name w:val="WW8Num134z7"/>
    <w:rsid w:val="005720D8"/>
  </w:style>
  <w:style w:type="character" w:customStyle="1" w:styleId="WW8Num134z8">
    <w:name w:val="WW8Num134z8"/>
    <w:rsid w:val="005720D8"/>
  </w:style>
  <w:style w:type="character" w:customStyle="1" w:styleId="WW8Num135z0">
    <w:name w:val="WW8Num135z0"/>
    <w:rsid w:val="005720D8"/>
  </w:style>
  <w:style w:type="character" w:customStyle="1" w:styleId="WW8Num135z1">
    <w:name w:val="WW8Num135z1"/>
    <w:rsid w:val="005720D8"/>
  </w:style>
  <w:style w:type="character" w:customStyle="1" w:styleId="WW8Num135z2">
    <w:name w:val="WW8Num135z2"/>
    <w:rsid w:val="005720D8"/>
  </w:style>
  <w:style w:type="character" w:customStyle="1" w:styleId="WW8Num135z3">
    <w:name w:val="WW8Num135z3"/>
    <w:rsid w:val="005720D8"/>
  </w:style>
  <w:style w:type="character" w:customStyle="1" w:styleId="WW8Num135z4">
    <w:name w:val="WW8Num135z4"/>
    <w:rsid w:val="005720D8"/>
  </w:style>
  <w:style w:type="character" w:customStyle="1" w:styleId="WW8Num135z5">
    <w:name w:val="WW8Num135z5"/>
    <w:rsid w:val="005720D8"/>
  </w:style>
  <w:style w:type="character" w:customStyle="1" w:styleId="WW8Num135z6">
    <w:name w:val="WW8Num135z6"/>
    <w:rsid w:val="005720D8"/>
  </w:style>
  <w:style w:type="character" w:customStyle="1" w:styleId="WW8Num135z7">
    <w:name w:val="WW8Num135z7"/>
    <w:rsid w:val="005720D8"/>
  </w:style>
  <w:style w:type="character" w:customStyle="1" w:styleId="WW8Num135z8">
    <w:name w:val="WW8Num135z8"/>
    <w:rsid w:val="005720D8"/>
  </w:style>
  <w:style w:type="character" w:customStyle="1" w:styleId="WW8Num136z0">
    <w:name w:val="WW8Num136z0"/>
    <w:rsid w:val="005720D8"/>
  </w:style>
  <w:style w:type="character" w:customStyle="1" w:styleId="WW8Num136z1">
    <w:name w:val="WW8Num136z1"/>
    <w:rsid w:val="005720D8"/>
  </w:style>
  <w:style w:type="character" w:customStyle="1" w:styleId="WW8Num136z2">
    <w:name w:val="WW8Num136z2"/>
    <w:rsid w:val="005720D8"/>
  </w:style>
  <w:style w:type="character" w:customStyle="1" w:styleId="WW8Num136z3">
    <w:name w:val="WW8Num136z3"/>
    <w:rsid w:val="005720D8"/>
  </w:style>
  <w:style w:type="character" w:customStyle="1" w:styleId="WW8Num136z4">
    <w:name w:val="WW8Num136z4"/>
    <w:rsid w:val="005720D8"/>
  </w:style>
  <w:style w:type="character" w:customStyle="1" w:styleId="WW8Num136z5">
    <w:name w:val="WW8Num136z5"/>
    <w:rsid w:val="005720D8"/>
  </w:style>
  <w:style w:type="character" w:customStyle="1" w:styleId="WW8Num136z6">
    <w:name w:val="WW8Num136z6"/>
    <w:rsid w:val="005720D8"/>
  </w:style>
  <w:style w:type="character" w:customStyle="1" w:styleId="WW8Num136z7">
    <w:name w:val="WW8Num136z7"/>
    <w:rsid w:val="005720D8"/>
  </w:style>
  <w:style w:type="character" w:customStyle="1" w:styleId="WW8Num136z8">
    <w:name w:val="WW8Num136z8"/>
    <w:rsid w:val="005720D8"/>
  </w:style>
  <w:style w:type="character" w:customStyle="1" w:styleId="WW8Num137z0">
    <w:name w:val="WW8Num137z0"/>
    <w:rsid w:val="005720D8"/>
  </w:style>
  <w:style w:type="character" w:customStyle="1" w:styleId="WW8Num137z1">
    <w:name w:val="WW8Num137z1"/>
    <w:rsid w:val="005720D8"/>
  </w:style>
  <w:style w:type="character" w:customStyle="1" w:styleId="WW8Num137z2">
    <w:name w:val="WW8Num137z2"/>
    <w:rsid w:val="005720D8"/>
  </w:style>
  <w:style w:type="character" w:customStyle="1" w:styleId="WW8Num137z3">
    <w:name w:val="WW8Num137z3"/>
    <w:rsid w:val="005720D8"/>
  </w:style>
  <w:style w:type="character" w:customStyle="1" w:styleId="WW8Num137z4">
    <w:name w:val="WW8Num137z4"/>
    <w:rsid w:val="005720D8"/>
  </w:style>
  <w:style w:type="character" w:customStyle="1" w:styleId="WW8Num137z5">
    <w:name w:val="WW8Num137z5"/>
    <w:rsid w:val="005720D8"/>
  </w:style>
  <w:style w:type="character" w:customStyle="1" w:styleId="WW8Num137z6">
    <w:name w:val="WW8Num137z6"/>
    <w:rsid w:val="005720D8"/>
  </w:style>
  <w:style w:type="character" w:customStyle="1" w:styleId="WW8Num137z7">
    <w:name w:val="WW8Num137z7"/>
    <w:rsid w:val="005720D8"/>
  </w:style>
  <w:style w:type="character" w:customStyle="1" w:styleId="WW8Num137z8">
    <w:name w:val="WW8Num137z8"/>
    <w:rsid w:val="005720D8"/>
  </w:style>
  <w:style w:type="character" w:customStyle="1" w:styleId="WW8Num138z0">
    <w:name w:val="WW8Num138z0"/>
    <w:rsid w:val="005720D8"/>
  </w:style>
  <w:style w:type="character" w:customStyle="1" w:styleId="WW8Num138z1">
    <w:name w:val="WW8Num138z1"/>
    <w:rsid w:val="005720D8"/>
  </w:style>
  <w:style w:type="character" w:customStyle="1" w:styleId="WW8Num138z2">
    <w:name w:val="WW8Num138z2"/>
    <w:rsid w:val="005720D8"/>
  </w:style>
  <w:style w:type="character" w:customStyle="1" w:styleId="WW8Num138z3">
    <w:name w:val="WW8Num138z3"/>
    <w:rsid w:val="005720D8"/>
  </w:style>
  <w:style w:type="character" w:customStyle="1" w:styleId="WW8Num138z4">
    <w:name w:val="WW8Num138z4"/>
    <w:rsid w:val="005720D8"/>
  </w:style>
  <w:style w:type="character" w:customStyle="1" w:styleId="WW8Num138z5">
    <w:name w:val="WW8Num138z5"/>
    <w:rsid w:val="005720D8"/>
  </w:style>
  <w:style w:type="character" w:customStyle="1" w:styleId="WW8Num138z6">
    <w:name w:val="WW8Num138z6"/>
    <w:rsid w:val="005720D8"/>
  </w:style>
  <w:style w:type="character" w:customStyle="1" w:styleId="WW8Num138z7">
    <w:name w:val="WW8Num138z7"/>
    <w:rsid w:val="005720D8"/>
  </w:style>
  <w:style w:type="character" w:customStyle="1" w:styleId="WW8Num138z8">
    <w:name w:val="WW8Num138z8"/>
    <w:rsid w:val="005720D8"/>
  </w:style>
  <w:style w:type="character" w:customStyle="1" w:styleId="WW8Num139z0">
    <w:name w:val="WW8Num139z0"/>
    <w:rsid w:val="005720D8"/>
  </w:style>
  <w:style w:type="character" w:customStyle="1" w:styleId="WW8Num139z1">
    <w:name w:val="WW8Num139z1"/>
    <w:rsid w:val="005720D8"/>
  </w:style>
  <w:style w:type="character" w:customStyle="1" w:styleId="WW8Num139z2">
    <w:name w:val="WW8Num139z2"/>
    <w:rsid w:val="005720D8"/>
  </w:style>
  <w:style w:type="character" w:customStyle="1" w:styleId="WW8Num139z3">
    <w:name w:val="WW8Num139z3"/>
    <w:rsid w:val="005720D8"/>
  </w:style>
  <w:style w:type="character" w:customStyle="1" w:styleId="WW8Num139z4">
    <w:name w:val="WW8Num139z4"/>
    <w:rsid w:val="005720D8"/>
  </w:style>
  <w:style w:type="character" w:customStyle="1" w:styleId="WW8Num139z5">
    <w:name w:val="WW8Num139z5"/>
    <w:rsid w:val="005720D8"/>
  </w:style>
  <w:style w:type="character" w:customStyle="1" w:styleId="WW8Num139z6">
    <w:name w:val="WW8Num139z6"/>
    <w:rsid w:val="005720D8"/>
  </w:style>
  <w:style w:type="character" w:customStyle="1" w:styleId="WW8Num139z7">
    <w:name w:val="WW8Num139z7"/>
    <w:rsid w:val="005720D8"/>
  </w:style>
  <w:style w:type="character" w:customStyle="1" w:styleId="WW8Num139z8">
    <w:name w:val="WW8Num139z8"/>
    <w:rsid w:val="005720D8"/>
  </w:style>
  <w:style w:type="character" w:customStyle="1" w:styleId="WW8Num140z0">
    <w:name w:val="WW8Num140z0"/>
    <w:rsid w:val="005720D8"/>
  </w:style>
  <w:style w:type="character" w:customStyle="1" w:styleId="WW8Num140z1">
    <w:name w:val="WW8Num140z1"/>
    <w:rsid w:val="005720D8"/>
  </w:style>
  <w:style w:type="character" w:customStyle="1" w:styleId="WW8Num140z2">
    <w:name w:val="WW8Num140z2"/>
    <w:rsid w:val="005720D8"/>
  </w:style>
  <w:style w:type="character" w:customStyle="1" w:styleId="WW8Num140z3">
    <w:name w:val="WW8Num140z3"/>
    <w:rsid w:val="005720D8"/>
  </w:style>
  <w:style w:type="character" w:customStyle="1" w:styleId="WW8Num140z4">
    <w:name w:val="WW8Num140z4"/>
    <w:rsid w:val="005720D8"/>
  </w:style>
  <w:style w:type="character" w:customStyle="1" w:styleId="WW8Num140z5">
    <w:name w:val="WW8Num140z5"/>
    <w:rsid w:val="005720D8"/>
  </w:style>
  <w:style w:type="character" w:customStyle="1" w:styleId="WW8Num140z6">
    <w:name w:val="WW8Num140z6"/>
    <w:rsid w:val="005720D8"/>
  </w:style>
  <w:style w:type="character" w:customStyle="1" w:styleId="WW8Num140z7">
    <w:name w:val="WW8Num140z7"/>
    <w:rsid w:val="005720D8"/>
  </w:style>
  <w:style w:type="character" w:customStyle="1" w:styleId="WW8Num140z8">
    <w:name w:val="WW8Num140z8"/>
    <w:rsid w:val="005720D8"/>
  </w:style>
  <w:style w:type="character" w:customStyle="1" w:styleId="WW8Num141z0">
    <w:name w:val="WW8Num141z0"/>
    <w:rsid w:val="005720D8"/>
  </w:style>
  <w:style w:type="character" w:customStyle="1" w:styleId="WW8Num141z1">
    <w:name w:val="WW8Num141z1"/>
    <w:rsid w:val="005720D8"/>
  </w:style>
  <w:style w:type="character" w:customStyle="1" w:styleId="WW8Num141z2">
    <w:name w:val="WW8Num141z2"/>
    <w:rsid w:val="005720D8"/>
  </w:style>
  <w:style w:type="character" w:customStyle="1" w:styleId="WW8Num141z3">
    <w:name w:val="WW8Num141z3"/>
    <w:rsid w:val="005720D8"/>
  </w:style>
  <w:style w:type="character" w:customStyle="1" w:styleId="WW8Num141z4">
    <w:name w:val="WW8Num141z4"/>
    <w:rsid w:val="005720D8"/>
  </w:style>
  <w:style w:type="character" w:customStyle="1" w:styleId="WW8Num141z5">
    <w:name w:val="WW8Num141z5"/>
    <w:rsid w:val="005720D8"/>
  </w:style>
  <w:style w:type="character" w:customStyle="1" w:styleId="WW8Num141z6">
    <w:name w:val="WW8Num141z6"/>
    <w:rsid w:val="005720D8"/>
  </w:style>
  <w:style w:type="character" w:customStyle="1" w:styleId="WW8Num141z7">
    <w:name w:val="WW8Num141z7"/>
    <w:rsid w:val="005720D8"/>
  </w:style>
  <w:style w:type="character" w:customStyle="1" w:styleId="WW8Num141z8">
    <w:name w:val="WW8Num141z8"/>
    <w:rsid w:val="005720D8"/>
  </w:style>
  <w:style w:type="character" w:customStyle="1" w:styleId="WW8Num142z0">
    <w:name w:val="WW8Num142z0"/>
    <w:rsid w:val="005720D8"/>
  </w:style>
  <w:style w:type="character" w:customStyle="1" w:styleId="WW8Num142z1">
    <w:name w:val="WW8Num142z1"/>
    <w:rsid w:val="005720D8"/>
  </w:style>
  <w:style w:type="character" w:customStyle="1" w:styleId="WW8Num142z2">
    <w:name w:val="WW8Num142z2"/>
    <w:rsid w:val="005720D8"/>
  </w:style>
  <w:style w:type="character" w:customStyle="1" w:styleId="WW8Num142z3">
    <w:name w:val="WW8Num142z3"/>
    <w:rsid w:val="005720D8"/>
  </w:style>
  <w:style w:type="character" w:customStyle="1" w:styleId="WW8Num142z4">
    <w:name w:val="WW8Num142z4"/>
    <w:rsid w:val="005720D8"/>
  </w:style>
  <w:style w:type="character" w:customStyle="1" w:styleId="WW8Num142z5">
    <w:name w:val="WW8Num142z5"/>
    <w:rsid w:val="005720D8"/>
  </w:style>
  <w:style w:type="character" w:customStyle="1" w:styleId="WW8Num142z6">
    <w:name w:val="WW8Num142z6"/>
    <w:rsid w:val="005720D8"/>
  </w:style>
  <w:style w:type="character" w:customStyle="1" w:styleId="WW8Num142z7">
    <w:name w:val="WW8Num142z7"/>
    <w:rsid w:val="005720D8"/>
  </w:style>
  <w:style w:type="character" w:customStyle="1" w:styleId="WW8Num142z8">
    <w:name w:val="WW8Num142z8"/>
    <w:rsid w:val="005720D8"/>
  </w:style>
  <w:style w:type="character" w:customStyle="1" w:styleId="WW8Num143z0">
    <w:name w:val="WW8Num143z0"/>
    <w:rsid w:val="005720D8"/>
  </w:style>
  <w:style w:type="character" w:customStyle="1" w:styleId="WW8Num143z1">
    <w:name w:val="WW8Num143z1"/>
    <w:rsid w:val="005720D8"/>
  </w:style>
  <w:style w:type="character" w:customStyle="1" w:styleId="WW8Num143z2">
    <w:name w:val="WW8Num143z2"/>
    <w:rsid w:val="005720D8"/>
  </w:style>
  <w:style w:type="character" w:customStyle="1" w:styleId="WW8Num143z3">
    <w:name w:val="WW8Num143z3"/>
    <w:rsid w:val="005720D8"/>
  </w:style>
  <w:style w:type="character" w:customStyle="1" w:styleId="WW8Num143z4">
    <w:name w:val="WW8Num143z4"/>
    <w:rsid w:val="005720D8"/>
  </w:style>
  <w:style w:type="character" w:customStyle="1" w:styleId="WW8Num143z5">
    <w:name w:val="WW8Num143z5"/>
    <w:rsid w:val="005720D8"/>
  </w:style>
  <w:style w:type="character" w:customStyle="1" w:styleId="WW8Num143z6">
    <w:name w:val="WW8Num143z6"/>
    <w:rsid w:val="005720D8"/>
  </w:style>
  <w:style w:type="character" w:customStyle="1" w:styleId="WW8Num143z7">
    <w:name w:val="WW8Num143z7"/>
    <w:rsid w:val="005720D8"/>
  </w:style>
  <w:style w:type="character" w:customStyle="1" w:styleId="WW8Num143z8">
    <w:name w:val="WW8Num143z8"/>
    <w:rsid w:val="005720D8"/>
  </w:style>
  <w:style w:type="character" w:customStyle="1" w:styleId="WW8Num144z0">
    <w:name w:val="WW8Num144z0"/>
    <w:rsid w:val="005720D8"/>
  </w:style>
  <w:style w:type="character" w:customStyle="1" w:styleId="WW8Num144z1">
    <w:name w:val="WW8Num144z1"/>
    <w:rsid w:val="005720D8"/>
  </w:style>
  <w:style w:type="character" w:customStyle="1" w:styleId="WW8Num144z2">
    <w:name w:val="WW8Num144z2"/>
    <w:rsid w:val="005720D8"/>
  </w:style>
  <w:style w:type="character" w:customStyle="1" w:styleId="WW8Num144z3">
    <w:name w:val="WW8Num144z3"/>
    <w:rsid w:val="005720D8"/>
  </w:style>
  <w:style w:type="character" w:customStyle="1" w:styleId="WW8Num144z4">
    <w:name w:val="WW8Num144z4"/>
    <w:rsid w:val="005720D8"/>
  </w:style>
  <w:style w:type="character" w:customStyle="1" w:styleId="WW8Num144z5">
    <w:name w:val="WW8Num144z5"/>
    <w:rsid w:val="005720D8"/>
  </w:style>
  <w:style w:type="character" w:customStyle="1" w:styleId="WW8Num144z6">
    <w:name w:val="WW8Num144z6"/>
    <w:rsid w:val="005720D8"/>
  </w:style>
  <w:style w:type="character" w:customStyle="1" w:styleId="WW8Num144z7">
    <w:name w:val="WW8Num144z7"/>
    <w:rsid w:val="005720D8"/>
  </w:style>
  <w:style w:type="character" w:customStyle="1" w:styleId="WW8Num144z8">
    <w:name w:val="WW8Num144z8"/>
    <w:rsid w:val="005720D8"/>
  </w:style>
  <w:style w:type="character" w:customStyle="1" w:styleId="WW8Num145z0">
    <w:name w:val="WW8Num145z0"/>
    <w:rsid w:val="005720D8"/>
  </w:style>
  <w:style w:type="character" w:customStyle="1" w:styleId="WW8Num145z1">
    <w:name w:val="WW8Num145z1"/>
    <w:rsid w:val="005720D8"/>
  </w:style>
  <w:style w:type="character" w:customStyle="1" w:styleId="WW8Num145z2">
    <w:name w:val="WW8Num145z2"/>
    <w:rsid w:val="005720D8"/>
  </w:style>
  <w:style w:type="character" w:customStyle="1" w:styleId="WW8Num145z3">
    <w:name w:val="WW8Num145z3"/>
    <w:rsid w:val="005720D8"/>
  </w:style>
  <w:style w:type="character" w:customStyle="1" w:styleId="WW8Num145z4">
    <w:name w:val="WW8Num145z4"/>
    <w:rsid w:val="005720D8"/>
  </w:style>
  <w:style w:type="character" w:customStyle="1" w:styleId="WW8Num145z5">
    <w:name w:val="WW8Num145z5"/>
    <w:rsid w:val="005720D8"/>
  </w:style>
  <w:style w:type="character" w:customStyle="1" w:styleId="WW8Num145z6">
    <w:name w:val="WW8Num145z6"/>
    <w:rsid w:val="005720D8"/>
  </w:style>
  <w:style w:type="character" w:customStyle="1" w:styleId="WW8Num145z7">
    <w:name w:val="WW8Num145z7"/>
    <w:rsid w:val="005720D8"/>
  </w:style>
  <w:style w:type="character" w:customStyle="1" w:styleId="WW8Num145z8">
    <w:name w:val="WW8Num145z8"/>
    <w:rsid w:val="005720D8"/>
  </w:style>
  <w:style w:type="character" w:customStyle="1" w:styleId="WW8Num146z0">
    <w:name w:val="WW8Num146z0"/>
    <w:rsid w:val="005720D8"/>
  </w:style>
  <w:style w:type="character" w:customStyle="1" w:styleId="WW8Num146z1">
    <w:name w:val="WW8Num146z1"/>
    <w:rsid w:val="005720D8"/>
  </w:style>
  <w:style w:type="character" w:customStyle="1" w:styleId="WW8Num146z2">
    <w:name w:val="WW8Num146z2"/>
    <w:rsid w:val="005720D8"/>
  </w:style>
  <w:style w:type="character" w:customStyle="1" w:styleId="WW8Num146z3">
    <w:name w:val="WW8Num146z3"/>
    <w:rsid w:val="005720D8"/>
  </w:style>
  <w:style w:type="character" w:customStyle="1" w:styleId="WW8Num146z4">
    <w:name w:val="WW8Num146z4"/>
    <w:rsid w:val="005720D8"/>
  </w:style>
  <w:style w:type="character" w:customStyle="1" w:styleId="WW8Num146z5">
    <w:name w:val="WW8Num146z5"/>
    <w:rsid w:val="005720D8"/>
  </w:style>
  <w:style w:type="character" w:customStyle="1" w:styleId="WW8Num146z6">
    <w:name w:val="WW8Num146z6"/>
    <w:rsid w:val="005720D8"/>
  </w:style>
  <w:style w:type="character" w:customStyle="1" w:styleId="WW8Num146z7">
    <w:name w:val="WW8Num146z7"/>
    <w:rsid w:val="005720D8"/>
  </w:style>
  <w:style w:type="character" w:customStyle="1" w:styleId="WW8Num146z8">
    <w:name w:val="WW8Num146z8"/>
    <w:rsid w:val="005720D8"/>
  </w:style>
  <w:style w:type="character" w:customStyle="1" w:styleId="WW8Num147z0">
    <w:name w:val="WW8Num147z0"/>
    <w:rsid w:val="005720D8"/>
  </w:style>
  <w:style w:type="character" w:customStyle="1" w:styleId="WW8Num147z1">
    <w:name w:val="WW8Num147z1"/>
    <w:rsid w:val="005720D8"/>
  </w:style>
  <w:style w:type="character" w:customStyle="1" w:styleId="WW8Num147z2">
    <w:name w:val="WW8Num147z2"/>
    <w:rsid w:val="005720D8"/>
  </w:style>
  <w:style w:type="character" w:customStyle="1" w:styleId="WW8Num147z3">
    <w:name w:val="WW8Num147z3"/>
    <w:rsid w:val="005720D8"/>
  </w:style>
  <w:style w:type="character" w:customStyle="1" w:styleId="WW8Num147z4">
    <w:name w:val="WW8Num147z4"/>
    <w:rsid w:val="005720D8"/>
  </w:style>
  <w:style w:type="character" w:customStyle="1" w:styleId="WW8Num147z5">
    <w:name w:val="WW8Num147z5"/>
    <w:rsid w:val="005720D8"/>
  </w:style>
  <w:style w:type="character" w:customStyle="1" w:styleId="WW8Num147z6">
    <w:name w:val="WW8Num147z6"/>
    <w:rsid w:val="005720D8"/>
  </w:style>
  <w:style w:type="character" w:customStyle="1" w:styleId="WW8Num147z7">
    <w:name w:val="WW8Num147z7"/>
    <w:rsid w:val="005720D8"/>
  </w:style>
  <w:style w:type="character" w:customStyle="1" w:styleId="WW8Num147z8">
    <w:name w:val="WW8Num147z8"/>
    <w:rsid w:val="005720D8"/>
  </w:style>
  <w:style w:type="character" w:customStyle="1" w:styleId="WW8Num148z0">
    <w:name w:val="WW8Num148z0"/>
    <w:rsid w:val="005720D8"/>
  </w:style>
  <w:style w:type="character" w:customStyle="1" w:styleId="WW8Num148z1">
    <w:name w:val="WW8Num148z1"/>
    <w:rsid w:val="005720D8"/>
  </w:style>
  <w:style w:type="character" w:customStyle="1" w:styleId="WW8Num148z2">
    <w:name w:val="WW8Num148z2"/>
    <w:rsid w:val="005720D8"/>
  </w:style>
  <w:style w:type="character" w:customStyle="1" w:styleId="WW8Num148z3">
    <w:name w:val="WW8Num148z3"/>
    <w:rsid w:val="005720D8"/>
  </w:style>
  <w:style w:type="character" w:customStyle="1" w:styleId="WW8Num148z4">
    <w:name w:val="WW8Num148z4"/>
    <w:rsid w:val="005720D8"/>
  </w:style>
  <w:style w:type="character" w:customStyle="1" w:styleId="WW8Num148z5">
    <w:name w:val="WW8Num148z5"/>
    <w:rsid w:val="005720D8"/>
  </w:style>
  <w:style w:type="character" w:customStyle="1" w:styleId="WW8Num148z6">
    <w:name w:val="WW8Num148z6"/>
    <w:rsid w:val="005720D8"/>
  </w:style>
  <w:style w:type="character" w:customStyle="1" w:styleId="WW8Num148z7">
    <w:name w:val="WW8Num148z7"/>
    <w:rsid w:val="005720D8"/>
  </w:style>
  <w:style w:type="character" w:customStyle="1" w:styleId="WW8Num148z8">
    <w:name w:val="WW8Num148z8"/>
    <w:rsid w:val="005720D8"/>
  </w:style>
  <w:style w:type="character" w:customStyle="1" w:styleId="WW8Num149z0">
    <w:name w:val="WW8Num149z0"/>
    <w:rsid w:val="005720D8"/>
  </w:style>
  <w:style w:type="character" w:customStyle="1" w:styleId="WW8Num149z1">
    <w:name w:val="WW8Num149z1"/>
    <w:rsid w:val="005720D8"/>
  </w:style>
  <w:style w:type="character" w:customStyle="1" w:styleId="WW8Num149z2">
    <w:name w:val="WW8Num149z2"/>
    <w:rsid w:val="005720D8"/>
  </w:style>
  <w:style w:type="character" w:customStyle="1" w:styleId="WW8Num149z3">
    <w:name w:val="WW8Num149z3"/>
    <w:rsid w:val="005720D8"/>
  </w:style>
  <w:style w:type="character" w:customStyle="1" w:styleId="WW8Num149z4">
    <w:name w:val="WW8Num149z4"/>
    <w:rsid w:val="005720D8"/>
  </w:style>
  <w:style w:type="character" w:customStyle="1" w:styleId="WW8Num149z5">
    <w:name w:val="WW8Num149z5"/>
    <w:rsid w:val="005720D8"/>
  </w:style>
  <w:style w:type="character" w:customStyle="1" w:styleId="WW8Num149z6">
    <w:name w:val="WW8Num149z6"/>
    <w:rsid w:val="005720D8"/>
  </w:style>
  <w:style w:type="character" w:customStyle="1" w:styleId="WW8Num149z7">
    <w:name w:val="WW8Num149z7"/>
    <w:rsid w:val="005720D8"/>
  </w:style>
  <w:style w:type="character" w:customStyle="1" w:styleId="WW8Num149z8">
    <w:name w:val="WW8Num149z8"/>
    <w:rsid w:val="005720D8"/>
  </w:style>
  <w:style w:type="character" w:customStyle="1" w:styleId="WW8Num150z0">
    <w:name w:val="WW8Num150z0"/>
    <w:rsid w:val="005720D8"/>
  </w:style>
  <w:style w:type="character" w:customStyle="1" w:styleId="WW8Num150z1">
    <w:name w:val="WW8Num150z1"/>
    <w:rsid w:val="005720D8"/>
  </w:style>
  <w:style w:type="character" w:customStyle="1" w:styleId="WW8Num150z2">
    <w:name w:val="WW8Num150z2"/>
    <w:rsid w:val="005720D8"/>
  </w:style>
  <w:style w:type="character" w:customStyle="1" w:styleId="WW8Num150z3">
    <w:name w:val="WW8Num150z3"/>
    <w:rsid w:val="005720D8"/>
  </w:style>
  <w:style w:type="character" w:customStyle="1" w:styleId="WW8Num150z4">
    <w:name w:val="WW8Num150z4"/>
    <w:rsid w:val="005720D8"/>
  </w:style>
  <w:style w:type="character" w:customStyle="1" w:styleId="WW8Num150z5">
    <w:name w:val="WW8Num150z5"/>
    <w:rsid w:val="005720D8"/>
  </w:style>
  <w:style w:type="character" w:customStyle="1" w:styleId="WW8Num150z6">
    <w:name w:val="WW8Num150z6"/>
    <w:rsid w:val="005720D8"/>
  </w:style>
  <w:style w:type="character" w:customStyle="1" w:styleId="WW8Num150z7">
    <w:name w:val="WW8Num150z7"/>
    <w:rsid w:val="005720D8"/>
  </w:style>
  <w:style w:type="character" w:customStyle="1" w:styleId="WW8Num150z8">
    <w:name w:val="WW8Num150z8"/>
    <w:rsid w:val="005720D8"/>
  </w:style>
  <w:style w:type="character" w:customStyle="1" w:styleId="WW8Num151z0">
    <w:name w:val="WW8Num151z0"/>
    <w:rsid w:val="005720D8"/>
  </w:style>
  <w:style w:type="character" w:customStyle="1" w:styleId="WW8Num151z1">
    <w:name w:val="WW8Num151z1"/>
    <w:rsid w:val="005720D8"/>
  </w:style>
  <w:style w:type="character" w:customStyle="1" w:styleId="WW8Num151z2">
    <w:name w:val="WW8Num151z2"/>
    <w:rsid w:val="005720D8"/>
  </w:style>
  <w:style w:type="character" w:customStyle="1" w:styleId="WW8Num151z3">
    <w:name w:val="WW8Num151z3"/>
    <w:rsid w:val="005720D8"/>
  </w:style>
  <w:style w:type="character" w:customStyle="1" w:styleId="WW8Num151z4">
    <w:name w:val="WW8Num151z4"/>
    <w:rsid w:val="005720D8"/>
  </w:style>
  <w:style w:type="character" w:customStyle="1" w:styleId="WW8Num151z5">
    <w:name w:val="WW8Num151z5"/>
    <w:rsid w:val="005720D8"/>
  </w:style>
  <w:style w:type="character" w:customStyle="1" w:styleId="WW8Num151z6">
    <w:name w:val="WW8Num151z6"/>
    <w:rsid w:val="005720D8"/>
  </w:style>
  <w:style w:type="character" w:customStyle="1" w:styleId="WW8Num151z7">
    <w:name w:val="WW8Num151z7"/>
    <w:rsid w:val="005720D8"/>
  </w:style>
  <w:style w:type="character" w:customStyle="1" w:styleId="WW8Num151z8">
    <w:name w:val="WW8Num151z8"/>
    <w:rsid w:val="005720D8"/>
  </w:style>
  <w:style w:type="character" w:customStyle="1" w:styleId="WW8Num152z0">
    <w:name w:val="WW8Num152z0"/>
    <w:rsid w:val="005720D8"/>
  </w:style>
  <w:style w:type="character" w:customStyle="1" w:styleId="WW8Num152z1">
    <w:name w:val="WW8Num152z1"/>
    <w:rsid w:val="005720D8"/>
  </w:style>
  <w:style w:type="character" w:customStyle="1" w:styleId="WW8Num152z2">
    <w:name w:val="WW8Num152z2"/>
    <w:rsid w:val="005720D8"/>
  </w:style>
  <w:style w:type="character" w:customStyle="1" w:styleId="WW8Num152z3">
    <w:name w:val="WW8Num152z3"/>
    <w:rsid w:val="005720D8"/>
  </w:style>
  <w:style w:type="character" w:customStyle="1" w:styleId="WW8Num152z4">
    <w:name w:val="WW8Num152z4"/>
    <w:rsid w:val="005720D8"/>
  </w:style>
  <w:style w:type="character" w:customStyle="1" w:styleId="WW8Num152z5">
    <w:name w:val="WW8Num152z5"/>
    <w:rsid w:val="005720D8"/>
  </w:style>
  <w:style w:type="character" w:customStyle="1" w:styleId="WW8Num152z6">
    <w:name w:val="WW8Num152z6"/>
    <w:rsid w:val="005720D8"/>
  </w:style>
  <w:style w:type="character" w:customStyle="1" w:styleId="WW8Num152z7">
    <w:name w:val="WW8Num152z7"/>
    <w:rsid w:val="005720D8"/>
  </w:style>
  <w:style w:type="character" w:customStyle="1" w:styleId="WW8Num152z8">
    <w:name w:val="WW8Num152z8"/>
    <w:rsid w:val="005720D8"/>
  </w:style>
  <w:style w:type="character" w:customStyle="1" w:styleId="WW8Num153z0">
    <w:name w:val="WW8Num153z0"/>
    <w:rsid w:val="005720D8"/>
  </w:style>
  <w:style w:type="character" w:customStyle="1" w:styleId="WW8Num153z1">
    <w:name w:val="WW8Num153z1"/>
    <w:rsid w:val="005720D8"/>
  </w:style>
  <w:style w:type="character" w:customStyle="1" w:styleId="WW8Num153z2">
    <w:name w:val="WW8Num153z2"/>
    <w:rsid w:val="005720D8"/>
  </w:style>
  <w:style w:type="character" w:customStyle="1" w:styleId="WW8Num153z3">
    <w:name w:val="WW8Num153z3"/>
    <w:rsid w:val="005720D8"/>
  </w:style>
  <w:style w:type="character" w:customStyle="1" w:styleId="WW8Num153z4">
    <w:name w:val="WW8Num153z4"/>
    <w:rsid w:val="005720D8"/>
  </w:style>
  <w:style w:type="character" w:customStyle="1" w:styleId="WW8Num153z5">
    <w:name w:val="WW8Num153z5"/>
    <w:rsid w:val="005720D8"/>
  </w:style>
  <w:style w:type="character" w:customStyle="1" w:styleId="WW8Num153z6">
    <w:name w:val="WW8Num153z6"/>
    <w:rsid w:val="005720D8"/>
  </w:style>
  <w:style w:type="character" w:customStyle="1" w:styleId="WW8Num153z7">
    <w:name w:val="WW8Num153z7"/>
    <w:rsid w:val="005720D8"/>
  </w:style>
  <w:style w:type="character" w:customStyle="1" w:styleId="WW8Num153z8">
    <w:name w:val="WW8Num153z8"/>
    <w:rsid w:val="005720D8"/>
  </w:style>
  <w:style w:type="character" w:customStyle="1" w:styleId="WW8Num154z0">
    <w:name w:val="WW8Num154z0"/>
    <w:rsid w:val="005720D8"/>
  </w:style>
  <w:style w:type="character" w:customStyle="1" w:styleId="WW8Num154z1">
    <w:name w:val="WW8Num154z1"/>
    <w:rsid w:val="005720D8"/>
  </w:style>
  <w:style w:type="character" w:customStyle="1" w:styleId="WW8Num154z2">
    <w:name w:val="WW8Num154z2"/>
    <w:rsid w:val="005720D8"/>
  </w:style>
  <w:style w:type="character" w:customStyle="1" w:styleId="WW8Num154z3">
    <w:name w:val="WW8Num154z3"/>
    <w:rsid w:val="005720D8"/>
  </w:style>
  <w:style w:type="character" w:customStyle="1" w:styleId="WW8Num154z4">
    <w:name w:val="WW8Num154z4"/>
    <w:rsid w:val="005720D8"/>
  </w:style>
  <w:style w:type="character" w:customStyle="1" w:styleId="WW8Num154z5">
    <w:name w:val="WW8Num154z5"/>
    <w:rsid w:val="005720D8"/>
  </w:style>
  <w:style w:type="character" w:customStyle="1" w:styleId="WW8Num154z6">
    <w:name w:val="WW8Num154z6"/>
    <w:rsid w:val="005720D8"/>
  </w:style>
  <w:style w:type="character" w:customStyle="1" w:styleId="WW8Num154z7">
    <w:name w:val="WW8Num154z7"/>
    <w:rsid w:val="005720D8"/>
  </w:style>
  <w:style w:type="character" w:customStyle="1" w:styleId="WW8Num154z8">
    <w:name w:val="WW8Num154z8"/>
    <w:rsid w:val="005720D8"/>
  </w:style>
  <w:style w:type="character" w:customStyle="1" w:styleId="WW8Num155z0">
    <w:name w:val="WW8Num155z0"/>
    <w:rsid w:val="005720D8"/>
  </w:style>
  <w:style w:type="character" w:customStyle="1" w:styleId="WW8Num155z1">
    <w:name w:val="WW8Num155z1"/>
    <w:rsid w:val="005720D8"/>
  </w:style>
  <w:style w:type="character" w:customStyle="1" w:styleId="WW8Num155z2">
    <w:name w:val="WW8Num155z2"/>
    <w:rsid w:val="005720D8"/>
  </w:style>
  <w:style w:type="character" w:customStyle="1" w:styleId="WW8Num155z3">
    <w:name w:val="WW8Num155z3"/>
    <w:rsid w:val="005720D8"/>
  </w:style>
  <w:style w:type="character" w:customStyle="1" w:styleId="WW8Num155z4">
    <w:name w:val="WW8Num155z4"/>
    <w:rsid w:val="005720D8"/>
  </w:style>
  <w:style w:type="character" w:customStyle="1" w:styleId="WW8Num155z5">
    <w:name w:val="WW8Num155z5"/>
    <w:rsid w:val="005720D8"/>
  </w:style>
  <w:style w:type="character" w:customStyle="1" w:styleId="WW8Num155z6">
    <w:name w:val="WW8Num155z6"/>
    <w:rsid w:val="005720D8"/>
  </w:style>
  <w:style w:type="character" w:customStyle="1" w:styleId="WW8Num155z7">
    <w:name w:val="WW8Num155z7"/>
    <w:rsid w:val="005720D8"/>
  </w:style>
  <w:style w:type="character" w:customStyle="1" w:styleId="WW8Num155z8">
    <w:name w:val="WW8Num155z8"/>
    <w:rsid w:val="005720D8"/>
  </w:style>
  <w:style w:type="character" w:customStyle="1" w:styleId="WW8Num156z0">
    <w:name w:val="WW8Num156z0"/>
    <w:rsid w:val="005720D8"/>
  </w:style>
  <w:style w:type="character" w:customStyle="1" w:styleId="WW8Num156z1">
    <w:name w:val="WW8Num156z1"/>
    <w:rsid w:val="005720D8"/>
  </w:style>
  <w:style w:type="character" w:customStyle="1" w:styleId="WW8Num156z2">
    <w:name w:val="WW8Num156z2"/>
    <w:rsid w:val="005720D8"/>
  </w:style>
  <w:style w:type="character" w:customStyle="1" w:styleId="WW8Num156z3">
    <w:name w:val="WW8Num156z3"/>
    <w:rsid w:val="005720D8"/>
  </w:style>
  <w:style w:type="character" w:customStyle="1" w:styleId="WW8Num156z4">
    <w:name w:val="WW8Num156z4"/>
    <w:rsid w:val="005720D8"/>
  </w:style>
  <w:style w:type="character" w:customStyle="1" w:styleId="WW8Num156z5">
    <w:name w:val="WW8Num156z5"/>
    <w:rsid w:val="005720D8"/>
  </w:style>
  <w:style w:type="character" w:customStyle="1" w:styleId="WW8Num156z6">
    <w:name w:val="WW8Num156z6"/>
    <w:rsid w:val="005720D8"/>
  </w:style>
  <w:style w:type="character" w:customStyle="1" w:styleId="WW8Num156z7">
    <w:name w:val="WW8Num156z7"/>
    <w:rsid w:val="005720D8"/>
  </w:style>
  <w:style w:type="character" w:customStyle="1" w:styleId="WW8Num156z8">
    <w:name w:val="WW8Num156z8"/>
    <w:rsid w:val="005720D8"/>
  </w:style>
  <w:style w:type="character" w:customStyle="1" w:styleId="WW8Num157z0">
    <w:name w:val="WW8Num157z0"/>
    <w:rsid w:val="005720D8"/>
  </w:style>
  <w:style w:type="character" w:customStyle="1" w:styleId="WW8Num157z1">
    <w:name w:val="WW8Num157z1"/>
    <w:rsid w:val="005720D8"/>
  </w:style>
  <w:style w:type="character" w:customStyle="1" w:styleId="WW8Num157z2">
    <w:name w:val="WW8Num157z2"/>
    <w:rsid w:val="005720D8"/>
  </w:style>
  <w:style w:type="character" w:customStyle="1" w:styleId="WW8Num157z3">
    <w:name w:val="WW8Num157z3"/>
    <w:rsid w:val="005720D8"/>
  </w:style>
  <w:style w:type="character" w:customStyle="1" w:styleId="WW8Num157z4">
    <w:name w:val="WW8Num157z4"/>
    <w:rsid w:val="005720D8"/>
  </w:style>
  <w:style w:type="character" w:customStyle="1" w:styleId="WW8Num157z5">
    <w:name w:val="WW8Num157z5"/>
    <w:rsid w:val="005720D8"/>
  </w:style>
  <w:style w:type="character" w:customStyle="1" w:styleId="WW8Num157z6">
    <w:name w:val="WW8Num157z6"/>
    <w:rsid w:val="005720D8"/>
  </w:style>
  <w:style w:type="character" w:customStyle="1" w:styleId="WW8Num157z7">
    <w:name w:val="WW8Num157z7"/>
    <w:rsid w:val="005720D8"/>
  </w:style>
  <w:style w:type="character" w:customStyle="1" w:styleId="WW8Num157z8">
    <w:name w:val="WW8Num157z8"/>
    <w:rsid w:val="005720D8"/>
  </w:style>
  <w:style w:type="character" w:customStyle="1" w:styleId="WW8Num158z0">
    <w:name w:val="WW8Num158z0"/>
    <w:rsid w:val="005720D8"/>
  </w:style>
  <w:style w:type="character" w:customStyle="1" w:styleId="WW8Num158z1">
    <w:name w:val="WW8Num158z1"/>
    <w:rsid w:val="005720D8"/>
  </w:style>
  <w:style w:type="character" w:customStyle="1" w:styleId="WW8Num158z2">
    <w:name w:val="WW8Num158z2"/>
    <w:rsid w:val="005720D8"/>
  </w:style>
  <w:style w:type="character" w:customStyle="1" w:styleId="WW8Num158z3">
    <w:name w:val="WW8Num158z3"/>
    <w:rsid w:val="005720D8"/>
  </w:style>
  <w:style w:type="character" w:customStyle="1" w:styleId="WW8Num158z4">
    <w:name w:val="WW8Num158z4"/>
    <w:rsid w:val="005720D8"/>
  </w:style>
  <w:style w:type="character" w:customStyle="1" w:styleId="WW8Num158z5">
    <w:name w:val="WW8Num158z5"/>
    <w:rsid w:val="005720D8"/>
  </w:style>
  <w:style w:type="character" w:customStyle="1" w:styleId="WW8Num158z6">
    <w:name w:val="WW8Num158z6"/>
    <w:rsid w:val="005720D8"/>
  </w:style>
  <w:style w:type="character" w:customStyle="1" w:styleId="WW8Num158z7">
    <w:name w:val="WW8Num158z7"/>
    <w:rsid w:val="005720D8"/>
  </w:style>
  <w:style w:type="character" w:customStyle="1" w:styleId="WW8Num158z8">
    <w:name w:val="WW8Num158z8"/>
    <w:rsid w:val="005720D8"/>
  </w:style>
  <w:style w:type="character" w:customStyle="1" w:styleId="WW8Num159z0">
    <w:name w:val="WW8Num159z0"/>
    <w:rsid w:val="005720D8"/>
  </w:style>
  <w:style w:type="character" w:customStyle="1" w:styleId="WW8Num159z1">
    <w:name w:val="WW8Num159z1"/>
    <w:rsid w:val="005720D8"/>
  </w:style>
  <w:style w:type="character" w:customStyle="1" w:styleId="WW8Num159z2">
    <w:name w:val="WW8Num159z2"/>
    <w:rsid w:val="005720D8"/>
  </w:style>
  <w:style w:type="character" w:customStyle="1" w:styleId="WW8Num159z3">
    <w:name w:val="WW8Num159z3"/>
    <w:rsid w:val="005720D8"/>
  </w:style>
  <w:style w:type="character" w:customStyle="1" w:styleId="WW8Num159z4">
    <w:name w:val="WW8Num159z4"/>
    <w:rsid w:val="005720D8"/>
  </w:style>
  <w:style w:type="character" w:customStyle="1" w:styleId="WW8Num159z5">
    <w:name w:val="WW8Num159z5"/>
    <w:rsid w:val="005720D8"/>
  </w:style>
  <w:style w:type="character" w:customStyle="1" w:styleId="WW8Num159z6">
    <w:name w:val="WW8Num159z6"/>
    <w:rsid w:val="005720D8"/>
  </w:style>
  <w:style w:type="character" w:customStyle="1" w:styleId="WW8Num159z7">
    <w:name w:val="WW8Num159z7"/>
    <w:rsid w:val="005720D8"/>
  </w:style>
  <w:style w:type="character" w:customStyle="1" w:styleId="WW8Num159z8">
    <w:name w:val="WW8Num159z8"/>
    <w:rsid w:val="005720D8"/>
  </w:style>
  <w:style w:type="character" w:customStyle="1" w:styleId="WW8Num160z0">
    <w:name w:val="WW8Num160z0"/>
    <w:rsid w:val="005720D8"/>
    <w:rPr>
      <w:rFonts w:ascii="Times New Roman" w:eastAsia="TimesNewRomanPS-BoldMT" w:hAnsi="Times New Roman" w:cs="Times New Roman"/>
      <w:b/>
      <w:bCs/>
      <w:i/>
      <w:iCs/>
      <w:color w:val="auto"/>
      <w:kern w:val="2"/>
      <w:sz w:val="24"/>
      <w:szCs w:val="24"/>
      <w:lang w:val="ru-RU" w:eastAsia="zh-CN" w:bidi="ar-SA"/>
    </w:rPr>
  </w:style>
  <w:style w:type="character" w:customStyle="1" w:styleId="WW8Num160z1">
    <w:name w:val="WW8Num160z1"/>
    <w:rsid w:val="005720D8"/>
  </w:style>
  <w:style w:type="character" w:customStyle="1" w:styleId="WW8Num160z2">
    <w:name w:val="WW8Num160z2"/>
    <w:rsid w:val="005720D8"/>
  </w:style>
  <w:style w:type="character" w:customStyle="1" w:styleId="WW8Num160z3">
    <w:name w:val="WW8Num160z3"/>
    <w:rsid w:val="005720D8"/>
  </w:style>
  <w:style w:type="character" w:customStyle="1" w:styleId="WW8Num160z4">
    <w:name w:val="WW8Num160z4"/>
    <w:rsid w:val="005720D8"/>
  </w:style>
  <w:style w:type="character" w:customStyle="1" w:styleId="WW8Num160z5">
    <w:name w:val="WW8Num160z5"/>
    <w:rsid w:val="005720D8"/>
  </w:style>
  <w:style w:type="character" w:customStyle="1" w:styleId="WW8Num160z6">
    <w:name w:val="WW8Num160z6"/>
    <w:rsid w:val="005720D8"/>
  </w:style>
  <w:style w:type="character" w:customStyle="1" w:styleId="WW8Num160z7">
    <w:name w:val="WW8Num160z7"/>
    <w:rsid w:val="005720D8"/>
  </w:style>
  <w:style w:type="character" w:customStyle="1" w:styleId="WW8Num160z8">
    <w:name w:val="WW8Num160z8"/>
    <w:rsid w:val="005720D8"/>
  </w:style>
  <w:style w:type="character" w:customStyle="1" w:styleId="WW8Num161z0">
    <w:name w:val="WW8Num161z0"/>
    <w:rsid w:val="005720D8"/>
  </w:style>
  <w:style w:type="character" w:customStyle="1" w:styleId="WW8Num161z1">
    <w:name w:val="WW8Num161z1"/>
    <w:rsid w:val="005720D8"/>
  </w:style>
  <w:style w:type="character" w:customStyle="1" w:styleId="WW8Num161z2">
    <w:name w:val="WW8Num161z2"/>
    <w:rsid w:val="005720D8"/>
  </w:style>
  <w:style w:type="character" w:customStyle="1" w:styleId="WW8Num161z3">
    <w:name w:val="WW8Num161z3"/>
    <w:rsid w:val="005720D8"/>
  </w:style>
  <w:style w:type="character" w:customStyle="1" w:styleId="WW8Num161z4">
    <w:name w:val="WW8Num161z4"/>
    <w:rsid w:val="005720D8"/>
  </w:style>
  <w:style w:type="character" w:customStyle="1" w:styleId="WW8Num161z5">
    <w:name w:val="WW8Num161z5"/>
    <w:rsid w:val="005720D8"/>
  </w:style>
  <w:style w:type="character" w:customStyle="1" w:styleId="WW8Num161z6">
    <w:name w:val="WW8Num161z6"/>
    <w:rsid w:val="005720D8"/>
  </w:style>
  <w:style w:type="character" w:customStyle="1" w:styleId="WW8Num161z7">
    <w:name w:val="WW8Num161z7"/>
    <w:rsid w:val="005720D8"/>
  </w:style>
  <w:style w:type="character" w:customStyle="1" w:styleId="WW8Num161z8">
    <w:name w:val="WW8Num161z8"/>
    <w:rsid w:val="005720D8"/>
  </w:style>
  <w:style w:type="character" w:customStyle="1" w:styleId="WW8Num162z0">
    <w:name w:val="WW8Num162z0"/>
    <w:rsid w:val="005720D8"/>
  </w:style>
  <w:style w:type="character" w:customStyle="1" w:styleId="WW8Num162z1">
    <w:name w:val="WW8Num162z1"/>
    <w:rsid w:val="005720D8"/>
  </w:style>
  <w:style w:type="character" w:customStyle="1" w:styleId="WW8Num162z2">
    <w:name w:val="WW8Num162z2"/>
    <w:rsid w:val="005720D8"/>
  </w:style>
  <w:style w:type="character" w:customStyle="1" w:styleId="WW8Num162z3">
    <w:name w:val="WW8Num162z3"/>
    <w:rsid w:val="005720D8"/>
  </w:style>
  <w:style w:type="character" w:customStyle="1" w:styleId="WW8Num162z4">
    <w:name w:val="WW8Num162z4"/>
    <w:rsid w:val="005720D8"/>
  </w:style>
  <w:style w:type="character" w:customStyle="1" w:styleId="WW8Num162z5">
    <w:name w:val="WW8Num162z5"/>
    <w:rsid w:val="005720D8"/>
  </w:style>
  <w:style w:type="character" w:customStyle="1" w:styleId="WW8Num162z6">
    <w:name w:val="WW8Num162z6"/>
    <w:rsid w:val="005720D8"/>
  </w:style>
  <w:style w:type="character" w:customStyle="1" w:styleId="WW8Num162z7">
    <w:name w:val="WW8Num162z7"/>
    <w:rsid w:val="005720D8"/>
  </w:style>
  <w:style w:type="character" w:customStyle="1" w:styleId="WW8Num162z8">
    <w:name w:val="WW8Num162z8"/>
    <w:rsid w:val="005720D8"/>
  </w:style>
  <w:style w:type="character" w:customStyle="1" w:styleId="WW8Num163z0">
    <w:name w:val="WW8Num163z0"/>
    <w:rsid w:val="005720D8"/>
  </w:style>
  <w:style w:type="character" w:customStyle="1" w:styleId="WW8Num163z1">
    <w:name w:val="WW8Num163z1"/>
    <w:rsid w:val="005720D8"/>
  </w:style>
  <w:style w:type="character" w:customStyle="1" w:styleId="WW8Num163z2">
    <w:name w:val="WW8Num163z2"/>
    <w:rsid w:val="005720D8"/>
  </w:style>
  <w:style w:type="character" w:customStyle="1" w:styleId="WW8Num163z3">
    <w:name w:val="WW8Num163z3"/>
    <w:rsid w:val="005720D8"/>
  </w:style>
  <w:style w:type="character" w:customStyle="1" w:styleId="WW8Num163z4">
    <w:name w:val="WW8Num163z4"/>
    <w:rsid w:val="005720D8"/>
  </w:style>
  <w:style w:type="character" w:customStyle="1" w:styleId="WW8Num163z5">
    <w:name w:val="WW8Num163z5"/>
    <w:rsid w:val="005720D8"/>
  </w:style>
  <w:style w:type="character" w:customStyle="1" w:styleId="WW8Num163z6">
    <w:name w:val="WW8Num163z6"/>
    <w:rsid w:val="005720D8"/>
  </w:style>
  <w:style w:type="character" w:customStyle="1" w:styleId="WW8Num163z7">
    <w:name w:val="WW8Num163z7"/>
    <w:rsid w:val="005720D8"/>
  </w:style>
  <w:style w:type="character" w:customStyle="1" w:styleId="WW8Num163z8">
    <w:name w:val="WW8Num163z8"/>
    <w:rsid w:val="005720D8"/>
  </w:style>
  <w:style w:type="character" w:customStyle="1" w:styleId="WW8Num164z0">
    <w:name w:val="WW8Num164z0"/>
    <w:rsid w:val="005720D8"/>
    <w:rPr>
      <w:rFonts w:ascii="Times New Roman" w:eastAsia="Andale Sans UI" w:hAnsi="Times New Roman" w:cs="Times New Roman"/>
      <w:b/>
      <w:bCs/>
      <w:i/>
      <w:iCs/>
      <w:color w:val="auto"/>
      <w:kern w:val="2"/>
      <w:sz w:val="24"/>
      <w:szCs w:val="24"/>
      <w:lang w:val="ru-RU" w:eastAsia="zh-CN" w:bidi="ar-SA"/>
    </w:rPr>
  </w:style>
  <w:style w:type="character" w:customStyle="1" w:styleId="WW8Num164z1">
    <w:name w:val="WW8Num164z1"/>
    <w:rsid w:val="005720D8"/>
  </w:style>
  <w:style w:type="character" w:customStyle="1" w:styleId="WW8Num164z2">
    <w:name w:val="WW8Num164z2"/>
    <w:rsid w:val="005720D8"/>
  </w:style>
  <w:style w:type="character" w:customStyle="1" w:styleId="WW8Num164z3">
    <w:name w:val="WW8Num164z3"/>
    <w:rsid w:val="005720D8"/>
  </w:style>
  <w:style w:type="character" w:customStyle="1" w:styleId="WW8Num164z4">
    <w:name w:val="WW8Num164z4"/>
    <w:rsid w:val="005720D8"/>
  </w:style>
  <w:style w:type="character" w:customStyle="1" w:styleId="WW8Num164z5">
    <w:name w:val="WW8Num164z5"/>
    <w:rsid w:val="005720D8"/>
  </w:style>
  <w:style w:type="character" w:customStyle="1" w:styleId="WW8Num164z6">
    <w:name w:val="WW8Num164z6"/>
    <w:rsid w:val="005720D8"/>
  </w:style>
  <w:style w:type="character" w:customStyle="1" w:styleId="WW8Num164z7">
    <w:name w:val="WW8Num164z7"/>
    <w:rsid w:val="005720D8"/>
  </w:style>
  <w:style w:type="character" w:customStyle="1" w:styleId="WW8Num164z8">
    <w:name w:val="WW8Num164z8"/>
    <w:rsid w:val="005720D8"/>
  </w:style>
  <w:style w:type="character" w:customStyle="1" w:styleId="WW8Num165z0">
    <w:name w:val="WW8Num165z0"/>
    <w:rsid w:val="005720D8"/>
  </w:style>
  <w:style w:type="character" w:customStyle="1" w:styleId="WW8Num165z1">
    <w:name w:val="WW8Num165z1"/>
    <w:rsid w:val="005720D8"/>
  </w:style>
  <w:style w:type="character" w:customStyle="1" w:styleId="WW8Num165z2">
    <w:name w:val="WW8Num165z2"/>
    <w:rsid w:val="005720D8"/>
  </w:style>
  <w:style w:type="character" w:customStyle="1" w:styleId="WW8Num165z3">
    <w:name w:val="WW8Num165z3"/>
    <w:rsid w:val="005720D8"/>
  </w:style>
  <w:style w:type="character" w:customStyle="1" w:styleId="WW8Num165z4">
    <w:name w:val="WW8Num165z4"/>
    <w:rsid w:val="005720D8"/>
  </w:style>
  <w:style w:type="character" w:customStyle="1" w:styleId="WW8Num165z5">
    <w:name w:val="WW8Num165z5"/>
    <w:rsid w:val="005720D8"/>
  </w:style>
  <w:style w:type="character" w:customStyle="1" w:styleId="WW8Num165z6">
    <w:name w:val="WW8Num165z6"/>
    <w:rsid w:val="005720D8"/>
  </w:style>
  <w:style w:type="character" w:customStyle="1" w:styleId="WW8Num165z7">
    <w:name w:val="WW8Num165z7"/>
    <w:rsid w:val="005720D8"/>
  </w:style>
  <w:style w:type="character" w:customStyle="1" w:styleId="WW8Num165z8">
    <w:name w:val="WW8Num165z8"/>
    <w:rsid w:val="005720D8"/>
  </w:style>
  <w:style w:type="character" w:customStyle="1" w:styleId="WW8Num166z0">
    <w:name w:val="WW8Num166z0"/>
    <w:rsid w:val="005720D8"/>
    <w:rPr>
      <w:b/>
      <w:bCs/>
      <w:i/>
      <w:iCs/>
    </w:rPr>
  </w:style>
  <w:style w:type="character" w:customStyle="1" w:styleId="WW8Num166z1">
    <w:name w:val="WW8Num166z1"/>
    <w:rsid w:val="005720D8"/>
  </w:style>
  <w:style w:type="character" w:customStyle="1" w:styleId="WW8Num166z2">
    <w:name w:val="WW8Num166z2"/>
    <w:rsid w:val="005720D8"/>
  </w:style>
  <w:style w:type="character" w:customStyle="1" w:styleId="WW8Num166z3">
    <w:name w:val="WW8Num166z3"/>
    <w:rsid w:val="005720D8"/>
  </w:style>
  <w:style w:type="character" w:customStyle="1" w:styleId="WW8Num166z4">
    <w:name w:val="WW8Num166z4"/>
    <w:rsid w:val="005720D8"/>
  </w:style>
  <w:style w:type="character" w:customStyle="1" w:styleId="WW8Num166z5">
    <w:name w:val="WW8Num166z5"/>
    <w:rsid w:val="005720D8"/>
  </w:style>
  <w:style w:type="character" w:customStyle="1" w:styleId="WW8Num166z6">
    <w:name w:val="WW8Num166z6"/>
    <w:rsid w:val="005720D8"/>
  </w:style>
  <w:style w:type="character" w:customStyle="1" w:styleId="WW8Num166z7">
    <w:name w:val="WW8Num166z7"/>
    <w:rsid w:val="005720D8"/>
  </w:style>
  <w:style w:type="character" w:customStyle="1" w:styleId="WW8Num166z8">
    <w:name w:val="WW8Num166z8"/>
    <w:rsid w:val="005720D8"/>
  </w:style>
  <w:style w:type="character" w:customStyle="1" w:styleId="WW8Num167z0">
    <w:name w:val="WW8Num167z0"/>
    <w:rsid w:val="005720D8"/>
  </w:style>
  <w:style w:type="character" w:customStyle="1" w:styleId="WW8Num167z1">
    <w:name w:val="WW8Num167z1"/>
    <w:rsid w:val="005720D8"/>
  </w:style>
  <w:style w:type="character" w:customStyle="1" w:styleId="WW8Num167z2">
    <w:name w:val="WW8Num167z2"/>
    <w:rsid w:val="005720D8"/>
  </w:style>
  <w:style w:type="character" w:customStyle="1" w:styleId="WW8Num167z3">
    <w:name w:val="WW8Num167z3"/>
    <w:rsid w:val="005720D8"/>
  </w:style>
  <w:style w:type="character" w:customStyle="1" w:styleId="WW8Num167z4">
    <w:name w:val="WW8Num167z4"/>
    <w:rsid w:val="005720D8"/>
  </w:style>
  <w:style w:type="character" w:customStyle="1" w:styleId="WW8Num167z5">
    <w:name w:val="WW8Num167z5"/>
    <w:rsid w:val="005720D8"/>
  </w:style>
  <w:style w:type="character" w:customStyle="1" w:styleId="WW8Num167z6">
    <w:name w:val="WW8Num167z6"/>
    <w:rsid w:val="005720D8"/>
  </w:style>
  <w:style w:type="character" w:customStyle="1" w:styleId="WW8Num167z7">
    <w:name w:val="WW8Num167z7"/>
    <w:rsid w:val="005720D8"/>
  </w:style>
  <w:style w:type="character" w:customStyle="1" w:styleId="WW8Num167z8">
    <w:name w:val="WW8Num167z8"/>
    <w:rsid w:val="005720D8"/>
  </w:style>
  <w:style w:type="character" w:customStyle="1" w:styleId="WW8Num168z0">
    <w:name w:val="WW8Num168z0"/>
    <w:rsid w:val="005720D8"/>
  </w:style>
  <w:style w:type="character" w:customStyle="1" w:styleId="WW8Num168z1">
    <w:name w:val="WW8Num168z1"/>
    <w:rsid w:val="005720D8"/>
  </w:style>
  <w:style w:type="character" w:customStyle="1" w:styleId="WW8Num168z2">
    <w:name w:val="WW8Num168z2"/>
    <w:rsid w:val="005720D8"/>
  </w:style>
  <w:style w:type="character" w:customStyle="1" w:styleId="WW8Num168z3">
    <w:name w:val="WW8Num168z3"/>
    <w:rsid w:val="005720D8"/>
  </w:style>
  <w:style w:type="character" w:customStyle="1" w:styleId="WW8Num168z4">
    <w:name w:val="WW8Num168z4"/>
    <w:rsid w:val="005720D8"/>
  </w:style>
  <w:style w:type="character" w:customStyle="1" w:styleId="WW8Num168z5">
    <w:name w:val="WW8Num168z5"/>
    <w:rsid w:val="005720D8"/>
  </w:style>
  <w:style w:type="character" w:customStyle="1" w:styleId="WW8Num168z6">
    <w:name w:val="WW8Num168z6"/>
    <w:rsid w:val="005720D8"/>
  </w:style>
  <w:style w:type="character" w:customStyle="1" w:styleId="WW8Num168z7">
    <w:name w:val="WW8Num168z7"/>
    <w:rsid w:val="005720D8"/>
  </w:style>
  <w:style w:type="character" w:customStyle="1" w:styleId="WW8Num168z8">
    <w:name w:val="WW8Num168z8"/>
    <w:rsid w:val="005720D8"/>
  </w:style>
  <w:style w:type="character" w:customStyle="1" w:styleId="WW8Num169z0">
    <w:name w:val="WW8Num169z0"/>
    <w:rsid w:val="005720D8"/>
    <w:rPr>
      <w:b/>
      <w:bCs/>
      <w:i/>
      <w:iCs/>
    </w:rPr>
  </w:style>
  <w:style w:type="character" w:customStyle="1" w:styleId="WW8Num169z1">
    <w:name w:val="WW8Num169z1"/>
    <w:rsid w:val="005720D8"/>
  </w:style>
  <w:style w:type="character" w:customStyle="1" w:styleId="WW8Num169z2">
    <w:name w:val="WW8Num169z2"/>
    <w:rsid w:val="005720D8"/>
  </w:style>
  <w:style w:type="character" w:customStyle="1" w:styleId="WW8Num169z3">
    <w:name w:val="WW8Num169z3"/>
    <w:rsid w:val="005720D8"/>
  </w:style>
  <w:style w:type="character" w:customStyle="1" w:styleId="WW8Num169z4">
    <w:name w:val="WW8Num169z4"/>
    <w:rsid w:val="005720D8"/>
  </w:style>
  <w:style w:type="character" w:customStyle="1" w:styleId="WW8Num169z5">
    <w:name w:val="WW8Num169z5"/>
    <w:rsid w:val="005720D8"/>
  </w:style>
  <w:style w:type="character" w:customStyle="1" w:styleId="WW8Num169z6">
    <w:name w:val="WW8Num169z6"/>
    <w:rsid w:val="005720D8"/>
  </w:style>
  <w:style w:type="character" w:customStyle="1" w:styleId="WW8Num169z7">
    <w:name w:val="WW8Num169z7"/>
    <w:rsid w:val="005720D8"/>
  </w:style>
  <w:style w:type="character" w:customStyle="1" w:styleId="WW8Num169z8">
    <w:name w:val="WW8Num169z8"/>
    <w:rsid w:val="005720D8"/>
  </w:style>
  <w:style w:type="character" w:customStyle="1" w:styleId="WW8Num170z0">
    <w:name w:val="WW8Num170z0"/>
    <w:rsid w:val="005720D8"/>
    <w:rPr>
      <w:b w:val="0"/>
      <w:bCs w:val="0"/>
    </w:rPr>
  </w:style>
  <w:style w:type="character" w:customStyle="1" w:styleId="WW8Num171z0">
    <w:name w:val="WW8Num171z0"/>
    <w:rsid w:val="005720D8"/>
    <w:rPr>
      <w:b w:val="0"/>
      <w:bCs w:val="0"/>
    </w:rPr>
  </w:style>
  <w:style w:type="character" w:customStyle="1" w:styleId="WW8Num172z0">
    <w:name w:val="WW8Num172z0"/>
    <w:rsid w:val="005720D8"/>
    <w:rPr>
      <w:b w:val="0"/>
      <w:bCs w:val="0"/>
    </w:rPr>
  </w:style>
  <w:style w:type="character" w:customStyle="1" w:styleId="WW8Num173z0">
    <w:name w:val="WW8Num173z0"/>
    <w:rsid w:val="005720D8"/>
    <w:rPr>
      <w:b w:val="0"/>
      <w:bCs w:val="0"/>
    </w:rPr>
  </w:style>
  <w:style w:type="character" w:customStyle="1" w:styleId="WW8Num174z0">
    <w:name w:val="WW8Num174z0"/>
    <w:rsid w:val="005720D8"/>
    <w:rPr>
      <w:b w:val="0"/>
      <w:bCs w:val="0"/>
    </w:rPr>
  </w:style>
  <w:style w:type="character" w:customStyle="1" w:styleId="WW8Num175z0">
    <w:name w:val="WW8Num175z0"/>
    <w:rsid w:val="005720D8"/>
    <w:rPr>
      <w:b w:val="0"/>
      <w:bCs w:val="0"/>
    </w:rPr>
  </w:style>
  <w:style w:type="character" w:customStyle="1" w:styleId="WW8Num176z0">
    <w:name w:val="WW8Num176z0"/>
    <w:rsid w:val="005720D8"/>
    <w:rPr>
      <w:b w:val="0"/>
      <w:bCs w:val="0"/>
    </w:rPr>
  </w:style>
  <w:style w:type="character" w:customStyle="1" w:styleId="WW8Num177z0">
    <w:name w:val="WW8Num177z0"/>
    <w:rsid w:val="005720D8"/>
    <w:rPr>
      <w:b w:val="0"/>
      <w:bCs w:val="0"/>
    </w:rPr>
  </w:style>
  <w:style w:type="character" w:customStyle="1" w:styleId="WW8Num178z0">
    <w:name w:val="WW8Num178z0"/>
    <w:rsid w:val="005720D8"/>
    <w:rPr>
      <w:b w:val="0"/>
      <w:bCs w:val="0"/>
    </w:rPr>
  </w:style>
  <w:style w:type="character" w:customStyle="1" w:styleId="WW8Num179z0">
    <w:name w:val="WW8Num179z0"/>
    <w:rsid w:val="005720D8"/>
    <w:rPr>
      <w:b w:val="0"/>
      <w:bCs w:val="0"/>
    </w:rPr>
  </w:style>
  <w:style w:type="character" w:customStyle="1" w:styleId="WW8Num180z0">
    <w:name w:val="WW8Num180z0"/>
    <w:rsid w:val="005720D8"/>
    <w:rPr>
      <w:b w:val="0"/>
      <w:bCs w:val="0"/>
    </w:rPr>
  </w:style>
  <w:style w:type="character" w:customStyle="1" w:styleId="WW8Num181z0">
    <w:name w:val="WW8Num181z0"/>
    <w:rsid w:val="005720D8"/>
    <w:rPr>
      <w:b w:val="0"/>
      <w:bCs w:val="0"/>
    </w:rPr>
  </w:style>
  <w:style w:type="character" w:customStyle="1" w:styleId="WW8Num182z0">
    <w:name w:val="WW8Num182z0"/>
    <w:rsid w:val="005720D8"/>
    <w:rPr>
      <w:b w:val="0"/>
      <w:bCs w:val="0"/>
    </w:rPr>
  </w:style>
  <w:style w:type="character" w:customStyle="1" w:styleId="WW8Num183z0">
    <w:name w:val="WW8Num183z0"/>
    <w:rsid w:val="005720D8"/>
    <w:rPr>
      <w:b w:val="0"/>
      <w:bCs w:val="0"/>
    </w:rPr>
  </w:style>
  <w:style w:type="character" w:customStyle="1" w:styleId="WW8Num184z0">
    <w:name w:val="WW8Num184z0"/>
    <w:rsid w:val="005720D8"/>
    <w:rPr>
      <w:b w:val="0"/>
      <w:bCs w:val="0"/>
    </w:rPr>
  </w:style>
  <w:style w:type="character" w:customStyle="1" w:styleId="WW8Num185z0">
    <w:name w:val="WW8Num185z0"/>
    <w:rsid w:val="005720D8"/>
    <w:rPr>
      <w:b w:val="0"/>
      <w:bCs w:val="0"/>
    </w:rPr>
  </w:style>
  <w:style w:type="character" w:customStyle="1" w:styleId="WW8Num186z0">
    <w:name w:val="WW8Num186z0"/>
    <w:rsid w:val="005720D8"/>
    <w:rPr>
      <w:b w:val="0"/>
      <w:bCs w:val="0"/>
    </w:rPr>
  </w:style>
  <w:style w:type="character" w:customStyle="1" w:styleId="WW8Num187z0">
    <w:name w:val="WW8Num187z0"/>
    <w:rsid w:val="005720D8"/>
    <w:rPr>
      <w:b w:val="0"/>
      <w:bCs w:val="0"/>
    </w:rPr>
  </w:style>
  <w:style w:type="character" w:customStyle="1" w:styleId="WW8Num188z0">
    <w:name w:val="WW8Num188z0"/>
    <w:rsid w:val="005720D8"/>
    <w:rPr>
      <w:b w:val="0"/>
      <w:bCs w:val="0"/>
    </w:rPr>
  </w:style>
  <w:style w:type="character" w:customStyle="1" w:styleId="WW8Num189z0">
    <w:name w:val="WW8Num189z0"/>
    <w:rsid w:val="005720D8"/>
    <w:rPr>
      <w:b w:val="0"/>
      <w:bCs w:val="0"/>
      <w:i w:val="0"/>
      <w:iCs w:val="0"/>
    </w:rPr>
  </w:style>
  <w:style w:type="character" w:customStyle="1" w:styleId="WW8Num190z0">
    <w:name w:val="WW8Num190z0"/>
    <w:rsid w:val="005720D8"/>
    <w:rPr>
      <w:b w:val="0"/>
      <w:bCs w:val="0"/>
    </w:rPr>
  </w:style>
  <w:style w:type="character" w:customStyle="1" w:styleId="WW8Num191z0">
    <w:name w:val="WW8Num191z0"/>
    <w:rsid w:val="005720D8"/>
    <w:rPr>
      <w:b w:val="0"/>
      <w:bCs w:val="0"/>
    </w:rPr>
  </w:style>
  <w:style w:type="character" w:customStyle="1" w:styleId="WW8Num192z0">
    <w:name w:val="WW8Num192z0"/>
    <w:rsid w:val="005720D8"/>
    <w:rPr>
      <w:b w:val="0"/>
      <w:bCs w:val="0"/>
      <w:i w:val="0"/>
      <w:iCs w:val="0"/>
    </w:rPr>
  </w:style>
  <w:style w:type="character" w:customStyle="1" w:styleId="WW8Num193z0">
    <w:name w:val="WW8Num193z0"/>
    <w:rsid w:val="005720D8"/>
    <w:rPr>
      <w:b w:val="0"/>
      <w:bCs w:val="0"/>
    </w:rPr>
  </w:style>
  <w:style w:type="character" w:customStyle="1" w:styleId="WW8Num194z0">
    <w:name w:val="WW8Num194z0"/>
    <w:rsid w:val="005720D8"/>
    <w:rPr>
      <w:b w:val="0"/>
      <w:bCs w:val="0"/>
      <w:i w:val="0"/>
      <w:iCs w:val="0"/>
    </w:rPr>
  </w:style>
  <w:style w:type="character" w:customStyle="1" w:styleId="WW8Num195z0">
    <w:name w:val="WW8Num195z0"/>
    <w:rsid w:val="005720D8"/>
    <w:rPr>
      <w:b w:val="0"/>
      <w:bCs w:val="0"/>
    </w:rPr>
  </w:style>
  <w:style w:type="character" w:customStyle="1" w:styleId="WW8Num196z0">
    <w:name w:val="WW8Num196z0"/>
    <w:rsid w:val="005720D8"/>
    <w:rPr>
      <w:b w:val="0"/>
      <w:bCs w:val="0"/>
    </w:rPr>
  </w:style>
  <w:style w:type="character" w:customStyle="1" w:styleId="WW8Num197z0">
    <w:name w:val="WW8Num197z0"/>
    <w:rsid w:val="005720D8"/>
    <w:rPr>
      <w:b w:val="0"/>
      <w:bCs w:val="0"/>
      <w:i w:val="0"/>
      <w:iCs w:val="0"/>
    </w:rPr>
  </w:style>
  <w:style w:type="character" w:customStyle="1" w:styleId="WW8Num198z0">
    <w:name w:val="WW8Num198z0"/>
    <w:rsid w:val="005720D8"/>
    <w:rPr>
      <w:b w:val="0"/>
      <w:bCs w:val="0"/>
      <w:i w:val="0"/>
      <w:iCs w:val="0"/>
    </w:rPr>
  </w:style>
  <w:style w:type="character" w:customStyle="1" w:styleId="WW8Num199z0">
    <w:name w:val="WW8Num199z0"/>
    <w:rsid w:val="005720D8"/>
    <w:rPr>
      <w:b w:val="0"/>
      <w:bCs w:val="0"/>
      <w:i w:val="0"/>
      <w:iCs w:val="0"/>
    </w:rPr>
  </w:style>
  <w:style w:type="character" w:customStyle="1" w:styleId="WW8Num200z0">
    <w:name w:val="WW8Num200z0"/>
    <w:rsid w:val="005720D8"/>
    <w:rPr>
      <w:b w:val="0"/>
      <w:bCs w:val="0"/>
    </w:rPr>
  </w:style>
  <w:style w:type="character" w:customStyle="1" w:styleId="WW8Num201z0">
    <w:name w:val="WW8Num201z0"/>
    <w:rsid w:val="005720D8"/>
    <w:rPr>
      <w:b w:val="0"/>
      <w:bCs w:val="0"/>
    </w:rPr>
  </w:style>
  <w:style w:type="character" w:customStyle="1" w:styleId="WW8Num202z0">
    <w:name w:val="WW8Num202z0"/>
    <w:rsid w:val="005720D8"/>
    <w:rPr>
      <w:b w:val="0"/>
      <w:bCs w:val="0"/>
    </w:rPr>
  </w:style>
  <w:style w:type="character" w:customStyle="1" w:styleId="WW8Num203z0">
    <w:name w:val="WW8Num203z0"/>
    <w:rsid w:val="005720D8"/>
    <w:rPr>
      <w:b w:val="0"/>
      <w:bCs w:val="0"/>
    </w:rPr>
  </w:style>
  <w:style w:type="character" w:customStyle="1" w:styleId="WW8Num204z0">
    <w:name w:val="WW8Num204z0"/>
    <w:rsid w:val="005720D8"/>
    <w:rPr>
      <w:b w:val="0"/>
      <w:bCs w:val="0"/>
    </w:rPr>
  </w:style>
  <w:style w:type="character" w:customStyle="1" w:styleId="WW8Num205z0">
    <w:name w:val="WW8Num205z0"/>
    <w:rsid w:val="005720D8"/>
    <w:rPr>
      <w:b w:val="0"/>
      <w:bCs w:val="0"/>
    </w:rPr>
  </w:style>
  <w:style w:type="character" w:customStyle="1" w:styleId="WW8Num206z0">
    <w:name w:val="WW8Num206z0"/>
    <w:rsid w:val="005720D8"/>
    <w:rPr>
      <w:b w:val="0"/>
      <w:bCs w:val="0"/>
    </w:rPr>
  </w:style>
  <w:style w:type="character" w:customStyle="1" w:styleId="WW8Num207z0">
    <w:name w:val="WW8Num207z0"/>
    <w:rsid w:val="005720D8"/>
    <w:rPr>
      <w:b w:val="0"/>
      <w:bCs w:val="0"/>
    </w:rPr>
  </w:style>
  <w:style w:type="character" w:customStyle="1" w:styleId="WW8Num208z0">
    <w:name w:val="WW8Num208z0"/>
    <w:rsid w:val="005720D8"/>
    <w:rPr>
      <w:b w:val="0"/>
      <w:bCs w:val="0"/>
    </w:rPr>
  </w:style>
  <w:style w:type="character" w:customStyle="1" w:styleId="WW8Num209z0">
    <w:name w:val="WW8Num209z0"/>
    <w:rsid w:val="005720D8"/>
  </w:style>
  <w:style w:type="character" w:customStyle="1" w:styleId="WW8Num209z1">
    <w:name w:val="WW8Num209z1"/>
    <w:rsid w:val="005720D8"/>
  </w:style>
  <w:style w:type="character" w:customStyle="1" w:styleId="WW8Num209z2">
    <w:name w:val="WW8Num209z2"/>
    <w:rsid w:val="005720D8"/>
  </w:style>
  <w:style w:type="character" w:customStyle="1" w:styleId="WW8Num209z3">
    <w:name w:val="WW8Num209z3"/>
    <w:rsid w:val="005720D8"/>
  </w:style>
  <w:style w:type="character" w:customStyle="1" w:styleId="WW8Num209z4">
    <w:name w:val="WW8Num209z4"/>
    <w:rsid w:val="005720D8"/>
  </w:style>
  <w:style w:type="character" w:customStyle="1" w:styleId="WW8Num209z5">
    <w:name w:val="WW8Num209z5"/>
    <w:rsid w:val="005720D8"/>
  </w:style>
  <w:style w:type="character" w:customStyle="1" w:styleId="WW8Num209z6">
    <w:name w:val="WW8Num209z6"/>
    <w:rsid w:val="005720D8"/>
  </w:style>
  <w:style w:type="character" w:customStyle="1" w:styleId="WW8Num209z7">
    <w:name w:val="WW8Num209z7"/>
    <w:rsid w:val="005720D8"/>
  </w:style>
  <w:style w:type="character" w:customStyle="1" w:styleId="WW8Num209z8">
    <w:name w:val="WW8Num209z8"/>
    <w:rsid w:val="005720D8"/>
  </w:style>
  <w:style w:type="character" w:customStyle="1" w:styleId="WW8Num210z0">
    <w:name w:val="WW8Num210z0"/>
    <w:rsid w:val="005720D8"/>
    <w:rPr>
      <w:b w:val="0"/>
      <w:bCs w:val="0"/>
    </w:rPr>
  </w:style>
  <w:style w:type="character" w:customStyle="1" w:styleId="WW8Num211z0">
    <w:name w:val="WW8Num211z0"/>
    <w:rsid w:val="005720D8"/>
    <w:rPr>
      <w:b w:val="0"/>
      <w:bCs w:val="0"/>
    </w:rPr>
  </w:style>
  <w:style w:type="character" w:customStyle="1" w:styleId="WW8Num212z0">
    <w:name w:val="WW8Num212z0"/>
    <w:rsid w:val="005720D8"/>
    <w:rPr>
      <w:b w:val="0"/>
      <w:bCs w:val="0"/>
    </w:rPr>
  </w:style>
  <w:style w:type="character" w:customStyle="1" w:styleId="WW8Num213z0">
    <w:name w:val="WW8Num213z0"/>
    <w:rsid w:val="005720D8"/>
    <w:rPr>
      <w:b w:val="0"/>
      <w:bCs w:val="0"/>
    </w:rPr>
  </w:style>
  <w:style w:type="character" w:customStyle="1" w:styleId="WW8Num214z0">
    <w:name w:val="WW8Num214z0"/>
    <w:rsid w:val="005720D8"/>
    <w:rPr>
      <w:b w:val="0"/>
      <w:bCs w:val="0"/>
    </w:rPr>
  </w:style>
  <w:style w:type="character" w:customStyle="1" w:styleId="WW8Num215z0">
    <w:name w:val="WW8Num215z0"/>
    <w:rsid w:val="005720D8"/>
    <w:rPr>
      <w:b w:val="0"/>
      <w:bCs w:val="0"/>
    </w:rPr>
  </w:style>
  <w:style w:type="character" w:customStyle="1" w:styleId="WW8Num216z0">
    <w:name w:val="WW8Num216z0"/>
    <w:rsid w:val="005720D8"/>
    <w:rPr>
      <w:b w:val="0"/>
      <w:bCs w:val="0"/>
    </w:rPr>
  </w:style>
  <w:style w:type="character" w:customStyle="1" w:styleId="WW8Num217z0">
    <w:name w:val="WW8Num217z0"/>
    <w:rsid w:val="005720D8"/>
    <w:rPr>
      <w:b w:val="0"/>
      <w:bCs w:val="0"/>
    </w:rPr>
  </w:style>
  <w:style w:type="character" w:customStyle="1" w:styleId="WW8Num218z0">
    <w:name w:val="WW8Num218z0"/>
    <w:rsid w:val="005720D8"/>
    <w:rPr>
      <w:b w:val="0"/>
      <w:bCs w:val="0"/>
    </w:rPr>
  </w:style>
  <w:style w:type="character" w:customStyle="1" w:styleId="WW8Num219z0">
    <w:name w:val="WW8Num219z0"/>
    <w:rsid w:val="005720D8"/>
    <w:rPr>
      <w:b w:val="0"/>
      <w:bCs w:val="0"/>
    </w:rPr>
  </w:style>
  <w:style w:type="character" w:customStyle="1" w:styleId="WW8Num220z0">
    <w:name w:val="WW8Num220z0"/>
    <w:rsid w:val="005720D8"/>
    <w:rPr>
      <w:b w:val="0"/>
      <w:bCs w:val="0"/>
    </w:rPr>
  </w:style>
  <w:style w:type="character" w:customStyle="1" w:styleId="WW8Num221z0">
    <w:name w:val="WW8Num221z0"/>
    <w:rsid w:val="005720D8"/>
    <w:rPr>
      <w:b w:val="0"/>
      <w:bCs w:val="0"/>
    </w:rPr>
  </w:style>
  <w:style w:type="character" w:customStyle="1" w:styleId="WW8Num222z0">
    <w:name w:val="WW8Num222z0"/>
    <w:rsid w:val="005720D8"/>
    <w:rPr>
      <w:b w:val="0"/>
      <w:bCs w:val="0"/>
    </w:rPr>
  </w:style>
  <w:style w:type="character" w:customStyle="1" w:styleId="WW8Num223z0">
    <w:name w:val="WW8Num223z0"/>
    <w:rsid w:val="005720D8"/>
    <w:rPr>
      <w:b w:val="0"/>
      <w:bCs w:val="0"/>
    </w:rPr>
  </w:style>
  <w:style w:type="character" w:customStyle="1" w:styleId="WW8Num224z0">
    <w:name w:val="WW8Num224z0"/>
    <w:rsid w:val="005720D8"/>
    <w:rPr>
      <w:b w:val="0"/>
      <w:bCs w:val="0"/>
    </w:rPr>
  </w:style>
  <w:style w:type="character" w:customStyle="1" w:styleId="WW8Num225z0">
    <w:name w:val="WW8Num225z0"/>
    <w:rsid w:val="005720D8"/>
    <w:rPr>
      <w:b w:val="0"/>
      <w:bCs w:val="0"/>
    </w:rPr>
  </w:style>
  <w:style w:type="character" w:customStyle="1" w:styleId="WW8Num226z0">
    <w:name w:val="WW8Num226z0"/>
    <w:rsid w:val="005720D8"/>
    <w:rPr>
      <w:b w:val="0"/>
      <w:bCs w:val="0"/>
    </w:rPr>
  </w:style>
  <w:style w:type="character" w:customStyle="1" w:styleId="WW8Num227z0">
    <w:name w:val="WW8Num227z0"/>
    <w:rsid w:val="005720D8"/>
    <w:rPr>
      <w:b w:val="0"/>
      <w:bCs w:val="0"/>
    </w:rPr>
  </w:style>
  <w:style w:type="character" w:customStyle="1" w:styleId="WW8Num228z0">
    <w:name w:val="WW8Num228z0"/>
    <w:rsid w:val="005720D8"/>
    <w:rPr>
      <w:b w:val="0"/>
      <w:bCs w:val="0"/>
    </w:rPr>
  </w:style>
  <w:style w:type="character" w:customStyle="1" w:styleId="WW8Num229z0">
    <w:name w:val="WW8Num229z0"/>
    <w:rsid w:val="005720D8"/>
    <w:rPr>
      <w:b w:val="0"/>
      <w:bCs w:val="0"/>
    </w:rPr>
  </w:style>
  <w:style w:type="character" w:customStyle="1" w:styleId="WW8Num230z0">
    <w:name w:val="WW8Num230z0"/>
    <w:rsid w:val="005720D8"/>
    <w:rPr>
      <w:b w:val="0"/>
      <w:bCs w:val="0"/>
    </w:rPr>
  </w:style>
  <w:style w:type="character" w:customStyle="1" w:styleId="WW8Num231z0">
    <w:name w:val="WW8Num231z0"/>
    <w:rsid w:val="005720D8"/>
    <w:rPr>
      <w:b w:val="0"/>
      <w:bCs w:val="0"/>
    </w:rPr>
  </w:style>
  <w:style w:type="character" w:customStyle="1" w:styleId="WW8Num232z0">
    <w:name w:val="WW8Num232z0"/>
    <w:rsid w:val="005720D8"/>
    <w:rPr>
      <w:b w:val="0"/>
      <w:bCs w:val="0"/>
    </w:rPr>
  </w:style>
  <w:style w:type="character" w:customStyle="1" w:styleId="WW8Num217z1">
    <w:name w:val="WW8Num217z1"/>
    <w:rsid w:val="005720D8"/>
  </w:style>
  <w:style w:type="character" w:customStyle="1" w:styleId="WW8Num217z2">
    <w:name w:val="WW8Num217z2"/>
    <w:rsid w:val="005720D8"/>
  </w:style>
  <w:style w:type="character" w:customStyle="1" w:styleId="WW8Num217z3">
    <w:name w:val="WW8Num217z3"/>
    <w:rsid w:val="005720D8"/>
  </w:style>
  <w:style w:type="character" w:customStyle="1" w:styleId="WW8Num217z4">
    <w:name w:val="WW8Num217z4"/>
    <w:rsid w:val="005720D8"/>
  </w:style>
  <w:style w:type="character" w:customStyle="1" w:styleId="WW8Num217z5">
    <w:name w:val="WW8Num217z5"/>
    <w:rsid w:val="005720D8"/>
  </w:style>
  <w:style w:type="character" w:customStyle="1" w:styleId="WW8Num217z6">
    <w:name w:val="WW8Num217z6"/>
    <w:rsid w:val="005720D8"/>
  </w:style>
  <w:style w:type="character" w:customStyle="1" w:styleId="WW8Num217z7">
    <w:name w:val="WW8Num217z7"/>
    <w:rsid w:val="005720D8"/>
  </w:style>
  <w:style w:type="character" w:customStyle="1" w:styleId="WW8Num217z8">
    <w:name w:val="WW8Num217z8"/>
    <w:rsid w:val="005720D8"/>
  </w:style>
  <w:style w:type="character" w:customStyle="1" w:styleId="WW8Num170z1">
    <w:name w:val="WW8Num170z1"/>
    <w:rsid w:val="005720D8"/>
  </w:style>
  <w:style w:type="character" w:customStyle="1" w:styleId="WW8Num170z2">
    <w:name w:val="WW8Num170z2"/>
    <w:rsid w:val="005720D8"/>
  </w:style>
  <w:style w:type="character" w:customStyle="1" w:styleId="WW8Num170z3">
    <w:name w:val="WW8Num170z3"/>
    <w:rsid w:val="005720D8"/>
  </w:style>
  <w:style w:type="character" w:customStyle="1" w:styleId="WW8Num170z4">
    <w:name w:val="WW8Num170z4"/>
    <w:rsid w:val="005720D8"/>
  </w:style>
  <w:style w:type="character" w:customStyle="1" w:styleId="WW8Num170z5">
    <w:name w:val="WW8Num170z5"/>
    <w:rsid w:val="005720D8"/>
  </w:style>
  <w:style w:type="character" w:customStyle="1" w:styleId="WW8Num170z6">
    <w:name w:val="WW8Num170z6"/>
    <w:rsid w:val="005720D8"/>
  </w:style>
  <w:style w:type="character" w:customStyle="1" w:styleId="WW8Num170z7">
    <w:name w:val="WW8Num170z7"/>
    <w:rsid w:val="005720D8"/>
  </w:style>
  <w:style w:type="character" w:customStyle="1" w:styleId="WW8Num170z8">
    <w:name w:val="WW8Num170z8"/>
    <w:rsid w:val="005720D8"/>
  </w:style>
  <w:style w:type="character" w:customStyle="1" w:styleId="WW8Num171z1">
    <w:name w:val="WW8Num171z1"/>
    <w:rsid w:val="005720D8"/>
  </w:style>
  <w:style w:type="character" w:customStyle="1" w:styleId="WW8Num171z2">
    <w:name w:val="WW8Num171z2"/>
    <w:rsid w:val="005720D8"/>
  </w:style>
  <w:style w:type="character" w:customStyle="1" w:styleId="WW8Num171z3">
    <w:name w:val="WW8Num171z3"/>
    <w:rsid w:val="005720D8"/>
  </w:style>
  <w:style w:type="character" w:customStyle="1" w:styleId="WW8Num171z4">
    <w:name w:val="WW8Num171z4"/>
    <w:rsid w:val="005720D8"/>
  </w:style>
  <w:style w:type="character" w:customStyle="1" w:styleId="WW8Num171z5">
    <w:name w:val="WW8Num171z5"/>
    <w:rsid w:val="005720D8"/>
  </w:style>
  <w:style w:type="character" w:customStyle="1" w:styleId="WW8Num171z6">
    <w:name w:val="WW8Num171z6"/>
    <w:rsid w:val="005720D8"/>
  </w:style>
  <w:style w:type="character" w:customStyle="1" w:styleId="WW8Num171z7">
    <w:name w:val="WW8Num171z7"/>
    <w:rsid w:val="005720D8"/>
  </w:style>
  <w:style w:type="character" w:customStyle="1" w:styleId="WW8Num171z8">
    <w:name w:val="WW8Num171z8"/>
    <w:rsid w:val="005720D8"/>
  </w:style>
  <w:style w:type="character" w:customStyle="1" w:styleId="WW8Num172z1">
    <w:name w:val="WW8Num172z1"/>
    <w:rsid w:val="005720D8"/>
  </w:style>
  <w:style w:type="character" w:customStyle="1" w:styleId="WW8Num172z2">
    <w:name w:val="WW8Num172z2"/>
    <w:rsid w:val="005720D8"/>
  </w:style>
  <w:style w:type="character" w:customStyle="1" w:styleId="WW8Num172z3">
    <w:name w:val="WW8Num172z3"/>
    <w:rsid w:val="005720D8"/>
  </w:style>
  <w:style w:type="character" w:customStyle="1" w:styleId="WW8Num172z4">
    <w:name w:val="WW8Num172z4"/>
    <w:rsid w:val="005720D8"/>
  </w:style>
  <w:style w:type="character" w:customStyle="1" w:styleId="WW8Num172z5">
    <w:name w:val="WW8Num172z5"/>
    <w:rsid w:val="005720D8"/>
  </w:style>
  <w:style w:type="character" w:customStyle="1" w:styleId="WW8Num172z6">
    <w:name w:val="WW8Num172z6"/>
    <w:rsid w:val="005720D8"/>
  </w:style>
  <w:style w:type="character" w:customStyle="1" w:styleId="WW8Num172z7">
    <w:name w:val="WW8Num172z7"/>
    <w:rsid w:val="005720D8"/>
  </w:style>
  <w:style w:type="character" w:customStyle="1" w:styleId="WW8Num172z8">
    <w:name w:val="WW8Num172z8"/>
    <w:rsid w:val="005720D8"/>
  </w:style>
  <w:style w:type="character" w:customStyle="1" w:styleId="WW8Num173z1">
    <w:name w:val="WW8Num173z1"/>
    <w:rsid w:val="005720D8"/>
  </w:style>
  <w:style w:type="character" w:customStyle="1" w:styleId="WW8Num173z2">
    <w:name w:val="WW8Num173z2"/>
    <w:rsid w:val="005720D8"/>
  </w:style>
  <w:style w:type="character" w:customStyle="1" w:styleId="WW8Num173z3">
    <w:name w:val="WW8Num173z3"/>
    <w:rsid w:val="005720D8"/>
  </w:style>
  <w:style w:type="character" w:customStyle="1" w:styleId="WW8Num173z4">
    <w:name w:val="WW8Num173z4"/>
    <w:rsid w:val="005720D8"/>
  </w:style>
  <w:style w:type="character" w:customStyle="1" w:styleId="WW8Num173z5">
    <w:name w:val="WW8Num173z5"/>
    <w:rsid w:val="005720D8"/>
  </w:style>
  <w:style w:type="character" w:customStyle="1" w:styleId="WW8Num173z6">
    <w:name w:val="WW8Num173z6"/>
    <w:rsid w:val="005720D8"/>
  </w:style>
  <w:style w:type="character" w:customStyle="1" w:styleId="WW8Num173z7">
    <w:name w:val="WW8Num173z7"/>
    <w:rsid w:val="005720D8"/>
  </w:style>
  <w:style w:type="character" w:customStyle="1" w:styleId="WW8Num173z8">
    <w:name w:val="WW8Num173z8"/>
    <w:rsid w:val="005720D8"/>
  </w:style>
  <w:style w:type="character" w:customStyle="1" w:styleId="WW8Num174z1">
    <w:name w:val="WW8Num174z1"/>
    <w:rsid w:val="005720D8"/>
  </w:style>
  <w:style w:type="character" w:customStyle="1" w:styleId="WW8Num174z2">
    <w:name w:val="WW8Num174z2"/>
    <w:rsid w:val="005720D8"/>
  </w:style>
  <w:style w:type="character" w:customStyle="1" w:styleId="WW8Num174z3">
    <w:name w:val="WW8Num174z3"/>
    <w:rsid w:val="005720D8"/>
  </w:style>
  <w:style w:type="character" w:customStyle="1" w:styleId="WW8Num174z4">
    <w:name w:val="WW8Num174z4"/>
    <w:rsid w:val="005720D8"/>
  </w:style>
  <w:style w:type="character" w:customStyle="1" w:styleId="WW8Num174z5">
    <w:name w:val="WW8Num174z5"/>
    <w:rsid w:val="005720D8"/>
  </w:style>
  <w:style w:type="character" w:customStyle="1" w:styleId="WW8Num174z6">
    <w:name w:val="WW8Num174z6"/>
    <w:rsid w:val="005720D8"/>
  </w:style>
  <w:style w:type="character" w:customStyle="1" w:styleId="WW8Num174z7">
    <w:name w:val="WW8Num174z7"/>
    <w:rsid w:val="005720D8"/>
  </w:style>
  <w:style w:type="character" w:customStyle="1" w:styleId="WW8Num174z8">
    <w:name w:val="WW8Num174z8"/>
    <w:rsid w:val="005720D8"/>
  </w:style>
  <w:style w:type="character" w:customStyle="1" w:styleId="WW8Num175z1">
    <w:name w:val="WW8Num175z1"/>
    <w:rsid w:val="005720D8"/>
  </w:style>
  <w:style w:type="character" w:customStyle="1" w:styleId="WW8Num175z2">
    <w:name w:val="WW8Num175z2"/>
    <w:rsid w:val="005720D8"/>
  </w:style>
  <w:style w:type="character" w:customStyle="1" w:styleId="WW8Num175z3">
    <w:name w:val="WW8Num175z3"/>
    <w:rsid w:val="005720D8"/>
  </w:style>
  <w:style w:type="character" w:customStyle="1" w:styleId="WW8Num175z4">
    <w:name w:val="WW8Num175z4"/>
    <w:rsid w:val="005720D8"/>
  </w:style>
  <w:style w:type="character" w:customStyle="1" w:styleId="WW8Num175z5">
    <w:name w:val="WW8Num175z5"/>
    <w:rsid w:val="005720D8"/>
  </w:style>
  <w:style w:type="character" w:customStyle="1" w:styleId="WW8Num175z6">
    <w:name w:val="WW8Num175z6"/>
    <w:rsid w:val="005720D8"/>
  </w:style>
  <w:style w:type="character" w:customStyle="1" w:styleId="WW8Num175z7">
    <w:name w:val="WW8Num175z7"/>
    <w:rsid w:val="005720D8"/>
  </w:style>
  <w:style w:type="character" w:customStyle="1" w:styleId="WW8Num175z8">
    <w:name w:val="WW8Num175z8"/>
    <w:rsid w:val="005720D8"/>
  </w:style>
  <w:style w:type="character" w:customStyle="1" w:styleId="WW8Num176z1">
    <w:name w:val="WW8Num176z1"/>
    <w:rsid w:val="005720D8"/>
  </w:style>
  <w:style w:type="character" w:customStyle="1" w:styleId="WW8Num176z2">
    <w:name w:val="WW8Num176z2"/>
    <w:rsid w:val="005720D8"/>
  </w:style>
  <w:style w:type="character" w:customStyle="1" w:styleId="WW8Num176z3">
    <w:name w:val="WW8Num176z3"/>
    <w:rsid w:val="005720D8"/>
  </w:style>
  <w:style w:type="character" w:customStyle="1" w:styleId="WW8Num176z4">
    <w:name w:val="WW8Num176z4"/>
    <w:rsid w:val="005720D8"/>
  </w:style>
  <w:style w:type="character" w:customStyle="1" w:styleId="WW8Num176z5">
    <w:name w:val="WW8Num176z5"/>
    <w:rsid w:val="005720D8"/>
  </w:style>
  <w:style w:type="character" w:customStyle="1" w:styleId="WW8Num176z6">
    <w:name w:val="WW8Num176z6"/>
    <w:rsid w:val="005720D8"/>
  </w:style>
  <w:style w:type="character" w:customStyle="1" w:styleId="WW8Num176z7">
    <w:name w:val="WW8Num176z7"/>
    <w:rsid w:val="005720D8"/>
  </w:style>
  <w:style w:type="character" w:customStyle="1" w:styleId="WW8Num176z8">
    <w:name w:val="WW8Num176z8"/>
    <w:rsid w:val="005720D8"/>
  </w:style>
  <w:style w:type="character" w:customStyle="1" w:styleId="WW8Num177z1">
    <w:name w:val="WW8Num177z1"/>
    <w:rsid w:val="005720D8"/>
  </w:style>
  <w:style w:type="character" w:customStyle="1" w:styleId="WW8Num177z2">
    <w:name w:val="WW8Num177z2"/>
    <w:rsid w:val="005720D8"/>
  </w:style>
  <w:style w:type="character" w:customStyle="1" w:styleId="WW8Num177z3">
    <w:name w:val="WW8Num177z3"/>
    <w:rsid w:val="005720D8"/>
  </w:style>
  <w:style w:type="character" w:customStyle="1" w:styleId="WW8Num177z4">
    <w:name w:val="WW8Num177z4"/>
    <w:rsid w:val="005720D8"/>
  </w:style>
  <w:style w:type="character" w:customStyle="1" w:styleId="WW8Num177z5">
    <w:name w:val="WW8Num177z5"/>
    <w:rsid w:val="005720D8"/>
  </w:style>
  <w:style w:type="character" w:customStyle="1" w:styleId="WW8Num177z6">
    <w:name w:val="WW8Num177z6"/>
    <w:rsid w:val="005720D8"/>
  </w:style>
  <w:style w:type="character" w:customStyle="1" w:styleId="WW8Num177z7">
    <w:name w:val="WW8Num177z7"/>
    <w:rsid w:val="005720D8"/>
  </w:style>
  <w:style w:type="character" w:customStyle="1" w:styleId="WW8Num177z8">
    <w:name w:val="WW8Num177z8"/>
    <w:rsid w:val="005720D8"/>
  </w:style>
  <w:style w:type="character" w:customStyle="1" w:styleId="WW8Num178z1">
    <w:name w:val="WW8Num178z1"/>
    <w:rsid w:val="005720D8"/>
  </w:style>
  <w:style w:type="character" w:customStyle="1" w:styleId="WW8Num178z2">
    <w:name w:val="WW8Num178z2"/>
    <w:rsid w:val="005720D8"/>
  </w:style>
  <w:style w:type="character" w:customStyle="1" w:styleId="WW8Num178z3">
    <w:name w:val="WW8Num178z3"/>
    <w:rsid w:val="005720D8"/>
  </w:style>
  <w:style w:type="character" w:customStyle="1" w:styleId="WW8Num178z4">
    <w:name w:val="WW8Num178z4"/>
    <w:rsid w:val="005720D8"/>
  </w:style>
  <w:style w:type="character" w:customStyle="1" w:styleId="WW8Num178z5">
    <w:name w:val="WW8Num178z5"/>
    <w:rsid w:val="005720D8"/>
  </w:style>
  <w:style w:type="character" w:customStyle="1" w:styleId="WW8Num178z6">
    <w:name w:val="WW8Num178z6"/>
    <w:rsid w:val="005720D8"/>
  </w:style>
  <w:style w:type="character" w:customStyle="1" w:styleId="WW8Num178z7">
    <w:name w:val="WW8Num178z7"/>
    <w:rsid w:val="005720D8"/>
  </w:style>
  <w:style w:type="character" w:customStyle="1" w:styleId="WW8Num178z8">
    <w:name w:val="WW8Num178z8"/>
    <w:rsid w:val="005720D8"/>
  </w:style>
  <w:style w:type="character" w:customStyle="1" w:styleId="WW8Num179z1">
    <w:name w:val="WW8Num179z1"/>
    <w:rsid w:val="005720D8"/>
  </w:style>
  <w:style w:type="character" w:customStyle="1" w:styleId="WW8Num179z2">
    <w:name w:val="WW8Num179z2"/>
    <w:rsid w:val="005720D8"/>
  </w:style>
  <w:style w:type="character" w:customStyle="1" w:styleId="WW8Num179z3">
    <w:name w:val="WW8Num179z3"/>
    <w:rsid w:val="005720D8"/>
  </w:style>
  <w:style w:type="character" w:customStyle="1" w:styleId="WW8Num179z4">
    <w:name w:val="WW8Num179z4"/>
    <w:rsid w:val="005720D8"/>
  </w:style>
  <w:style w:type="character" w:customStyle="1" w:styleId="WW8Num179z5">
    <w:name w:val="WW8Num179z5"/>
    <w:rsid w:val="005720D8"/>
  </w:style>
  <w:style w:type="character" w:customStyle="1" w:styleId="WW8Num179z6">
    <w:name w:val="WW8Num179z6"/>
    <w:rsid w:val="005720D8"/>
  </w:style>
  <w:style w:type="character" w:customStyle="1" w:styleId="WW8Num179z7">
    <w:name w:val="WW8Num179z7"/>
    <w:rsid w:val="005720D8"/>
  </w:style>
  <w:style w:type="character" w:customStyle="1" w:styleId="WW8Num179z8">
    <w:name w:val="WW8Num179z8"/>
    <w:rsid w:val="005720D8"/>
  </w:style>
  <w:style w:type="character" w:customStyle="1" w:styleId="WW8Num180z1">
    <w:name w:val="WW8Num180z1"/>
    <w:rsid w:val="005720D8"/>
  </w:style>
  <w:style w:type="character" w:customStyle="1" w:styleId="WW8Num180z2">
    <w:name w:val="WW8Num180z2"/>
    <w:rsid w:val="005720D8"/>
  </w:style>
  <w:style w:type="character" w:customStyle="1" w:styleId="WW8Num180z3">
    <w:name w:val="WW8Num180z3"/>
    <w:rsid w:val="005720D8"/>
  </w:style>
  <w:style w:type="character" w:customStyle="1" w:styleId="WW8Num180z4">
    <w:name w:val="WW8Num180z4"/>
    <w:rsid w:val="005720D8"/>
  </w:style>
  <w:style w:type="character" w:customStyle="1" w:styleId="WW8Num180z5">
    <w:name w:val="WW8Num180z5"/>
    <w:rsid w:val="005720D8"/>
  </w:style>
  <w:style w:type="character" w:customStyle="1" w:styleId="WW8Num180z6">
    <w:name w:val="WW8Num180z6"/>
    <w:rsid w:val="005720D8"/>
  </w:style>
  <w:style w:type="character" w:customStyle="1" w:styleId="WW8Num180z7">
    <w:name w:val="WW8Num180z7"/>
    <w:rsid w:val="005720D8"/>
  </w:style>
  <w:style w:type="character" w:customStyle="1" w:styleId="WW8Num180z8">
    <w:name w:val="WW8Num180z8"/>
    <w:rsid w:val="005720D8"/>
  </w:style>
  <w:style w:type="character" w:customStyle="1" w:styleId="WW8Num181z1">
    <w:name w:val="WW8Num181z1"/>
    <w:rsid w:val="005720D8"/>
  </w:style>
  <w:style w:type="character" w:customStyle="1" w:styleId="WW8Num181z2">
    <w:name w:val="WW8Num181z2"/>
    <w:rsid w:val="005720D8"/>
  </w:style>
  <w:style w:type="character" w:customStyle="1" w:styleId="WW8Num181z3">
    <w:name w:val="WW8Num181z3"/>
    <w:rsid w:val="005720D8"/>
  </w:style>
  <w:style w:type="character" w:customStyle="1" w:styleId="WW8Num181z4">
    <w:name w:val="WW8Num181z4"/>
    <w:rsid w:val="005720D8"/>
  </w:style>
  <w:style w:type="character" w:customStyle="1" w:styleId="WW8Num181z5">
    <w:name w:val="WW8Num181z5"/>
    <w:rsid w:val="005720D8"/>
  </w:style>
  <w:style w:type="character" w:customStyle="1" w:styleId="WW8Num181z6">
    <w:name w:val="WW8Num181z6"/>
    <w:rsid w:val="005720D8"/>
  </w:style>
  <w:style w:type="character" w:customStyle="1" w:styleId="WW8Num181z7">
    <w:name w:val="WW8Num181z7"/>
    <w:rsid w:val="005720D8"/>
  </w:style>
  <w:style w:type="character" w:customStyle="1" w:styleId="WW8Num181z8">
    <w:name w:val="WW8Num181z8"/>
    <w:rsid w:val="005720D8"/>
  </w:style>
  <w:style w:type="character" w:customStyle="1" w:styleId="WW8Num182z1">
    <w:name w:val="WW8Num182z1"/>
    <w:rsid w:val="005720D8"/>
  </w:style>
  <w:style w:type="character" w:customStyle="1" w:styleId="WW8Num182z2">
    <w:name w:val="WW8Num182z2"/>
    <w:rsid w:val="005720D8"/>
  </w:style>
  <w:style w:type="character" w:customStyle="1" w:styleId="WW8Num182z3">
    <w:name w:val="WW8Num182z3"/>
    <w:rsid w:val="005720D8"/>
  </w:style>
  <w:style w:type="character" w:customStyle="1" w:styleId="WW8Num182z4">
    <w:name w:val="WW8Num182z4"/>
    <w:rsid w:val="005720D8"/>
  </w:style>
  <w:style w:type="character" w:customStyle="1" w:styleId="WW8Num182z5">
    <w:name w:val="WW8Num182z5"/>
    <w:rsid w:val="005720D8"/>
  </w:style>
  <w:style w:type="character" w:customStyle="1" w:styleId="WW8Num182z6">
    <w:name w:val="WW8Num182z6"/>
    <w:rsid w:val="005720D8"/>
  </w:style>
  <w:style w:type="character" w:customStyle="1" w:styleId="WW8Num182z7">
    <w:name w:val="WW8Num182z7"/>
    <w:rsid w:val="005720D8"/>
  </w:style>
  <w:style w:type="character" w:customStyle="1" w:styleId="WW8Num182z8">
    <w:name w:val="WW8Num182z8"/>
    <w:rsid w:val="005720D8"/>
  </w:style>
  <w:style w:type="character" w:customStyle="1" w:styleId="WW8Num183z1">
    <w:name w:val="WW8Num183z1"/>
    <w:rsid w:val="005720D8"/>
  </w:style>
  <w:style w:type="character" w:customStyle="1" w:styleId="WW8Num183z2">
    <w:name w:val="WW8Num183z2"/>
    <w:rsid w:val="005720D8"/>
  </w:style>
  <w:style w:type="character" w:customStyle="1" w:styleId="WW8Num183z3">
    <w:name w:val="WW8Num183z3"/>
    <w:rsid w:val="005720D8"/>
  </w:style>
  <w:style w:type="character" w:customStyle="1" w:styleId="WW8Num183z4">
    <w:name w:val="WW8Num183z4"/>
    <w:rsid w:val="005720D8"/>
  </w:style>
  <w:style w:type="character" w:customStyle="1" w:styleId="WW8Num183z5">
    <w:name w:val="WW8Num183z5"/>
    <w:rsid w:val="005720D8"/>
  </w:style>
  <w:style w:type="character" w:customStyle="1" w:styleId="WW8Num183z6">
    <w:name w:val="WW8Num183z6"/>
    <w:rsid w:val="005720D8"/>
  </w:style>
  <w:style w:type="character" w:customStyle="1" w:styleId="WW8Num183z7">
    <w:name w:val="WW8Num183z7"/>
    <w:rsid w:val="005720D8"/>
  </w:style>
  <w:style w:type="character" w:customStyle="1" w:styleId="WW8Num183z8">
    <w:name w:val="WW8Num183z8"/>
    <w:rsid w:val="005720D8"/>
  </w:style>
  <w:style w:type="character" w:customStyle="1" w:styleId="WW8Num184z1">
    <w:name w:val="WW8Num184z1"/>
    <w:rsid w:val="005720D8"/>
  </w:style>
  <w:style w:type="character" w:customStyle="1" w:styleId="WW8Num184z2">
    <w:name w:val="WW8Num184z2"/>
    <w:rsid w:val="005720D8"/>
  </w:style>
  <w:style w:type="character" w:customStyle="1" w:styleId="WW8Num184z3">
    <w:name w:val="WW8Num184z3"/>
    <w:rsid w:val="005720D8"/>
  </w:style>
  <w:style w:type="character" w:customStyle="1" w:styleId="WW8Num184z4">
    <w:name w:val="WW8Num184z4"/>
    <w:rsid w:val="005720D8"/>
  </w:style>
  <w:style w:type="character" w:customStyle="1" w:styleId="WW8Num184z5">
    <w:name w:val="WW8Num184z5"/>
    <w:rsid w:val="005720D8"/>
  </w:style>
  <w:style w:type="character" w:customStyle="1" w:styleId="WW8Num184z6">
    <w:name w:val="WW8Num184z6"/>
    <w:rsid w:val="005720D8"/>
  </w:style>
  <w:style w:type="character" w:customStyle="1" w:styleId="WW8Num184z7">
    <w:name w:val="WW8Num184z7"/>
    <w:rsid w:val="005720D8"/>
  </w:style>
  <w:style w:type="character" w:customStyle="1" w:styleId="WW8Num184z8">
    <w:name w:val="WW8Num184z8"/>
    <w:rsid w:val="005720D8"/>
  </w:style>
  <w:style w:type="character" w:customStyle="1" w:styleId="WW8Num185z1">
    <w:name w:val="WW8Num185z1"/>
    <w:rsid w:val="005720D8"/>
  </w:style>
  <w:style w:type="character" w:customStyle="1" w:styleId="WW8Num185z2">
    <w:name w:val="WW8Num185z2"/>
    <w:rsid w:val="005720D8"/>
  </w:style>
  <w:style w:type="character" w:customStyle="1" w:styleId="WW8Num185z3">
    <w:name w:val="WW8Num185z3"/>
    <w:rsid w:val="005720D8"/>
  </w:style>
  <w:style w:type="character" w:customStyle="1" w:styleId="WW8Num185z4">
    <w:name w:val="WW8Num185z4"/>
    <w:rsid w:val="005720D8"/>
  </w:style>
  <w:style w:type="character" w:customStyle="1" w:styleId="WW8Num185z5">
    <w:name w:val="WW8Num185z5"/>
    <w:rsid w:val="005720D8"/>
  </w:style>
  <w:style w:type="character" w:customStyle="1" w:styleId="WW8Num185z6">
    <w:name w:val="WW8Num185z6"/>
    <w:rsid w:val="005720D8"/>
  </w:style>
  <w:style w:type="character" w:customStyle="1" w:styleId="WW8Num185z7">
    <w:name w:val="WW8Num185z7"/>
    <w:rsid w:val="005720D8"/>
  </w:style>
  <w:style w:type="character" w:customStyle="1" w:styleId="WW8Num185z8">
    <w:name w:val="WW8Num185z8"/>
    <w:rsid w:val="005720D8"/>
  </w:style>
  <w:style w:type="character" w:customStyle="1" w:styleId="WW8Num186z1">
    <w:name w:val="WW8Num186z1"/>
    <w:rsid w:val="005720D8"/>
  </w:style>
  <w:style w:type="character" w:customStyle="1" w:styleId="WW8Num186z2">
    <w:name w:val="WW8Num186z2"/>
    <w:rsid w:val="005720D8"/>
  </w:style>
  <w:style w:type="character" w:customStyle="1" w:styleId="WW8Num186z3">
    <w:name w:val="WW8Num186z3"/>
    <w:rsid w:val="005720D8"/>
  </w:style>
  <w:style w:type="character" w:customStyle="1" w:styleId="WW8Num186z4">
    <w:name w:val="WW8Num186z4"/>
    <w:rsid w:val="005720D8"/>
  </w:style>
  <w:style w:type="character" w:customStyle="1" w:styleId="WW8Num186z5">
    <w:name w:val="WW8Num186z5"/>
    <w:rsid w:val="005720D8"/>
  </w:style>
  <w:style w:type="character" w:customStyle="1" w:styleId="WW8Num186z6">
    <w:name w:val="WW8Num186z6"/>
    <w:rsid w:val="005720D8"/>
  </w:style>
  <w:style w:type="character" w:customStyle="1" w:styleId="WW8Num186z7">
    <w:name w:val="WW8Num186z7"/>
    <w:rsid w:val="005720D8"/>
  </w:style>
  <w:style w:type="character" w:customStyle="1" w:styleId="WW8Num186z8">
    <w:name w:val="WW8Num186z8"/>
    <w:rsid w:val="005720D8"/>
  </w:style>
  <w:style w:type="character" w:customStyle="1" w:styleId="WW8Num187z1">
    <w:name w:val="WW8Num187z1"/>
    <w:rsid w:val="005720D8"/>
  </w:style>
  <w:style w:type="character" w:customStyle="1" w:styleId="WW8Num187z2">
    <w:name w:val="WW8Num187z2"/>
    <w:rsid w:val="005720D8"/>
  </w:style>
  <w:style w:type="character" w:customStyle="1" w:styleId="WW8Num187z3">
    <w:name w:val="WW8Num187z3"/>
    <w:rsid w:val="005720D8"/>
  </w:style>
  <w:style w:type="character" w:customStyle="1" w:styleId="WW8Num187z4">
    <w:name w:val="WW8Num187z4"/>
    <w:rsid w:val="005720D8"/>
  </w:style>
  <w:style w:type="character" w:customStyle="1" w:styleId="WW8Num187z5">
    <w:name w:val="WW8Num187z5"/>
    <w:rsid w:val="005720D8"/>
  </w:style>
  <w:style w:type="character" w:customStyle="1" w:styleId="WW8Num187z6">
    <w:name w:val="WW8Num187z6"/>
    <w:rsid w:val="005720D8"/>
  </w:style>
  <w:style w:type="character" w:customStyle="1" w:styleId="WW8Num187z7">
    <w:name w:val="WW8Num187z7"/>
    <w:rsid w:val="005720D8"/>
  </w:style>
  <w:style w:type="character" w:customStyle="1" w:styleId="WW8Num187z8">
    <w:name w:val="WW8Num187z8"/>
    <w:rsid w:val="005720D8"/>
  </w:style>
  <w:style w:type="character" w:customStyle="1" w:styleId="WW8Num188z1">
    <w:name w:val="WW8Num188z1"/>
    <w:rsid w:val="005720D8"/>
  </w:style>
  <w:style w:type="character" w:customStyle="1" w:styleId="WW8Num188z2">
    <w:name w:val="WW8Num188z2"/>
    <w:rsid w:val="005720D8"/>
  </w:style>
  <w:style w:type="character" w:customStyle="1" w:styleId="WW8Num188z3">
    <w:name w:val="WW8Num188z3"/>
    <w:rsid w:val="005720D8"/>
  </w:style>
  <w:style w:type="character" w:customStyle="1" w:styleId="WW8Num188z4">
    <w:name w:val="WW8Num188z4"/>
    <w:rsid w:val="005720D8"/>
  </w:style>
  <w:style w:type="character" w:customStyle="1" w:styleId="WW8Num188z5">
    <w:name w:val="WW8Num188z5"/>
    <w:rsid w:val="005720D8"/>
  </w:style>
  <w:style w:type="character" w:customStyle="1" w:styleId="WW8Num188z6">
    <w:name w:val="WW8Num188z6"/>
    <w:rsid w:val="005720D8"/>
  </w:style>
  <w:style w:type="character" w:customStyle="1" w:styleId="WW8Num188z7">
    <w:name w:val="WW8Num188z7"/>
    <w:rsid w:val="005720D8"/>
  </w:style>
  <w:style w:type="character" w:customStyle="1" w:styleId="WW8Num188z8">
    <w:name w:val="WW8Num188z8"/>
    <w:rsid w:val="005720D8"/>
  </w:style>
  <w:style w:type="character" w:customStyle="1" w:styleId="WW8Num189z1">
    <w:name w:val="WW8Num189z1"/>
    <w:rsid w:val="005720D8"/>
  </w:style>
  <w:style w:type="character" w:customStyle="1" w:styleId="WW8Num189z2">
    <w:name w:val="WW8Num189z2"/>
    <w:rsid w:val="005720D8"/>
  </w:style>
  <w:style w:type="character" w:customStyle="1" w:styleId="WW8Num189z3">
    <w:name w:val="WW8Num189z3"/>
    <w:rsid w:val="005720D8"/>
  </w:style>
  <w:style w:type="character" w:customStyle="1" w:styleId="WW8Num189z4">
    <w:name w:val="WW8Num189z4"/>
    <w:rsid w:val="005720D8"/>
  </w:style>
  <w:style w:type="character" w:customStyle="1" w:styleId="WW8Num189z5">
    <w:name w:val="WW8Num189z5"/>
    <w:rsid w:val="005720D8"/>
  </w:style>
  <w:style w:type="character" w:customStyle="1" w:styleId="WW8Num189z6">
    <w:name w:val="WW8Num189z6"/>
    <w:rsid w:val="005720D8"/>
  </w:style>
  <w:style w:type="character" w:customStyle="1" w:styleId="WW8Num189z7">
    <w:name w:val="WW8Num189z7"/>
    <w:rsid w:val="005720D8"/>
  </w:style>
  <w:style w:type="character" w:customStyle="1" w:styleId="WW8Num189z8">
    <w:name w:val="WW8Num189z8"/>
    <w:rsid w:val="005720D8"/>
  </w:style>
  <w:style w:type="character" w:customStyle="1" w:styleId="WW8Num190z1">
    <w:name w:val="WW8Num190z1"/>
    <w:rsid w:val="005720D8"/>
  </w:style>
  <w:style w:type="character" w:customStyle="1" w:styleId="WW8Num190z2">
    <w:name w:val="WW8Num190z2"/>
    <w:rsid w:val="005720D8"/>
  </w:style>
  <w:style w:type="character" w:customStyle="1" w:styleId="WW8Num190z3">
    <w:name w:val="WW8Num190z3"/>
    <w:rsid w:val="005720D8"/>
  </w:style>
  <w:style w:type="character" w:customStyle="1" w:styleId="WW8Num190z4">
    <w:name w:val="WW8Num190z4"/>
    <w:rsid w:val="005720D8"/>
  </w:style>
  <w:style w:type="character" w:customStyle="1" w:styleId="WW8Num190z5">
    <w:name w:val="WW8Num190z5"/>
    <w:rsid w:val="005720D8"/>
  </w:style>
  <w:style w:type="character" w:customStyle="1" w:styleId="WW8Num190z6">
    <w:name w:val="WW8Num190z6"/>
    <w:rsid w:val="005720D8"/>
  </w:style>
  <w:style w:type="character" w:customStyle="1" w:styleId="WW8Num190z7">
    <w:name w:val="WW8Num190z7"/>
    <w:rsid w:val="005720D8"/>
  </w:style>
  <w:style w:type="character" w:customStyle="1" w:styleId="WW8Num190z8">
    <w:name w:val="WW8Num190z8"/>
    <w:rsid w:val="005720D8"/>
  </w:style>
  <w:style w:type="character" w:customStyle="1" w:styleId="WW8Num191z1">
    <w:name w:val="WW8Num191z1"/>
    <w:rsid w:val="005720D8"/>
  </w:style>
  <w:style w:type="character" w:customStyle="1" w:styleId="WW8Num191z2">
    <w:name w:val="WW8Num191z2"/>
    <w:rsid w:val="005720D8"/>
  </w:style>
  <w:style w:type="character" w:customStyle="1" w:styleId="WW8Num191z3">
    <w:name w:val="WW8Num191z3"/>
    <w:rsid w:val="005720D8"/>
  </w:style>
  <w:style w:type="character" w:customStyle="1" w:styleId="WW8Num191z4">
    <w:name w:val="WW8Num191z4"/>
    <w:rsid w:val="005720D8"/>
  </w:style>
  <w:style w:type="character" w:customStyle="1" w:styleId="WW8Num191z5">
    <w:name w:val="WW8Num191z5"/>
    <w:rsid w:val="005720D8"/>
  </w:style>
  <w:style w:type="character" w:customStyle="1" w:styleId="WW8Num191z6">
    <w:name w:val="WW8Num191z6"/>
    <w:rsid w:val="005720D8"/>
  </w:style>
  <w:style w:type="character" w:customStyle="1" w:styleId="WW8Num191z7">
    <w:name w:val="WW8Num191z7"/>
    <w:rsid w:val="005720D8"/>
  </w:style>
  <w:style w:type="character" w:customStyle="1" w:styleId="WW8Num191z8">
    <w:name w:val="WW8Num191z8"/>
    <w:rsid w:val="005720D8"/>
  </w:style>
  <w:style w:type="character" w:customStyle="1" w:styleId="WW8Num192z1">
    <w:name w:val="WW8Num192z1"/>
    <w:rsid w:val="005720D8"/>
  </w:style>
  <w:style w:type="character" w:customStyle="1" w:styleId="WW8Num192z2">
    <w:name w:val="WW8Num192z2"/>
    <w:rsid w:val="005720D8"/>
  </w:style>
  <w:style w:type="character" w:customStyle="1" w:styleId="WW8Num192z3">
    <w:name w:val="WW8Num192z3"/>
    <w:rsid w:val="005720D8"/>
  </w:style>
  <w:style w:type="character" w:customStyle="1" w:styleId="WW8Num192z4">
    <w:name w:val="WW8Num192z4"/>
    <w:rsid w:val="005720D8"/>
  </w:style>
  <w:style w:type="character" w:customStyle="1" w:styleId="WW8Num192z5">
    <w:name w:val="WW8Num192z5"/>
    <w:rsid w:val="005720D8"/>
  </w:style>
  <w:style w:type="character" w:customStyle="1" w:styleId="WW8Num192z6">
    <w:name w:val="WW8Num192z6"/>
    <w:rsid w:val="005720D8"/>
  </w:style>
  <w:style w:type="character" w:customStyle="1" w:styleId="WW8Num192z7">
    <w:name w:val="WW8Num192z7"/>
    <w:rsid w:val="005720D8"/>
  </w:style>
  <w:style w:type="character" w:customStyle="1" w:styleId="WW8Num192z8">
    <w:name w:val="WW8Num192z8"/>
    <w:rsid w:val="005720D8"/>
  </w:style>
  <w:style w:type="character" w:customStyle="1" w:styleId="WW8Num193z1">
    <w:name w:val="WW8Num193z1"/>
    <w:rsid w:val="005720D8"/>
  </w:style>
  <w:style w:type="character" w:customStyle="1" w:styleId="WW8Num193z2">
    <w:name w:val="WW8Num193z2"/>
    <w:rsid w:val="005720D8"/>
  </w:style>
  <w:style w:type="character" w:customStyle="1" w:styleId="WW8Num193z3">
    <w:name w:val="WW8Num193z3"/>
    <w:rsid w:val="005720D8"/>
  </w:style>
  <w:style w:type="character" w:customStyle="1" w:styleId="WW8Num193z4">
    <w:name w:val="WW8Num193z4"/>
    <w:rsid w:val="005720D8"/>
  </w:style>
  <w:style w:type="character" w:customStyle="1" w:styleId="WW8Num193z5">
    <w:name w:val="WW8Num193z5"/>
    <w:rsid w:val="005720D8"/>
  </w:style>
  <w:style w:type="character" w:customStyle="1" w:styleId="WW8Num193z6">
    <w:name w:val="WW8Num193z6"/>
    <w:rsid w:val="005720D8"/>
  </w:style>
  <w:style w:type="character" w:customStyle="1" w:styleId="WW8Num193z7">
    <w:name w:val="WW8Num193z7"/>
    <w:rsid w:val="005720D8"/>
  </w:style>
  <w:style w:type="character" w:customStyle="1" w:styleId="WW8Num193z8">
    <w:name w:val="WW8Num193z8"/>
    <w:rsid w:val="005720D8"/>
  </w:style>
  <w:style w:type="character" w:customStyle="1" w:styleId="WW8Num194z1">
    <w:name w:val="WW8Num194z1"/>
    <w:rsid w:val="005720D8"/>
  </w:style>
  <w:style w:type="character" w:customStyle="1" w:styleId="WW8Num194z2">
    <w:name w:val="WW8Num194z2"/>
    <w:rsid w:val="005720D8"/>
  </w:style>
  <w:style w:type="character" w:customStyle="1" w:styleId="WW8Num194z3">
    <w:name w:val="WW8Num194z3"/>
    <w:rsid w:val="005720D8"/>
  </w:style>
  <w:style w:type="character" w:customStyle="1" w:styleId="WW8Num194z4">
    <w:name w:val="WW8Num194z4"/>
    <w:rsid w:val="005720D8"/>
  </w:style>
  <w:style w:type="character" w:customStyle="1" w:styleId="WW8Num194z5">
    <w:name w:val="WW8Num194z5"/>
    <w:rsid w:val="005720D8"/>
  </w:style>
  <w:style w:type="character" w:customStyle="1" w:styleId="WW8Num194z6">
    <w:name w:val="WW8Num194z6"/>
    <w:rsid w:val="005720D8"/>
  </w:style>
  <w:style w:type="character" w:customStyle="1" w:styleId="WW8Num194z7">
    <w:name w:val="WW8Num194z7"/>
    <w:rsid w:val="005720D8"/>
  </w:style>
  <w:style w:type="character" w:customStyle="1" w:styleId="WW8Num194z8">
    <w:name w:val="WW8Num194z8"/>
    <w:rsid w:val="005720D8"/>
  </w:style>
  <w:style w:type="character" w:customStyle="1" w:styleId="WW8Num195z1">
    <w:name w:val="WW8Num195z1"/>
    <w:rsid w:val="005720D8"/>
  </w:style>
  <w:style w:type="character" w:customStyle="1" w:styleId="WW8Num195z2">
    <w:name w:val="WW8Num195z2"/>
    <w:rsid w:val="005720D8"/>
  </w:style>
  <w:style w:type="character" w:customStyle="1" w:styleId="WW8Num195z3">
    <w:name w:val="WW8Num195z3"/>
    <w:rsid w:val="005720D8"/>
  </w:style>
  <w:style w:type="character" w:customStyle="1" w:styleId="WW8Num195z4">
    <w:name w:val="WW8Num195z4"/>
    <w:rsid w:val="005720D8"/>
  </w:style>
  <w:style w:type="character" w:customStyle="1" w:styleId="WW8Num195z5">
    <w:name w:val="WW8Num195z5"/>
    <w:rsid w:val="005720D8"/>
  </w:style>
  <w:style w:type="character" w:customStyle="1" w:styleId="WW8Num195z6">
    <w:name w:val="WW8Num195z6"/>
    <w:rsid w:val="005720D8"/>
  </w:style>
  <w:style w:type="character" w:customStyle="1" w:styleId="WW8Num195z7">
    <w:name w:val="WW8Num195z7"/>
    <w:rsid w:val="005720D8"/>
  </w:style>
  <w:style w:type="character" w:customStyle="1" w:styleId="WW8Num195z8">
    <w:name w:val="WW8Num195z8"/>
    <w:rsid w:val="005720D8"/>
  </w:style>
  <w:style w:type="character" w:customStyle="1" w:styleId="WW8Num196z1">
    <w:name w:val="WW8Num196z1"/>
    <w:rsid w:val="005720D8"/>
  </w:style>
  <w:style w:type="character" w:customStyle="1" w:styleId="WW8Num196z2">
    <w:name w:val="WW8Num196z2"/>
    <w:rsid w:val="005720D8"/>
  </w:style>
  <w:style w:type="character" w:customStyle="1" w:styleId="WW8Num196z3">
    <w:name w:val="WW8Num196z3"/>
    <w:rsid w:val="005720D8"/>
  </w:style>
  <w:style w:type="character" w:customStyle="1" w:styleId="WW8Num196z4">
    <w:name w:val="WW8Num196z4"/>
    <w:rsid w:val="005720D8"/>
  </w:style>
  <w:style w:type="character" w:customStyle="1" w:styleId="WW8Num196z5">
    <w:name w:val="WW8Num196z5"/>
    <w:rsid w:val="005720D8"/>
  </w:style>
  <w:style w:type="character" w:customStyle="1" w:styleId="WW8Num196z6">
    <w:name w:val="WW8Num196z6"/>
    <w:rsid w:val="005720D8"/>
  </w:style>
  <w:style w:type="character" w:customStyle="1" w:styleId="WW8Num196z7">
    <w:name w:val="WW8Num196z7"/>
    <w:rsid w:val="005720D8"/>
  </w:style>
  <w:style w:type="character" w:customStyle="1" w:styleId="WW8Num196z8">
    <w:name w:val="WW8Num196z8"/>
    <w:rsid w:val="005720D8"/>
  </w:style>
  <w:style w:type="character" w:customStyle="1" w:styleId="WW8Num197z1">
    <w:name w:val="WW8Num197z1"/>
    <w:rsid w:val="005720D8"/>
  </w:style>
  <w:style w:type="character" w:customStyle="1" w:styleId="WW8Num197z2">
    <w:name w:val="WW8Num197z2"/>
    <w:rsid w:val="005720D8"/>
  </w:style>
  <w:style w:type="character" w:customStyle="1" w:styleId="WW8Num197z3">
    <w:name w:val="WW8Num197z3"/>
    <w:rsid w:val="005720D8"/>
  </w:style>
  <w:style w:type="character" w:customStyle="1" w:styleId="WW8Num197z4">
    <w:name w:val="WW8Num197z4"/>
    <w:rsid w:val="005720D8"/>
  </w:style>
  <w:style w:type="character" w:customStyle="1" w:styleId="WW8Num197z5">
    <w:name w:val="WW8Num197z5"/>
    <w:rsid w:val="005720D8"/>
  </w:style>
  <w:style w:type="character" w:customStyle="1" w:styleId="WW8Num197z6">
    <w:name w:val="WW8Num197z6"/>
    <w:rsid w:val="005720D8"/>
  </w:style>
  <w:style w:type="character" w:customStyle="1" w:styleId="WW8Num197z7">
    <w:name w:val="WW8Num197z7"/>
    <w:rsid w:val="005720D8"/>
  </w:style>
  <w:style w:type="character" w:customStyle="1" w:styleId="WW8Num197z8">
    <w:name w:val="WW8Num197z8"/>
    <w:rsid w:val="005720D8"/>
  </w:style>
  <w:style w:type="character" w:customStyle="1" w:styleId="WW8Num198z1">
    <w:name w:val="WW8Num198z1"/>
    <w:rsid w:val="005720D8"/>
  </w:style>
  <w:style w:type="character" w:customStyle="1" w:styleId="WW8Num198z2">
    <w:name w:val="WW8Num198z2"/>
    <w:rsid w:val="005720D8"/>
  </w:style>
  <w:style w:type="character" w:customStyle="1" w:styleId="WW8Num198z3">
    <w:name w:val="WW8Num198z3"/>
    <w:rsid w:val="005720D8"/>
  </w:style>
  <w:style w:type="character" w:customStyle="1" w:styleId="WW8Num198z4">
    <w:name w:val="WW8Num198z4"/>
    <w:rsid w:val="005720D8"/>
  </w:style>
  <w:style w:type="character" w:customStyle="1" w:styleId="WW8Num198z5">
    <w:name w:val="WW8Num198z5"/>
    <w:rsid w:val="005720D8"/>
  </w:style>
  <w:style w:type="character" w:customStyle="1" w:styleId="WW8Num198z6">
    <w:name w:val="WW8Num198z6"/>
    <w:rsid w:val="005720D8"/>
  </w:style>
  <w:style w:type="character" w:customStyle="1" w:styleId="WW8Num198z7">
    <w:name w:val="WW8Num198z7"/>
    <w:rsid w:val="005720D8"/>
  </w:style>
  <w:style w:type="character" w:customStyle="1" w:styleId="WW8Num198z8">
    <w:name w:val="WW8Num198z8"/>
    <w:rsid w:val="005720D8"/>
  </w:style>
  <w:style w:type="character" w:customStyle="1" w:styleId="WW8Num199z1">
    <w:name w:val="WW8Num199z1"/>
    <w:rsid w:val="005720D8"/>
  </w:style>
  <w:style w:type="character" w:customStyle="1" w:styleId="WW8Num199z2">
    <w:name w:val="WW8Num199z2"/>
    <w:rsid w:val="005720D8"/>
  </w:style>
  <w:style w:type="character" w:customStyle="1" w:styleId="WW8Num199z3">
    <w:name w:val="WW8Num199z3"/>
    <w:rsid w:val="005720D8"/>
  </w:style>
  <w:style w:type="character" w:customStyle="1" w:styleId="WW8Num199z4">
    <w:name w:val="WW8Num199z4"/>
    <w:rsid w:val="005720D8"/>
  </w:style>
  <w:style w:type="character" w:customStyle="1" w:styleId="WW8Num199z5">
    <w:name w:val="WW8Num199z5"/>
    <w:rsid w:val="005720D8"/>
  </w:style>
  <w:style w:type="character" w:customStyle="1" w:styleId="WW8Num199z6">
    <w:name w:val="WW8Num199z6"/>
    <w:rsid w:val="005720D8"/>
  </w:style>
  <w:style w:type="character" w:customStyle="1" w:styleId="WW8Num199z7">
    <w:name w:val="WW8Num199z7"/>
    <w:rsid w:val="005720D8"/>
  </w:style>
  <w:style w:type="character" w:customStyle="1" w:styleId="WW8Num199z8">
    <w:name w:val="WW8Num199z8"/>
    <w:rsid w:val="005720D8"/>
  </w:style>
  <w:style w:type="character" w:customStyle="1" w:styleId="WW8Num200z1">
    <w:name w:val="WW8Num200z1"/>
    <w:rsid w:val="005720D8"/>
  </w:style>
  <w:style w:type="character" w:customStyle="1" w:styleId="WW8Num200z2">
    <w:name w:val="WW8Num200z2"/>
    <w:rsid w:val="005720D8"/>
  </w:style>
  <w:style w:type="character" w:customStyle="1" w:styleId="WW8Num200z3">
    <w:name w:val="WW8Num200z3"/>
    <w:rsid w:val="005720D8"/>
  </w:style>
  <w:style w:type="character" w:customStyle="1" w:styleId="WW8Num200z4">
    <w:name w:val="WW8Num200z4"/>
    <w:rsid w:val="005720D8"/>
  </w:style>
  <w:style w:type="character" w:customStyle="1" w:styleId="WW8Num200z5">
    <w:name w:val="WW8Num200z5"/>
    <w:rsid w:val="005720D8"/>
  </w:style>
  <w:style w:type="character" w:customStyle="1" w:styleId="WW8Num200z6">
    <w:name w:val="WW8Num200z6"/>
    <w:rsid w:val="005720D8"/>
  </w:style>
  <w:style w:type="character" w:customStyle="1" w:styleId="WW8Num200z7">
    <w:name w:val="WW8Num200z7"/>
    <w:rsid w:val="005720D8"/>
  </w:style>
  <w:style w:type="character" w:customStyle="1" w:styleId="WW8Num200z8">
    <w:name w:val="WW8Num200z8"/>
    <w:rsid w:val="005720D8"/>
  </w:style>
  <w:style w:type="character" w:customStyle="1" w:styleId="WW8Num201z1">
    <w:name w:val="WW8Num201z1"/>
    <w:rsid w:val="005720D8"/>
  </w:style>
  <w:style w:type="character" w:customStyle="1" w:styleId="WW8Num201z2">
    <w:name w:val="WW8Num201z2"/>
    <w:rsid w:val="005720D8"/>
  </w:style>
  <w:style w:type="character" w:customStyle="1" w:styleId="WW8Num201z3">
    <w:name w:val="WW8Num201z3"/>
    <w:rsid w:val="005720D8"/>
  </w:style>
  <w:style w:type="character" w:customStyle="1" w:styleId="WW8Num201z4">
    <w:name w:val="WW8Num201z4"/>
    <w:rsid w:val="005720D8"/>
  </w:style>
  <w:style w:type="character" w:customStyle="1" w:styleId="WW8Num201z5">
    <w:name w:val="WW8Num201z5"/>
    <w:rsid w:val="005720D8"/>
  </w:style>
  <w:style w:type="character" w:customStyle="1" w:styleId="WW8Num201z6">
    <w:name w:val="WW8Num201z6"/>
    <w:rsid w:val="005720D8"/>
  </w:style>
  <w:style w:type="character" w:customStyle="1" w:styleId="WW8Num201z7">
    <w:name w:val="WW8Num201z7"/>
    <w:rsid w:val="005720D8"/>
  </w:style>
  <w:style w:type="character" w:customStyle="1" w:styleId="WW8Num201z8">
    <w:name w:val="WW8Num201z8"/>
    <w:rsid w:val="005720D8"/>
  </w:style>
  <w:style w:type="character" w:customStyle="1" w:styleId="WW8Num202z1">
    <w:name w:val="WW8Num202z1"/>
    <w:rsid w:val="005720D8"/>
  </w:style>
  <w:style w:type="character" w:customStyle="1" w:styleId="WW8Num202z2">
    <w:name w:val="WW8Num202z2"/>
    <w:rsid w:val="005720D8"/>
  </w:style>
  <w:style w:type="character" w:customStyle="1" w:styleId="WW8Num202z3">
    <w:name w:val="WW8Num202z3"/>
    <w:rsid w:val="005720D8"/>
  </w:style>
  <w:style w:type="character" w:customStyle="1" w:styleId="WW8Num202z4">
    <w:name w:val="WW8Num202z4"/>
    <w:rsid w:val="005720D8"/>
  </w:style>
  <w:style w:type="character" w:customStyle="1" w:styleId="WW8Num202z5">
    <w:name w:val="WW8Num202z5"/>
    <w:rsid w:val="005720D8"/>
  </w:style>
  <w:style w:type="character" w:customStyle="1" w:styleId="WW8Num202z6">
    <w:name w:val="WW8Num202z6"/>
    <w:rsid w:val="005720D8"/>
  </w:style>
  <w:style w:type="character" w:customStyle="1" w:styleId="WW8Num202z7">
    <w:name w:val="WW8Num202z7"/>
    <w:rsid w:val="005720D8"/>
  </w:style>
  <w:style w:type="character" w:customStyle="1" w:styleId="WW8Num202z8">
    <w:name w:val="WW8Num202z8"/>
    <w:rsid w:val="005720D8"/>
  </w:style>
  <w:style w:type="character" w:customStyle="1" w:styleId="WW8Num203z1">
    <w:name w:val="WW8Num203z1"/>
    <w:rsid w:val="005720D8"/>
  </w:style>
  <w:style w:type="character" w:customStyle="1" w:styleId="WW8Num203z2">
    <w:name w:val="WW8Num203z2"/>
    <w:rsid w:val="005720D8"/>
  </w:style>
  <w:style w:type="character" w:customStyle="1" w:styleId="WW8Num203z3">
    <w:name w:val="WW8Num203z3"/>
    <w:rsid w:val="005720D8"/>
  </w:style>
  <w:style w:type="character" w:customStyle="1" w:styleId="WW8Num203z4">
    <w:name w:val="WW8Num203z4"/>
    <w:rsid w:val="005720D8"/>
  </w:style>
  <w:style w:type="character" w:customStyle="1" w:styleId="WW8Num203z5">
    <w:name w:val="WW8Num203z5"/>
    <w:rsid w:val="005720D8"/>
  </w:style>
  <w:style w:type="character" w:customStyle="1" w:styleId="WW8Num203z6">
    <w:name w:val="WW8Num203z6"/>
    <w:rsid w:val="005720D8"/>
  </w:style>
  <w:style w:type="character" w:customStyle="1" w:styleId="WW8Num203z7">
    <w:name w:val="WW8Num203z7"/>
    <w:rsid w:val="005720D8"/>
  </w:style>
  <w:style w:type="character" w:customStyle="1" w:styleId="WW8Num203z8">
    <w:name w:val="WW8Num203z8"/>
    <w:rsid w:val="005720D8"/>
  </w:style>
  <w:style w:type="character" w:customStyle="1" w:styleId="WW8Num204z1">
    <w:name w:val="WW8Num204z1"/>
    <w:rsid w:val="005720D8"/>
  </w:style>
  <w:style w:type="character" w:customStyle="1" w:styleId="WW8Num204z2">
    <w:name w:val="WW8Num204z2"/>
    <w:rsid w:val="005720D8"/>
  </w:style>
  <w:style w:type="character" w:customStyle="1" w:styleId="WW8Num204z3">
    <w:name w:val="WW8Num204z3"/>
    <w:rsid w:val="005720D8"/>
  </w:style>
  <w:style w:type="character" w:customStyle="1" w:styleId="WW8Num204z4">
    <w:name w:val="WW8Num204z4"/>
    <w:rsid w:val="005720D8"/>
  </w:style>
  <w:style w:type="character" w:customStyle="1" w:styleId="WW8Num204z5">
    <w:name w:val="WW8Num204z5"/>
    <w:rsid w:val="005720D8"/>
  </w:style>
  <w:style w:type="character" w:customStyle="1" w:styleId="WW8Num204z6">
    <w:name w:val="WW8Num204z6"/>
    <w:rsid w:val="005720D8"/>
  </w:style>
  <w:style w:type="character" w:customStyle="1" w:styleId="WW8Num204z7">
    <w:name w:val="WW8Num204z7"/>
    <w:rsid w:val="005720D8"/>
  </w:style>
  <w:style w:type="character" w:customStyle="1" w:styleId="WW8Num204z8">
    <w:name w:val="WW8Num204z8"/>
    <w:rsid w:val="005720D8"/>
  </w:style>
  <w:style w:type="character" w:customStyle="1" w:styleId="WW8Num205z1">
    <w:name w:val="WW8Num205z1"/>
    <w:rsid w:val="005720D8"/>
  </w:style>
  <w:style w:type="character" w:customStyle="1" w:styleId="WW8Num205z2">
    <w:name w:val="WW8Num205z2"/>
    <w:rsid w:val="005720D8"/>
  </w:style>
  <w:style w:type="character" w:customStyle="1" w:styleId="WW8Num205z3">
    <w:name w:val="WW8Num205z3"/>
    <w:rsid w:val="005720D8"/>
  </w:style>
  <w:style w:type="character" w:customStyle="1" w:styleId="WW8Num205z4">
    <w:name w:val="WW8Num205z4"/>
    <w:rsid w:val="005720D8"/>
  </w:style>
  <w:style w:type="character" w:customStyle="1" w:styleId="WW8Num205z5">
    <w:name w:val="WW8Num205z5"/>
    <w:rsid w:val="005720D8"/>
  </w:style>
  <w:style w:type="character" w:customStyle="1" w:styleId="WW8Num205z6">
    <w:name w:val="WW8Num205z6"/>
    <w:rsid w:val="005720D8"/>
  </w:style>
  <w:style w:type="character" w:customStyle="1" w:styleId="WW8Num205z7">
    <w:name w:val="WW8Num205z7"/>
    <w:rsid w:val="005720D8"/>
  </w:style>
  <w:style w:type="character" w:customStyle="1" w:styleId="WW8Num205z8">
    <w:name w:val="WW8Num205z8"/>
    <w:rsid w:val="005720D8"/>
  </w:style>
  <w:style w:type="character" w:customStyle="1" w:styleId="WW8Num206z1">
    <w:name w:val="WW8Num206z1"/>
    <w:rsid w:val="005720D8"/>
  </w:style>
  <w:style w:type="character" w:customStyle="1" w:styleId="WW8Num206z2">
    <w:name w:val="WW8Num206z2"/>
    <w:rsid w:val="005720D8"/>
  </w:style>
  <w:style w:type="character" w:customStyle="1" w:styleId="WW8Num206z3">
    <w:name w:val="WW8Num206z3"/>
    <w:rsid w:val="005720D8"/>
  </w:style>
  <w:style w:type="character" w:customStyle="1" w:styleId="WW8Num206z4">
    <w:name w:val="WW8Num206z4"/>
    <w:rsid w:val="005720D8"/>
  </w:style>
  <w:style w:type="character" w:customStyle="1" w:styleId="WW8Num206z5">
    <w:name w:val="WW8Num206z5"/>
    <w:rsid w:val="005720D8"/>
  </w:style>
  <w:style w:type="character" w:customStyle="1" w:styleId="WW8Num206z6">
    <w:name w:val="WW8Num206z6"/>
    <w:rsid w:val="005720D8"/>
  </w:style>
  <w:style w:type="character" w:customStyle="1" w:styleId="WW8Num206z7">
    <w:name w:val="WW8Num206z7"/>
    <w:rsid w:val="005720D8"/>
  </w:style>
  <w:style w:type="character" w:customStyle="1" w:styleId="WW8Num206z8">
    <w:name w:val="WW8Num206z8"/>
    <w:rsid w:val="005720D8"/>
  </w:style>
  <w:style w:type="character" w:customStyle="1" w:styleId="WW8Num207z1">
    <w:name w:val="WW8Num207z1"/>
    <w:rsid w:val="005720D8"/>
  </w:style>
  <w:style w:type="character" w:customStyle="1" w:styleId="WW8Num207z2">
    <w:name w:val="WW8Num207z2"/>
    <w:rsid w:val="005720D8"/>
  </w:style>
  <w:style w:type="character" w:customStyle="1" w:styleId="WW8Num207z3">
    <w:name w:val="WW8Num207z3"/>
    <w:rsid w:val="005720D8"/>
  </w:style>
  <w:style w:type="character" w:customStyle="1" w:styleId="WW8Num207z4">
    <w:name w:val="WW8Num207z4"/>
    <w:rsid w:val="005720D8"/>
  </w:style>
  <w:style w:type="character" w:customStyle="1" w:styleId="WW8Num207z5">
    <w:name w:val="WW8Num207z5"/>
    <w:rsid w:val="005720D8"/>
  </w:style>
  <w:style w:type="character" w:customStyle="1" w:styleId="WW8Num207z6">
    <w:name w:val="WW8Num207z6"/>
    <w:rsid w:val="005720D8"/>
  </w:style>
  <w:style w:type="character" w:customStyle="1" w:styleId="WW8Num207z7">
    <w:name w:val="WW8Num207z7"/>
    <w:rsid w:val="005720D8"/>
  </w:style>
  <w:style w:type="character" w:customStyle="1" w:styleId="WW8Num207z8">
    <w:name w:val="WW8Num207z8"/>
    <w:rsid w:val="005720D8"/>
  </w:style>
  <w:style w:type="character" w:customStyle="1" w:styleId="WW8Num208z1">
    <w:name w:val="WW8Num208z1"/>
    <w:rsid w:val="005720D8"/>
  </w:style>
  <w:style w:type="character" w:customStyle="1" w:styleId="WW8Num208z2">
    <w:name w:val="WW8Num208z2"/>
    <w:rsid w:val="005720D8"/>
  </w:style>
  <w:style w:type="character" w:customStyle="1" w:styleId="WW8Num208z3">
    <w:name w:val="WW8Num208z3"/>
    <w:rsid w:val="005720D8"/>
  </w:style>
  <w:style w:type="character" w:customStyle="1" w:styleId="WW8Num208z4">
    <w:name w:val="WW8Num208z4"/>
    <w:rsid w:val="005720D8"/>
  </w:style>
  <w:style w:type="character" w:customStyle="1" w:styleId="WW8Num208z5">
    <w:name w:val="WW8Num208z5"/>
    <w:rsid w:val="005720D8"/>
  </w:style>
  <w:style w:type="character" w:customStyle="1" w:styleId="WW8Num208z6">
    <w:name w:val="WW8Num208z6"/>
    <w:rsid w:val="005720D8"/>
  </w:style>
  <w:style w:type="character" w:customStyle="1" w:styleId="WW8Num208z7">
    <w:name w:val="WW8Num208z7"/>
    <w:rsid w:val="005720D8"/>
  </w:style>
  <w:style w:type="character" w:customStyle="1" w:styleId="WW8Num208z8">
    <w:name w:val="WW8Num208z8"/>
    <w:rsid w:val="005720D8"/>
  </w:style>
  <w:style w:type="character" w:customStyle="1" w:styleId="WW8Num210z1">
    <w:name w:val="WW8Num210z1"/>
    <w:rsid w:val="005720D8"/>
  </w:style>
  <w:style w:type="character" w:customStyle="1" w:styleId="WW8Num210z2">
    <w:name w:val="WW8Num210z2"/>
    <w:rsid w:val="005720D8"/>
  </w:style>
  <w:style w:type="character" w:customStyle="1" w:styleId="WW8Num210z3">
    <w:name w:val="WW8Num210z3"/>
    <w:rsid w:val="005720D8"/>
  </w:style>
  <w:style w:type="character" w:customStyle="1" w:styleId="WW8Num210z4">
    <w:name w:val="WW8Num210z4"/>
    <w:rsid w:val="005720D8"/>
  </w:style>
  <w:style w:type="character" w:customStyle="1" w:styleId="WW8Num210z5">
    <w:name w:val="WW8Num210z5"/>
    <w:rsid w:val="005720D8"/>
  </w:style>
  <w:style w:type="character" w:customStyle="1" w:styleId="WW8Num210z6">
    <w:name w:val="WW8Num210z6"/>
    <w:rsid w:val="005720D8"/>
  </w:style>
  <w:style w:type="character" w:customStyle="1" w:styleId="WW8Num210z7">
    <w:name w:val="WW8Num210z7"/>
    <w:rsid w:val="005720D8"/>
  </w:style>
  <w:style w:type="character" w:customStyle="1" w:styleId="WW8Num210z8">
    <w:name w:val="WW8Num210z8"/>
    <w:rsid w:val="005720D8"/>
  </w:style>
  <w:style w:type="character" w:customStyle="1" w:styleId="WW8Num211z1">
    <w:name w:val="WW8Num211z1"/>
    <w:rsid w:val="005720D8"/>
  </w:style>
  <w:style w:type="character" w:customStyle="1" w:styleId="WW8Num211z2">
    <w:name w:val="WW8Num211z2"/>
    <w:rsid w:val="005720D8"/>
  </w:style>
  <w:style w:type="character" w:customStyle="1" w:styleId="WW8Num211z3">
    <w:name w:val="WW8Num211z3"/>
    <w:rsid w:val="005720D8"/>
  </w:style>
  <w:style w:type="character" w:customStyle="1" w:styleId="WW8Num211z4">
    <w:name w:val="WW8Num211z4"/>
    <w:rsid w:val="005720D8"/>
  </w:style>
  <w:style w:type="character" w:customStyle="1" w:styleId="WW8Num211z5">
    <w:name w:val="WW8Num211z5"/>
    <w:rsid w:val="005720D8"/>
  </w:style>
  <w:style w:type="character" w:customStyle="1" w:styleId="WW8Num211z6">
    <w:name w:val="WW8Num211z6"/>
    <w:rsid w:val="005720D8"/>
  </w:style>
  <w:style w:type="character" w:customStyle="1" w:styleId="WW8Num211z7">
    <w:name w:val="WW8Num211z7"/>
    <w:rsid w:val="005720D8"/>
  </w:style>
  <w:style w:type="character" w:customStyle="1" w:styleId="WW8Num211z8">
    <w:name w:val="WW8Num211z8"/>
    <w:rsid w:val="005720D8"/>
  </w:style>
  <w:style w:type="character" w:customStyle="1" w:styleId="WW8Num212z1">
    <w:name w:val="WW8Num212z1"/>
    <w:rsid w:val="005720D8"/>
  </w:style>
  <w:style w:type="character" w:customStyle="1" w:styleId="WW8Num212z2">
    <w:name w:val="WW8Num212z2"/>
    <w:rsid w:val="005720D8"/>
  </w:style>
  <w:style w:type="character" w:customStyle="1" w:styleId="WW8Num212z3">
    <w:name w:val="WW8Num212z3"/>
    <w:rsid w:val="005720D8"/>
  </w:style>
  <w:style w:type="character" w:customStyle="1" w:styleId="WW8Num212z4">
    <w:name w:val="WW8Num212z4"/>
    <w:rsid w:val="005720D8"/>
  </w:style>
  <w:style w:type="character" w:customStyle="1" w:styleId="WW8Num212z5">
    <w:name w:val="WW8Num212z5"/>
    <w:rsid w:val="005720D8"/>
  </w:style>
  <w:style w:type="character" w:customStyle="1" w:styleId="WW8Num212z6">
    <w:name w:val="WW8Num212z6"/>
    <w:rsid w:val="005720D8"/>
  </w:style>
  <w:style w:type="character" w:customStyle="1" w:styleId="WW8Num212z7">
    <w:name w:val="WW8Num212z7"/>
    <w:rsid w:val="005720D8"/>
  </w:style>
  <w:style w:type="character" w:customStyle="1" w:styleId="WW8Num212z8">
    <w:name w:val="WW8Num212z8"/>
    <w:rsid w:val="005720D8"/>
  </w:style>
  <w:style w:type="character" w:customStyle="1" w:styleId="WW8Num213z1">
    <w:name w:val="WW8Num213z1"/>
    <w:rsid w:val="005720D8"/>
  </w:style>
  <w:style w:type="character" w:customStyle="1" w:styleId="WW8Num213z2">
    <w:name w:val="WW8Num213z2"/>
    <w:rsid w:val="005720D8"/>
  </w:style>
  <w:style w:type="character" w:customStyle="1" w:styleId="WW8Num213z3">
    <w:name w:val="WW8Num213z3"/>
    <w:rsid w:val="005720D8"/>
  </w:style>
  <w:style w:type="character" w:customStyle="1" w:styleId="WW8Num213z4">
    <w:name w:val="WW8Num213z4"/>
    <w:rsid w:val="005720D8"/>
  </w:style>
  <w:style w:type="character" w:customStyle="1" w:styleId="WW8Num213z5">
    <w:name w:val="WW8Num213z5"/>
    <w:rsid w:val="005720D8"/>
  </w:style>
  <w:style w:type="character" w:customStyle="1" w:styleId="WW8Num213z6">
    <w:name w:val="WW8Num213z6"/>
    <w:rsid w:val="005720D8"/>
  </w:style>
  <w:style w:type="character" w:customStyle="1" w:styleId="WW8Num213z7">
    <w:name w:val="WW8Num213z7"/>
    <w:rsid w:val="005720D8"/>
  </w:style>
  <w:style w:type="character" w:customStyle="1" w:styleId="WW8Num213z8">
    <w:name w:val="WW8Num213z8"/>
    <w:rsid w:val="005720D8"/>
  </w:style>
  <w:style w:type="character" w:customStyle="1" w:styleId="WW8Num214z1">
    <w:name w:val="WW8Num214z1"/>
    <w:rsid w:val="005720D8"/>
  </w:style>
  <w:style w:type="character" w:customStyle="1" w:styleId="WW8Num214z2">
    <w:name w:val="WW8Num214z2"/>
    <w:rsid w:val="005720D8"/>
  </w:style>
  <w:style w:type="character" w:customStyle="1" w:styleId="WW8Num214z3">
    <w:name w:val="WW8Num214z3"/>
    <w:rsid w:val="005720D8"/>
  </w:style>
  <w:style w:type="character" w:customStyle="1" w:styleId="WW8Num214z4">
    <w:name w:val="WW8Num214z4"/>
    <w:rsid w:val="005720D8"/>
  </w:style>
  <w:style w:type="character" w:customStyle="1" w:styleId="WW8Num214z5">
    <w:name w:val="WW8Num214z5"/>
    <w:rsid w:val="005720D8"/>
  </w:style>
  <w:style w:type="character" w:customStyle="1" w:styleId="WW8Num214z6">
    <w:name w:val="WW8Num214z6"/>
    <w:rsid w:val="005720D8"/>
  </w:style>
  <w:style w:type="character" w:customStyle="1" w:styleId="WW8Num214z7">
    <w:name w:val="WW8Num214z7"/>
    <w:rsid w:val="005720D8"/>
  </w:style>
  <w:style w:type="character" w:customStyle="1" w:styleId="WW8Num214z8">
    <w:name w:val="WW8Num214z8"/>
    <w:rsid w:val="005720D8"/>
  </w:style>
  <w:style w:type="character" w:customStyle="1" w:styleId="WW8Num215z1">
    <w:name w:val="WW8Num215z1"/>
    <w:rsid w:val="005720D8"/>
  </w:style>
  <w:style w:type="character" w:customStyle="1" w:styleId="WW8Num215z2">
    <w:name w:val="WW8Num215z2"/>
    <w:rsid w:val="005720D8"/>
  </w:style>
  <w:style w:type="character" w:customStyle="1" w:styleId="WW8Num215z3">
    <w:name w:val="WW8Num215z3"/>
    <w:rsid w:val="005720D8"/>
  </w:style>
  <w:style w:type="character" w:customStyle="1" w:styleId="WW8Num215z4">
    <w:name w:val="WW8Num215z4"/>
    <w:rsid w:val="005720D8"/>
  </w:style>
  <w:style w:type="character" w:customStyle="1" w:styleId="WW8Num215z5">
    <w:name w:val="WW8Num215z5"/>
    <w:rsid w:val="005720D8"/>
  </w:style>
  <w:style w:type="character" w:customStyle="1" w:styleId="WW8Num215z6">
    <w:name w:val="WW8Num215z6"/>
    <w:rsid w:val="005720D8"/>
  </w:style>
  <w:style w:type="character" w:customStyle="1" w:styleId="WW8Num215z7">
    <w:name w:val="WW8Num215z7"/>
    <w:rsid w:val="005720D8"/>
  </w:style>
  <w:style w:type="character" w:customStyle="1" w:styleId="WW8Num215z8">
    <w:name w:val="WW8Num215z8"/>
    <w:rsid w:val="005720D8"/>
  </w:style>
  <w:style w:type="character" w:customStyle="1" w:styleId="WW8Num233z0">
    <w:name w:val="WW8Num233z0"/>
    <w:rsid w:val="005720D8"/>
    <w:rPr>
      <w:b w:val="0"/>
      <w:bCs w:val="0"/>
    </w:rPr>
  </w:style>
  <w:style w:type="character" w:customStyle="1" w:styleId="WW8Num234z0">
    <w:name w:val="WW8Num234z0"/>
    <w:rsid w:val="005720D8"/>
    <w:rPr>
      <w:b w:val="0"/>
      <w:bCs w:val="0"/>
    </w:rPr>
  </w:style>
  <w:style w:type="character" w:customStyle="1" w:styleId="WW8Num235z0">
    <w:name w:val="WW8Num235z0"/>
    <w:rsid w:val="005720D8"/>
    <w:rPr>
      <w:b w:val="0"/>
      <w:bCs w:val="0"/>
      <w:i w:val="0"/>
      <w:iCs w:val="0"/>
    </w:rPr>
  </w:style>
  <w:style w:type="character" w:customStyle="1" w:styleId="WW8Num236z0">
    <w:name w:val="WW8Num236z0"/>
    <w:rsid w:val="005720D8"/>
    <w:rPr>
      <w:b w:val="0"/>
      <w:bCs w:val="0"/>
    </w:rPr>
  </w:style>
  <w:style w:type="character" w:customStyle="1" w:styleId="WW8Num237z0">
    <w:name w:val="WW8Num237z0"/>
    <w:rsid w:val="005720D8"/>
    <w:rPr>
      <w:b w:val="0"/>
      <w:bCs w:val="0"/>
    </w:rPr>
  </w:style>
  <w:style w:type="character" w:customStyle="1" w:styleId="WW8Num238z0">
    <w:name w:val="WW8Num238z0"/>
    <w:rsid w:val="005720D8"/>
    <w:rPr>
      <w:b w:val="0"/>
      <w:bCs w:val="0"/>
      <w:i w:val="0"/>
      <w:iCs w:val="0"/>
    </w:rPr>
  </w:style>
  <w:style w:type="character" w:customStyle="1" w:styleId="WW8Num239z0">
    <w:name w:val="WW8Num239z0"/>
    <w:rsid w:val="005720D8"/>
    <w:rPr>
      <w:b w:val="0"/>
      <w:bCs w:val="0"/>
    </w:rPr>
  </w:style>
  <w:style w:type="character" w:customStyle="1" w:styleId="WW8Num240z0">
    <w:name w:val="WW8Num240z0"/>
    <w:rsid w:val="005720D8"/>
    <w:rPr>
      <w:b w:val="0"/>
      <w:bCs w:val="0"/>
      <w:i w:val="0"/>
      <w:iCs w:val="0"/>
    </w:rPr>
  </w:style>
  <w:style w:type="character" w:customStyle="1" w:styleId="WW8Num241z0">
    <w:name w:val="WW8Num241z0"/>
    <w:rsid w:val="005720D8"/>
    <w:rPr>
      <w:b w:val="0"/>
      <w:bCs w:val="0"/>
    </w:rPr>
  </w:style>
  <w:style w:type="character" w:customStyle="1" w:styleId="WW8Num242z0">
    <w:name w:val="WW8Num242z0"/>
    <w:rsid w:val="005720D8"/>
    <w:rPr>
      <w:b w:val="0"/>
      <w:bCs w:val="0"/>
    </w:rPr>
  </w:style>
  <w:style w:type="character" w:customStyle="1" w:styleId="WW8Num243z0">
    <w:name w:val="WW8Num243z0"/>
    <w:rsid w:val="005720D8"/>
    <w:rPr>
      <w:b w:val="0"/>
      <w:bCs w:val="0"/>
      <w:i w:val="0"/>
      <w:iCs w:val="0"/>
    </w:rPr>
  </w:style>
  <w:style w:type="character" w:customStyle="1" w:styleId="WW8Num244z0">
    <w:name w:val="WW8Num244z0"/>
    <w:rsid w:val="005720D8"/>
    <w:rPr>
      <w:b w:val="0"/>
      <w:bCs w:val="0"/>
      <w:i w:val="0"/>
      <w:iCs w:val="0"/>
    </w:rPr>
  </w:style>
  <w:style w:type="character" w:customStyle="1" w:styleId="WW8Num245z0">
    <w:name w:val="WW8Num245z0"/>
    <w:rsid w:val="005720D8"/>
    <w:rPr>
      <w:b w:val="0"/>
      <w:bCs w:val="0"/>
      <w:i w:val="0"/>
      <w:iCs w:val="0"/>
    </w:rPr>
  </w:style>
  <w:style w:type="character" w:customStyle="1" w:styleId="WW8Num246z0">
    <w:name w:val="WW8Num246z0"/>
    <w:rsid w:val="005720D8"/>
    <w:rPr>
      <w:b w:val="0"/>
      <w:bCs w:val="0"/>
    </w:rPr>
  </w:style>
  <w:style w:type="character" w:customStyle="1" w:styleId="WW8Num247z0">
    <w:name w:val="WW8Num247z0"/>
    <w:rsid w:val="005720D8"/>
    <w:rPr>
      <w:b w:val="0"/>
      <w:bCs w:val="0"/>
    </w:rPr>
  </w:style>
  <w:style w:type="character" w:customStyle="1" w:styleId="WW8Num248z0">
    <w:name w:val="WW8Num248z0"/>
    <w:rsid w:val="005720D8"/>
    <w:rPr>
      <w:b w:val="0"/>
      <w:bCs w:val="0"/>
    </w:rPr>
  </w:style>
  <w:style w:type="character" w:customStyle="1" w:styleId="WW8Num249z0">
    <w:name w:val="WW8Num249z0"/>
    <w:rsid w:val="005720D8"/>
    <w:rPr>
      <w:b w:val="0"/>
      <w:bCs w:val="0"/>
    </w:rPr>
  </w:style>
  <w:style w:type="character" w:customStyle="1" w:styleId="WW8Num250z0">
    <w:name w:val="WW8Num250z0"/>
    <w:rsid w:val="005720D8"/>
    <w:rPr>
      <w:b w:val="0"/>
      <w:bCs w:val="0"/>
    </w:rPr>
  </w:style>
  <w:style w:type="character" w:customStyle="1" w:styleId="WW8Num216z1">
    <w:name w:val="WW8Num216z1"/>
    <w:rsid w:val="005720D8"/>
  </w:style>
  <w:style w:type="character" w:customStyle="1" w:styleId="WW8Num216z2">
    <w:name w:val="WW8Num216z2"/>
    <w:rsid w:val="005720D8"/>
  </w:style>
  <w:style w:type="character" w:customStyle="1" w:styleId="WW8Num216z3">
    <w:name w:val="WW8Num216z3"/>
    <w:rsid w:val="005720D8"/>
  </w:style>
  <w:style w:type="character" w:customStyle="1" w:styleId="WW8Num216z4">
    <w:name w:val="WW8Num216z4"/>
    <w:rsid w:val="005720D8"/>
  </w:style>
  <w:style w:type="character" w:customStyle="1" w:styleId="WW8Num216z5">
    <w:name w:val="WW8Num216z5"/>
    <w:rsid w:val="005720D8"/>
  </w:style>
  <w:style w:type="character" w:customStyle="1" w:styleId="WW8Num216z6">
    <w:name w:val="WW8Num216z6"/>
    <w:rsid w:val="005720D8"/>
  </w:style>
  <w:style w:type="character" w:customStyle="1" w:styleId="WW8Num216z7">
    <w:name w:val="WW8Num216z7"/>
    <w:rsid w:val="005720D8"/>
  </w:style>
  <w:style w:type="character" w:customStyle="1" w:styleId="WW8Num216z8">
    <w:name w:val="WW8Num216z8"/>
    <w:rsid w:val="005720D8"/>
  </w:style>
  <w:style w:type="character" w:customStyle="1" w:styleId="WW8Num218z1">
    <w:name w:val="WW8Num218z1"/>
    <w:rsid w:val="005720D8"/>
  </w:style>
  <w:style w:type="character" w:customStyle="1" w:styleId="WW8Num218z2">
    <w:name w:val="WW8Num218z2"/>
    <w:rsid w:val="005720D8"/>
  </w:style>
  <w:style w:type="character" w:customStyle="1" w:styleId="WW8Num218z3">
    <w:name w:val="WW8Num218z3"/>
    <w:rsid w:val="005720D8"/>
  </w:style>
  <w:style w:type="character" w:customStyle="1" w:styleId="WW8Num218z4">
    <w:name w:val="WW8Num218z4"/>
    <w:rsid w:val="005720D8"/>
  </w:style>
  <w:style w:type="character" w:customStyle="1" w:styleId="WW8Num218z5">
    <w:name w:val="WW8Num218z5"/>
    <w:rsid w:val="005720D8"/>
  </w:style>
  <w:style w:type="character" w:customStyle="1" w:styleId="WW8Num218z6">
    <w:name w:val="WW8Num218z6"/>
    <w:rsid w:val="005720D8"/>
  </w:style>
  <w:style w:type="character" w:customStyle="1" w:styleId="WW8Num218z7">
    <w:name w:val="WW8Num218z7"/>
    <w:rsid w:val="005720D8"/>
  </w:style>
  <w:style w:type="character" w:customStyle="1" w:styleId="WW8Num218z8">
    <w:name w:val="WW8Num218z8"/>
    <w:rsid w:val="005720D8"/>
  </w:style>
  <w:style w:type="character" w:customStyle="1" w:styleId="WW8Num219z1">
    <w:name w:val="WW8Num219z1"/>
    <w:rsid w:val="005720D8"/>
  </w:style>
  <w:style w:type="character" w:customStyle="1" w:styleId="WW8Num219z2">
    <w:name w:val="WW8Num219z2"/>
    <w:rsid w:val="005720D8"/>
  </w:style>
  <w:style w:type="character" w:customStyle="1" w:styleId="WW8Num219z3">
    <w:name w:val="WW8Num219z3"/>
    <w:rsid w:val="005720D8"/>
  </w:style>
  <w:style w:type="character" w:customStyle="1" w:styleId="WW8Num219z4">
    <w:name w:val="WW8Num219z4"/>
    <w:rsid w:val="005720D8"/>
  </w:style>
  <w:style w:type="character" w:customStyle="1" w:styleId="WW8Num219z5">
    <w:name w:val="WW8Num219z5"/>
    <w:rsid w:val="005720D8"/>
  </w:style>
  <w:style w:type="character" w:customStyle="1" w:styleId="WW8Num219z6">
    <w:name w:val="WW8Num219z6"/>
    <w:rsid w:val="005720D8"/>
  </w:style>
  <w:style w:type="character" w:customStyle="1" w:styleId="WW8Num219z7">
    <w:name w:val="WW8Num219z7"/>
    <w:rsid w:val="005720D8"/>
  </w:style>
  <w:style w:type="character" w:customStyle="1" w:styleId="WW8Num219z8">
    <w:name w:val="WW8Num219z8"/>
    <w:rsid w:val="005720D8"/>
  </w:style>
  <w:style w:type="character" w:customStyle="1" w:styleId="WW8Num220z1">
    <w:name w:val="WW8Num220z1"/>
    <w:rsid w:val="005720D8"/>
  </w:style>
  <w:style w:type="character" w:customStyle="1" w:styleId="WW8Num220z2">
    <w:name w:val="WW8Num220z2"/>
    <w:rsid w:val="005720D8"/>
  </w:style>
  <w:style w:type="character" w:customStyle="1" w:styleId="WW8Num220z3">
    <w:name w:val="WW8Num220z3"/>
    <w:rsid w:val="005720D8"/>
  </w:style>
  <w:style w:type="character" w:customStyle="1" w:styleId="WW8Num220z4">
    <w:name w:val="WW8Num220z4"/>
    <w:rsid w:val="005720D8"/>
  </w:style>
  <w:style w:type="character" w:customStyle="1" w:styleId="WW8Num220z5">
    <w:name w:val="WW8Num220z5"/>
    <w:rsid w:val="005720D8"/>
  </w:style>
  <w:style w:type="character" w:customStyle="1" w:styleId="WW8Num220z6">
    <w:name w:val="WW8Num220z6"/>
    <w:rsid w:val="005720D8"/>
  </w:style>
  <w:style w:type="character" w:customStyle="1" w:styleId="WW8Num220z7">
    <w:name w:val="WW8Num220z7"/>
    <w:rsid w:val="005720D8"/>
  </w:style>
  <w:style w:type="character" w:customStyle="1" w:styleId="WW8Num220z8">
    <w:name w:val="WW8Num220z8"/>
    <w:rsid w:val="005720D8"/>
  </w:style>
  <w:style w:type="character" w:customStyle="1" w:styleId="WW8Num221z1">
    <w:name w:val="WW8Num221z1"/>
    <w:rsid w:val="005720D8"/>
  </w:style>
  <w:style w:type="character" w:customStyle="1" w:styleId="WW8Num221z2">
    <w:name w:val="WW8Num221z2"/>
    <w:rsid w:val="005720D8"/>
  </w:style>
  <w:style w:type="character" w:customStyle="1" w:styleId="WW8Num221z3">
    <w:name w:val="WW8Num221z3"/>
    <w:rsid w:val="005720D8"/>
  </w:style>
  <w:style w:type="character" w:customStyle="1" w:styleId="WW8Num221z4">
    <w:name w:val="WW8Num221z4"/>
    <w:rsid w:val="005720D8"/>
  </w:style>
  <w:style w:type="character" w:customStyle="1" w:styleId="WW8Num221z5">
    <w:name w:val="WW8Num221z5"/>
    <w:rsid w:val="005720D8"/>
  </w:style>
  <w:style w:type="character" w:customStyle="1" w:styleId="WW8Num221z6">
    <w:name w:val="WW8Num221z6"/>
    <w:rsid w:val="005720D8"/>
  </w:style>
  <w:style w:type="character" w:customStyle="1" w:styleId="WW8Num221z7">
    <w:name w:val="WW8Num221z7"/>
    <w:rsid w:val="005720D8"/>
  </w:style>
  <w:style w:type="character" w:customStyle="1" w:styleId="WW8Num221z8">
    <w:name w:val="WW8Num221z8"/>
    <w:rsid w:val="005720D8"/>
  </w:style>
  <w:style w:type="character" w:customStyle="1" w:styleId="WW8Num222z1">
    <w:name w:val="WW8Num222z1"/>
    <w:rsid w:val="005720D8"/>
  </w:style>
  <w:style w:type="character" w:customStyle="1" w:styleId="WW8Num222z2">
    <w:name w:val="WW8Num222z2"/>
    <w:rsid w:val="005720D8"/>
  </w:style>
  <w:style w:type="character" w:customStyle="1" w:styleId="WW8Num222z3">
    <w:name w:val="WW8Num222z3"/>
    <w:rsid w:val="005720D8"/>
  </w:style>
  <w:style w:type="character" w:customStyle="1" w:styleId="WW8Num222z4">
    <w:name w:val="WW8Num222z4"/>
    <w:rsid w:val="005720D8"/>
  </w:style>
  <w:style w:type="character" w:customStyle="1" w:styleId="WW8Num222z5">
    <w:name w:val="WW8Num222z5"/>
    <w:rsid w:val="005720D8"/>
  </w:style>
  <w:style w:type="character" w:customStyle="1" w:styleId="WW8Num222z6">
    <w:name w:val="WW8Num222z6"/>
    <w:rsid w:val="005720D8"/>
  </w:style>
  <w:style w:type="character" w:customStyle="1" w:styleId="WW8Num222z7">
    <w:name w:val="WW8Num222z7"/>
    <w:rsid w:val="005720D8"/>
  </w:style>
  <w:style w:type="character" w:customStyle="1" w:styleId="WW8Num222z8">
    <w:name w:val="WW8Num222z8"/>
    <w:rsid w:val="005720D8"/>
  </w:style>
  <w:style w:type="character" w:customStyle="1" w:styleId="WW8Num223z1">
    <w:name w:val="WW8Num223z1"/>
    <w:rsid w:val="005720D8"/>
  </w:style>
  <w:style w:type="character" w:customStyle="1" w:styleId="WW8Num223z2">
    <w:name w:val="WW8Num223z2"/>
    <w:rsid w:val="005720D8"/>
  </w:style>
  <w:style w:type="character" w:customStyle="1" w:styleId="WW8Num223z3">
    <w:name w:val="WW8Num223z3"/>
    <w:rsid w:val="005720D8"/>
  </w:style>
  <w:style w:type="character" w:customStyle="1" w:styleId="WW8Num223z4">
    <w:name w:val="WW8Num223z4"/>
    <w:rsid w:val="005720D8"/>
  </w:style>
  <w:style w:type="character" w:customStyle="1" w:styleId="WW8Num223z5">
    <w:name w:val="WW8Num223z5"/>
    <w:rsid w:val="005720D8"/>
  </w:style>
  <w:style w:type="character" w:customStyle="1" w:styleId="WW8Num223z6">
    <w:name w:val="WW8Num223z6"/>
    <w:rsid w:val="005720D8"/>
  </w:style>
  <w:style w:type="character" w:customStyle="1" w:styleId="WW8Num223z7">
    <w:name w:val="WW8Num223z7"/>
    <w:rsid w:val="005720D8"/>
  </w:style>
  <w:style w:type="character" w:customStyle="1" w:styleId="WW8Num223z8">
    <w:name w:val="WW8Num223z8"/>
    <w:rsid w:val="005720D8"/>
  </w:style>
  <w:style w:type="character" w:customStyle="1" w:styleId="WW8Num224z1">
    <w:name w:val="WW8Num224z1"/>
    <w:rsid w:val="005720D8"/>
  </w:style>
  <w:style w:type="character" w:customStyle="1" w:styleId="WW8Num224z2">
    <w:name w:val="WW8Num224z2"/>
    <w:rsid w:val="005720D8"/>
  </w:style>
  <w:style w:type="character" w:customStyle="1" w:styleId="WW8Num224z3">
    <w:name w:val="WW8Num224z3"/>
    <w:rsid w:val="005720D8"/>
  </w:style>
  <w:style w:type="character" w:customStyle="1" w:styleId="WW8Num224z4">
    <w:name w:val="WW8Num224z4"/>
    <w:rsid w:val="005720D8"/>
  </w:style>
  <w:style w:type="character" w:customStyle="1" w:styleId="WW8Num224z5">
    <w:name w:val="WW8Num224z5"/>
    <w:rsid w:val="005720D8"/>
  </w:style>
  <w:style w:type="character" w:customStyle="1" w:styleId="WW8Num224z6">
    <w:name w:val="WW8Num224z6"/>
    <w:rsid w:val="005720D8"/>
  </w:style>
  <w:style w:type="character" w:customStyle="1" w:styleId="WW8Num224z7">
    <w:name w:val="WW8Num224z7"/>
    <w:rsid w:val="005720D8"/>
  </w:style>
  <w:style w:type="character" w:customStyle="1" w:styleId="WW8Num224z8">
    <w:name w:val="WW8Num224z8"/>
    <w:rsid w:val="005720D8"/>
  </w:style>
  <w:style w:type="character" w:customStyle="1" w:styleId="WW8Num225z1">
    <w:name w:val="WW8Num225z1"/>
    <w:rsid w:val="005720D8"/>
  </w:style>
  <w:style w:type="character" w:customStyle="1" w:styleId="WW8Num225z2">
    <w:name w:val="WW8Num225z2"/>
    <w:rsid w:val="005720D8"/>
  </w:style>
  <w:style w:type="character" w:customStyle="1" w:styleId="WW8Num225z3">
    <w:name w:val="WW8Num225z3"/>
    <w:rsid w:val="005720D8"/>
  </w:style>
  <w:style w:type="character" w:customStyle="1" w:styleId="WW8Num225z4">
    <w:name w:val="WW8Num225z4"/>
    <w:rsid w:val="005720D8"/>
  </w:style>
  <w:style w:type="character" w:customStyle="1" w:styleId="WW8Num225z5">
    <w:name w:val="WW8Num225z5"/>
    <w:rsid w:val="005720D8"/>
  </w:style>
  <w:style w:type="character" w:customStyle="1" w:styleId="WW8Num225z6">
    <w:name w:val="WW8Num225z6"/>
    <w:rsid w:val="005720D8"/>
  </w:style>
  <w:style w:type="character" w:customStyle="1" w:styleId="WW8Num225z7">
    <w:name w:val="WW8Num225z7"/>
    <w:rsid w:val="005720D8"/>
  </w:style>
  <w:style w:type="character" w:customStyle="1" w:styleId="WW8Num225z8">
    <w:name w:val="WW8Num225z8"/>
    <w:rsid w:val="005720D8"/>
  </w:style>
  <w:style w:type="character" w:customStyle="1" w:styleId="WW8Num226z1">
    <w:name w:val="WW8Num226z1"/>
    <w:rsid w:val="005720D8"/>
  </w:style>
  <w:style w:type="character" w:customStyle="1" w:styleId="WW8Num226z2">
    <w:name w:val="WW8Num226z2"/>
    <w:rsid w:val="005720D8"/>
  </w:style>
  <w:style w:type="character" w:customStyle="1" w:styleId="WW8Num226z3">
    <w:name w:val="WW8Num226z3"/>
    <w:rsid w:val="005720D8"/>
  </w:style>
  <w:style w:type="character" w:customStyle="1" w:styleId="WW8Num226z4">
    <w:name w:val="WW8Num226z4"/>
    <w:rsid w:val="005720D8"/>
  </w:style>
  <w:style w:type="character" w:customStyle="1" w:styleId="WW8Num226z5">
    <w:name w:val="WW8Num226z5"/>
    <w:rsid w:val="005720D8"/>
  </w:style>
  <w:style w:type="character" w:customStyle="1" w:styleId="WW8Num226z6">
    <w:name w:val="WW8Num226z6"/>
    <w:rsid w:val="005720D8"/>
  </w:style>
  <w:style w:type="character" w:customStyle="1" w:styleId="WW8Num226z7">
    <w:name w:val="WW8Num226z7"/>
    <w:rsid w:val="005720D8"/>
  </w:style>
  <w:style w:type="character" w:customStyle="1" w:styleId="WW8Num226z8">
    <w:name w:val="WW8Num226z8"/>
    <w:rsid w:val="005720D8"/>
  </w:style>
  <w:style w:type="character" w:customStyle="1" w:styleId="WW8Num227z1">
    <w:name w:val="WW8Num227z1"/>
    <w:rsid w:val="005720D8"/>
  </w:style>
  <w:style w:type="character" w:customStyle="1" w:styleId="WW8Num227z2">
    <w:name w:val="WW8Num227z2"/>
    <w:rsid w:val="005720D8"/>
  </w:style>
  <w:style w:type="character" w:customStyle="1" w:styleId="WW8Num227z3">
    <w:name w:val="WW8Num227z3"/>
    <w:rsid w:val="005720D8"/>
  </w:style>
  <w:style w:type="character" w:customStyle="1" w:styleId="WW8Num227z4">
    <w:name w:val="WW8Num227z4"/>
    <w:rsid w:val="005720D8"/>
  </w:style>
  <w:style w:type="character" w:customStyle="1" w:styleId="WW8Num227z5">
    <w:name w:val="WW8Num227z5"/>
    <w:rsid w:val="005720D8"/>
  </w:style>
  <w:style w:type="character" w:customStyle="1" w:styleId="WW8Num227z6">
    <w:name w:val="WW8Num227z6"/>
    <w:rsid w:val="005720D8"/>
  </w:style>
  <w:style w:type="character" w:customStyle="1" w:styleId="WW8Num227z7">
    <w:name w:val="WW8Num227z7"/>
    <w:rsid w:val="005720D8"/>
  </w:style>
  <w:style w:type="character" w:customStyle="1" w:styleId="WW8Num227z8">
    <w:name w:val="WW8Num227z8"/>
    <w:rsid w:val="005720D8"/>
  </w:style>
  <w:style w:type="character" w:customStyle="1" w:styleId="WW8Num228z1">
    <w:name w:val="WW8Num228z1"/>
    <w:rsid w:val="005720D8"/>
  </w:style>
  <w:style w:type="character" w:customStyle="1" w:styleId="WW8Num228z2">
    <w:name w:val="WW8Num228z2"/>
    <w:rsid w:val="005720D8"/>
  </w:style>
  <w:style w:type="character" w:customStyle="1" w:styleId="WW8Num228z3">
    <w:name w:val="WW8Num228z3"/>
    <w:rsid w:val="005720D8"/>
  </w:style>
  <w:style w:type="character" w:customStyle="1" w:styleId="WW8Num228z4">
    <w:name w:val="WW8Num228z4"/>
    <w:rsid w:val="005720D8"/>
  </w:style>
  <w:style w:type="character" w:customStyle="1" w:styleId="WW8Num228z5">
    <w:name w:val="WW8Num228z5"/>
    <w:rsid w:val="005720D8"/>
  </w:style>
  <w:style w:type="character" w:customStyle="1" w:styleId="WW8Num228z6">
    <w:name w:val="WW8Num228z6"/>
    <w:rsid w:val="005720D8"/>
  </w:style>
  <w:style w:type="character" w:customStyle="1" w:styleId="WW8Num228z7">
    <w:name w:val="WW8Num228z7"/>
    <w:rsid w:val="005720D8"/>
  </w:style>
  <w:style w:type="character" w:customStyle="1" w:styleId="WW8Num228z8">
    <w:name w:val="WW8Num228z8"/>
    <w:rsid w:val="005720D8"/>
  </w:style>
  <w:style w:type="character" w:customStyle="1" w:styleId="WW8Num229z1">
    <w:name w:val="WW8Num229z1"/>
    <w:rsid w:val="005720D8"/>
  </w:style>
  <w:style w:type="character" w:customStyle="1" w:styleId="WW8Num229z2">
    <w:name w:val="WW8Num229z2"/>
    <w:rsid w:val="005720D8"/>
  </w:style>
  <w:style w:type="character" w:customStyle="1" w:styleId="WW8Num229z3">
    <w:name w:val="WW8Num229z3"/>
    <w:rsid w:val="005720D8"/>
  </w:style>
  <w:style w:type="character" w:customStyle="1" w:styleId="WW8Num229z4">
    <w:name w:val="WW8Num229z4"/>
    <w:rsid w:val="005720D8"/>
  </w:style>
  <w:style w:type="character" w:customStyle="1" w:styleId="WW8Num229z5">
    <w:name w:val="WW8Num229z5"/>
    <w:rsid w:val="005720D8"/>
  </w:style>
  <w:style w:type="character" w:customStyle="1" w:styleId="WW8Num229z6">
    <w:name w:val="WW8Num229z6"/>
    <w:rsid w:val="005720D8"/>
  </w:style>
  <w:style w:type="character" w:customStyle="1" w:styleId="WW8Num229z7">
    <w:name w:val="WW8Num229z7"/>
    <w:rsid w:val="005720D8"/>
  </w:style>
  <w:style w:type="character" w:customStyle="1" w:styleId="WW8Num229z8">
    <w:name w:val="WW8Num229z8"/>
    <w:rsid w:val="005720D8"/>
  </w:style>
  <w:style w:type="character" w:customStyle="1" w:styleId="WW8Num230z1">
    <w:name w:val="WW8Num230z1"/>
    <w:rsid w:val="005720D8"/>
  </w:style>
  <w:style w:type="character" w:customStyle="1" w:styleId="WW8Num230z2">
    <w:name w:val="WW8Num230z2"/>
    <w:rsid w:val="005720D8"/>
  </w:style>
  <w:style w:type="character" w:customStyle="1" w:styleId="WW8Num230z3">
    <w:name w:val="WW8Num230z3"/>
    <w:rsid w:val="005720D8"/>
  </w:style>
  <w:style w:type="character" w:customStyle="1" w:styleId="WW8Num230z4">
    <w:name w:val="WW8Num230z4"/>
    <w:rsid w:val="005720D8"/>
  </w:style>
  <w:style w:type="character" w:customStyle="1" w:styleId="WW8Num230z5">
    <w:name w:val="WW8Num230z5"/>
    <w:rsid w:val="005720D8"/>
  </w:style>
  <w:style w:type="character" w:customStyle="1" w:styleId="WW8Num230z6">
    <w:name w:val="WW8Num230z6"/>
    <w:rsid w:val="005720D8"/>
  </w:style>
  <w:style w:type="character" w:customStyle="1" w:styleId="WW8Num230z7">
    <w:name w:val="WW8Num230z7"/>
    <w:rsid w:val="005720D8"/>
  </w:style>
  <w:style w:type="character" w:customStyle="1" w:styleId="WW8Num230z8">
    <w:name w:val="WW8Num230z8"/>
    <w:rsid w:val="005720D8"/>
  </w:style>
  <w:style w:type="character" w:customStyle="1" w:styleId="WW8Num231z1">
    <w:name w:val="WW8Num231z1"/>
    <w:rsid w:val="005720D8"/>
  </w:style>
  <w:style w:type="character" w:customStyle="1" w:styleId="WW8Num231z2">
    <w:name w:val="WW8Num231z2"/>
    <w:rsid w:val="005720D8"/>
  </w:style>
  <w:style w:type="character" w:customStyle="1" w:styleId="WW8Num231z3">
    <w:name w:val="WW8Num231z3"/>
    <w:rsid w:val="005720D8"/>
  </w:style>
  <w:style w:type="character" w:customStyle="1" w:styleId="WW8Num231z4">
    <w:name w:val="WW8Num231z4"/>
    <w:rsid w:val="005720D8"/>
  </w:style>
  <w:style w:type="character" w:customStyle="1" w:styleId="WW8Num231z5">
    <w:name w:val="WW8Num231z5"/>
    <w:rsid w:val="005720D8"/>
  </w:style>
  <w:style w:type="character" w:customStyle="1" w:styleId="WW8Num231z6">
    <w:name w:val="WW8Num231z6"/>
    <w:rsid w:val="005720D8"/>
  </w:style>
  <w:style w:type="character" w:customStyle="1" w:styleId="WW8Num231z7">
    <w:name w:val="WW8Num231z7"/>
    <w:rsid w:val="005720D8"/>
  </w:style>
  <w:style w:type="character" w:customStyle="1" w:styleId="WW8Num231z8">
    <w:name w:val="WW8Num231z8"/>
    <w:rsid w:val="005720D8"/>
  </w:style>
  <w:style w:type="character" w:customStyle="1" w:styleId="WW8Num232z1">
    <w:name w:val="WW8Num232z1"/>
    <w:rsid w:val="005720D8"/>
  </w:style>
  <w:style w:type="character" w:customStyle="1" w:styleId="WW8Num232z2">
    <w:name w:val="WW8Num232z2"/>
    <w:rsid w:val="005720D8"/>
  </w:style>
  <w:style w:type="character" w:customStyle="1" w:styleId="WW8Num232z3">
    <w:name w:val="WW8Num232z3"/>
    <w:rsid w:val="005720D8"/>
  </w:style>
  <w:style w:type="character" w:customStyle="1" w:styleId="WW8Num232z4">
    <w:name w:val="WW8Num232z4"/>
    <w:rsid w:val="005720D8"/>
  </w:style>
  <w:style w:type="character" w:customStyle="1" w:styleId="WW8Num232z5">
    <w:name w:val="WW8Num232z5"/>
    <w:rsid w:val="005720D8"/>
  </w:style>
  <w:style w:type="character" w:customStyle="1" w:styleId="WW8Num232z6">
    <w:name w:val="WW8Num232z6"/>
    <w:rsid w:val="005720D8"/>
  </w:style>
  <w:style w:type="character" w:customStyle="1" w:styleId="WW8Num232z7">
    <w:name w:val="WW8Num232z7"/>
    <w:rsid w:val="005720D8"/>
  </w:style>
  <w:style w:type="character" w:customStyle="1" w:styleId="WW8Num232z8">
    <w:name w:val="WW8Num232z8"/>
    <w:rsid w:val="005720D8"/>
  </w:style>
  <w:style w:type="character" w:customStyle="1" w:styleId="WW8Num233z1">
    <w:name w:val="WW8Num233z1"/>
    <w:rsid w:val="005720D8"/>
  </w:style>
  <w:style w:type="character" w:customStyle="1" w:styleId="WW8Num233z2">
    <w:name w:val="WW8Num233z2"/>
    <w:rsid w:val="005720D8"/>
  </w:style>
  <w:style w:type="character" w:customStyle="1" w:styleId="WW8Num233z3">
    <w:name w:val="WW8Num233z3"/>
    <w:rsid w:val="005720D8"/>
  </w:style>
  <w:style w:type="character" w:customStyle="1" w:styleId="WW8Num233z4">
    <w:name w:val="WW8Num233z4"/>
    <w:rsid w:val="005720D8"/>
  </w:style>
  <w:style w:type="character" w:customStyle="1" w:styleId="WW8Num233z5">
    <w:name w:val="WW8Num233z5"/>
    <w:rsid w:val="005720D8"/>
  </w:style>
  <w:style w:type="character" w:customStyle="1" w:styleId="WW8Num233z6">
    <w:name w:val="WW8Num233z6"/>
    <w:rsid w:val="005720D8"/>
  </w:style>
  <w:style w:type="character" w:customStyle="1" w:styleId="WW8Num233z7">
    <w:name w:val="WW8Num233z7"/>
    <w:rsid w:val="005720D8"/>
  </w:style>
  <w:style w:type="character" w:customStyle="1" w:styleId="WW8Num233z8">
    <w:name w:val="WW8Num233z8"/>
    <w:rsid w:val="005720D8"/>
  </w:style>
  <w:style w:type="character" w:customStyle="1" w:styleId="WW8Num234z1">
    <w:name w:val="WW8Num234z1"/>
    <w:rsid w:val="005720D8"/>
  </w:style>
  <w:style w:type="character" w:customStyle="1" w:styleId="WW8Num234z2">
    <w:name w:val="WW8Num234z2"/>
    <w:rsid w:val="005720D8"/>
  </w:style>
  <w:style w:type="character" w:customStyle="1" w:styleId="WW8Num234z3">
    <w:name w:val="WW8Num234z3"/>
    <w:rsid w:val="005720D8"/>
  </w:style>
  <w:style w:type="character" w:customStyle="1" w:styleId="WW8Num234z4">
    <w:name w:val="WW8Num234z4"/>
    <w:rsid w:val="005720D8"/>
  </w:style>
  <w:style w:type="character" w:customStyle="1" w:styleId="WW8Num234z5">
    <w:name w:val="WW8Num234z5"/>
    <w:rsid w:val="005720D8"/>
  </w:style>
  <w:style w:type="character" w:customStyle="1" w:styleId="WW8Num234z6">
    <w:name w:val="WW8Num234z6"/>
    <w:rsid w:val="005720D8"/>
  </w:style>
  <w:style w:type="character" w:customStyle="1" w:styleId="WW8Num234z7">
    <w:name w:val="WW8Num234z7"/>
    <w:rsid w:val="005720D8"/>
  </w:style>
  <w:style w:type="character" w:customStyle="1" w:styleId="WW8Num234z8">
    <w:name w:val="WW8Num234z8"/>
    <w:rsid w:val="005720D8"/>
  </w:style>
  <w:style w:type="character" w:customStyle="1" w:styleId="WW8Num235z1">
    <w:name w:val="WW8Num235z1"/>
    <w:rsid w:val="005720D8"/>
  </w:style>
  <w:style w:type="character" w:customStyle="1" w:styleId="WW8Num235z2">
    <w:name w:val="WW8Num235z2"/>
    <w:rsid w:val="005720D8"/>
  </w:style>
  <w:style w:type="character" w:customStyle="1" w:styleId="WW8Num235z3">
    <w:name w:val="WW8Num235z3"/>
    <w:rsid w:val="005720D8"/>
  </w:style>
  <w:style w:type="character" w:customStyle="1" w:styleId="WW8Num235z4">
    <w:name w:val="WW8Num235z4"/>
    <w:rsid w:val="005720D8"/>
  </w:style>
  <w:style w:type="character" w:customStyle="1" w:styleId="WW8Num235z5">
    <w:name w:val="WW8Num235z5"/>
    <w:rsid w:val="005720D8"/>
  </w:style>
  <w:style w:type="character" w:customStyle="1" w:styleId="WW8Num235z6">
    <w:name w:val="WW8Num235z6"/>
    <w:rsid w:val="005720D8"/>
  </w:style>
  <w:style w:type="character" w:customStyle="1" w:styleId="WW8Num235z7">
    <w:name w:val="WW8Num235z7"/>
    <w:rsid w:val="005720D8"/>
  </w:style>
  <w:style w:type="character" w:customStyle="1" w:styleId="WW8Num235z8">
    <w:name w:val="WW8Num235z8"/>
    <w:rsid w:val="005720D8"/>
  </w:style>
  <w:style w:type="character" w:customStyle="1" w:styleId="WW8Num236z1">
    <w:name w:val="WW8Num236z1"/>
    <w:rsid w:val="005720D8"/>
  </w:style>
  <w:style w:type="character" w:customStyle="1" w:styleId="WW8Num236z2">
    <w:name w:val="WW8Num236z2"/>
    <w:rsid w:val="005720D8"/>
  </w:style>
  <w:style w:type="character" w:customStyle="1" w:styleId="WW8Num236z3">
    <w:name w:val="WW8Num236z3"/>
    <w:rsid w:val="005720D8"/>
  </w:style>
  <w:style w:type="character" w:customStyle="1" w:styleId="WW8Num236z4">
    <w:name w:val="WW8Num236z4"/>
    <w:rsid w:val="005720D8"/>
  </w:style>
  <w:style w:type="character" w:customStyle="1" w:styleId="WW8Num236z5">
    <w:name w:val="WW8Num236z5"/>
    <w:rsid w:val="005720D8"/>
  </w:style>
  <w:style w:type="character" w:customStyle="1" w:styleId="WW8Num236z6">
    <w:name w:val="WW8Num236z6"/>
    <w:rsid w:val="005720D8"/>
  </w:style>
  <w:style w:type="character" w:customStyle="1" w:styleId="WW8Num236z7">
    <w:name w:val="WW8Num236z7"/>
    <w:rsid w:val="005720D8"/>
  </w:style>
  <w:style w:type="character" w:customStyle="1" w:styleId="WW8Num236z8">
    <w:name w:val="WW8Num236z8"/>
    <w:rsid w:val="005720D8"/>
  </w:style>
  <w:style w:type="character" w:customStyle="1" w:styleId="WW8Num237z1">
    <w:name w:val="WW8Num237z1"/>
    <w:rsid w:val="005720D8"/>
  </w:style>
  <w:style w:type="character" w:customStyle="1" w:styleId="WW8Num237z2">
    <w:name w:val="WW8Num237z2"/>
    <w:rsid w:val="005720D8"/>
  </w:style>
  <w:style w:type="character" w:customStyle="1" w:styleId="WW8Num237z3">
    <w:name w:val="WW8Num237z3"/>
    <w:rsid w:val="005720D8"/>
  </w:style>
  <w:style w:type="character" w:customStyle="1" w:styleId="WW8Num237z4">
    <w:name w:val="WW8Num237z4"/>
    <w:rsid w:val="005720D8"/>
  </w:style>
  <w:style w:type="character" w:customStyle="1" w:styleId="WW8Num237z5">
    <w:name w:val="WW8Num237z5"/>
    <w:rsid w:val="005720D8"/>
  </w:style>
  <w:style w:type="character" w:customStyle="1" w:styleId="WW8Num237z6">
    <w:name w:val="WW8Num237z6"/>
    <w:rsid w:val="005720D8"/>
  </w:style>
  <w:style w:type="character" w:customStyle="1" w:styleId="WW8Num237z7">
    <w:name w:val="WW8Num237z7"/>
    <w:rsid w:val="005720D8"/>
  </w:style>
  <w:style w:type="character" w:customStyle="1" w:styleId="WW8Num237z8">
    <w:name w:val="WW8Num237z8"/>
    <w:rsid w:val="005720D8"/>
  </w:style>
  <w:style w:type="character" w:customStyle="1" w:styleId="WW8Num238z1">
    <w:name w:val="WW8Num238z1"/>
    <w:rsid w:val="005720D8"/>
  </w:style>
  <w:style w:type="character" w:customStyle="1" w:styleId="WW8Num238z2">
    <w:name w:val="WW8Num238z2"/>
    <w:rsid w:val="005720D8"/>
  </w:style>
  <w:style w:type="character" w:customStyle="1" w:styleId="WW8Num238z3">
    <w:name w:val="WW8Num238z3"/>
    <w:rsid w:val="005720D8"/>
  </w:style>
  <w:style w:type="character" w:customStyle="1" w:styleId="WW8Num238z4">
    <w:name w:val="WW8Num238z4"/>
    <w:rsid w:val="005720D8"/>
  </w:style>
  <w:style w:type="character" w:customStyle="1" w:styleId="WW8Num238z5">
    <w:name w:val="WW8Num238z5"/>
    <w:rsid w:val="005720D8"/>
  </w:style>
  <w:style w:type="character" w:customStyle="1" w:styleId="WW8Num238z6">
    <w:name w:val="WW8Num238z6"/>
    <w:rsid w:val="005720D8"/>
  </w:style>
  <w:style w:type="character" w:customStyle="1" w:styleId="WW8Num238z7">
    <w:name w:val="WW8Num238z7"/>
    <w:rsid w:val="005720D8"/>
  </w:style>
  <w:style w:type="character" w:customStyle="1" w:styleId="WW8Num238z8">
    <w:name w:val="WW8Num238z8"/>
    <w:rsid w:val="005720D8"/>
  </w:style>
  <w:style w:type="character" w:customStyle="1" w:styleId="WW8Num239z1">
    <w:name w:val="WW8Num239z1"/>
    <w:rsid w:val="005720D8"/>
  </w:style>
  <w:style w:type="character" w:customStyle="1" w:styleId="WW8Num239z2">
    <w:name w:val="WW8Num239z2"/>
    <w:rsid w:val="005720D8"/>
  </w:style>
  <w:style w:type="character" w:customStyle="1" w:styleId="WW8Num239z3">
    <w:name w:val="WW8Num239z3"/>
    <w:rsid w:val="005720D8"/>
  </w:style>
  <w:style w:type="character" w:customStyle="1" w:styleId="WW8Num239z4">
    <w:name w:val="WW8Num239z4"/>
    <w:rsid w:val="005720D8"/>
  </w:style>
  <w:style w:type="character" w:customStyle="1" w:styleId="WW8Num239z5">
    <w:name w:val="WW8Num239z5"/>
    <w:rsid w:val="005720D8"/>
  </w:style>
  <w:style w:type="character" w:customStyle="1" w:styleId="WW8Num239z6">
    <w:name w:val="WW8Num239z6"/>
    <w:rsid w:val="005720D8"/>
  </w:style>
  <w:style w:type="character" w:customStyle="1" w:styleId="WW8Num239z7">
    <w:name w:val="WW8Num239z7"/>
    <w:rsid w:val="005720D8"/>
  </w:style>
  <w:style w:type="character" w:customStyle="1" w:styleId="WW8Num239z8">
    <w:name w:val="WW8Num239z8"/>
    <w:rsid w:val="005720D8"/>
  </w:style>
  <w:style w:type="character" w:customStyle="1" w:styleId="WW8Num240z1">
    <w:name w:val="WW8Num240z1"/>
    <w:rsid w:val="005720D8"/>
  </w:style>
  <w:style w:type="character" w:customStyle="1" w:styleId="WW8Num240z2">
    <w:name w:val="WW8Num240z2"/>
    <w:rsid w:val="005720D8"/>
  </w:style>
  <w:style w:type="character" w:customStyle="1" w:styleId="WW8Num240z3">
    <w:name w:val="WW8Num240z3"/>
    <w:rsid w:val="005720D8"/>
  </w:style>
  <w:style w:type="character" w:customStyle="1" w:styleId="WW8Num240z4">
    <w:name w:val="WW8Num240z4"/>
    <w:rsid w:val="005720D8"/>
  </w:style>
  <w:style w:type="character" w:customStyle="1" w:styleId="WW8Num240z5">
    <w:name w:val="WW8Num240z5"/>
    <w:rsid w:val="005720D8"/>
  </w:style>
  <w:style w:type="character" w:customStyle="1" w:styleId="WW8Num240z6">
    <w:name w:val="WW8Num240z6"/>
    <w:rsid w:val="005720D8"/>
  </w:style>
  <w:style w:type="character" w:customStyle="1" w:styleId="WW8Num240z7">
    <w:name w:val="WW8Num240z7"/>
    <w:rsid w:val="005720D8"/>
  </w:style>
  <w:style w:type="character" w:customStyle="1" w:styleId="WW8Num240z8">
    <w:name w:val="WW8Num240z8"/>
    <w:rsid w:val="005720D8"/>
  </w:style>
  <w:style w:type="character" w:customStyle="1" w:styleId="WW8Num241z1">
    <w:name w:val="WW8Num241z1"/>
    <w:rsid w:val="005720D8"/>
  </w:style>
  <w:style w:type="character" w:customStyle="1" w:styleId="WW8Num241z2">
    <w:name w:val="WW8Num241z2"/>
    <w:rsid w:val="005720D8"/>
  </w:style>
  <w:style w:type="character" w:customStyle="1" w:styleId="WW8Num241z3">
    <w:name w:val="WW8Num241z3"/>
    <w:rsid w:val="005720D8"/>
  </w:style>
  <w:style w:type="character" w:customStyle="1" w:styleId="WW8Num241z4">
    <w:name w:val="WW8Num241z4"/>
    <w:rsid w:val="005720D8"/>
  </w:style>
  <w:style w:type="character" w:customStyle="1" w:styleId="WW8Num241z5">
    <w:name w:val="WW8Num241z5"/>
    <w:rsid w:val="005720D8"/>
  </w:style>
  <w:style w:type="character" w:customStyle="1" w:styleId="WW8Num241z6">
    <w:name w:val="WW8Num241z6"/>
    <w:rsid w:val="005720D8"/>
  </w:style>
  <w:style w:type="character" w:customStyle="1" w:styleId="WW8Num241z7">
    <w:name w:val="WW8Num241z7"/>
    <w:rsid w:val="005720D8"/>
  </w:style>
  <w:style w:type="character" w:customStyle="1" w:styleId="WW8Num241z8">
    <w:name w:val="WW8Num241z8"/>
    <w:rsid w:val="005720D8"/>
  </w:style>
  <w:style w:type="character" w:customStyle="1" w:styleId="WW8Num242z1">
    <w:name w:val="WW8Num242z1"/>
    <w:rsid w:val="005720D8"/>
  </w:style>
  <w:style w:type="character" w:customStyle="1" w:styleId="WW8Num242z2">
    <w:name w:val="WW8Num242z2"/>
    <w:rsid w:val="005720D8"/>
  </w:style>
  <w:style w:type="character" w:customStyle="1" w:styleId="WW8Num242z3">
    <w:name w:val="WW8Num242z3"/>
    <w:rsid w:val="005720D8"/>
  </w:style>
  <w:style w:type="character" w:customStyle="1" w:styleId="WW8Num242z4">
    <w:name w:val="WW8Num242z4"/>
    <w:rsid w:val="005720D8"/>
  </w:style>
  <w:style w:type="character" w:customStyle="1" w:styleId="WW8Num242z5">
    <w:name w:val="WW8Num242z5"/>
    <w:rsid w:val="005720D8"/>
  </w:style>
  <w:style w:type="character" w:customStyle="1" w:styleId="WW8Num242z6">
    <w:name w:val="WW8Num242z6"/>
    <w:rsid w:val="005720D8"/>
  </w:style>
  <w:style w:type="character" w:customStyle="1" w:styleId="WW8Num242z7">
    <w:name w:val="WW8Num242z7"/>
    <w:rsid w:val="005720D8"/>
  </w:style>
  <w:style w:type="character" w:customStyle="1" w:styleId="WW8Num242z8">
    <w:name w:val="WW8Num242z8"/>
    <w:rsid w:val="005720D8"/>
  </w:style>
  <w:style w:type="character" w:customStyle="1" w:styleId="WW8Num243z1">
    <w:name w:val="WW8Num243z1"/>
    <w:rsid w:val="005720D8"/>
  </w:style>
  <w:style w:type="character" w:customStyle="1" w:styleId="WW8Num243z2">
    <w:name w:val="WW8Num243z2"/>
    <w:rsid w:val="005720D8"/>
  </w:style>
  <w:style w:type="character" w:customStyle="1" w:styleId="WW8Num243z3">
    <w:name w:val="WW8Num243z3"/>
    <w:rsid w:val="005720D8"/>
  </w:style>
  <w:style w:type="character" w:customStyle="1" w:styleId="WW8Num243z4">
    <w:name w:val="WW8Num243z4"/>
    <w:rsid w:val="005720D8"/>
  </w:style>
  <w:style w:type="character" w:customStyle="1" w:styleId="WW8Num243z5">
    <w:name w:val="WW8Num243z5"/>
    <w:rsid w:val="005720D8"/>
  </w:style>
  <w:style w:type="character" w:customStyle="1" w:styleId="WW8Num243z6">
    <w:name w:val="WW8Num243z6"/>
    <w:rsid w:val="005720D8"/>
  </w:style>
  <w:style w:type="character" w:customStyle="1" w:styleId="WW8Num243z7">
    <w:name w:val="WW8Num243z7"/>
    <w:rsid w:val="005720D8"/>
  </w:style>
  <w:style w:type="character" w:customStyle="1" w:styleId="WW8Num243z8">
    <w:name w:val="WW8Num243z8"/>
    <w:rsid w:val="005720D8"/>
  </w:style>
  <w:style w:type="character" w:customStyle="1" w:styleId="WW8Num244z1">
    <w:name w:val="WW8Num244z1"/>
    <w:rsid w:val="005720D8"/>
  </w:style>
  <w:style w:type="character" w:customStyle="1" w:styleId="WW8Num244z2">
    <w:name w:val="WW8Num244z2"/>
    <w:rsid w:val="005720D8"/>
  </w:style>
  <w:style w:type="character" w:customStyle="1" w:styleId="WW8Num244z3">
    <w:name w:val="WW8Num244z3"/>
    <w:rsid w:val="005720D8"/>
  </w:style>
  <w:style w:type="character" w:customStyle="1" w:styleId="WW8Num244z4">
    <w:name w:val="WW8Num244z4"/>
    <w:rsid w:val="005720D8"/>
  </w:style>
  <w:style w:type="character" w:customStyle="1" w:styleId="WW8Num244z5">
    <w:name w:val="WW8Num244z5"/>
    <w:rsid w:val="005720D8"/>
  </w:style>
  <w:style w:type="character" w:customStyle="1" w:styleId="WW8Num244z6">
    <w:name w:val="WW8Num244z6"/>
    <w:rsid w:val="005720D8"/>
  </w:style>
  <w:style w:type="character" w:customStyle="1" w:styleId="WW8Num244z7">
    <w:name w:val="WW8Num244z7"/>
    <w:rsid w:val="005720D8"/>
  </w:style>
  <w:style w:type="character" w:customStyle="1" w:styleId="WW8Num244z8">
    <w:name w:val="WW8Num244z8"/>
    <w:rsid w:val="005720D8"/>
  </w:style>
  <w:style w:type="character" w:customStyle="1" w:styleId="WW8Num2z1">
    <w:name w:val="WW8Num2z1"/>
    <w:rsid w:val="005720D8"/>
  </w:style>
  <w:style w:type="character" w:customStyle="1" w:styleId="WW8Num2z2">
    <w:name w:val="WW8Num2z2"/>
    <w:rsid w:val="005720D8"/>
  </w:style>
  <w:style w:type="character" w:customStyle="1" w:styleId="WW8Num2z3">
    <w:name w:val="WW8Num2z3"/>
    <w:rsid w:val="005720D8"/>
  </w:style>
  <w:style w:type="character" w:customStyle="1" w:styleId="WW8Num2z4">
    <w:name w:val="WW8Num2z4"/>
    <w:rsid w:val="005720D8"/>
  </w:style>
  <w:style w:type="character" w:customStyle="1" w:styleId="WW8Num2z5">
    <w:name w:val="WW8Num2z5"/>
    <w:rsid w:val="005720D8"/>
  </w:style>
  <w:style w:type="character" w:customStyle="1" w:styleId="WW8Num2z6">
    <w:name w:val="WW8Num2z6"/>
    <w:rsid w:val="005720D8"/>
  </w:style>
  <w:style w:type="character" w:customStyle="1" w:styleId="WW8Num2z7">
    <w:name w:val="WW8Num2z7"/>
    <w:rsid w:val="005720D8"/>
  </w:style>
  <w:style w:type="character" w:customStyle="1" w:styleId="WW8Num2z8">
    <w:name w:val="WW8Num2z8"/>
    <w:rsid w:val="005720D8"/>
  </w:style>
  <w:style w:type="character" w:customStyle="1" w:styleId="WW8Num3z1">
    <w:name w:val="WW8Num3z1"/>
    <w:rsid w:val="005720D8"/>
  </w:style>
  <w:style w:type="character" w:customStyle="1" w:styleId="WW8Num3z2">
    <w:name w:val="WW8Num3z2"/>
    <w:rsid w:val="005720D8"/>
  </w:style>
  <w:style w:type="character" w:customStyle="1" w:styleId="WW8Num3z3">
    <w:name w:val="WW8Num3z3"/>
    <w:rsid w:val="005720D8"/>
  </w:style>
  <w:style w:type="character" w:customStyle="1" w:styleId="WW8Num3z4">
    <w:name w:val="WW8Num3z4"/>
    <w:rsid w:val="005720D8"/>
  </w:style>
  <w:style w:type="character" w:customStyle="1" w:styleId="WW8Num3z5">
    <w:name w:val="WW8Num3z5"/>
    <w:rsid w:val="005720D8"/>
  </w:style>
  <w:style w:type="character" w:customStyle="1" w:styleId="WW8Num3z6">
    <w:name w:val="WW8Num3z6"/>
    <w:rsid w:val="005720D8"/>
  </w:style>
  <w:style w:type="character" w:customStyle="1" w:styleId="WW8Num3z7">
    <w:name w:val="WW8Num3z7"/>
    <w:rsid w:val="005720D8"/>
  </w:style>
  <w:style w:type="character" w:customStyle="1" w:styleId="WW8Num3z8">
    <w:name w:val="WW8Num3z8"/>
    <w:rsid w:val="005720D8"/>
  </w:style>
  <w:style w:type="character" w:customStyle="1" w:styleId="WW8Num4z1">
    <w:name w:val="WW8Num4z1"/>
    <w:rsid w:val="005720D8"/>
  </w:style>
  <w:style w:type="character" w:customStyle="1" w:styleId="WW8Num4z2">
    <w:name w:val="WW8Num4z2"/>
    <w:rsid w:val="005720D8"/>
  </w:style>
  <w:style w:type="character" w:customStyle="1" w:styleId="WW8Num4z3">
    <w:name w:val="WW8Num4z3"/>
    <w:rsid w:val="005720D8"/>
  </w:style>
  <w:style w:type="character" w:customStyle="1" w:styleId="WW8Num4z4">
    <w:name w:val="WW8Num4z4"/>
    <w:rsid w:val="005720D8"/>
  </w:style>
  <w:style w:type="character" w:customStyle="1" w:styleId="WW8Num4z5">
    <w:name w:val="WW8Num4z5"/>
    <w:rsid w:val="005720D8"/>
  </w:style>
  <w:style w:type="character" w:customStyle="1" w:styleId="WW8Num4z6">
    <w:name w:val="WW8Num4z6"/>
    <w:rsid w:val="005720D8"/>
  </w:style>
  <w:style w:type="character" w:customStyle="1" w:styleId="WW8Num4z7">
    <w:name w:val="WW8Num4z7"/>
    <w:rsid w:val="005720D8"/>
  </w:style>
  <w:style w:type="character" w:customStyle="1" w:styleId="WW8Num4z8">
    <w:name w:val="WW8Num4z8"/>
    <w:rsid w:val="005720D8"/>
  </w:style>
  <w:style w:type="character" w:customStyle="1" w:styleId="10">
    <w:name w:val="Основной шрифт абзаца1"/>
    <w:rsid w:val="005720D8"/>
  </w:style>
  <w:style w:type="character" w:customStyle="1" w:styleId="60">
    <w:name w:val="Заголовок 6 Знак"/>
    <w:rsid w:val="005720D8"/>
    <w:rPr>
      <w:rFonts w:ascii="Calibri" w:hAnsi="Calibri" w:cs="Calibri"/>
      <w:b/>
      <w:bCs/>
      <w:kern w:val="2"/>
      <w:sz w:val="24"/>
      <w:szCs w:val="24"/>
    </w:rPr>
  </w:style>
  <w:style w:type="character" w:customStyle="1" w:styleId="Absatz-Standardschriftart">
    <w:name w:val="Absatz-Standardschriftart"/>
    <w:rsid w:val="005720D8"/>
  </w:style>
  <w:style w:type="character" w:customStyle="1" w:styleId="WW-Absatz-Standardschriftart">
    <w:name w:val="WW-Absatz-Standardschriftart"/>
    <w:rsid w:val="005720D8"/>
  </w:style>
  <w:style w:type="character" w:customStyle="1" w:styleId="WW-Absatz-Standardschriftart1">
    <w:name w:val="WW-Absatz-Standardschriftart1"/>
    <w:rsid w:val="005720D8"/>
  </w:style>
  <w:style w:type="character" w:customStyle="1" w:styleId="WW-Absatz-Standardschriftart11">
    <w:name w:val="WW-Absatz-Standardschriftart11"/>
    <w:rsid w:val="005720D8"/>
  </w:style>
  <w:style w:type="character" w:customStyle="1" w:styleId="WW-Absatz-Standardschriftart111">
    <w:name w:val="WW-Absatz-Standardschriftart111"/>
    <w:rsid w:val="005720D8"/>
  </w:style>
  <w:style w:type="character" w:customStyle="1" w:styleId="WW-Absatz-Standardschriftart1111">
    <w:name w:val="WW-Absatz-Standardschriftart1111"/>
    <w:rsid w:val="005720D8"/>
  </w:style>
  <w:style w:type="character" w:customStyle="1" w:styleId="WW-Absatz-Standardschriftart11111">
    <w:name w:val="WW-Absatz-Standardschriftart11111"/>
    <w:rsid w:val="005720D8"/>
  </w:style>
  <w:style w:type="character" w:customStyle="1" w:styleId="WW-Absatz-Standardschriftart111111">
    <w:name w:val="WW-Absatz-Standardschriftart111111"/>
    <w:rsid w:val="005720D8"/>
  </w:style>
  <w:style w:type="character" w:customStyle="1" w:styleId="WW-Absatz-Standardschriftart1111111">
    <w:name w:val="WW-Absatz-Standardschriftart1111111"/>
    <w:rsid w:val="005720D8"/>
  </w:style>
  <w:style w:type="character" w:customStyle="1" w:styleId="WW-Absatz-Standardschriftart11111111">
    <w:name w:val="WW-Absatz-Standardschriftart11111111"/>
    <w:rsid w:val="005720D8"/>
  </w:style>
  <w:style w:type="character" w:customStyle="1" w:styleId="WW-Absatz-Standardschriftart111111111">
    <w:name w:val="WW-Absatz-Standardschriftart111111111"/>
    <w:rsid w:val="005720D8"/>
  </w:style>
  <w:style w:type="character" w:customStyle="1" w:styleId="WW-Absatz-Standardschriftart1111111111">
    <w:name w:val="WW-Absatz-Standardschriftart1111111111"/>
    <w:rsid w:val="005720D8"/>
  </w:style>
  <w:style w:type="character" w:customStyle="1" w:styleId="WW-Absatz-Standardschriftart11111111111">
    <w:name w:val="WW-Absatz-Standardschriftart11111111111"/>
    <w:rsid w:val="005720D8"/>
  </w:style>
  <w:style w:type="character" w:customStyle="1" w:styleId="WW-Absatz-Standardschriftart111111111111">
    <w:name w:val="WW-Absatz-Standardschriftart111111111111"/>
    <w:rsid w:val="005720D8"/>
  </w:style>
  <w:style w:type="character" w:customStyle="1" w:styleId="WW-Absatz-Standardschriftart1111111111111">
    <w:name w:val="WW-Absatz-Standardschriftart1111111111111"/>
    <w:rsid w:val="005720D8"/>
  </w:style>
  <w:style w:type="character" w:customStyle="1" w:styleId="WW-Absatz-Standardschriftart11111111111111">
    <w:name w:val="WW-Absatz-Standardschriftart11111111111111"/>
    <w:rsid w:val="005720D8"/>
  </w:style>
  <w:style w:type="character" w:customStyle="1" w:styleId="WW-Absatz-Standardschriftart111111111111111">
    <w:name w:val="WW-Absatz-Standardschriftart111111111111111"/>
    <w:rsid w:val="005720D8"/>
  </w:style>
  <w:style w:type="character" w:customStyle="1" w:styleId="WW-Absatz-Standardschriftart1111111111111111">
    <w:name w:val="WW-Absatz-Standardschriftart1111111111111111"/>
    <w:rsid w:val="005720D8"/>
  </w:style>
  <w:style w:type="character" w:customStyle="1" w:styleId="WW-Absatz-Standardschriftart11111111111111111">
    <w:name w:val="WW-Absatz-Standardschriftart11111111111111111"/>
    <w:rsid w:val="005720D8"/>
  </w:style>
  <w:style w:type="character" w:customStyle="1" w:styleId="a3">
    <w:name w:val="Символ нумерации"/>
    <w:rsid w:val="005720D8"/>
    <w:rPr>
      <w:b w:val="0"/>
      <w:bCs w:val="0"/>
    </w:rPr>
  </w:style>
  <w:style w:type="character" w:customStyle="1" w:styleId="a4">
    <w:name w:val="Маркеры списка"/>
    <w:rsid w:val="005720D8"/>
    <w:rPr>
      <w:rFonts w:ascii="OpenSymbol" w:eastAsia="OpenSymbol" w:hAnsi="OpenSymbol" w:cs="OpenSymbol"/>
    </w:rPr>
  </w:style>
  <w:style w:type="character" w:customStyle="1" w:styleId="a5">
    <w:name w:val="Основной текст Знак"/>
    <w:aliases w:val="Основной текст Знак Знак Знак,Знак Знак,Основной текст Знак1 Знак,body text Знак1,body text Знак Знак1,body text Знак Знак Знак,bt Знак,ändrad Знак,body text1 Знак,bt1 Знак,body text2 Знак,bt2 Знак,body text11 Знак,bt11 Знак,bt3 Знак"/>
    <w:rsid w:val="005720D8"/>
    <w:rPr>
      <w:rFonts w:eastAsia="Andale Sans UI"/>
      <w:kern w:val="2"/>
      <w:sz w:val="24"/>
      <w:szCs w:val="24"/>
    </w:rPr>
  </w:style>
  <w:style w:type="character" w:customStyle="1" w:styleId="a6">
    <w:name w:val="Верхний колонтитул Знак"/>
    <w:rsid w:val="005720D8"/>
    <w:rPr>
      <w:rFonts w:eastAsia="Andale Sans UI"/>
      <w:kern w:val="2"/>
      <w:sz w:val="24"/>
      <w:szCs w:val="24"/>
    </w:rPr>
  </w:style>
  <w:style w:type="character" w:customStyle="1" w:styleId="a7">
    <w:name w:val="Нижний колонтитул Знак"/>
    <w:uiPriority w:val="99"/>
    <w:rsid w:val="005720D8"/>
    <w:rPr>
      <w:rFonts w:eastAsia="Andale Sans UI"/>
      <w:kern w:val="2"/>
      <w:sz w:val="24"/>
      <w:szCs w:val="24"/>
    </w:rPr>
  </w:style>
  <w:style w:type="character" w:styleId="a8">
    <w:name w:val="Strong"/>
    <w:qFormat/>
    <w:rsid w:val="005720D8"/>
    <w:rPr>
      <w:b/>
      <w:bCs/>
    </w:rPr>
  </w:style>
  <w:style w:type="character" w:customStyle="1" w:styleId="21">
    <w:name w:val="Основной шрифт абзаца2"/>
    <w:rsid w:val="005720D8"/>
  </w:style>
  <w:style w:type="character" w:customStyle="1" w:styleId="22">
    <w:name w:val="Основной текст (2)_"/>
    <w:rsid w:val="005720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Основной текст (2)"/>
    <w:rsid w:val="005720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blk">
    <w:name w:val="blk"/>
    <w:basedOn w:val="21"/>
    <w:rsid w:val="005720D8"/>
  </w:style>
  <w:style w:type="character" w:customStyle="1" w:styleId="a9">
    <w:name w:val="Маркеры"/>
    <w:rsid w:val="005720D8"/>
    <w:rPr>
      <w:rFonts w:ascii="OpenSymbol" w:eastAsia="OpenSymbol" w:hAnsi="OpenSymbol" w:cs="OpenSymbol"/>
    </w:rPr>
  </w:style>
  <w:style w:type="character" w:styleId="aa">
    <w:name w:val="Emphasis"/>
    <w:qFormat/>
    <w:rsid w:val="005720D8"/>
    <w:rPr>
      <w:i/>
      <w:iCs/>
    </w:rPr>
  </w:style>
  <w:style w:type="paragraph" w:styleId="ab">
    <w:name w:val="Title"/>
    <w:basedOn w:val="a"/>
    <w:next w:val="ac"/>
    <w:rsid w:val="005720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aliases w:val="Основной текст Знак Знак,Знак,Основной текст Знак1,body text,body text Знак,body text Знак Знак,bt,ändrad,body text1,bt1,body text2,bt2,body text11,bt11,body text3,bt3,paragraph 2,paragraph 21,EHPT,Body Text2,b,Body Text level 2"/>
    <w:basedOn w:val="a"/>
    <w:rsid w:val="005720D8"/>
    <w:pPr>
      <w:spacing w:after="120"/>
    </w:pPr>
  </w:style>
  <w:style w:type="paragraph" w:styleId="ad">
    <w:name w:val="List"/>
    <w:basedOn w:val="ac"/>
    <w:rsid w:val="005720D8"/>
    <w:rPr>
      <w:rFonts w:cs="Tahoma"/>
    </w:rPr>
  </w:style>
  <w:style w:type="paragraph" w:styleId="ae">
    <w:name w:val="caption"/>
    <w:basedOn w:val="ab"/>
    <w:next w:val="af"/>
    <w:qFormat/>
    <w:rsid w:val="005720D8"/>
  </w:style>
  <w:style w:type="paragraph" w:styleId="af">
    <w:name w:val="Subtitle"/>
    <w:basedOn w:val="ab"/>
    <w:next w:val="ac"/>
    <w:qFormat/>
    <w:rsid w:val="005720D8"/>
    <w:pPr>
      <w:jc w:val="center"/>
    </w:pPr>
    <w:rPr>
      <w:i/>
      <w:iCs/>
    </w:rPr>
  </w:style>
  <w:style w:type="paragraph" w:customStyle="1" w:styleId="24">
    <w:name w:val="Указатель2"/>
    <w:basedOn w:val="a"/>
    <w:rsid w:val="005720D8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5720D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720D8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rsid w:val="005720D8"/>
    <w:pPr>
      <w:suppressLineNumbers/>
    </w:pPr>
  </w:style>
  <w:style w:type="paragraph" w:customStyle="1" w:styleId="af1">
    <w:name w:val="Заголовок таблицы"/>
    <w:basedOn w:val="af0"/>
    <w:rsid w:val="005720D8"/>
    <w:pPr>
      <w:jc w:val="center"/>
    </w:pPr>
    <w:rPr>
      <w:b/>
      <w:bCs/>
    </w:rPr>
  </w:style>
  <w:style w:type="paragraph" w:customStyle="1" w:styleId="ConsNormal">
    <w:name w:val="ConsNormal"/>
    <w:rsid w:val="005720D8"/>
    <w:pPr>
      <w:widowControl w:val="0"/>
      <w:suppressAutoHyphens/>
      <w:autoSpaceDE w:val="0"/>
      <w:ind w:firstLine="720"/>
    </w:pPr>
    <w:rPr>
      <w:rFonts w:ascii="Arial" w:eastAsia="Arial" w:hAnsi="Arial" w:cs="Arial"/>
      <w:lang w:bidi="ar-SA"/>
    </w:rPr>
  </w:style>
  <w:style w:type="paragraph" w:styleId="af2">
    <w:name w:val="Body Text Indent"/>
    <w:basedOn w:val="a"/>
    <w:rsid w:val="005720D8"/>
    <w:pPr>
      <w:spacing w:after="120"/>
      <w:ind w:left="283"/>
    </w:pPr>
  </w:style>
  <w:style w:type="paragraph" w:styleId="af3">
    <w:name w:val="No Spacing"/>
    <w:aliases w:val="для таблиц,Без интервала21,Жирный,Без интервала2"/>
    <w:link w:val="af4"/>
    <w:uiPriority w:val="99"/>
    <w:qFormat/>
    <w:rsid w:val="005720D8"/>
    <w:pPr>
      <w:suppressAutoHyphens/>
    </w:pPr>
    <w:rPr>
      <w:rFonts w:ascii="Calibri" w:eastAsia="Arial" w:hAnsi="Calibri"/>
      <w:kern w:val="2"/>
      <w:sz w:val="22"/>
      <w:szCs w:val="22"/>
      <w:lang w:bidi="ar-SA"/>
    </w:rPr>
  </w:style>
  <w:style w:type="character" w:customStyle="1" w:styleId="af4">
    <w:name w:val="Без интервала Знак"/>
    <w:aliases w:val="для таблиц Знак,Без интервала21 Знак,Жирный Знак,Без интервала2 Знак"/>
    <w:link w:val="af3"/>
    <w:uiPriority w:val="99"/>
    <w:qFormat/>
    <w:locked/>
    <w:rsid w:val="00C11126"/>
    <w:rPr>
      <w:rFonts w:ascii="Calibri" w:eastAsia="Arial" w:hAnsi="Calibri"/>
      <w:kern w:val="2"/>
      <w:sz w:val="22"/>
      <w:szCs w:val="22"/>
      <w:lang w:eastAsia="zh-CN" w:bidi="ar-SA"/>
    </w:rPr>
  </w:style>
  <w:style w:type="paragraph" w:styleId="af5">
    <w:name w:val="List Paragraph"/>
    <w:aliases w:val="ТЗ список,Bullet List,FooterText,numbered,Paragraphe de liste1,Bulletr List Paragraph,Список нумерованный цифры,Цветной список - Акцент 11,lp1,List Paragraph1,GOST_TableList,Булет1,1Булет,A_маркированный_список,_Абзац списка,SL_Абзац списка"/>
    <w:basedOn w:val="a"/>
    <w:link w:val="af6"/>
    <w:uiPriority w:val="34"/>
    <w:qFormat/>
    <w:rsid w:val="005720D8"/>
    <w:pPr>
      <w:ind w:left="720"/>
      <w:contextualSpacing/>
    </w:pPr>
  </w:style>
  <w:style w:type="character" w:customStyle="1" w:styleId="af6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List Paragraph1 Знак,GOST_TableList Знак"/>
    <w:link w:val="af5"/>
    <w:qFormat/>
    <w:locked/>
    <w:rsid w:val="00717BF6"/>
    <w:rPr>
      <w:rFonts w:eastAsia="Andale Sans UI"/>
      <w:kern w:val="2"/>
      <w:sz w:val="24"/>
      <w:szCs w:val="24"/>
      <w:lang w:eastAsia="zh-CN"/>
    </w:rPr>
  </w:style>
  <w:style w:type="paragraph" w:customStyle="1" w:styleId="25">
    <w:name w:val="Маркированный список2"/>
    <w:basedOn w:val="a"/>
    <w:rsid w:val="005720D8"/>
    <w:pPr>
      <w:suppressAutoHyphens w:val="0"/>
      <w:snapToGrid w:val="0"/>
      <w:spacing w:line="100" w:lineRule="atLeast"/>
      <w:ind w:left="1049" w:hanging="34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qFormat/>
    <w:rsid w:val="005720D8"/>
    <w:pPr>
      <w:suppressAutoHyphens w:val="0"/>
      <w:spacing w:line="100" w:lineRule="atLeast"/>
      <w:ind w:firstLine="567"/>
      <w:jc w:val="both"/>
    </w:pPr>
    <w:rPr>
      <w:sz w:val="20"/>
      <w:szCs w:val="20"/>
    </w:rPr>
  </w:style>
  <w:style w:type="paragraph" w:customStyle="1" w:styleId="ConsNonformat">
    <w:name w:val="ConsNonformat"/>
    <w:rsid w:val="005720D8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bidi="ar-SA"/>
    </w:rPr>
  </w:style>
  <w:style w:type="paragraph" w:customStyle="1" w:styleId="13">
    <w:name w:val="Маркированный список1"/>
    <w:basedOn w:val="a"/>
    <w:rsid w:val="005720D8"/>
    <w:pPr>
      <w:snapToGrid w:val="0"/>
      <w:spacing w:line="100" w:lineRule="atLeast"/>
      <w:ind w:left="1049" w:hanging="340"/>
      <w:jc w:val="both"/>
    </w:pPr>
    <w:rPr>
      <w:szCs w:val="20"/>
    </w:rPr>
  </w:style>
  <w:style w:type="paragraph" w:customStyle="1" w:styleId="ConsPlusNormal">
    <w:name w:val="ConsPlusNormal"/>
    <w:rsid w:val="005720D8"/>
    <w:pPr>
      <w:widowControl w:val="0"/>
      <w:suppressAutoHyphens/>
      <w:autoSpaceDE w:val="0"/>
      <w:ind w:firstLine="720"/>
    </w:pPr>
    <w:rPr>
      <w:rFonts w:ascii="Arial" w:hAnsi="Arial" w:cs="Arial"/>
      <w:lang w:bidi="ar-SA"/>
    </w:rPr>
  </w:style>
  <w:style w:type="paragraph" w:customStyle="1" w:styleId="Default">
    <w:name w:val="Default"/>
    <w:basedOn w:val="a"/>
    <w:rsid w:val="005720D8"/>
    <w:pPr>
      <w:autoSpaceDE w:val="0"/>
    </w:pPr>
    <w:rPr>
      <w:rFonts w:ascii="Calibri" w:eastAsia="Calibri" w:hAnsi="Calibri" w:cs="Calibri"/>
      <w:color w:val="000000"/>
      <w:lang w:bidi="hi-IN"/>
    </w:rPr>
  </w:style>
  <w:style w:type="paragraph" w:customStyle="1" w:styleId="af7">
    <w:name w:val="Верхний и нижний колонтитулы"/>
    <w:basedOn w:val="a"/>
    <w:rsid w:val="005720D8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sid w:val="005720D8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rsid w:val="005720D8"/>
    <w:pPr>
      <w:tabs>
        <w:tab w:val="center" w:pos="4677"/>
        <w:tab w:val="right" w:pos="9355"/>
      </w:tabs>
    </w:pPr>
  </w:style>
  <w:style w:type="paragraph" w:customStyle="1" w:styleId="14">
    <w:name w:val="Без интервала1"/>
    <w:rsid w:val="005720D8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customStyle="1" w:styleId="afa">
    <w:name w:val="Таблица текст"/>
    <w:basedOn w:val="a"/>
    <w:rsid w:val="005720D8"/>
    <w:pPr>
      <w:spacing w:before="40" w:after="40"/>
      <w:ind w:left="57" w:right="57"/>
    </w:pPr>
    <w:rPr>
      <w:sz w:val="22"/>
      <w:szCs w:val="22"/>
    </w:rPr>
  </w:style>
  <w:style w:type="paragraph" w:styleId="HTML">
    <w:name w:val="HTML Preformatted"/>
    <w:basedOn w:val="a"/>
    <w:link w:val="HTML0"/>
    <w:qFormat/>
    <w:rsid w:val="005720D8"/>
    <w:pPr>
      <w:spacing w:after="60"/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qFormat/>
    <w:rsid w:val="00717BF6"/>
    <w:rPr>
      <w:rFonts w:ascii="Courier New" w:eastAsia="Andale Sans UI" w:hAnsi="Courier New" w:cs="Courier New"/>
      <w:kern w:val="2"/>
      <w:sz w:val="24"/>
      <w:szCs w:val="24"/>
      <w:lang w:eastAsia="zh-CN"/>
    </w:rPr>
  </w:style>
  <w:style w:type="paragraph" w:customStyle="1" w:styleId="afb">
    <w:name w:val="Текст в заданном формате"/>
    <w:basedOn w:val="a"/>
    <w:rsid w:val="005720D8"/>
    <w:rPr>
      <w:rFonts w:ascii="Liberation Mono" w:eastAsia="NSimSun" w:hAnsi="Liberation Mono" w:cs="Liberation Mono"/>
      <w:sz w:val="20"/>
      <w:szCs w:val="20"/>
    </w:rPr>
  </w:style>
  <w:style w:type="paragraph" w:customStyle="1" w:styleId="15">
    <w:name w:val="Абзац списка1"/>
    <w:basedOn w:val="a"/>
    <w:rsid w:val="005720D8"/>
    <w:pPr>
      <w:ind w:left="720"/>
      <w:contextualSpacing/>
    </w:pPr>
  </w:style>
  <w:style w:type="paragraph" w:customStyle="1" w:styleId="HTML1">
    <w:name w:val="Стандартный HTML1"/>
    <w:basedOn w:val="a"/>
    <w:rsid w:val="00572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6">
    <w:name w:val="Обычный (Интернет)1"/>
    <w:basedOn w:val="a"/>
    <w:rsid w:val="005720D8"/>
    <w:pPr>
      <w:spacing w:before="280" w:after="280"/>
    </w:pPr>
    <w:rPr>
      <w:rFonts w:eastAsia="Times New Roman"/>
      <w:lang w:eastAsia="ru-RU"/>
    </w:rPr>
  </w:style>
  <w:style w:type="paragraph" w:customStyle="1" w:styleId="ConsPlusNonformat">
    <w:name w:val="ConsPlusNonformat"/>
    <w:link w:val="ConsPlusNonformat0"/>
    <w:qFormat/>
    <w:rsid w:val="00C11126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 w:bidi="ar-SA"/>
    </w:rPr>
  </w:style>
  <w:style w:type="character" w:customStyle="1" w:styleId="ConsPlusNonformat0">
    <w:name w:val="ConsPlusNonformat Знак"/>
    <w:link w:val="ConsPlusNonformat"/>
    <w:qFormat/>
    <w:rsid w:val="00C11126"/>
    <w:rPr>
      <w:rFonts w:ascii="Courier New" w:hAnsi="Courier New" w:cs="Courier New"/>
      <w:lang w:val="ru-RU" w:eastAsia="ru-RU" w:bidi="ar-SA"/>
    </w:rPr>
  </w:style>
  <w:style w:type="table" w:styleId="afc">
    <w:name w:val="Table Grid"/>
    <w:basedOn w:val="a1"/>
    <w:uiPriority w:val="59"/>
    <w:rsid w:val="00C111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4C171F"/>
    <w:pPr>
      <w:suppressLineNumbers/>
      <w:autoSpaceDN w:val="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Style10">
    <w:name w:val="Style10"/>
    <w:basedOn w:val="a"/>
    <w:uiPriority w:val="99"/>
    <w:rsid w:val="00F47F11"/>
    <w:pPr>
      <w:suppressAutoHyphens w:val="0"/>
      <w:autoSpaceDE w:val="0"/>
      <w:autoSpaceDN w:val="0"/>
      <w:adjustRightInd w:val="0"/>
      <w:spacing w:line="219" w:lineRule="exact"/>
    </w:pPr>
    <w:rPr>
      <w:rFonts w:eastAsia="Times New Roman"/>
      <w:kern w:val="0"/>
      <w:lang w:eastAsia="ru-RU"/>
    </w:rPr>
  </w:style>
  <w:style w:type="character" w:styleId="afd">
    <w:name w:val="Hyperlink"/>
    <w:uiPriority w:val="99"/>
    <w:semiHidden/>
    <w:unhideWhenUsed/>
    <w:rsid w:val="004D6936"/>
    <w:rPr>
      <w:color w:val="0563C1"/>
      <w:u w:val="single"/>
    </w:rPr>
  </w:style>
  <w:style w:type="paragraph" w:customStyle="1" w:styleId="msonormal0">
    <w:name w:val="msonormal"/>
    <w:basedOn w:val="a"/>
    <w:rsid w:val="004D69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nt5">
    <w:name w:val="font5"/>
    <w:basedOn w:val="a"/>
    <w:rsid w:val="004D6936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4D6936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4D6936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color w:val="000000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4D6936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kern w:val="0"/>
      <w:sz w:val="20"/>
      <w:szCs w:val="20"/>
      <w:lang w:eastAsia="ru-RU"/>
    </w:rPr>
  </w:style>
  <w:style w:type="paragraph" w:customStyle="1" w:styleId="xl75">
    <w:name w:val="xl75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6">
    <w:name w:val="xl76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kern w:val="0"/>
      <w:sz w:val="20"/>
      <w:szCs w:val="20"/>
      <w:lang w:eastAsia="ru-RU"/>
    </w:rPr>
  </w:style>
  <w:style w:type="paragraph" w:customStyle="1" w:styleId="xl77">
    <w:name w:val="xl77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78">
    <w:name w:val="xl78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79">
    <w:name w:val="xl79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80">
    <w:name w:val="xl80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1">
    <w:name w:val="xl81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2">
    <w:name w:val="xl82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eastAsia="Times New Roman"/>
      <w:color w:val="080000"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textAlignment w:val="center"/>
    </w:pPr>
    <w:rPr>
      <w:rFonts w:eastAsia="Times New Roman"/>
      <w:color w:val="080000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2">
    <w:name w:val="xl92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rFonts w:eastAsia="Times New Roman"/>
      <w:color w:val="08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080000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/>
      <w:textAlignment w:val="center"/>
    </w:pPr>
    <w:rPr>
      <w:rFonts w:eastAsia="Times New Roman"/>
      <w:color w:val="080000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4D69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C25524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C25524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sectioninfo">
    <w:name w:val="section__info"/>
    <w:rsid w:val="006E1884"/>
  </w:style>
  <w:style w:type="character" w:customStyle="1" w:styleId="cardmaininfocontent">
    <w:name w:val="cardmaininfo__content"/>
    <w:rsid w:val="00F4363E"/>
  </w:style>
  <w:style w:type="paragraph" w:customStyle="1" w:styleId="Standard">
    <w:name w:val="Standard"/>
    <w:rsid w:val="0016005D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bidi="hi-IN"/>
    </w:rPr>
  </w:style>
  <w:style w:type="character" w:styleId="aff0">
    <w:name w:val="FollowedHyperlink"/>
    <w:uiPriority w:val="99"/>
    <w:semiHidden/>
    <w:unhideWhenUsed/>
    <w:rsid w:val="006527DA"/>
    <w:rPr>
      <w:color w:val="954F72"/>
      <w:u w:val="single"/>
    </w:rPr>
  </w:style>
  <w:style w:type="paragraph" w:customStyle="1" w:styleId="17">
    <w:name w:val="Обычный (веб)1"/>
    <w:basedOn w:val="a"/>
    <w:uiPriority w:val="99"/>
    <w:semiHidden/>
    <w:unhideWhenUsed/>
    <w:rsid w:val="00D41D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20">
    <w:name w:val="Заголовок 2 Знак"/>
    <w:link w:val="2"/>
    <w:uiPriority w:val="9"/>
    <w:semiHidden/>
    <w:rsid w:val="00B10273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/>
    </w:rPr>
  </w:style>
  <w:style w:type="paragraph" w:styleId="aff1">
    <w:name w:val="footnote text"/>
    <w:basedOn w:val="a"/>
    <w:link w:val="aff2"/>
    <w:uiPriority w:val="99"/>
    <w:semiHidden/>
    <w:unhideWhenUsed/>
    <w:rsid w:val="00D84A9A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D84A9A"/>
    <w:rPr>
      <w:rFonts w:eastAsia="Andale Sans UI"/>
      <w:kern w:val="2"/>
      <w:lang w:eastAsia="zh-CN"/>
    </w:rPr>
  </w:style>
  <w:style w:type="character" w:styleId="aff3">
    <w:name w:val="footnote reference"/>
    <w:uiPriority w:val="99"/>
    <w:semiHidden/>
    <w:unhideWhenUsed/>
    <w:rsid w:val="00D84A9A"/>
    <w:rPr>
      <w:vertAlign w:val="superscript"/>
    </w:rPr>
  </w:style>
  <w:style w:type="character" w:styleId="aff4">
    <w:name w:val="annotation reference"/>
    <w:uiPriority w:val="99"/>
    <w:semiHidden/>
    <w:unhideWhenUsed/>
    <w:rsid w:val="00D84A9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D84A9A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D84A9A"/>
    <w:rPr>
      <w:rFonts w:eastAsia="Andale Sans UI"/>
      <w:kern w:val="2"/>
      <w:lang w:eastAsia="zh-C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84A9A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D84A9A"/>
    <w:rPr>
      <w:rFonts w:eastAsia="Andale Sans UI"/>
      <w:b/>
      <w:bCs/>
      <w:kern w:val="2"/>
      <w:lang w:eastAsia="zh-CN"/>
    </w:rPr>
  </w:style>
  <w:style w:type="character" w:styleId="aff9">
    <w:name w:val="Subtle Emphasis"/>
    <w:uiPriority w:val="19"/>
    <w:qFormat/>
    <w:rsid w:val="00871E6E"/>
    <w:rPr>
      <w:i/>
      <w:iCs/>
      <w:color w:val="404040"/>
    </w:rPr>
  </w:style>
  <w:style w:type="character" w:customStyle="1" w:styleId="18">
    <w:name w:val="Абзац списка Знак1"/>
    <w:uiPriority w:val="34"/>
    <w:locked/>
    <w:rsid w:val="005D1D78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DE84-F999-4F93-BE1E-20104344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Links>
    <vt:vector size="6" baseType="variant">
      <vt:variant>
        <vt:i4>3407939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http://www.consultant.ru/document/cons_doc_LAW_388926/d6aec91603ff628ea274b8552ce2849e06e0aa4c/</vt:lpwstr>
      </vt:variant>
      <vt:variant>
        <vt:lpwstr>dst100386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2</cp:revision>
  <cp:lastPrinted>2023-11-28T07:51:00Z</cp:lastPrinted>
  <dcterms:created xsi:type="dcterms:W3CDTF">2025-07-07T11:28:00Z</dcterms:created>
  <dcterms:modified xsi:type="dcterms:W3CDTF">2025-07-07T11:28:00Z</dcterms:modified>
</cp:coreProperties>
</file>