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1AE2" w14:textId="77777777" w:rsidR="00BA301F" w:rsidRDefault="00BA301F" w:rsidP="00BA301F">
      <w:pPr>
        <w:ind w:firstLine="708"/>
        <w:contextualSpacing/>
        <w:jc w:val="right"/>
      </w:pP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П</w:t>
      </w:r>
      <w:bookmarkStart w:id="0" w:name="_Ref66734596"/>
      <w:r>
        <w:rPr>
          <w:sz w:val="22"/>
          <w:szCs w:val="22"/>
        </w:rPr>
        <w:t>риложение</w:t>
      </w:r>
      <w:bookmarkEnd w:id="0"/>
      <w:r>
        <w:rPr>
          <w:sz w:val="22"/>
          <w:szCs w:val="22"/>
        </w:rPr>
        <w:t xml:space="preserve"> № 1.1 </w:t>
      </w:r>
    </w:p>
    <w:p w14:paraId="74A235B4" w14:textId="77777777" w:rsidR="00BA301F" w:rsidRDefault="00BA301F" w:rsidP="00BA301F">
      <w:pPr>
        <w:jc w:val="center"/>
      </w:pPr>
      <w:r>
        <w:rPr>
          <w:b/>
          <w:bCs/>
          <w:color w:val="000000"/>
          <w:sz w:val="28"/>
          <w:szCs w:val="28"/>
        </w:rPr>
        <w:t>Техническое задание</w:t>
      </w:r>
    </w:p>
    <w:p w14:paraId="0DF31FEC" w14:textId="77777777" w:rsidR="00BA301F" w:rsidRDefault="00BA301F" w:rsidP="00BA301F">
      <w:pPr>
        <w:rPr>
          <w:b/>
          <w:color w:val="000000"/>
          <w:sz w:val="28"/>
          <w:szCs w:val="28"/>
        </w:rPr>
      </w:pPr>
    </w:p>
    <w:tbl>
      <w:tblPr>
        <w:tblW w:w="15656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995"/>
        <w:gridCol w:w="6328"/>
        <w:gridCol w:w="1295"/>
        <w:gridCol w:w="1596"/>
        <w:gridCol w:w="2768"/>
        <w:gridCol w:w="2674"/>
      </w:tblGrid>
      <w:tr w:rsidR="00BA301F" w14:paraId="4B412B67" w14:textId="77777777" w:rsidTr="000C10A8">
        <w:trPr>
          <w:trHeight w:val="7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5901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6503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0246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1DA3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Количество (объем)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A067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Цена за единицу с учетом стоимости всех налогов и расходов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4D02" w14:textId="77777777" w:rsidR="00BA301F" w:rsidRDefault="00BA301F" w:rsidP="005374F7">
            <w:pPr>
              <w:jc w:val="center"/>
            </w:pPr>
            <w:r>
              <w:rPr>
                <w:b/>
                <w:bCs/>
              </w:rPr>
              <w:t>Всего с учетом стоимости всех налогов и расходов</w:t>
            </w:r>
          </w:p>
        </w:tc>
      </w:tr>
      <w:tr w:rsidR="001034D5" w14:paraId="7ACADD8E" w14:textId="77777777" w:rsidTr="002659A9">
        <w:trPr>
          <w:trHeight w:val="34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FAEB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BD72" w14:textId="6BC7E67B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 xml:space="preserve">Диски с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цефтриаксоном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30 мкг № 100 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A179" w14:textId="564AD3B7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75788" w14:textId="68E5DEC6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5B534" w14:textId="3B84763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5998" w14:textId="4BCCC76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64655EB0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7969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8F7B" w14:textId="3775018E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 xml:space="preserve">Диски с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цефиксимом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5 мкг № 100.Диски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2F76" w14:textId="0FA8FBB6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8A2D" w14:textId="55A03E6D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9EB0" w14:textId="63B85C5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A493" w14:textId="0A0B85FB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31029BA4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6420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DF77" w14:textId="20A0E9B0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Диски с ципрофлоксацином 5 мкг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№ 100 Диски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индикаторные картонные с противомикробными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лекарственными 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A8C7" w14:textId="60CD1BA1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BE40" w14:textId="7F87B608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5C91" w14:textId="32BA9A0B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ECD0" w14:textId="771F987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77217EC2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99F46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0FDB" w14:textId="7F920A45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>Диски с азитромицином 15 мкг № 100. 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D0CB7" w14:textId="37A9D74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9F3F" w14:textId="145F5A5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1AC3" w14:textId="3BB4732F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93D0" w14:textId="122811F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47A13C54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BD67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0C07" w14:textId="4957C3FD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Диски с </w:t>
            </w:r>
            <w:proofErr w:type="spellStart"/>
            <w:r w:rsidRPr="00141A71">
              <w:rPr>
                <w:sz w:val="22"/>
                <w:szCs w:val="22"/>
              </w:rPr>
              <w:t>фосфомицином</w:t>
            </w:r>
            <w:proofErr w:type="spellEnd"/>
            <w:r w:rsidRPr="00141A71">
              <w:rPr>
                <w:sz w:val="22"/>
                <w:szCs w:val="22"/>
              </w:rPr>
              <w:t xml:space="preserve"> 200 мкг № 100 Диски индикаторные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картонные с противомикробными лекарственными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732A" w14:textId="09B41523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C73C" w14:textId="29190117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0C62" w14:textId="14B3AE17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DF4D" w14:textId="26465F17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012FCD13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3491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4E2E" w14:textId="1B4BE332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 xml:space="preserve">Диски с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фурадонином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300 мкг № 100 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1AB3" w14:textId="5C9B937D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EC4B" w14:textId="3F4B8827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B39E" w14:textId="4C2A5DEE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7AFB" w14:textId="74BAC2D4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3800D9A8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F5DF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26AE" w14:textId="7D743B0D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Диски с </w:t>
            </w:r>
            <w:proofErr w:type="spellStart"/>
            <w:r w:rsidRPr="00141A71">
              <w:rPr>
                <w:sz w:val="22"/>
                <w:szCs w:val="22"/>
              </w:rPr>
              <w:t>фуразолидоном</w:t>
            </w:r>
            <w:proofErr w:type="spellEnd"/>
            <w:r w:rsidRPr="00141A71">
              <w:rPr>
                <w:sz w:val="22"/>
                <w:szCs w:val="22"/>
              </w:rPr>
              <w:t xml:space="preserve"> 300 мкг № </w:t>
            </w:r>
            <w:proofErr w:type="gramStart"/>
            <w:r w:rsidRPr="00141A71">
              <w:rPr>
                <w:sz w:val="22"/>
                <w:szCs w:val="22"/>
              </w:rPr>
              <w:t>100 .</w:t>
            </w:r>
            <w:proofErr w:type="gramEnd"/>
            <w:r w:rsidRPr="00141A71">
              <w:rPr>
                <w:sz w:val="22"/>
                <w:szCs w:val="22"/>
              </w:rPr>
              <w:t xml:space="preserve"> Диски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индикаторные картонные с противомикробными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лекарственными 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CF2B" w14:textId="57760FF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80A1" w14:textId="4FB30DDE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A2CB" w14:textId="1062486F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F46D" w14:textId="3BD1382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31590628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D6A1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94BD" w14:textId="3500DEE8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 xml:space="preserve">Диски с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клиндамицином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2 мкг №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100 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DD9E" w14:textId="674EF2E8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D0C2" w14:textId="2327E55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A4ED" w14:textId="25817D0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FB14" w14:textId="6464E53F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0EED0684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08D8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17EB" w14:textId="00E83DA2" w:rsidR="001034D5" w:rsidRPr="00141A71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  <w:rPr>
                <w:rFonts w:ascii="Times New Roman" w:hAnsi="Times New Roman" w:cs="Times New Roman"/>
              </w:rPr>
            </w:pPr>
            <w:r w:rsidRPr="00141A71">
              <w:rPr>
                <w:rFonts w:ascii="Times New Roman" w:hAnsi="Times New Roman" w:cs="Times New Roman"/>
              </w:rPr>
              <w:t xml:space="preserve">Диски с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триметопримом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1,25 и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сульфометоксазолом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23,75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мкг № 100.Диски индикаторные картонные с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противомикробными лекарственными средствами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56DA" w14:textId="5AC9A45E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EA26" w14:textId="4C967028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7E81" w14:textId="73A7346F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1EBE" w14:textId="0DBB85FF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124C1E36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9EDD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64DD" w14:textId="01BED8D4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 xml:space="preserve">Диски с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имипенемом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10 мкг № 100 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77A9" w14:textId="04B38E2F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4E29" w14:textId="42598CCB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447A" w14:textId="709388EC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BE08" w14:textId="6E102E86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2C4938AF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FC746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911B" w14:textId="71C31CA9" w:rsidR="001034D5" w:rsidRPr="000269DF" w:rsidRDefault="001034D5" w:rsidP="000269DF">
            <w:pPr>
              <w:pStyle w:val="TableParagraph"/>
              <w:spacing w:before="4" w:line="252" w:lineRule="auto"/>
              <w:ind w:left="32" w:right="66"/>
              <w:jc w:val="left"/>
            </w:pPr>
            <w:r w:rsidRPr="00141A71">
              <w:rPr>
                <w:rFonts w:ascii="Times New Roman" w:hAnsi="Times New Roman" w:cs="Times New Roman"/>
              </w:rPr>
              <w:t>Диски с гентамицином 10 мкг № 100 Диски индикаторные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картонные с противомикробными лекарственными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 xml:space="preserve">средствами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C05C" w14:textId="776240FE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2D2A" w14:textId="007B0E8F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7063" w14:textId="66F8B6A6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5CCF" w14:textId="7DD5AEEE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483,00</w:t>
            </w:r>
          </w:p>
        </w:tc>
      </w:tr>
      <w:tr w:rsidR="001034D5" w14:paraId="631AED10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4FFE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8283" w14:textId="20CB37D9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Микро-КОВАЧ-НИЦФ. Реагент для постановки реакции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Ковача на 200 анализов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C11F" w14:textId="0F6438A7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7A75" w14:textId="0BEA2A0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FBD2F" w14:textId="6E83F450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1 245,30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9662" w14:textId="09A4E22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1 245,30</w:t>
            </w:r>
          </w:p>
        </w:tc>
      </w:tr>
      <w:tr w:rsidR="001034D5" w14:paraId="6E65E3BE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793F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3815" w14:textId="343CEFE0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Микро-МЕТИЛ-РОТ-НИЦФ. Реактив для постановки реакции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 метил-рот на 500 анализов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616F" w14:textId="12DE1332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B712" w14:textId="315A996C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AD58D" w14:textId="5740A47C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1 199,10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5BE9" w14:textId="158528EC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1 199,10</w:t>
            </w:r>
          </w:p>
        </w:tc>
      </w:tr>
      <w:tr w:rsidR="001034D5" w14:paraId="45840BB0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1A7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E795" w14:textId="32E27205" w:rsidR="001034D5" w:rsidRPr="00141A71" w:rsidRDefault="001034D5" w:rsidP="001034D5">
            <w:pPr>
              <w:rPr>
                <w:sz w:val="22"/>
                <w:szCs w:val="22"/>
              </w:rPr>
            </w:pPr>
            <w:proofErr w:type="spellStart"/>
            <w:r w:rsidRPr="00141A71">
              <w:rPr>
                <w:sz w:val="22"/>
                <w:szCs w:val="22"/>
              </w:rPr>
              <w:t>Бифидум</w:t>
            </w:r>
            <w:proofErr w:type="spellEnd"/>
            <w:r w:rsidRPr="00141A71">
              <w:rPr>
                <w:sz w:val="22"/>
                <w:szCs w:val="22"/>
              </w:rPr>
              <w:t>-среда (Питательная среда для культивирования 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выделения бифидобактерий сухая)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18E4" w14:textId="6C93254D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D3E6" w14:textId="7BBC8B86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D5C6" w14:textId="65F319F6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32 277,00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081D" w14:textId="307F9A09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8 069,25</w:t>
            </w:r>
          </w:p>
        </w:tc>
      </w:tr>
      <w:tr w:rsidR="001034D5" w14:paraId="708D4997" w14:textId="77777777" w:rsidTr="002659A9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3FE4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0FAF" w14:textId="70A98865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Селенитовый бульон. Питательная среда для накопления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сальмонелл сухая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57CF" w14:textId="640AE76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729E" w14:textId="0B41A096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101D" w14:textId="3A37E84E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12 757,50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CDA0" w14:textId="2A451CDE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2 551,50</w:t>
            </w:r>
          </w:p>
        </w:tc>
      </w:tr>
      <w:tr w:rsidR="001034D5" w14:paraId="580D6B67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1738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B8CD" w14:textId="58CAA1AE" w:rsidR="001034D5" w:rsidRPr="00141A71" w:rsidRDefault="001034D5" w:rsidP="001034D5">
            <w:pPr>
              <w:rPr>
                <w:sz w:val="22"/>
                <w:szCs w:val="22"/>
              </w:rPr>
            </w:pPr>
            <w:proofErr w:type="spellStart"/>
            <w:r w:rsidRPr="00141A71">
              <w:rPr>
                <w:sz w:val="22"/>
                <w:szCs w:val="22"/>
              </w:rPr>
              <w:t>Коринебакагар</w:t>
            </w:r>
            <w:proofErr w:type="spellEnd"/>
            <w:r w:rsidRPr="00141A71">
              <w:rPr>
                <w:sz w:val="22"/>
                <w:szCs w:val="22"/>
              </w:rPr>
              <w:t xml:space="preserve"> без </w:t>
            </w:r>
            <w:proofErr w:type="spellStart"/>
            <w:r w:rsidRPr="00141A71">
              <w:rPr>
                <w:sz w:val="22"/>
                <w:szCs w:val="22"/>
              </w:rPr>
              <w:t>теллурита</w:t>
            </w:r>
            <w:proofErr w:type="spellEnd"/>
            <w:r w:rsidRPr="00141A71">
              <w:rPr>
                <w:sz w:val="22"/>
                <w:szCs w:val="22"/>
              </w:rPr>
              <w:t xml:space="preserve"> калия (Питательная среда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выделения </w:t>
            </w:r>
            <w:proofErr w:type="spellStart"/>
            <w:r w:rsidRPr="00141A71">
              <w:rPr>
                <w:sz w:val="22"/>
                <w:szCs w:val="22"/>
              </w:rPr>
              <w:t>коринебактерий</w:t>
            </w:r>
            <w:proofErr w:type="spellEnd"/>
            <w:r w:rsidRPr="00141A71">
              <w:rPr>
                <w:sz w:val="22"/>
                <w:szCs w:val="22"/>
              </w:rPr>
              <w:t>) 0,25 кг Набор реагентов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бактериологических исследований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7B3E" w14:textId="606298DE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F381" w14:textId="20CDFBE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90FB" w14:textId="0DD7CE6F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38 472,00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9CFD" w14:textId="3871431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9 618,00</w:t>
            </w:r>
          </w:p>
        </w:tc>
      </w:tr>
      <w:tr w:rsidR="001034D5" w14:paraId="56F96A9D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E31ED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0CF8" w14:textId="5F519B96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контроля стерильности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Тиогликолевая среда сухая.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3E96" w14:textId="418F6C97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FF0C" w14:textId="19461102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412F" w14:textId="2B17207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12 648,32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6909" w14:textId="6C26DBE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3 162,08</w:t>
            </w:r>
          </w:p>
        </w:tc>
      </w:tr>
      <w:tr w:rsidR="001034D5" w14:paraId="4141B77E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FBE7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91DA" w14:textId="5A2F3002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Плазма кроличья цитратная сухая Комплект №2: </w:t>
            </w:r>
            <w:proofErr w:type="spellStart"/>
            <w:r w:rsidRPr="00141A71">
              <w:rPr>
                <w:sz w:val="22"/>
                <w:szCs w:val="22"/>
              </w:rPr>
              <w:t>упак</w:t>
            </w:r>
            <w:proofErr w:type="spellEnd"/>
            <w:r w:rsidRPr="00141A71">
              <w:rPr>
                <w:sz w:val="22"/>
                <w:szCs w:val="22"/>
              </w:rPr>
              <w:t xml:space="preserve"> 10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флаконов по 1мл. Реагент для идентификации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стафилококков в реакции </w:t>
            </w:r>
            <w:proofErr w:type="spellStart"/>
            <w:r w:rsidRPr="00141A71">
              <w:rPr>
                <w:sz w:val="22"/>
                <w:szCs w:val="22"/>
              </w:rPr>
              <w:t>плазмокоагуляции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363A" w14:textId="3645C4EF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4DB4" w14:textId="30073AC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A4F7" w14:textId="31461CA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7 875,00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88E0" w14:textId="29CE5ED8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7 875,00</w:t>
            </w:r>
          </w:p>
        </w:tc>
      </w:tr>
      <w:tr w:rsidR="001034D5" w14:paraId="673E7689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2682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F282" w14:textId="4F4B44D0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ГМФ-агар на основе гидролизата мяса говяжьего. 0,25 кг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Питательный агар для культивирования микроорганизмов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сухой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68A6" w14:textId="2DA0C3C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9938" w14:textId="20663E28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EF5C" w14:textId="69C6D457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9 433,20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5333" w14:textId="6D19541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4 716,60</w:t>
            </w:r>
          </w:p>
        </w:tc>
      </w:tr>
      <w:tr w:rsidR="001034D5" w14:paraId="13FAEC58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65526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8034" w14:textId="1F405167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Набор реагентов "Сыворотка лошадиная нормальная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культивирования микроорганизмов жидкая" 100 мл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05DD" w14:textId="0B82FFDC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A0E4" w14:textId="0D6B4CE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07BF" w14:textId="0BCCEFF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2 205,00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F7B6" w14:textId="7FBCDFF5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2 205,00</w:t>
            </w:r>
          </w:p>
        </w:tc>
      </w:tr>
      <w:tr w:rsidR="001034D5" w14:paraId="24CA74AA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9CAD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4EDF" w14:textId="6BBF26CC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определения чувствительности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микроорганизмов к противомикробным лекарственным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средствам сухая. Агар Мюллер- Хинтон.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996E" w14:textId="3B9E639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D153" w14:textId="68727250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381E" w14:textId="501F8358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19 128,90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9E01" w14:textId="0BE8AAE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9 564,45</w:t>
            </w:r>
          </w:p>
        </w:tc>
      </w:tr>
      <w:tr w:rsidR="001034D5" w14:paraId="58E5F9D4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719B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049A" w14:textId="308B516A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выделения и первичной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идентификации облигатно анаэробных сульфит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редуцирующих бактерий рода </w:t>
            </w:r>
            <w:proofErr w:type="spellStart"/>
            <w:r w:rsidRPr="00141A71">
              <w:rPr>
                <w:sz w:val="22"/>
                <w:szCs w:val="22"/>
              </w:rPr>
              <w:t>Clostridium</w:t>
            </w:r>
            <w:proofErr w:type="spellEnd"/>
            <w:r w:rsidRPr="00141A71">
              <w:rPr>
                <w:sz w:val="22"/>
                <w:szCs w:val="22"/>
              </w:rPr>
              <w:t>. Среда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Вильсон-</w:t>
            </w:r>
            <w:proofErr w:type="spellStart"/>
            <w:r w:rsidRPr="00141A71">
              <w:rPr>
                <w:sz w:val="22"/>
                <w:szCs w:val="22"/>
              </w:rPr>
              <w:t>Блера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агаризованная</w:t>
            </w:r>
            <w:proofErr w:type="spellEnd"/>
            <w:r w:rsidRPr="00141A71">
              <w:rPr>
                <w:sz w:val="22"/>
                <w:szCs w:val="22"/>
              </w:rPr>
              <w:t>, готовая к применению.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Набор для приготовления 200 мл среды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51C0" w14:textId="465FEC21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2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095E" w14:textId="099867F1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3416" w14:textId="63FE96E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1 843,80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2123" w14:textId="77F1EF6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3 687,60</w:t>
            </w:r>
          </w:p>
        </w:tc>
      </w:tr>
      <w:tr w:rsidR="001034D5" w14:paraId="22B0C0AD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2A1D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43D1" w14:textId="711A7FC1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выделения и культивирования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Lactobacillus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spp</w:t>
            </w:r>
            <w:proofErr w:type="spellEnd"/>
            <w:r w:rsidRPr="00141A71">
              <w:rPr>
                <w:sz w:val="22"/>
                <w:szCs w:val="22"/>
              </w:rPr>
              <w:t>. МРС-2 полужидкая, готовая к применению,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400 мл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AC59" w14:textId="68F2780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л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C33F" w14:textId="36D84C36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0,8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3DE6" w14:textId="38F087F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4 869,90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7DB1" w14:textId="17795FA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3 895,92</w:t>
            </w:r>
          </w:p>
        </w:tc>
      </w:tr>
      <w:tr w:rsidR="001034D5" w14:paraId="7497750C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6A5C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507F" w14:textId="4154E679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Железо-</w:t>
            </w:r>
            <w:proofErr w:type="spellStart"/>
            <w:r w:rsidRPr="00141A71">
              <w:rPr>
                <w:sz w:val="22"/>
                <w:szCs w:val="22"/>
              </w:rPr>
              <w:t>глюкозо</w:t>
            </w:r>
            <w:proofErr w:type="spellEnd"/>
            <w:r w:rsidRPr="00141A71">
              <w:rPr>
                <w:sz w:val="22"/>
                <w:szCs w:val="22"/>
              </w:rPr>
              <w:t>-</w:t>
            </w:r>
            <w:proofErr w:type="spellStart"/>
            <w:r w:rsidRPr="00141A71">
              <w:rPr>
                <w:sz w:val="22"/>
                <w:szCs w:val="22"/>
              </w:rPr>
              <w:t>лактозный</w:t>
            </w:r>
            <w:proofErr w:type="spellEnd"/>
            <w:r w:rsidRPr="00141A71">
              <w:rPr>
                <w:sz w:val="22"/>
                <w:szCs w:val="22"/>
              </w:rPr>
              <w:t xml:space="preserve"> агар с мочевиной (Питательная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среда для первичной идентификации </w:t>
            </w:r>
            <w:proofErr w:type="spellStart"/>
            <w:r w:rsidRPr="00141A71">
              <w:rPr>
                <w:sz w:val="22"/>
                <w:szCs w:val="22"/>
              </w:rPr>
              <w:t>энтеробактерий</w:t>
            </w:r>
            <w:proofErr w:type="spellEnd"/>
            <w:r w:rsidRPr="00141A71">
              <w:rPr>
                <w:sz w:val="22"/>
                <w:szCs w:val="22"/>
              </w:rPr>
              <w:t xml:space="preserve"> сухая)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0,25 кг Набор реагентов для бактериологических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исследований.</w:t>
            </w:r>
            <w:r w:rsidRPr="00141A71">
              <w:rPr>
                <w:spacing w:val="31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E265" w14:textId="38F31CF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F064" w14:textId="22F08E48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12E8" w14:textId="7E9C08D5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11 573,10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1B50" w14:textId="2657C750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5 786,55</w:t>
            </w:r>
          </w:p>
        </w:tc>
      </w:tr>
      <w:tr w:rsidR="001034D5" w14:paraId="149405AD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34E8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A9AF" w14:textId="072569B5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выделения стафилококков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Элективно</w:t>
            </w:r>
            <w:proofErr w:type="spellEnd"/>
            <w:r w:rsidRPr="00141A71">
              <w:rPr>
                <w:sz w:val="22"/>
                <w:szCs w:val="22"/>
              </w:rPr>
              <w:t xml:space="preserve">-солевой агар.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6CBA" w14:textId="61AB6F65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E05B" w14:textId="018F31C2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D329" w14:textId="430BBCE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4 851,00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860B" w14:textId="108617A4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2 425,50</w:t>
            </w:r>
          </w:p>
        </w:tc>
      </w:tr>
      <w:tr w:rsidR="001034D5" w14:paraId="4C6AEB2D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81BC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D280" w14:textId="2AF80004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культивирования грибов сухая. Агар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Сабуро</w:t>
            </w:r>
            <w:proofErr w:type="spellEnd"/>
            <w:r w:rsidRPr="00141A71">
              <w:rPr>
                <w:sz w:val="22"/>
                <w:szCs w:val="22"/>
              </w:rPr>
              <w:t xml:space="preserve"> с хлорамфениколом.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6418" w14:textId="08DD67F6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E6A0" w14:textId="6D748B88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7646" w14:textId="3459D3F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13 677,32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0F5B" w14:textId="03459E50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3 419,33</w:t>
            </w:r>
          </w:p>
        </w:tc>
      </w:tr>
      <w:tr w:rsidR="001034D5" w14:paraId="6EE2471D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460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75A" w14:textId="44708054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Аргинин-L</w:t>
            </w:r>
            <w:r w:rsidRPr="00141A71">
              <w:rPr>
                <w:spacing w:val="5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</w:t>
            </w:r>
            <w:proofErr w:type="spellStart"/>
            <w:r w:rsidRPr="00141A71">
              <w:rPr>
                <w:sz w:val="22"/>
                <w:szCs w:val="22"/>
              </w:rPr>
              <w:t>уп</w:t>
            </w:r>
            <w:proofErr w:type="spellEnd"/>
            <w:r w:rsidRPr="00141A71">
              <w:rPr>
                <w:sz w:val="22"/>
                <w:szCs w:val="22"/>
              </w:rPr>
              <w:t>.</w:t>
            </w:r>
            <w:r w:rsidRPr="00141A71">
              <w:rPr>
                <w:spacing w:val="5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25г)</w:t>
            </w:r>
            <w:r w:rsidRPr="00141A71">
              <w:rPr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DE52" w14:textId="30E9FBEB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B339" w14:textId="2B19D91E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7DD4" w14:textId="752658F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6 787,20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0BFA" w14:textId="20D70B3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6 787,20</w:t>
            </w:r>
          </w:p>
        </w:tc>
      </w:tr>
      <w:tr w:rsidR="001034D5" w14:paraId="24C88756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F26CE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B608" w14:textId="2C0E877D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Висмут-сульфит агар сухой 0,25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1ADC" w14:textId="1B723F04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4E79" w14:textId="19AB2AE5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6F2A" w14:textId="5B30D81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10 481,12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9E16" w14:textId="74D67155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2 620,28</w:t>
            </w:r>
          </w:p>
        </w:tc>
      </w:tr>
      <w:tr w:rsidR="001034D5" w14:paraId="315DD97E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C3D0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C6AC" w14:textId="13B8E969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Железо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треххлористое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6-водное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(ч)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pacing w:val="-2"/>
                <w:sz w:val="22"/>
                <w:szCs w:val="22"/>
              </w:rPr>
              <w:t>(0,1_кг)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9298" w14:textId="08E82B5D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B074" w14:textId="5699423F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26CF" w14:textId="7BDE159C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3 763,20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B6C8" w14:textId="61C6C2B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376,32</w:t>
            </w:r>
          </w:p>
        </w:tc>
      </w:tr>
      <w:tr w:rsidR="001034D5" w14:paraId="03D4480B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D9182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2728" w14:textId="7C503502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ПЕТСАЛ®, Сыворотки </w:t>
            </w:r>
            <w:proofErr w:type="gramStart"/>
            <w:r w:rsidRPr="00141A71">
              <w:rPr>
                <w:sz w:val="22"/>
                <w:szCs w:val="22"/>
              </w:rPr>
              <w:t xml:space="preserve">диагностические </w:t>
            </w:r>
            <w:proofErr w:type="spellStart"/>
            <w:r w:rsidRPr="00141A71">
              <w:rPr>
                <w:sz w:val="22"/>
                <w:szCs w:val="22"/>
              </w:rPr>
              <w:t>сальмонеллезные</w:t>
            </w:r>
            <w:proofErr w:type="spellEnd"/>
            <w:proofErr w:type="gramEnd"/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адсорбированные для РА, </w:t>
            </w:r>
            <w:proofErr w:type="spellStart"/>
            <w:r w:rsidRPr="00141A71">
              <w:rPr>
                <w:sz w:val="22"/>
                <w:szCs w:val="22"/>
              </w:rPr>
              <w:t>лиофилизат</w:t>
            </w:r>
            <w:proofErr w:type="spellEnd"/>
            <w:r w:rsidRPr="00141A71">
              <w:rPr>
                <w:sz w:val="22"/>
                <w:szCs w:val="22"/>
              </w:rPr>
              <w:t xml:space="preserve"> для диагностических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целей (АВСДЕ поливал.) №1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F7FB" w14:textId="4DD43705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2"/>
                <w:sz w:val="22"/>
                <w:szCs w:val="22"/>
              </w:rPr>
              <w:t>ампул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38D6" w14:textId="508F476C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7615" w14:textId="11EFF12B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18 018,00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E5B5" w14:textId="2129A60D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18 018,00</w:t>
            </w:r>
          </w:p>
        </w:tc>
      </w:tr>
      <w:tr w:rsidR="001034D5" w14:paraId="6B93B135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8812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C541" w14:textId="040BE94A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Набор для приготовления среды с мочевиной по </w:t>
            </w:r>
            <w:proofErr w:type="spellStart"/>
            <w:r w:rsidRPr="00141A71">
              <w:rPr>
                <w:sz w:val="22"/>
                <w:szCs w:val="22"/>
              </w:rPr>
              <w:t>Преусу</w:t>
            </w:r>
            <w:proofErr w:type="spellEnd"/>
            <w:r w:rsidRPr="00141A71">
              <w:rPr>
                <w:sz w:val="22"/>
                <w:szCs w:val="22"/>
              </w:rPr>
              <w:t xml:space="preserve"> (на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200 мл)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F041" w14:textId="614FA969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2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8F3CD" w14:textId="23B3E097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DD650" w14:textId="3D03BCE3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3 252,90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A8E8" w14:textId="55D40EF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6 505,80</w:t>
            </w:r>
          </w:p>
        </w:tc>
      </w:tr>
      <w:tr w:rsidR="001034D5" w14:paraId="39ACDD62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231CC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162F" w14:textId="3606B46E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Глюкоза</w:t>
            </w:r>
            <w:r w:rsidRPr="00141A71">
              <w:rPr>
                <w:spacing w:val="3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безводная</w:t>
            </w:r>
            <w:r w:rsidRPr="00141A71">
              <w:rPr>
                <w:spacing w:val="3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</w:t>
            </w:r>
            <w:proofErr w:type="spellStart"/>
            <w:r w:rsidRPr="00141A71">
              <w:rPr>
                <w:sz w:val="22"/>
                <w:szCs w:val="22"/>
              </w:rPr>
              <w:t>имп</w:t>
            </w:r>
            <w:proofErr w:type="spellEnd"/>
            <w:r w:rsidRPr="00141A71">
              <w:rPr>
                <w:sz w:val="22"/>
                <w:szCs w:val="22"/>
              </w:rPr>
              <w:t>)</w:t>
            </w:r>
            <w:r w:rsidRPr="00141A71">
              <w:rPr>
                <w:spacing w:val="4"/>
                <w:sz w:val="22"/>
                <w:szCs w:val="22"/>
              </w:rPr>
              <w:t xml:space="preserve"> </w:t>
            </w:r>
            <w:r w:rsidRPr="00141A71">
              <w:rPr>
                <w:spacing w:val="-2"/>
                <w:sz w:val="22"/>
                <w:szCs w:val="22"/>
              </w:rPr>
              <w:t>0,1_кг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CFF6" w14:textId="4822FEE1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BD66" w14:textId="46BBB8F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D244" w14:textId="5372282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3 636,40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36DF" w14:textId="434E4C08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363,64</w:t>
            </w:r>
          </w:p>
        </w:tc>
      </w:tr>
      <w:tr w:rsidR="001034D5" w14:paraId="5EA7BFE7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5C04F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F6A05" w14:textId="6C975104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Набор реагентов "Калия </w:t>
            </w:r>
            <w:proofErr w:type="spellStart"/>
            <w:r w:rsidRPr="00141A71">
              <w:rPr>
                <w:sz w:val="22"/>
                <w:szCs w:val="22"/>
              </w:rPr>
              <w:t>теллурит</w:t>
            </w:r>
            <w:proofErr w:type="spellEnd"/>
            <w:r w:rsidRPr="00141A71">
              <w:rPr>
                <w:sz w:val="22"/>
                <w:szCs w:val="22"/>
              </w:rPr>
              <w:t>, раствор 2%" ампула 5 мл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1B0E" w14:textId="0198E07F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CEBE" w14:textId="2AB42A89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FCA8" w14:textId="5D7A67C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1 417,50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8442" w14:textId="2DC79AE3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1 417,50</w:t>
            </w:r>
          </w:p>
        </w:tc>
      </w:tr>
      <w:tr w:rsidR="001034D5" w14:paraId="4CDD89DB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D848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3A6B" w14:textId="5C776CD7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Карбамид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(мочевина)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</w:t>
            </w:r>
            <w:proofErr w:type="spellStart"/>
            <w:r w:rsidRPr="00141A71">
              <w:rPr>
                <w:sz w:val="22"/>
                <w:szCs w:val="22"/>
              </w:rPr>
              <w:t>чда</w:t>
            </w:r>
            <w:proofErr w:type="spellEnd"/>
            <w:r w:rsidRPr="00141A71">
              <w:rPr>
                <w:sz w:val="22"/>
                <w:szCs w:val="22"/>
              </w:rPr>
              <w:t>)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(0.1кг)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E2CD" w14:textId="60E92B0C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5BAB2" w14:textId="5CD089D5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31FB" w14:textId="3BEB5B4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1 323,00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32A3" w14:textId="5D8DB0FB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132,30</w:t>
            </w:r>
          </w:p>
        </w:tc>
      </w:tr>
      <w:tr w:rsidR="001034D5" w14:paraId="466BDB69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6D19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354A" w14:textId="77777777" w:rsidR="001034D5" w:rsidRPr="00141A71" w:rsidRDefault="001034D5" w:rsidP="001034D5">
            <w:pPr>
              <w:pStyle w:val="TableParagraph"/>
              <w:spacing w:line="252" w:lineRule="auto"/>
              <w:ind w:left="32" w:right="139"/>
              <w:jc w:val="left"/>
              <w:rPr>
                <w:rFonts w:ascii="Times New Roman" w:hAnsi="Times New Roman" w:cs="Times New Roman"/>
              </w:rPr>
            </w:pPr>
            <w:r w:rsidRPr="00141A71">
              <w:rPr>
                <w:rFonts w:ascii="Times New Roman" w:hAnsi="Times New Roman" w:cs="Times New Roman"/>
              </w:rPr>
              <w:t>Набор реагентов "</w:t>
            </w:r>
            <w:proofErr w:type="spellStart"/>
            <w:r w:rsidRPr="00141A71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эритроцитарный</w:t>
            </w:r>
            <w:proofErr w:type="spellEnd"/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сальмонеллезный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Ви-антигенный, жидкий" (Тест Ви РПГА)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по ТУ 9398-003-96299156-2015 Комплект №2 - 6мл, (20</w:t>
            </w:r>
          </w:p>
          <w:p w14:paraId="60AC506A" w14:textId="35C1DE45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определений)</w:t>
            </w:r>
            <w:r w:rsidRPr="00141A71">
              <w:rPr>
                <w:spacing w:val="11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E7C5" w14:textId="6C254D11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2"/>
                <w:sz w:val="22"/>
                <w:szCs w:val="22"/>
              </w:rPr>
              <w:t>набор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54AD" w14:textId="474495D5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17BD" w14:textId="4F19E93E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11 949,00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B8D" w14:textId="1FCB881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23 898,00</w:t>
            </w:r>
          </w:p>
        </w:tc>
      </w:tr>
      <w:tr w:rsidR="001034D5" w14:paraId="482E2956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2728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40579" w14:textId="19B13043" w:rsidR="001034D5" w:rsidRPr="00141A71" w:rsidRDefault="001034D5" w:rsidP="001034D5">
            <w:pPr>
              <w:rPr>
                <w:sz w:val="22"/>
                <w:szCs w:val="22"/>
              </w:rPr>
            </w:pPr>
            <w:proofErr w:type="spellStart"/>
            <w:r w:rsidRPr="00141A71">
              <w:rPr>
                <w:sz w:val="22"/>
                <w:szCs w:val="22"/>
              </w:rPr>
              <w:t>Энтерококкагар</w:t>
            </w:r>
            <w:proofErr w:type="spellEnd"/>
            <w:r w:rsidRPr="00141A71">
              <w:rPr>
                <w:sz w:val="22"/>
                <w:szCs w:val="22"/>
              </w:rPr>
              <w:t xml:space="preserve"> (Питательная среда для выделения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энтерококков сухая) 0,25 кг Набор реагентов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бактериологических исследований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A190" w14:textId="6E0A6515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EA67" w14:textId="2D34E3F9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4A23" w14:textId="3015D4AE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71 820,00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D696" w14:textId="5E2FC9D1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17 955,00</w:t>
            </w:r>
          </w:p>
        </w:tc>
      </w:tr>
      <w:tr w:rsidR="001034D5" w14:paraId="0E7E88D9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3EDE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A132" w14:textId="5C9D4D74" w:rsidR="001034D5" w:rsidRPr="00141A71" w:rsidRDefault="001034D5" w:rsidP="001034D5">
            <w:pPr>
              <w:rPr>
                <w:sz w:val="22"/>
                <w:szCs w:val="22"/>
                <w:highlight w:val="yellow"/>
              </w:rPr>
            </w:pPr>
            <w:r w:rsidRPr="00141A71">
              <w:rPr>
                <w:sz w:val="22"/>
                <w:szCs w:val="22"/>
              </w:rPr>
              <w:t xml:space="preserve">Агар </w:t>
            </w:r>
            <w:proofErr w:type="spellStart"/>
            <w:r w:rsidRPr="00141A71">
              <w:rPr>
                <w:sz w:val="22"/>
                <w:szCs w:val="22"/>
              </w:rPr>
              <w:t>Плоскирева</w:t>
            </w:r>
            <w:proofErr w:type="spellEnd"/>
            <w:r w:rsidRPr="00141A71">
              <w:rPr>
                <w:sz w:val="22"/>
                <w:szCs w:val="22"/>
              </w:rPr>
              <w:t>. Питательная среда для выделения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сальмонелл и </w:t>
            </w:r>
            <w:proofErr w:type="spellStart"/>
            <w:r w:rsidRPr="00141A71">
              <w:rPr>
                <w:sz w:val="22"/>
                <w:szCs w:val="22"/>
              </w:rPr>
              <w:t>шигелл</w:t>
            </w:r>
            <w:proofErr w:type="spellEnd"/>
            <w:r w:rsidRPr="00141A71">
              <w:rPr>
                <w:sz w:val="22"/>
                <w:szCs w:val="22"/>
              </w:rPr>
              <w:t xml:space="preserve"> сухая. 0,25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A6C6" w14:textId="1FD4C3A7" w:rsidR="001034D5" w:rsidRPr="00141A71" w:rsidRDefault="001034D5" w:rsidP="001034D5">
            <w:pPr>
              <w:jc w:val="center"/>
              <w:rPr>
                <w:sz w:val="22"/>
                <w:szCs w:val="22"/>
                <w:highlight w:val="yellow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C8D5" w14:textId="611A87E5" w:rsidR="001034D5" w:rsidRPr="00141A71" w:rsidRDefault="001034D5" w:rsidP="001034D5">
            <w:pPr>
              <w:jc w:val="center"/>
              <w:rPr>
                <w:sz w:val="22"/>
                <w:szCs w:val="22"/>
                <w:highlight w:val="yellow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511E" w14:textId="508CD2EE" w:rsidR="001034D5" w:rsidRPr="003F7CC6" w:rsidRDefault="001034D5" w:rsidP="001034D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9 853,20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DF84" w14:textId="6A5E485D" w:rsidR="001034D5" w:rsidRPr="003F7CC6" w:rsidRDefault="001034D5" w:rsidP="001034D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4 926,60</w:t>
            </w:r>
          </w:p>
        </w:tc>
      </w:tr>
      <w:tr w:rsidR="001034D5" w14:paraId="690D2D6B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B44A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2E49" w14:textId="253A4C72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ГМФ-бульон на основе гидролизата мяса говяжьего. 0,25 кг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Питательный бульон для культивирования микроорганизмов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сухой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7139" w14:textId="40629C3C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57538" w14:textId="51DC3E1F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B331" w14:textId="4584C562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9 307,20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5470" w14:textId="3E0B1823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2 326,80</w:t>
            </w:r>
          </w:p>
        </w:tc>
      </w:tr>
      <w:tr w:rsidR="001034D5" w14:paraId="1C7849C8" w14:textId="77777777" w:rsidTr="00FB0950">
        <w:trPr>
          <w:trHeight w:val="345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325D" w14:textId="77777777" w:rsidR="001034D5" w:rsidRDefault="001034D5" w:rsidP="001034D5">
            <w:pPr>
              <w:numPr>
                <w:ilvl w:val="0"/>
                <w:numId w:val="23"/>
              </w:numPr>
              <w:snapToGrid w:val="0"/>
              <w:jc w:val="center"/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CD8F" w14:textId="085B8455" w:rsidR="001034D5" w:rsidRPr="00141A71" w:rsidRDefault="001034D5" w:rsidP="001034D5">
            <w:pPr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 xml:space="preserve">Питательная среда для выделения </w:t>
            </w:r>
            <w:proofErr w:type="spellStart"/>
            <w:r w:rsidRPr="00141A71">
              <w:rPr>
                <w:sz w:val="22"/>
                <w:szCs w:val="22"/>
              </w:rPr>
              <w:t>энтеробактерий</w:t>
            </w:r>
            <w:proofErr w:type="spellEnd"/>
            <w:r w:rsidRPr="00141A71">
              <w:rPr>
                <w:sz w:val="22"/>
                <w:szCs w:val="22"/>
              </w:rPr>
              <w:t xml:space="preserve">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Агар </w:t>
            </w:r>
            <w:proofErr w:type="spellStart"/>
            <w:r w:rsidRPr="00141A71">
              <w:rPr>
                <w:sz w:val="22"/>
                <w:szCs w:val="22"/>
              </w:rPr>
              <w:t>Эндо</w:t>
            </w:r>
            <w:proofErr w:type="spellEnd"/>
            <w:r w:rsidRPr="00141A71">
              <w:rPr>
                <w:sz w:val="22"/>
                <w:szCs w:val="22"/>
              </w:rPr>
              <w:t xml:space="preserve">. 0,25 кг 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D47E" w14:textId="221076FA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EC0B" w14:textId="0948149D" w:rsidR="001034D5" w:rsidRPr="00141A71" w:rsidRDefault="001034D5" w:rsidP="001034D5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4F04" w14:textId="1195210A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7 192,50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3162" w14:textId="4AA9D653" w:rsidR="001034D5" w:rsidRPr="003F7CC6" w:rsidRDefault="001034D5" w:rsidP="00103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3 596,25</w:t>
            </w:r>
          </w:p>
        </w:tc>
      </w:tr>
      <w:tr w:rsidR="00A00084" w14:paraId="6D489D1A" w14:textId="77777777" w:rsidTr="000C10A8">
        <w:trPr>
          <w:trHeight w:val="345"/>
        </w:trPr>
        <w:tc>
          <w:tcPr>
            <w:tcW w:w="1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CF0C" w14:textId="77777777" w:rsidR="00A00084" w:rsidRDefault="00A00084" w:rsidP="00A00084">
            <w:r>
              <w:rPr>
                <w:b/>
                <w:bCs/>
              </w:rPr>
              <w:t>ИТОГО начальная (максимальная) цена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E15E" w14:textId="0CC07A38" w:rsidR="00A00084" w:rsidRPr="001034D5" w:rsidRDefault="001034D5" w:rsidP="001034D5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034D5">
              <w:rPr>
                <w:b/>
                <w:bCs/>
                <w:sz w:val="22"/>
                <w:szCs w:val="22"/>
              </w:rPr>
              <w:t>163 657,87</w:t>
            </w:r>
          </w:p>
        </w:tc>
      </w:tr>
      <w:tr w:rsidR="00A00084" w14:paraId="4BBDCDF4" w14:textId="77777777" w:rsidTr="000C10A8">
        <w:trPr>
          <w:trHeight w:val="345"/>
        </w:trPr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D301" w14:textId="77777777" w:rsidR="00A00084" w:rsidRDefault="00A00084" w:rsidP="00A00084">
            <w:r>
              <w:rPr>
                <w:b/>
                <w:bCs/>
                <w:sz w:val="28"/>
                <w:szCs w:val="28"/>
              </w:rPr>
              <w:t>Порядок формирования начальной</w:t>
            </w:r>
          </w:p>
          <w:p w14:paraId="7B0E77D8" w14:textId="77777777" w:rsidR="00A00084" w:rsidRDefault="00A00084" w:rsidP="00A00084">
            <w:r>
              <w:rPr>
                <w:b/>
                <w:bCs/>
                <w:sz w:val="28"/>
                <w:szCs w:val="28"/>
              </w:rPr>
              <w:t>(максимальной) цены договора</w:t>
            </w:r>
          </w:p>
        </w:tc>
        <w:tc>
          <w:tcPr>
            <w:tcW w:w="8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994B" w14:textId="77777777" w:rsidR="00A00084" w:rsidRDefault="00A00084" w:rsidP="00A00084">
            <w:pPr>
              <w:jc w:val="both"/>
            </w:pPr>
            <w:r>
              <w:rPr>
                <w:iCs/>
                <w:sz w:val="28"/>
                <w:szCs w:val="28"/>
              </w:rPr>
              <w:t xml:space="preserve">Начальная (максимальная) цена   договора   включает </w:t>
            </w:r>
            <w:r>
              <w:rPr>
                <w:bCs/>
                <w:sz w:val="28"/>
                <w:szCs w:val="28"/>
              </w:rPr>
              <w:t>стоимость всех налогов и расходов</w:t>
            </w:r>
            <w:r>
              <w:rPr>
                <w:iCs/>
                <w:sz w:val="28"/>
                <w:szCs w:val="28"/>
              </w:rPr>
              <w:t xml:space="preserve"> Поставщика, которые возникнут или могут возникнуть в ходе исполнения Договора.</w:t>
            </w:r>
          </w:p>
        </w:tc>
      </w:tr>
    </w:tbl>
    <w:p w14:paraId="4B92DF49" w14:textId="77777777" w:rsidR="00BA301F" w:rsidRDefault="00BA301F" w:rsidP="00BA301F"/>
    <w:tbl>
      <w:tblPr>
        <w:tblW w:w="15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4"/>
        <w:gridCol w:w="2604"/>
        <w:gridCol w:w="450"/>
        <w:gridCol w:w="10037"/>
        <w:gridCol w:w="900"/>
        <w:gridCol w:w="837"/>
      </w:tblGrid>
      <w:tr w:rsidR="00BA301F" w:rsidRPr="000524A6" w14:paraId="1E78CD93" w14:textId="77777777" w:rsidTr="00296880"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BE99" w14:textId="77777777" w:rsidR="00BA301F" w:rsidRPr="000524A6" w:rsidRDefault="00BA301F" w:rsidP="005374F7">
            <w:r w:rsidRPr="000524A6">
              <w:rPr>
                <w:b/>
                <w:bCs/>
              </w:rPr>
              <w:t>2. Требования к товарам.</w:t>
            </w:r>
          </w:p>
        </w:tc>
      </w:tr>
      <w:tr w:rsidR="00F2410A" w:rsidRPr="000524A6" w14:paraId="01B3C226" w14:textId="77777777" w:rsidTr="00296880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39A6" w14:textId="77777777" w:rsidR="00F2410A" w:rsidRDefault="00F2410A" w:rsidP="00F2410A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6674" w14:textId="3C375694" w:rsidR="00F2410A" w:rsidRPr="000524A6" w:rsidRDefault="00F2410A" w:rsidP="00F2410A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B51D" w14:textId="631A8DBA" w:rsidR="00F2410A" w:rsidRPr="000524A6" w:rsidRDefault="00F2410A" w:rsidP="00F2410A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D80079" w:rsidRPr="00D80079">
              <w:rPr>
                <w:rFonts w:ascii="Times New Roman" w:hAnsi="Times New Roman" w:cs="Times New Roman"/>
              </w:rPr>
              <w:t>цефтриаксон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0079">
              <w:rPr>
                <w:rFonts w:ascii="Times New Roman" w:hAnsi="Times New Roman" w:cs="Times New Roman"/>
                <w:lang w:val="ru-RU"/>
              </w:rPr>
              <w:t>3</w:t>
            </w:r>
            <w:r w:rsidRPr="000524A6">
              <w:rPr>
                <w:rFonts w:ascii="Times New Roman" w:hAnsi="Times New Roman" w:cs="Times New Roman"/>
                <w:lang w:val="ru-RU"/>
              </w:rPr>
              <w:t>0мкг. Упаковка не менее 100 штук.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E0F1" w14:textId="77ED7ABB" w:rsidR="00F2410A" w:rsidRPr="000524A6" w:rsidRDefault="00F2410A" w:rsidP="00F2410A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5B5D" w14:textId="1C2DCF0B" w:rsidR="00F2410A" w:rsidRPr="000524A6" w:rsidRDefault="00F2410A" w:rsidP="00F2410A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40831" w:rsidRPr="000524A6" w14:paraId="3A9D687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EA98" w14:textId="77777777" w:rsidR="00140831" w:rsidRDefault="00140831" w:rsidP="00140831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B6CC" w14:textId="32013845" w:rsidR="00140831" w:rsidRPr="000524A6" w:rsidRDefault="00140831" w:rsidP="00140831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AA1C" w14:textId="312A4CAB" w:rsidR="00140831" w:rsidRPr="000524A6" w:rsidRDefault="00140831" w:rsidP="00140831">
            <w:pPr>
              <w:contextualSpacing/>
            </w:pPr>
            <w:r w:rsidRPr="000524A6">
              <w:rPr>
                <w:sz w:val="22"/>
                <w:szCs w:val="22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 w:rsidRPr="000524A6">
              <w:t>цефиксим</w:t>
            </w:r>
            <w:proofErr w:type="spellEnd"/>
            <w:r w:rsidR="00E558D8" w:rsidRPr="000524A6">
              <w:t xml:space="preserve"> 5 </w:t>
            </w:r>
            <w:r w:rsidRPr="000524A6">
              <w:rPr>
                <w:sz w:val="22"/>
                <w:szCs w:val="22"/>
              </w:rPr>
              <w:t>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9F41" w14:textId="6C475865" w:rsidR="00140831" w:rsidRPr="000524A6" w:rsidRDefault="00E558D8" w:rsidP="001408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6B76" w14:textId="1730C85E" w:rsidR="00140831" w:rsidRPr="000524A6" w:rsidRDefault="00140831" w:rsidP="00140831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40831" w:rsidRPr="000524A6" w14:paraId="35069060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1B22" w14:textId="77777777" w:rsidR="00140831" w:rsidRDefault="00140831" w:rsidP="00140831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BDE5" w14:textId="73D873FF" w:rsidR="00140831" w:rsidRPr="000524A6" w:rsidRDefault="00140831" w:rsidP="00140831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8F1C" w14:textId="35D7CFB4" w:rsidR="00140831" w:rsidRPr="000524A6" w:rsidRDefault="00140831" w:rsidP="00140831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gramStart"/>
            <w:r w:rsidR="00E558D8" w:rsidRPr="000524A6">
              <w:rPr>
                <w:rFonts w:ascii="Times New Roman" w:hAnsi="Times New Roman" w:cs="Times New Roman"/>
                <w:lang w:val="ru-RU"/>
              </w:rPr>
              <w:t xml:space="preserve">ципрофлоксацин 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5</w:t>
            </w:r>
            <w:proofErr w:type="gramEnd"/>
            <w:r w:rsidRPr="000524A6">
              <w:rPr>
                <w:rFonts w:ascii="Times New Roman" w:hAnsi="Times New Roman" w:cs="Times New Roman"/>
                <w:lang w:val="ru-RU"/>
              </w:rPr>
              <w:t xml:space="preserve">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D6B4" w14:textId="4473D0DC" w:rsidR="00140831" w:rsidRPr="000524A6" w:rsidRDefault="00140831" w:rsidP="00140831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8455" w14:textId="2A205147" w:rsidR="00140831" w:rsidRPr="000524A6" w:rsidRDefault="00140831" w:rsidP="00140831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C420B" w:rsidRPr="000524A6" w14:paraId="2CF23646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8CCA" w14:textId="77777777" w:rsidR="003C420B" w:rsidRDefault="003C420B" w:rsidP="003C420B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FA05" w14:textId="51E70209" w:rsidR="003C420B" w:rsidRPr="000524A6" w:rsidRDefault="003C420B" w:rsidP="003C420B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4361" w14:textId="764EDA7E" w:rsidR="003C420B" w:rsidRPr="00E558D8" w:rsidRDefault="003C420B" w:rsidP="003C420B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r w:rsidR="00E558D8" w:rsidRPr="000524A6">
              <w:rPr>
                <w:rFonts w:ascii="Times New Roman" w:hAnsi="Times New Roman" w:cs="Times New Roman"/>
                <w:lang w:val="ru-RU"/>
              </w:rPr>
              <w:t xml:space="preserve">азитромицин </w:t>
            </w:r>
            <w:proofErr w:type="gramStart"/>
            <w:r w:rsidR="00E558D8" w:rsidRPr="000524A6">
              <w:rPr>
                <w:rFonts w:ascii="Times New Roman" w:hAnsi="Times New Roman" w:cs="Times New Roman"/>
                <w:lang w:val="ru-RU"/>
              </w:rPr>
              <w:t xml:space="preserve">15 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мкг</w:t>
            </w:r>
            <w:proofErr w:type="gramEnd"/>
            <w:r w:rsidRPr="000524A6">
              <w:rPr>
                <w:rFonts w:ascii="Times New Roman" w:hAnsi="Times New Roman" w:cs="Times New Roman"/>
                <w:lang w:val="ru-RU"/>
              </w:rPr>
              <w:t>. Упаковка не менее 50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A879" w14:textId="745C4F64" w:rsidR="003C420B" w:rsidRPr="000524A6" w:rsidRDefault="00E558D8" w:rsidP="003C42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E154" w14:textId="5199D99A" w:rsidR="003C420B" w:rsidRPr="000524A6" w:rsidRDefault="003C420B" w:rsidP="003C420B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900E4" w:rsidRPr="000524A6" w14:paraId="6A965CB8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DE57" w14:textId="77777777" w:rsidR="00C900E4" w:rsidRDefault="00C900E4" w:rsidP="00C900E4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9150" w14:textId="2645EB9D" w:rsidR="00C900E4" w:rsidRPr="000524A6" w:rsidRDefault="00C900E4" w:rsidP="00C900E4">
            <w:pPr>
              <w:contextualSpacing/>
            </w:pPr>
            <w:r w:rsidRPr="000524A6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0FE7" w14:textId="308CADFE" w:rsidR="00C900E4" w:rsidRPr="000524A6" w:rsidRDefault="00C900E4" w:rsidP="00C900E4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 w:rsidRPr="000524A6">
              <w:rPr>
                <w:rFonts w:ascii="Times New Roman" w:hAnsi="Times New Roman" w:cs="Times New Roman"/>
                <w:lang w:val="ru-RU"/>
              </w:rPr>
              <w:t>фосфомицин</w:t>
            </w:r>
            <w:proofErr w:type="spellEnd"/>
            <w:r w:rsidR="00E558D8" w:rsidRPr="000524A6">
              <w:rPr>
                <w:rFonts w:ascii="Times New Roman" w:hAnsi="Times New Roman" w:cs="Times New Roman"/>
                <w:lang w:val="ru-RU"/>
              </w:rPr>
              <w:t xml:space="preserve"> 200 </w:t>
            </w:r>
            <w:r w:rsidRPr="000524A6">
              <w:rPr>
                <w:rFonts w:ascii="Times New Roman" w:hAnsi="Times New Roman" w:cs="Times New Roman"/>
                <w:lang w:val="ru-RU"/>
              </w:rPr>
              <w:t>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E01D" w14:textId="4F83FA56" w:rsidR="00C900E4" w:rsidRPr="000524A6" w:rsidRDefault="00C900E4" w:rsidP="00C900E4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B884" w14:textId="02A4CEB4" w:rsidR="00C900E4" w:rsidRPr="000524A6" w:rsidRDefault="00C900E4" w:rsidP="00C900E4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900E4" w:rsidRPr="000524A6" w14:paraId="2C9BB9E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E499" w14:textId="77777777" w:rsidR="00C900E4" w:rsidRDefault="00C900E4" w:rsidP="00C900E4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8EAF" w14:textId="636C9F6E" w:rsidR="00C900E4" w:rsidRDefault="00C900E4" w:rsidP="00C900E4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FF42" w14:textId="619AC082" w:rsidR="00C900E4" w:rsidRPr="000524A6" w:rsidRDefault="00C900E4" w:rsidP="00C900E4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>
              <w:rPr>
                <w:rFonts w:ascii="Times New Roman" w:hAnsi="Times New Roman" w:cs="Times New Roman"/>
                <w:lang w:val="ru-RU"/>
              </w:rPr>
              <w:t>фурадонин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58D8">
              <w:rPr>
                <w:rFonts w:ascii="Times New Roman" w:hAnsi="Times New Roman" w:cs="Times New Roman"/>
                <w:lang w:val="ru-RU"/>
              </w:rPr>
              <w:t>3</w:t>
            </w:r>
            <w:r w:rsidR="00E558D8" w:rsidRPr="000524A6">
              <w:rPr>
                <w:rFonts w:ascii="Times New Roman" w:hAnsi="Times New Roman" w:cs="Times New Roman"/>
                <w:lang w:val="ru-RU"/>
              </w:rPr>
              <w:t>00 мкг</w:t>
            </w:r>
            <w:r w:rsidRPr="000524A6">
              <w:rPr>
                <w:rFonts w:ascii="Times New Roman" w:hAnsi="Times New Roman" w:cs="Times New Roman"/>
                <w:lang w:val="ru-RU"/>
              </w:rPr>
              <w:t>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623E" w14:textId="1C9CCB96" w:rsidR="00C900E4" w:rsidRPr="000524A6" w:rsidRDefault="00C900E4" w:rsidP="00C900E4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A124" w14:textId="6D00E907" w:rsidR="00C900E4" w:rsidRPr="000524A6" w:rsidRDefault="00C900E4" w:rsidP="00C900E4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67007" w:rsidRPr="000524A6" w14:paraId="6E7FF844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75B88" w14:textId="77777777" w:rsidR="00367007" w:rsidRDefault="00367007" w:rsidP="00367007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6C56" w14:textId="592D1E0B" w:rsidR="00367007" w:rsidRDefault="00367007" w:rsidP="00367007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09DD" w14:textId="33DE2F2F" w:rsidR="00367007" w:rsidRPr="000524A6" w:rsidRDefault="00367007" w:rsidP="00367007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>
              <w:rPr>
                <w:rFonts w:ascii="Times New Roman" w:hAnsi="Times New Roman" w:cs="Times New Roman"/>
                <w:lang w:val="ru-RU"/>
              </w:rPr>
              <w:t>фуразолидон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58D8">
              <w:rPr>
                <w:rFonts w:ascii="Times New Roman" w:hAnsi="Times New Roman" w:cs="Times New Roman"/>
                <w:lang w:val="ru-RU"/>
              </w:rPr>
              <w:t>30</w:t>
            </w:r>
            <w:r w:rsidRPr="000524A6">
              <w:rPr>
                <w:rFonts w:ascii="Times New Roman" w:hAnsi="Times New Roman" w:cs="Times New Roman"/>
                <w:lang w:val="ru-RU"/>
              </w:rPr>
              <w:t>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4F67" w14:textId="45F6FF1D" w:rsidR="00367007" w:rsidRPr="000524A6" w:rsidRDefault="00367007" w:rsidP="00367007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26D1" w14:textId="2A824BC5" w:rsidR="00367007" w:rsidRPr="000524A6" w:rsidRDefault="00367007" w:rsidP="00367007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367007" w:rsidRPr="000524A6" w14:paraId="621629D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2876" w14:textId="77777777" w:rsidR="00367007" w:rsidRDefault="00367007" w:rsidP="00367007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161A" w14:textId="32E67918" w:rsidR="00367007" w:rsidRDefault="00367007" w:rsidP="00367007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141E" w14:textId="6E2B6657" w:rsidR="00367007" w:rsidRPr="000524A6" w:rsidRDefault="00367007" w:rsidP="00367007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>
              <w:rPr>
                <w:rFonts w:ascii="Times New Roman" w:hAnsi="Times New Roman" w:cs="Times New Roman"/>
                <w:lang w:val="ru-RU"/>
              </w:rPr>
              <w:t>клиндами</w:t>
            </w:r>
            <w:r w:rsidRPr="000524A6">
              <w:rPr>
                <w:rFonts w:ascii="Times New Roman" w:hAnsi="Times New Roman" w:cs="Times New Roman"/>
                <w:lang w:val="ru-RU"/>
              </w:rPr>
              <w:t>цин</w:t>
            </w:r>
            <w:proofErr w:type="spellEnd"/>
            <w:r w:rsidRPr="000524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58D8">
              <w:rPr>
                <w:rFonts w:ascii="Times New Roman" w:hAnsi="Times New Roman" w:cs="Times New Roman"/>
                <w:lang w:val="ru-RU"/>
              </w:rPr>
              <w:t>2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85BD" w14:textId="4ED93B58" w:rsidR="00367007" w:rsidRPr="000524A6" w:rsidRDefault="00367007" w:rsidP="00367007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5809" w14:textId="324A0AEF" w:rsidR="00367007" w:rsidRPr="000524A6" w:rsidRDefault="00367007" w:rsidP="00367007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B2626" w:rsidRPr="000524A6" w14:paraId="4C2F3B5B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C50C" w14:textId="77777777" w:rsidR="001B2626" w:rsidRDefault="001B2626" w:rsidP="001B262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09B8" w14:textId="4EC0532D" w:rsidR="001B2626" w:rsidRDefault="001B2626" w:rsidP="001B262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9FB3" w14:textId="29BABAFF" w:rsidR="001B2626" w:rsidRPr="000524A6" w:rsidRDefault="001B2626" w:rsidP="001B262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 w:rsidRPr="00E558D8">
              <w:rPr>
                <w:rFonts w:ascii="Times New Roman" w:hAnsi="Times New Roman" w:cs="Times New Roman"/>
                <w:lang w:val="ru-RU"/>
              </w:rPr>
              <w:t>триметопримом</w:t>
            </w:r>
            <w:proofErr w:type="spellEnd"/>
            <w:r w:rsidR="00E558D8" w:rsidRPr="00E558D8">
              <w:rPr>
                <w:rFonts w:ascii="Times New Roman" w:hAnsi="Times New Roman" w:cs="Times New Roman"/>
                <w:lang w:val="ru-RU"/>
              </w:rPr>
              <w:t xml:space="preserve"> 1,25 и </w:t>
            </w:r>
            <w:proofErr w:type="spellStart"/>
            <w:r w:rsidR="00E558D8" w:rsidRPr="00E558D8">
              <w:rPr>
                <w:rFonts w:ascii="Times New Roman" w:hAnsi="Times New Roman" w:cs="Times New Roman"/>
                <w:lang w:val="ru-RU"/>
              </w:rPr>
              <w:t>сульфометоксазолом</w:t>
            </w:r>
            <w:proofErr w:type="spellEnd"/>
            <w:r w:rsidR="00E558D8" w:rsidRPr="00E558D8">
              <w:rPr>
                <w:rFonts w:ascii="Times New Roman" w:hAnsi="Times New Roman" w:cs="Times New Roman"/>
                <w:lang w:val="ru-RU"/>
              </w:rPr>
              <w:t xml:space="preserve"> 23,75</w:t>
            </w:r>
            <w:r w:rsidR="00E558D8"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="00E558D8" w:rsidRPr="00E558D8">
              <w:rPr>
                <w:rFonts w:ascii="Times New Roman" w:hAnsi="Times New Roman" w:cs="Times New Roman"/>
                <w:lang w:val="ru-RU"/>
              </w:rPr>
              <w:t>мкг</w:t>
            </w:r>
            <w:r w:rsidRPr="000524A6">
              <w:rPr>
                <w:rFonts w:ascii="Times New Roman" w:hAnsi="Times New Roman" w:cs="Times New Roman"/>
                <w:lang w:val="ru-RU"/>
              </w:rPr>
              <w:t>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7749" w14:textId="3987FECD" w:rsidR="001B2626" w:rsidRPr="000524A6" w:rsidRDefault="001B2626" w:rsidP="001B262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FC85" w14:textId="493E0F3D" w:rsidR="001B2626" w:rsidRPr="000524A6" w:rsidRDefault="001B2626" w:rsidP="001B262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B2626" w:rsidRPr="000524A6" w14:paraId="05C64D08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DF02" w14:textId="77777777" w:rsidR="001B2626" w:rsidRDefault="001B2626" w:rsidP="001B262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3E79" w14:textId="4343CDCC" w:rsidR="001B2626" w:rsidRDefault="001B2626" w:rsidP="001B262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6D44" w14:textId="0030A6F0" w:rsidR="001B2626" w:rsidRPr="000524A6" w:rsidRDefault="001B2626" w:rsidP="001B262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proofErr w:type="spellStart"/>
            <w:r w:rsidR="00E558D8">
              <w:rPr>
                <w:rFonts w:ascii="Times New Roman" w:hAnsi="Times New Roman" w:cs="Times New Roman"/>
                <w:lang w:val="ru-RU"/>
              </w:rPr>
              <w:t>имипенем</w:t>
            </w:r>
            <w:proofErr w:type="spellEnd"/>
            <w:r w:rsidR="00E558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24A6">
              <w:rPr>
                <w:rFonts w:ascii="Times New Roman" w:hAnsi="Times New Roman" w:cs="Times New Roman"/>
                <w:lang w:val="ru-RU"/>
              </w:rPr>
              <w:t>10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A438" w14:textId="65CE1ADA" w:rsidR="001B2626" w:rsidRPr="000524A6" w:rsidRDefault="001B2626" w:rsidP="001B262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BC01" w14:textId="64C84025" w:rsidR="001B2626" w:rsidRPr="000524A6" w:rsidRDefault="001B2626" w:rsidP="001B262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1B2626" w:rsidRPr="000524A6" w14:paraId="59B5B15B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D724" w14:textId="77777777" w:rsidR="001B2626" w:rsidRDefault="001B2626" w:rsidP="001B262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527F" w14:textId="1B3AECE5" w:rsidR="001B2626" w:rsidRDefault="001B2626" w:rsidP="001B2626">
            <w:pPr>
              <w:contextualSpacing/>
            </w:pPr>
            <w:r w:rsidRPr="00F71829">
              <w:rPr>
                <w:sz w:val="22"/>
                <w:szCs w:val="22"/>
              </w:rPr>
              <w:t>Индикаторные диски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70E8" w14:textId="4937813D" w:rsidR="001B2626" w:rsidRPr="000524A6" w:rsidRDefault="001B2626" w:rsidP="001B2626">
            <w:pPr>
              <w:pStyle w:val="afff0"/>
              <w:contextualSpacing/>
              <w:rPr>
                <w:lang w:val="ru-RU"/>
              </w:rPr>
            </w:pPr>
            <w:r w:rsidRPr="000524A6">
              <w:rPr>
                <w:rFonts w:ascii="Times New Roman" w:hAnsi="Times New Roman" w:cs="Times New Roman"/>
                <w:lang w:val="ru-RU"/>
              </w:rPr>
              <w:t xml:space="preserve">Назначение: предназначены для определения чувствительности микроорганизмов к антибактериальным препаратам. Антимикробный препарат и его концентрация в диске: </w:t>
            </w:r>
            <w:r w:rsidR="00E558D8">
              <w:rPr>
                <w:rFonts w:ascii="Times New Roman" w:hAnsi="Times New Roman" w:cs="Times New Roman"/>
                <w:lang w:val="ru-RU"/>
              </w:rPr>
              <w:t>гента</w:t>
            </w:r>
            <w:r w:rsidRPr="000524A6">
              <w:rPr>
                <w:rFonts w:ascii="Times New Roman" w:hAnsi="Times New Roman" w:cs="Times New Roman"/>
                <w:lang w:val="ru-RU"/>
              </w:rPr>
              <w:t>мицин 1</w:t>
            </w:r>
            <w:r w:rsidR="00E558D8">
              <w:rPr>
                <w:rFonts w:ascii="Times New Roman" w:hAnsi="Times New Roman" w:cs="Times New Roman"/>
                <w:lang w:val="ru-RU"/>
              </w:rPr>
              <w:t>0</w:t>
            </w:r>
            <w:r w:rsidRPr="000524A6">
              <w:rPr>
                <w:rFonts w:ascii="Times New Roman" w:hAnsi="Times New Roman" w:cs="Times New Roman"/>
                <w:lang w:val="ru-RU"/>
              </w:rPr>
              <w:t xml:space="preserve"> мкг. Упаковка не менее 100 штук.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334C" w14:textId="4D976A7E" w:rsidR="001B2626" w:rsidRPr="000524A6" w:rsidRDefault="001B2626" w:rsidP="001B2626">
            <w:pPr>
              <w:jc w:val="center"/>
            </w:pPr>
            <w:r w:rsidRPr="000524A6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BB3C" w14:textId="44DD4A94" w:rsidR="001B2626" w:rsidRPr="000524A6" w:rsidRDefault="001B2626" w:rsidP="001B2626">
            <w:pPr>
              <w:jc w:val="center"/>
            </w:pPr>
            <w:proofErr w:type="spellStart"/>
            <w:r w:rsidRPr="000524A6">
              <w:rPr>
                <w:sz w:val="22"/>
                <w:szCs w:val="22"/>
              </w:rPr>
              <w:t>флак</w:t>
            </w:r>
            <w:proofErr w:type="spellEnd"/>
          </w:p>
        </w:tc>
      </w:tr>
      <w:tr w:rsidR="00CD4310" w14:paraId="59D1CCF6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8CCE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8B62" w14:textId="728A14E4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Микро-КОВАЧ-НИЦФ. Реагент для постановки реакции</w:t>
            </w:r>
            <w:r w:rsidRPr="00CD4310">
              <w:rPr>
                <w:color w:val="000000"/>
                <w:sz w:val="22"/>
                <w:szCs w:val="22"/>
              </w:rPr>
              <w:br/>
              <w:t xml:space="preserve">Ковача на 200 анализов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128E" w14:textId="0BE71907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t>Микро-КОВАЧ-НИЦФ. Реагент для постановки реакции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Ковача на 200 анализов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B769" w14:textId="32529606" w:rsidR="00CD4310" w:rsidRPr="00CD4310" w:rsidRDefault="00E558D8" w:rsidP="00CD43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3195" w14:textId="1F1B3F0C" w:rsidR="00CD4310" w:rsidRPr="00CD4310" w:rsidRDefault="00E558D8" w:rsidP="00CD43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</w:tr>
      <w:tr w:rsidR="00CD4310" w14:paraId="38DDFF69" w14:textId="77777777" w:rsidTr="00A557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DD2C" w14:textId="77777777" w:rsidR="00CD4310" w:rsidRDefault="00CD4310" w:rsidP="00CD4310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B8B9" w14:textId="36505A5A" w:rsidR="00CD4310" w:rsidRDefault="00CD4310" w:rsidP="00CD4310">
            <w:pPr>
              <w:contextualSpacing/>
            </w:pPr>
            <w:r w:rsidRPr="00CD4310">
              <w:rPr>
                <w:color w:val="000000"/>
                <w:sz w:val="22"/>
                <w:szCs w:val="22"/>
              </w:rPr>
              <w:t>Микро-МЕТИЛ-РОТ-НИЦФ. Реактив для постановки</w:t>
            </w:r>
            <w:r w:rsidRPr="00CD4310">
              <w:rPr>
                <w:color w:val="000000"/>
                <w:sz w:val="22"/>
                <w:szCs w:val="22"/>
              </w:rPr>
              <w:br/>
            </w:r>
            <w:r w:rsidRPr="00CD4310">
              <w:rPr>
                <w:color w:val="000000"/>
                <w:sz w:val="22"/>
                <w:szCs w:val="22"/>
              </w:rPr>
              <w:lastRenderedPageBreak/>
              <w:t xml:space="preserve">реакции с метил-рот на 500 анализов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85F2" w14:textId="0493D730" w:rsidR="00CD4310" w:rsidRPr="00CD4310" w:rsidRDefault="00CD4310" w:rsidP="00CD4310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Микро-МЕТИЛ-РОТ-НИЦФ. Реактив для постановки</w:t>
            </w:r>
            <w:r w:rsidRPr="00CD4310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реакции с метил-рот на 500 анализов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6EC1" w14:textId="5ACC8968" w:rsidR="00CD4310" w:rsidRPr="00CD4310" w:rsidRDefault="00E558D8" w:rsidP="00CD43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B3CA" w14:textId="07AF0629" w:rsidR="00CD4310" w:rsidRPr="00CD4310" w:rsidRDefault="00E558D8" w:rsidP="00CD43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</w:tr>
      <w:tr w:rsidR="002F6BC6" w14:paraId="50C0230C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2D5F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6143" w14:textId="1BCA879D" w:rsidR="002F6BC6" w:rsidRDefault="002F6BC6" w:rsidP="002F6BC6">
            <w:pPr>
              <w:contextualSpacing/>
            </w:pPr>
            <w:proofErr w:type="spellStart"/>
            <w:r w:rsidRPr="00141A71">
              <w:rPr>
                <w:sz w:val="22"/>
                <w:szCs w:val="22"/>
              </w:rPr>
              <w:t>Бифидум</w:t>
            </w:r>
            <w:proofErr w:type="spellEnd"/>
            <w:r w:rsidRPr="00141A71">
              <w:rPr>
                <w:sz w:val="22"/>
                <w:szCs w:val="22"/>
              </w:rPr>
              <w:t>-среда (Питательная среда для культивирования 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выделения бифидобактерий сухая)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39AF" w14:textId="7DB11CAD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Бифидум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>-среда (Питательная среда для культивирования и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выделения бифидобактерий сухая) 0,25 кг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A93E" w14:textId="4AA3EBF9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91FC" w14:textId="45BE9071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593214B7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6D88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E301" w14:textId="43C15219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Селенитовый бульон. Питательная среда для накопления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сальмонелл сухая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15" w14:textId="0EA604AC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Селенитовый бульон. Питательная среда для накопления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сальмонелл сухая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31E0" w14:textId="0DA07D29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30A6" w14:textId="3AB80DA7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074DD9E4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8419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A832" w14:textId="6A776E88" w:rsidR="002F6BC6" w:rsidRDefault="002F6BC6" w:rsidP="002F6BC6">
            <w:pPr>
              <w:contextualSpacing/>
            </w:pPr>
            <w:proofErr w:type="spellStart"/>
            <w:r w:rsidRPr="00141A71">
              <w:rPr>
                <w:sz w:val="22"/>
                <w:szCs w:val="22"/>
              </w:rPr>
              <w:t>Коринебакагар</w:t>
            </w:r>
            <w:proofErr w:type="spellEnd"/>
            <w:r w:rsidRPr="00141A71">
              <w:rPr>
                <w:sz w:val="22"/>
                <w:szCs w:val="22"/>
              </w:rPr>
              <w:t xml:space="preserve"> без </w:t>
            </w:r>
            <w:proofErr w:type="spellStart"/>
            <w:r w:rsidRPr="00141A71">
              <w:rPr>
                <w:sz w:val="22"/>
                <w:szCs w:val="22"/>
              </w:rPr>
              <w:t>теллурита</w:t>
            </w:r>
            <w:proofErr w:type="spellEnd"/>
            <w:r w:rsidRPr="00141A71">
              <w:rPr>
                <w:sz w:val="22"/>
                <w:szCs w:val="22"/>
              </w:rPr>
              <w:t xml:space="preserve"> калия (Питательная среда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выделения </w:t>
            </w:r>
            <w:proofErr w:type="spellStart"/>
            <w:r w:rsidRPr="00141A71">
              <w:rPr>
                <w:sz w:val="22"/>
                <w:szCs w:val="22"/>
              </w:rPr>
              <w:t>коринебактерий</w:t>
            </w:r>
            <w:proofErr w:type="spellEnd"/>
            <w:r w:rsidRPr="00141A71">
              <w:rPr>
                <w:sz w:val="22"/>
                <w:szCs w:val="22"/>
              </w:rPr>
              <w:t>) 0,25 кг Набор реагентов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бактериологических исследований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5C69" w14:textId="120DFCA6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Коринебакагар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без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теллурита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калия (Питательная среда для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выделения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коринебактерий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>) 0,25 кг Набор реагентов для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бактериологических исследований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DE3F" w14:textId="60EE4F3B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CFE8" w14:textId="41F087E6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35EC7658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B4CD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066D" w14:textId="02D8555D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Питательная среда для контроля стерильности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Тиогликолевая среда сухая.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30EF" w14:textId="3DA22EB1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Питательная среда для контроля стерильности сухая.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Тиогликолевая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сухая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. 0,25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кг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F02F" w14:textId="3162734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E6C2" w14:textId="439A604A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3016020C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EDF4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7744" w14:textId="404F9139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Плазма кроличья цитратная сухая Комплект №2: </w:t>
            </w:r>
            <w:proofErr w:type="spellStart"/>
            <w:r w:rsidRPr="00141A71">
              <w:rPr>
                <w:sz w:val="22"/>
                <w:szCs w:val="22"/>
              </w:rPr>
              <w:t>упак</w:t>
            </w:r>
            <w:proofErr w:type="spellEnd"/>
            <w:r w:rsidRPr="00141A71">
              <w:rPr>
                <w:sz w:val="22"/>
                <w:szCs w:val="22"/>
              </w:rPr>
              <w:t xml:space="preserve"> 10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флаконов по 1мл. Реагент для идентификации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стафилококков в реакции </w:t>
            </w:r>
            <w:proofErr w:type="spellStart"/>
            <w:r w:rsidRPr="00141A71">
              <w:rPr>
                <w:sz w:val="22"/>
                <w:szCs w:val="22"/>
              </w:rPr>
              <w:t>плазмокоагуляции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4C70" w14:textId="11E61398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 xml:space="preserve">Плазма кроличья цитратная сухая Комплект №2: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упак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10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флаконов по 1мл.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Реагент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для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идентификации</w:t>
            </w:r>
            <w:proofErr w:type="spellEnd"/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стафилококков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реакции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плазмокоагуляции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2B44" w14:textId="28EC893D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D3F4" w14:textId="146CD9A4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</w:tr>
      <w:tr w:rsidR="002F6BC6" w14:paraId="1636C5B2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947FF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DFF9" w14:textId="478319A4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ГМФ-агар на основе гидролизата мяса говяжьего. 0,25 кг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Питательный агар для культивирования микроорганизмов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сухой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0D70" w14:textId="428A7926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ГМФ-агар на основе гидролизата мяса говяжьего. 0,25 кг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Питательный агар для культивирования микроорганизмов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сухой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6B6A" w14:textId="1559AFF8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804D" w14:textId="2EE62B7E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44C56956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E839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B324" w14:textId="0B7B8292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Набор реагентов "Сыворотка лошадиная нормальная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культивирования микроорганизмов жидкая" 100 мл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3D26" w14:textId="555672DB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Набор реагентов "Сыворотка лошадиная нормальная для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культивирования микроорганизмов жидкая" 100 мл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C92C" w14:textId="2CC08986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8C41" w14:textId="4F1F3C1E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</w:tr>
      <w:tr w:rsidR="002F6BC6" w14:paraId="257F414E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EC45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FFB6" w14:textId="1C4CD449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Питательная среда для определения чувствительности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микроорганизмов к противомикробным лекарственным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средствам сухая. Агар Мюллер- Хинтон.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A996" w14:textId="70812368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Питательная среда для определения чувствительности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микроорганизмов к противомикробным лекарственным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средствам сухая.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Агар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Мюллер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Хинтон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. 0,25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кг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BF07" w14:textId="716897A5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39B9" w14:textId="7C521F57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49B29FB7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11AC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C022" w14:textId="4A78C5AB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Питательная среда для выделения и первичной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идентификации облигатно анаэробных сульфит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редуцирующих бактерий рода </w:t>
            </w:r>
            <w:proofErr w:type="spellStart"/>
            <w:r w:rsidRPr="00141A71">
              <w:rPr>
                <w:sz w:val="22"/>
                <w:szCs w:val="22"/>
              </w:rPr>
              <w:t>Clostridium</w:t>
            </w:r>
            <w:proofErr w:type="spellEnd"/>
            <w:r w:rsidRPr="00141A71">
              <w:rPr>
                <w:sz w:val="22"/>
                <w:szCs w:val="22"/>
              </w:rPr>
              <w:t>. Среда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Вильсон-</w:t>
            </w:r>
            <w:proofErr w:type="spellStart"/>
            <w:r w:rsidRPr="00141A71">
              <w:rPr>
                <w:sz w:val="22"/>
                <w:szCs w:val="22"/>
              </w:rPr>
              <w:t>Блера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агаризованная</w:t>
            </w:r>
            <w:proofErr w:type="spellEnd"/>
            <w:r w:rsidRPr="00141A71">
              <w:rPr>
                <w:sz w:val="22"/>
                <w:szCs w:val="22"/>
              </w:rPr>
              <w:t>, готовая к применению.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Набор для приготовления 200 мл среды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3D6F" w14:textId="2538438B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Питательная среда для выделения и первичной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идентификации облигатно анаэробных сульфит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редуцирующих бактерий рода </w:t>
            </w:r>
            <w:r w:rsidRPr="00141A71">
              <w:rPr>
                <w:rFonts w:ascii="Times New Roman" w:hAnsi="Times New Roman" w:cs="Times New Roman"/>
              </w:rPr>
              <w:t>Clostridium</w:t>
            </w:r>
            <w:r w:rsidRPr="00E558D8">
              <w:rPr>
                <w:rFonts w:ascii="Times New Roman" w:hAnsi="Times New Roman" w:cs="Times New Roman"/>
                <w:lang w:val="ru-RU"/>
              </w:rPr>
              <w:t>. Среда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Вильсон-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Блера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агаризованная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>, готовая к применению.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Набор для приготовления 200 мл среды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B247" w14:textId="548E7719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174C" w14:textId="758941A4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2"/>
                <w:sz w:val="22"/>
                <w:szCs w:val="22"/>
              </w:rPr>
              <w:t>компл</w:t>
            </w:r>
            <w:proofErr w:type="spellEnd"/>
          </w:p>
        </w:tc>
      </w:tr>
      <w:tr w:rsidR="002F6BC6" w14:paraId="74BD2A75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18E7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458F" w14:textId="16440019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Питательная среда для выделения и культивирования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Lactobacillus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spp</w:t>
            </w:r>
            <w:proofErr w:type="spellEnd"/>
            <w:r w:rsidRPr="00141A71">
              <w:rPr>
                <w:sz w:val="22"/>
                <w:szCs w:val="22"/>
              </w:rPr>
              <w:t>. МРС-2 полужидкая, готовая к применению,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400 мл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7184" w14:textId="7A840196" w:rsidR="002F6BC6" w:rsidRPr="00CD4310" w:rsidRDefault="002F6BC6" w:rsidP="002F6BC6">
            <w:pPr>
              <w:contextualSpacing/>
              <w:rPr>
                <w:sz w:val="22"/>
                <w:szCs w:val="22"/>
              </w:rPr>
            </w:pPr>
            <w:r w:rsidRPr="00141A71">
              <w:rPr>
                <w:sz w:val="22"/>
                <w:szCs w:val="22"/>
              </w:rPr>
              <w:t>Питательная среда для выделения и культивирования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Lactobacillus</w:t>
            </w:r>
            <w:proofErr w:type="spellEnd"/>
            <w:r w:rsidRPr="00141A71">
              <w:rPr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spp</w:t>
            </w:r>
            <w:proofErr w:type="spellEnd"/>
            <w:r w:rsidRPr="00141A71">
              <w:rPr>
                <w:sz w:val="22"/>
                <w:szCs w:val="22"/>
              </w:rPr>
              <w:t>. МРС-2 полужидкая, готовая к применению,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400 мл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A461" w14:textId="787BD21F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0,8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E564" w14:textId="2DA8264B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л</w:t>
            </w:r>
          </w:p>
        </w:tc>
      </w:tr>
      <w:tr w:rsidR="002F6BC6" w14:paraId="21F4091C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B188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7EF5" w14:textId="49C483CA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Железо-</w:t>
            </w:r>
            <w:proofErr w:type="spellStart"/>
            <w:r w:rsidRPr="00141A71">
              <w:rPr>
                <w:sz w:val="22"/>
                <w:szCs w:val="22"/>
              </w:rPr>
              <w:t>глюкозо</w:t>
            </w:r>
            <w:proofErr w:type="spellEnd"/>
            <w:r w:rsidRPr="00141A71">
              <w:rPr>
                <w:sz w:val="22"/>
                <w:szCs w:val="22"/>
              </w:rPr>
              <w:t>-</w:t>
            </w:r>
            <w:proofErr w:type="spellStart"/>
            <w:r w:rsidRPr="00141A71">
              <w:rPr>
                <w:sz w:val="22"/>
                <w:szCs w:val="22"/>
              </w:rPr>
              <w:t>лактозный</w:t>
            </w:r>
            <w:proofErr w:type="spellEnd"/>
            <w:r w:rsidRPr="00141A71">
              <w:rPr>
                <w:sz w:val="22"/>
                <w:szCs w:val="22"/>
              </w:rPr>
              <w:t xml:space="preserve"> агар с мочевиной (Питательная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среда для первичной идентификации </w:t>
            </w:r>
            <w:proofErr w:type="spellStart"/>
            <w:r w:rsidRPr="00141A71">
              <w:rPr>
                <w:sz w:val="22"/>
                <w:szCs w:val="22"/>
              </w:rPr>
              <w:t>энтеробактерий</w:t>
            </w:r>
            <w:proofErr w:type="spellEnd"/>
            <w:r w:rsidRPr="00141A71">
              <w:rPr>
                <w:sz w:val="22"/>
                <w:szCs w:val="22"/>
              </w:rPr>
              <w:t xml:space="preserve"> сухая)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0,25 кг Набор реагентов для бактериологических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исследований.</w:t>
            </w:r>
            <w:r w:rsidRPr="00141A71">
              <w:rPr>
                <w:spacing w:val="31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9161" w14:textId="353DCC62" w:rsidR="002F6BC6" w:rsidRPr="00E558D8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Железо-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глюкозо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лактозный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агар с мочевиной (Питательная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среда для первичной идентификации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энтеробактерий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сухая)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0,25 кг Набор реагентов для бактериологических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исследований.</w:t>
            </w:r>
            <w:r w:rsidRPr="00E558D8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F2EF" w14:textId="4138D983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733E" w14:textId="26D1CC83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34ECD202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4D1E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387E" w14:textId="1300CBE1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Питательная среда для выделения стафилококков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Элективно</w:t>
            </w:r>
            <w:proofErr w:type="spellEnd"/>
            <w:r w:rsidRPr="00141A71">
              <w:rPr>
                <w:sz w:val="22"/>
                <w:szCs w:val="22"/>
              </w:rPr>
              <w:t xml:space="preserve">-солевой агар.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ADF8" w14:textId="1ED68CDE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Питательная среда для выделения стафилококков сухая.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Элективно-солевой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агар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. 0,25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кг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E4A7" w14:textId="3CFD3FF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A154" w14:textId="599F7915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1DC797A6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5CEE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1E3A" w14:textId="209A3502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Питательная среда для культивирования грибов </w:t>
            </w:r>
            <w:r w:rsidRPr="00141A71">
              <w:rPr>
                <w:sz w:val="22"/>
                <w:szCs w:val="22"/>
              </w:rPr>
              <w:lastRenderedPageBreak/>
              <w:t>сухая. Агар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41A71">
              <w:rPr>
                <w:sz w:val="22"/>
                <w:szCs w:val="22"/>
              </w:rPr>
              <w:t>Сабуро</w:t>
            </w:r>
            <w:proofErr w:type="spellEnd"/>
            <w:r w:rsidRPr="00141A71">
              <w:rPr>
                <w:sz w:val="22"/>
                <w:szCs w:val="22"/>
              </w:rPr>
              <w:t xml:space="preserve"> с хлорамфениколом.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9C5F" w14:textId="27E6DC25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lastRenderedPageBreak/>
              <w:t>Питательная среда для культивирования грибов сухая. Агар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Сабуро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с хлорамфениколом. 0,25 кг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A163" w14:textId="5A8AFA15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0146" w14:textId="55F4FD0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2E3ACBC4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7E25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05D0" w14:textId="56F03F07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Аргинин-L</w:t>
            </w:r>
            <w:r w:rsidRPr="00141A71">
              <w:rPr>
                <w:spacing w:val="5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</w:t>
            </w:r>
            <w:proofErr w:type="spellStart"/>
            <w:r w:rsidRPr="00141A71">
              <w:rPr>
                <w:sz w:val="22"/>
                <w:szCs w:val="22"/>
              </w:rPr>
              <w:t>уп</w:t>
            </w:r>
            <w:proofErr w:type="spellEnd"/>
            <w:r w:rsidRPr="00141A71">
              <w:rPr>
                <w:sz w:val="22"/>
                <w:szCs w:val="22"/>
              </w:rPr>
              <w:t>.</w:t>
            </w:r>
            <w:r w:rsidRPr="00141A71">
              <w:rPr>
                <w:spacing w:val="5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25г)</w:t>
            </w:r>
            <w:r w:rsidRPr="00141A71">
              <w:rPr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FB7D" w14:textId="5E983375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A71">
              <w:rPr>
                <w:rFonts w:ascii="Times New Roman" w:hAnsi="Times New Roman" w:cs="Times New Roman"/>
              </w:rPr>
              <w:t>Аргинин</w:t>
            </w:r>
            <w:proofErr w:type="spellEnd"/>
            <w:r w:rsidRPr="00141A71">
              <w:rPr>
                <w:rFonts w:ascii="Times New Roman" w:hAnsi="Times New Roman" w:cs="Times New Roman"/>
              </w:rPr>
              <w:t>-L</w:t>
            </w:r>
            <w:r w:rsidRPr="00141A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(</w:t>
            </w:r>
            <w:proofErr w:type="spellStart"/>
            <w:r w:rsidRPr="00141A71">
              <w:rPr>
                <w:rFonts w:ascii="Times New Roman" w:hAnsi="Times New Roman" w:cs="Times New Roman"/>
              </w:rPr>
              <w:t>уп</w:t>
            </w:r>
            <w:proofErr w:type="spellEnd"/>
            <w:r w:rsidRPr="00141A71">
              <w:rPr>
                <w:rFonts w:ascii="Times New Roman" w:hAnsi="Times New Roman" w:cs="Times New Roman"/>
              </w:rPr>
              <w:t>.</w:t>
            </w:r>
            <w:r w:rsidRPr="00141A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25г)</w:t>
            </w:r>
            <w:r w:rsidRPr="00141A71">
              <w:rPr>
                <w:rFonts w:ascii="Times New Roman" w:hAnsi="Times New Roman" w:cs="Times New Roman"/>
                <w:spacing w:val="6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DF3A" w14:textId="20A8E94C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6E5E" w14:textId="329B2286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</w:tr>
      <w:tr w:rsidR="002F6BC6" w14:paraId="5C8357E4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D9D9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23C9" w14:textId="59AEDD50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Висмут-сульфит агар сухой 0,25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BA93" w14:textId="0FFAFC4E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A71">
              <w:rPr>
                <w:rFonts w:ascii="Times New Roman" w:hAnsi="Times New Roman" w:cs="Times New Roman"/>
              </w:rPr>
              <w:t>Висмут-сульфит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агар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сухой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0,25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6A19" w14:textId="0B0AD125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32F8" w14:textId="04883EA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0F30B7E2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B326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932A" w14:textId="246D23E0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Железо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треххлористое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6-водное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(ч)</w:t>
            </w:r>
            <w:r w:rsidRPr="00141A71">
              <w:rPr>
                <w:spacing w:val="9"/>
                <w:sz w:val="22"/>
                <w:szCs w:val="22"/>
              </w:rPr>
              <w:t xml:space="preserve"> </w:t>
            </w:r>
            <w:r w:rsidRPr="00141A71">
              <w:rPr>
                <w:spacing w:val="-2"/>
                <w:sz w:val="22"/>
                <w:szCs w:val="22"/>
              </w:rPr>
              <w:t>(0,1_кг)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B4B5" w14:textId="2AADE5EC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>Железо</w:t>
            </w:r>
            <w:r w:rsidRPr="00E558D8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треххлористое</w:t>
            </w:r>
            <w:r w:rsidRPr="00E558D8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6-водное</w:t>
            </w:r>
            <w:r w:rsidRPr="00E558D8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>(ч)</w:t>
            </w:r>
            <w:r w:rsidRPr="00E558D8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spacing w:val="-2"/>
                <w:lang w:val="ru-RU"/>
              </w:rPr>
              <w:t>(0,1_кг)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66BD" w14:textId="39062553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121D" w14:textId="79D7790E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45A6645A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084E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82CF" w14:textId="0A060BBD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ПЕТСАЛ®, Сыворотки </w:t>
            </w:r>
            <w:proofErr w:type="gramStart"/>
            <w:r w:rsidRPr="00141A71">
              <w:rPr>
                <w:sz w:val="22"/>
                <w:szCs w:val="22"/>
              </w:rPr>
              <w:t xml:space="preserve">диагностические </w:t>
            </w:r>
            <w:proofErr w:type="spellStart"/>
            <w:r w:rsidRPr="00141A71">
              <w:rPr>
                <w:sz w:val="22"/>
                <w:szCs w:val="22"/>
              </w:rPr>
              <w:t>сальмонеллезные</w:t>
            </w:r>
            <w:proofErr w:type="spellEnd"/>
            <w:proofErr w:type="gramEnd"/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адсорбированные для РА, </w:t>
            </w:r>
            <w:proofErr w:type="spellStart"/>
            <w:r w:rsidRPr="00141A71">
              <w:rPr>
                <w:sz w:val="22"/>
                <w:szCs w:val="22"/>
              </w:rPr>
              <w:t>лиофилизат</w:t>
            </w:r>
            <w:proofErr w:type="spellEnd"/>
            <w:r w:rsidRPr="00141A71">
              <w:rPr>
                <w:sz w:val="22"/>
                <w:szCs w:val="22"/>
              </w:rPr>
              <w:t xml:space="preserve"> для диагностических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целей (АВСДЕ поливал.) №1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1D4F" w14:textId="6C5A614E" w:rsidR="002F6BC6" w:rsidRPr="000524A6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 xml:space="preserve">ПЕТСАЛ®, Сыворотки </w:t>
            </w:r>
            <w:proofErr w:type="gramStart"/>
            <w:r w:rsidRPr="00E558D8">
              <w:rPr>
                <w:rFonts w:ascii="Times New Roman" w:hAnsi="Times New Roman" w:cs="Times New Roman"/>
                <w:lang w:val="ru-RU"/>
              </w:rPr>
              <w:t xml:space="preserve">диагностические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сальмонеллезные</w:t>
            </w:r>
            <w:proofErr w:type="spellEnd"/>
            <w:proofErr w:type="gramEnd"/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адсорбированные для РА,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лиофилизат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для диагностических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целей (АВСДЕ поливал.) </w:t>
            </w:r>
            <w:r w:rsidRPr="00141A71">
              <w:rPr>
                <w:rFonts w:ascii="Times New Roman" w:hAnsi="Times New Roman" w:cs="Times New Roman"/>
              </w:rPr>
              <w:t>№1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3EEF" w14:textId="3BD2B36D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2B7F" w14:textId="5A4C14BB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2"/>
                <w:sz w:val="22"/>
                <w:szCs w:val="22"/>
              </w:rPr>
              <w:t>ампул</w:t>
            </w:r>
          </w:p>
        </w:tc>
      </w:tr>
      <w:tr w:rsidR="002F6BC6" w14:paraId="563E7DF4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B9E6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60EF" w14:textId="24FD1074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Набор для приготовления среды с мочевиной по </w:t>
            </w:r>
            <w:proofErr w:type="spellStart"/>
            <w:r w:rsidRPr="00141A71">
              <w:rPr>
                <w:sz w:val="22"/>
                <w:szCs w:val="22"/>
              </w:rPr>
              <w:t>Преусу</w:t>
            </w:r>
            <w:proofErr w:type="spellEnd"/>
            <w:r w:rsidRPr="00141A71">
              <w:rPr>
                <w:sz w:val="22"/>
                <w:szCs w:val="22"/>
              </w:rPr>
              <w:t xml:space="preserve"> (на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200 мл)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F6306" w14:textId="6253CD9E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 xml:space="preserve">Набор для приготовления среды с мочевиной по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Преусу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 xml:space="preserve"> (на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558D8">
              <w:rPr>
                <w:rFonts w:ascii="Times New Roman" w:hAnsi="Times New Roman" w:cs="Times New Roman"/>
                <w:lang w:val="ru-RU"/>
              </w:rPr>
              <w:t xml:space="preserve">200 мл)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D1D9" w14:textId="1D3A210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3531" w14:textId="33C4338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2"/>
                <w:sz w:val="22"/>
                <w:szCs w:val="22"/>
              </w:rPr>
              <w:t>компл</w:t>
            </w:r>
            <w:proofErr w:type="spellEnd"/>
          </w:p>
        </w:tc>
      </w:tr>
      <w:tr w:rsidR="002F6BC6" w14:paraId="1BCC1B59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DBB9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1921" w14:textId="1B6CEDDC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Глюкоза</w:t>
            </w:r>
            <w:r w:rsidRPr="00141A71">
              <w:rPr>
                <w:spacing w:val="3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безводная</w:t>
            </w:r>
            <w:r w:rsidRPr="00141A71">
              <w:rPr>
                <w:spacing w:val="3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</w:t>
            </w:r>
            <w:proofErr w:type="spellStart"/>
            <w:r w:rsidRPr="00141A71">
              <w:rPr>
                <w:sz w:val="22"/>
                <w:szCs w:val="22"/>
              </w:rPr>
              <w:t>имп</w:t>
            </w:r>
            <w:proofErr w:type="spellEnd"/>
            <w:r w:rsidRPr="00141A71">
              <w:rPr>
                <w:sz w:val="22"/>
                <w:szCs w:val="22"/>
              </w:rPr>
              <w:t>)</w:t>
            </w:r>
            <w:r w:rsidRPr="00141A71">
              <w:rPr>
                <w:spacing w:val="4"/>
                <w:sz w:val="22"/>
                <w:szCs w:val="22"/>
              </w:rPr>
              <w:t xml:space="preserve"> </w:t>
            </w:r>
            <w:r w:rsidRPr="00141A71">
              <w:rPr>
                <w:spacing w:val="-2"/>
                <w:sz w:val="22"/>
                <w:szCs w:val="22"/>
              </w:rPr>
              <w:t>0,1_кг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E76B" w14:textId="44040FF9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A71">
              <w:rPr>
                <w:rFonts w:ascii="Times New Roman" w:hAnsi="Times New Roman" w:cs="Times New Roman"/>
              </w:rPr>
              <w:t>Глюкоза</w:t>
            </w:r>
            <w:proofErr w:type="spellEnd"/>
            <w:r w:rsidRPr="00141A71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безводная</w:t>
            </w:r>
            <w:proofErr w:type="spellEnd"/>
            <w:r w:rsidRPr="00141A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(</w:t>
            </w:r>
            <w:proofErr w:type="spellStart"/>
            <w:r w:rsidRPr="00141A71">
              <w:rPr>
                <w:rFonts w:ascii="Times New Roman" w:hAnsi="Times New Roman" w:cs="Times New Roman"/>
              </w:rPr>
              <w:t>имп</w:t>
            </w:r>
            <w:proofErr w:type="spellEnd"/>
            <w:r w:rsidRPr="00141A71">
              <w:rPr>
                <w:rFonts w:ascii="Times New Roman" w:hAnsi="Times New Roman" w:cs="Times New Roman"/>
              </w:rPr>
              <w:t>)</w:t>
            </w:r>
            <w:r w:rsidRPr="00141A7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1A71">
              <w:rPr>
                <w:rFonts w:ascii="Times New Roman" w:hAnsi="Times New Roman" w:cs="Times New Roman"/>
                <w:spacing w:val="-2"/>
              </w:rPr>
              <w:t>0,1_кг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EB62" w14:textId="5A111D58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0,1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DDA6" w14:textId="08F8D972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31CAADA6" w14:textId="77777777" w:rsidTr="0090105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EA58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F09B" w14:textId="3CEDE1D8" w:rsidR="002F6BC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Набор реагентов "Калия </w:t>
            </w:r>
            <w:proofErr w:type="spellStart"/>
            <w:r w:rsidRPr="00141A71">
              <w:rPr>
                <w:sz w:val="22"/>
                <w:szCs w:val="22"/>
              </w:rPr>
              <w:t>теллурит</w:t>
            </w:r>
            <w:proofErr w:type="spellEnd"/>
            <w:r w:rsidRPr="00141A71">
              <w:rPr>
                <w:sz w:val="22"/>
                <w:szCs w:val="22"/>
              </w:rPr>
              <w:t>, раствор 2%" ампула 5 мл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664D1" w14:textId="6AE59AAC" w:rsidR="002F6BC6" w:rsidRPr="00CD4310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58D8">
              <w:rPr>
                <w:rFonts w:ascii="Times New Roman" w:hAnsi="Times New Roman" w:cs="Times New Roman"/>
                <w:lang w:val="ru-RU"/>
              </w:rPr>
              <w:t xml:space="preserve">Набор реагентов "Калия </w:t>
            </w:r>
            <w:proofErr w:type="spellStart"/>
            <w:r w:rsidRPr="00E558D8">
              <w:rPr>
                <w:rFonts w:ascii="Times New Roman" w:hAnsi="Times New Roman" w:cs="Times New Roman"/>
                <w:lang w:val="ru-RU"/>
              </w:rPr>
              <w:t>теллурит</w:t>
            </w:r>
            <w:proofErr w:type="spellEnd"/>
            <w:r w:rsidRPr="00E558D8">
              <w:rPr>
                <w:rFonts w:ascii="Times New Roman" w:hAnsi="Times New Roman" w:cs="Times New Roman"/>
                <w:lang w:val="ru-RU"/>
              </w:rPr>
              <w:t>, раствор 2%" ампула 5 мл</w:t>
            </w:r>
            <w:r w:rsidRPr="00E558D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8D8D" w14:textId="5D9FAE15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r w:rsidRPr="00141A71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3C14" w14:textId="4DBAAE60" w:rsidR="002F6BC6" w:rsidRPr="00CD4310" w:rsidRDefault="002F6BC6" w:rsidP="002F6BC6">
            <w:pPr>
              <w:jc w:val="center"/>
              <w:rPr>
                <w:sz w:val="22"/>
                <w:szCs w:val="22"/>
              </w:rPr>
            </w:pPr>
            <w:proofErr w:type="spellStart"/>
            <w:r w:rsidRPr="00141A71">
              <w:rPr>
                <w:spacing w:val="-4"/>
                <w:sz w:val="22"/>
                <w:szCs w:val="22"/>
              </w:rPr>
              <w:t>упак</w:t>
            </w:r>
            <w:proofErr w:type="spellEnd"/>
          </w:p>
        </w:tc>
      </w:tr>
      <w:tr w:rsidR="002F6BC6" w14:paraId="490A8970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47FBD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459B" w14:textId="0CFDFBE8" w:rsidR="002F6BC6" w:rsidRPr="000524A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Карбамид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(мочевина)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</w:t>
            </w:r>
            <w:proofErr w:type="spellStart"/>
            <w:r w:rsidRPr="00141A71">
              <w:rPr>
                <w:sz w:val="22"/>
                <w:szCs w:val="22"/>
              </w:rPr>
              <w:t>чда</w:t>
            </w:r>
            <w:proofErr w:type="spellEnd"/>
            <w:r w:rsidRPr="00141A71">
              <w:rPr>
                <w:sz w:val="22"/>
                <w:szCs w:val="22"/>
              </w:rPr>
              <w:t>)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(0.1кг)</w:t>
            </w:r>
            <w:r w:rsidRPr="00141A71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443D" w14:textId="056BA2D0" w:rsidR="002F6BC6" w:rsidRPr="000524A6" w:rsidRDefault="002F6BC6" w:rsidP="002F6BC6">
            <w:pPr>
              <w:pStyle w:val="afff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1A71">
              <w:rPr>
                <w:rFonts w:ascii="Times New Roman" w:hAnsi="Times New Roman" w:cs="Times New Roman"/>
              </w:rPr>
              <w:t>Карбамид</w:t>
            </w:r>
            <w:proofErr w:type="spellEnd"/>
            <w:r w:rsidRPr="00141A7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(</w:t>
            </w:r>
            <w:proofErr w:type="spellStart"/>
            <w:r w:rsidRPr="00141A71">
              <w:rPr>
                <w:rFonts w:ascii="Times New Roman" w:hAnsi="Times New Roman" w:cs="Times New Roman"/>
              </w:rPr>
              <w:t>мочевина</w:t>
            </w:r>
            <w:proofErr w:type="spellEnd"/>
            <w:r w:rsidRPr="00141A71">
              <w:rPr>
                <w:rFonts w:ascii="Times New Roman" w:hAnsi="Times New Roman" w:cs="Times New Roman"/>
              </w:rPr>
              <w:t>)</w:t>
            </w:r>
            <w:r w:rsidRPr="00141A7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(</w:t>
            </w:r>
            <w:proofErr w:type="spellStart"/>
            <w:r w:rsidRPr="00141A71">
              <w:rPr>
                <w:rFonts w:ascii="Times New Roman" w:hAnsi="Times New Roman" w:cs="Times New Roman"/>
              </w:rPr>
              <w:t>чда</w:t>
            </w:r>
            <w:proofErr w:type="spellEnd"/>
            <w:r w:rsidRPr="00141A71">
              <w:rPr>
                <w:rFonts w:ascii="Times New Roman" w:hAnsi="Times New Roman" w:cs="Times New Roman"/>
              </w:rPr>
              <w:t>)</w:t>
            </w:r>
            <w:r w:rsidRPr="00141A7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(0.1кг)</w:t>
            </w:r>
            <w:r w:rsidRPr="00141A71">
              <w:rPr>
                <w:rFonts w:ascii="Times New Roman" w:hAnsi="Times New Roman" w:cs="Times New Roman"/>
                <w:spacing w:val="7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DECE" w14:textId="51E631CC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0,1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6E6A" w14:textId="0DC0690D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10C1EE9B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589E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9DFF" w14:textId="77777777" w:rsidR="002F6BC6" w:rsidRPr="00141A71" w:rsidRDefault="002F6BC6" w:rsidP="002F6BC6">
            <w:pPr>
              <w:pStyle w:val="TableParagraph"/>
              <w:spacing w:line="252" w:lineRule="auto"/>
              <w:ind w:left="32" w:right="139"/>
              <w:jc w:val="left"/>
              <w:rPr>
                <w:rFonts w:ascii="Times New Roman" w:hAnsi="Times New Roman" w:cs="Times New Roman"/>
              </w:rPr>
            </w:pPr>
            <w:r w:rsidRPr="00141A71">
              <w:rPr>
                <w:rFonts w:ascii="Times New Roman" w:hAnsi="Times New Roman" w:cs="Times New Roman"/>
              </w:rPr>
              <w:t>Набор реагентов "</w:t>
            </w:r>
            <w:proofErr w:type="spellStart"/>
            <w:r w:rsidRPr="00141A71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эритроцитарный</w:t>
            </w:r>
            <w:proofErr w:type="spellEnd"/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сальмонеллезный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Ви-антигенный, жидкий" (Тест Ви РПГА)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по ТУ 9398-003-96299156-2015 Комплект №2 - 6мл, (20</w:t>
            </w:r>
          </w:p>
          <w:p w14:paraId="301F7174" w14:textId="007AE149" w:rsidR="002F6BC6" w:rsidRPr="000524A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определений)</w:t>
            </w:r>
            <w:r w:rsidRPr="00141A71">
              <w:rPr>
                <w:spacing w:val="11"/>
                <w:sz w:val="22"/>
                <w:szCs w:val="22"/>
              </w:rPr>
              <w:t xml:space="preserve">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AF73" w14:textId="77777777" w:rsidR="002F6BC6" w:rsidRPr="00141A71" w:rsidRDefault="002F6BC6" w:rsidP="002F6BC6">
            <w:pPr>
              <w:pStyle w:val="TableParagraph"/>
              <w:spacing w:line="252" w:lineRule="auto"/>
              <w:ind w:left="32" w:right="139"/>
              <w:jc w:val="left"/>
              <w:rPr>
                <w:rFonts w:ascii="Times New Roman" w:hAnsi="Times New Roman" w:cs="Times New Roman"/>
              </w:rPr>
            </w:pPr>
            <w:r w:rsidRPr="00141A71">
              <w:rPr>
                <w:rFonts w:ascii="Times New Roman" w:hAnsi="Times New Roman" w:cs="Times New Roman"/>
              </w:rPr>
              <w:t>Набор реагентов "</w:t>
            </w:r>
            <w:proofErr w:type="spellStart"/>
            <w:r w:rsidRPr="00141A71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эритроцитарный</w:t>
            </w:r>
            <w:proofErr w:type="spellEnd"/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141A71">
              <w:rPr>
                <w:rFonts w:ascii="Times New Roman" w:hAnsi="Times New Roman" w:cs="Times New Roman"/>
              </w:rPr>
              <w:t>сальмонеллезный</w:t>
            </w:r>
            <w:proofErr w:type="spellEnd"/>
            <w:r w:rsidRPr="00141A71">
              <w:rPr>
                <w:rFonts w:ascii="Times New Roman" w:hAnsi="Times New Roman" w:cs="Times New Roman"/>
              </w:rPr>
              <w:t xml:space="preserve"> Ви-антигенный, жидкий" (Тест Ви РПГА)</w:t>
            </w:r>
            <w:r w:rsidRPr="00141A7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41A71">
              <w:rPr>
                <w:rFonts w:ascii="Times New Roman" w:hAnsi="Times New Roman" w:cs="Times New Roman"/>
              </w:rPr>
              <w:t>по ТУ 9398-003-96299156-2015 Комплект №2 - 6мл, (20</w:t>
            </w:r>
          </w:p>
          <w:p w14:paraId="415030A1" w14:textId="11C496DD" w:rsidR="002F6BC6" w:rsidRPr="000524A6" w:rsidRDefault="002F6BC6" w:rsidP="002F6BC6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41A71">
              <w:rPr>
                <w:sz w:val="22"/>
                <w:szCs w:val="22"/>
              </w:rPr>
              <w:t>определений)</w:t>
            </w:r>
            <w:r w:rsidRPr="00141A71">
              <w:rPr>
                <w:spacing w:val="11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60E3" w14:textId="0711349B" w:rsidR="002F6BC6" w:rsidRPr="000524A6" w:rsidRDefault="002F6BC6" w:rsidP="002F6BC6">
            <w:pPr>
              <w:jc w:val="center"/>
            </w:pPr>
            <w:r w:rsidRPr="00141A7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BA7C" w14:textId="298AD8D6" w:rsidR="002F6BC6" w:rsidRPr="000524A6" w:rsidRDefault="002F6BC6" w:rsidP="002F6BC6">
            <w:pPr>
              <w:jc w:val="center"/>
            </w:pPr>
            <w:r w:rsidRPr="00141A71">
              <w:rPr>
                <w:spacing w:val="-2"/>
                <w:sz w:val="22"/>
                <w:szCs w:val="22"/>
              </w:rPr>
              <w:t>набор</w:t>
            </w:r>
          </w:p>
        </w:tc>
      </w:tr>
      <w:tr w:rsidR="002F6BC6" w14:paraId="32AB7C8E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94AF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C236" w14:textId="05214FFE" w:rsidR="002F6BC6" w:rsidRPr="000524A6" w:rsidRDefault="002F6BC6" w:rsidP="002F6BC6">
            <w:pPr>
              <w:contextualSpacing/>
            </w:pPr>
            <w:proofErr w:type="spellStart"/>
            <w:r w:rsidRPr="00141A71">
              <w:rPr>
                <w:sz w:val="22"/>
                <w:szCs w:val="22"/>
              </w:rPr>
              <w:t>Энтерококкагар</w:t>
            </w:r>
            <w:proofErr w:type="spellEnd"/>
            <w:r w:rsidRPr="00141A71">
              <w:rPr>
                <w:sz w:val="22"/>
                <w:szCs w:val="22"/>
              </w:rPr>
              <w:t xml:space="preserve"> (Питательная среда для выделения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энтерококков сухая) 0,25 кг </w:t>
            </w:r>
            <w:r w:rsidRPr="00141A71">
              <w:rPr>
                <w:sz w:val="22"/>
                <w:szCs w:val="22"/>
              </w:rPr>
              <w:lastRenderedPageBreak/>
              <w:t>Набор реагентов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бактериологических исследований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53C7" w14:textId="3DDC45B9" w:rsidR="002F6BC6" w:rsidRPr="000524A6" w:rsidRDefault="002F6BC6" w:rsidP="002F6BC6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141A71">
              <w:rPr>
                <w:sz w:val="22"/>
                <w:szCs w:val="22"/>
              </w:rPr>
              <w:lastRenderedPageBreak/>
              <w:t>Энтерококкагар</w:t>
            </w:r>
            <w:proofErr w:type="spellEnd"/>
            <w:r w:rsidRPr="00141A71">
              <w:rPr>
                <w:sz w:val="22"/>
                <w:szCs w:val="22"/>
              </w:rPr>
              <w:t xml:space="preserve"> (Питательная среда для выделения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энтерококков сухая) 0,25 кг Набор реагентов для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бактериологических исследований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E20A" w14:textId="3A1BDB73" w:rsidR="002F6BC6" w:rsidRPr="000524A6" w:rsidRDefault="002F6BC6" w:rsidP="002F6BC6">
            <w:pPr>
              <w:jc w:val="center"/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976F" w14:textId="4EAD5DA9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7990161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C889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D9BC" w14:textId="6A0665AA" w:rsidR="002F6BC6" w:rsidRPr="000524A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Агар </w:t>
            </w:r>
            <w:proofErr w:type="spellStart"/>
            <w:r w:rsidRPr="00141A71">
              <w:rPr>
                <w:sz w:val="22"/>
                <w:szCs w:val="22"/>
              </w:rPr>
              <w:t>Плоскирева</w:t>
            </w:r>
            <w:proofErr w:type="spellEnd"/>
            <w:r w:rsidRPr="00141A71">
              <w:rPr>
                <w:sz w:val="22"/>
                <w:szCs w:val="22"/>
              </w:rPr>
              <w:t>. Питательная среда для выделения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сальмонелл и </w:t>
            </w:r>
            <w:proofErr w:type="spellStart"/>
            <w:r w:rsidRPr="00141A71">
              <w:rPr>
                <w:sz w:val="22"/>
                <w:szCs w:val="22"/>
              </w:rPr>
              <w:t>шигелл</w:t>
            </w:r>
            <w:proofErr w:type="spellEnd"/>
            <w:r w:rsidRPr="00141A71">
              <w:rPr>
                <w:sz w:val="22"/>
                <w:szCs w:val="22"/>
              </w:rPr>
              <w:t xml:space="preserve"> сухая. 0,25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A9FB" w14:textId="466B8ED7" w:rsidR="002F6BC6" w:rsidRPr="000524A6" w:rsidRDefault="002F6BC6" w:rsidP="002F6BC6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41A71">
              <w:rPr>
                <w:sz w:val="22"/>
                <w:szCs w:val="22"/>
              </w:rPr>
              <w:t xml:space="preserve">Агар </w:t>
            </w:r>
            <w:proofErr w:type="spellStart"/>
            <w:r w:rsidRPr="00141A71">
              <w:rPr>
                <w:sz w:val="22"/>
                <w:szCs w:val="22"/>
              </w:rPr>
              <w:t>Плоскирева</w:t>
            </w:r>
            <w:proofErr w:type="spellEnd"/>
            <w:r w:rsidRPr="00141A71">
              <w:rPr>
                <w:sz w:val="22"/>
                <w:szCs w:val="22"/>
              </w:rPr>
              <w:t>. Питательная среда для выделения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сальмонелл и </w:t>
            </w:r>
            <w:proofErr w:type="spellStart"/>
            <w:r w:rsidRPr="00141A71">
              <w:rPr>
                <w:sz w:val="22"/>
                <w:szCs w:val="22"/>
              </w:rPr>
              <w:t>шигелл</w:t>
            </w:r>
            <w:proofErr w:type="spellEnd"/>
            <w:r w:rsidRPr="00141A71">
              <w:rPr>
                <w:sz w:val="22"/>
                <w:szCs w:val="22"/>
              </w:rPr>
              <w:t xml:space="preserve"> сухая. 0,25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F439" w14:textId="59BEAD02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1A3A" w14:textId="6BEF0704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1BC96F95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EDA3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4F7F" w14:textId="12771E68" w:rsidR="002F6BC6" w:rsidRPr="000524A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>ГМФ-бульон на основе гидролизата мяса говяжьего. 0,25 кг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Питательный бульон для культивирования микроорганизмов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сухой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8756" w14:textId="2753B6A2" w:rsidR="002F6BC6" w:rsidRPr="000524A6" w:rsidRDefault="002F6BC6" w:rsidP="002F6BC6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41A71">
              <w:rPr>
                <w:sz w:val="22"/>
                <w:szCs w:val="22"/>
              </w:rPr>
              <w:t>ГМФ-бульон на основе гидролизата мяса говяжьего. 0,25 кг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Питательный бульон для культивирования микроорганизмов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>сухой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E408" w14:textId="03000497" w:rsidR="002F6BC6" w:rsidRPr="000524A6" w:rsidRDefault="002F6BC6" w:rsidP="002F6BC6">
            <w:pPr>
              <w:jc w:val="center"/>
            </w:pPr>
            <w:r w:rsidRPr="00141A71">
              <w:rPr>
                <w:spacing w:val="-4"/>
                <w:sz w:val="22"/>
                <w:szCs w:val="22"/>
              </w:rPr>
              <w:t>0,25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CF10" w14:textId="4BED1080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2F6BC6" w14:paraId="7E172438" w14:textId="77777777" w:rsidTr="00296880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67A5" w14:textId="77777777" w:rsidR="002F6BC6" w:rsidRDefault="002F6BC6" w:rsidP="002F6BC6">
            <w:pPr>
              <w:numPr>
                <w:ilvl w:val="0"/>
                <w:numId w:val="24"/>
              </w:numPr>
              <w:snapToGrid w:val="0"/>
              <w:contextualSpacing/>
              <w:jc w:val="center"/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E77B" w14:textId="7ED648BB" w:rsidR="002F6BC6" w:rsidRPr="000524A6" w:rsidRDefault="002F6BC6" w:rsidP="002F6BC6">
            <w:pPr>
              <w:contextualSpacing/>
            </w:pPr>
            <w:r w:rsidRPr="00141A71">
              <w:rPr>
                <w:sz w:val="22"/>
                <w:szCs w:val="22"/>
              </w:rPr>
              <w:t xml:space="preserve">Питательная среда для выделения </w:t>
            </w:r>
            <w:proofErr w:type="spellStart"/>
            <w:r w:rsidRPr="00141A71">
              <w:rPr>
                <w:sz w:val="22"/>
                <w:szCs w:val="22"/>
              </w:rPr>
              <w:t>энтеробактерий</w:t>
            </w:r>
            <w:proofErr w:type="spellEnd"/>
            <w:r w:rsidRPr="00141A71">
              <w:rPr>
                <w:sz w:val="22"/>
                <w:szCs w:val="22"/>
              </w:rPr>
              <w:t xml:space="preserve">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Агар </w:t>
            </w:r>
            <w:proofErr w:type="spellStart"/>
            <w:r w:rsidRPr="00141A71">
              <w:rPr>
                <w:sz w:val="22"/>
                <w:szCs w:val="22"/>
              </w:rPr>
              <w:t>Эндо</w:t>
            </w:r>
            <w:proofErr w:type="spellEnd"/>
            <w:r w:rsidRPr="00141A71">
              <w:rPr>
                <w:sz w:val="22"/>
                <w:szCs w:val="22"/>
              </w:rPr>
              <w:t xml:space="preserve">. 0,25 кг </w:t>
            </w:r>
          </w:p>
        </w:tc>
        <w:tc>
          <w:tcPr>
            <w:tcW w:w="10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B188D" w14:textId="5192273D" w:rsidR="002F6BC6" w:rsidRPr="000524A6" w:rsidRDefault="002F6BC6" w:rsidP="002F6BC6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141A71">
              <w:rPr>
                <w:sz w:val="22"/>
                <w:szCs w:val="22"/>
              </w:rPr>
              <w:t xml:space="preserve">Питательная среда для выделения </w:t>
            </w:r>
            <w:proofErr w:type="spellStart"/>
            <w:r w:rsidRPr="00141A71">
              <w:rPr>
                <w:sz w:val="22"/>
                <w:szCs w:val="22"/>
              </w:rPr>
              <w:t>энтеробактерий</w:t>
            </w:r>
            <w:proofErr w:type="spellEnd"/>
            <w:r w:rsidRPr="00141A71">
              <w:rPr>
                <w:sz w:val="22"/>
                <w:szCs w:val="22"/>
              </w:rPr>
              <w:t xml:space="preserve"> сухая.</w:t>
            </w:r>
            <w:r w:rsidRPr="00141A71">
              <w:rPr>
                <w:spacing w:val="40"/>
                <w:sz w:val="22"/>
                <w:szCs w:val="22"/>
              </w:rPr>
              <w:t xml:space="preserve"> </w:t>
            </w:r>
            <w:r w:rsidRPr="00141A71">
              <w:rPr>
                <w:sz w:val="22"/>
                <w:szCs w:val="22"/>
              </w:rPr>
              <w:t xml:space="preserve">Агар </w:t>
            </w:r>
            <w:proofErr w:type="spellStart"/>
            <w:r w:rsidRPr="00141A71">
              <w:rPr>
                <w:sz w:val="22"/>
                <w:szCs w:val="22"/>
              </w:rPr>
              <w:t>Эндо</w:t>
            </w:r>
            <w:proofErr w:type="spellEnd"/>
            <w:r w:rsidRPr="00141A71">
              <w:rPr>
                <w:sz w:val="22"/>
                <w:szCs w:val="22"/>
              </w:rPr>
              <w:t xml:space="preserve">. 0,25 кг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99BE9" w14:textId="32BCC6AF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0672" w14:textId="609ED5A4" w:rsidR="002F6BC6" w:rsidRPr="000524A6" w:rsidRDefault="002F6BC6" w:rsidP="002F6BC6">
            <w:pPr>
              <w:jc w:val="center"/>
            </w:pPr>
            <w:r w:rsidRPr="00141A71">
              <w:rPr>
                <w:spacing w:val="-5"/>
                <w:sz w:val="22"/>
                <w:szCs w:val="22"/>
              </w:rPr>
              <w:t>кг</w:t>
            </w:r>
          </w:p>
        </w:tc>
      </w:tr>
      <w:tr w:rsidR="00BA301F" w14:paraId="4C7914A9" w14:textId="77777777" w:rsidTr="00296880">
        <w:trPr>
          <w:trHeight w:val="652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49B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3. Требования к результатам:</w:t>
            </w:r>
          </w:p>
          <w:p w14:paraId="6D82C2D3" w14:textId="77777777" w:rsidR="00BA301F" w:rsidRDefault="00BA301F" w:rsidP="005374F7">
            <w:pPr>
              <w:widowControl w:val="0"/>
              <w:jc w:val="both"/>
              <w:textAlignment w:val="baseline"/>
            </w:pPr>
            <w:r>
              <w:rPr>
                <w:iCs/>
              </w:rPr>
              <w:t>Товар должен быть поставлен в полном объеме, в установленный срок и соответствовать предъявляемым в соответствии с документацией и договором требованиям.</w:t>
            </w:r>
          </w:p>
        </w:tc>
      </w:tr>
      <w:tr w:rsidR="00BA301F" w14:paraId="7B4375D0" w14:textId="77777777" w:rsidTr="00296880">
        <w:trPr>
          <w:trHeight w:val="243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628C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4. Место, условия и сроки.</w:t>
            </w:r>
          </w:p>
        </w:tc>
      </w:tr>
      <w:tr w:rsidR="00BA301F" w14:paraId="47D7E03B" w14:textId="77777777" w:rsidTr="00296880">
        <w:trPr>
          <w:trHeight w:val="411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AE69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Место поставки товаров.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EA1A" w14:textId="72845FB6" w:rsidR="00BA301F" w:rsidRDefault="00815B04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color w:val="000000"/>
                <w:lang w:eastAsia="ar-SA"/>
              </w:rPr>
              <w:t>431440, РМ, г. Рузаевка, ул. Бедно-</w:t>
            </w:r>
            <w:proofErr w:type="spellStart"/>
            <w:r>
              <w:rPr>
                <w:color w:val="000000"/>
                <w:lang w:eastAsia="ar-SA"/>
              </w:rPr>
              <w:t>Демьяновская</w:t>
            </w:r>
            <w:proofErr w:type="spellEnd"/>
            <w:r>
              <w:rPr>
                <w:color w:val="000000"/>
                <w:lang w:eastAsia="ar-SA"/>
              </w:rPr>
              <w:t>, 15</w:t>
            </w:r>
          </w:p>
        </w:tc>
      </w:tr>
      <w:tr w:rsidR="00BA301F" w14:paraId="59AD6DC4" w14:textId="77777777" w:rsidTr="00296880">
        <w:trPr>
          <w:trHeight w:val="546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09C8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Условия поставки товаров.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090A" w14:textId="77777777" w:rsidR="00BA301F" w:rsidRDefault="00BA301F" w:rsidP="005374F7">
            <w:pPr>
              <w:widowControl w:val="0"/>
              <w:jc w:val="both"/>
              <w:textAlignment w:val="baseline"/>
            </w:pPr>
            <w:r>
              <w:rPr>
                <w:color w:val="000000"/>
              </w:rPr>
              <w:t xml:space="preserve">Вместе с товаром передаются относящиеся к нему документы: регистрационное удостоверение, сертификат, декларация соответствия, инструкция на русском языке и/или другие документы, предусмотренные законом или иными правовыми актами. </w:t>
            </w:r>
          </w:p>
        </w:tc>
      </w:tr>
      <w:tr w:rsidR="00BA301F" w14:paraId="41156882" w14:textId="77777777" w:rsidTr="00296880">
        <w:trPr>
          <w:trHeight w:val="70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EDB0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Сроки поставки.</w:t>
            </w:r>
          </w:p>
          <w:p w14:paraId="07A371F3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 xml:space="preserve"> 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383E" w14:textId="74A0E99B" w:rsidR="00BA301F" w:rsidRDefault="00BA301F" w:rsidP="005374F7">
            <w:pPr>
              <w:widowControl w:val="0"/>
              <w:tabs>
                <w:tab w:val="left" w:pos="1134"/>
                <w:tab w:val="left" w:pos="1276"/>
              </w:tabs>
              <w:jc w:val="both"/>
              <w:textAlignment w:val="baseline"/>
            </w:pPr>
            <w:r>
              <w:rPr>
                <w:color w:val="000000"/>
              </w:rPr>
              <w:t>Поставка Товара должна осуществляться партиями с даты подписания договора и до полного исполнения договора. Объем и срок поставки каждой партии Товара определяется Заказчиком в форме заявки, направленной посредством автоматизированной системы заказов «Электронный ордер». С даты получения соответствующей заявки Поставщиком, Поставщик обязуется осуществить поставку указанного в заявке Товара в течение 5 (пяти) рабочих дней.</w:t>
            </w:r>
          </w:p>
        </w:tc>
      </w:tr>
      <w:tr w:rsidR="00BA301F" w14:paraId="57694BAF" w14:textId="77777777" w:rsidTr="00296880">
        <w:trPr>
          <w:trHeight w:val="70"/>
        </w:trPr>
        <w:tc>
          <w:tcPr>
            <w:tcW w:w="3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0FBA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>Гарантийный срок.</w:t>
            </w:r>
          </w:p>
        </w:tc>
        <w:tc>
          <w:tcPr>
            <w:tcW w:w="122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3DDE" w14:textId="77777777" w:rsidR="00BA301F" w:rsidRDefault="00BA301F" w:rsidP="005374F7">
            <w:pPr>
              <w:widowControl w:val="0"/>
              <w:jc w:val="both"/>
              <w:textAlignment w:val="baseline"/>
            </w:pPr>
            <w:r>
              <w:rPr>
                <w:color w:val="000000"/>
              </w:rPr>
              <w:t>Гарантированный остаточный срок годности (на момент поставки Заказчику) поставляемого товара должен быть не менее 70% от установленного производителем.</w:t>
            </w:r>
          </w:p>
        </w:tc>
      </w:tr>
      <w:tr w:rsidR="00BA301F" w14:paraId="17EF20E6" w14:textId="77777777" w:rsidTr="00296880">
        <w:trPr>
          <w:trHeight w:val="390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50D6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</w:rPr>
              <w:t>5. Форма, сроки и порядок оплаты.</w:t>
            </w:r>
          </w:p>
        </w:tc>
      </w:tr>
      <w:tr w:rsidR="00BA301F" w14:paraId="6EF7EC4D" w14:textId="77777777" w:rsidTr="00296880">
        <w:trPr>
          <w:trHeight w:val="47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D479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t xml:space="preserve">Форма оплаты, срок и порядок </w:t>
            </w:r>
            <w:r>
              <w:lastRenderedPageBreak/>
              <w:t>оплаты</w:t>
            </w:r>
          </w:p>
        </w:tc>
        <w:tc>
          <w:tcPr>
            <w:tcW w:w="1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349" w14:textId="77777777" w:rsidR="00BA301F" w:rsidRDefault="00BA301F" w:rsidP="005374F7">
            <w:pPr>
              <w:tabs>
                <w:tab w:val="left" w:pos="1134"/>
                <w:tab w:val="left" w:pos="1276"/>
              </w:tabs>
              <w:jc w:val="both"/>
            </w:pPr>
            <w:r>
              <w:lastRenderedPageBreak/>
              <w:t>Оплата Товара производится Покупателем путем перечисления денежных средств на расчетный счет Поставщика</w:t>
            </w:r>
            <w:r>
              <w:rPr>
                <w:bCs/>
              </w:rPr>
              <w:t xml:space="preserve"> после принятия и поставки товара в течение 60 (шестидесяти) календарных дней.</w:t>
            </w:r>
          </w:p>
          <w:p w14:paraId="32EDFC61" w14:textId="77777777" w:rsidR="00BA301F" w:rsidRDefault="00BA301F" w:rsidP="005374F7">
            <w:pPr>
              <w:pStyle w:val="afff1"/>
              <w:widowControl w:val="0"/>
              <w:tabs>
                <w:tab w:val="left" w:pos="1134"/>
                <w:tab w:val="left" w:pos="1276"/>
              </w:tabs>
              <w:ind w:left="0"/>
              <w:jc w:val="both"/>
              <w:textAlignment w:val="baseline"/>
            </w:pPr>
            <w:r>
              <w:rPr>
                <w:bCs/>
                <w:color w:val="000000"/>
              </w:rPr>
              <w:lastRenderedPageBreak/>
              <w:t>В случае нарушения Поставщиком сроков предоставления комплекта отчётных документов, предусмотренного условиями договора, оплата поставленных товаров осуществляется в течение 90 (девяноста) календарных дней с даты предоставления комплекта документов.</w:t>
            </w:r>
          </w:p>
        </w:tc>
      </w:tr>
      <w:tr w:rsidR="00BA301F" w14:paraId="55BFB9B2" w14:textId="77777777" w:rsidTr="00296880">
        <w:trPr>
          <w:trHeight w:val="385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48B9" w14:textId="77777777" w:rsidR="00BA301F" w:rsidRDefault="00BA301F" w:rsidP="005374F7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lastRenderedPageBreak/>
              <w:t>6. Документы, предоставляемые в подтверждение соответствия предлагаемых участником товаров.</w:t>
            </w:r>
          </w:p>
        </w:tc>
      </w:tr>
      <w:tr w:rsidR="00BA301F" w14:paraId="3F76D344" w14:textId="77777777" w:rsidTr="00296880">
        <w:trPr>
          <w:trHeight w:val="598"/>
        </w:trPr>
        <w:tc>
          <w:tcPr>
            <w:tcW w:w="15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D8F" w14:textId="77777777" w:rsidR="00815B04" w:rsidRDefault="00815B04" w:rsidP="00815B04">
            <w:pPr>
              <w:widowControl w:val="0"/>
              <w:jc w:val="both"/>
              <w:textAlignment w:val="baseline"/>
            </w:pPr>
            <w:r>
              <w:rPr>
                <w:iCs/>
              </w:rPr>
              <w:t>Выписка из единого государственного реестра юридических лиц, выданная регистрирующим органом не ранее чем за один месяц до направления заявки.</w:t>
            </w:r>
          </w:p>
          <w:p w14:paraId="3223E2BE" w14:textId="77777777" w:rsidR="00815B04" w:rsidRDefault="00815B04" w:rsidP="00815B04">
            <w:pPr>
              <w:widowControl w:val="0"/>
              <w:jc w:val="both"/>
              <w:textAlignment w:val="baseline"/>
            </w:pPr>
            <w:r>
              <w:rPr>
                <w:iCs/>
              </w:rPr>
              <w:t>Регистрационное удостоверение, сертификат, декларации соответствия на поставляемый товар.</w:t>
            </w:r>
          </w:p>
          <w:p w14:paraId="3743CF5C" w14:textId="25BE6AEB" w:rsidR="00BA301F" w:rsidRDefault="00815B04" w:rsidP="00815B04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iCs/>
              </w:rPr>
              <w:t>(Документы предоставляется вместе с ценовым предложением).</w:t>
            </w:r>
          </w:p>
        </w:tc>
      </w:tr>
    </w:tbl>
    <w:p w14:paraId="4C939F2F" w14:textId="77777777" w:rsidR="00BA301F" w:rsidRDefault="00BA301F" w:rsidP="00BA301F">
      <w:pPr>
        <w:ind w:firstLine="708"/>
        <w:contextualSpacing/>
        <w:jc w:val="right"/>
        <w:rPr>
          <w:sz w:val="22"/>
          <w:szCs w:val="22"/>
        </w:rPr>
      </w:pPr>
    </w:p>
    <w:p w14:paraId="564EB2DA" w14:textId="77777777" w:rsidR="00BA301F" w:rsidRDefault="00BA301F" w:rsidP="00BA301F">
      <w:pPr>
        <w:ind w:firstLine="708"/>
        <w:contextualSpacing/>
        <w:rPr>
          <w:sz w:val="22"/>
          <w:szCs w:val="22"/>
        </w:rPr>
      </w:pPr>
    </w:p>
    <w:p w14:paraId="24303ACD" w14:textId="77777777" w:rsidR="00BA301F" w:rsidRDefault="00BA301F" w:rsidP="00BA301F">
      <w:pPr>
        <w:ind w:firstLine="708"/>
        <w:contextualSpacing/>
        <w:rPr>
          <w:sz w:val="22"/>
          <w:szCs w:val="22"/>
        </w:rPr>
      </w:pPr>
    </w:p>
    <w:p w14:paraId="694C89A3" w14:textId="15186F53" w:rsidR="00BA301F" w:rsidRDefault="00BA301F" w:rsidP="00BA301F">
      <w:pPr>
        <w:ind w:firstLine="851"/>
        <w:contextualSpacing/>
        <w:jc w:val="center"/>
      </w:pPr>
      <w:r>
        <w:rPr>
          <w:b/>
          <w:sz w:val="28"/>
          <w:szCs w:val="28"/>
        </w:rPr>
        <w:t xml:space="preserve">Заведующий </w:t>
      </w:r>
      <w:r w:rsidR="00466EA5">
        <w:rPr>
          <w:b/>
          <w:sz w:val="28"/>
          <w:szCs w:val="28"/>
        </w:rPr>
        <w:t>лабораторией врача КДЛ</w:t>
      </w:r>
      <w:r>
        <w:rPr>
          <w:b/>
          <w:sz w:val="28"/>
          <w:szCs w:val="28"/>
        </w:rPr>
        <w:t xml:space="preserve"> ____________________  </w:t>
      </w:r>
      <w:r w:rsidR="00815B04">
        <w:rPr>
          <w:b/>
          <w:sz w:val="28"/>
          <w:szCs w:val="28"/>
        </w:rPr>
        <w:t xml:space="preserve"> </w:t>
      </w:r>
      <w:r w:rsidR="00466EA5">
        <w:rPr>
          <w:b/>
          <w:sz w:val="28"/>
          <w:szCs w:val="28"/>
        </w:rPr>
        <w:t>С.В. Трунина</w:t>
      </w:r>
    </w:p>
    <w:p w14:paraId="49C575BB" w14:textId="77777777" w:rsidR="00284DDC" w:rsidRDefault="00284DDC"/>
    <w:sectPr w:rsidR="00284DDC" w:rsidSect="00BA301F">
      <w:pgSz w:w="16838" w:h="11906" w:orient="landscape"/>
      <w:pgMar w:top="1701" w:right="124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lvetsky 12pt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4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9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1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bCs/>
        <w:sz w:val="21"/>
        <w:szCs w:val="21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27.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28.%2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27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22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3.%2."/>
      <w:lvlJc w:val="left"/>
      <w:pPr>
        <w:tabs>
          <w:tab w:val="num" w:pos="0"/>
        </w:tabs>
        <w:ind w:left="9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  <w:rPr>
        <w:rFonts w:hint="default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19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842" w:hanging="1128"/>
      </w:pPr>
      <w:rPr>
        <w:rFonts w:hint="default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6.%2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18.%2."/>
      <w:lvlJc w:val="left"/>
      <w:pPr>
        <w:tabs>
          <w:tab w:val="num" w:pos="0"/>
        </w:tabs>
        <w:ind w:left="480" w:hanging="480"/>
      </w:pPr>
      <w:rPr>
        <w:rFonts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Cs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20.%2."/>
      <w:lvlJc w:val="left"/>
      <w:pPr>
        <w:tabs>
          <w:tab w:val="num" w:pos="0"/>
        </w:tabs>
        <w:ind w:left="9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  <w:rPr>
        <w:rFonts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98"/>
    <w:rsid w:val="000269DF"/>
    <w:rsid w:val="000524A6"/>
    <w:rsid w:val="000C10A8"/>
    <w:rsid w:val="001034D5"/>
    <w:rsid w:val="00140831"/>
    <w:rsid w:val="00141A71"/>
    <w:rsid w:val="00151DEC"/>
    <w:rsid w:val="001B2626"/>
    <w:rsid w:val="001F699B"/>
    <w:rsid w:val="00226C26"/>
    <w:rsid w:val="00284DDC"/>
    <w:rsid w:val="00296880"/>
    <w:rsid w:val="002F6BC6"/>
    <w:rsid w:val="00367007"/>
    <w:rsid w:val="003853B0"/>
    <w:rsid w:val="003C420B"/>
    <w:rsid w:val="003F7CC6"/>
    <w:rsid w:val="00420A98"/>
    <w:rsid w:val="0043051D"/>
    <w:rsid w:val="00466EA5"/>
    <w:rsid w:val="00480497"/>
    <w:rsid w:val="0055519B"/>
    <w:rsid w:val="00606C96"/>
    <w:rsid w:val="0061676B"/>
    <w:rsid w:val="00800AD5"/>
    <w:rsid w:val="00815B04"/>
    <w:rsid w:val="008A5A4A"/>
    <w:rsid w:val="00A00084"/>
    <w:rsid w:val="00BA301F"/>
    <w:rsid w:val="00C15B0B"/>
    <w:rsid w:val="00C900E4"/>
    <w:rsid w:val="00CD4310"/>
    <w:rsid w:val="00D80079"/>
    <w:rsid w:val="00DB2650"/>
    <w:rsid w:val="00E51C36"/>
    <w:rsid w:val="00E558D8"/>
    <w:rsid w:val="00ED7442"/>
    <w:rsid w:val="00F2279A"/>
    <w:rsid w:val="00F2410A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D3AA"/>
  <w15:chartTrackingRefBased/>
  <w15:docId w15:val="{5E562301-9F46-4825-B082-EE6D27F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A301F"/>
    <w:pPr>
      <w:keepNext/>
      <w:numPr>
        <w:numId w:val="1"/>
      </w:numPr>
      <w:ind w:left="-851"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A301F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A301F"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A301F"/>
    <w:pPr>
      <w:keepNext/>
      <w:numPr>
        <w:ilvl w:val="3"/>
        <w:numId w:val="1"/>
      </w:numPr>
      <w:ind w:right="5"/>
      <w:jc w:val="both"/>
      <w:outlineLvl w:val="3"/>
    </w:pPr>
    <w:rPr>
      <w:b/>
      <w:bCs/>
      <w:lang w:val="x-none"/>
    </w:rPr>
  </w:style>
  <w:style w:type="paragraph" w:styleId="5">
    <w:name w:val="heading 5"/>
    <w:basedOn w:val="a"/>
    <w:next w:val="a"/>
    <w:link w:val="50"/>
    <w:qFormat/>
    <w:rsid w:val="00BA301F"/>
    <w:pPr>
      <w:keepNext/>
      <w:numPr>
        <w:ilvl w:val="4"/>
        <w:numId w:val="1"/>
      </w:numPr>
      <w:jc w:val="center"/>
      <w:outlineLvl w:val="4"/>
    </w:pPr>
    <w:rPr>
      <w:b/>
      <w:bCs/>
      <w:szCs w:val="20"/>
      <w:lang w:val="x-none"/>
    </w:rPr>
  </w:style>
  <w:style w:type="paragraph" w:styleId="6">
    <w:name w:val="heading 6"/>
    <w:basedOn w:val="a"/>
    <w:next w:val="a"/>
    <w:link w:val="60"/>
    <w:qFormat/>
    <w:rsid w:val="00BA301F"/>
    <w:pPr>
      <w:numPr>
        <w:ilvl w:val="5"/>
        <w:numId w:val="1"/>
      </w:numPr>
      <w:spacing w:before="240" w:after="60"/>
      <w:ind w:left="1152" w:hanging="1152"/>
      <w:jc w:val="both"/>
      <w:outlineLvl w:val="5"/>
    </w:pPr>
    <w:rPr>
      <w:i/>
      <w:sz w:val="22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A301F"/>
    <w:pPr>
      <w:keepNext/>
      <w:numPr>
        <w:ilvl w:val="6"/>
        <w:numId w:val="1"/>
      </w:numPr>
      <w:outlineLvl w:val="6"/>
    </w:pPr>
    <w:rPr>
      <w:szCs w:val="20"/>
      <w:lang w:val="x-none"/>
    </w:rPr>
  </w:style>
  <w:style w:type="paragraph" w:styleId="8">
    <w:name w:val="heading 8"/>
    <w:basedOn w:val="a"/>
    <w:next w:val="a"/>
    <w:link w:val="80"/>
    <w:qFormat/>
    <w:rsid w:val="00BA301F"/>
    <w:pPr>
      <w:numPr>
        <w:ilvl w:val="7"/>
        <w:numId w:val="1"/>
      </w:numPr>
      <w:spacing w:before="240" w:after="60"/>
      <w:ind w:left="1440" w:hanging="1440"/>
      <w:jc w:val="both"/>
      <w:outlineLvl w:val="7"/>
    </w:pPr>
    <w:rPr>
      <w:rFonts w:ascii="Arial" w:hAnsi="Arial" w:cs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BA30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1F"/>
    <w:rPr>
      <w:rFonts w:ascii="Times New Roman" w:eastAsia="Times New Roman" w:hAnsi="Times New Roman" w:cs="Times New Roman"/>
      <w:kern w:val="2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BA301F"/>
    <w:rPr>
      <w:rFonts w:ascii="Times New Roman" w:eastAsia="Times New Roman" w:hAnsi="Times New Roman" w:cs="Times New Roman"/>
      <w:b/>
      <w:kern w:val="2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BA301F"/>
    <w:rPr>
      <w:rFonts w:ascii="Times New Roman" w:eastAsia="Times New Roman" w:hAnsi="Times New Roman" w:cs="Times New Roman"/>
      <w:b/>
      <w:bCs/>
      <w:kern w:val="2"/>
      <w:sz w:val="20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BA301F"/>
    <w:rPr>
      <w:rFonts w:ascii="Times New Roman" w:eastAsia="Times New Roman" w:hAnsi="Times New Roman" w:cs="Times New Roman"/>
      <w:b/>
      <w:bCs/>
      <w:kern w:val="2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BA301F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BA301F"/>
    <w:rPr>
      <w:rFonts w:ascii="Times New Roman" w:eastAsia="Times New Roman" w:hAnsi="Times New Roman" w:cs="Times New Roman"/>
      <w:i/>
      <w:kern w:val="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BA301F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BA301F"/>
    <w:rPr>
      <w:rFonts w:ascii="Arial" w:eastAsia="Times New Roman" w:hAnsi="Arial" w:cs="Arial"/>
      <w:i/>
      <w:kern w:val="2"/>
      <w:sz w:val="20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rsid w:val="00BA301F"/>
    <w:rPr>
      <w:rFonts w:ascii="Arial" w:eastAsia="Times New Roman" w:hAnsi="Arial" w:cs="Arial"/>
      <w:kern w:val="2"/>
      <w:lang w:val="x-none" w:eastAsia="zh-CN"/>
    </w:rPr>
  </w:style>
  <w:style w:type="character" w:customStyle="1" w:styleId="WW8Num1z0">
    <w:name w:val="WW8Num1z0"/>
    <w:rsid w:val="00BA301F"/>
  </w:style>
  <w:style w:type="character" w:customStyle="1" w:styleId="WW8Num1z1">
    <w:name w:val="WW8Num1z1"/>
    <w:rsid w:val="00BA301F"/>
  </w:style>
  <w:style w:type="character" w:customStyle="1" w:styleId="WW8Num1z2">
    <w:name w:val="WW8Num1z2"/>
    <w:rsid w:val="00BA301F"/>
  </w:style>
  <w:style w:type="character" w:customStyle="1" w:styleId="WW8Num1z3">
    <w:name w:val="WW8Num1z3"/>
    <w:rsid w:val="00BA301F"/>
  </w:style>
  <w:style w:type="character" w:customStyle="1" w:styleId="WW8Num1z4">
    <w:name w:val="WW8Num1z4"/>
    <w:rsid w:val="00BA301F"/>
  </w:style>
  <w:style w:type="character" w:customStyle="1" w:styleId="WW8Num1z5">
    <w:name w:val="WW8Num1z5"/>
    <w:rsid w:val="00BA301F"/>
  </w:style>
  <w:style w:type="character" w:customStyle="1" w:styleId="WW8Num1z6">
    <w:name w:val="WW8Num1z6"/>
    <w:rsid w:val="00BA301F"/>
  </w:style>
  <w:style w:type="character" w:customStyle="1" w:styleId="WW8Num1z7">
    <w:name w:val="WW8Num1z7"/>
    <w:rsid w:val="00BA301F"/>
  </w:style>
  <w:style w:type="character" w:customStyle="1" w:styleId="WW8Num1z8">
    <w:name w:val="WW8Num1z8"/>
    <w:rsid w:val="00BA301F"/>
  </w:style>
  <w:style w:type="character" w:customStyle="1" w:styleId="WW8Num2z0">
    <w:name w:val="WW8Num2z0"/>
    <w:rsid w:val="00BA301F"/>
    <w:rPr>
      <w:rFonts w:hint="default"/>
      <w:b/>
      <w:bCs/>
    </w:rPr>
  </w:style>
  <w:style w:type="character" w:customStyle="1" w:styleId="WW8Num2z1">
    <w:name w:val="WW8Num2z1"/>
    <w:rsid w:val="00BA301F"/>
    <w:rPr>
      <w:rFonts w:hint="default"/>
      <w:color w:val="000000"/>
    </w:rPr>
  </w:style>
  <w:style w:type="character" w:customStyle="1" w:styleId="WW8Num3z0">
    <w:name w:val="WW8Num3z0"/>
    <w:rsid w:val="00BA301F"/>
    <w:rPr>
      <w:rFonts w:hint="default"/>
      <w:sz w:val="24"/>
      <w:szCs w:val="24"/>
    </w:rPr>
  </w:style>
  <w:style w:type="character" w:customStyle="1" w:styleId="WW8Num4z0">
    <w:name w:val="WW8Num4z0"/>
    <w:rsid w:val="00BA301F"/>
    <w:rPr>
      <w:rFonts w:ascii="Times New Roman" w:hAnsi="Times New Roman" w:cs="Times New Roman" w:hint="default"/>
      <w:b/>
      <w:bCs/>
      <w:sz w:val="21"/>
      <w:szCs w:val="21"/>
    </w:rPr>
  </w:style>
  <w:style w:type="character" w:customStyle="1" w:styleId="WW8Num5z0">
    <w:name w:val="WW8Num5z0"/>
    <w:rsid w:val="00BA301F"/>
    <w:rPr>
      <w:rFonts w:ascii="Symbol" w:hAnsi="Symbol" w:cs="Symbol" w:hint="default"/>
    </w:rPr>
  </w:style>
  <w:style w:type="character" w:customStyle="1" w:styleId="WW8Num5z2">
    <w:name w:val="WW8Num5z2"/>
    <w:rsid w:val="00BA301F"/>
    <w:rPr>
      <w:rFonts w:ascii="Wingdings" w:hAnsi="Wingdings" w:cs="Wingdings" w:hint="default"/>
    </w:rPr>
  </w:style>
  <w:style w:type="character" w:customStyle="1" w:styleId="WW8Num5z4">
    <w:name w:val="WW8Num5z4"/>
    <w:rsid w:val="00BA301F"/>
    <w:rPr>
      <w:rFonts w:ascii="Courier New" w:hAnsi="Courier New" w:cs="Courier New" w:hint="default"/>
    </w:rPr>
  </w:style>
  <w:style w:type="character" w:customStyle="1" w:styleId="WW8Num6z0">
    <w:name w:val="WW8Num6z0"/>
    <w:rsid w:val="00BA301F"/>
    <w:rPr>
      <w:rFonts w:ascii="Symbol" w:hAnsi="Symbol" w:cs="Symbol" w:hint="default"/>
    </w:rPr>
  </w:style>
  <w:style w:type="character" w:customStyle="1" w:styleId="WW8Num7z0">
    <w:name w:val="WW8Num7z0"/>
    <w:rsid w:val="00BA301F"/>
    <w:rPr>
      <w:rFonts w:hint="default"/>
    </w:rPr>
  </w:style>
  <w:style w:type="character" w:customStyle="1" w:styleId="WW8Num7z1">
    <w:name w:val="WW8Num7z1"/>
    <w:rsid w:val="00BA301F"/>
    <w:rPr>
      <w:rFonts w:hint="default"/>
      <w:sz w:val="24"/>
      <w:szCs w:val="24"/>
    </w:rPr>
  </w:style>
  <w:style w:type="character" w:customStyle="1" w:styleId="WW8Num8z0">
    <w:name w:val="WW8Num8z0"/>
    <w:rsid w:val="00BA301F"/>
    <w:rPr>
      <w:rFonts w:hint="default"/>
      <w:sz w:val="24"/>
      <w:szCs w:val="24"/>
    </w:rPr>
  </w:style>
  <w:style w:type="character" w:customStyle="1" w:styleId="WW8Num9z0">
    <w:name w:val="WW8Num9z0"/>
    <w:rsid w:val="00BA301F"/>
    <w:rPr>
      <w:rFonts w:hint="default"/>
    </w:rPr>
  </w:style>
  <w:style w:type="character" w:customStyle="1" w:styleId="WW8Num9z1">
    <w:name w:val="WW8Num9z1"/>
    <w:rsid w:val="00BA301F"/>
    <w:rPr>
      <w:rFonts w:hint="default"/>
      <w:sz w:val="24"/>
      <w:szCs w:val="24"/>
    </w:rPr>
  </w:style>
  <w:style w:type="character" w:customStyle="1" w:styleId="WW8Num10z0">
    <w:name w:val="WW8Num10z0"/>
    <w:rsid w:val="00BA301F"/>
    <w:rPr>
      <w:rFonts w:hint="default"/>
    </w:rPr>
  </w:style>
  <w:style w:type="character" w:customStyle="1" w:styleId="WW8Num10z1">
    <w:name w:val="WW8Num10z1"/>
    <w:rsid w:val="00BA301F"/>
    <w:rPr>
      <w:rFonts w:hint="default"/>
      <w:sz w:val="24"/>
      <w:szCs w:val="24"/>
    </w:rPr>
  </w:style>
  <w:style w:type="character" w:customStyle="1" w:styleId="WW8Num11z0">
    <w:name w:val="WW8Num11z0"/>
    <w:rsid w:val="00BA301F"/>
    <w:rPr>
      <w:rFonts w:hint="default"/>
      <w:sz w:val="24"/>
      <w:szCs w:val="24"/>
    </w:rPr>
  </w:style>
  <w:style w:type="character" w:customStyle="1" w:styleId="WW8Num12z0">
    <w:name w:val="WW8Num12z0"/>
    <w:rsid w:val="00BA301F"/>
    <w:rPr>
      <w:rFonts w:hint="default"/>
      <w:sz w:val="24"/>
      <w:szCs w:val="24"/>
    </w:rPr>
  </w:style>
  <w:style w:type="character" w:customStyle="1" w:styleId="WW8Num13z0">
    <w:name w:val="WW8Num13z0"/>
    <w:rsid w:val="00BA301F"/>
    <w:rPr>
      <w:rFonts w:ascii="Symbol" w:hAnsi="Symbol" w:cs="Symbol" w:hint="default"/>
    </w:rPr>
  </w:style>
  <w:style w:type="character" w:customStyle="1" w:styleId="WW8Num14z0">
    <w:name w:val="WW8Num14z0"/>
    <w:rsid w:val="00BA301F"/>
    <w:rPr>
      <w:rFonts w:ascii="Symbol" w:hAnsi="Symbol" w:cs="Symbol" w:hint="default"/>
    </w:rPr>
  </w:style>
  <w:style w:type="character" w:customStyle="1" w:styleId="WW8Num15z0">
    <w:name w:val="WW8Num15z0"/>
    <w:rsid w:val="00BA301F"/>
    <w:rPr>
      <w:rFonts w:ascii="Symbol" w:hAnsi="Symbol" w:cs="Symbol" w:hint="default"/>
      <w:sz w:val="24"/>
      <w:szCs w:val="24"/>
    </w:rPr>
  </w:style>
  <w:style w:type="character" w:customStyle="1" w:styleId="WW8Num16z0">
    <w:name w:val="WW8Num16z0"/>
    <w:rsid w:val="00BA301F"/>
    <w:rPr>
      <w:rFonts w:hint="default"/>
      <w:sz w:val="22"/>
      <w:szCs w:val="22"/>
    </w:rPr>
  </w:style>
  <w:style w:type="character" w:customStyle="1" w:styleId="WW8Num17z0">
    <w:name w:val="WW8Num17z0"/>
    <w:rsid w:val="00BA301F"/>
    <w:rPr>
      <w:rFonts w:hint="default"/>
      <w:sz w:val="24"/>
      <w:szCs w:val="24"/>
    </w:rPr>
  </w:style>
  <w:style w:type="character" w:customStyle="1" w:styleId="WW8Num18z0">
    <w:name w:val="WW8Num18z0"/>
    <w:rsid w:val="00BA301F"/>
    <w:rPr>
      <w:rFonts w:hint="default"/>
      <w:bCs/>
      <w:sz w:val="24"/>
      <w:szCs w:val="24"/>
    </w:rPr>
  </w:style>
  <w:style w:type="character" w:customStyle="1" w:styleId="WW8Num19z0">
    <w:name w:val="WW8Num19z0"/>
    <w:rsid w:val="00BA301F"/>
    <w:rPr>
      <w:rFonts w:hint="default"/>
    </w:rPr>
  </w:style>
  <w:style w:type="character" w:customStyle="1" w:styleId="WW8Num20z0">
    <w:name w:val="WW8Num20z0"/>
    <w:rsid w:val="00BA301F"/>
    <w:rPr>
      <w:rFonts w:hint="default"/>
      <w:sz w:val="24"/>
      <w:szCs w:val="24"/>
    </w:rPr>
  </w:style>
  <w:style w:type="character" w:customStyle="1" w:styleId="WW8Num21z0">
    <w:name w:val="WW8Num21z0"/>
    <w:rsid w:val="00BA301F"/>
    <w:rPr>
      <w:rFonts w:ascii="Symbol" w:hAnsi="Symbol" w:cs="Symbol" w:hint="default"/>
      <w:sz w:val="24"/>
      <w:szCs w:val="24"/>
    </w:rPr>
  </w:style>
  <w:style w:type="character" w:customStyle="1" w:styleId="WW8Num22z0">
    <w:name w:val="WW8Num22z0"/>
    <w:rsid w:val="00BA301F"/>
    <w:rPr>
      <w:rFonts w:ascii="Symbol" w:hAnsi="Symbol" w:cs="Symbol" w:hint="default"/>
    </w:rPr>
  </w:style>
  <w:style w:type="character" w:customStyle="1" w:styleId="WW8Num23z0">
    <w:name w:val="WW8Num23z0"/>
    <w:rsid w:val="00BA301F"/>
    <w:rPr>
      <w:rFonts w:hint="default"/>
      <w:i w:val="0"/>
      <w:sz w:val="20"/>
      <w:szCs w:val="20"/>
    </w:rPr>
  </w:style>
  <w:style w:type="character" w:customStyle="1" w:styleId="WW8Num23z1">
    <w:name w:val="WW8Num23z1"/>
    <w:rsid w:val="00BA301F"/>
    <w:rPr>
      <w:rFonts w:ascii="Courier New" w:hAnsi="Courier New" w:cs="Courier New" w:hint="default"/>
    </w:rPr>
  </w:style>
  <w:style w:type="character" w:customStyle="1" w:styleId="WW8Num23z2">
    <w:name w:val="WW8Num23z2"/>
    <w:rsid w:val="00BA301F"/>
    <w:rPr>
      <w:rFonts w:ascii="Wingdings" w:hAnsi="Wingdings" w:cs="Wingdings" w:hint="default"/>
    </w:rPr>
  </w:style>
  <w:style w:type="character" w:customStyle="1" w:styleId="WW8Num23z3">
    <w:name w:val="WW8Num23z3"/>
    <w:rsid w:val="00BA301F"/>
  </w:style>
  <w:style w:type="character" w:customStyle="1" w:styleId="WW8Num23z4">
    <w:name w:val="WW8Num23z4"/>
    <w:rsid w:val="00BA301F"/>
  </w:style>
  <w:style w:type="character" w:customStyle="1" w:styleId="WW8Num23z5">
    <w:name w:val="WW8Num23z5"/>
    <w:rsid w:val="00BA301F"/>
  </w:style>
  <w:style w:type="character" w:customStyle="1" w:styleId="WW8Num23z6">
    <w:name w:val="WW8Num23z6"/>
    <w:rsid w:val="00BA301F"/>
  </w:style>
  <w:style w:type="character" w:customStyle="1" w:styleId="WW8Num23z7">
    <w:name w:val="WW8Num23z7"/>
    <w:rsid w:val="00BA301F"/>
  </w:style>
  <w:style w:type="character" w:customStyle="1" w:styleId="WW8Num23z8">
    <w:name w:val="WW8Num23z8"/>
    <w:rsid w:val="00BA301F"/>
  </w:style>
  <w:style w:type="character" w:customStyle="1" w:styleId="WW8Num24z0">
    <w:name w:val="WW8Num24z0"/>
    <w:rsid w:val="00BA301F"/>
    <w:rPr>
      <w:sz w:val="20"/>
      <w:szCs w:val="20"/>
    </w:rPr>
  </w:style>
  <w:style w:type="character" w:customStyle="1" w:styleId="WW8Num24z1">
    <w:name w:val="WW8Num24z1"/>
    <w:rsid w:val="00BA301F"/>
  </w:style>
  <w:style w:type="character" w:customStyle="1" w:styleId="WW8Num24z2">
    <w:name w:val="WW8Num24z2"/>
    <w:rsid w:val="00BA301F"/>
  </w:style>
  <w:style w:type="character" w:customStyle="1" w:styleId="WW8Num24z3">
    <w:name w:val="WW8Num24z3"/>
    <w:rsid w:val="00BA301F"/>
  </w:style>
  <w:style w:type="character" w:customStyle="1" w:styleId="WW8Num24z4">
    <w:name w:val="WW8Num24z4"/>
    <w:rsid w:val="00BA301F"/>
  </w:style>
  <w:style w:type="character" w:customStyle="1" w:styleId="WW8Num24z5">
    <w:name w:val="WW8Num24z5"/>
    <w:rsid w:val="00BA301F"/>
  </w:style>
  <w:style w:type="character" w:customStyle="1" w:styleId="WW8Num24z6">
    <w:name w:val="WW8Num24z6"/>
    <w:rsid w:val="00BA301F"/>
  </w:style>
  <w:style w:type="character" w:customStyle="1" w:styleId="WW8Num24z7">
    <w:name w:val="WW8Num24z7"/>
    <w:rsid w:val="00BA301F"/>
  </w:style>
  <w:style w:type="character" w:customStyle="1" w:styleId="WW8Num24z8">
    <w:name w:val="WW8Num24z8"/>
    <w:rsid w:val="00BA301F"/>
  </w:style>
  <w:style w:type="character" w:customStyle="1" w:styleId="WW8Num25z0">
    <w:name w:val="WW8Num25z0"/>
    <w:rsid w:val="00BA301F"/>
    <w:rPr>
      <w:rFonts w:hint="default"/>
    </w:rPr>
  </w:style>
  <w:style w:type="character" w:customStyle="1" w:styleId="36">
    <w:name w:val="Основной шрифт абзаца36"/>
    <w:rsid w:val="00BA301F"/>
  </w:style>
  <w:style w:type="character" w:customStyle="1" w:styleId="WW8Num25z1">
    <w:name w:val="WW8Num25z1"/>
    <w:rsid w:val="00BA301F"/>
  </w:style>
  <w:style w:type="character" w:customStyle="1" w:styleId="WW8Num25z2">
    <w:name w:val="WW8Num25z2"/>
    <w:rsid w:val="00BA301F"/>
  </w:style>
  <w:style w:type="character" w:customStyle="1" w:styleId="WW8Num25z3">
    <w:name w:val="WW8Num25z3"/>
    <w:rsid w:val="00BA301F"/>
  </w:style>
  <w:style w:type="character" w:customStyle="1" w:styleId="WW8Num25z4">
    <w:name w:val="WW8Num25z4"/>
    <w:rsid w:val="00BA301F"/>
  </w:style>
  <w:style w:type="character" w:customStyle="1" w:styleId="WW8Num25z5">
    <w:name w:val="WW8Num25z5"/>
    <w:rsid w:val="00BA301F"/>
  </w:style>
  <w:style w:type="character" w:customStyle="1" w:styleId="WW8Num25z6">
    <w:name w:val="WW8Num25z6"/>
    <w:rsid w:val="00BA301F"/>
  </w:style>
  <w:style w:type="character" w:customStyle="1" w:styleId="WW8Num25z7">
    <w:name w:val="WW8Num25z7"/>
    <w:rsid w:val="00BA301F"/>
  </w:style>
  <w:style w:type="character" w:customStyle="1" w:styleId="WW8Num25z8">
    <w:name w:val="WW8Num25z8"/>
    <w:rsid w:val="00BA301F"/>
  </w:style>
  <w:style w:type="character" w:customStyle="1" w:styleId="WW8Num26z0">
    <w:name w:val="WW8Num26z0"/>
    <w:rsid w:val="00BA301F"/>
    <w:rPr>
      <w:rFonts w:hint="default"/>
    </w:rPr>
  </w:style>
  <w:style w:type="character" w:customStyle="1" w:styleId="WW8Num26z1">
    <w:name w:val="WW8Num26z1"/>
    <w:rsid w:val="00BA301F"/>
  </w:style>
  <w:style w:type="character" w:customStyle="1" w:styleId="WW8Num26z2">
    <w:name w:val="WW8Num26z2"/>
    <w:rsid w:val="00BA301F"/>
  </w:style>
  <w:style w:type="character" w:customStyle="1" w:styleId="WW8Num26z3">
    <w:name w:val="WW8Num26z3"/>
    <w:rsid w:val="00BA301F"/>
  </w:style>
  <w:style w:type="character" w:customStyle="1" w:styleId="WW8Num26z4">
    <w:name w:val="WW8Num26z4"/>
    <w:rsid w:val="00BA301F"/>
  </w:style>
  <w:style w:type="character" w:customStyle="1" w:styleId="WW8Num26z5">
    <w:name w:val="WW8Num26z5"/>
    <w:rsid w:val="00BA301F"/>
  </w:style>
  <w:style w:type="character" w:customStyle="1" w:styleId="WW8Num26z6">
    <w:name w:val="WW8Num26z6"/>
    <w:rsid w:val="00BA301F"/>
  </w:style>
  <w:style w:type="character" w:customStyle="1" w:styleId="WW8Num26z7">
    <w:name w:val="WW8Num26z7"/>
    <w:rsid w:val="00BA301F"/>
  </w:style>
  <w:style w:type="character" w:customStyle="1" w:styleId="WW8Num26z8">
    <w:name w:val="WW8Num26z8"/>
    <w:rsid w:val="00BA301F"/>
  </w:style>
  <w:style w:type="character" w:customStyle="1" w:styleId="WW8Num27z0">
    <w:name w:val="WW8Num27z0"/>
    <w:rsid w:val="00BA301F"/>
    <w:rPr>
      <w:rFonts w:hint="default"/>
    </w:rPr>
  </w:style>
  <w:style w:type="character" w:customStyle="1" w:styleId="WW8Num27z1">
    <w:name w:val="WW8Num27z1"/>
    <w:rsid w:val="00BA301F"/>
  </w:style>
  <w:style w:type="character" w:customStyle="1" w:styleId="WW8Num27z2">
    <w:name w:val="WW8Num27z2"/>
    <w:rsid w:val="00BA301F"/>
  </w:style>
  <w:style w:type="character" w:customStyle="1" w:styleId="WW8Num27z3">
    <w:name w:val="WW8Num27z3"/>
    <w:rsid w:val="00BA301F"/>
  </w:style>
  <w:style w:type="character" w:customStyle="1" w:styleId="WW8Num27z4">
    <w:name w:val="WW8Num27z4"/>
    <w:rsid w:val="00BA301F"/>
  </w:style>
  <w:style w:type="character" w:customStyle="1" w:styleId="WW8Num27z5">
    <w:name w:val="WW8Num27z5"/>
    <w:rsid w:val="00BA301F"/>
  </w:style>
  <w:style w:type="character" w:customStyle="1" w:styleId="WW8Num27z6">
    <w:name w:val="WW8Num27z6"/>
    <w:rsid w:val="00BA301F"/>
  </w:style>
  <w:style w:type="character" w:customStyle="1" w:styleId="WW8Num27z7">
    <w:name w:val="WW8Num27z7"/>
    <w:rsid w:val="00BA301F"/>
  </w:style>
  <w:style w:type="character" w:customStyle="1" w:styleId="WW8Num27z8">
    <w:name w:val="WW8Num27z8"/>
    <w:rsid w:val="00BA301F"/>
  </w:style>
  <w:style w:type="character" w:customStyle="1" w:styleId="35">
    <w:name w:val="Основной шрифт абзаца35"/>
    <w:rsid w:val="00BA301F"/>
  </w:style>
  <w:style w:type="character" w:customStyle="1" w:styleId="34">
    <w:name w:val="Основной шрифт абзаца34"/>
    <w:rsid w:val="00BA301F"/>
  </w:style>
  <w:style w:type="character" w:customStyle="1" w:styleId="33">
    <w:name w:val="Основной шрифт абзаца33"/>
    <w:rsid w:val="00BA301F"/>
  </w:style>
  <w:style w:type="character" w:customStyle="1" w:styleId="32">
    <w:name w:val="Основной шрифт абзаца32"/>
    <w:rsid w:val="00BA301F"/>
  </w:style>
  <w:style w:type="character" w:customStyle="1" w:styleId="31">
    <w:name w:val="Основной шрифт абзаца31"/>
    <w:rsid w:val="00BA301F"/>
  </w:style>
  <w:style w:type="character" w:customStyle="1" w:styleId="300">
    <w:name w:val="Основной шрифт абзаца30"/>
    <w:rsid w:val="00BA301F"/>
  </w:style>
  <w:style w:type="character" w:customStyle="1" w:styleId="29">
    <w:name w:val="Основной шрифт абзаца29"/>
    <w:rsid w:val="00BA301F"/>
  </w:style>
  <w:style w:type="character" w:customStyle="1" w:styleId="28">
    <w:name w:val="Основной шрифт абзаца28"/>
    <w:rsid w:val="00BA301F"/>
  </w:style>
  <w:style w:type="character" w:customStyle="1" w:styleId="27">
    <w:name w:val="Основной шрифт абзаца27"/>
    <w:rsid w:val="00BA301F"/>
  </w:style>
  <w:style w:type="character" w:customStyle="1" w:styleId="26">
    <w:name w:val="Основной шрифт абзаца26"/>
    <w:rsid w:val="00BA301F"/>
  </w:style>
  <w:style w:type="character" w:customStyle="1" w:styleId="25">
    <w:name w:val="Основной шрифт абзаца25"/>
    <w:rsid w:val="00BA301F"/>
  </w:style>
  <w:style w:type="character" w:customStyle="1" w:styleId="24">
    <w:name w:val="Основной шрифт абзаца24"/>
    <w:rsid w:val="00BA301F"/>
  </w:style>
  <w:style w:type="character" w:customStyle="1" w:styleId="71">
    <w:name w:val="Основной шрифт абзаца7"/>
    <w:rsid w:val="00BA301F"/>
  </w:style>
  <w:style w:type="character" w:customStyle="1" w:styleId="WW8Num3z1">
    <w:name w:val="WW8Num3z1"/>
    <w:rsid w:val="00BA301F"/>
    <w:rPr>
      <w:rFonts w:hint="default"/>
    </w:rPr>
  </w:style>
  <w:style w:type="character" w:customStyle="1" w:styleId="WW8Num3z2">
    <w:name w:val="WW8Num3z2"/>
    <w:rsid w:val="00BA301F"/>
  </w:style>
  <w:style w:type="character" w:customStyle="1" w:styleId="WW8Num3z3">
    <w:name w:val="WW8Num3z3"/>
    <w:rsid w:val="00BA301F"/>
  </w:style>
  <w:style w:type="character" w:customStyle="1" w:styleId="WW8Num3z4">
    <w:name w:val="WW8Num3z4"/>
    <w:rsid w:val="00BA301F"/>
  </w:style>
  <w:style w:type="character" w:customStyle="1" w:styleId="WW8Num3z5">
    <w:name w:val="WW8Num3z5"/>
    <w:rsid w:val="00BA301F"/>
  </w:style>
  <w:style w:type="character" w:customStyle="1" w:styleId="WW8Num3z6">
    <w:name w:val="WW8Num3z6"/>
    <w:rsid w:val="00BA301F"/>
  </w:style>
  <w:style w:type="character" w:customStyle="1" w:styleId="WW8Num3z7">
    <w:name w:val="WW8Num3z7"/>
    <w:rsid w:val="00BA301F"/>
  </w:style>
  <w:style w:type="character" w:customStyle="1" w:styleId="WW8Num3z8">
    <w:name w:val="WW8Num3z8"/>
    <w:rsid w:val="00BA301F"/>
  </w:style>
  <w:style w:type="character" w:customStyle="1" w:styleId="WW8Num4z1">
    <w:name w:val="WW8Num4z1"/>
    <w:rsid w:val="00BA301F"/>
  </w:style>
  <w:style w:type="character" w:customStyle="1" w:styleId="WW8Num4z2">
    <w:name w:val="WW8Num4z2"/>
    <w:rsid w:val="00BA301F"/>
  </w:style>
  <w:style w:type="character" w:customStyle="1" w:styleId="WW8Num4z3">
    <w:name w:val="WW8Num4z3"/>
    <w:rsid w:val="00BA301F"/>
  </w:style>
  <w:style w:type="character" w:customStyle="1" w:styleId="WW8Num4z4">
    <w:name w:val="WW8Num4z4"/>
    <w:rsid w:val="00BA301F"/>
  </w:style>
  <w:style w:type="character" w:customStyle="1" w:styleId="WW8Num4z5">
    <w:name w:val="WW8Num4z5"/>
    <w:rsid w:val="00BA301F"/>
  </w:style>
  <w:style w:type="character" w:customStyle="1" w:styleId="WW8Num4z6">
    <w:name w:val="WW8Num4z6"/>
    <w:rsid w:val="00BA301F"/>
  </w:style>
  <w:style w:type="character" w:customStyle="1" w:styleId="WW8Num4z7">
    <w:name w:val="WW8Num4z7"/>
    <w:rsid w:val="00BA301F"/>
  </w:style>
  <w:style w:type="character" w:customStyle="1" w:styleId="WW8Num4z8">
    <w:name w:val="WW8Num4z8"/>
    <w:rsid w:val="00BA301F"/>
  </w:style>
  <w:style w:type="character" w:customStyle="1" w:styleId="WW8Num6z1">
    <w:name w:val="WW8Num6z1"/>
    <w:rsid w:val="00BA301F"/>
    <w:rPr>
      <w:rFonts w:ascii="Courier New" w:hAnsi="Courier New" w:cs="Courier New" w:hint="default"/>
    </w:rPr>
  </w:style>
  <w:style w:type="character" w:customStyle="1" w:styleId="WW8Num6z2">
    <w:name w:val="WW8Num6z2"/>
    <w:rsid w:val="00BA301F"/>
    <w:rPr>
      <w:rFonts w:ascii="Wingdings" w:hAnsi="Wingdings" w:cs="Wingdings" w:hint="default"/>
    </w:rPr>
  </w:style>
  <w:style w:type="character" w:customStyle="1" w:styleId="WW8Num8z1">
    <w:name w:val="WW8Num8z1"/>
    <w:rsid w:val="00BA301F"/>
  </w:style>
  <w:style w:type="character" w:customStyle="1" w:styleId="WW8Num8z2">
    <w:name w:val="WW8Num8z2"/>
    <w:rsid w:val="00BA301F"/>
  </w:style>
  <w:style w:type="character" w:customStyle="1" w:styleId="WW8Num8z3">
    <w:name w:val="WW8Num8z3"/>
    <w:rsid w:val="00BA301F"/>
  </w:style>
  <w:style w:type="character" w:customStyle="1" w:styleId="WW8Num8z4">
    <w:name w:val="WW8Num8z4"/>
    <w:rsid w:val="00BA301F"/>
  </w:style>
  <w:style w:type="character" w:customStyle="1" w:styleId="WW8Num8z5">
    <w:name w:val="WW8Num8z5"/>
    <w:rsid w:val="00BA301F"/>
  </w:style>
  <w:style w:type="character" w:customStyle="1" w:styleId="WW8Num8z6">
    <w:name w:val="WW8Num8z6"/>
    <w:rsid w:val="00BA301F"/>
  </w:style>
  <w:style w:type="character" w:customStyle="1" w:styleId="WW8Num8z7">
    <w:name w:val="WW8Num8z7"/>
    <w:rsid w:val="00BA301F"/>
  </w:style>
  <w:style w:type="character" w:customStyle="1" w:styleId="WW8Num8z8">
    <w:name w:val="WW8Num8z8"/>
    <w:rsid w:val="00BA301F"/>
  </w:style>
  <w:style w:type="character" w:customStyle="1" w:styleId="WW8Num9z2">
    <w:name w:val="WW8Num9z2"/>
    <w:rsid w:val="00BA301F"/>
  </w:style>
  <w:style w:type="character" w:customStyle="1" w:styleId="WW8Num9z3">
    <w:name w:val="WW8Num9z3"/>
    <w:rsid w:val="00BA301F"/>
  </w:style>
  <w:style w:type="character" w:customStyle="1" w:styleId="WW8Num9z4">
    <w:name w:val="WW8Num9z4"/>
    <w:rsid w:val="00BA301F"/>
  </w:style>
  <w:style w:type="character" w:customStyle="1" w:styleId="WW8Num9z5">
    <w:name w:val="WW8Num9z5"/>
    <w:rsid w:val="00BA301F"/>
  </w:style>
  <w:style w:type="character" w:customStyle="1" w:styleId="WW8Num9z6">
    <w:name w:val="WW8Num9z6"/>
    <w:rsid w:val="00BA301F"/>
  </w:style>
  <w:style w:type="character" w:customStyle="1" w:styleId="WW8Num9z7">
    <w:name w:val="WW8Num9z7"/>
    <w:rsid w:val="00BA301F"/>
  </w:style>
  <w:style w:type="character" w:customStyle="1" w:styleId="WW8Num9z8">
    <w:name w:val="WW8Num9z8"/>
    <w:rsid w:val="00BA301F"/>
  </w:style>
  <w:style w:type="character" w:customStyle="1" w:styleId="WW8Num11z2">
    <w:name w:val="WW8Num11z2"/>
    <w:rsid w:val="00BA301F"/>
    <w:rPr>
      <w:rFonts w:ascii="Wingdings" w:hAnsi="Wingdings" w:cs="Wingdings" w:hint="default"/>
    </w:rPr>
  </w:style>
  <w:style w:type="character" w:customStyle="1" w:styleId="WW8Num11z4">
    <w:name w:val="WW8Num11z4"/>
    <w:rsid w:val="00BA301F"/>
    <w:rPr>
      <w:rFonts w:ascii="Courier New" w:hAnsi="Courier New" w:cs="Courier New" w:hint="default"/>
    </w:rPr>
  </w:style>
  <w:style w:type="character" w:customStyle="1" w:styleId="WW8Num12z1">
    <w:name w:val="WW8Num12z1"/>
    <w:rsid w:val="00BA301F"/>
    <w:rPr>
      <w:rFonts w:ascii="Courier New" w:hAnsi="Courier New" w:cs="Courier New" w:hint="default"/>
    </w:rPr>
  </w:style>
  <w:style w:type="character" w:customStyle="1" w:styleId="WW8Num12z2">
    <w:name w:val="WW8Num12z2"/>
    <w:rsid w:val="00BA301F"/>
    <w:rPr>
      <w:rFonts w:ascii="Wingdings" w:hAnsi="Wingdings" w:cs="Wingdings" w:hint="default"/>
    </w:rPr>
  </w:style>
  <w:style w:type="character" w:customStyle="1" w:styleId="WW8Num13z1">
    <w:name w:val="WW8Num13z1"/>
    <w:rsid w:val="00BA301F"/>
    <w:rPr>
      <w:rFonts w:ascii="Courier New" w:hAnsi="Courier New" w:cs="Courier New" w:hint="default"/>
    </w:rPr>
  </w:style>
  <w:style w:type="character" w:customStyle="1" w:styleId="WW8Num13z2">
    <w:name w:val="WW8Num13z2"/>
    <w:rsid w:val="00BA301F"/>
    <w:rPr>
      <w:rFonts w:ascii="Wingdings" w:hAnsi="Wingdings" w:cs="Wingdings" w:hint="default"/>
    </w:rPr>
  </w:style>
  <w:style w:type="character" w:customStyle="1" w:styleId="WW8Num14z1">
    <w:name w:val="WW8Num14z1"/>
    <w:rsid w:val="00BA301F"/>
  </w:style>
  <w:style w:type="character" w:customStyle="1" w:styleId="WW8Num14z2">
    <w:name w:val="WW8Num14z2"/>
    <w:rsid w:val="00BA301F"/>
  </w:style>
  <w:style w:type="character" w:customStyle="1" w:styleId="WW8Num14z3">
    <w:name w:val="WW8Num14z3"/>
    <w:rsid w:val="00BA301F"/>
  </w:style>
  <w:style w:type="character" w:customStyle="1" w:styleId="WW8Num14z4">
    <w:name w:val="WW8Num14z4"/>
    <w:rsid w:val="00BA301F"/>
  </w:style>
  <w:style w:type="character" w:customStyle="1" w:styleId="WW8Num14z5">
    <w:name w:val="WW8Num14z5"/>
    <w:rsid w:val="00BA301F"/>
  </w:style>
  <w:style w:type="character" w:customStyle="1" w:styleId="WW8Num14z6">
    <w:name w:val="WW8Num14z6"/>
    <w:rsid w:val="00BA301F"/>
  </w:style>
  <w:style w:type="character" w:customStyle="1" w:styleId="WW8Num14z7">
    <w:name w:val="WW8Num14z7"/>
    <w:rsid w:val="00BA301F"/>
  </w:style>
  <w:style w:type="character" w:customStyle="1" w:styleId="WW8Num14z8">
    <w:name w:val="WW8Num14z8"/>
    <w:rsid w:val="00BA301F"/>
  </w:style>
  <w:style w:type="character" w:customStyle="1" w:styleId="WW8Num28z0">
    <w:name w:val="WW8Num28z0"/>
    <w:rsid w:val="00BA301F"/>
    <w:rPr>
      <w:rFonts w:hint="default"/>
      <w:sz w:val="22"/>
      <w:szCs w:val="22"/>
    </w:rPr>
  </w:style>
  <w:style w:type="character" w:customStyle="1" w:styleId="WW8Num28z1">
    <w:name w:val="WW8Num28z1"/>
    <w:rsid w:val="00BA301F"/>
  </w:style>
  <w:style w:type="character" w:customStyle="1" w:styleId="WW8Num28z2">
    <w:name w:val="WW8Num28z2"/>
    <w:rsid w:val="00BA301F"/>
  </w:style>
  <w:style w:type="character" w:customStyle="1" w:styleId="WW8Num28z3">
    <w:name w:val="WW8Num28z3"/>
    <w:rsid w:val="00BA301F"/>
  </w:style>
  <w:style w:type="character" w:customStyle="1" w:styleId="WW8Num28z4">
    <w:name w:val="WW8Num28z4"/>
    <w:rsid w:val="00BA301F"/>
  </w:style>
  <w:style w:type="character" w:customStyle="1" w:styleId="WW8Num28z5">
    <w:name w:val="WW8Num28z5"/>
    <w:rsid w:val="00BA301F"/>
  </w:style>
  <w:style w:type="character" w:customStyle="1" w:styleId="WW8Num28z6">
    <w:name w:val="WW8Num28z6"/>
    <w:rsid w:val="00BA301F"/>
  </w:style>
  <w:style w:type="character" w:customStyle="1" w:styleId="WW8Num28z7">
    <w:name w:val="WW8Num28z7"/>
    <w:rsid w:val="00BA301F"/>
  </w:style>
  <w:style w:type="character" w:customStyle="1" w:styleId="WW8Num28z8">
    <w:name w:val="WW8Num28z8"/>
    <w:rsid w:val="00BA301F"/>
  </w:style>
  <w:style w:type="character" w:customStyle="1" w:styleId="WW8Num29z0">
    <w:name w:val="WW8Num29z0"/>
    <w:rsid w:val="00BA301F"/>
    <w:rPr>
      <w:rFonts w:hint="default"/>
      <w:sz w:val="24"/>
      <w:szCs w:val="24"/>
    </w:rPr>
  </w:style>
  <w:style w:type="character" w:customStyle="1" w:styleId="WW8Num30z0">
    <w:name w:val="WW8Num30z0"/>
    <w:rsid w:val="00BA301F"/>
    <w:rPr>
      <w:rFonts w:hint="default"/>
    </w:rPr>
  </w:style>
  <w:style w:type="character" w:customStyle="1" w:styleId="WW8Num31z0">
    <w:name w:val="WW8Num31z0"/>
    <w:rsid w:val="00BA301F"/>
    <w:rPr>
      <w:rFonts w:hint="default"/>
      <w:bCs/>
      <w:sz w:val="24"/>
      <w:szCs w:val="24"/>
    </w:rPr>
  </w:style>
  <w:style w:type="character" w:customStyle="1" w:styleId="WW8Num32z0">
    <w:name w:val="WW8Num32z0"/>
    <w:rsid w:val="00BA301F"/>
    <w:rPr>
      <w:rFonts w:hint="default"/>
    </w:rPr>
  </w:style>
  <w:style w:type="character" w:customStyle="1" w:styleId="WW8Num33z0">
    <w:name w:val="WW8Num33z0"/>
    <w:rsid w:val="00BA301F"/>
    <w:rPr>
      <w:rFonts w:ascii="Symbol" w:hAnsi="Symbol" w:cs="Symbol" w:hint="default"/>
    </w:rPr>
  </w:style>
  <w:style w:type="character" w:customStyle="1" w:styleId="WW8Num33z1">
    <w:name w:val="WW8Num33z1"/>
    <w:rsid w:val="00BA301F"/>
    <w:rPr>
      <w:rFonts w:ascii="Courier New" w:hAnsi="Courier New" w:cs="Courier New" w:hint="default"/>
    </w:rPr>
  </w:style>
  <w:style w:type="character" w:customStyle="1" w:styleId="WW8Num33z2">
    <w:name w:val="WW8Num33z2"/>
    <w:rsid w:val="00BA301F"/>
    <w:rPr>
      <w:rFonts w:ascii="Wingdings" w:hAnsi="Wingdings" w:cs="Wingdings" w:hint="default"/>
    </w:rPr>
  </w:style>
  <w:style w:type="character" w:customStyle="1" w:styleId="WW8Num34z0">
    <w:name w:val="WW8Num34z0"/>
    <w:rsid w:val="00BA301F"/>
    <w:rPr>
      <w:rFonts w:hint="default"/>
      <w:sz w:val="24"/>
      <w:szCs w:val="24"/>
    </w:rPr>
  </w:style>
  <w:style w:type="character" w:customStyle="1" w:styleId="WW8Num35z0">
    <w:name w:val="WW8Num35z0"/>
    <w:rsid w:val="00BA301F"/>
    <w:rPr>
      <w:rFonts w:ascii="Symbol" w:hAnsi="Symbol" w:cs="Symbol" w:hint="default"/>
      <w:sz w:val="24"/>
      <w:szCs w:val="24"/>
    </w:rPr>
  </w:style>
  <w:style w:type="character" w:customStyle="1" w:styleId="WW8Num35z1">
    <w:name w:val="WW8Num35z1"/>
    <w:rsid w:val="00BA301F"/>
    <w:rPr>
      <w:rFonts w:ascii="Courier New" w:hAnsi="Courier New" w:cs="Courier New" w:hint="default"/>
    </w:rPr>
  </w:style>
  <w:style w:type="character" w:customStyle="1" w:styleId="WW8Num35z2">
    <w:name w:val="WW8Num35z2"/>
    <w:rsid w:val="00BA301F"/>
    <w:rPr>
      <w:rFonts w:ascii="Wingdings" w:hAnsi="Wingdings" w:cs="Wingdings" w:hint="default"/>
    </w:rPr>
  </w:style>
  <w:style w:type="character" w:customStyle="1" w:styleId="WW8Num36z0">
    <w:name w:val="WW8Num36z0"/>
    <w:rsid w:val="00BA301F"/>
    <w:rPr>
      <w:rFonts w:ascii="Symbol" w:hAnsi="Symbol" w:cs="Symbol" w:hint="default"/>
    </w:rPr>
  </w:style>
  <w:style w:type="character" w:customStyle="1" w:styleId="WW8Num36z1">
    <w:name w:val="WW8Num36z1"/>
    <w:rsid w:val="00BA301F"/>
    <w:rPr>
      <w:rFonts w:ascii="Courier New" w:hAnsi="Courier New" w:cs="Courier New" w:hint="default"/>
    </w:rPr>
  </w:style>
  <w:style w:type="character" w:customStyle="1" w:styleId="WW8Num36z2">
    <w:name w:val="WW8Num36z2"/>
    <w:rsid w:val="00BA301F"/>
    <w:rPr>
      <w:rFonts w:ascii="Wingdings" w:hAnsi="Wingdings" w:cs="Wingdings" w:hint="default"/>
    </w:rPr>
  </w:style>
  <w:style w:type="character" w:customStyle="1" w:styleId="WW8Num37z0">
    <w:name w:val="WW8Num37z0"/>
    <w:rsid w:val="00BA301F"/>
    <w:rPr>
      <w:rFonts w:hint="default"/>
    </w:rPr>
  </w:style>
  <w:style w:type="character" w:customStyle="1" w:styleId="WW8Num38z0">
    <w:name w:val="WW8Num38z0"/>
    <w:rsid w:val="00BA301F"/>
    <w:rPr>
      <w:rFonts w:hint="default"/>
    </w:rPr>
  </w:style>
  <w:style w:type="character" w:customStyle="1" w:styleId="WW8Num39z0">
    <w:name w:val="WW8Num39z0"/>
    <w:rsid w:val="00BA301F"/>
    <w:rPr>
      <w:rFonts w:hint="default"/>
    </w:rPr>
  </w:style>
  <w:style w:type="character" w:customStyle="1" w:styleId="61">
    <w:name w:val="Основной шрифт абзаца6"/>
    <w:rsid w:val="00BA301F"/>
  </w:style>
  <w:style w:type="character" w:styleId="a3">
    <w:name w:val="Hyperlink"/>
    <w:rsid w:val="00BA301F"/>
    <w:rPr>
      <w:color w:val="0000FF"/>
      <w:u w:val="single"/>
    </w:rPr>
  </w:style>
  <w:style w:type="character" w:styleId="a4">
    <w:name w:val="page number"/>
    <w:basedOn w:val="61"/>
    <w:rsid w:val="00BA301F"/>
  </w:style>
  <w:style w:type="character" w:customStyle="1" w:styleId="a5">
    <w:name w:val="Текст выноски Знак"/>
    <w:rsid w:val="00BA301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A301F"/>
    <w:rPr>
      <w:sz w:val="16"/>
      <w:szCs w:val="16"/>
    </w:rPr>
  </w:style>
  <w:style w:type="character" w:customStyle="1" w:styleId="a6">
    <w:name w:val="Текст примечания Знак"/>
    <w:basedOn w:val="61"/>
    <w:rsid w:val="00BA301F"/>
  </w:style>
  <w:style w:type="character" w:customStyle="1" w:styleId="a7">
    <w:name w:val="Тема примечания Знак"/>
    <w:rsid w:val="00BA301F"/>
    <w:rPr>
      <w:b/>
      <w:bCs/>
    </w:rPr>
  </w:style>
  <w:style w:type="character" w:customStyle="1" w:styleId="a8">
    <w:name w:val="Текст сноски Знак"/>
    <w:basedOn w:val="61"/>
    <w:rsid w:val="00BA301F"/>
  </w:style>
  <w:style w:type="character" w:customStyle="1" w:styleId="a9">
    <w:name w:val="Символ сноски"/>
    <w:rsid w:val="00BA301F"/>
    <w:rPr>
      <w:vertAlign w:val="superscript"/>
      <w:lang w:val="ru-RU" w:bidi="ar-SA"/>
    </w:rPr>
  </w:style>
  <w:style w:type="character" w:customStyle="1" w:styleId="aa">
    <w:name w:val="Верхний колонтитул Знак"/>
    <w:rsid w:val="00BA301F"/>
    <w:rPr>
      <w:sz w:val="24"/>
      <w:szCs w:val="24"/>
    </w:rPr>
  </w:style>
  <w:style w:type="character" w:customStyle="1" w:styleId="ab">
    <w:name w:val="Заголовок записки Знак"/>
    <w:basedOn w:val="61"/>
    <w:rsid w:val="00BA301F"/>
  </w:style>
  <w:style w:type="character" w:customStyle="1" w:styleId="ConsNormal">
    <w:name w:val="ConsNormal Знак"/>
    <w:rsid w:val="00BA301F"/>
    <w:rPr>
      <w:rFonts w:ascii="Arial" w:hAnsi="Arial" w:cs="Arial"/>
      <w:lang w:val="ru-RU" w:bidi="ar-SA"/>
    </w:rPr>
  </w:style>
  <w:style w:type="character" w:customStyle="1" w:styleId="ac">
    <w:name w:val="Без интервала Знак"/>
    <w:rsid w:val="00BA301F"/>
    <w:rPr>
      <w:rFonts w:ascii="Calibri" w:hAnsi="Calibri" w:cs="Calibri"/>
      <w:sz w:val="22"/>
      <w:szCs w:val="22"/>
      <w:lang w:val="en-US"/>
    </w:rPr>
  </w:style>
  <w:style w:type="character" w:customStyle="1" w:styleId="41">
    <w:name w:val="Основной текст (4) + Не курсив"/>
    <w:rsid w:val="00BA301F"/>
    <w:rPr>
      <w:i/>
      <w:iCs/>
      <w:sz w:val="27"/>
      <w:szCs w:val="27"/>
      <w:shd w:val="clear" w:color="auto" w:fill="FFFFFF"/>
    </w:rPr>
  </w:style>
  <w:style w:type="character" w:customStyle="1" w:styleId="ad">
    <w:name w:val="Абзац списка Знак"/>
    <w:rsid w:val="00BA301F"/>
    <w:rPr>
      <w:sz w:val="24"/>
      <w:szCs w:val="24"/>
    </w:rPr>
  </w:style>
  <w:style w:type="character" w:customStyle="1" w:styleId="12">
    <w:name w:val="Основной текст + Полужирный1"/>
    <w:rsid w:val="00BA301F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/>
    </w:rPr>
  </w:style>
  <w:style w:type="character" w:customStyle="1" w:styleId="ae">
    <w:name w:val="Название Знак"/>
    <w:rsid w:val="00BA301F"/>
    <w:rPr>
      <w:b/>
      <w:i/>
      <w:sz w:val="28"/>
    </w:rPr>
  </w:style>
  <w:style w:type="character" w:customStyle="1" w:styleId="apple-style-span">
    <w:name w:val="apple-style-span"/>
    <w:basedOn w:val="61"/>
    <w:rsid w:val="00BA301F"/>
  </w:style>
  <w:style w:type="character" w:customStyle="1" w:styleId="af">
    <w:name w:val="Основной текст с отступом Знак"/>
    <w:basedOn w:val="61"/>
    <w:rsid w:val="00BA301F"/>
  </w:style>
  <w:style w:type="character" w:customStyle="1" w:styleId="37">
    <w:name w:val="Основной текст с отступом 3 Знак"/>
    <w:rsid w:val="00BA301F"/>
    <w:rPr>
      <w:sz w:val="24"/>
      <w:szCs w:val="24"/>
    </w:rPr>
  </w:style>
  <w:style w:type="character" w:customStyle="1" w:styleId="af0">
    <w:name w:val="Основной текст Знак"/>
    <w:rsid w:val="00BA301F"/>
    <w:rPr>
      <w:sz w:val="28"/>
    </w:rPr>
  </w:style>
  <w:style w:type="character" w:customStyle="1" w:styleId="af1">
    <w:name w:val="Нижний колонтитул Знак"/>
    <w:rsid w:val="00BA301F"/>
    <w:rPr>
      <w:sz w:val="24"/>
      <w:szCs w:val="24"/>
    </w:rPr>
  </w:style>
  <w:style w:type="character" w:customStyle="1" w:styleId="21">
    <w:name w:val="Основной текст 2 Знак"/>
    <w:rsid w:val="00BA301F"/>
    <w:rPr>
      <w:b/>
      <w:sz w:val="28"/>
    </w:rPr>
  </w:style>
  <w:style w:type="character" w:customStyle="1" w:styleId="af2">
    <w:name w:val="Гипертекстовая ссылка"/>
    <w:rsid w:val="00BA301F"/>
    <w:rPr>
      <w:color w:val="106BBE"/>
    </w:rPr>
  </w:style>
  <w:style w:type="character" w:customStyle="1" w:styleId="38">
    <w:name w:val="Основной текст 3 Знак"/>
    <w:rsid w:val="00BA301F"/>
    <w:rPr>
      <w:sz w:val="24"/>
      <w:szCs w:val="24"/>
    </w:rPr>
  </w:style>
  <w:style w:type="character" w:styleId="af3">
    <w:name w:val="Placeholder Text"/>
    <w:rsid w:val="00BA301F"/>
    <w:rPr>
      <w:color w:val="808080"/>
    </w:rPr>
  </w:style>
  <w:style w:type="character" w:styleId="af4">
    <w:name w:val="FollowedHyperlink"/>
    <w:rsid w:val="00BA301F"/>
    <w:rPr>
      <w:color w:val="800080"/>
      <w:u w:val="single"/>
    </w:rPr>
  </w:style>
  <w:style w:type="character" w:customStyle="1" w:styleId="51">
    <w:name w:val="Основной шрифт абзаца5"/>
    <w:rsid w:val="00BA301F"/>
  </w:style>
  <w:style w:type="character" w:customStyle="1" w:styleId="42">
    <w:name w:val="Основной шрифт абзаца4"/>
    <w:rsid w:val="00BA301F"/>
  </w:style>
  <w:style w:type="character" w:customStyle="1" w:styleId="39">
    <w:name w:val="Основной шрифт абзаца3"/>
    <w:rsid w:val="00BA301F"/>
  </w:style>
  <w:style w:type="character" w:customStyle="1" w:styleId="Absatz-Standardschriftart">
    <w:name w:val="Absatz-Standardschriftart"/>
    <w:rsid w:val="00BA301F"/>
  </w:style>
  <w:style w:type="character" w:customStyle="1" w:styleId="WW-Absatz-Standardschriftart">
    <w:name w:val="WW-Absatz-Standardschriftart"/>
    <w:rsid w:val="00BA301F"/>
  </w:style>
  <w:style w:type="character" w:customStyle="1" w:styleId="WW-Absatz-Standardschriftart1">
    <w:name w:val="WW-Absatz-Standardschriftart1"/>
    <w:rsid w:val="00BA301F"/>
  </w:style>
  <w:style w:type="character" w:customStyle="1" w:styleId="22">
    <w:name w:val="Основной шрифт абзаца2"/>
    <w:rsid w:val="00BA301F"/>
  </w:style>
  <w:style w:type="character" w:customStyle="1" w:styleId="WW-Absatz-Standardschriftart11">
    <w:name w:val="WW-Absatz-Standardschriftart11"/>
    <w:rsid w:val="00BA301F"/>
  </w:style>
  <w:style w:type="character" w:customStyle="1" w:styleId="13">
    <w:name w:val="Основной шрифт абзаца1"/>
    <w:rsid w:val="00BA301F"/>
  </w:style>
  <w:style w:type="character" w:customStyle="1" w:styleId="af5">
    <w:name w:val="Подзаголовок Знак"/>
    <w:rsid w:val="00BA301F"/>
    <w:rPr>
      <w:b/>
      <w:sz w:val="28"/>
      <w:szCs w:val="24"/>
    </w:rPr>
  </w:style>
  <w:style w:type="character" w:customStyle="1" w:styleId="ConsPlusNormal">
    <w:name w:val="ConsPlusNormal Знак"/>
    <w:rsid w:val="00BA301F"/>
    <w:rPr>
      <w:rFonts w:ascii="Arial" w:hAnsi="Arial" w:cs="Arial"/>
      <w:lang w:val="ru-RU" w:bidi="ar-SA"/>
    </w:rPr>
  </w:style>
  <w:style w:type="character" w:customStyle="1" w:styleId="23">
    <w:name w:val="Основной текст с отступом 2 Знак"/>
    <w:rsid w:val="00BA301F"/>
    <w:rPr>
      <w:sz w:val="24"/>
      <w:szCs w:val="24"/>
    </w:rPr>
  </w:style>
  <w:style w:type="character" w:customStyle="1" w:styleId="af6">
    <w:name w:val="Текст Знак"/>
    <w:rsid w:val="00BA301F"/>
    <w:rPr>
      <w:rFonts w:ascii="Courier New" w:hAnsi="Courier New" w:cs="Courier New"/>
      <w:lang w:val="en-US"/>
    </w:rPr>
  </w:style>
  <w:style w:type="character" w:customStyle="1" w:styleId="postbody">
    <w:name w:val="postbody"/>
    <w:rsid w:val="00BA301F"/>
  </w:style>
  <w:style w:type="character" w:customStyle="1" w:styleId="apple-converted-space">
    <w:name w:val="apple-converted-space"/>
    <w:rsid w:val="00BA301F"/>
  </w:style>
  <w:style w:type="character" w:customStyle="1" w:styleId="dfaq">
    <w:name w:val="dfaq"/>
    <w:rsid w:val="00BA301F"/>
  </w:style>
  <w:style w:type="character" w:customStyle="1" w:styleId="2a">
    <w:name w:val="Знак Знак2"/>
    <w:rsid w:val="00BA301F"/>
    <w:rPr>
      <w:rFonts w:ascii="Courier New" w:hAnsi="Courier New" w:cs="Courier New"/>
      <w:lang w:val="ru-RU" w:bidi="ar-SA"/>
    </w:rPr>
  </w:style>
  <w:style w:type="character" w:styleId="af7">
    <w:name w:val="Strong"/>
    <w:qFormat/>
    <w:rsid w:val="00BA301F"/>
    <w:rPr>
      <w:b/>
      <w:bCs/>
    </w:rPr>
  </w:style>
  <w:style w:type="character" w:customStyle="1" w:styleId="3a">
    <w:name w:val="Знак Знак3"/>
    <w:rsid w:val="00BA301F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sid w:val="00BA301F"/>
    <w:rPr>
      <w:rFonts w:ascii="Courier New" w:eastAsia="Calibri" w:hAnsi="Courier New" w:cs="Courier New"/>
      <w:lang w:val="ru-RU" w:bidi="ar-SA"/>
    </w:rPr>
  </w:style>
  <w:style w:type="character" w:customStyle="1" w:styleId="HTML">
    <w:name w:val="Адрес HTML Знак"/>
    <w:rsid w:val="00BA301F"/>
    <w:rPr>
      <w:i/>
      <w:iCs/>
      <w:sz w:val="24"/>
      <w:szCs w:val="24"/>
    </w:rPr>
  </w:style>
  <w:style w:type="character" w:customStyle="1" w:styleId="content">
    <w:name w:val="content"/>
    <w:rsid w:val="00BA301F"/>
  </w:style>
  <w:style w:type="character" w:customStyle="1" w:styleId="xl56">
    <w:name w:val="xl56 Знак"/>
    <w:rsid w:val="00BA301F"/>
    <w:rPr>
      <w:rFonts w:eastAsia="Arial Unicode MS"/>
      <w:b/>
      <w:bCs/>
      <w:sz w:val="22"/>
      <w:szCs w:val="22"/>
    </w:rPr>
  </w:style>
  <w:style w:type="character" w:customStyle="1" w:styleId="14">
    <w:name w:val="Знак Знак Знак1"/>
    <w:rsid w:val="00BA301F"/>
    <w:rPr>
      <w:lang w:val="ru-RU" w:bidi="ar-SA"/>
    </w:rPr>
  </w:style>
  <w:style w:type="character" w:customStyle="1" w:styleId="NoSpacingChar">
    <w:name w:val="No Spacing Char"/>
    <w:rsid w:val="00BA301F"/>
    <w:rPr>
      <w:rFonts w:ascii="Cambria" w:hAnsi="Cambria" w:cs="Cambria"/>
      <w:sz w:val="22"/>
      <w:szCs w:val="22"/>
      <w:lang w:val="en-US"/>
    </w:rPr>
  </w:style>
  <w:style w:type="character" w:customStyle="1" w:styleId="QuoteChar">
    <w:name w:val="Quote Char"/>
    <w:rsid w:val="00BA301F"/>
    <w:rPr>
      <w:rFonts w:ascii="Cambria" w:hAnsi="Cambria" w:cs="Cambria"/>
      <w:i/>
      <w:iCs/>
      <w:sz w:val="22"/>
      <w:szCs w:val="22"/>
      <w:lang w:val="en-US"/>
    </w:rPr>
  </w:style>
  <w:style w:type="character" w:customStyle="1" w:styleId="IntenseQuoteChar">
    <w:name w:val="Intense Quote Char"/>
    <w:rsid w:val="00BA301F"/>
    <w:rPr>
      <w:rFonts w:ascii="Cambria" w:hAnsi="Cambria" w:cs="Cambria"/>
      <w:caps/>
      <w:color w:val="622423"/>
      <w:spacing w:val="5"/>
      <w:lang w:val="en-US"/>
    </w:rPr>
  </w:style>
  <w:style w:type="character" w:customStyle="1" w:styleId="WW-Absatz-Standardschriftart111">
    <w:name w:val="WW-Absatz-Standardschriftart111"/>
    <w:rsid w:val="00BA301F"/>
  </w:style>
  <w:style w:type="character" w:customStyle="1" w:styleId="WW-Absatz-Standardschriftart1111">
    <w:name w:val="WW-Absatz-Standardschriftart1111"/>
    <w:rsid w:val="00BA301F"/>
  </w:style>
  <w:style w:type="character" w:customStyle="1" w:styleId="normaltextrun">
    <w:name w:val="normaltextrun"/>
    <w:basedOn w:val="61"/>
    <w:rsid w:val="00BA301F"/>
  </w:style>
  <w:style w:type="character" w:customStyle="1" w:styleId="Normal">
    <w:name w:val="Normal Знак"/>
    <w:rsid w:val="00BA301F"/>
    <w:rPr>
      <w:sz w:val="28"/>
      <w:lang w:bidi="ar-SA"/>
    </w:rPr>
  </w:style>
  <w:style w:type="character" w:customStyle="1" w:styleId="ListLabel126">
    <w:name w:val="ListLabel 126"/>
    <w:rsid w:val="00BA301F"/>
  </w:style>
  <w:style w:type="character" w:customStyle="1" w:styleId="FontStyle14">
    <w:name w:val="Font Style14"/>
    <w:rsid w:val="00BA301F"/>
    <w:rPr>
      <w:rFonts w:ascii="Times New Roman" w:hAnsi="Times New Roman" w:cs="Times New Roman"/>
      <w:sz w:val="16"/>
      <w:szCs w:val="16"/>
    </w:rPr>
  </w:style>
  <w:style w:type="character" w:styleId="af8">
    <w:name w:val="Book Title"/>
    <w:qFormat/>
    <w:rsid w:val="00BA301F"/>
    <w:rPr>
      <w:b/>
      <w:bCs/>
      <w:smallCaps/>
      <w:spacing w:val="5"/>
    </w:rPr>
  </w:style>
  <w:style w:type="character" w:styleId="af9">
    <w:name w:val="Intense Reference"/>
    <w:qFormat/>
    <w:rsid w:val="00BA301F"/>
    <w:rPr>
      <w:b/>
      <w:bCs/>
      <w:smallCaps/>
      <w:color w:val="DA1F28"/>
      <w:spacing w:val="5"/>
      <w:u w:val="single"/>
    </w:rPr>
  </w:style>
  <w:style w:type="character" w:styleId="afa">
    <w:name w:val="Subtle Reference"/>
    <w:qFormat/>
    <w:rsid w:val="00BA301F"/>
    <w:rPr>
      <w:smallCaps/>
      <w:color w:val="DA1F28"/>
      <w:u w:val="single"/>
    </w:rPr>
  </w:style>
  <w:style w:type="character" w:styleId="afb">
    <w:name w:val="Intense Emphasis"/>
    <w:qFormat/>
    <w:rsid w:val="00BA301F"/>
    <w:rPr>
      <w:b/>
      <w:bCs/>
      <w:i/>
      <w:iCs/>
      <w:color w:val="2DA2BF"/>
    </w:rPr>
  </w:style>
  <w:style w:type="character" w:styleId="afc">
    <w:name w:val="Subtle Emphasis"/>
    <w:qFormat/>
    <w:rsid w:val="00BA301F"/>
    <w:rPr>
      <w:i/>
      <w:iCs/>
      <w:color w:val="808080"/>
    </w:rPr>
  </w:style>
  <w:style w:type="character" w:customStyle="1" w:styleId="afd">
    <w:name w:val="Выделенная цитата Знак"/>
    <w:rsid w:val="00BA301F"/>
    <w:rPr>
      <w:b/>
      <w:bCs/>
      <w:i/>
      <w:iCs/>
      <w:color w:val="2DA2BF"/>
    </w:rPr>
  </w:style>
  <w:style w:type="character" w:customStyle="1" w:styleId="2b">
    <w:name w:val="Цитата 2 Знак"/>
    <w:rsid w:val="00BA301F"/>
    <w:rPr>
      <w:i/>
      <w:iCs/>
      <w:color w:val="000000"/>
    </w:rPr>
  </w:style>
  <w:style w:type="character" w:styleId="afe">
    <w:name w:val="Emphasis"/>
    <w:qFormat/>
    <w:rsid w:val="00BA301F"/>
    <w:rPr>
      <w:i/>
      <w:iCs/>
    </w:rPr>
  </w:style>
  <w:style w:type="character" w:customStyle="1" w:styleId="ListLabel358">
    <w:name w:val="ListLabel 358"/>
    <w:rsid w:val="00BA301F"/>
    <w:rPr>
      <w:rFonts w:ascii="Times New Roman" w:eastAsia="Times New Roman" w:hAnsi="Times New Roman" w:cs="Times New Roman"/>
      <w:sz w:val="22"/>
    </w:rPr>
  </w:style>
  <w:style w:type="character" w:customStyle="1" w:styleId="ListLabel357">
    <w:name w:val="ListLabel 357"/>
    <w:rsid w:val="00BA301F"/>
    <w:rPr>
      <w:rFonts w:ascii="Times New Roman" w:eastAsia="Times New Roman" w:hAnsi="Times New Roman" w:cs="Times New Roman"/>
      <w:color w:val="000000"/>
      <w:kern w:val="2"/>
      <w:sz w:val="22"/>
      <w:highlight w:val="green"/>
      <w:lang w:val="ru-RU"/>
    </w:rPr>
  </w:style>
  <w:style w:type="character" w:customStyle="1" w:styleId="ListLabel356">
    <w:name w:val="ListLabel 356"/>
    <w:rsid w:val="00BA301F"/>
    <w:rPr>
      <w:rFonts w:ascii="Times New Roman" w:eastAsia="Times New Roman" w:hAnsi="Times New Roman" w:cs="Times New Roman"/>
      <w:color w:val="000000"/>
      <w:kern w:val="2"/>
      <w:sz w:val="22"/>
      <w:highlight w:val="white"/>
      <w:lang w:val="ru-RU"/>
    </w:rPr>
  </w:style>
  <w:style w:type="character" w:customStyle="1" w:styleId="aff">
    <w:name w:val="Символ нумерации"/>
    <w:rsid w:val="00BA301F"/>
  </w:style>
  <w:style w:type="character" w:customStyle="1" w:styleId="ListLabel210">
    <w:name w:val="ListLabel 210"/>
    <w:rsid w:val="00BA301F"/>
    <w:rPr>
      <w:rFonts w:ascii="Times New Roman" w:hAnsi="Times New Roman" w:cs="Times New Roman"/>
      <w:sz w:val="22"/>
      <w:szCs w:val="22"/>
    </w:rPr>
  </w:style>
  <w:style w:type="character" w:customStyle="1" w:styleId="ListLabel36">
    <w:name w:val="ListLabel 36"/>
    <w:rsid w:val="00BA301F"/>
    <w:rPr>
      <w:rFonts w:cs="Times New Roman"/>
    </w:rPr>
  </w:style>
  <w:style w:type="character" w:customStyle="1" w:styleId="ListLabel35">
    <w:name w:val="ListLabel 35"/>
    <w:rsid w:val="00BA301F"/>
    <w:rPr>
      <w:rFonts w:cs="Times New Roman"/>
    </w:rPr>
  </w:style>
  <w:style w:type="character" w:customStyle="1" w:styleId="ListLabel34">
    <w:name w:val="ListLabel 34"/>
    <w:rsid w:val="00BA301F"/>
    <w:rPr>
      <w:rFonts w:cs="Times New Roman"/>
    </w:rPr>
  </w:style>
  <w:style w:type="character" w:customStyle="1" w:styleId="ListLabel33">
    <w:name w:val="ListLabel 33"/>
    <w:rsid w:val="00BA301F"/>
    <w:rPr>
      <w:rFonts w:cs="Times New Roman"/>
    </w:rPr>
  </w:style>
  <w:style w:type="character" w:customStyle="1" w:styleId="ListLabel32">
    <w:name w:val="ListLabel 32"/>
    <w:rsid w:val="00BA301F"/>
    <w:rPr>
      <w:rFonts w:cs="Times New Roman"/>
    </w:rPr>
  </w:style>
  <w:style w:type="character" w:customStyle="1" w:styleId="ListLabel31">
    <w:name w:val="ListLabel 31"/>
    <w:rsid w:val="00BA301F"/>
    <w:rPr>
      <w:rFonts w:cs="Times New Roman"/>
    </w:rPr>
  </w:style>
  <w:style w:type="character" w:customStyle="1" w:styleId="ListLabel30">
    <w:name w:val="ListLabel 30"/>
    <w:rsid w:val="00BA301F"/>
    <w:rPr>
      <w:rFonts w:cs="Times New Roman"/>
    </w:rPr>
  </w:style>
  <w:style w:type="character" w:customStyle="1" w:styleId="ListLabel29">
    <w:name w:val="ListLabel 29"/>
    <w:rsid w:val="00BA301F"/>
    <w:rPr>
      <w:rFonts w:ascii="Times New Roman" w:hAnsi="Times New Roman" w:cs="Times New Roman"/>
      <w:sz w:val="22"/>
    </w:rPr>
  </w:style>
  <w:style w:type="character" w:customStyle="1" w:styleId="ListLabel28">
    <w:name w:val="ListLabel 28"/>
    <w:rsid w:val="00BA301F"/>
    <w:rPr>
      <w:rFonts w:cs="Times New Roman"/>
    </w:rPr>
  </w:style>
  <w:style w:type="character" w:customStyle="1" w:styleId="ListLabel209">
    <w:name w:val="ListLabel 209"/>
    <w:rsid w:val="00BA301F"/>
    <w:rPr>
      <w:rFonts w:ascii="Times New Roman" w:hAnsi="Times New Roman" w:cs="Times New Roman"/>
      <w:kern w:val="2"/>
      <w:sz w:val="22"/>
      <w:szCs w:val="22"/>
      <w:highlight w:val="green"/>
      <w:lang w:val="ru-RU" w:bidi="ar-SA"/>
    </w:rPr>
  </w:style>
  <w:style w:type="character" w:customStyle="1" w:styleId="ListLabel208">
    <w:name w:val="ListLabel 208"/>
    <w:rsid w:val="00BA301F"/>
    <w:rPr>
      <w:rFonts w:ascii="Times New Roman" w:hAnsi="Times New Roman" w:cs="Times New Roman"/>
      <w:kern w:val="2"/>
      <w:sz w:val="22"/>
      <w:szCs w:val="22"/>
      <w:highlight w:val="white"/>
      <w:lang w:val="ru-RU" w:bidi="ar-SA"/>
    </w:rPr>
  </w:style>
  <w:style w:type="character" w:customStyle="1" w:styleId="ListLabel27">
    <w:name w:val="ListLabel 27"/>
    <w:rsid w:val="00BA301F"/>
    <w:rPr>
      <w:rFonts w:cs="Times New Roman"/>
    </w:rPr>
  </w:style>
  <w:style w:type="character" w:customStyle="1" w:styleId="ListLabel26">
    <w:name w:val="ListLabel 26"/>
    <w:rsid w:val="00BA301F"/>
    <w:rPr>
      <w:rFonts w:cs="Times New Roman"/>
    </w:rPr>
  </w:style>
  <w:style w:type="character" w:customStyle="1" w:styleId="ListLabel25">
    <w:name w:val="ListLabel 25"/>
    <w:rsid w:val="00BA301F"/>
    <w:rPr>
      <w:rFonts w:cs="Times New Roman"/>
    </w:rPr>
  </w:style>
  <w:style w:type="character" w:customStyle="1" w:styleId="ListLabel24">
    <w:name w:val="ListLabel 24"/>
    <w:rsid w:val="00BA301F"/>
    <w:rPr>
      <w:rFonts w:cs="Times New Roman"/>
    </w:rPr>
  </w:style>
  <w:style w:type="character" w:customStyle="1" w:styleId="ListLabel23">
    <w:name w:val="ListLabel 23"/>
    <w:rsid w:val="00BA301F"/>
    <w:rPr>
      <w:rFonts w:cs="Times New Roman"/>
    </w:rPr>
  </w:style>
  <w:style w:type="character" w:customStyle="1" w:styleId="ListLabel22">
    <w:name w:val="ListLabel 22"/>
    <w:rsid w:val="00BA301F"/>
    <w:rPr>
      <w:rFonts w:cs="Times New Roman"/>
    </w:rPr>
  </w:style>
  <w:style w:type="character" w:customStyle="1" w:styleId="ListLabel21">
    <w:name w:val="ListLabel 21"/>
    <w:rsid w:val="00BA301F"/>
    <w:rPr>
      <w:rFonts w:cs="Times New Roman"/>
    </w:rPr>
  </w:style>
  <w:style w:type="character" w:customStyle="1" w:styleId="ListLabel20">
    <w:name w:val="ListLabel 20"/>
    <w:rsid w:val="00BA301F"/>
    <w:rPr>
      <w:rFonts w:ascii="Times New Roman" w:hAnsi="Times New Roman" w:cs="Times New Roman"/>
      <w:sz w:val="22"/>
    </w:rPr>
  </w:style>
  <w:style w:type="character" w:customStyle="1" w:styleId="ListLabel19">
    <w:name w:val="ListLabel 19"/>
    <w:rsid w:val="00BA301F"/>
    <w:rPr>
      <w:rFonts w:cs="Times New Roman"/>
    </w:rPr>
  </w:style>
  <w:style w:type="character" w:customStyle="1" w:styleId="ListLabel107">
    <w:name w:val="ListLabel 107"/>
    <w:rsid w:val="00BA301F"/>
    <w:rPr>
      <w:rFonts w:cs="Times New Roman"/>
    </w:rPr>
  </w:style>
  <w:style w:type="character" w:customStyle="1" w:styleId="ListLabel106">
    <w:name w:val="ListLabel 106"/>
    <w:rsid w:val="00BA301F"/>
    <w:rPr>
      <w:rFonts w:cs="Times New Roman"/>
    </w:rPr>
  </w:style>
  <w:style w:type="character" w:customStyle="1" w:styleId="ListLabel105">
    <w:name w:val="ListLabel 105"/>
    <w:rsid w:val="00BA301F"/>
    <w:rPr>
      <w:rFonts w:cs="Times New Roman"/>
    </w:rPr>
  </w:style>
  <w:style w:type="character" w:customStyle="1" w:styleId="ListLabel104">
    <w:name w:val="ListLabel 104"/>
    <w:rsid w:val="00BA301F"/>
    <w:rPr>
      <w:rFonts w:cs="Times New Roman"/>
    </w:rPr>
  </w:style>
  <w:style w:type="character" w:customStyle="1" w:styleId="ListLabel103">
    <w:name w:val="ListLabel 103"/>
    <w:rsid w:val="00BA301F"/>
    <w:rPr>
      <w:rFonts w:cs="Times New Roman"/>
    </w:rPr>
  </w:style>
  <w:style w:type="character" w:customStyle="1" w:styleId="ListLabel102">
    <w:name w:val="ListLabel 102"/>
    <w:rsid w:val="00BA301F"/>
    <w:rPr>
      <w:rFonts w:cs="Times New Roman"/>
    </w:rPr>
  </w:style>
  <w:style w:type="character" w:customStyle="1" w:styleId="ListLabel101">
    <w:name w:val="ListLabel 101"/>
    <w:rsid w:val="00BA301F"/>
    <w:rPr>
      <w:rFonts w:cs="Times New Roman"/>
    </w:rPr>
  </w:style>
  <w:style w:type="character" w:customStyle="1" w:styleId="ListLabel100">
    <w:name w:val="ListLabel 100"/>
    <w:rsid w:val="00BA301F"/>
    <w:rPr>
      <w:rFonts w:cs="Times New Roman"/>
    </w:rPr>
  </w:style>
  <w:style w:type="character" w:customStyle="1" w:styleId="ListLabel99">
    <w:name w:val="ListLabel 99"/>
    <w:rsid w:val="00BA301F"/>
    <w:rPr>
      <w:rFonts w:ascii="Times New Roman" w:hAnsi="Times New Roman" w:cs="Times New Roman"/>
      <w:sz w:val="22"/>
    </w:rPr>
  </w:style>
  <w:style w:type="character" w:customStyle="1" w:styleId="ListLabel18">
    <w:name w:val="ListLabel 18"/>
    <w:rsid w:val="00BA301F"/>
    <w:rPr>
      <w:rFonts w:cs="Times New Roman"/>
    </w:rPr>
  </w:style>
  <w:style w:type="character" w:customStyle="1" w:styleId="ListLabel17">
    <w:name w:val="ListLabel 17"/>
    <w:rsid w:val="00BA301F"/>
    <w:rPr>
      <w:rFonts w:cs="Times New Roman"/>
    </w:rPr>
  </w:style>
  <w:style w:type="character" w:customStyle="1" w:styleId="ListLabel16">
    <w:name w:val="ListLabel 16"/>
    <w:rsid w:val="00BA301F"/>
    <w:rPr>
      <w:rFonts w:cs="Times New Roman"/>
    </w:rPr>
  </w:style>
  <w:style w:type="character" w:customStyle="1" w:styleId="ListLabel15">
    <w:name w:val="ListLabel 15"/>
    <w:rsid w:val="00BA301F"/>
    <w:rPr>
      <w:rFonts w:cs="Times New Roman"/>
    </w:rPr>
  </w:style>
  <w:style w:type="character" w:customStyle="1" w:styleId="ListLabel14">
    <w:name w:val="ListLabel 14"/>
    <w:rsid w:val="00BA301F"/>
    <w:rPr>
      <w:rFonts w:cs="Times New Roman"/>
    </w:rPr>
  </w:style>
  <w:style w:type="character" w:customStyle="1" w:styleId="ListLabel13">
    <w:name w:val="ListLabel 13"/>
    <w:rsid w:val="00BA301F"/>
    <w:rPr>
      <w:rFonts w:cs="Times New Roman"/>
    </w:rPr>
  </w:style>
  <w:style w:type="character" w:customStyle="1" w:styleId="ListLabel12">
    <w:name w:val="ListLabel 12"/>
    <w:rsid w:val="00BA301F"/>
    <w:rPr>
      <w:rFonts w:cs="Times New Roman"/>
    </w:rPr>
  </w:style>
  <w:style w:type="character" w:customStyle="1" w:styleId="ListLabel11">
    <w:name w:val="ListLabel 11"/>
    <w:rsid w:val="00BA301F"/>
    <w:rPr>
      <w:rFonts w:cs="Times New Roman"/>
    </w:rPr>
  </w:style>
  <w:style w:type="character" w:customStyle="1" w:styleId="ListLabel10">
    <w:name w:val="ListLabel 10"/>
    <w:rsid w:val="00BA301F"/>
    <w:rPr>
      <w:rFonts w:ascii="Times New Roman" w:hAnsi="Times New Roman" w:cs="Times New Roman"/>
      <w:b/>
      <w:sz w:val="22"/>
    </w:rPr>
  </w:style>
  <w:style w:type="character" w:customStyle="1" w:styleId="ListLabel9">
    <w:name w:val="ListLabel 9"/>
    <w:rsid w:val="00BA301F"/>
    <w:rPr>
      <w:rFonts w:cs="Times New Roman"/>
    </w:rPr>
  </w:style>
  <w:style w:type="character" w:customStyle="1" w:styleId="ListLabel8">
    <w:name w:val="ListLabel 8"/>
    <w:rsid w:val="00BA301F"/>
    <w:rPr>
      <w:rFonts w:cs="Times New Roman"/>
    </w:rPr>
  </w:style>
  <w:style w:type="character" w:customStyle="1" w:styleId="ListLabel7">
    <w:name w:val="ListLabel 7"/>
    <w:rsid w:val="00BA301F"/>
    <w:rPr>
      <w:rFonts w:cs="Times New Roman"/>
    </w:rPr>
  </w:style>
  <w:style w:type="character" w:customStyle="1" w:styleId="ListLabel6">
    <w:name w:val="ListLabel 6"/>
    <w:rsid w:val="00BA301F"/>
    <w:rPr>
      <w:rFonts w:cs="Times New Roman"/>
    </w:rPr>
  </w:style>
  <w:style w:type="character" w:customStyle="1" w:styleId="ListLabel5">
    <w:name w:val="ListLabel 5"/>
    <w:rsid w:val="00BA301F"/>
    <w:rPr>
      <w:rFonts w:cs="Times New Roman"/>
    </w:rPr>
  </w:style>
  <w:style w:type="character" w:customStyle="1" w:styleId="ListLabel4">
    <w:name w:val="ListLabel 4"/>
    <w:rsid w:val="00BA301F"/>
    <w:rPr>
      <w:rFonts w:cs="Times New Roman"/>
    </w:rPr>
  </w:style>
  <w:style w:type="character" w:customStyle="1" w:styleId="ListLabel3">
    <w:name w:val="ListLabel 3"/>
    <w:rsid w:val="00BA301F"/>
    <w:rPr>
      <w:rFonts w:cs="Times New Roman"/>
    </w:rPr>
  </w:style>
  <w:style w:type="character" w:customStyle="1" w:styleId="ListLabel2">
    <w:name w:val="ListLabel 2"/>
    <w:rsid w:val="00BA301F"/>
    <w:rPr>
      <w:rFonts w:cs="Times New Roman"/>
    </w:rPr>
  </w:style>
  <w:style w:type="character" w:customStyle="1" w:styleId="ListLabel1">
    <w:name w:val="ListLabel 1"/>
    <w:rsid w:val="00BA301F"/>
    <w:rPr>
      <w:rFonts w:ascii="Times New Roman" w:hAnsi="Times New Roman" w:cs="Times New Roman"/>
      <w:b/>
      <w:sz w:val="22"/>
    </w:rPr>
  </w:style>
  <w:style w:type="character" w:customStyle="1" w:styleId="ListLabel206">
    <w:name w:val="ListLabel 206"/>
    <w:rsid w:val="00BA301F"/>
    <w:rPr>
      <w:rFonts w:cs="Times New Roman"/>
    </w:rPr>
  </w:style>
  <w:style w:type="character" w:customStyle="1" w:styleId="ListLabel205">
    <w:name w:val="ListLabel 205"/>
    <w:rsid w:val="00BA301F"/>
    <w:rPr>
      <w:rFonts w:cs="Times New Roman"/>
    </w:rPr>
  </w:style>
  <w:style w:type="character" w:customStyle="1" w:styleId="ListLabel204">
    <w:name w:val="ListLabel 204"/>
    <w:rsid w:val="00BA301F"/>
    <w:rPr>
      <w:rFonts w:cs="Times New Roman"/>
    </w:rPr>
  </w:style>
  <w:style w:type="character" w:customStyle="1" w:styleId="ListLabel203">
    <w:name w:val="ListLabel 203"/>
    <w:rsid w:val="00BA301F"/>
    <w:rPr>
      <w:rFonts w:cs="Times New Roman"/>
    </w:rPr>
  </w:style>
  <w:style w:type="character" w:customStyle="1" w:styleId="ListLabel202">
    <w:name w:val="ListLabel 202"/>
    <w:rsid w:val="00BA301F"/>
    <w:rPr>
      <w:rFonts w:cs="Times New Roman"/>
    </w:rPr>
  </w:style>
  <w:style w:type="character" w:customStyle="1" w:styleId="ListLabel201">
    <w:name w:val="ListLabel 201"/>
    <w:rsid w:val="00BA301F"/>
    <w:rPr>
      <w:rFonts w:cs="Times New Roman"/>
    </w:rPr>
  </w:style>
  <w:style w:type="character" w:customStyle="1" w:styleId="ListLabel200">
    <w:name w:val="ListLabel 200"/>
    <w:rsid w:val="00BA301F"/>
    <w:rPr>
      <w:rFonts w:cs="Times New Roman"/>
    </w:rPr>
  </w:style>
  <w:style w:type="character" w:customStyle="1" w:styleId="ListLabel199">
    <w:name w:val="ListLabel 199"/>
    <w:rsid w:val="00BA301F"/>
    <w:rPr>
      <w:rFonts w:ascii="Times New Roman" w:hAnsi="Times New Roman" w:cs="Times New Roman"/>
      <w:sz w:val="22"/>
    </w:rPr>
  </w:style>
  <w:style w:type="character" w:customStyle="1" w:styleId="ListLabel198">
    <w:name w:val="ListLabel 198"/>
    <w:rsid w:val="00BA301F"/>
    <w:rPr>
      <w:rFonts w:cs="Times New Roman"/>
    </w:rPr>
  </w:style>
  <w:style w:type="character" w:customStyle="1" w:styleId="ListLabel197">
    <w:name w:val="ListLabel 197"/>
    <w:rsid w:val="00BA301F"/>
    <w:rPr>
      <w:rFonts w:cs="Times New Roman"/>
    </w:rPr>
  </w:style>
  <w:style w:type="character" w:customStyle="1" w:styleId="ListLabel196">
    <w:name w:val="ListLabel 196"/>
    <w:rsid w:val="00BA301F"/>
    <w:rPr>
      <w:rFonts w:cs="Times New Roman"/>
    </w:rPr>
  </w:style>
  <w:style w:type="character" w:customStyle="1" w:styleId="ListLabel195">
    <w:name w:val="ListLabel 195"/>
    <w:rsid w:val="00BA301F"/>
    <w:rPr>
      <w:rFonts w:cs="Times New Roman"/>
    </w:rPr>
  </w:style>
  <w:style w:type="character" w:customStyle="1" w:styleId="ListLabel194">
    <w:name w:val="ListLabel 194"/>
    <w:rsid w:val="00BA301F"/>
    <w:rPr>
      <w:rFonts w:cs="Times New Roman"/>
    </w:rPr>
  </w:style>
  <w:style w:type="character" w:customStyle="1" w:styleId="ListLabel193">
    <w:name w:val="ListLabel 193"/>
    <w:rsid w:val="00BA301F"/>
    <w:rPr>
      <w:rFonts w:cs="Times New Roman"/>
    </w:rPr>
  </w:style>
  <w:style w:type="character" w:customStyle="1" w:styleId="ListLabel192">
    <w:name w:val="ListLabel 192"/>
    <w:rsid w:val="00BA301F"/>
    <w:rPr>
      <w:rFonts w:cs="Times New Roman"/>
    </w:rPr>
  </w:style>
  <w:style w:type="character" w:customStyle="1" w:styleId="ListLabel191">
    <w:name w:val="ListLabel 191"/>
    <w:rsid w:val="00BA301F"/>
    <w:rPr>
      <w:rFonts w:cs="Times New Roman"/>
    </w:rPr>
  </w:style>
  <w:style w:type="character" w:customStyle="1" w:styleId="ListLabel190">
    <w:name w:val="ListLabel 190"/>
    <w:rsid w:val="00BA301F"/>
    <w:rPr>
      <w:rFonts w:ascii="Times New Roman" w:hAnsi="Times New Roman" w:cs="Times New Roman"/>
      <w:sz w:val="22"/>
    </w:rPr>
  </w:style>
  <w:style w:type="character" w:customStyle="1" w:styleId="ListLabel189">
    <w:name w:val="ListLabel 189"/>
    <w:rsid w:val="00BA301F"/>
    <w:rPr>
      <w:rFonts w:cs="Times New Roman"/>
    </w:rPr>
  </w:style>
  <w:style w:type="character" w:customStyle="1" w:styleId="ListLabel188">
    <w:name w:val="ListLabel 188"/>
    <w:rsid w:val="00BA301F"/>
    <w:rPr>
      <w:rFonts w:cs="Times New Roman"/>
    </w:rPr>
  </w:style>
  <w:style w:type="character" w:customStyle="1" w:styleId="ListLabel187">
    <w:name w:val="ListLabel 187"/>
    <w:rsid w:val="00BA301F"/>
    <w:rPr>
      <w:rFonts w:cs="Times New Roman"/>
    </w:rPr>
  </w:style>
  <w:style w:type="character" w:customStyle="1" w:styleId="ListLabel186">
    <w:name w:val="ListLabel 186"/>
    <w:rsid w:val="00BA301F"/>
    <w:rPr>
      <w:rFonts w:cs="Times New Roman"/>
    </w:rPr>
  </w:style>
  <w:style w:type="character" w:customStyle="1" w:styleId="ListLabel185">
    <w:name w:val="ListLabel 185"/>
    <w:rsid w:val="00BA301F"/>
    <w:rPr>
      <w:rFonts w:cs="Times New Roman"/>
    </w:rPr>
  </w:style>
  <w:style w:type="character" w:customStyle="1" w:styleId="ListLabel184">
    <w:name w:val="ListLabel 184"/>
    <w:rsid w:val="00BA301F"/>
    <w:rPr>
      <w:rFonts w:cs="Times New Roman"/>
    </w:rPr>
  </w:style>
  <w:style w:type="character" w:customStyle="1" w:styleId="ListLabel183">
    <w:name w:val="ListLabel 183"/>
    <w:rsid w:val="00BA301F"/>
    <w:rPr>
      <w:rFonts w:cs="Times New Roman"/>
    </w:rPr>
  </w:style>
  <w:style w:type="character" w:customStyle="1" w:styleId="ListLabel182">
    <w:name w:val="ListLabel 182"/>
    <w:rsid w:val="00BA301F"/>
    <w:rPr>
      <w:rFonts w:cs="Times New Roman"/>
    </w:rPr>
  </w:style>
  <w:style w:type="character" w:customStyle="1" w:styleId="ListLabel181">
    <w:name w:val="ListLabel 181"/>
    <w:rsid w:val="00BA301F"/>
    <w:rPr>
      <w:rFonts w:ascii="Times New Roman" w:hAnsi="Times New Roman" w:cs="Times New Roman"/>
      <w:sz w:val="22"/>
    </w:rPr>
  </w:style>
  <w:style w:type="character" w:customStyle="1" w:styleId="ListLabel180">
    <w:name w:val="ListLabel 180"/>
    <w:rsid w:val="00BA301F"/>
    <w:rPr>
      <w:rFonts w:cs="Times New Roman"/>
    </w:rPr>
  </w:style>
  <w:style w:type="character" w:customStyle="1" w:styleId="ListLabel179">
    <w:name w:val="ListLabel 179"/>
    <w:rsid w:val="00BA301F"/>
    <w:rPr>
      <w:rFonts w:cs="Times New Roman"/>
    </w:rPr>
  </w:style>
  <w:style w:type="character" w:customStyle="1" w:styleId="ListLabel178">
    <w:name w:val="ListLabel 178"/>
    <w:rsid w:val="00BA301F"/>
    <w:rPr>
      <w:rFonts w:cs="Times New Roman"/>
    </w:rPr>
  </w:style>
  <w:style w:type="character" w:customStyle="1" w:styleId="ListLabel177">
    <w:name w:val="ListLabel 177"/>
    <w:rsid w:val="00BA301F"/>
    <w:rPr>
      <w:rFonts w:cs="Times New Roman"/>
    </w:rPr>
  </w:style>
  <w:style w:type="character" w:customStyle="1" w:styleId="ListLabel176">
    <w:name w:val="ListLabel 176"/>
    <w:rsid w:val="00BA301F"/>
    <w:rPr>
      <w:rFonts w:cs="Times New Roman"/>
    </w:rPr>
  </w:style>
  <w:style w:type="character" w:customStyle="1" w:styleId="ListLabel175">
    <w:name w:val="ListLabel 175"/>
    <w:rsid w:val="00BA301F"/>
    <w:rPr>
      <w:rFonts w:cs="Times New Roman"/>
    </w:rPr>
  </w:style>
  <w:style w:type="character" w:customStyle="1" w:styleId="ListLabel174">
    <w:name w:val="ListLabel 174"/>
    <w:rsid w:val="00BA301F"/>
    <w:rPr>
      <w:rFonts w:cs="Times New Roman"/>
    </w:rPr>
  </w:style>
  <w:style w:type="character" w:customStyle="1" w:styleId="ListLabel173">
    <w:name w:val="ListLabel 173"/>
    <w:rsid w:val="00BA301F"/>
    <w:rPr>
      <w:rFonts w:cs="Times New Roman"/>
    </w:rPr>
  </w:style>
  <w:style w:type="character" w:customStyle="1" w:styleId="ListLabel172">
    <w:name w:val="ListLabel 172"/>
    <w:rsid w:val="00BA301F"/>
    <w:rPr>
      <w:rFonts w:ascii="Times New Roman" w:hAnsi="Times New Roman" w:cs="Times New Roman"/>
      <w:sz w:val="22"/>
    </w:rPr>
  </w:style>
  <w:style w:type="character" w:customStyle="1" w:styleId="ListLabel171">
    <w:name w:val="ListLabel 171"/>
    <w:rsid w:val="00BA301F"/>
    <w:rPr>
      <w:rFonts w:cs="Times New Roman"/>
    </w:rPr>
  </w:style>
  <w:style w:type="character" w:customStyle="1" w:styleId="ListLabel170">
    <w:name w:val="ListLabel 170"/>
    <w:rsid w:val="00BA301F"/>
    <w:rPr>
      <w:rFonts w:cs="Times New Roman"/>
    </w:rPr>
  </w:style>
  <w:style w:type="character" w:customStyle="1" w:styleId="ListLabel169">
    <w:name w:val="ListLabel 169"/>
    <w:rsid w:val="00BA301F"/>
    <w:rPr>
      <w:rFonts w:cs="Times New Roman"/>
    </w:rPr>
  </w:style>
  <w:style w:type="character" w:customStyle="1" w:styleId="ListLabel168">
    <w:name w:val="ListLabel 168"/>
    <w:rsid w:val="00BA301F"/>
    <w:rPr>
      <w:rFonts w:cs="Times New Roman"/>
    </w:rPr>
  </w:style>
  <w:style w:type="character" w:customStyle="1" w:styleId="ListLabel167">
    <w:name w:val="ListLabel 167"/>
    <w:rsid w:val="00BA301F"/>
    <w:rPr>
      <w:rFonts w:cs="Times New Roman"/>
    </w:rPr>
  </w:style>
  <w:style w:type="character" w:customStyle="1" w:styleId="ListLabel166">
    <w:name w:val="ListLabel 166"/>
    <w:rsid w:val="00BA301F"/>
    <w:rPr>
      <w:rFonts w:cs="Times New Roman"/>
    </w:rPr>
  </w:style>
  <w:style w:type="character" w:customStyle="1" w:styleId="ListLabel165">
    <w:name w:val="ListLabel 165"/>
    <w:rsid w:val="00BA301F"/>
    <w:rPr>
      <w:rFonts w:cs="Times New Roman"/>
    </w:rPr>
  </w:style>
  <w:style w:type="character" w:customStyle="1" w:styleId="ListLabel164">
    <w:name w:val="ListLabel 164"/>
    <w:rsid w:val="00BA301F"/>
    <w:rPr>
      <w:rFonts w:cs="Times New Roman"/>
    </w:rPr>
  </w:style>
  <w:style w:type="character" w:customStyle="1" w:styleId="ListLabel163">
    <w:name w:val="ListLabel 163"/>
    <w:rsid w:val="00BA301F"/>
    <w:rPr>
      <w:rFonts w:ascii="Times New Roman" w:hAnsi="Times New Roman" w:cs="Times New Roman"/>
      <w:sz w:val="22"/>
    </w:rPr>
  </w:style>
  <w:style w:type="character" w:customStyle="1" w:styleId="ListLabel162">
    <w:name w:val="ListLabel 162"/>
    <w:rsid w:val="00BA301F"/>
    <w:rPr>
      <w:rFonts w:cs="Times New Roman"/>
    </w:rPr>
  </w:style>
  <w:style w:type="character" w:customStyle="1" w:styleId="ListLabel161">
    <w:name w:val="ListLabel 161"/>
    <w:rsid w:val="00BA301F"/>
    <w:rPr>
      <w:rFonts w:cs="Times New Roman"/>
    </w:rPr>
  </w:style>
  <w:style w:type="character" w:customStyle="1" w:styleId="ListLabel160">
    <w:name w:val="ListLabel 160"/>
    <w:rsid w:val="00BA301F"/>
    <w:rPr>
      <w:rFonts w:cs="Times New Roman"/>
    </w:rPr>
  </w:style>
  <w:style w:type="character" w:customStyle="1" w:styleId="ListLabel159">
    <w:name w:val="ListLabel 159"/>
    <w:rsid w:val="00BA301F"/>
    <w:rPr>
      <w:rFonts w:cs="Times New Roman"/>
    </w:rPr>
  </w:style>
  <w:style w:type="character" w:customStyle="1" w:styleId="ListLabel158">
    <w:name w:val="ListLabel 158"/>
    <w:rsid w:val="00BA301F"/>
    <w:rPr>
      <w:rFonts w:cs="Times New Roman"/>
    </w:rPr>
  </w:style>
  <w:style w:type="character" w:customStyle="1" w:styleId="ListLabel157">
    <w:name w:val="ListLabel 157"/>
    <w:rsid w:val="00BA301F"/>
    <w:rPr>
      <w:rFonts w:cs="Times New Roman"/>
    </w:rPr>
  </w:style>
  <w:style w:type="character" w:customStyle="1" w:styleId="ListLabel156">
    <w:name w:val="ListLabel 156"/>
    <w:rsid w:val="00BA301F"/>
    <w:rPr>
      <w:rFonts w:cs="Times New Roman"/>
    </w:rPr>
  </w:style>
  <w:style w:type="character" w:customStyle="1" w:styleId="ListLabel155">
    <w:name w:val="ListLabel 155"/>
    <w:rsid w:val="00BA301F"/>
    <w:rPr>
      <w:rFonts w:cs="Times New Roman"/>
    </w:rPr>
  </w:style>
  <w:style w:type="character" w:customStyle="1" w:styleId="ListLabel154">
    <w:name w:val="ListLabel 154"/>
    <w:rsid w:val="00BA301F"/>
    <w:rPr>
      <w:rFonts w:ascii="Times New Roman" w:hAnsi="Times New Roman" w:cs="Times New Roman"/>
      <w:sz w:val="22"/>
    </w:rPr>
  </w:style>
  <w:style w:type="character" w:customStyle="1" w:styleId="ListLabel153">
    <w:name w:val="ListLabel 153"/>
    <w:rsid w:val="00BA301F"/>
    <w:rPr>
      <w:rFonts w:cs="Times New Roman"/>
    </w:rPr>
  </w:style>
  <w:style w:type="character" w:customStyle="1" w:styleId="ListLabel152">
    <w:name w:val="ListLabel 152"/>
    <w:rsid w:val="00BA301F"/>
    <w:rPr>
      <w:rFonts w:cs="Times New Roman"/>
    </w:rPr>
  </w:style>
  <w:style w:type="character" w:customStyle="1" w:styleId="ListLabel151">
    <w:name w:val="ListLabel 151"/>
    <w:rsid w:val="00BA301F"/>
    <w:rPr>
      <w:rFonts w:cs="Times New Roman"/>
    </w:rPr>
  </w:style>
  <w:style w:type="character" w:customStyle="1" w:styleId="ListLabel150">
    <w:name w:val="ListLabel 150"/>
    <w:rsid w:val="00BA301F"/>
    <w:rPr>
      <w:rFonts w:cs="Times New Roman"/>
    </w:rPr>
  </w:style>
  <w:style w:type="character" w:customStyle="1" w:styleId="ListLabel149">
    <w:name w:val="ListLabel 149"/>
    <w:rsid w:val="00BA301F"/>
    <w:rPr>
      <w:rFonts w:cs="Times New Roman"/>
    </w:rPr>
  </w:style>
  <w:style w:type="character" w:customStyle="1" w:styleId="ListLabel148">
    <w:name w:val="ListLabel 148"/>
    <w:rsid w:val="00BA301F"/>
    <w:rPr>
      <w:rFonts w:cs="Times New Roman"/>
    </w:rPr>
  </w:style>
  <w:style w:type="character" w:customStyle="1" w:styleId="ListLabel147">
    <w:name w:val="ListLabel 147"/>
    <w:rsid w:val="00BA301F"/>
    <w:rPr>
      <w:rFonts w:cs="Times New Roman"/>
    </w:rPr>
  </w:style>
  <w:style w:type="character" w:customStyle="1" w:styleId="ListLabel146">
    <w:name w:val="ListLabel 146"/>
    <w:rsid w:val="00BA301F"/>
    <w:rPr>
      <w:rFonts w:cs="Times New Roman"/>
    </w:rPr>
  </w:style>
  <w:style w:type="character" w:customStyle="1" w:styleId="ListLabel145">
    <w:name w:val="ListLabel 145"/>
    <w:rsid w:val="00BA301F"/>
    <w:rPr>
      <w:rFonts w:ascii="Times New Roman" w:hAnsi="Times New Roman" w:cs="Times New Roman"/>
      <w:sz w:val="22"/>
    </w:rPr>
  </w:style>
  <w:style w:type="character" w:customStyle="1" w:styleId="ListLabel144">
    <w:name w:val="ListLabel 144"/>
    <w:rsid w:val="00BA301F"/>
    <w:rPr>
      <w:rFonts w:cs="Times New Roman"/>
    </w:rPr>
  </w:style>
  <w:style w:type="character" w:customStyle="1" w:styleId="ListLabel143">
    <w:name w:val="ListLabel 143"/>
    <w:rsid w:val="00BA301F"/>
    <w:rPr>
      <w:rFonts w:cs="Times New Roman"/>
    </w:rPr>
  </w:style>
  <w:style w:type="character" w:customStyle="1" w:styleId="ListLabel142">
    <w:name w:val="ListLabel 142"/>
    <w:rsid w:val="00BA301F"/>
    <w:rPr>
      <w:rFonts w:cs="Times New Roman"/>
    </w:rPr>
  </w:style>
  <w:style w:type="character" w:customStyle="1" w:styleId="ListLabel141">
    <w:name w:val="ListLabel 141"/>
    <w:rsid w:val="00BA301F"/>
    <w:rPr>
      <w:rFonts w:cs="Times New Roman"/>
    </w:rPr>
  </w:style>
  <w:style w:type="character" w:customStyle="1" w:styleId="ListLabel140">
    <w:name w:val="ListLabel 140"/>
    <w:rsid w:val="00BA301F"/>
    <w:rPr>
      <w:rFonts w:cs="Times New Roman"/>
    </w:rPr>
  </w:style>
  <w:style w:type="character" w:customStyle="1" w:styleId="ListLabel139">
    <w:name w:val="ListLabel 139"/>
    <w:rsid w:val="00BA301F"/>
    <w:rPr>
      <w:rFonts w:cs="Times New Roman"/>
    </w:rPr>
  </w:style>
  <w:style w:type="character" w:customStyle="1" w:styleId="ListLabel138">
    <w:name w:val="ListLabel 138"/>
    <w:rsid w:val="00BA301F"/>
    <w:rPr>
      <w:rFonts w:cs="Times New Roman"/>
    </w:rPr>
  </w:style>
  <w:style w:type="character" w:customStyle="1" w:styleId="ListLabel137">
    <w:name w:val="ListLabel 137"/>
    <w:rsid w:val="00BA301F"/>
    <w:rPr>
      <w:rFonts w:cs="Times New Roman"/>
    </w:rPr>
  </w:style>
  <w:style w:type="character" w:customStyle="1" w:styleId="ListLabel136">
    <w:name w:val="ListLabel 136"/>
    <w:rsid w:val="00BA301F"/>
    <w:rPr>
      <w:rFonts w:ascii="Times New Roman" w:hAnsi="Times New Roman" w:cs="Times New Roman"/>
      <w:sz w:val="22"/>
    </w:rPr>
  </w:style>
  <w:style w:type="character" w:customStyle="1" w:styleId="ListLabel135">
    <w:name w:val="ListLabel 135"/>
    <w:rsid w:val="00BA301F"/>
    <w:rPr>
      <w:rFonts w:cs="Times New Roman"/>
    </w:rPr>
  </w:style>
  <w:style w:type="character" w:customStyle="1" w:styleId="ListLabel207">
    <w:name w:val="ListLabel 207"/>
    <w:rsid w:val="00BA301F"/>
    <w:rPr>
      <w:rFonts w:ascii="Times New Roman" w:hAnsi="Times New Roman" w:cs="Times New Roman"/>
      <w:sz w:val="22"/>
      <w:szCs w:val="22"/>
      <w:lang w:val="ru-RU" w:bidi="ar-SA"/>
    </w:rPr>
  </w:style>
  <w:style w:type="character" w:customStyle="1" w:styleId="ListLabel125">
    <w:name w:val="ListLabel 125"/>
    <w:rsid w:val="00BA301F"/>
    <w:rPr>
      <w:rFonts w:cs="Times New Roman"/>
    </w:rPr>
  </w:style>
  <w:style w:type="character" w:customStyle="1" w:styleId="ListLabel124">
    <w:name w:val="ListLabel 124"/>
    <w:rsid w:val="00BA301F"/>
    <w:rPr>
      <w:rFonts w:cs="Times New Roman"/>
    </w:rPr>
  </w:style>
  <w:style w:type="character" w:customStyle="1" w:styleId="ListLabel123">
    <w:name w:val="ListLabel 123"/>
    <w:rsid w:val="00BA301F"/>
    <w:rPr>
      <w:rFonts w:cs="Times New Roman"/>
    </w:rPr>
  </w:style>
  <w:style w:type="character" w:customStyle="1" w:styleId="ListLabel122">
    <w:name w:val="ListLabel 122"/>
    <w:rsid w:val="00BA301F"/>
    <w:rPr>
      <w:rFonts w:cs="Times New Roman"/>
    </w:rPr>
  </w:style>
  <w:style w:type="character" w:customStyle="1" w:styleId="ListLabel121">
    <w:name w:val="ListLabel 121"/>
    <w:rsid w:val="00BA301F"/>
    <w:rPr>
      <w:rFonts w:cs="Times New Roman"/>
    </w:rPr>
  </w:style>
  <w:style w:type="character" w:customStyle="1" w:styleId="ListLabel120">
    <w:name w:val="ListLabel 120"/>
    <w:rsid w:val="00BA301F"/>
    <w:rPr>
      <w:rFonts w:cs="Times New Roman"/>
    </w:rPr>
  </w:style>
  <w:style w:type="character" w:customStyle="1" w:styleId="ListLabel119">
    <w:name w:val="ListLabel 119"/>
    <w:rsid w:val="00BA301F"/>
    <w:rPr>
      <w:rFonts w:cs="Times New Roman"/>
    </w:rPr>
  </w:style>
  <w:style w:type="character" w:customStyle="1" w:styleId="ListLabel118">
    <w:name w:val="ListLabel 118"/>
    <w:rsid w:val="00BA301F"/>
    <w:rPr>
      <w:rFonts w:ascii="Times New Roman" w:hAnsi="Times New Roman" w:cs="Times New Roman"/>
      <w:sz w:val="22"/>
    </w:rPr>
  </w:style>
  <w:style w:type="character" w:customStyle="1" w:styleId="ListLabel117">
    <w:name w:val="ListLabel 117"/>
    <w:rsid w:val="00BA301F"/>
    <w:rPr>
      <w:rFonts w:cs="Times New Roman"/>
    </w:rPr>
  </w:style>
  <w:style w:type="character" w:customStyle="1" w:styleId="ListLabel116">
    <w:name w:val="ListLabel 116"/>
    <w:rsid w:val="00BA301F"/>
    <w:rPr>
      <w:rFonts w:cs="Times New Roman"/>
    </w:rPr>
  </w:style>
  <w:style w:type="character" w:customStyle="1" w:styleId="ListLabel115">
    <w:name w:val="ListLabel 115"/>
    <w:rsid w:val="00BA301F"/>
    <w:rPr>
      <w:rFonts w:cs="Times New Roman"/>
    </w:rPr>
  </w:style>
  <w:style w:type="character" w:customStyle="1" w:styleId="ListLabel114">
    <w:name w:val="ListLabel 114"/>
    <w:rsid w:val="00BA301F"/>
    <w:rPr>
      <w:rFonts w:cs="Times New Roman"/>
    </w:rPr>
  </w:style>
  <w:style w:type="character" w:customStyle="1" w:styleId="ListLabel113">
    <w:name w:val="ListLabel 113"/>
    <w:rsid w:val="00BA301F"/>
    <w:rPr>
      <w:rFonts w:cs="Times New Roman"/>
    </w:rPr>
  </w:style>
  <w:style w:type="character" w:customStyle="1" w:styleId="ListLabel112">
    <w:name w:val="ListLabel 112"/>
    <w:rsid w:val="00BA301F"/>
    <w:rPr>
      <w:rFonts w:cs="Times New Roman"/>
    </w:rPr>
  </w:style>
  <w:style w:type="character" w:customStyle="1" w:styleId="ListLabel111">
    <w:name w:val="ListLabel 111"/>
    <w:rsid w:val="00BA301F"/>
    <w:rPr>
      <w:rFonts w:cs="Times New Roman"/>
    </w:rPr>
  </w:style>
  <w:style w:type="character" w:customStyle="1" w:styleId="ListLabel110">
    <w:name w:val="ListLabel 110"/>
    <w:rsid w:val="00BA301F"/>
    <w:rPr>
      <w:rFonts w:cs="Times New Roman"/>
    </w:rPr>
  </w:style>
  <w:style w:type="character" w:customStyle="1" w:styleId="ListLabel109">
    <w:name w:val="ListLabel 109"/>
    <w:rsid w:val="00BA301F"/>
    <w:rPr>
      <w:rFonts w:ascii="Times New Roman" w:hAnsi="Times New Roman" w:cs="Times New Roman"/>
      <w:b/>
      <w:sz w:val="22"/>
    </w:rPr>
  </w:style>
  <w:style w:type="character" w:customStyle="1" w:styleId="ListLabel108">
    <w:name w:val="ListLabel 108"/>
    <w:rsid w:val="00BA301F"/>
    <w:rPr>
      <w:rFonts w:cs="Times New Roman"/>
    </w:rPr>
  </w:style>
  <w:style w:type="character" w:customStyle="1" w:styleId="ListLabel53">
    <w:name w:val="ListLabel 53"/>
    <w:rsid w:val="00BA301F"/>
    <w:rPr>
      <w:rFonts w:cs="Times New Roman"/>
    </w:rPr>
  </w:style>
  <w:style w:type="character" w:customStyle="1" w:styleId="ListLabel52">
    <w:name w:val="ListLabel 52"/>
    <w:rsid w:val="00BA301F"/>
    <w:rPr>
      <w:rFonts w:cs="Times New Roman"/>
    </w:rPr>
  </w:style>
  <w:style w:type="character" w:customStyle="1" w:styleId="ListLabel51">
    <w:name w:val="ListLabel 51"/>
    <w:rsid w:val="00BA301F"/>
    <w:rPr>
      <w:rFonts w:cs="Times New Roman"/>
    </w:rPr>
  </w:style>
  <w:style w:type="character" w:customStyle="1" w:styleId="ListLabel50">
    <w:name w:val="ListLabel 50"/>
    <w:rsid w:val="00BA301F"/>
    <w:rPr>
      <w:rFonts w:cs="Times New Roman"/>
    </w:rPr>
  </w:style>
  <w:style w:type="character" w:customStyle="1" w:styleId="ListLabel49">
    <w:name w:val="ListLabel 49"/>
    <w:rsid w:val="00BA301F"/>
    <w:rPr>
      <w:rFonts w:cs="Times New Roman"/>
    </w:rPr>
  </w:style>
  <w:style w:type="character" w:customStyle="1" w:styleId="ListLabel48">
    <w:name w:val="ListLabel 48"/>
    <w:rsid w:val="00BA301F"/>
    <w:rPr>
      <w:rFonts w:cs="Times New Roman"/>
    </w:rPr>
  </w:style>
  <w:style w:type="character" w:customStyle="1" w:styleId="ListLabel47">
    <w:name w:val="ListLabel 47"/>
    <w:rsid w:val="00BA301F"/>
    <w:rPr>
      <w:rFonts w:cs="Times New Roman"/>
    </w:rPr>
  </w:style>
  <w:style w:type="character" w:customStyle="1" w:styleId="ListLabel46">
    <w:name w:val="ListLabel 46"/>
    <w:rsid w:val="00BA301F"/>
    <w:rPr>
      <w:rFonts w:ascii="Times New Roman" w:hAnsi="Times New Roman" w:cs="Times New Roman"/>
      <w:b/>
      <w:sz w:val="22"/>
    </w:rPr>
  </w:style>
  <w:style w:type="character" w:customStyle="1" w:styleId="ListLabel45">
    <w:name w:val="ListLabel 45"/>
    <w:rsid w:val="00BA301F"/>
    <w:rPr>
      <w:rFonts w:ascii="Times New Roman" w:hAnsi="Times New Roman" w:cs="Times New Roman"/>
      <w:b/>
      <w:sz w:val="22"/>
    </w:rPr>
  </w:style>
  <w:style w:type="character" w:customStyle="1" w:styleId="WW8Num19z2">
    <w:name w:val="WW8Num19z2"/>
    <w:rsid w:val="00BA301F"/>
    <w:rPr>
      <w:rFonts w:ascii="Wingdings" w:hAnsi="Wingdings" w:cs="Wingdings"/>
    </w:rPr>
  </w:style>
  <w:style w:type="character" w:customStyle="1" w:styleId="WW8Num10z2">
    <w:name w:val="WW8Num10z2"/>
    <w:rsid w:val="00BA301F"/>
    <w:rPr>
      <w:rFonts w:ascii="Wingdings" w:hAnsi="Wingdings" w:cs="Wingdings"/>
    </w:rPr>
  </w:style>
  <w:style w:type="character" w:customStyle="1" w:styleId="WW8Num21z2">
    <w:name w:val="WW8Num21z2"/>
    <w:rsid w:val="00BA301F"/>
    <w:rPr>
      <w:rFonts w:ascii="Wingdings" w:hAnsi="Wingdings" w:cs="Wingdings"/>
    </w:rPr>
  </w:style>
  <w:style w:type="character" w:customStyle="1" w:styleId="WW8Num15z2">
    <w:name w:val="WW8Num15z2"/>
    <w:rsid w:val="00BA301F"/>
    <w:rPr>
      <w:rFonts w:ascii="Wingdings" w:hAnsi="Wingdings" w:cs="Wingdings"/>
    </w:rPr>
  </w:style>
  <w:style w:type="character" w:customStyle="1" w:styleId="WW8Num12z3">
    <w:name w:val="WW8Num12z3"/>
    <w:rsid w:val="00BA301F"/>
    <w:rPr>
      <w:rFonts w:ascii="Symbol" w:hAnsi="Symbol" w:cs="Symbol"/>
    </w:rPr>
  </w:style>
  <w:style w:type="character" w:customStyle="1" w:styleId="WW8Num41z1">
    <w:name w:val="WW8Num41z1"/>
    <w:rsid w:val="00BA301F"/>
    <w:rPr>
      <w:rFonts w:cs="Times New Roman"/>
      <w:sz w:val="22"/>
      <w:szCs w:val="22"/>
    </w:rPr>
  </w:style>
  <w:style w:type="character" w:customStyle="1" w:styleId="WW8Num41z0">
    <w:name w:val="WW8Num41z0"/>
    <w:rsid w:val="00BA301F"/>
    <w:rPr>
      <w:rFonts w:cs="Times New Roman"/>
    </w:rPr>
  </w:style>
  <w:style w:type="character" w:customStyle="1" w:styleId="WW8Num40z2">
    <w:name w:val="WW8Num40z2"/>
    <w:rsid w:val="00BA301F"/>
    <w:rPr>
      <w:rFonts w:ascii="Wingdings" w:hAnsi="Wingdings" w:cs="Wingdings"/>
    </w:rPr>
  </w:style>
  <w:style w:type="character" w:customStyle="1" w:styleId="WW8Num40z1">
    <w:name w:val="WW8Num40z1"/>
    <w:rsid w:val="00BA301F"/>
    <w:rPr>
      <w:rFonts w:ascii="Courier New" w:hAnsi="Courier New" w:cs="Courier New"/>
    </w:rPr>
  </w:style>
  <w:style w:type="character" w:customStyle="1" w:styleId="WW8Num40z0">
    <w:name w:val="WW8Num40z0"/>
    <w:rsid w:val="00BA301F"/>
    <w:rPr>
      <w:rFonts w:ascii="Symbol" w:hAnsi="Symbol" w:cs="Symbol"/>
      <w:sz w:val="22"/>
      <w:szCs w:val="22"/>
    </w:rPr>
  </w:style>
  <w:style w:type="character" w:customStyle="1" w:styleId="WW8Num32z2">
    <w:name w:val="WW8Num32z2"/>
    <w:rsid w:val="00BA301F"/>
    <w:rPr>
      <w:rFonts w:ascii="Wingdings" w:hAnsi="Wingdings" w:cs="Wingdings"/>
    </w:rPr>
  </w:style>
  <w:style w:type="character" w:customStyle="1" w:styleId="WW8Num22z1">
    <w:name w:val="WW8Num22z1"/>
    <w:rsid w:val="00BA301F"/>
    <w:rPr>
      <w:rFonts w:ascii="Times New Roman" w:hAnsi="Times New Roman" w:cs="Times New Roman"/>
      <w:sz w:val="22"/>
    </w:rPr>
  </w:style>
  <w:style w:type="character" w:customStyle="1" w:styleId="WW8Num21z1">
    <w:name w:val="WW8Num21z1"/>
    <w:rsid w:val="00BA301F"/>
    <w:rPr>
      <w:rFonts w:cs="Times New Roman"/>
    </w:rPr>
  </w:style>
  <w:style w:type="character" w:customStyle="1" w:styleId="WW8Num11z3">
    <w:name w:val="WW8Num11z3"/>
    <w:rsid w:val="00BA301F"/>
    <w:rPr>
      <w:rFonts w:ascii="Symbol" w:hAnsi="Symbol" w:cs="Symbol"/>
    </w:rPr>
  </w:style>
  <w:style w:type="character" w:customStyle="1" w:styleId="WW8Num34z8">
    <w:name w:val="WW8Num34z8"/>
    <w:rsid w:val="00BA301F"/>
  </w:style>
  <w:style w:type="character" w:customStyle="1" w:styleId="WW8Num34z7">
    <w:name w:val="WW8Num34z7"/>
    <w:rsid w:val="00BA301F"/>
  </w:style>
  <w:style w:type="character" w:customStyle="1" w:styleId="WW8Num34z6">
    <w:name w:val="WW8Num34z6"/>
    <w:rsid w:val="00BA301F"/>
  </w:style>
  <w:style w:type="character" w:customStyle="1" w:styleId="WW8Num34z5">
    <w:name w:val="WW8Num34z5"/>
    <w:rsid w:val="00BA301F"/>
  </w:style>
  <w:style w:type="character" w:customStyle="1" w:styleId="WW8Num34z4">
    <w:name w:val="WW8Num34z4"/>
    <w:rsid w:val="00BA301F"/>
  </w:style>
  <w:style w:type="character" w:customStyle="1" w:styleId="WW8Num34z3">
    <w:name w:val="WW8Num34z3"/>
    <w:rsid w:val="00BA301F"/>
  </w:style>
  <w:style w:type="character" w:customStyle="1" w:styleId="WW8Num34z2">
    <w:name w:val="WW8Num34z2"/>
    <w:rsid w:val="00BA301F"/>
  </w:style>
  <w:style w:type="character" w:customStyle="1" w:styleId="WW8Num34z1">
    <w:name w:val="WW8Num34z1"/>
    <w:rsid w:val="00BA301F"/>
  </w:style>
  <w:style w:type="character" w:customStyle="1" w:styleId="WW8Num32z1">
    <w:name w:val="WW8Num32z1"/>
    <w:rsid w:val="00BA301F"/>
  </w:style>
  <w:style w:type="character" w:customStyle="1" w:styleId="WW8Num30z1">
    <w:name w:val="WW8Num30z1"/>
    <w:rsid w:val="00BA301F"/>
  </w:style>
  <w:style w:type="character" w:customStyle="1" w:styleId="WW8Num29z8">
    <w:name w:val="WW8Num29z8"/>
    <w:rsid w:val="00BA301F"/>
  </w:style>
  <w:style w:type="character" w:customStyle="1" w:styleId="WW8Num29z7">
    <w:name w:val="WW8Num29z7"/>
    <w:rsid w:val="00BA301F"/>
  </w:style>
  <w:style w:type="character" w:customStyle="1" w:styleId="WW8Num29z6">
    <w:name w:val="WW8Num29z6"/>
    <w:rsid w:val="00BA301F"/>
  </w:style>
  <w:style w:type="character" w:customStyle="1" w:styleId="WW8Num29z5">
    <w:name w:val="WW8Num29z5"/>
    <w:rsid w:val="00BA301F"/>
  </w:style>
  <w:style w:type="character" w:customStyle="1" w:styleId="WW8Num29z4">
    <w:name w:val="WW8Num29z4"/>
    <w:rsid w:val="00BA301F"/>
  </w:style>
  <w:style w:type="character" w:customStyle="1" w:styleId="WW8Num29z3">
    <w:name w:val="WW8Num29z3"/>
    <w:rsid w:val="00BA301F"/>
  </w:style>
  <w:style w:type="character" w:customStyle="1" w:styleId="WW8Num29z2">
    <w:name w:val="WW8Num29z2"/>
    <w:rsid w:val="00BA301F"/>
  </w:style>
  <w:style w:type="character" w:customStyle="1" w:styleId="WW8Num29z1">
    <w:name w:val="WW8Num29z1"/>
    <w:rsid w:val="00BA301F"/>
  </w:style>
  <w:style w:type="character" w:customStyle="1" w:styleId="WW8Num20z2">
    <w:name w:val="WW8Num20z2"/>
    <w:rsid w:val="00BA301F"/>
  </w:style>
  <w:style w:type="character" w:customStyle="1" w:styleId="WW8Num20z1">
    <w:name w:val="WW8Num20z1"/>
    <w:rsid w:val="00BA301F"/>
    <w:rPr>
      <w:rFonts w:ascii="Times New Roman" w:hAnsi="Times New Roman" w:cs="Times New Roman"/>
    </w:rPr>
  </w:style>
  <w:style w:type="character" w:customStyle="1" w:styleId="WW8Num19z1">
    <w:name w:val="WW8Num19z1"/>
    <w:rsid w:val="00BA301F"/>
    <w:rPr>
      <w:rFonts w:ascii="Times New Roman" w:hAnsi="Times New Roman" w:cs="Times New Roman"/>
      <w:sz w:val="22"/>
      <w:szCs w:val="22"/>
    </w:rPr>
  </w:style>
  <w:style w:type="character" w:customStyle="1" w:styleId="WW8Num11z1">
    <w:name w:val="WW8Num11z1"/>
    <w:rsid w:val="00BA301F"/>
    <w:rPr>
      <w:rFonts w:ascii="Times New Roman" w:hAnsi="Times New Roman" w:cs="Times New Roman"/>
      <w:bCs/>
      <w:sz w:val="22"/>
      <w:szCs w:val="22"/>
    </w:rPr>
  </w:style>
  <w:style w:type="character" w:customStyle="1" w:styleId="WW8Num2z8">
    <w:name w:val="WW8Num2z8"/>
    <w:rsid w:val="00BA301F"/>
  </w:style>
  <w:style w:type="character" w:customStyle="1" w:styleId="WW8Num2z7">
    <w:name w:val="WW8Num2z7"/>
    <w:rsid w:val="00BA301F"/>
  </w:style>
  <w:style w:type="character" w:customStyle="1" w:styleId="WW8Num2z6">
    <w:name w:val="WW8Num2z6"/>
    <w:rsid w:val="00BA301F"/>
  </w:style>
  <w:style w:type="character" w:customStyle="1" w:styleId="WW8Num2z5">
    <w:name w:val="WW8Num2z5"/>
    <w:rsid w:val="00BA301F"/>
  </w:style>
  <w:style w:type="character" w:customStyle="1" w:styleId="WW8Num2z4">
    <w:name w:val="WW8Num2z4"/>
    <w:rsid w:val="00BA301F"/>
  </w:style>
  <w:style w:type="character" w:customStyle="1" w:styleId="WW8Num2z3">
    <w:name w:val="WW8Num2z3"/>
    <w:rsid w:val="00BA301F"/>
  </w:style>
  <w:style w:type="character" w:customStyle="1" w:styleId="WW8Num2z2">
    <w:name w:val="WW8Num2z2"/>
    <w:rsid w:val="00BA301F"/>
  </w:style>
  <w:style w:type="character" w:customStyle="1" w:styleId="81">
    <w:name w:val="Основной шрифт абзаца8"/>
    <w:rsid w:val="00BA301F"/>
  </w:style>
  <w:style w:type="character" w:customStyle="1" w:styleId="91">
    <w:name w:val="Основной шрифт абзаца9"/>
    <w:rsid w:val="00BA301F"/>
  </w:style>
  <w:style w:type="character" w:customStyle="1" w:styleId="100">
    <w:name w:val="Основной шрифт абзаца10"/>
    <w:rsid w:val="00BA301F"/>
  </w:style>
  <w:style w:type="character" w:customStyle="1" w:styleId="110">
    <w:name w:val="Основной шрифт абзаца11"/>
    <w:rsid w:val="00BA301F"/>
  </w:style>
  <w:style w:type="character" w:customStyle="1" w:styleId="120">
    <w:name w:val="Основной шрифт абзаца12"/>
    <w:rsid w:val="00BA301F"/>
  </w:style>
  <w:style w:type="character" w:customStyle="1" w:styleId="WW8Num18z8">
    <w:name w:val="WW8Num18z8"/>
    <w:rsid w:val="00BA301F"/>
  </w:style>
  <w:style w:type="character" w:customStyle="1" w:styleId="WW8Num18z7">
    <w:name w:val="WW8Num18z7"/>
    <w:rsid w:val="00BA301F"/>
  </w:style>
  <w:style w:type="character" w:customStyle="1" w:styleId="WW8Num18z6">
    <w:name w:val="WW8Num18z6"/>
    <w:rsid w:val="00BA301F"/>
  </w:style>
  <w:style w:type="character" w:customStyle="1" w:styleId="WW8Num18z5">
    <w:name w:val="WW8Num18z5"/>
    <w:rsid w:val="00BA301F"/>
  </w:style>
  <w:style w:type="character" w:customStyle="1" w:styleId="WW8Num18z4">
    <w:name w:val="WW8Num18z4"/>
    <w:rsid w:val="00BA301F"/>
  </w:style>
  <w:style w:type="character" w:customStyle="1" w:styleId="WW8Num18z3">
    <w:name w:val="WW8Num18z3"/>
    <w:rsid w:val="00BA301F"/>
  </w:style>
  <w:style w:type="character" w:customStyle="1" w:styleId="WW8Num18z2">
    <w:name w:val="WW8Num18z2"/>
    <w:rsid w:val="00BA301F"/>
  </w:style>
  <w:style w:type="character" w:customStyle="1" w:styleId="WW8Num18z1">
    <w:name w:val="WW8Num18z1"/>
    <w:rsid w:val="00BA301F"/>
  </w:style>
  <w:style w:type="character" w:customStyle="1" w:styleId="130">
    <w:name w:val="Основной шрифт абзаца13"/>
    <w:rsid w:val="00BA301F"/>
  </w:style>
  <w:style w:type="character" w:customStyle="1" w:styleId="140">
    <w:name w:val="Основной шрифт абзаца14"/>
    <w:rsid w:val="00BA301F"/>
  </w:style>
  <w:style w:type="character" w:customStyle="1" w:styleId="15">
    <w:name w:val="Основной шрифт абзаца15"/>
    <w:rsid w:val="00BA301F"/>
  </w:style>
  <w:style w:type="character" w:customStyle="1" w:styleId="16">
    <w:name w:val="Основной шрифт абзаца16"/>
    <w:rsid w:val="00BA301F"/>
  </w:style>
  <w:style w:type="character" w:customStyle="1" w:styleId="17">
    <w:name w:val="Основной шрифт абзаца17"/>
    <w:rsid w:val="00BA301F"/>
  </w:style>
  <w:style w:type="character" w:customStyle="1" w:styleId="18">
    <w:name w:val="Основной шрифт абзаца18"/>
    <w:rsid w:val="00BA301F"/>
  </w:style>
  <w:style w:type="character" w:customStyle="1" w:styleId="19">
    <w:name w:val="Основной шрифт абзаца19"/>
    <w:rsid w:val="00BA301F"/>
  </w:style>
  <w:style w:type="character" w:customStyle="1" w:styleId="200">
    <w:name w:val="Основной шрифт абзаца20"/>
    <w:rsid w:val="00BA301F"/>
  </w:style>
  <w:style w:type="character" w:customStyle="1" w:styleId="210">
    <w:name w:val="Основной шрифт абзаца21"/>
    <w:rsid w:val="00BA301F"/>
  </w:style>
  <w:style w:type="character" w:customStyle="1" w:styleId="220">
    <w:name w:val="Основной шрифт абзаца22"/>
    <w:rsid w:val="00BA301F"/>
  </w:style>
  <w:style w:type="character" w:customStyle="1" w:styleId="230">
    <w:name w:val="Основной шрифт абзаца23"/>
    <w:rsid w:val="00BA301F"/>
  </w:style>
  <w:style w:type="character" w:customStyle="1" w:styleId="WW8Num17z8">
    <w:name w:val="WW8Num17z8"/>
    <w:rsid w:val="00BA301F"/>
  </w:style>
  <w:style w:type="character" w:customStyle="1" w:styleId="WW8Num17z7">
    <w:name w:val="WW8Num17z7"/>
    <w:rsid w:val="00BA301F"/>
  </w:style>
  <w:style w:type="character" w:customStyle="1" w:styleId="WW8Num17z6">
    <w:name w:val="WW8Num17z6"/>
    <w:rsid w:val="00BA301F"/>
  </w:style>
  <w:style w:type="character" w:customStyle="1" w:styleId="WW8Num17z5">
    <w:name w:val="WW8Num17z5"/>
    <w:rsid w:val="00BA301F"/>
  </w:style>
  <w:style w:type="character" w:customStyle="1" w:styleId="WW8Num17z4">
    <w:name w:val="WW8Num17z4"/>
    <w:rsid w:val="00BA301F"/>
  </w:style>
  <w:style w:type="character" w:customStyle="1" w:styleId="WW8Num17z3">
    <w:name w:val="WW8Num17z3"/>
    <w:rsid w:val="00BA301F"/>
  </w:style>
  <w:style w:type="character" w:customStyle="1" w:styleId="WW8Num17z2">
    <w:name w:val="WW8Num17z2"/>
    <w:rsid w:val="00BA301F"/>
  </w:style>
  <w:style w:type="character" w:customStyle="1" w:styleId="WW8Num17z1">
    <w:name w:val="WW8Num17z1"/>
    <w:rsid w:val="00BA301F"/>
  </w:style>
  <w:style w:type="character" w:customStyle="1" w:styleId="WW8Num16z1">
    <w:name w:val="WW8Num16z1"/>
    <w:rsid w:val="00BA301F"/>
    <w:rPr>
      <w:rFonts w:ascii="Times New Roman" w:hAnsi="Times New Roman" w:cs="Times New Roman"/>
    </w:rPr>
  </w:style>
  <w:style w:type="character" w:customStyle="1" w:styleId="WW8Num15z1">
    <w:name w:val="WW8Num15z1"/>
    <w:rsid w:val="00BA301F"/>
    <w:rPr>
      <w:rFonts w:ascii="Times New Roman" w:hAnsi="Times New Roman" w:cs="Times New Roman"/>
      <w:sz w:val="22"/>
      <w:szCs w:val="22"/>
    </w:rPr>
  </w:style>
  <w:style w:type="character" w:customStyle="1" w:styleId="WW8Num7z2">
    <w:name w:val="WW8Num7z2"/>
    <w:rsid w:val="00BA301F"/>
    <w:rPr>
      <w:rFonts w:cs="Times New Roman"/>
    </w:rPr>
  </w:style>
  <w:style w:type="character" w:customStyle="1" w:styleId="WW8Num5z1">
    <w:name w:val="WW8Num5z1"/>
    <w:rsid w:val="00BA301F"/>
    <w:rPr>
      <w:rFonts w:ascii="Times New Roman" w:hAnsi="Times New Roman" w:cs="Times New Roman"/>
      <w:bCs/>
      <w:sz w:val="22"/>
      <w:szCs w:val="22"/>
    </w:rPr>
  </w:style>
  <w:style w:type="character" w:customStyle="1" w:styleId="ListLabel227">
    <w:name w:val="ListLabel 227"/>
    <w:rsid w:val="00BA301F"/>
    <w:rPr>
      <w:rFonts w:eastAsia="Times New Roman"/>
    </w:rPr>
  </w:style>
  <w:style w:type="character" w:customStyle="1" w:styleId="WW8Num15z8">
    <w:name w:val="WW8Num15z8"/>
    <w:rsid w:val="00BA301F"/>
  </w:style>
  <w:style w:type="character" w:customStyle="1" w:styleId="WW8Num15z7">
    <w:name w:val="WW8Num15z7"/>
    <w:rsid w:val="00BA301F"/>
  </w:style>
  <w:style w:type="character" w:customStyle="1" w:styleId="WW8Num15z6">
    <w:name w:val="WW8Num15z6"/>
    <w:rsid w:val="00BA301F"/>
  </w:style>
  <w:style w:type="character" w:customStyle="1" w:styleId="WW8Num15z5">
    <w:name w:val="WW8Num15z5"/>
    <w:rsid w:val="00BA301F"/>
  </w:style>
  <w:style w:type="character" w:customStyle="1" w:styleId="WW8Num15z4">
    <w:name w:val="WW8Num15z4"/>
    <w:rsid w:val="00BA301F"/>
  </w:style>
  <w:style w:type="character" w:customStyle="1" w:styleId="WW8Num15z3">
    <w:name w:val="WW8Num15z3"/>
    <w:rsid w:val="00BA301F"/>
  </w:style>
  <w:style w:type="character" w:customStyle="1" w:styleId="2c">
    <w:name w:val="Знак сноски2"/>
    <w:rsid w:val="00BA301F"/>
    <w:rPr>
      <w:vertAlign w:val="superscript"/>
    </w:rPr>
  </w:style>
  <w:style w:type="character" w:customStyle="1" w:styleId="aff0">
    <w:name w:val="Символ концевой сноски"/>
    <w:rsid w:val="00BA301F"/>
    <w:rPr>
      <w:vertAlign w:val="superscript"/>
    </w:rPr>
  </w:style>
  <w:style w:type="character" w:customStyle="1" w:styleId="WW-">
    <w:name w:val="WW-Символ концевой сноски"/>
    <w:rsid w:val="00BA301F"/>
  </w:style>
  <w:style w:type="character" w:customStyle="1" w:styleId="1a">
    <w:name w:val="Знак концевой сноски1"/>
    <w:rsid w:val="00BA301F"/>
    <w:rPr>
      <w:vertAlign w:val="superscript"/>
    </w:rPr>
  </w:style>
  <w:style w:type="character" w:customStyle="1" w:styleId="3b">
    <w:name w:val="Знак сноски3"/>
    <w:rsid w:val="00BA301F"/>
    <w:rPr>
      <w:vertAlign w:val="superscript"/>
    </w:rPr>
  </w:style>
  <w:style w:type="character" w:customStyle="1" w:styleId="2d">
    <w:name w:val="Знак концевой сноски2"/>
    <w:rsid w:val="00BA301F"/>
    <w:rPr>
      <w:vertAlign w:val="superscript"/>
    </w:rPr>
  </w:style>
  <w:style w:type="character" w:customStyle="1" w:styleId="43">
    <w:name w:val="Знак сноски4"/>
    <w:rsid w:val="00BA301F"/>
    <w:rPr>
      <w:vertAlign w:val="superscript"/>
    </w:rPr>
  </w:style>
  <w:style w:type="character" w:customStyle="1" w:styleId="3c">
    <w:name w:val="Знак концевой сноски3"/>
    <w:rsid w:val="00BA301F"/>
    <w:rPr>
      <w:vertAlign w:val="superscript"/>
    </w:rPr>
  </w:style>
  <w:style w:type="character" w:styleId="aff1">
    <w:name w:val="footnote reference"/>
    <w:rsid w:val="00BA301F"/>
    <w:rPr>
      <w:vertAlign w:val="superscript"/>
    </w:rPr>
  </w:style>
  <w:style w:type="character" w:styleId="aff2">
    <w:name w:val="endnote reference"/>
    <w:rsid w:val="00BA301F"/>
    <w:rPr>
      <w:vertAlign w:val="superscript"/>
    </w:rPr>
  </w:style>
  <w:style w:type="paragraph" w:customStyle="1" w:styleId="2e">
    <w:name w:val="Заголовок2"/>
    <w:basedOn w:val="a"/>
    <w:next w:val="aff3"/>
    <w:rsid w:val="00BA301F"/>
    <w:pPr>
      <w:jc w:val="center"/>
    </w:pPr>
    <w:rPr>
      <w:b/>
      <w:i/>
      <w:sz w:val="28"/>
      <w:szCs w:val="20"/>
      <w:lang w:val="x-none"/>
    </w:rPr>
  </w:style>
  <w:style w:type="paragraph" w:styleId="aff3">
    <w:name w:val="Body Text"/>
    <w:basedOn w:val="a"/>
    <w:link w:val="1b"/>
    <w:rsid w:val="00BA301F"/>
    <w:pPr>
      <w:widowControl w:val="0"/>
      <w:spacing w:before="280"/>
      <w:jc w:val="center"/>
    </w:pPr>
    <w:rPr>
      <w:sz w:val="28"/>
      <w:szCs w:val="20"/>
      <w:lang w:val="x-none"/>
    </w:rPr>
  </w:style>
  <w:style w:type="character" w:customStyle="1" w:styleId="1b">
    <w:name w:val="Основной текст Знак1"/>
    <w:basedOn w:val="a0"/>
    <w:link w:val="aff3"/>
    <w:rsid w:val="00BA301F"/>
    <w:rPr>
      <w:rFonts w:ascii="Times New Roman" w:eastAsia="Times New Roman" w:hAnsi="Times New Roman" w:cs="Times New Roman"/>
      <w:kern w:val="2"/>
      <w:sz w:val="28"/>
      <w:szCs w:val="20"/>
      <w:lang w:val="x-none" w:eastAsia="zh-CN"/>
    </w:rPr>
  </w:style>
  <w:style w:type="paragraph" w:styleId="aff4">
    <w:name w:val="List"/>
    <w:basedOn w:val="aff3"/>
    <w:rsid w:val="00BA301F"/>
    <w:pPr>
      <w:widowControl/>
      <w:spacing w:before="0" w:after="120"/>
      <w:jc w:val="left"/>
    </w:pPr>
    <w:rPr>
      <w:rFonts w:ascii="Arial" w:hAnsi="Arial" w:cs="Mangal"/>
      <w:sz w:val="24"/>
      <w:szCs w:val="24"/>
    </w:rPr>
  </w:style>
  <w:style w:type="paragraph" w:styleId="aff5">
    <w:name w:val="caption"/>
    <w:basedOn w:val="a"/>
    <w:qFormat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70">
    <w:name w:val="Указатель37"/>
    <w:basedOn w:val="a"/>
    <w:rsid w:val="00BA301F"/>
    <w:pPr>
      <w:suppressLineNumbers/>
    </w:pPr>
    <w:rPr>
      <w:rFonts w:cs="Arial"/>
    </w:rPr>
  </w:style>
  <w:style w:type="paragraph" w:customStyle="1" w:styleId="360">
    <w:name w:val="Название объекта3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61">
    <w:name w:val="Указатель36"/>
    <w:basedOn w:val="a"/>
    <w:rsid w:val="00BA301F"/>
    <w:pPr>
      <w:suppressLineNumbers/>
    </w:pPr>
    <w:rPr>
      <w:rFonts w:cs="Arial"/>
    </w:rPr>
  </w:style>
  <w:style w:type="paragraph" w:customStyle="1" w:styleId="350">
    <w:name w:val="Название объекта3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51">
    <w:name w:val="Указатель35"/>
    <w:basedOn w:val="a"/>
    <w:rsid w:val="00BA301F"/>
    <w:pPr>
      <w:suppressLineNumbers/>
    </w:pPr>
    <w:rPr>
      <w:rFonts w:cs="Arial"/>
    </w:rPr>
  </w:style>
  <w:style w:type="paragraph" w:customStyle="1" w:styleId="340">
    <w:name w:val="Название объекта34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41">
    <w:name w:val="Указатель34"/>
    <w:basedOn w:val="a"/>
    <w:rsid w:val="00BA301F"/>
    <w:pPr>
      <w:suppressLineNumbers/>
    </w:pPr>
    <w:rPr>
      <w:rFonts w:cs="Arial"/>
    </w:rPr>
  </w:style>
  <w:style w:type="paragraph" w:customStyle="1" w:styleId="330">
    <w:name w:val="Название объекта33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31">
    <w:name w:val="Указатель33"/>
    <w:basedOn w:val="a"/>
    <w:rsid w:val="00BA301F"/>
    <w:pPr>
      <w:suppressLineNumbers/>
    </w:pPr>
    <w:rPr>
      <w:rFonts w:cs="Arial"/>
    </w:rPr>
  </w:style>
  <w:style w:type="paragraph" w:customStyle="1" w:styleId="320">
    <w:name w:val="Название объекта32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21">
    <w:name w:val="Указатель32"/>
    <w:basedOn w:val="a"/>
    <w:rsid w:val="00BA301F"/>
    <w:pPr>
      <w:suppressLineNumbers/>
    </w:pPr>
    <w:rPr>
      <w:rFonts w:cs="Arial"/>
    </w:rPr>
  </w:style>
  <w:style w:type="paragraph" w:customStyle="1" w:styleId="310">
    <w:name w:val="Название объекта31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11">
    <w:name w:val="Указатель31"/>
    <w:basedOn w:val="a"/>
    <w:rsid w:val="00BA301F"/>
    <w:pPr>
      <w:suppressLineNumbers/>
    </w:pPr>
    <w:rPr>
      <w:rFonts w:cs="Arial"/>
    </w:rPr>
  </w:style>
  <w:style w:type="paragraph" w:customStyle="1" w:styleId="301">
    <w:name w:val="Название объекта30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302">
    <w:name w:val="Указатель30"/>
    <w:basedOn w:val="a"/>
    <w:rsid w:val="00BA301F"/>
    <w:pPr>
      <w:suppressLineNumbers/>
    </w:pPr>
    <w:rPr>
      <w:rFonts w:cs="Arial"/>
    </w:rPr>
  </w:style>
  <w:style w:type="paragraph" w:customStyle="1" w:styleId="290">
    <w:name w:val="Название объекта29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91">
    <w:name w:val="Указатель29"/>
    <w:basedOn w:val="a"/>
    <w:rsid w:val="00BA301F"/>
    <w:pPr>
      <w:suppressLineNumbers/>
    </w:pPr>
    <w:rPr>
      <w:rFonts w:cs="Arial"/>
    </w:rPr>
  </w:style>
  <w:style w:type="paragraph" w:customStyle="1" w:styleId="280">
    <w:name w:val="Название объекта28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81">
    <w:name w:val="Указатель28"/>
    <w:basedOn w:val="a"/>
    <w:rsid w:val="00BA301F"/>
    <w:pPr>
      <w:suppressLineNumbers/>
    </w:pPr>
    <w:rPr>
      <w:rFonts w:cs="Arial"/>
    </w:rPr>
  </w:style>
  <w:style w:type="paragraph" w:customStyle="1" w:styleId="270">
    <w:name w:val="Название объекта27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71">
    <w:name w:val="Указатель27"/>
    <w:basedOn w:val="a"/>
    <w:rsid w:val="00BA301F"/>
    <w:pPr>
      <w:suppressLineNumbers/>
    </w:pPr>
    <w:rPr>
      <w:rFonts w:cs="Arial"/>
    </w:rPr>
  </w:style>
  <w:style w:type="paragraph" w:customStyle="1" w:styleId="260">
    <w:name w:val="Название объекта2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61">
    <w:name w:val="Указатель26"/>
    <w:basedOn w:val="a"/>
    <w:rsid w:val="00BA301F"/>
    <w:pPr>
      <w:suppressLineNumbers/>
    </w:pPr>
    <w:rPr>
      <w:rFonts w:cs="Arial"/>
    </w:rPr>
  </w:style>
  <w:style w:type="paragraph" w:customStyle="1" w:styleId="250">
    <w:name w:val="Название объекта2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51">
    <w:name w:val="Указатель25"/>
    <w:basedOn w:val="a"/>
    <w:rsid w:val="00BA301F"/>
    <w:pPr>
      <w:suppressLineNumbers/>
    </w:pPr>
    <w:rPr>
      <w:rFonts w:cs="Arial"/>
    </w:rPr>
  </w:style>
  <w:style w:type="paragraph" w:customStyle="1" w:styleId="240">
    <w:name w:val="Название объекта24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72">
    <w:name w:val="Указатель7"/>
    <w:basedOn w:val="a"/>
    <w:rsid w:val="00BA301F"/>
    <w:pPr>
      <w:suppressLineNumbers/>
    </w:pPr>
    <w:rPr>
      <w:rFonts w:cs="Arial"/>
    </w:rPr>
  </w:style>
  <w:style w:type="paragraph" w:customStyle="1" w:styleId="52">
    <w:name w:val="Название объекта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rsid w:val="00BA301F"/>
    <w:pPr>
      <w:suppressLineNumbers/>
    </w:pPr>
    <w:rPr>
      <w:rFonts w:cs="Arial"/>
    </w:rPr>
  </w:style>
  <w:style w:type="paragraph" w:customStyle="1" w:styleId="312">
    <w:name w:val="Основной текст 31"/>
    <w:basedOn w:val="a"/>
    <w:rsid w:val="00BA301F"/>
    <w:pPr>
      <w:jc w:val="center"/>
    </w:pPr>
    <w:rPr>
      <w:lang w:val="x-none"/>
    </w:rPr>
  </w:style>
  <w:style w:type="paragraph" w:customStyle="1" w:styleId="caaieiaie1">
    <w:name w:val="caaieiaie 1"/>
    <w:basedOn w:val="a"/>
    <w:next w:val="a"/>
    <w:rsid w:val="00BA301F"/>
    <w:pPr>
      <w:keepNext/>
      <w:ind w:left="567"/>
      <w:jc w:val="center"/>
    </w:pPr>
    <w:rPr>
      <w:b/>
      <w:sz w:val="32"/>
      <w:szCs w:val="20"/>
    </w:rPr>
  </w:style>
  <w:style w:type="paragraph" w:styleId="aff6">
    <w:name w:val="footer"/>
    <w:basedOn w:val="a"/>
    <w:link w:val="1c"/>
    <w:rsid w:val="00BA301F"/>
    <w:rPr>
      <w:lang w:val="x-none"/>
    </w:rPr>
  </w:style>
  <w:style w:type="character" w:customStyle="1" w:styleId="1c">
    <w:name w:val="Нижний колонтитул Знак1"/>
    <w:basedOn w:val="a0"/>
    <w:link w:val="aff6"/>
    <w:rsid w:val="00BA301F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HeadDoc">
    <w:name w:val="HeadDoc"/>
    <w:rsid w:val="00BA301F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ff7">
    <w:name w:val="Subtitle"/>
    <w:basedOn w:val="a"/>
    <w:next w:val="aff3"/>
    <w:link w:val="1d"/>
    <w:qFormat/>
    <w:rsid w:val="00BA301F"/>
    <w:pPr>
      <w:suppressLineNumbers/>
      <w:jc w:val="center"/>
    </w:pPr>
    <w:rPr>
      <w:b/>
      <w:sz w:val="28"/>
      <w:lang w:val="x-none"/>
    </w:rPr>
  </w:style>
  <w:style w:type="character" w:customStyle="1" w:styleId="1d">
    <w:name w:val="Подзаголовок Знак1"/>
    <w:basedOn w:val="a0"/>
    <w:link w:val="aff7"/>
    <w:rsid w:val="00BA301F"/>
    <w:rPr>
      <w:rFonts w:ascii="Times New Roman" w:eastAsia="Times New Roman" w:hAnsi="Times New Roman" w:cs="Times New Roman"/>
      <w:b/>
      <w:kern w:val="2"/>
      <w:sz w:val="28"/>
      <w:szCs w:val="24"/>
      <w:lang w:val="x-none" w:eastAsia="zh-CN"/>
    </w:rPr>
  </w:style>
  <w:style w:type="paragraph" w:customStyle="1" w:styleId="211">
    <w:name w:val="Основной текст 21"/>
    <w:basedOn w:val="a"/>
    <w:rsid w:val="00BA301F"/>
    <w:pPr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rsid w:val="00BA301F"/>
    <w:pPr>
      <w:jc w:val="center"/>
    </w:pPr>
    <w:rPr>
      <w:b/>
      <w:sz w:val="28"/>
      <w:szCs w:val="20"/>
      <w:lang w:val="x-none"/>
    </w:rPr>
  </w:style>
  <w:style w:type="paragraph" w:styleId="aff8">
    <w:name w:val="Body Text Indent"/>
    <w:basedOn w:val="a"/>
    <w:link w:val="1e"/>
    <w:rsid w:val="00BA301F"/>
    <w:pPr>
      <w:spacing w:after="120"/>
      <w:ind w:left="283"/>
    </w:pPr>
    <w:rPr>
      <w:sz w:val="20"/>
      <w:szCs w:val="20"/>
    </w:rPr>
  </w:style>
  <w:style w:type="character" w:customStyle="1" w:styleId="1e">
    <w:name w:val="Основной текст с отступом Знак1"/>
    <w:basedOn w:val="a0"/>
    <w:link w:val="aff8"/>
    <w:rsid w:val="00BA301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31">
    <w:name w:val="Основной текст с отступом 23"/>
    <w:basedOn w:val="a"/>
    <w:rsid w:val="00BA301F"/>
    <w:pPr>
      <w:suppressLineNumbers/>
      <w:ind w:firstLine="800"/>
      <w:jc w:val="both"/>
    </w:pPr>
    <w:rPr>
      <w:lang w:val="x-none"/>
    </w:rPr>
  </w:style>
  <w:style w:type="paragraph" w:customStyle="1" w:styleId="322">
    <w:name w:val="Основной текст с отступом 32"/>
    <w:basedOn w:val="a"/>
    <w:rsid w:val="00BA301F"/>
    <w:pPr>
      <w:ind w:firstLine="709"/>
      <w:jc w:val="both"/>
    </w:pPr>
    <w:rPr>
      <w:lang w:val="x-none"/>
    </w:rPr>
  </w:style>
  <w:style w:type="paragraph" w:customStyle="1" w:styleId="ConsNormal0">
    <w:name w:val="ConsNormal"/>
    <w:rsid w:val="00BA30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ff9">
    <w:name w:val="Balloon Text"/>
    <w:basedOn w:val="a"/>
    <w:link w:val="1f"/>
    <w:rsid w:val="00BA301F"/>
    <w:rPr>
      <w:rFonts w:ascii="Tahoma" w:hAnsi="Tahoma" w:cs="Tahoma"/>
      <w:sz w:val="16"/>
      <w:szCs w:val="16"/>
      <w:lang w:val="x-none"/>
    </w:rPr>
  </w:style>
  <w:style w:type="character" w:customStyle="1" w:styleId="1f">
    <w:name w:val="Текст выноски Знак1"/>
    <w:basedOn w:val="a0"/>
    <w:link w:val="aff9"/>
    <w:rsid w:val="00BA301F"/>
    <w:rPr>
      <w:rFonts w:ascii="Tahoma" w:eastAsia="Times New Roman" w:hAnsi="Tahoma" w:cs="Tahoma"/>
      <w:kern w:val="2"/>
      <w:sz w:val="16"/>
      <w:szCs w:val="16"/>
      <w:lang w:val="x-none" w:eastAsia="zh-CN"/>
    </w:rPr>
  </w:style>
  <w:style w:type="paragraph" w:customStyle="1" w:styleId="1f0">
    <w:name w:val="Текст примечания1"/>
    <w:basedOn w:val="a"/>
    <w:rsid w:val="00BA301F"/>
    <w:rPr>
      <w:sz w:val="20"/>
      <w:szCs w:val="20"/>
    </w:rPr>
  </w:style>
  <w:style w:type="paragraph" w:styleId="affa">
    <w:name w:val="annotation text"/>
    <w:basedOn w:val="a"/>
    <w:link w:val="1f1"/>
    <w:uiPriority w:val="99"/>
    <w:semiHidden/>
    <w:unhideWhenUsed/>
    <w:rsid w:val="00BA301F"/>
    <w:rPr>
      <w:sz w:val="20"/>
      <w:szCs w:val="20"/>
    </w:rPr>
  </w:style>
  <w:style w:type="character" w:customStyle="1" w:styleId="1f1">
    <w:name w:val="Текст примечания Знак1"/>
    <w:basedOn w:val="a0"/>
    <w:link w:val="affa"/>
    <w:uiPriority w:val="99"/>
    <w:semiHidden/>
    <w:rsid w:val="00BA301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b">
    <w:name w:val="annotation subject"/>
    <w:basedOn w:val="1f0"/>
    <w:next w:val="1f0"/>
    <w:link w:val="1f2"/>
    <w:rsid w:val="00BA301F"/>
    <w:rPr>
      <w:b/>
      <w:bCs/>
      <w:lang w:val="x-none"/>
    </w:rPr>
  </w:style>
  <w:style w:type="character" w:customStyle="1" w:styleId="1f2">
    <w:name w:val="Тема примечания Знак1"/>
    <w:basedOn w:val="1f1"/>
    <w:link w:val="affb"/>
    <w:rsid w:val="00BA301F"/>
    <w:rPr>
      <w:rFonts w:ascii="Times New Roman" w:eastAsia="Times New Roman" w:hAnsi="Times New Roman" w:cs="Times New Roman"/>
      <w:b/>
      <w:bCs/>
      <w:kern w:val="2"/>
      <w:sz w:val="20"/>
      <w:szCs w:val="20"/>
      <w:lang w:val="x-none" w:eastAsia="zh-CN"/>
    </w:rPr>
  </w:style>
  <w:style w:type="paragraph" w:styleId="affc">
    <w:name w:val="footnote text"/>
    <w:basedOn w:val="a"/>
    <w:link w:val="1f3"/>
    <w:rsid w:val="00BA301F"/>
    <w:rPr>
      <w:sz w:val="20"/>
      <w:szCs w:val="20"/>
    </w:rPr>
  </w:style>
  <w:style w:type="character" w:customStyle="1" w:styleId="1f3">
    <w:name w:val="Текст сноски Знак1"/>
    <w:basedOn w:val="a0"/>
    <w:link w:val="affc"/>
    <w:rsid w:val="00BA301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ffd">
    <w:name w:val="áû÷íûé"/>
    <w:rsid w:val="00BA301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e">
    <w:name w:val="header"/>
    <w:basedOn w:val="a"/>
    <w:link w:val="1f4"/>
    <w:rsid w:val="00BA301F"/>
    <w:rPr>
      <w:lang w:val="x-none"/>
    </w:rPr>
  </w:style>
  <w:style w:type="character" w:customStyle="1" w:styleId="1f4">
    <w:name w:val="Верхний колонтитул Знак1"/>
    <w:basedOn w:val="a0"/>
    <w:link w:val="affe"/>
    <w:rsid w:val="00BA301F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1f5">
    <w:name w:val="Заголовок записки1"/>
    <w:basedOn w:val="a"/>
    <w:next w:val="a"/>
    <w:rsid w:val="00BA301F"/>
    <w:pPr>
      <w:spacing w:after="60"/>
      <w:jc w:val="both"/>
    </w:pPr>
    <w:rPr>
      <w:sz w:val="20"/>
      <w:szCs w:val="20"/>
    </w:rPr>
  </w:style>
  <w:style w:type="paragraph" w:customStyle="1" w:styleId="afff">
    <w:name w:val="Обычный (веб)"/>
    <w:basedOn w:val="a"/>
    <w:rsid w:val="00BA301F"/>
    <w:pPr>
      <w:spacing w:after="150"/>
    </w:pPr>
    <w:rPr>
      <w:sz w:val="18"/>
      <w:szCs w:val="18"/>
    </w:rPr>
  </w:style>
  <w:style w:type="paragraph" w:customStyle="1" w:styleId="ConsNonformat">
    <w:name w:val="ConsNonformat"/>
    <w:rsid w:val="00BA301F"/>
    <w:pPr>
      <w:widowControl w:val="0"/>
      <w:suppressAutoHyphens/>
      <w:spacing w:after="0" w:line="240" w:lineRule="auto"/>
      <w:jc w:val="right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fff0">
    <w:name w:val="No Spacing"/>
    <w:basedOn w:val="a"/>
    <w:qFormat/>
    <w:rsid w:val="00BA301F"/>
    <w:rPr>
      <w:rFonts w:ascii="Calibri" w:hAnsi="Calibri" w:cs="Calibri"/>
      <w:sz w:val="22"/>
      <w:szCs w:val="22"/>
      <w:lang w:val="en-US"/>
    </w:rPr>
  </w:style>
  <w:style w:type="paragraph" w:customStyle="1" w:styleId="Standard">
    <w:name w:val="Standard"/>
    <w:rsid w:val="00BA301F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BA301F"/>
    <w:pPr>
      <w:spacing w:after="120"/>
    </w:pPr>
  </w:style>
  <w:style w:type="paragraph" w:customStyle="1" w:styleId="212">
    <w:name w:val="Список 21"/>
    <w:basedOn w:val="Standard"/>
    <w:rsid w:val="00BA301F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BA301F"/>
    <w:pPr>
      <w:spacing w:after="200"/>
      <w:ind w:left="283" w:firstLine="720"/>
    </w:pPr>
    <w:rPr>
      <w:rFonts w:ascii="Calibri" w:hAnsi="Calibri" w:cs="Calibri"/>
      <w:sz w:val="28"/>
      <w:szCs w:val="22"/>
    </w:rPr>
  </w:style>
  <w:style w:type="paragraph" w:customStyle="1" w:styleId="ConsTitle">
    <w:name w:val="ConsTitle"/>
    <w:rsid w:val="00BA301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b/>
      <w:kern w:val="2"/>
      <w:sz w:val="16"/>
      <w:szCs w:val="20"/>
      <w:lang w:eastAsia="zh-CN"/>
    </w:rPr>
  </w:style>
  <w:style w:type="paragraph" w:customStyle="1" w:styleId="TableContents">
    <w:name w:val="Table Contents"/>
    <w:basedOn w:val="Standard"/>
    <w:rsid w:val="00BA301F"/>
    <w:pPr>
      <w:suppressLineNumbers/>
    </w:pPr>
  </w:style>
  <w:style w:type="paragraph" w:styleId="afff1">
    <w:name w:val="List Paragraph"/>
    <w:basedOn w:val="a"/>
    <w:qFormat/>
    <w:rsid w:val="00BA301F"/>
    <w:pPr>
      <w:ind w:left="720"/>
      <w:contextualSpacing/>
    </w:pPr>
    <w:rPr>
      <w:lang w:val="x-none"/>
    </w:rPr>
  </w:style>
  <w:style w:type="paragraph" w:customStyle="1" w:styleId="1f6">
    <w:name w:val="Маркированный список1"/>
    <w:basedOn w:val="a"/>
    <w:rsid w:val="00BA301F"/>
    <w:pPr>
      <w:autoSpaceDE w:val="0"/>
      <w:ind w:firstLine="720"/>
      <w:jc w:val="both"/>
    </w:pPr>
    <w:rPr>
      <w:b/>
      <w:bCs/>
      <w:i/>
      <w:sz w:val="28"/>
      <w:szCs w:val="28"/>
    </w:rPr>
  </w:style>
  <w:style w:type="paragraph" w:customStyle="1" w:styleId="1f7">
    <w:name w:val="Обычный1"/>
    <w:rsid w:val="00BA301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1f8">
    <w:name w:val="Название1"/>
    <w:basedOn w:val="a"/>
    <w:rsid w:val="00BA301F"/>
    <w:pPr>
      <w:suppressLineNumbers/>
      <w:spacing w:before="120" w:after="120"/>
    </w:pPr>
    <w:rPr>
      <w:rFonts w:cs="Tahoma"/>
      <w:i/>
      <w:iCs/>
    </w:rPr>
  </w:style>
  <w:style w:type="paragraph" w:customStyle="1" w:styleId="afff2">
    <w:name w:val="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">
    <w:name w:val="Нумерованный список2"/>
    <w:basedOn w:val="a"/>
    <w:rsid w:val="00BA301F"/>
    <w:pPr>
      <w:ind w:left="576" w:hanging="576"/>
    </w:pPr>
  </w:style>
  <w:style w:type="paragraph" w:customStyle="1" w:styleId="1f9">
    <w:name w:val="Нумерованный список1"/>
    <w:basedOn w:val="a"/>
    <w:rsid w:val="00BA301F"/>
    <w:pPr>
      <w:ind w:left="576" w:hanging="576"/>
    </w:pPr>
  </w:style>
  <w:style w:type="paragraph" w:customStyle="1" w:styleId="afff3">
    <w:name w:val="текст сноски"/>
    <w:basedOn w:val="a"/>
    <w:rsid w:val="00BA301F"/>
    <w:pPr>
      <w:widowControl w:val="0"/>
    </w:pPr>
    <w:rPr>
      <w:rFonts w:ascii="Gelvetsky 12pt" w:hAnsi="Gelvetsky 12pt" w:cs="Gelvetsky 12pt"/>
      <w:lang w:val="en-US"/>
    </w:rPr>
  </w:style>
  <w:style w:type="paragraph" w:customStyle="1" w:styleId="ConsPlusNormal0">
    <w:name w:val="ConsPlusNormal"/>
    <w:rsid w:val="00BA30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western">
    <w:name w:val="western"/>
    <w:basedOn w:val="a"/>
    <w:rsid w:val="00BA301F"/>
    <w:pPr>
      <w:spacing w:before="280" w:after="280"/>
    </w:pPr>
  </w:style>
  <w:style w:type="paragraph" w:customStyle="1" w:styleId="afff4">
    <w:name w:val="Нормальный (таблица)"/>
    <w:basedOn w:val="a"/>
    <w:next w:val="a"/>
    <w:rsid w:val="00BA301F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5">
    <w:name w:val="Прижатый влево"/>
    <w:basedOn w:val="a"/>
    <w:next w:val="a"/>
    <w:rsid w:val="00BA301F"/>
    <w:pPr>
      <w:widowControl w:val="0"/>
      <w:autoSpaceDE w:val="0"/>
    </w:pPr>
    <w:rPr>
      <w:rFonts w:ascii="Arial" w:hAnsi="Arial" w:cs="Arial"/>
    </w:rPr>
  </w:style>
  <w:style w:type="paragraph" w:customStyle="1" w:styleId="afff6">
    <w:name w:val="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A301F"/>
    <w:pPr>
      <w:spacing w:before="280" w:after="280"/>
    </w:pPr>
  </w:style>
  <w:style w:type="paragraph" w:customStyle="1" w:styleId="xl66">
    <w:name w:val="xl66"/>
    <w:basedOn w:val="a"/>
    <w:rsid w:val="00BA301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67">
    <w:name w:val="xl67"/>
    <w:basedOn w:val="a"/>
    <w:rsid w:val="00BA301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xl69">
    <w:name w:val="xl69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A301F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Courier New" w:hAnsi="Courier New" w:cs="Courier New"/>
      <w:sz w:val="2"/>
      <w:szCs w:val="2"/>
    </w:rPr>
  </w:style>
  <w:style w:type="paragraph" w:customStyle="1" w:styleId="xl72">
    <w:name w:val="xl72"/>
    <w:basedOn w:val="a"/>
    <w:rsid w:val="00BA301F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Courier New" w:hAnsi="Courier New" w:cs="Courier New"/>
    </w:rPr>
  </w:style>
  <w:style w:type="paragraph" w:customStyle="1" w:styleId="xl73">
    <w:name w:val="xl73"/>
    <w:basedOn w:val="a"/>
    <w:rsid w:val="00BA301F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ourier New" w:hAnsi="Courier New" w:cs="Courier New"/>
    </w:rPr>
  </w:style>
  <w:style w:type="paragraph" w:customStyle="1" w:styleId="xl74">
    <w:name w:val="xl74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Courier New" w:hAnsi="Courier New" w:cs="Courier New"/>
      <w:sz w:val="18"/>
      <w:szCs w:val="18"/>
    </w:rPr>
  </w:style>
  <w:style w:type="paragraph" w:customStyle="1" w:styleId="xl75">
    <w:name w:val="xl75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76">
    <w:name w:val="xl7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77">
    <w:name w:val="xl77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Courier New" w:hAnsi="Courier New" w:cs="Courier New"/>
      <w:sz w:val="18"/>
      <w:szCs w:val="18"/>
    </w:rPr>
  </w:style>
  <w:style w:type="paragraph" w:customStyle="1" w:styleId="xl78">
    <w:name w:val="xl7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79">
    <w:name w:val="xl79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0">
    <w:name w:val="xl8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1">
    <w:name w:val="xl81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2">
    <w:name w:val="xl82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3">
    <w:name w:val="xl83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ourier New" w:hAnsi="Courier New" w:cs="Courier New"/>
      <w:sz w:val="18"/>
      <w:szCs w:val="18"/>
    </w:rPr>
  </w:style>
  <w:style w:type="paragraph" w:customStyle="1" w:styleId="xl84">
    <w:name w:val="xl84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1fa">
    <w:name w:val="Знак Знак Знак1 Знак Знак Знак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b">
    <w:name w:val="Заголовок1"/>
    <w:basedOn w:val="a"/>
    <w:next w:val="aff3"/>
    <w:rsid w:val="00BA301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44">
    <w:name w:val="Название объекта4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BA301F"/>
    <w:pPr>
      <w:suppressLineNumbers/>
    </w:pPr>
    <w:rPr>
      <w:rFonts w:cs="Mangal"/>
    </w:rPr>
  </w:style>
  <w:style w:type="paragraph" w:customStyle="1" w:styleId="3d">
    <w:name w:val="Название объекта3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a"/>
    <w:rsid w:val="00BA301F"/>
    <w:pPr>
      <w:suppressLineNumbers/>
    </w:pPr>
    <w:rPr>
      <w:rFonts w:cs="Mangal"/>
    </w:rPr>
  </w:style>
  <w:style w:type="paragraph" w:customStyle="1" w:styleId="2f0">
    <w:name w:val="Название объекта2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3e">
    <w:name w:val="Указатель3"/>
    <w:basedOn w:val="a"/>
    <w:rsid w:val="00BA301F"/>
    <w:pPr>
      <w:suppressLineNumbers/>
    </w:pPr>
    <w:rPr>
      <w:rFonts w:cs="Mangal"/>
    </w:rPr>
  </w:style>
  <w:style w:type="paragraph" w:customStyle="1" w:styleId="1fc">
    <w:name w:val="Название объекта1"/>
    <w:basedOn w:val="a"/>
    <w:rsid w:val="00BA301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f1">
    <w:name w:val="Указатель2"/>
    <w:basedOn w:val="a"/>
    <w:rsid w:val="00BA301F"/>
    <w:pPr>
      <w:suppressLineNumbers/>
    </w:pPr>
    <w:rPr>
      <w:rFonts w:ascii="Arial" w:hAnsi="Arial" w:cs="Mangal"/>
    </w:rPr>
  </w:style>
  <w:style w:type="paragraph" w:customStyle="1" w:styleId="1fd">
    <w:name w:val="Указатель1"/>
    <w:basedOn w:val="a"/>
    <w:rsid w:val="00BA301F"/>
    <w:pPr>
      <w:suppressLineNumbers/>
    </w:pPr>
    <w:rPr>
      <w:rFonts w:ascii="Arial" w:hAnsi="Arial" w:cs="Mangal"/>
    </w:rPr>
  </w:style>
  <w:style w:type="paragraph" w:customStyle="1" w:styleId="101">
    <w:name w:val="Знак Знак10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7">
    <w:name w:val="Содержимое таблицы"/>
    <w:basedOn w:val="a"/>
    <w:rsid w:val="00BA301F"/>
    <w:pPr>
      <w:suppressLineNumbers/>
    </w:pPr>
  </w:style>
  <w:style w:type="paragraph" w:customStyle="1" w:styleId="afff8">
    <w:name w:val="Заголовок таблицы"/>
    <w:basedOn w:val="afff7"/>
    <w:rsid w:val="00BA301F"/>
    <w:pPr>
      <w:jc w:val="center"/>
    </w:pPr>
    <w:rPr>
      <w:b/>
      <w:bCs/>
    </w:rPr>
  </w:style>
  <w:style w:type="paragraph" w:customStyle="1" w:styleId="111">
    <w:name w:val="Знак Знак11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85">
    <w:name w:val="xl85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Courier New" w:hAnsi="Courier New" w:cs="Courier New"/>
    </w:rPr>
  </w:style>
  <w:style w:type="paragraph" w:customStyle="1" w:styleId="xl86">
    <w:name w:val="xl8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102">
    <w:name w:val="Знак Знак10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3f">
    <w:name w:val="toc 3"/>
    <w:basedOn w:val="a"/>
    <w:next w:val="a"/>
    <w:rsid w:val="00BA301F"/>
    <w:pPr>
      <w:widowControl w:val="0"/>
      <w:ind w:left="1260" w:hanging="900"/>
    </w:pPr>
  </w:style>
  <w:style w:type="paragraph" w:customStyle="1" w:styleId="222">
    <w:name w:val="Основной текст с отступом 22"/>
    <w:basedOn w:val="a"/>
    <w:rsid w:val="00BA301F"/>
    <w:pPr>
      <w:widowControl w:val="0"/>
      <w:spacing w:after="120" w:line="480" w:lineRule="auto"/>
      <w:ind w:left="283"/>
    </w:pPr>
  </w:style>
  <w:style w:type="paragraph" w:customStyle="1" w:styleId="3f0">
    <w:name w:val="Стиль3 Знак"/>
    <w:basedOn w:val="222"/>
    <w:rsid w:val="00BA301F"/>
    <w:pPr>
      <w:spacing w:after="0" w:line="100" w:lineRule="atLeast"/>
      <w:ind w:left="0"/>
      <w:jc w:val="both"/>
      <w:textAlignment w:val="baseline"/>
    </w:pPr>
  </w:style>
  <w:style w:type="paragraph" w:customStyle="1" w:styleId="ConsPlusNonformat">
    <w:name w:val="ConsPlusNonformat"/>
    <w:rsid w:val="00BA30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112">
    <w:name w:val="заголовок 11"/>
    <w:basedOn w:val="a"/>
    <w:next w:val="a"/>
    <w:rsid w:val="00BA301F"/>
    <w:pPr>
      <w:keepNext/>
      <w:widowControl w:val="0"/>
      <w:jc w:val="center"/>
    </w:pPr>
  </w:style>
  <w:style w:type="paragraph" w:customStyle="1" w:styleId="afff9">
    <w:name w:val="Подраздел"/>
    <w:basedOn w:val="a"/>
    <w:rsid w:val="00BA301F"/>
    <w:pPr>
      <w:widowControl w:val="0"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f2">
    <w:name w:val="Текст2"/>
    <w:basedOn w:val="a"/>
    <w:rsid w:val="00BA301F"/>
    <w:pPr>
      <w:spacing w:before="12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afffa">
    <w:name w:val="Условия контракта"/>
    <w:basedOn w:val="a"/>
    <w:rsid w:val="00BA301F"/>
    <w:pPr>
      <w:spacing w:before="240" w:after="120"/>
      <w:ind w:left="567" w:hanging="567"/>
      <w:jc w:val="both"/>
    </w:pPr>
    <w:rPr>
      <w:b/>
      <w:bCs/>
    </w:rPr>
  </w:style>
  <w:style w:type="paragraph" w:customStyle="1" w:styleId="1fe">
    <w:name w:val="Знак Знак Знак1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f">
    <w:name w:val="Текст1"/>
    <w:basedOn w:val="a"/>
    <w:rsid w:val="00BA301F"/>
    <w:rPr>
      <w:rFonts w:ascii="Courier New" w:hAnsi="Courier New" w:cs="Courier New"/>
      <w:sz w:val="20"/>
      <w:szCs w:val="20"/>
    </w:rPr>
  </w:style>
  <w:style w:type="paragraph" w:customStyle="1" w:styleId="213">
    <w:name w:val="Основной текст с отступом 21"/>
    <w:basedOn w:val="a"/>
    <w:rsid w:val="00BA301F"/>
    <w:pPr>
      <w:ind w:firstLine="708"/>
      <w:jc w:val="both"/>
    </w:pPr>
    <w:rPr>
      <w:bCs/>
    </w:rPr>
  </w:style>
  <w:style w:type="paragraph" w:customStyle="1" w:styleId="3f1">
    <w:name w:val="Стиль3"/>
    <w:basedOn w:val="231"/>
    <w:rsid w:val="00BA301F"/>
    <w:pPr>
      <w:widowControl w:val="0"/>
      <w:suppressLineNumbers w:val="0"/>
      <w:ind w:left="1080" w:firstLine="0"/>
      <w:textAlignment w:val="baseline"/>
    </w:pPr>
    <w:rPr>
      <w:szCs w:val="20"/>
    </w:rPr>
  </w:style>
  <w:style w:type="paragraph" w:customStyle="1" w:styleId="-">
    <w:name w:val="Контракт-раздел"/>
    <w:basedOn w:val="a"/>
    <w:next w:val="-0"/>
    <w:rsid w:val="00BA301F"/>
    <w:pPr>
      <w:keepNext/>
      <w:spacing w:before="360" w:after="120"/>
      <w:jc w:val="center"/>
    </w:pPr>
    <w:rPr>
      <w:b/>
      <w:bCs/>
      <w:caps/>
    </w:rPr>
  </w:style>
  <w:style w:type="paragraph" w:customStyle="1" w:styleId="-0">
    <w:name w:val="Контракт-пункт"/>
    <w:basedOn w:val="a"/>
    <w:rsid w:val="00BA301F"/>
    <w:pPr>
      <w:ind w:left="851" w:hanging="851"/>
      <w:jc w:val="both"/>
    </w:pPr>
  </w:style>
  <w:style w:type="paragraph" w:customStyle="1" w:styleId="-1">
    <w:name w:val="Контракт-подпункт Знак"/>
    <w:basedOn w:val="a"/>
    <w:rsid w:val="00BA301F"/>
    <w:pPr>
      <w:ind w:left="851" w:hanging="851"/>
      <w:jc w:val="both"/>
    </w:pPr>
  </w:style>
  <w:style w:type="paragraph" w:customStyle="1" w:styleId="-2">
    <w:name w:val="Контракт-подподпункт"/>
    <w:basedOn w:val="a"/>
    <w:rsid w:val="00BA301F"/>
    <w:pPr>
      <w:ind w:left="1418" w:hanging="567"/>
      <w:jc w:val="both"/>
    </w:pPr>
  </w:style>
  <w:style w:type="paragraph" w:customStyle="1" w:styleId="Iauiue">
    <w:name w:val="Iau?iue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313">
    <w:name w:val="Основной текст с отступом 31"/>
    <w:basedOn w:val="a"/>
    <w:rsid w:val="00BA301F"/>
    <w:pPr>
      <w:ind w:left="426"/>
      <w:jc w:val="both"/>
    </w:pPr>
  </w:style>
  <w:style w:type="paragraph" w:customStyle="1" w:styleId="1ff0">
    <w:name w:val="Обычный отступ1"/>
    <w:basedOn w:val="a"/>
    <w:rsid w:val="00BA301F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afffb">
    <w:name w:val="Стиль"/>
    <w:rsid w:val="00BA301F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314">
    <w:name w:val="Список 31"/>
    <w:basedOn w:val="a"/>
    <w:rsid w:val="00BA301F"/>
    <w:pPr>
      <w:ind w:left="849" w:hanging="283"/>
    </w:pPr>
  </w:style>
  <w:style w:type="paragraph" w:customStyle="1" w:styleId="214">
    <w:name w:val="Продолжение списка 21"/>
    <w:basedOn w:val="a"/>
    <w:rsid w:val="00BA301F"/>
    <w:pPr>
      <w:spacing w:after="120"/>
      <w:ind w:left="566"/>
    </w:pPr>
  </w:style>
  <w:style w:type="paragraph" w:customStyle="1" w:styleId="1ff1">
    <w:name w:val="Продолжение списка1"/>
    <w:basedOn w:val="a"/>
    <w:rsid w:val="00BA301F"/>
    <w:pPr>
      <w:spacing w:after="120"/>
      <w:ind w:left="283"/>
    </w:pPr>
  </w:style>
  <w:style w:type="paragraph" w:customStyle="1" w:styleId="afffc">
    <w:name w:val="Таблицы (моноширинный)"/>
    <w:basedOn w:val="afffb"/>
    <w:next w:val="afffb"/>
    <w:rsid w:val="00BA301F"/>
    <w:pPr>
      <w:ind w:firstLine="0"/>
    </w:pPr>
    <w:rPr>
      <w:rFonts w:ascii="Courier New" w:hAnsi="Courier New" w:cs="Courier New"/>
    </w:rPr>
  </w:style>
  <w:style w:type="paragraph" w:customStyle="1" w:styleId="Noeeu">
    <w:name w:val="Noeeu"/>
    <w:rsid w:val="00BA301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2"/>
      <w:sz w:val="24"/>
      <w:szCs w:val="20"/>
      <w:vertAlign w:val="superscript"/>
      <w:lang w:val="en-US" w:eastAsia="zh-CN"/>
    </w:rPr>
  </w:style>
  <w:style w:type="paragraph" w:customStyle="1" w:styleId="caaieiaie4">
    <w:name w:val="caaieiaie 4"/>
    <w:basedOn w:val="Noeeu"/>
    <w:next w:val="Noeeu"/>
    <w:rsid w:val="00BA301F"/>
    <w:pPr>
      <w:jc w:val="center"/>
    </w:pPr>
    <w:rPr>
      <w:b/>
      <w:spacing w:val="0"/>
      <w:vertAlign w:val="baseline"/>
      <w:lang w:val="ru-RU"/>
    </w:rPr>
  </w:style>
  <w:style w:type="paragraph" w:customStyle="1" w:styleId="afffd">
    <w:name w:val="Нормальный"/>
    <w:rsid w:val="00BA30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1ff2">
    <w:name w:val="Стиль1"/>
    <w:basedOn w:val="a"/>
    <w:rsid w:val="00BA301F"/>
    <w:pPr>
      <w:keepNext/>
      <w:keepLines/>
      <w:widowControl w:val="0"/>
      <w:suppressLineNumbers/>
      <w:spacing w:after="60"/>
      <w:ind w:left="432" w:hanging="432"/>
    </w:pPr>
    <w:rPr>
      <w:b/>
      <w:sz w:val="28"/>
    </w:rPr>
  </w:style>
  <w:style w:type="paragraph" w:styleId="2f3">
    <w:name w:val="List Number 2"/>
    <w:basedOn w:val="a"/>
    <w:rsid w:val="00BA301F"/>
    <w:pPr>
      <w:ind w:left="432" w:hanging="432"/>
    </w:pPr>
    <w:rPr>
      <w:sz w:val="20"/>
      <w:szCs w:val="20"/>
    </w:rPr>
  </w:style>
  <w:style w:type="paragraph" w:customStyle="1" w:styleId="2f4">
    <w:name w:val="Стиль2"/>
    <w:basedOn w:val="2f3"/>
    <w:rsid w:val="00BA301F"/>
    <w:pPr>
      <w:keepNext/>
      <w:keepLines/>
      <w:widowControl w:val="0"/>
      <w:suppressLineNumbers/>
      <w:spacing w:after="60"/>
      <w:ind w:left="1836" w:hanging="576"/>
      <w:jc w:val="both"/>
    </w:pPr>
    <w:rPr>
      <w:b/>
      <w:sz w:val="24"/>
    </w:rPr>
  </w:style>
  <w:style w:type="paragraph" w:customStyle="1" w:styleId="Iiiaeuiue">
    <w:name w:val="Ii?iaeuiue"/>
    <w:rsid w:val="00BA301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1">
    <w:name w:val="Normal1"/>
    <w:rsid w:val="00BA30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FR1">
    <w:name w:val="FR1"/>
    <w:rsid w:val="00BA301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styleId="2f5">
    <w:name w:val="envelope return"/>
    <w:basedOn w:val="a"/>
    <w:rsid w:val="00BA301F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f3">
    <w:name w:val="Маркер1"/>
    <w:basedOn w:val="a"/>
    <w:rsid w:val="00BA301F"/>
    <w:pPr>
      <w:spacing w:before="120" w:line="300" w:lineRule="atLeast"/>
      <w:jc w:val="both"/>
    </w:pPr>
    <w:rPr>
      <w:szCs w:val="20"/>
    </w:rPr>
  </w:style>
  <w:style w:type="paragraph" w:customStyle="1" w:styleId="TimesNewRoman14">
    <w:name w:val="Стиль Название + Times New Roman 14 пт не полужирный Черный Меж..."/>
    <w:basedOn w:val="a"/>
    <w:rsid w:val="00BA301F"/>
    <w:pPr>
      <w:spacing w:line="300" w:lineRule="exact"/>
    </w:pPr>
    <w:rPr>
      <w:b/>
      <w:color w:val="000000"/>
      <w:spacing w:val="-2"/>
      <w:sz w:val="28"/>
      <w:szCs w:val="28"/>
    </w:rPr>
  </w:style>
  <w:style w:type="paragraph" w:customStyle="1" w:styleId="xl24">
    <w:name w:val="xl24"/>
    <w:basedOn w:val="a"/>
    <w:rsid w:val="00BA301F"/>
    <w:pPr>
      <w:spacing w:before="100" w:after="100"/>
      <w:jc w:val="center"/>
    </w:pPr>
    <w:rPr>
      <w:szCs w:val="20"/>
    </w:rPr>
  </w:style>
  <w:style w:type="paragraph" w:styleId="1ff4">
    <w:name w:val="toc 1"/>
    <w:basedOn w:val="a"/>
    <w:next w:val="a"/>
    <w:rsid w:val="00BA301F"/>
    <w:pPr>
      <w:spacing w:before="100"/>
    </w:pPr>
    <w:rPr>
      <w:rFonts w:ascii="Arial" w:hAnsi="Arial" w:cs="Arial"/>
      <w:b/>
      <w:bCs/>
      <w:caps/>
      <w:color w:val="000000"/>
      <w:lang w:eastAsia="ru-RU"/>
    </w:rPr>
  </w:style>
  <w:style w:type="paragraph" w:styleId="HTML0">
    <w:name w:val="HTML Address"/>
    <w:basedOn w:val="a"/>
    <w:link w:val="HTML1"/>
    <w:rsid w:val="00BA301F"/>
    <w:pPr>
      <w:spacing w:after="60"/>
      <w:jc w:val="both"/>
    </w:pPr>
    <w:rPr>
      <w:i/>
      <w:iCs/>
      <w:lang w:val="x-none"/>
    </w:rPr>
  </w:style>
  <w:style w:type="character" w:customStyle="1" w:styleId="HTML1">
    <w:name w:val="Адрес HTML Знак1"/>
    <w:basedOn w:val="a0"/>
    <w:link w:val="HTML0"/>
    <w:rsid w:val="00BA301F"/>
    <w:rPr>
      <w:rFonts w:ascii="Times New Roman" w:eastAsia="Times New Roman" w:hAnsi="Times New Roman" w:cs="Times New Roman"/>
      <w:i/>
      <w:iCs/>
      <w:kern w:val="2"/>
      <w:sz w:val="24"/>
      <w:szCs w:val="24"/>
      <w:lang w:val="x-none" w:eastAsia="zh-CN"/>
    </w:rPr>
  </w:style>
  <w:style w:type="paragraph" w:customStyle="1" w:styleId="2f6">
    <w:name w:val="З2"/>
    <w:basedOn w:val="2"/>
    <w:next w:val="a"/>
    <w:rsid w:val="00BA301F"/>
    <w:pPr>
      <w:numPr>
        <w:ilvl w:val="0"/>
        <w:numId w:val="0"/>
      </w:numPr>
      <w:spacing w:line="360" w:lineRule="auto"/>
    </w:pPr>
    <w:rPr>
      <w:szCs w:val="28"/>
    </w:rPr>
  </w:style>
  <w:style w:type="paragraph" w:customStyle="1" w:styleId="46">
    <w:name w:val="З4"/>
    <w:basedOn w:val="4"/>
    <w:next w:val="a"/>
    <w:rsid w:val="00BA301F"/>
    <w:pPr>
      <w:numPr>
        <w:ilvl w:val="0"/>
        <w:numId w:val="0"/>
      </w:numPr>
      <w:ind w:left="1080" w:right="0"/>
      <w:jc w:val="center"/>
    </w:pPr>
    <w:rPr>
      <w:bCs w:val="0"/>
    </w:rPr>
  </w:style>
  <w:style w:type="paragraph" w:customStyle="1" w:styleId="E">
    <w:name w:val="E_основной"/>
    <w:basedOn w:val="a"/>
    <w:rsid w:val="00BA301F"/>
    <w:pPr>
      <w:spacing w:after="40"/>
      <w:ind w:firstLine="567"/>
      <w:jc w:val="both"/>
    </w:pPr>
    <w:rPr>
      <w:color w:val="000000"/>
    </w:rPr>
  </w:style>
  <w:style w:type="paragraph" w:customStyle="1" w:styleId="Listbullets1">
    <w:name w:val="List_bullets_1"/>
    <w:basedOn w:val="a"/>
    <w:rsid w:val="00BA301F"/>
    <w:pPr>
      <w:widowControl w:val="0"/>
      <w:spacing w:before="280" w:after="280"/>
      <w:ind w:right="-1"/>
      <w:jc w:val="both"/>
    </w:pPr>
    <w:rPr>
      <w:sz w:val="28"/>
    </w:rPr>
  </w:style>
  <w:style w:type="paragraph" w:customStyle="1" w:styleId="Normal2">
    <w:name w:val="Normal2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f2">
    <w:name w:val="З3"/>
    <w:basedOn w:val="3"/>
    <w:rsid w:val="00BA301F"/>
    <w:pPr>
      <w:numPr>
        <w:ilvl w:val="0"/>
        <w:numId w:val="0"/>
      </w:numPr>
      <w:ind w:left="720" w:hanging="720"/>
    </w:pPr>
    <w:rPr>
      <w:bCs w:val="0"/>
      <w:sz w:val="28"/>
      <w:szCs w:val="28"/>
    </w:rPr>
  </w:style>
  <w:style w:type="paragraph" w:customStyle="1" w:styleId="1ff5">
    <w:name w:val="З1"/>
    <w:basedOn w:val="1"/>
    <w:next w:val="a"/>
    <w:rsid w:val="00BA301F"/>
    <w:pPr>
      <w:keepLines/>
      <w:widowControl w:val="0"/>
      <w:numPr>
        <w:numId w:val="0"/>
      </w:numPr>
      <w:suppressLineNumbers/>
      <w:jc w:val="center"/>
    </w:pPr>
    <w:rPr>
      <w:b/>
      <w:sz w:val="24"/>
      <w:szCs w:val="24"/>
    </w:rPr>
  </w:style>
  <w:style w:type="paragraph" w:customStyle="1" w:styleId="xl560">
    <w:name w:val="xl5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eastAsia="Arial Unicode MS"/>
      <w:b/>
      <w:bCs/>
      <w:sz w:val="22"/>
      <w:szCs w:val="22"/>
      <w:lang w:val="x-none"/>
    </w:rPr>
  </w:style>
  <w:style w:type="paragraph" w:styleId="2f7">
    <w:name w:val="toc 2"/>
    <w:basedOn w:val="a"/>
    <w:next w:val="a"/>
    <w:rsid w:val="00BA301F"/>
    <w:pPr>
      <w:ind w:left="200"/>
    </w:pPr>
    <w:rPr>
      <w:sz w:val="20"/>
      <w:szCs w:val="20"/>
    </w:rPr>
  </w:style>
  <w:style w:type="paragraph" w:customStyle="1" w:styleId="1ff6">
    <w:name w:val="Без интервала1"/>
    <w:basedOn w:val="a"/>
    <w:rsid w:val="00BA301F"/>
    <w:rPr>
      <w:rFonts w:ascii="Cambria" w:hAnsi="Cambria" w:cs="Cambria"/>
      <w:sz w:val="22"/>
      <w:szCs w:val="22"/>
      <w:lang w:val="en-US"/>
    </w:rPr>
  </w:style>
  <w:style w:type="paragraph" w:customStyle="1" w:styleId="215">
    <w:name w:val="Цитата 21"/>
    <w:basedOn w:val="a"/>
    <w:next w:val="a"/>
    <w:rsid w:val="00BA301F"/>
    <w:pPr>
      <w:spacing w:after="200" w:line="252" w:lineRule="auto"/>
    </w:pPr>
    <w:rPr>
      <w:rFonts w:ascii="Cambria" w:hAnsi="Cambria" w:cs="Cambria"/>
      <w:i/>
      <w:iCs/>
      <w:sz w:val="22"/>
      <w:szCs w:val="22"/>
      <w:lang w:val="en-US"/>
    </w:rPr>
  </w:style>
  <w:style w:type="paragraph" w:customStyle="1" w:styleId="1ff7">
    <w:name w:val="Выделенная цитата1"/>
    <w:basedOn w:val="a"/>
    <w:next w:val="a"/>
    <w:rsid w:val="00BA301F"/>
    <w:pPr>
      <w:pBdr>
        <w:top w:val="dotted" w:sz="2" w:space="10" w:color="632423"/>
        <w:left w:val="none" w:sz="0" w:space="0" w:color="000000"/>
        <w:bottom w:val="dotted" w:sz="2" w:space="4" w:color="632423"/>
        <w:right w:val="none" w:sz="0" w:space="0" w:color="000000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paragraph" w:customStyle="1" w:styleId="2f8">
    <w:name w:val="Основной текст с отступом2"/>
    <w:basedOn w:val="a"/>
    <w:rsid w:val="00BA301F"/>
    <w:pPr>
      <w:ind w:firstLine="480"/>
      <w:jc w:val="both"/>
    </w:pPr>
  </w:style>
  <w:style w:type="paragraph" w:customStyle="1" w:styleId="2f9">
    <w:name w:val="Без интервала2"/>
    <w:rsid w:val="00BA301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3f3">
    <w:name w:val="Без интервала3"/>
    <w:basedOn w:val="a"/>
    <w:rsid w:val="00BA301F"/>
    <w:rPr>
      <w:rFonts w:ascii="Cambria" w:hAnsi="Cambria" w:cs="Cambria"/>
      <w:sz w:val="22"/>
      <w:szCs w:val="22"/>
      <w:lang w:val="en-US"/>
    </w:rPr>
  </w:style>
  <w:style w:type="paragraph" w:customStyle="1" w:styleId="223">
    <w:name w:val="Цитата 22"/>
    <w:basedOn w:val="a"/>
    <w:next w:val="a"/>
    <w:rsid w:val="00BA301F"/>
    <w:pPr>
      <w:spacing w:after="200" w:line="252" w:lineRule="auto"/>
    </w:pPr>
    <w:rPr>
      <w:rFonts w:ascii="Cambria" w:hAnsi="Cambria" w:cs="Cambria"/>
      <w:i/>
      <w:iCs/>
      <w:sz w:val="22"/>
      <w:szCs w:val="22"/>
      <w:lang w:val="en-US"/>
    </w:rPr>
  </w:style>
  <w:style w:type="paragraph" w:customStyle="1" w:styleId="2fa">
    <w:name w:val="Выделенная цитата2"/>
    <w:basedOn w:val="a"/>
    <w:next w:val="a"/>
    <w:rsid w:val="00BA301F"/>
    <w:pPr>
      <w:pBdr>
        <w:top w:val="dotted" w:sz="2" w:space="10" w:color="632423"/>
        <w:left w:val="none" w:sz="0" w:space="0" w:color="000000"/>
        <w:bottom w:val="dotted" w:sz="2" w:space="4" w:color="632423"/>
        <w:right w:val="none" w:sz="0" w:space="0" w:color="000000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paragraph" w:customStyle="1" w:styleId="63">
    <w:name w:val="Знак Знак6 Знак Знак Знак Знак Знак Знак Знак Знак"/>
    <w:basedOn w:val="a"/>
    <w:rsid w:val="00BA30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rsid w:val="00BA301F"/>
    <w:pPr>
      <w:spacing w:before="280" w:after="280"/>
    </w:pPr>
  </w:style>
  <w:style w:type="paragraph" w:customStyle="1" w:styleId="xl64">
    <w:name w:val="xl64"/>
    <w:basedOn w:val="a"/>
    <w:rsid w:val="00BA301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ourier New" w:hAnsi="Courier New" w:cs="Courier New"/>
      <w:sz w:val="18"/>
      <w:szCs w:val="18"/>
    </w:rPr>
  </w:style>
  <w:style w:type="paragraph" w:customStyle="1" w:styleId="font5">
    <w:name w:val="font5"/>
    <w:basedOn w:val="a"/>
    <w:rsid w:val="00BA301F"/>
    <w:pPr>
      <w:spacing w:before="280" w:after="280"/>
    </w:pPr>
    <w:rPr>
      <w:rFonts w:ascii="Calibri" w:hAnsi="Calibri" w:cs="Calibri"/>
    </w:rPr>
  </w:style>
  <w:style w:type="paragraph" w:customStyle="1" w:styleId="xl87">
    <w:name w:val="xl87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top"/>
    </w:pPr>
  </w:style>
  <w:style w:type="paragraph" w:customStyle="1" w:styleId="xl88">
    <w:name w:val="xl8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top"/>
    </w:pPr>
  </w:style>
  <w:style w:type="paragraph" w:customStyle="1" w:styleId="xl89">
    <w:name w:val="xl89"/>
    <w:basedOn w:val="a"/>
    <w:rsid w:val="00BA301F"/>
    <w:pPr>
      <w:shd w:val="clear" w:color="auto" w:fill="FF0000"/>
      <w:spacing w:before="280" w:after="280"/>
    </w:pPr>
  </w:style>
  <w:style w:type="paragraph" w:customStyle="1" w:styleId="xl90">
    <w:name w:val="xl9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</w:style>
  <w:style w:type="paragraph" w:customStyle="1" w:styleId="xl92">
    <w:name w:val="xl92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center"/>
    </w:pPr>
  </w:style>
  <w:style w:type="paragraph" w:customStyle="1" w:styleId="xl93">
    <w:name w:val="xl93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both"/>
      <w:textAlignment w:val="center"/>
    </w:pPr>
  </w:style>
  <w:style w:type="paragraph" w:customStyle="1" w:styleId="xl94">
    <w:name w:val="xl94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</w:pPr>
  </w:style>
  <w:style w:type="paragraph" w:customStyle="1" w:styleId="xl95">
    <w:name w:val="xl95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97">
    <w:name w:val="xl97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101">
    <w:name w:val="xl101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2">
    <w:name w:val="xl102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BA301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BA301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font6">
    <w:name w:val="font6"/>
    <w:basedOn w:val="a"/>
    <w:rsid w:val="00BA301F"/>
    <w:pPr>
      <w:spacing w:before="280" w:after="280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0"/>
      <w:szCs w:val="20"/>
    </w:rPr>
  </w:style>
  <w:style w:type="paragraph" w:customStyle="1" w:styleId="xl107">
    <w:name w:val="xl107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A301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</w:rPr>
  </w:style>
  <w:style w:type="paragraph" w:customStyle="1" w:styleId="xl114">
    <w:name w:val="xl114"/>
    <w:basedOn w:val="a"/>
    <w:rsid w:val="00BA301F"/>
    <w:pPr>
      <w:spacing w:before="280" w:after="280"/>
    </w:pPr>
    <w:rPr>
      <w:b/>
      <w:bCs/>
      <w:sz w:val="20"/>
      <w:szCs w:val="20"/>
    </w:rPr>
  </w:style>
  <w:style w:type="paragraph" w:customStyle="1" w:styleId="xl115">
    <w:name w:val="xl115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both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</w:rPr>
  </w:style>
  <w:style w:type="paragraph" w:customStyle="1" w:styleId="xl121">
    <w:name w:val="xl121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</w:rPr>
  </w:style>
  <w:style w:type="paragraph" w:customStyle="1" w:styleId="xl122">
    <w:name w:val="xl122"/>
    <w:basedOn w:val="a"/>
    <w:rsid w:val="00BA301F"/>
    <w:pPr>
      <w:shd w:val="clear" w:color="auto" w:fill="FFC000"/>
      <w:spacing w:before="280" w:after="280"/>
    </w:pPr>
    <w:rPr>
      <w:sz w:val="20"/>
      <w:szCs w:val="20"/>
    </w:rPr>
  </w:style>
  <w:style w:type="paragraph" w:customStyle="1" w:styleId="xl123">
    <w:name w:val="xl123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BA3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BA301F"/>
    <w:pPr>
      <w:shd w:val="clear" w:color="auto" w:fill="FFC000"/>
      <w:spacing w:before="280" w:after="280"/>
    </w:pPr>
    <w:rPr>
      <w:b/>
      <w:bCs/>
      <w:sz w:val="20"/>
      <w:szCs w:val="20"/>
    </w:rPr>
  </w:style>
  <w:style w:type="paragraph" w:customStyle="1" w:styleId="xl129">
    <w:name w:val="xl129"/>
    <w:basedOn w:val="a"/>
    <w:rsid w:val="00BA301F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BA301F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BA301F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BA301F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BA301F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paragraph">
    <w:name w:val="paragraph"/>
    <w:basedOn w:val="a"/>
    <w:rsid w:val="00BA301F"/>
    <w:pPr>
      <w:spacing w:before="280" w:after="280"/>
    </w:pPr>
  </w:style>
  <w:style w:type="paragraph" w:customStyle="1" w:styleId="1ff8">
    <w:name w:val="Знак сноски1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vertAlign w:val="superscript"/>
      <w:lang w:eastAsia="zh-CN"/>
    </w:rPr>
  </w:style>
  <w:style w:type="paragraph" w:customStyle="1" w:styleId="224">
    <w:name w:val="Список 22"/>
    <w:basedOn w:val="a"/>
    <w:rsid w:val="00BA301F"/>
    <w:pPr>
      <w:spacing w:after="200" w:line="276" w:lineRule="auto"/>
      <w:ind w:left="566" w:hanging="283"/>
      <w:contextualSpacing/>
    </w:pPr>
    <w:rPr>
      <w:rFonts w:ascii="Calibri" w:hAnsi="Calibri" w:cs="Calibri"/>
      <w:sz w:val="22"/>
      <w:szCs w:val="22"/>
    </w:rPr>
  </w:style>
  <w:style w:type="paragraph" w:customStyle="1" w:styleId="afffe">
    <w:name w:val="Содержимое врезки"/>
    <w:basedOn w:val="a"/>
    <w:rsid w:val="00BA301F"/>
  </w:style>
  <w:style w:type="paragraph" w:customStyle="1" w:styleId="Style4">
    <w:name w:val="Style4"/>
    <w:basedOn w:val="a"/>
    <w:rsid w:val="00BA301F"/>
    <w:pPr>
      <w:widowControl w:val="0"/>
      <w:autoSpaceDE w:val="0"/>
      <w:spacing w:line="205" w:lineRule="exact"/>
    </w:pPr>
    <w:rPr>
      <w:rFonts w:ascii="Calibri" w:hAnsi="Calibri"/>
      <w:color w:val="000000"/>
    </w:rPr>
  </w:style>
  <w:style w:type="paragraph" w:customStyle="1" w:styleId="Style1">
    <w:name w:val="Style1"/>
    <w:basedOn w:val="a"/>
    <w:rsid w:val="00BA301F"/>
    <w:pPr>
      <w:widowControl w:val="0"/>
      <w:autoSpaceDE w:val="0"/>
      <w:spacing w:line="317" w:lineRule="exact"/>
      <w:ind w:firstLine="682"/>
      <w:jc w:val="both"/>
    </w:pPr>
  </w:style>
  <w:style w:type="paragraph" w:customStyle="1" w:styleId="affff">
    <w:name w:val="Тендерные данные"/>
    <w:basedOn w:val="a"/>
    <w:rsid w:val="00BA301F"/>
    <w:pPr>
      <w:tabs>
        <w:tab w:val="left" w:pos="1985"/>
      </w:tabs>
      <w:spacing w:before="120" w:after="60"/>
    </w:pPr>
    <w:rPr>
      <w:b/>
      <w:szCs w:val="20"/>
    </w:rPr>
  </w:style>
  <w:style w:type="paragraph" w:customStyle="1" w:styleId="2fb">
    <w:name w:val="заголовок 2"/>
    <w:basedOn w:val="a"/>
    <w:next w:val="a"/>
    <w:rsid w:val="00BA301F"/>
    <w:pPr>
      <w:keepNext/>
      <w:autoSpaceDE w:val="0"/>
      <w:jc w:val="center"/>
    </w:pPr>
  </w:style>
  <w:style w:type="paragraph" w:customStyle="1" w:styleId="1ff9">
    <w:name w:val="Заголовок таблицы ссылок1"/>
    <w:basedOn w:val="1"/>
    <w:next w:val="a"/>
    <w:rsid w:val="00BA301F"/>
    <w:pPr>
      <w:numPr>
        <w:numId w:val="0"/>
      </w:numPr>
    </w:pPr>
    <w:rPr>
      <w:rFonts w:ascii="Cambria" w:hAnsi="Cambria"/>
      <w:color w:val="21798E"/>
    </w:rPr>
  </w:style>
  <w:style w:type="paragraph" w:styleId="affff0">
    <w:name w:val="Intense Quote"/>
    <w:basedOn w:val="a"/>
    <w:next w:val="a"/>
    <w:link w:val="1ffa"/>
    <w:qFormat/>
    <w:rsid w:val="00BA301F"/>
    <w:pPr>
      <w:pBdr>
        <w:top w:val="none" w:sz="0" w:space="0" w:color="000000"/>
        <w:left w:val="none" w:sz="0" w:space="0" w:color="000000"/>
        <w:bottom w:val="single" w:sz="4" w:space="4" w:color="2DA2BF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1ffa">
    <w:name w:val="Выделенная цитата Знак1"/>
    <w:basedOn w:val="a0"/>
    <w:link w:val="affff0"/>
    <w:rsid w:val="00BA301F"/>
    <w:rPr>
      <w:rFonts w:ascii="Times New Roman" w:eastAsia="Times New Roman" w:hAnsi="Times New Roman" w:cs="Times New Roman"/>
      <w:b/>
      <w:bCs/>
      <w:i/>
      <w:iCs/>
      <w:color w:val="2DA2BF"/>
      <w:kern w:val="2"/>
      <w:sz w:val="24"/>
      <w:szCs w:val="24"/>
      <w:lang w:eastAsia="zh-CN"/>
    </w:rPr>
  </w:style>
  <w:style w:type="paragraph" w:styleId="2fc">
    <w:name w:val="Quote"/>
    <w:basedOn w:val="a"/>
    <w:next w:val="a"/>
    <w:link w:val="216"/>
    <w:qFormat/>
    <w:rsid w:val="00BA301F"/>
    <w:rPr>
      <w:i/>
      <w:iCs/>
      <w:color w:val="000000"/>
    </w:rPr>
  </w:style>
  <w:style w:type="character" w:customStyle="1" w:styleId="216">
    <w:name w:val="Цитата 2 Знак1"/>
    <w:basedOn w:val="a0"/>
    <w:link w:val="2fc"/>
    <w:rsid w:val="00BA301F"/>
    <w:rPr>
      <w:rFonts w:ascii="Times New Roman" w:eastAsia="Times New Roman" w:hAnsi="Times New Roman" w:cs="Times New Roman"/>
      <w:i/>
      <w:iCs/>
      <w:color w:val="000000"/>
      <w:kern w:val="2"/>
      <w:sz w:val="24"/>
      <w:szCs w:val="24"/>
      <w:lang w:eastAsia="zh-CN"/>
    </w:rPr>
  </w:style>
  <w:style w:type="paragraph" w:styleId="2fd">
    <w:name w:val="List Bullet 2"/>
    <w:basedOn w:val="Standard"/>
    <w:rsid w:val="00BA301F"/>
    <w:pPr>
      <w:spacing w:after="120"/>
      <w:ind w:left="566" w:hanging="283"/>
    </w:pPr>
    <w:rPr>
      <w:rFonts w:eastAsia="Times New Roman"/>
      <w:color w:val="000000"/>
      <w:sz w:val="20"/>
      <w:lang w:bidi="hi-IN"/>
    </w:rPr>
  </w:style>
  <w:style w:type="paragraph" w:customStyle="1" w:styleId="47">
    <w:name w:val="Без интервала4"/>
    <w:basedOn w:val="a"/>
    <w:rsid w:val="00BA301F"/>
    <w:rPr>
      <w:rFonts w:ascii="Calibri" w:hAnsi="Calibri" w:cs="Calibri"/>
      <w:sz w:val="22"/>
      <w:szCs w:val="22"/>
      <w:lang w:val="en-US"/>
    </w:rPr>
  </w:style>
  <w:style w:type="paragraph" w:customStyle="1" w:styleId="LO-Normal">
    <w:name w:val="LO-Normal"/>
    <w:rsid w:val="00BA301F"/>
    <w:pPr>
      <w:widowControl w:val="0"/>
      <w:suppressAutoHyphens/>
      <w:spacing w:before="240" w:after="0" w:line="276" w:lineRule="auto"/>
      <w:ind w:firstLine="740"/>
      <w:jc w:val="both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paragraph" w:customStyle="1" w:styleId="232">
    <w:name w:val="Основной текст 23"/>
    <w:basedOn w:val="a"/>
    <w:rsid w:val="00BA301F"/>
    <w:pPr>
      <w:jc w:val="center"/>
    </w:pPr>
    <w:rPr>
      <w:b/>
      <w:sz w:val="28"/>
      <w:szCs w:val="20"/>
    </w:rPr>
  </w:style>
  <w:style w:type="paragraph" w:customStyle="1" w:styleId="1ffb">
    <w:name w:val="Абзац списка1"/>
    <w:basedOn w:val="a"/>
    <w:rsid w:val="00BA301F"/>
    <w:pPr>
      <w:ind w:left="720"/>
      <w:contextualSpacing/>
    </w:pPr>
  </w:style>
  <w:style w:type="paragraph" w:customStyle="1" w:styleId="2fe">
    <w:name w:val="Заголовок записки2"/>
    <w:basedOn w:val="a"/>
    <w:rsid w:val="00BA301F"/>
    <w:pPr>
      <w:spacing w:after="60"/>
      <w:jc w:val="both"/>
    </w:pPr>
    <w:rPr>
      <w:sz w:val="20"/>
      <w:szCs w:val="20"/>
    </w:rPr>
  </w:style>
  <w:style w:type="paragraph" w:customStyle="1" w:styleId="64">
    <w:name w:val="Название объекта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73">
    <w:name w:val="Название объекта7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BA301F"/>
    <w:pPr>
      <w:suppressLineNumbers/>
    </w:pPr>
    <w:rPr>
      <w:rFonts w:cs="Arial"/>
    </w:rPr>
  </w:style>
  <w:style w:type="paragraph" w:customStyle="1" w:styleId="83">
    <w:name w:val="Название объекта8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92">
    <w:name w:val="Указатель9"/>
    <w:basedOn w:val="a"/>
    <w:rsid w:val="00BA301F"/>
    <w:pPr>
      <w:suppressLineNumbers/>
    </w:pPr>
    <w:rPr>
      <w:rFonts w:cs="Arial"/>
    </w:rPr>
  </w:style>
  <w:style w:type="paragraph" w:customStyle="1" w:styleId="93">
    <w:name w:val="Название объекта9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03">
    <w:name w:val="Указатель10"/>
    <w:basedOn w:val="a"/>
    <w:rsid w:val="00BA301F"/>
    <w:pPr>
      <w:suppressLineNumbers/>
    </w:pPr>
    <w:rPr>
      <w:rFonts w:cs="Arial"/>
    </w:rPr>
  </w:style>
  <w:style w:type="paragraph" w:customStyle="1" w:styleId="104">
    <w:name w:val="Название объекта10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13">
    <w:name w:val="Указатель11"/>
    <w:basedOn w:val="a"/>
    <w:rsid w:val="00BA301F"/>
    <w:pPr>
      <w:suppressLineNumbers/>
    </w:pPr>
    <w:rPr>
      <w:rFonts w:cs="Arial"/>
    </w:rPr>
  </w:style>
  <w:style w:type="paragraph" w:customStyle="1" w:styleId="114">
    <w:name w:val="Название объекта11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21">
    <w:name w:val="Указатель12"/>
    <w:basedOn w:val="a"/>
    <w:rsid w:val="00BA301F"/>
    <w:pPr>
      <w:suppressLineNumbers/>
    </w:pPr>
    <w:rPr>
      <w:rFonts w:cs="Arial"/>
    </w:rPr>
  </w:style>
  <w:style w:type="paragraph" w:customStyle="1" w:styleId="122">
    <w:name w:val="Название объекта12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31">
    <w:name w:val="Указатель13"/>
    <w:basedOn w:val="a"/>
    <w:rsid w:val="00BA301F"/>
    <w:pPr>
      <w:suppressLineNumbers/>
    </w:pPr>
    <w:rPr>
      <w:rFonts w:cs="Arial"/>
    </w:rPr>
  </w:style>
  <w:style w:type="paragraph" w:customStyle="1" w:styleId="132">
    <w:name w:val="Название объекта13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41">
    <w:name w:val="Указатель14"/>
    <w:basedOn w:val="a"/>
    <w:rsid w:val="00BA301F"/>
    <w:pPr>
      <w:suppressLineNumbers/>
    </w:pPr>
    <w:rPr>
      <w:rFonts w:cs="Arial"/>
    </w:rPr>
  </w:style>
  <w:style w:type="paragraph" w:customStyle="1" w:styleId="142">
    <w:name w:val="Название объекта14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50">
    <w:name w:val="Указатель15"/>
    <w:basedOn w:val="a"/>
    <w:rsid w:val="00BA301F"/>
    <w:pPr>
      <w:suppressLineNumbers/>
    </w:pPr>
    <w:rPr>
      <w:rFonts w:cs="Arial"/>
    </w:rPr>
  </w:style>
  <w:style w:type="paragraph" w:customStyle="1" w:styleId="151">
    <w:name w:val="Название объекта15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60">
    <w:name w:val="Указатель16"/>
    <w:basedOn w:val="a"/>
    <w:rsid w:val="00BA301F"/>
    <w:pPr>
      <w:suppressLineNumbers/>
    </w:pPr>
    <w:rPr>
      <w:rFonts w:cs="Arial"/>
    </w:rPr>
  </w:style>
  <w:style w:type="paragraph" w:customStyle="1" w:styleId="161">
    <w:name w:val="Название объекта16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70">
    <w:name w:val="Указатель17"/>
    <w:basedOn w:val="a"/>
    <w:rsid w:val="00BA301F"/>
    <w:pPr>
      <w:suppressLineNumbers/>
    </w:pPr>
    <w:rPr>
      <w:rFonts w:cs="Arial"/>
    </w:rPr>
  </w:style>
  <w:style w:type="paragraph" w:customStyle="1" w:styleId="171">
    <w:name w:val="Название объекта17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80">
    <w:name w:val="Указатель18"/>
    <w:basedOn w:val="a"/>
    <w:rsid w:val="00BA301F"/>
    <w:pPr>
      <w:suppressLineNumbers/>
    </w:pPr>
    <w:rPr>
      <w:rFonts w:cs="Arial"/>
    </w:rPr>
  </w:style>
  <w:style w:type="paragraph" w:customStyle="1" w:styleId="181">
    <w:name w:val="Название объекта18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190">
    <w:name w:val="Указатель19"/>
    <w:basedOn w:val="a"/>
    <w:rsid w:val="00BA301F"/>
    <w:pPr>
      <w:suppressLineNumbers/>
    </w:pPr>
    <w:rPr>
      <w:rFonts w:cs="Arial"/>
    </w:rPr>
  </w:style>
  <w:style w:type="paragraph" w:customStyle="1" w:styleId="191">
    <w:name w:val="Название объекта19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01">
    <w:name w:val="Указатель20"/>
    <w:basedOn w:val="a"/>
    <w:rsid w:val="00BA301F"/>
    <w:pPr>
      <w:suppressLineNumbers/>
    </w:pPr>
    <w:rPr>
      <w:rFonts w:cs="Arial"/>
    </w:rPr>
  </w:style>
  <w:style w:type="paragraph" w:customStyle="1" w:styleId="202">
    <w:name w:val="Название объекта20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17">
    <w:name w:val="Указатель21"/>
    <w:basedOn w:val="a"/>
    <w:rsid w:val="00BA301F"/>
    <w:pPr>
      <w:suppressLineNumbers/>
    </w:pPr>
    <w:rPr>
      <w:rFonts w:cs="Mangal"/>
    </w:rPr>
  </w:style>
  <w:style w:type="paragraph" w:customStyle="1" w:styleId="218">
    <w:name w:val="Название объекта21"/>
    <w:basedOn w:val="a"/>
    <w:rsid w:val="00BA301F"/>
    <w:pPr>
      <w:suppressLineNumbers/>
      <w:spacing w:before="120" w:after="120"/>
    </w:pPr>
    <w:rPr>
      <w:rFonts w:cs="Mangal"/>
      <w:i/>
      <w:iCs/>
    </w:rPr>
  </w:style>
  <w:style w:type="paragraph" w:customStyle="1" w:styleId="225">
    <w:name w:val="Указатель22"/>
    <w:basedOn w:val="a"/>
    <w:rsid w:val="00BA301F"/>
    <w:pPr>
      <w:suppressLineNumbers/>
    </w:pPr>
    <w:rPr>
      <w:rFonts w:cs="Arial"/>
    </w:rPr>
  </w:style>
  <w:style w:type="paragraph" w:customStyle="1" w:styleId="226">
    <w:name w:val="Название объекта22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33">
    <w:name w:val="Указатель23"/>
    <w:basedOn w:val="a"/>
    <w:rsid w:val="00BA301F"/>
    <w:pPr>
      <w:suppressLineNumbers/>
    </w:pPr>
    <w:rPr>
      <w:rFonts w:cs="Arial"/>
    </w:rPr>
  </w:style>
  <w:style w:type="paragraph" w:customStyle="1" w:styleId="234">
    <w:name w:val="Название объекта23"/>
    <w:basedOn w:val="a"/>
    <w:rsid w:val="00BA301F"/>
    <w:pPr>
      <w:suppressLineNumbers/>
      <w:spacing w:before="120" w:after="120"/>
    </w:pPr>
    <w:rPr>
      <w:rFonts w:cs="Arial"/>
      <w:i/>
      <w:iCs/>
    </w:rPr>
  </w:style>
  <w:style w:type="paragraph" w:customStyle="1" w:styleId="241">
    <w:name w:val="Указатель24"/>
    <w:basedOn w:val="a"/>
    <w:rsid w:val="00BA301F"/>
    <w:pPr>
      <w:suppressLineNumbers/>
    </w:pPr>
    <w:rPr>
      <w:rFonts w:cs="Arial"/>
    </w:rPr>
  </w:style>
  <w:style w:type="paragraph" w:customStyle="1" w:styleId="235">
    <w:name w:val="Список 23"/>
    <w:basedOn w:val="a"/>
    <w:rsid w:val="00BA301F"/>
    <w:pPr>
      <w:ind w:left="566" w:hanging="283"/>
      <w:contextualSpacing/>
    </w:pPr>
    <w:rPr>
      <w:kern w:val="0"/>
    </w:rPr>
  </w:style>
  <w:style w:type="paragraph" w:customStyle="1" w:styleId="Iauiue1">
    <w:name w:val="Iau?iue1"/>
    <w:rsid w:val="00BA30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42">
    <w:name w:val="Список 24"/>
    <w:basedOn w:val="Standard"/>
    <w:rsid w:val="00BA301F"/>
    <w:pPr>
      <w:spacing w:after="120"/>
      <w:ind w:left="566" w:hanging="283"/>
    </w:pPr>
    <w:rPr>
      <w:sz w:val="20"/>
      <w:szCs w:val="20"/>
    </w:rPr>
  </w:style>
  <w:style w:type="paragraph" w:customStyle="1" w:styleId="252">
    <w:name w:val="Список 25"/>
    <w:basedOn w:val="Standard"/>
    <w:rsid w:val="00BA301F"/>
    <w:pPr>
      <w:spacing w:after="120"/>
      <w:ind w:left="566" w:hanging="283"/>
    </w:pPr>
    <w:rPr>
      <w:sz w:val="20"/>
      <w:szCs w:val="20"/>
    </w:rPr>
  </w:style>
  <w:style w:type="paragraph" w:customStyle="1" w:styleId="2ff">
    <w:name w:val="Обычный2"/>
    <w:rsid w:val="00BA301F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141A71"/>
    <w:pPr>
      <w:widowControl w:val="0"/>
      <w:suppressAutoHyphens w:val="0"/>
      <w:autoSpaceDE w:val="0"/>
      <w:autoSpaceDN w:val="0"/>
      <w:spacing w:before="10"/>
      <w:jc w:val="right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2025-01-28T09:41:00Z</cp:lastPrinted>
  <dcterms:created xsi:type="dcterms:W3CDTF">2025-01-28T06:08:00Z</dcterms:created>
  <dcterms:modified xsi:type="dcterms:W3CDTF">2025-06-19T07:13:00Z</dcterms:modified>
</cp:coreProperties>
</file>