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0AA6E" w14:textId="3C16FE4B" w:rsidR="00EE7F9C" w:rsidRPr="00EE7F9C" w:rsidRDefault="00EE7F9C" w:rsidP="00EE7F9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napToGrid w:val="0"/>
          <w:color w:val="000000"/>
        </w:rPr>
      </w:pPr>
      <w:r w:rsidRPr="00EE7F9C">
        <w:rPr>
          <w:rFonts w:ascii="Times New Roman" w:eastAsia="Calibri" w:hAnsi="Times New Roman" w:cs="Times New Roman"/>
          <w:snapToGrid w:val="0"/>
          <w:color w:val="000000"/>
        </w:rPr>
        <w:t>Приложение</w:t>
      </w:r>
      <w:r w:rsidRPr="00EE7F9C">
        <w:rPr>
          <w:rFonts w:ascii="Times New Roman" w:eastAsia="Calibri" w:hAnsi="Times New Roman" w:cs="Times New Roman"/>
          <w:snapToGrid w:val="0"/>
          <w:color w:val="000000"/>
        </w:rPr>
        <w:t xml:space="preserve"> № 1 </w:t>
      </w:r>
    </w:p>
    <w:p w14:paraId="189D36BF" w14:textId="7D6692D1" w:rsidR="00EE7F9C" w:rsidRPr="00EE7F9C" w:rsidRDefault="00EE7F9C" w:rsidP="00EE7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E7F9C">
        <w:rPr>
          <w:rFonts w:ascii="Times New Roman" w:eastAsia="Calibri" w:hAnsi="Times New Roman" w:cs="Times New Roman"/>
          <w:snapToGrid w:val="0"/>
          <w:color w:val="000000"/>
        </w:rPr>
        <w:t>К извещению</w:t>
      </w:r>
      <w:r w:rsidRPr="00EE7F9C">
        <w:rPr>
          <w:rFonts w:ascii="Times New Roman" w:eastAsia="Calibri" w:hAnsi="Times New Roman" w:cs="Times New Roman"/>
          <w:snapToGrid w:val="0"/>
          <w:color w:val="000000"/>
        </w:rPr>
        <w:t xml:space="preserve"> № 25160109008</w:t>
      </w:r>
    </w:p>
    <w:p w14:paraId="631B4D71" w14:textId="77777777" w:rsidR="00EE7F9C" w:rsidRDefault="00EE7F9C" w:rsidP="00760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09DC778" w14:textId="77777777" w:rsidR="007602D4" w:rsidRPr="007602D4" w:rsidRDefault="007602D4" w:rsidP="00760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760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Техническое задание</w:t>
      </w: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602D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на оказание услуг по техническому обслуживан</w:t>
      </w:r>
      <w:bookmarkStart w:id="0" w:name="_GoBack"/>
      <w:bookmarkEnd w:id="0"/>
      <w:r w:rsidRPr="007602D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ию и планово-предупредительному ремонту систем автоматической пожарной сигнализации (АПС), систем оповещения и управления эвакуацией людей при пожаре (СОУЭ), систем автоматизации и диспетчеризации противопожарных систем программно-аппаратного комплекса «Стрелец-Мониторинг» (ПАК), внутреннего противопожарного водопровода, систем персонального оповещения о пожаре и медицинского вызова на базе оборудования </w:t>
      </w:r>
      <w:proofErr w:type="spellStart"/>
      <w:r w:rsidRPr="007602D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радиоканальной</w:t>
      </w:r>
      <w:proofErr w:type="spellEnd"/>
      <w:r w:rsidRPr="007602D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системы «Стрелец», системы дымоудаления, огнетушителей </w:t>
      </w:r>
      <w:proofErr w:type="gramEnd"/>
    </w:p>
    <w:p w14:paraId="1FFA3048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C1B08AE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Объект закупки:</w:t>
      </w: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60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Оказание услуг по техническому обслуживанию и планово-предупредительному ремонту систем автоматической пожарной сигнализации (АПС), систем оповещения и управления эвакуацией людей при пожаре (СОУЭ), систем автоматизации и диспетчеризации противопожарных систем программно-аппаратного комплекса «Стрелец-Мониторинг» (ПАК), внутреннего противопожарного водопровода, систем персонального оповещения о пожаре и медицинского вызова на базе оборудования </w:t>
      </w:r>
      <w:proofErr w:type="spellStart"/>
      <w:r w:rsidRPr="00760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радиоканальной</w:t>
      </w:r>
      <w:proofErr w:type="spellEnd"/>
      <w:r w:rsidRPr="00760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системы «Стрелец», системы дымоудаления, огнетушителей</w:t>
      </w:r>
    </w:p>
    <w:p w14:paraId="1428E2D7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 оказания услуг:</w:t>
      </w:r>
    </w:p>
    <w:p w14:paraId="7F930D98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109386, г. Москва, Ставропольская ул. домовладение 23, корпус 1;</w:t>
      </w:r>
    </w:p>
    <w:p w14:paraId="477D88F6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111398, </w:t>
      </w:r>
      <w:proofErr w:type="spell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г.Москва</w:t>
      </w:r>
      <w:proofErr w:type="spell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Плющева</w:t>
      </w:r>
      <w:proofErr w:type="spell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 А;</w:t>
      </w:r>
    </w:p>
    <w:p w14:paraId="35FC323D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111398, </w:t>
      </w:r>
      <w:proofErr w:type="spell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gram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осква</w:t>
      </w:r>
      <w:proofErr w:type="spell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Плющева</w:t>
      </w:r>
      <w:proofErr w:type="spell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 А стр. 2;</w:t>
      </w:r>
    </w:p>
    <w:p w14:paraId="27202514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108800, Рабочий посёлок Киевский, 12А;</w:t>
      </w:r>
    </w:p>
    <w:p w14:paraId="173B3EB8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109388, </w:t>
      </w:r>
      <w:proofErr w:type="spell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gram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осква</w:t>
      </w:r>
      <w:proofErr w:type="spell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Шоссейная  43;</w:t>
      </w:r>
    </w:p>
    <w:p w14:paraId="56E1D323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129327, </w:t>
      </w:r>
      <w:proofErr w:type="spell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gram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осква</w:t>
      </w:r>
      <w:proofErr w:type="spell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Анадырский 10 А;</w:t>
      </w:r>
    </w:p>
    <w:p w14:paraId="306DCBB2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109382 </w:t>
      </w:r>
      <w:proofErr w:type="spell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г.Москва</w:t>
      </w:r>
      <w:proofErr w:type="spell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proofErr w:type="spell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Люблинская</w:t>
      </w:r>
      <w:proofErr w:type="spell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 78, к. 2, пом. 10Н</w:t>
      </w:r>
    </w:p>
    <w:p w14:paraId="7F2C274E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BECCBA7" w14:textId="77777777" w:rsidR="007602D4" w:rsidRPr="007602D4" w:rsidRDefault="007602D4" w:rsidP="007602D4">
      <w:pPr>
        <w:numPr>
          <w:ilvl w:val="0"/>
          <w:numId w:val="9"/>
        </w:num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требования к выполнению работ, оказанию услуг, поставке товаров, требования по объему гарантий качества, требования по сроку гарантий качества на результаты размещения заказа.</w:t>
      </w:r>
    </w:p>
    <w:p w14:paraId="264DAA4C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работы по обслуживанию должны строго соответствовать нормативным документам.</w:t>
      </w:r>
    </w:p>
    <w:p w14:paraId="0C8AFD47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Факт приема Исполнителем АСПЗ на ТО и ППР должен оформляться двухсторонним Договором с Заказчиком и Актом первичного обследования с перечнем учетного оборудования по объектам. После заключения Договора на ТО и ППР Исполнитель оформляет в двух экземплярах Журнал регистрации работ по техническому обслуживанию систем автоматической пожарной сигнализации. </w:t>
      </w:r>
    </w:p>
    <w:p w14:paraId="4B235433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Услуги по ТО и ППР АСПЗ должны оказываться в сроки, установленные Графиком проведения работ, согласованным с Заказчиком. </w:t>
      </w:r>
    </w:p>
    <w:p w14:paraId="25620657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Для устранения отказа оборудования АСПЗ в межрегламентный период Исполнитель должен прибыть на обслуживаемый объект по вызову Заказчика в срок не более 4 часов. Исполнитель должен по вызову Заказчика немедленно отбыть на объект для устранения отказа оборудования АСПЗ, могущего повлечь за собой нанесение материального ущерба и гибель людей. Исполнитель, независимо от формы поступившего от Заказчика вызова.</w:t>
      </w:r>
    </w:p>
    <w:p w14:paraId="3C99FAF7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Исполнитель должен фиксировать результаты работ по ТО и ППР в Журнале регистрации работ по техническому обслуживанию систем автоматической пожарной сигнализации. </w:t>
      </w:r>
    </w:p>
    <w:p w14:paraId="7A3DBAE1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1.5. Исполнитель обязан обеспечить своевременное выполнение предписаний Заказчика, контролирующих и надзорных органов в соответствии с пунктом 1.4.7 - 1.5. настоящего Договора </w:t>
      </w:r>
    </w:p>
    <w:p w14:paraId="2D37522F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1.7. В период оказания услуг по ТО и ППР, связанных с отключением установок и (или) систем Заказчик обязан принять необходимые меры по защите от пожаров зданий, сооружений, помещений, технологического оборудования. </w:t>
      </w:r>
    </w:p>
    <w:p w14:paraId="3E58A612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1.8. Запрещается устанавливать взамен неисправных извещателей, извещатели иного типа или принципа действия, а также устанавливать блокировки в шлейфе в месте отсутствия пожарного извещателя. </w:t>
      </w:r>
    </w:p>
    <w:p w14:paraId="69E7E7F0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1.9. Технология и методы оказания услуг по ТО и ППР должны быть в соответствии с действующими нормами. Услуги должны оказываться минимально необходимым количеством технических средств и механизмов, что нужно для сокращения шума, пыли, загрязнения воздуха. </w:t>
      </w:r>
    </w:p>
    <w:p w14:paraId="00B9D582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1.10. После окончания оказания услуг производится ликвидация рабочей зоны, уборка мусора, материалов, разборка ограждений. </w:t>
      </w:r>
    </w:p>
    <w:p w14:paraId="74407E3E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1.11. Работы по ТО и ППР АСПЗ Исполнитель должен оказывать в соответствии с требованиями следующих нормативных правовых актов:</w:t>
      </w:r>
    </w:p>
    <w:p w14:paraId="6937FC32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Федеральный закон от 22 июля 2008 г. № 123-ФЗ «Технический регламент о требованиях пожарной безопасности»;</w:t>
      </w:r>
    </w:p>
    <w:p w14:paraId="23D2F04B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Постановление Правительства Российской Федерации от 16 сентября 2020 г.        № 1479   «О противопожарном режиме»;</w:t>
      </w:r>
    </w:p>
    <w:p w14:paraId="6E5936D3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РД  009-01-96 «Установки пожарной автоматики. Правила технического содержания»;</w:t>
      </w:r>
    </w:p>
    <w:p w14:paraId="6F9924BA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РД 009-02-96 «Установки пожарной автоматики. Техническое обслуживание и планово-предупредительный ремонт»;</w:t>
      </w:r>
    </w:p>
    <w:p w14:paraId="6122D8F2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работ»;</w:t>
      </w:r>
    </w:p>
    <w:p w14:paraId="10E9B2FA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СНиП 12-03-2001 «Безопасность труда в строительстве. Часть 1. Общие требования»;</w:t>
      </w:r>
    </w:p>
    <w:p w14:paraId="7083EC58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СНиП 12-04-2002 «Безопасность труда в строительстве. Часть 2. Строительное производство»;</w:t>
      </w:r>
    </w:p>
    <w:p w14:paraId="100EEFC5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ГОСТ Р 53325-2012 «Техника пожарная. Технические средства пожарной автоматики. Общие технические требования и методы испытаний»;</w:t>
      </w:r>
    </w:p>
    <w:p w14:paraId="28111F86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ГОСТ Р 22.1.12-2005 Безопасность в чрезвычайных ситуациях. Структурированная система мониторинга и управления инженерными системами зданий и сооружений;</w:t>
      </w:r>
    </w:p>
    <w:p w14:paraId="33F3320B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ГОСТ Р 56935-2016 Производственные услуги. Услуги по построению системы мониторинга автоматических систем противопожарной защиты и вывода сигналов на пульт централизованного наблюдения «01» и «112»;</w:t>
      </w:r>
    </w:p>
    <w:p w14:paraId="13D3AC16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ГОСТ Р 57974-2017 Производственные услуги. Организация проведения проверки работоспособности систем и установок противопожарной защиты зданий и сооружения. Общие требования;</w:t>
      </w:r>
    </w:p>
    <w:p w14:paraId="3A7D8489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ПУЭ изд.6. Правила устройства электроустановок.</w:t>
      </w:r>
    </w:p>
    <w:p w14:paraId="7C524C9D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ГОСТ Р 59643-2021 Внутреннее противопожарное водоснабжение. Руководство по проектированию, монтажу, техническому обслуживанию и ремонту. Методы испытаний на работоспособность" (утв. и введен в действие Приказом Росстандарта от 24.08.2021 N 796-ст);</w:t>
      </w:r>
    </w:p>
    <w:p w14:paraId="7C5222DC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ГОСТ Р 59639-2021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работоспособность" (утв. и введен в действие Приказом Росстандарта от 24.08.2021 N 792-ст);</w:t>
      </w:r>
    </w:p>
    <w:p w14:paraId="76104DA0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ГОСТ Р 59638-2021 Системы пожарной сигнализации. Руководство по проектированию, монтажу, техническому обслуживанию и ремонту. Методы испытаний на работоспособность" (утв. и введен в действие Приказом Росстандарта от 24.08.2021 N 791-ст).</w:t>
      </w:r>
    </w:p>
    <w:p w14:paraId="6A7EEF21" w14:textId="77777777" w:rsidR="007602D4" w:rsidRPr="007602D4" w:rsidRDefault="007602D4" w:rsidP="007602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Приведенный перечень нормативных правовых актов не является исчерпывающим, применению подлежат все правила и стандарты, инструкции и методические рекомендации, обязательные к применению на территории Российской Федерации для выполнения работ.</w:t>
      </w:r>
    </w:p>
    <w:p w14:paraId="22A8B682" w14:textId="77777777" w:rsidR="007602D4" w:rsidRPr="007602D4" w:rsidRDefault="007602D4" w:rsidP="007602D4">
      <w:pPr>
        <w:numPr>
          <w:ilvl w:val="0"/>
          <w:numId w:val="9"/>
        </w:numPr>
        <w:suppressAutoHyphens/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Краткие характеристики выполняемых работ, оказываемых услуг и поставляемых товаров:</w:t>
      </w:r>
    </w:p>
    <w:p w14:paraId="3D6E53D2" w14:textId="77777777" w:rsidR="007602D4" w:rsidRPr="007602D4" w:rsidRDefault="007602D4" w:rsidP="007602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Основными видами периодических работ по техническому обслуживанию (ТО) являются:</w:t>
      </w:r>
    </w:p>
    <w:p w14:paraId="4C927AC7" w14:textId="77777777" w:rsidR="007602D4" w:rsidRPr="007602D4" w:rsidRDefault="007602D4" w:rsidP="007602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Внешний осмотр - контроль технического состояния и отдельных технических средств (ТС) по внешним признакам;</w:t>
      </w:r>
    </w:p>
    <w:p w14:paraId="2A7CF5D1" w14:textId="77777777" w:rsidR="007602D4" w:rsidRPr="007602D4" w:rsidRDefault="007602D4" w:rsidP="007602D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Проверка работоспособности -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назначением;</w:t>
      </w:r>
    </w:p>
    <w:p w14:paraId="16EF1E62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Профилактические работы - работы планово-предупредительного характера для поддерживания установок в работоспособном состоянии, включающие в себя очистку наружных поверхностей, проверку технического состояния их внутреннего монтажа (внутренних поверхностей), очистку, протирку, смазку, подпайку, восстановление элементов АСПЗ, выработавших ресурс или пришедших в негодность.</w:t>
      </w:r>
    </w:p>
    <w:p w14:paraId="6E6D45B4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Планово-предупредительный ремонт осуществляется силами и материально-техническими средствами (расходными материалами) Исполнителя.</w:t>
      </w:r>
    </w:p>
    <w:p w14:paraId="7117FBC1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по внеплановому техническому обслуживанию (устранение внештатных, аварийных ситуаций) оказываются круглосуточно, время прибытия на объект аварийной бригады не более 4 часов, а в случаях, не требующих отлагательства – незамедлительно.</w:t>
      </w:r>
    </w:p>
    <w:p w14:paraId="40221493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bookmarkStart w:id="1" w:name="_Hlk198828090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по техническому обслуживанию включают в себя:</w:t>
      </w:r>
    </w:p>
    <w:p w14:paraId="767C0FCF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_Hlk198829201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устойчивого функционирования технических средств АСПЗ;</w:t>
      </w:r>
    </w:p>
    <w:p w14:paraId="10777230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контроль технического состояния; выявление и устранение неисправностей и причин ложных тревог, уменьшение их количества;</w:t>
      </w:r>
    </w:p>
    <w:p w14:paraId="516443D3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оказание технической помощи Заказчику в вопросах, касающихся эксплуатации АСПЗ (проведение инструктажа, составление инструкций по эксплуатации и т.п.; выдачу технических рекомендаций по улучшению работы АСПЗ; оказание помощи Заказчику при приемке работ противопожарного профиля (участие в составе комиссии Заказчика по приемке работ противопожарного профиля, отслеживание технологии, соответствия нормативным требованиям, проектным решениям;</w:t>
      </w:r>
    </w:p>
    <w:p w14:paraId="0E8ACBD3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оказание помощи в устранении нарушений согласно предписаниям ГПН (разработка методов устранения неисправностей, согласно действующим нормативным документам монтажа, проектирования и эксплуатации противопожарных систем и установок) в соответствии с пунктом 1.4.7 - 1.5. настоящего Договора.</w:t>
      </w:r>
    </w:p>
    <w:p w14:paraId="7DBA0CC7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Исполнитель должен оказывать услуги по ТО и ППР в соответствии с Регламентом работ (Приложение №1), в том числе должен осуществлять внешний осмотр АСПЗ с указанием Заказчику о выявленных по итогам внешнего осмотра сработках АСПЗ, неисправностях в АСПЗ (оборудовании (его элементов)), поломках, причинах их возникновения, а также о проделанной работе (принятых мерах) по устранению выявленных неисправностей.</w:t>
      </w:r>
    </w:p>
    <w:p w14:paraId="65893829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В случае выявления по итогам внешнего осмотра АСПЗ неисправностей, устранение которых не представляется возможным в течение рабочего дня, в который данная неисправность была выявлена, Исполнитель, в день выявления неисправности  составляет акт обнаружения совместно с Заказчиком.</w:t>
      </w:r>
    </w:p>
    <w:p w14:paraId="5C3C5F20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Работы, связанные с ремонтом, модернизацией (улучшением характеристик) и реконструкцией АСПЗ, выполняются по заявке Заказчика, и оформляются отдельным Договором, Дополнительным соглашением или счетом и оплачиваются Заказчиком отдельно.</w:t>
      </w:r>
    </w:p>
    <w:p w14:paraId="131A2D7D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При  проверке огнетушителей и обнаружении  утечки вытесняющего газа или </w:t>
      </w:r>
      <w:proofErr w:type="gramStart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</w:t>
      </w:r>
      <w:proofErr w:type="gramEnd"/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огнетушителя или превышения срока эксплуатации огнетушащего состава составляется соответствующий Акт технического состояния с выводами о непригодности огнетушителя к дальнейшей эксплуатации, который передается Заказчику.</w:t>
      </w:r>
    </w:p>
    <w:p w14:paraId="6E4FC63C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При обнаружении невозможности подхода к огнетушителю или загромождение места установки огнетушителя составляется Акт обнаружения с указанием места обнаружена.</w:t>
      </w:r>
    </w:p>
    <w:p w14:paraId="0574E3FC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Места нахождения огнетушителей определяются по планам эвакуации.</w:t>
      </w:r>
    </w:p>
    <w:bookmarkEnd w:id="1"/>
    <w:bookmarkEnd w:id="2"/>
    <w:p w14:paraId="705AFB82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3.6. Требования к качеству оказываемых услуг:</w:t>
      </w:r>
    </w:p>
    <w:p w14:paraId="6D6F9692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3.6.1. На каждом объекте с установленным оборудованием АСПЗ должна вестись следующая документация: </w:t>
      </w:r>
    </w:p>
    <w:p w14:paraId="6CF0520D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регистрации работ на ТО и ППР АСПЗ;</w:t>
      </w:r>
    </w:p>
    <w:p w14:paraId="5A88B608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учета неисправностей.</w:t>
      </w:r>
    </w:p>
    <w:p w14:paraId="49BC2DBE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общая инструкция по эксплуатации АСПЗ;</w:t>
      </w:r>
    </w:p>
    <w:p w14:paraId="5333ADE2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3.6.2. Вся необходимая документация (или ее копии) - эксплуатационная документация и сертификаты на технические элементы систем; общая инструкция по эксплуатации противопожарных систем; акт приемки в эксплуатацию; акт первичного обследования с перечнем учетного оборудования; график проведения технического обслуживания должна предоставляться лицу, ответственному за пожарную безопасность Заказчика. </w:t>
      </w:r>
    </w:p>
    <w:p w14:paraId="00A2AB78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3.6.3. Исполнитель обязан безвозмездно устранить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услуг, в согласованные сроки. </w:t>
      </w:r>
    </w:p>
    <w:p w14:paraId="7B98D170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3.6.4. Исполнитель несет полную материальную ответственность за отказы в работе инженерных систем и оборудования, происшедшие по их вине, из-за неправильных действий при эксплуатации оборудования, при производстве ремонтных работ оборудования на объекте, за несоблюдение правил охраны труда, пожарной безопасности и других требований НТД. Исполнитель также несет материальную ответственность - за отказы из-за низкого качества оказываемых услуг, за отказы из-за несвоевременного проведения ремонта по их вине или некачественной приемки оборудования после ремонта, неудовлетворительной организации ремонта и невыполнения организационно-технических предупредительных мероприятий. </w:t>
      </w:r>
    </w:p>
    <w:p w14:paraId="30A7B465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3.6.5. 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Исполнителя. Для проверки соответствия качества оказанных Исполнителем услуг требованиям, установленным Договором, Заказчик вправе привлекать независимых экспертов.</w:t>
      </w:r>
    </w:p>
    <w:p w14:paraId="2CC04BB4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3.6.6. Исполнитель своими силами и за свой счет устраняет все дефекты в результатах работ, выявленные в процессе производства работ, приемки и гарантийной эксплуатации. При нарушении требований настоящего технического задания, требований завода – изготовителя при производстве работ, работы прекращаются по указанию лица, осуществляющего технический надзор, и устанавливается срок устранения нарушения.</w:t>
      </w:r>
    </w:p>
    <w:p w14:paraId="6824F707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3.6.7. Исполнитель обязуется предоставить гарантию качества на результаты работ:</w:t>
      </w:r>
    </w:p>
    <w:p w14:paraId="6D25C20C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-гарантия на выполненные работы, связанные с заменой и ремонтными работами оборудования АСПЗ, проведением монтажных работ – 12 месяцев с момента подписания сторонами акта выполненных работ;</w:t>
      </w:r>
    </w:p>
    <w:p w14:paraId="5C9245E3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гарантия на результаты работ по ТО и ППР - 1 месяц с момента подписания сторонами акта выполненных работ.</w:t>
      </w:r>
    </w:p>
    <w:p w14:paraId="728FF54C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применяемые материалы (оборудование) устанавливается гарантия в соответствии с гарантийной документацией их производителя.</w:t>
      </w:r>
    </w:p>
    <w:p w14:paraId="17C24AAA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Требования соответствия нормативным документам (лицензии, допуски, разрешения, согласования):</w:t>
      </w:r>
    </w:p>
    <w:p w14:paraId="13B71E86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4.1. Исполнитель должен обеспечить оказание услуг по ТО и ППР своими силами или с привлечением третьих лиц. </w:t>
      </w:r>
    </w:p>
    <w:p w14:paraId="731AA815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4.2. Услуги должны оказываться в условиях действующего учреждения, без остановки лечебного процесса. Оказание услуг не должно препятствовать или создавать неудобства в работе лечебного учреждения или представлять угрозу для сотрудников учреждения Заказчика. Соблюдение правил действующего внутреннего распорядка, </w:t>
      </w:r>
      <w:proofErr w:type="spellStart"/>
      <w:r w:rsidRPr="00760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контрольно</w:t>
      </w:r>
      <w:proofErr w:type="spellEnd"/>
      <w:r w:rsidRPr="00760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 пропускного режима, внутренних положений и инструкций, требований администрации Заказчика - является обязательным условием. </w:t>
      </w:r>
    </w:p>
    <w:p w14:paraId="60AF30AD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Проживание работников Исполнителя, оказывающих услуги по Договору, на Объекте категорически запрещено.</w:t>
      </w:r>
    </w:p>
    <w:p w14:paraId="3BEB5136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4.3. Исполнитель </w:t>
      </w: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 обеспечить надлежащее содержание и своевременную уборку помещений, в которых проводятся работы.</w:t>
      </w:r>
    </w:p>
    <w:p w14:paraId="4D9761D4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Исполнитель обеспечивает соблюдение правил привлечения и использования иностранной и иногородней рабочей силы, установленные законодательством Российской Федерации. Исполнитель гарантирует наличие у персонала, выполняющего работы, надлежаще оформленных трудовых или гражданско-правовых отношений, в полном соответствии с требованиями законодательства Российской Федерации, а также необходимой квалификации, аттестации, допусков и разрешений на производство работ.</w:t>
      </w:r>
    </w:p>
    <w:p w14:paraId="4390DA5B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Ответственность за пожарную безопасность, технику безопасности, охрану труда и санитарно-гигиенический режим при осуществлении работ возлагается на Исполнителя.</w:t>
      </w:r>
    </w:p>
    <w:p w14:paraId="2715B4D2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4.6. Работники Исполнителя должны быть обеспечены инструментами, оснасткой, рабочей одеждой, средствами индивидуальной защиты. </w:t>
      </w:r>
    </w:p>
    <w:p w14:paraId="06C69503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Заказчик вправе в любой момент предъявить требования к Исполнителю о замещении любого работника из числа его персонала в следующих случаях:</w:t>
      </w:r>
    </w:p>
    <w:p w14:paraId="0B4F5AD3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появление на рабочем месте в нетрезвом виде;</w:t>
      </w:r>
    </w:p>
    <w:p w14:paraId="7E5C161B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нарушение технологического процесса выполнения работ;</w:t>
      </w:r>
    </w:p>
    <w:p w14:paraId="2DC918A0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нарушение правил техники безопасности и пожарной безопасности;</w:t>
      </w:r>
    </w:p>
    <w:p w14:paraId="16C26DB2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выявлении фактов хищения.</w:t>
      </w:r>
    </w:p>
    <w:p w14:paraId="3BF708A7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Для оказания услуг по ТО и ППР АСПЗ Исполнитель должен иметь действующую лицензию на осуществление деятельности по техническому обслуживанию, монтажу и ремонту средств обеспечения пожарной безопасности зданий и сооружений (п. 15 ч. 1 ст. 12 Федерального закона Российской Федерации от 04.05.2011 г. № 99 – ФЗ «О лицензировании отдельных видов деятельности»), а работы по ТО и ППР АСПЗ должны проводиться квалифицированными специалистами Исполнителя, имеющими группу по электробезопасности не менее 3 (третьей).</w:t>
      </w:r>
    </w:p>
    <w:p w14:paraId="01795D83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760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 оказания услуг – с даты заключения Договора в течении 12 (двенадцати) календарных месяцев.</w:t>
      </w:r>
    </w:p>
    <w:p w14:paraId="28051347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5C15678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Требования к безопасности оказания услуг и безопасности результатов:</w:t>
      </w:r>
    </w:p>
    <w:p w14:paraId="451F3078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9338EB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Услуги по ТО и ППР АСПЗ следует оказывать только исправными и испытанными инструментами, лестницами и т. д. В период проведения ТО И ППР организацией Исполнителя Заказчик имеет право осуществлять контроль за соблюдением работниками этой организации установленных на объекте требований охраны труда и пожарной безопасности и выявлении нарушений, требовать приостановки оказания услуг до устранения нарушений и информировать руководство Исполнителя о допущении ее работниками нарушений. </w:t>
      </w:r>
    </w:p>
    <w:p w14:paraId="22FB7A98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Вся полнота ответственности при оказании услуг на объекте за соблюдением норм и Правил по охране труда и пожарной безопасности возлагается на Исполнителя, оказывающего услуги. </w:t>
      </w:r>
    </w:p>
    <w:p w14:paraId="249AF04A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Исполнитель обязан соблюдать при выполнении работ требования по качеству и безопасности работ, установленных действующим законодательством Российской Федерации, иными нормативными правовыми актами. Проводить мероприятия, а также выполнять требования Заказчика по соблюдению охраны труда, пожарной безопасности, охраны окружающей среды, хранению материалов и оборудования, соблюдению производственного порядка и трудовой дисциплины.  </w:t>
      </w:r>
    </w:p>
    <w:p w14:paraId="6700FCE7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6.4. Исполнитель несет ответственность за выполнение необходимых мероприятий по охране труда и за безопасное производство работ. </w:t>
      </w:r>
    </w:p>
    <w:p w14:paraId="2BF328B3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 должен назначить лиц, ответственных за:</w:t>
      </w:r>
    </w:p>
    <w:p w14:paraId="2A6D1B64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организацию и обеспечение охраны труда;</w:t>
      </w:r>
    </w:p>
    <w:p w14:paraId="36C0A64B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пожарную безопасность;</w:t>
      </w:r>
    </w:p>
    <w:p w14:paraId="17B8525B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электробезопасность.</w:t>
      </w:r>
    </w:p>
    <w:p w14:paraId="153C2F00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 обязан обеспечить использование выделенных помещений по прямому назначению.</w:t>
      </w:r>
    </w:p>
    <w:p w14:paraId="40E3C07B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 Исполнитель несет ответственность в соответствии с законодательством Российской Федерации за нарушение требования пожарной безопасности, а также возмещает ущерб, нанесенный Заказчику в результате пожара, возникшего по его вине.</w:t>
      </w:r>
    </w:p>
    <w:p w14:paraId="7C5C1256" w14:textId="77777777" w:rsidR="007602D4" w:rsidRPr="007602D4" w:rsidRDefault="007602D4" w:rsidP="00760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 Оказание услуг по ТО и ППР АСПЗ должно осуществляться при соблюдении законодательства Российской Федерации по охране труда, а также иных нормативных правовых актов. содержащих государственные нормативные требования охраны труда: строительные нормы и правила, своды правил по проектированию и строительству; утвержденные в установленном порядке федеральными органами исполнительной власти; государственные стандарты системы стандартов безопасности труда, утвержденные Госстандартом России или Госстроем России; правила безопасности, правила устройства и безопасной эксплуатации, инструкции по безопасности; 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России. При оказании услуг строго соблюдать ППР 1479 «Правила противопожарного режима» при производстве строительно-монтажных работ в РФ.</w:t>
      </w:r>
    </w:p>
    <w:p w14:paraId="73385D68" w14:textId="77777777" w:rsidR="007602D4" w:rsidRPr="007602D4" w:rsidRDefault="007602D4" w:rsidP="007602D4">
      <w:pPr>
        <w:suppressAutoHyphens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4645BD6" w14:textId="77777777" w:rsidR="007602D4" w:rsidRPr="007602D4" w:rsidRDefault="007602D4" w:rsidP="007602D4">
      <w:pPr>
        <w:suppressAutoHyphens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7. Приложения к техническому заданию:</w:t>
      </w:r>
    </w:p>
    <w:p w14:paraId="292400BA" w14:textId="77777777" w:rsidR="007602D4" w:rsidRPr="007602D4" w:rsidRDefault="007602D4" w:rsidP="007602D4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1. – «Перечень оборудования, подлежащего ТО и ППР»;</w:t>
      </w:r>
    </w:p>
    <w:p w14:paraId="653CAD32" w14:textId="77777777" w:rsidR="007602D4" w:rsidRPr="007602D4" w:rsidRDefault="007602D4" w:rsidP="007602D4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2.  – «Регламент технического обслуживания»;</w:t>
      </w:r>
    </w:p>
    <w:p w14:paraId="63CD37E5" w14:textId="77777777" w:rsidR="007602D4" w:rsidRPr="007602D4" w:rsidRDefault="007602D4" w:rsidP="007602D4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3. – «Адресный список»</w:t>
      </w:r>
    </w:p>
    <w:p w14:paraId="039DE5E9" w14:textId="77777777" w:rsidR="007602D4" w:rsidRPr="007602D4" w:rsidRDefault="007602D4" w:rsidP="007602D4">
      <w:pPr>
        <w:pageBreakBefore/>
        <w:suppressAutoHyphens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1</w:t>
      </w:r>
    </w:p>
    <w:p w14:paraId="5B89CC46" w14:textId="77777777" w:rsidR="007602D4" w:rsidRPr="007602D4" w:rsidRDefault="007602D4" w:rsidP="007602D4">
      <w:pPr>
        <w:suppressAutoHyphens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Техническому заданию </w:t>
      </w:r>
    </w:p>
    <w:p w14:paraId="506E6ED9" w14:textId="77777777" w:rsidR="007602D4" w:rsidRPr="007602D4" w:rsidRDefault="007602D4" w:rsidP="007602D4">
      <w:pPr>
        <w:suppressAutoHyphens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«___» ________2024 г.</w:t>
      </w:r>
    </w:p>
    <w:p w14:paraId="379F575F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6E7977F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DABE7FC" w14:textId="77777777" w:rsidR="007602D4" w:rsidRPr="007602D4" w:rsidRDefault="007602D4" w:rsidP="00760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0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оборудования, подлежащего ТО и ППР</w:t>
      </w:r>
    </w:p>
    <w:p w14:paraId="36EF8A56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992"/>
        <w:gridCol w:w="1559"/>
      </w:tblGrid>
      <w:tr w:rsidR="007602D4" w:rsidRPr="007602D4" w14:paraId="51F2B84C" w14:textId="77777777" w:rsidTr="001B332F">
        <w:tc>
          <w:tcPr>
            <w:tcW w:w="817" w:type="dxa"/>
            <w:shd w:val="clear" w:color="auto" w:fill="auto"/>
          </w:tcPr>
          <w:p w14:paraId="1E9ACC4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14:paraId="339B7AC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992" w:type="dxa"/>
            <w:shd w:val="clear" w:color="auto" w:fill="auto"/>
          </w:tcPr>
          <w:p w14:paraId="6EC162C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BF85C1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7602D4" w:rsidRPr="007602D4" w14:paraId="610AE46B" w14:textId="77777777" w:rsidTr="001B332F">
        <w:tc>
          <w:tcPr>
            <w:tcW w:w="10172" w:type="dxa"/>
            <w:gridSpan w:val="4"/>
            <w:shd w:val="clear" w:color="auto" w:fill="auto"/>
          </w:tcPr>
          <w:p w14:paraId="67952DCC" w14:textId="77777777" w:rsidR="007602D4" w:rsidRPr="007602D4" w:rsidRDefault="007602D4" w:rsidP="007602D4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ЧУЗ «КБ «РЖД-Медицина» им. Н.А. Семашко» г. Москва, Ставропольская 23</w:t>
            </w:r>
          </w:p>
        </w:tc>
      </w:tr>
      <w:tr w:rsidR="007602D4" w:rsidRPr="007602D4" w14:paraId="168350C0" w14:textId="77777777" w:rsidTr="001B332F">
        <w:tc>
          <w:tcPr>
            <w:tcW w:w="10172" w:type="dxa"/>
            <w:gridSpan w:val="4"/>
            <w:shd w:val="clear" w:color="auto" w:fill="auto"/>
          </w:tcPr>
          <w:p w14:paraId="79E9B9A1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Травматологический корпус (корпус 1, строение 1)</w:t>
            </w:r>
          </w:p>
        </w:tc>
      </w:tr>
      <w:tr w:rsidR="007602D4" w:rsidRPr="007602D4" w14:paraId="3374BD49" w14:textId="77777777" w:rsidTr="001B332F">
        <w:tc>
          <w:tcPr>
            <w:tcW w:w="817" w:type="dxa"/>
            <w:shd w:val="clear" w:color="auto" w:fill="auto"/>
          </w:tcPr>
          <w:p w14:paraId="46BD819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6F2114E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Пульт контроля и управления С2000-М</w:t>
            </w:r>
          </w:p>
        </w:tc>
        <w:tc>
          <w:tcPr>
            <w:tcW w:w="992" w:type="dxa"/>
            <w:shd w:val="clear" w:color="auto" w:fill="auto"/>
          </w:tcPr>
          <w:p w14:paraId="632CEC9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D7C452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2EA40DA9" w14:textId="77777777" w:rsidTr="001B332F">
        <w:tc>
          <w:tcPr>
            <w:tcW w:w="817" w:type="dxa"/>
            <w:shd w:val="clear" w:color="auto" w:fill="auto"/>
          </w:tcPr>
          <w:p w14:paraId="208E592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FFE4F5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Арм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Орион</w:t>
            </w:r>
            <w:proofErr w:type="gram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92" w:type="dxa"/>
            <w:shd w:val="clear" w:color="auto" w:fill="auto"/>
          </w:tcPr>
          <w:p w14:paraId="2A37466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593B56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2D4" w:rsidRPr="007602D4" w14:paraId="179DBA35" w14:textId="77777777" w:rsidTr="001B332F">
        <w:tc>
          <w:tcPr>
            <w:tcW w:w="817" w:type="dxa"/>
            <w:shd w:val="clear" w:color="auto" w:fill="auto"/>
          </w:tcPr>
          <w:p w14:paraId="66ACD7E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0FE4562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992" w:type="dxa"/>
            <w:shd w:val="clear" w:color="auto" w:fill="auto"/>
          </w:tcPr>
          <w:p w14:paraId="45CA9CD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8F0C40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602D4" w:rsidRPr="007602D4" w14:paraId="25D4D12C" w14:textId="77777777" w:rsidTr="001B332F">
        <w:tc>
          <w:tcPr>
            <w:tcW w:w="817" w:type="dxa"/>
            <w:shd w:val="clear" w:color="auto" w:fill="auto"/>
          </w:tcPr>
          <w:p w14:paraId="18FD3F6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4676E69B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контрольно-пусковой С2000-КПБ</w:t>
            </w:r>
          </w:p>
        </w:tc>
        <w:tc>
          <w:tcPr>
            <w:tcW w:w="992" w:type="dxa"/>
            <w:shd w:val="clear" w:color="auto" w:fill="auto"/>
          </w:tcPr>
          <w:p w14:paraId="5A79900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496BCC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02D4" w:rsidRPr="007602D4" w14:paraId="71692705" w14:textId="77777777" w:rsidTr="001B332F">
        <w:tc>
          <w:tcPr>
            <w:tcW w:w="817" w:type="dxa"/>
            <w:shd w:val="clear" w:color="auto" w:fill="auto"/>
          </w:tcPr>
          <w:p w14:paraId="7069454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1193626D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индикации с клавиатурой С2000-БКИ</w:t>
            </w:r>
          </w:p>
        </w:tc>
        <w:tc>
          <w:tcPr>
            <w:tcW w:w="992" w:type="dxa"/>
            <w:shd w:val="clear" w:color="auto" w:fill="auto"/>
          </w:tcPr>
          <w:p w14:paraId="5E33BAE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195F87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02D4" w:rsidRPr="007602D4" w14:paraId="516077BD" w14:textId="77777777" w:rsidTr="001B332F">
        <w:tc>
          <w:tcPr>
            <w:tcW w:w="817" w:type="dxa"/>
            <w:shd w:val="clear" w:color="auto" w:fill="auto"/>
          </w:tcPr>
          <w:p w14:paraId="6A0AE37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3EC4A917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речевого оповещения Рупор-200</w:t>
            </w:r>
          </w:p>
        </w:tc>
        <w:tc>
          <w:tcPr>
            <w:tcW w:w="992" w:type="dxa"/>
            <w:shd w:val="clear" w:color="auto" w:fill="auto"/>
          </w:tcPr>
          <w:p w14:paraId="1997A9E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A5EC96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49AF529E" w14:textId="77777777" w:rsidTr="001B332F">
        <w:tc>
          <w:tcPr>
            <w:tcW w:w="817" w:type="dxa"/>
            <w:shd w:val="clear" w:color="auto" w:fill="auto"/>
          </w:tcPr>
          <w:p w14:paraId="7CDE5DE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79C57BB9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ППКУП «Сириус» </w:t>
            </w:r>
          </w:p>
        </w:tc>
        <w:tc>
          <w:tcPr>
            <w:tcW w:w="992" w:type="dxa"/>
            <w:shd w:val="clear" w:color="auto" w:fill="auto"/>
          </w:tcPr>
          <w:p w14:paraId="28285E8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FBEE6F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69F8BB52" w14:textId="77777777" w:rsidTr="001B332F">
        <w:tc>
          <w:tcPr>
            <w:tcW w:w="817" w:type="dxa"/>
            <w:shd w:val="clear" w:color="auto" w:fill="auto"/>
          </w:tcPr>
          <w:p w14:paraId="66015CC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5D510EEA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Расширитель адресный С2000-АР8</w:t>
            </w:r>
          </w:p>
        </w:tc>
        <w:tc>
          <w:tcPr>
            <w:tcW w:w="992" w:type="dxa"/>
            <w:shd w:val="clear" w:color="auto" w:fill="auto"/>
          </w:tcPr>
          <w:p w14:paraId="09B611E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8DAB90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579738AC" w14:textId="77777777" w:rsidTr="001B332F">
        <w:tc>
          <w:tcPr>
            <w:tcW w:w="817" w:type="dxa"/>
            <w:shd w:val="clear" w:color="auto" w:fill="auto"/>
          </w:tcPr>
          <w:p w14:paraId="0637361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0F221EFE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Источник питания резервированный РИП-24 </w:t>
            </w:r>
          </w:p>
        </w:tc>
        <w:tc>
          <w:tcPr>
            <w:tcW w:w="992" w:type="dxa"/>
            <w:shd w:val="clear" w:color="auto" w:fill="auto"/>
          </w:tcPr>
          <w:p w14:paraId="2B0BB09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A8190A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49D9D228" w14:textId="77777777" w:rsidTr="001B332F">
        <w:tc>
          <w:tcPr>
            <w:tcW w:w="817" w:type="dxa"/>
            <w:shd w:val="clear" w:color="auto" w:fill="auto"/>
          </w:tcPr>
          <w:p w14:paraId="5F660EC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6952B306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Стабилизатор напряжения Штиль R 1200SPТ</w:t>
            </w:r>
          </w:p>
        </w:tc>
        <w:tc>
          <w:tcPr>
            <w:tcW w:w="992" w:type="dxa"/>
            <w:shd w:val="clear" w:color="auto" w:fill="auto"/>
          </w:tcPr>
          <w:p w14:paraId="24AAE43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B02EA0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02D4" w:rsidRPr="007602D4" w14:paraId="38BE7BD4" w14:textId="77777777" w:rsidTr="001B332F">
        <w:tc>
          <w:tcPr>
            <w:tcW w:w="817" w:type="dxa"/>
            <w:shd w:val="clear" w:color="auto" w:fill="auto"/>
          </w:tcPr>
          <w:p w14:paraId="446035C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39FBE6B0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Преобразователь/повторитель/разделитель интерфейса С2000-ПИ</w:t>
            </w:r>
          </w:p>
        </w:tc>
        <w:tc>
          <w:tcPr>
            <w:tcW w:w="992" w:type="dxa"/>
            <w:shd w:val="clear" w:color="auto" w:fill="auto"/>
          </w:tcPr>
          <w:p w14:paraId="0FCDCE2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56A43F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552C6458" w14:textId="77777777" w:rsidTr="001B332F">
        <w:tc>
          <w:tcPr>
            <w:tcW w:w="817" w:type="dxa"/>
            <w:shd w:val="clear" w:color="auto" w:fill="auto"/>
          </w:tcPr>
          <w:p w14:paraId="7EA13BB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0A7CFB88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адресно-аналоговый ДИП-34А-03 (ИП 212-34А)</w:t>
            </w:r>
          </w:p>
        </w:tc>
        <w:tc>
          <w:tcPr>
            <w:tcW w:w="992" w:type="dxa"/>
            <w:shd w:val="clear" w:color="auto" w:fill="auto"/>
          </w:tcPr>
          <w:p w14:paraId="77CA434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58407C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877</w:t>
            </w:r>
          </w:p>
        </w:tc>
      </w:tr>
      <w:tr w:rsidR="007602D4" w:rsidRPr="007602D4" w14:paraId="73C99B5F" w14:textId="77777777" w:rsidTr="001B332F">
        <w:tc>
          <w:tcPr>
            <w:tcW w:w="817" w:type="dxa"/>
            <w:shd w:val="clear" w:color="auto" w:fill="auto"/>
          </w:tcPr>
          <w:p w14:paraId="23125D2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128BC10A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адресный ИПР 513-3АМ</w:t>
            </w:r>
          </w:p>
        </w:tc>
        <w:tc>
          <w:tcPr>
            <w:tcW w:w="992" w:type="dxa"/>
            <w:shd w:val="clear" w:color="auto" w:fill="auto"/>
          </w:tcPr>
          <w:p w14:paraId="16794E6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6C0F6D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602D4" w:rsidRPr="007602D4" w14:paraId="70802AAC" w14:textId="77777777" w:rsidTr="001B332F">
        <w:tc>
          <w:tcPr>
            <w:tcW w:w="817" w:type="dxa"/>
            <w:shd w:val="clear" w:color="auto" w:fill="auto"/>
          </w:tcPr>
          <w:p w14:paraId="185A777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61A6A025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Оповещатель «Маяк» </w:t>
            </w:r>
          </w:p>
        </w:tc>
        <w:tc>
          <w:tcPr>
            <w:tcW w:w="992" w:type="dxa"/>
            <w:shd w:val="clear" w:color="auto" w:fill="auto"/>
          </w:tcPr>
          <w:p w14:paraId="505A8BF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CB7C15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602D4" w:rsidRPr="007602D4" w14:paraId="16843807" w14:textId="77777777" w:rsidTr="001B332F">
        <w:tc>
          <w:tcPr>
            <w:tcW w:w="817" w:type="dxa"/>
            <w:shd w:val="clear" w:color="auto" w:fill="auto"/>
          </w:tcPr>
          <w:p w14:paraId="7FF1F80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00C5F666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«Выход»</w:t>
            </w:r>
          </w:p>
        </w:tc>
        <w:tc>
          <w:tcPr>
            <w:tcW w:w="992" w:type="dxa"/>
            <w:shd w:val="clear" w:color="auto" w:fill="auto"/>
          </w:tcPr>
          <w:p w14:paraId="458A5B4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7DCA3C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7602D4" w:rsidRPr="007602D4" w14:paraId="7FF4507A" w14:textId="77777777" w:rsidTr="001B332F">
        <w:tc>
          <w:tcPr>
            <w:tcW w:w="817" w:type="dxa"/>
            <w:shd w:val="clear" w:color="auto" w:fill="auto"/>
          </w:tcPr>
          <w:p w14:paraId="69662E7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14:paraId="1012A2B2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Громкоговоритель «Соната»</w:t>
            </w:r>
          </w:p>
        </w:tc>
        <w:tc>
          <w:tcPr>
            <w:tcW w:w="992" w:type="dxa"/>
            <w:shd w:val="clear" w:color="auto" w:fill="auto"/>
          </w:tcPr>
          <w:p w14:paraId="35F8310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D7C988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7602D4" w:rsidRPr="007602D4" w14:paraId="785E4625" w14:textId="77777777" w:rsidTr="001B332F">
        <w:tc>
          <w:tcPr>
            <w:tcW w:w="817" w:type="dxa"/>
            <w:shd w:val="clear" w:color="auto" w:fill="auto"/>
          </w:tcPr>
          <w:p w14:paraId="5AC0459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14:paraId="1D399F39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Микрофон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Sven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MK-490</w:t>
            </w:r>
          </w:p>
        </w:tc>
        <w:tc>
          <w:tcPr>
            <w:tcW w:w="992" w:type="dxa"/>
            <w:shd w:val="clear" w:color="auto" w:fill="auto"/>
          </w:tcPr>
          <w:p w14:paraId="469E157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9AB36B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7EA8259F" w14:textId="77777777" w:rsidTr="001B332F">
        <w:tc>
          <w:tcPr>
            <w:tcW w:w="817" w:type="dxa"/>
            <w:shd w:val="clear" w:color="auto" w:fill="auto"/>
          </w:tcPr>
          <w:p w14:paraId="53B5E07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14:paraId="03712C25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Стрелец мониторинг – Станция объектовая  </w:t>
            </w:r>
          </w:p>
        </w:tc>
        <w:tc>
          <w:tcPr>
            <w:tcW w:w="992" w:type="dxa"/>
            <w:shd w:val="clear" w:color="auto" w:fill="auto"/>
          </w:tcPr>
          <w:p w14:paraId="27B7450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CE0299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58370881" w14:textId="77777777" w:rsidTr="001B332F">
        <w:tc>
          <w:tcPr>
            <w:tcW w:w="817" w:type="dxa"/>
            <w:shd w:val="clear" w:color="auto" w:fill="auto"/>
          </w:tcPr>
          <w:p w14:paraId="13B8459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14:paraId="1F518872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Аккумулятор 12 В, 7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5EC3CC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2E577F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1E22F2E3" w14:textId="77777777" w:rsidTr="001B332F">
        <w:tc>
          <w:tcPr>
            <w:tcW w:w="817" w:type="dxa"/>
            <w:shd w:val="clear" w:color="auto" w:fill="auto"/>
          </w:tcPr>
          <w:p w14:paraId="524E204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3" w:name="_Hlk162262011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14:paraId="1A39B883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сигнально-пусковой адресный С2000-СП2</w:t>
            </w:r>
          </w:p>
        </w:tc>
        <w:tc>
          <w:tcPr>
            <w:tcW w:w="992" w:type="dxa"/>
            <w:shd w:val="clear" w:color="auto" w:fill="auto"/>
          </w:tcPr>
          <w:p w14:paraId="3368363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FF4671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bookmarkEnd w:id="3"/>
      <w:tr w:rsidR="007602D4" w:rsidRPr="007602D4" w14:paraId="3E5C876B" w14:textId="77777777" w:rsidTr="001B332F">
        <w:tc>
          <w:tcPr>
            <w:tcW w:w="817" w:type="dxa"/>
            <w:shd w:val="clear" w:color="auto" w:fill="auto"/>
          </w:tcPr>
          <w:p w14:paraId="3DCC9DA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14:paraId="6DC99397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коммутационное УК-ВК</w:t>
            </w:r>
          </w:p>
        </w:tc>
        <w:tc>
          <w:tcPr>
            <w:tcW w:w="992" w:type="dxa"/>
            <w:shd w:val="clear" w:color="auto" w:fill="auto"/>
          </w:tcPr>
          <w:p w14:paraId="69300C5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355D1B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5C297AC5" w14:textId="77777777" w:rsidTr="001B332F">
        <w:tc>
          <w:tcPr>
            <w:tcW w:w="817" w:type="dxa"/>
            <w:shd w:val="clear" w:color="auto" w:fill="auto"/>
          </w:tcPr>
          <w:p w14:paraId="7EC3F79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14:paraId="3EFE9FB8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Прибор приемно-контрольный охранно-пожарный (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радиорасширитель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в составе ИСБ Стрелец-Интеграл РРОП-И</w:t>
            </w:r>
          </w:p>
        </w:tc>
        <w:tc>
          <w:tcPr>
            <w:tcW w:w="992" w:type="dxa"/>
            <w:shd w:val="clear" w:color="auto" w:fill="auto"/>
          </w:tcPr>
          <w:p w14:paraId="4942287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A182AA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602D4" w:rsidRPr="007602D4" w14:paraId="01B43F39" w14:textId="77777777" w:rsidTr="001B332F">
        <w:tc>
          <w:tcPr>
            <w:tcW w:w="817" w:type="dxa"/>
            <w:shd w:val="clear" w:color="auto" w:fill="auto"/>
          </w:tcPr>
          <w:p w14:paraId="3E57CE8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14:paraId="499BE225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Пульт управления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радиоканальный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Пульт-ПРО</w:t>
            </w:r>
          </w:p>
        </w:tc>
        <w:tc>
          <w:tcPr>
            <w:tcW w:w="992" w:type="dxa"/>
            <w:shd w:val="clear" w:color="auto" w:fill="auto"/>
          </w:tcPr>
          <w:p w14:paraId="7C3F86F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C2AD18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0992BFD0" w14:textId="77777777" w:rsidTr="001B332F">
        <w:tc>
          <w:tcPr>
            <w:tcW w:w="817" w:type="dxa"/>
            <w:shd w:val="clear" w:color="auto" w:fill="auto"/>
          </w:tcPr>
          <w:p w14:paraId="7AEA1CC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14:paraId="025E4162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Антенна СМ – 470</w:t>
            </w:r>
          </w:p>
        </w:tc>
        <w:tc>
          <w:tcPr>
            <w:tcW w:w="992" w:type="dxa"/>
            <w:shd w:val="clear" w:color="auto" w:fill="auto"/>
          </w:tcPr>
          <w:p w14:paraId="74FEFD3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54595D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5F370685" w14:textId="77777777" w:rsidTr="001B332F">
        <w:tc>
          <w:tcPr>
            <w:tcW w:w="817" w:type="dxa"/>
            <w:shd w:val="clear" w:color="auto" w:fill="auto"/>
          </w:tcPr>
          <w:p w14:paraId="5DD54C8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auto"/>
          </w:tcPr>
          <w:p w14:paraId="5AE5B933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Устройства персонального оповещения «Браслет - про»  «Браслет - </w:t>
            </w:r>
            <w:proofErr w:type="gram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39FEB16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AE9322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602D4" w:rsidRPr="007602D4" w14:paraId="59382D7C" w14:textId="77777777" w:rsidTr="001B332F">
        <w:tc>
          <w:tcPr>
            <w:tcW w:w="817" w:type="dxa"/>
            <w:shd w:val="clear" w:color="auto" w:fill="auto"/>
          </w:tcPr>
          <w:p w14:paraId="5D02073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auto"/>
          </w:tcPr>
          <w:p w14:paraId="31DC90B8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управления  БУ32-И (Стрелец-Интеграл®)</w:t>
            </w:r>
          </w:p>
        </w:tc>
        <w:tc>
          <w:tcPr>
            <w:tcW w:w="992" w:type="dxa"/>
            <w:shd w:val="clear" w:color="auto" w:fill="auto"/>
          </w:tcPr>
          <w:p w14:paraId="75A8A95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275B89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4BB562AD" w14:textId="77777777" w:rsidTr="001B332F">
        <w:tc>
          <w:tcPr>
            <w:tcW w:w="817" w:type="dxa"/>
            <w:shd w:val="clear" w:color="auto" w:fill="auto"/>
          </w:tcPr>
          <w:p w14:paraId="5B35CEB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14:paraId="3A47B55E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6C05B92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29CFD7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602D4" w:rsidRPr="007602D4" w14:paraId="3998A8C3" w14:textId="77777777" w:rsidTr="001B332F">
        <w:tc>
          <w:tcPr>
            <w:tcW w:w="817" w:type="dxa"/>
            <w:shd w:val="clear" w:color="auto" w:fill="auto"/>
          </w:tcPr>
          <w:p w14:paraId="08975E8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14:paraId="3211B55C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6C67683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616892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602D4" w:rsidRPr="007602D4" w14:paraId="79871ED7" w14:textId="77777777" w:rsidTr="001B332F">
        <w:tc>
          <w:tcPr>
            <w:tcW w:w="10172" w:type="dxa"/>
            <w:gridSpan w:val="4"/>
            <w:shd w:val="clear" w:color="auto" w:fill="auto"/>
          </w:tcPr>
          <w:p w14:paraId="308F0387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Хирургический корпус (корпус 1, строение 8)</w:t>
            </w:r>
          </w:p>
        </w:tc>
      </w:tr>
      <w:tr w:rsidR="007602D4" w:rsidRPr="007602D4" w14:paraId="23D41383" w14:textId="77777777" w:rsidTr="001B332F">
        <w:tc>
          <w:tcPr>
            <w:tcW w:w="817" w:type="dxa"/>
            <w:shd w:val="clear" w:color="auto" w:fill="auto"/>
          </w:tcPr>
          <w:p w14:paraId="4FB7254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4" w:name="_Hlk162275629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401DE258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индикации с клавиатурой С2000-БКИ</w:t>
            </w:r>
          </w:p>
        </w:tc>
        <w:tc>
          <w:tcPr>
            <w:tcW w:w="992" w:type="dxa"/>
            <w:shd w:val="clear" w:color="auto" w:fill="auto"/>
          </w:tcPr>
          <w:p w14:paraId="558123B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644AE0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02D4" w:rsidRPr="007602D4" w14:paraId="7B055176" w14:textId="77777777" w:rsidTr="001B332F">
        <w:tc>
          <w:tcPr>
            <w:tcW w:w="817" w:type="dxa"/>
            <w:shd w:val="clear" w:color="auto" w:fill="auto"/>
          </w:tcPr>
          <w:p w14:paraId="19FD567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26E9FC54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Монтажный комплект для крепления доп. оборудования на двери ШПС-24</w:t>
            </w:r>
          </w:p>
        </w:tc>
        <w:tc>
          <w:tcPr>
            <w:tcW w:w="992" w:type="dxa"/>
            <w:shd w:val="clear" w:color="auto" w:fill="auto"/>
          </w:tcPr>
          <w:p w14:paraId="7981DCB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5FDF74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79C14877" w14:textId="77777777" w:rsidTr="001B332F">
        <w:tc>
          <w:tcPr>
            <w:tcW w:w="817" w:type="dxa"/>
            <w:shd w:val="clear" w:color="auto" w:fill="auto"/>
          </w:tcPr>
          <w:p w14:paraId="16130BD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73B8EC6C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адресно-аналоговый ДИП-34А-03 (ИП 212-34А)</w:t>
            </w:r>
          </w:p>
        </w:tc>
        <w:tc>
          <w:tcPr>
            <w:tcW w:w="992" w:type="dxa"/>
            <w:shd w:val="clear" w:color="auto" w:fill="auto"/>
          </w:tcPr>
          <w:p w14:paraId="1852DE7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E2DAFE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878</w:t>
            </w:r>
          </w:p>
        </w:tc>
      </w:tr>
      <w:tr w:rsidR="007602D4" w:rsidRPr="007602D4" w14:paraId="57430268" w14:textId="77777777" w:rsidTr="001B332F">
        <w:tc>
          <w:tcPr>
            <w:tcW w:w="817" w:type="dxa"/>
            <w:shd w:val="clear" w:color="auto" w:fill="auto"/>
          </w:tcPr>
          <w:p w14:paraId="0705F57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0AA7AAC8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пожарной сигнализации дымовой адресный с БРИЗ ДИП-34А-04</w:t>
            </w:r>
          </w:p>
        </w:tc>
        <w:tc>
          <w:tcPr>
            <w:tcW w:w="992" w:type="dxa"/>
            <w:shd w:val="clear" w:color="auto" w:fill="auto"/>
          </w:tcPr>
          <w:p w14:paraId="5D4F837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E741B2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7602D4" w:rsidRPr="007602D4" w14:paraId="17E43748" w14:textId="77777777" w:rsidTr="001B332F">
        <w:tc>
          <w:tcPr>
            <w:tcW w:w="817" w:type="dxa"/>
            <w:shd w:val="clear" w:color="auto" w:fill="auto"/>
          </w:tcPr>
          <w:p w14:paraId="40C03C0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29CCAA9F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пожарной сигнализации тепловой адресный С2000-ИП-03</w:t>
            </w:r>
          </w:p>
        </w:tc>
        <w:tc>
          <w:tcPr>
            <w:tcW w:w="992" w:type="dxa"/>
            <w:shd w:val="clear" w:color="auto" w:fill="auto"/>
          </w:tcPr>
          <w:p w14:paraId="2BBA5ED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7D4559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602D4" w:rsidRPr="007602D4" w14:paraId="41F48C44" w14:textId="77777777" w:rsidTr="001B332F">
        <w:tc>
          <w:tcPr>
            <w:tcW w:w="817" w:type="dxa"/>
            <w:shd w:val="clear" w:color="auto" w:fill="auto"/>
          </w:tcPr>
          <w:p w14:paraId="29298C3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39F3EEC5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адресный ИПР 513-3АМ</w:t>
            </w:r>
          </w:p>
        </w:tc>
        <w:tc>
          <w:tcPr>
            <w:tcW w:w="992" w:type="dxa"/>
            <w:shd w:val="clear" w:color="auto" w:fill="auto"/>
          </w:tcPr>
          <w:p w14:paraId="5E1BD38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C8EEBA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602D4" w:rsidRPr="007602D4" w14:paraId="308BE3DC" w14:textId="77777777" w:rsidTr="001B332F">
        <w:tc>
          <w:tcPr>
            <w:tcW w:w="817" w:type="dxa"/>
            <w:shd w:val="clear" w:color="auto" w:fill="auto"/>
          </w:tcPr>
          <w:p w14:paraId="5DB5D19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23355862" w14:textId="77777777" w:rsidR="007602D4" w:rsidRPr="007602D4" w:rsidRDefault="007602D4" w:rsidP="007602D4">
            <w:pPr>
              <w:tabs>
                <w:tab w:val="left" w:pos="5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пожарной сигнализации ручной адресный, IP67 ИПР 513-3АМ исп.01 IP67</w:t>
            </w:r>
          </w:p>
        </w:tc>
        <w:tc>
          <w:tcPr>
            <w:tcW w:w="992" w:type="dxa"/>
            <w:shd w:val="clear" w:color="auto" w:fill="auto"/>
          </w:tcPr>
          <w:p w14:paraId="508C5DA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3F09B8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7F15E5C0" w14:textId="77777777" w:rsidTr="001B332F">
        <w:tc>
          <w:tcPr>
            <w:tcW w:w="817" w:type="dxa"/>
            <w:shd w:val="clear" w:color="auto" w:fill="auto"/>
          </w:tcPr>
          <w:p w14:paraId="01B149E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096C5093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Сигнально-пусковой адресный блок С2000-СП4/220</w:t>
            </w:r>
          </w:p>
        </w:tc>
        <w:tc>
          <w:tcPr>
            <w:tcW w:w="992" w:type="dxa"/>
            <w:shd w:val="clear" w:color="auto" w:fill="auto"/>
          </w:tcPr>
          <w:p w14:paraId="1B5BD95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DADC97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7602D4" w:rsidRPr="007602D4" w14:paraId="34E3B717" w14:textId="77777777" w:rsidTr="001B332F">
        <w:tc>
          <w:tcPr>
            <w:tcW w:w="817" w:type="dxa"/>
            <w:shd w:val="clear" w:color="auto" w:fill="auto"/>
          </w:tcPr>
          <w:p w14:paraId="061BFC5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7AAB472D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Адресный сигнально-пусковой блок С2000-СП2 исп.02</w:t>
            </w:r>
          </w:p>
        </w:tc>
        <w:tc>
          <w:tcPr>
            <w:tcW w:w="992" w:type="dxa"/>
            <w:shd w:val="clear" w:color="auto" w:fill="auto"/>
          </w:tcPr>
          <w:p w14:paraId="17D6797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9FDB3B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02D4" w:rsidRPr="007602D4" w14:paraId="5451BEA7" w14:textId="77777777" w:rsidTr="001B332F">
        <w:tc>
          <w:tcPr>
            <w:tcW w:w="817" w:type="dxa"/>
            <w:shd w:val="clear" w:color="auto" w:fill="auto"/>
          </w:tcPr>
          <w:p w14:paraId="1EF3B7C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06DD757B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разветвительно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-изолирующий БРИЗ</w:t>
            </w:r>
          </w:p>
        </w:tc>
        <w:tc>
          <w:tcPr>
            <w:tcW w:w="992" w:type="dxa"/>
            <w:shd w:val="clear" w:color="auto" w:fill="auto"/>
          </w:tcPr>
          <w:p w14:paraId="78F0A7A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35CA5C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602D4" w:rsidRPr="007602D4" w14:paraId="560043F8" w14:textId="77777777" w:rsidTr="001B332F">
        <w:tc>
          <w:tcPr>
            <w:tcW w:w="817" w:type="dxa"/>
            <w:shd w:val="clear" w:color="auto" w:fill="auto"/>
          </w:tcPr>
          <w:p w14:paraId="5F0BFF4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5" w:name="_Hlk162263285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6A4E5017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Оповещатель звуковой «Сирена»</w:t>
            </w:r>
          </w:p>
        </w:tc>
        <w:tc>
          <w:tcPr>
            <w:tcW w:w="992" w:type="dxa"/>
            <w:shd w:val="clear" w:color="auto" w:fill="auto"/>
          </w:tcPr>
          <w:p w14:paraId="59636CC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64FFF4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bookmarkEnd w:id="5"/>
      <w:tr w:rsidR="007602D4" w:rsidRPr="007602D4" w14:paraId="401273AA" w14:textId="77777777" w:rsidTr="001B332F">
        <w:tc>
          <w:tcPr>
            <w:tcW w:w="817" w:type="dxa"/>
            <w:shd w:val="clear" w:color="auto" w:fill="auto"/>
          </w:tcPr>
          <w:p w14:paraId="633C556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1CA49E12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«Выход»</w:t>
            </w:r>
          </w:p>
        </w:tc>
        <w:tc>
          <w:tcPr>
            <w:tcW w:w="992" w:type="dxa"/>
            <w:shd w:val="clear" w:color="auto" w:fill="auto"/>
          </w:tcPr>
          <w:p w14:paraId="7250C99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0538B4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7602D4" w:rsidRPr="007602D4" w14:paraId="7E5D0E01" w14:textId="77777777" w:rsidTr="001B332F">
        <w:tc>
          <w:tcPr>
            <w:tcW w:w="817" w:type="dxa"/>
            <w:shd w:val="clear" w:color="auto" w:fill="auto"/>
          </w:tcPr>
          <w:p w14:paraId="1EEC10E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615261EF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992" w:type="dxa"/>
            <w:shd w:val="clear" w:color="auto" w:fill="auto"/>
          </w:tcPr>
          <w:p w14:paraId="3084081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437DE6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602D4" w:rsidRPr="007602D4" w14:paraId="110F7043" w14:textId="77777777" w:rsidTr="001B332F">
        <w:tc>
          <w:tcPr>
            <w:tcW w:w="817" w:type="dxa"/>
            <w:shd w:val="clear" w:color="auto" w:fill="auto"/>
          </w:tcPr>
          <w:p w14:paraId="52EF39B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3E861D56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контрольно-пусковой С2000-КПБ</w:t>
            </w:r>
          </w:p>
        </w:tc>
        <w:tc>
          <w:tcPr>
            <w:tcW w:w="992" w:type="dxa"/>
            <w:shd w:val="clear" w:color="auto" w:fill="auto"/>
          </w:tcPr>
          <w:p w14:paraId="3A204FB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4A0349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02D4" w:rsidRPr="007602D4" w14:paraId="4E9C8B35" w14:textId="77777777" w:rsidTr="001B332F">
        <w:tc>
          <w:tcPr>
            <w:tcW w:w="817" w:type="dxa"/>
            <w:shd w:val="clear" w:color="auto" w:fill="auto"/>
          </w:tcPr>
          <w:p w14:paraId="18526C2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2D0C7F72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сигнально-пусковой адресный С2000-СП2</w:t>
            </w:r>
          </w:p>
        </w:tc>
        <w:tc>
          <w:tcPr>
            <w:tcW w:w="992" w:type="dxa"/>
            <w:shd w:val="clear" w:color="auto" w:fill="auto"/>
          </w:tcPr>
          <w:p w14:paraId="5381F96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C48C43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02D4" w:rsidRPr="007602D4" w14:paraId="08697945" w14:textId="77777777" w:rsidTr="001B332F">
        <w:tc>
          <w:tcPr>
            <w:tcW w:w="817" w:type="dxa"/>
            <w:shd w:val="clear" w:color="auto" w:fill="auto"/>
          </w:tcPr>
          <w:p w14:paraId="66955B8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14:paraId="0AE60E43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коммутационное УК-ВК</w:t>
            </w:r>
          </w:p>
        </w:tc>
        <w:tc>
          <w:tcPr>
            <w:tcW w:w="992" w:type="dxa"/>
            <w:shd w:val="clear" w:color="auto" w:fill="auto"/>
          </w:tcPr>
          <w:p w14:paraId="36BDD23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B376D5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02D4" w:rsidRPr="007602D4" w14:paraId="2516DD2B" w14:textId="77777777" w:rsidTr="001B332F">
        <w:tc>
          <w:tcPr>
            <w:tcW w:w="817" w:type="dxa"/>
            <w:shd w:val="clear" w:color="auto" w:fill="auto"/>
          </w:tcPr>
          <w:p w14:paraId="515E126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14:paraId="20F5A894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Громкоговоритель настенный WP-06T</w:t>
            </w:r>
          </w:p>
        </w:tc>
        <w:tc>
          <w:tcPr>
            <w:tcW w:w="992" w:type="dxa"/>
            <w:shd w:val="clear" w:color="auto" w:fill="auto"/>
          </w:tcPr>
          <w:p w14:paraId="0B510C7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F57C46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7602D4" w:rsidRPr="007602D4" w14:paraId="099B553F" w14:textId="77777777" w:rsidTr="001B332F">
        <w:tc>
          <w:tcPr>
            <w:tcW w:w="817" w:type="dxa"/>
            <w:shd w:val="clear" w:color="auto" w:fill="auto"/>
          </w:tcPr>
          <w:p w14:paraId="792F791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14:paraId="2D4613BF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Оповещатель пожарный речевой, встраиваемый, влагозащищенный, 70/100 В, 3/6 Вт, 91/101 дБ, IP44 PL-60</w:t>
            </w:r>
          </w:p>
        </w:tc>
        <w:tc>
          <w:tcPr>
            <w:tcW w:w="992" w:type="dxa"/>
            <w:shd w:val="clear" w:color="auto" w:fill="auto"/>
          </w:tcPr>
          <w:p w14:paraId="7470418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18DD7C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602D4" w:rsidRPr="007602D4" w14:paraId="44BF05B1" w14:textId="77777777" w:rsidTr="001B332F">
        <w:tc>
          <w:tcPr>
            <w:tcW w:w="817" w:type="dxa"/>
            <w:shd w:val="clear" w:color="auto" w:fill="auto"/>
          </w:tcPr>
          <w:p w14:paraId="2721F99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14:paraId="5D7146C2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Мониторная панель, до 10 линий, 2U T-6204</w:t>
            </w:r>
          </w:p>
        </w:tc>
        <w:tc>
          <w:tcPr>
            <w:tcW w:w="992" w:type="dxa"/>
            <w:shd w:val="clear" w:color="auto" w:fill="auto"/>
          </w:tcPr>
          <w:p w14:paraId="5DB47B0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FE1CE9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5EAB471D" w14:textId="77777777" w:rsidTr="001B332F">
        <w:tc>
          <w:tcPr>
            <w:tcW w:w="817" w:type="dxa"/>
            <w:shd w:val="clear" w:color="auto" w:fill="auto"/>
          </w:tcPr>
          <w:p w14:paraId="6F4A2FF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14:paraId="0C1E05D3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Усилитель мощности, 350 Вт, 3U T-6350</w:t>
            </w:r>
          </w:p>
        </w:tc>
        <w:tc>
          <w:tcPr>
            <w:tcW w:w="992" w:type="dxa"/>
            <w:shd w:val="clear" w:color="auto" w:fill="auto"/>
          </w:tcPr>
          <w:p w14:paraId="76D2180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4F10DC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5A6E7675" w14:textId="77777777" w:rsidTr="001B332F">
        <w:tc>
          <w:tcPr>
            <w:tcW w:w="817" w:type="dxa"/>
            <w:shd w:val="clear" w:color="auto" w:fill="auto"/>
          </w:tcPr>
          <w:p w14:paraId="6BD4150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14:paraId="423874AE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автоматического контроля линий (контроль импеданса и состояния), 8 линий, 1U T-6220</w:t>
            </w:r>
          </w:p>
        </w:tc>
        <w:tc>
          <w:tcPr>
            <w:tcW w:w="992" w:type="dxa"/>
            <w:shd w:val="clear" w:color="auto" w:fill="auto"/>
          </w:tcPr>
          <w:p w14:paraId="0AE112D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79CEE4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5E42A3FF" w14:textId="77777777" w:rsidTr="001B332F">
        <w:tc>
          <w:tcPr>
            <w:tcW w:w="817" w:type="dxa"/>
            <w:shd w:val="clear" w:color="auto" w:fill="auto"/>
          </w:tcPr>
          <w:p w14:paraId="5AC33DC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14:paraId="0F26860A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ИБП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Eltena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Monolith</w:t>
            </w: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3000</w:t>
            </w: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RT</w:t>
            </w: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2,7 кВт / 3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</w:t>
            </w: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</w:t>
            </w: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ШхВхГ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3F0F9A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EA7966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483FD77B" w14:textId="77777777" w:rsidTr="001B332F">
        <w:tc>
          <w:tcPr>
            <w:tcW w:w="817" w:type="dxa"/>
            <w:shd w:val="clear" w:color="auto" w:fill="auto"/>
          </w:tcPr>
          <w:p w14:paraId="3D9A43A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14:paraId="62224B96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Батарейный блок, 2U,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ШхВхГ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438х88х600 мм</w:t>
            </w:r>
          </w:p>
        </w:tc>
        <w:tc>
          <w:tcPr>
            <w:tcW w:w="992" w:type="dxa"/>
            <w:shd w:val="clear" w:color="auto" w:fill="auto"/>
          </w:tcPr>
          <w:p w14:paraId="58BAA53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B61F6A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0FD7EF01" w14:textId="77777777" w:rsidTr="001B332F">
        <w:tc>
          <w:tcPr>
            <w:tcW w:w="817" w:type="dxa"/>
            <w:shd w:val="clear" w:color="auto" w:fill="auto"/>
          </w:tcPr>
          <w:p w14:paraId="543A64B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14:paraId="5F36DB48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Серверный напольный шкаф, 800х1000 (Ш х Г), 33U</w:t>
            </w:r>
          </w:p>
        </w:tc>
        <w:tc>
          <w:tcPr>
            <w:tcW w:w="992" w:type="dxa"/>
            <w:shd w:val="clear" w:color="auto" w:fill="auto"/>
          </w:tcPr>
          <w:p w14:paraId="56873D5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D48E07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78B744B5" w14:textId="77777777" w:rsidTr="001B332F">
        <w:tc>
          <w:tcPr>
            <w:tcW w:w="817" w:type="dxa"/>
            <w:shd w:val="clear" w:color="auto" w:fill="auto"/>
          </w:tcPr>
          <w:p w14:paraId="69F8AE8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auto"/>
          </w:tcPr>
          <w:p w14:paraId="044DA2CF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Стрелец мониторинг – Станция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обьектовая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316B802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420C87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3CB310CB" w14:textId="77777777" w:rsidTr="001B332F">
        <w:tc>
          <w:tcPr>
            <w:tcW w:w="817" w:type="dxa"/>
            <w:shd w:val="clear" w:color="auto" w:fill="auto"/>
          </w:tcPr>
          <w:p w14:paraId="29D3DEE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auto"/>
          </w:tcPr>
          <w:p w14:paraId="401ADCDF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Аккумулятор 12 В, 7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1981D2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3A2EEE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0C64CE84" w14:textId="77777777" w:rsidTr="001B332F">
        <w:tc>
          <w:tcPr>
            <w:tcW w:w="817" w:type="dxa"/>
            <w:shd w:val="clear" w:color="auto" w:fill="auto"/>
          </w:tcPr>
          <w:p w14:paraId="3C981A8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14:paraId="323EA4A1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Пульт управления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радиоканальный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Пульт-ПРО</w:t>
            </w:r>
          </w:p>
        </w:tc>
        <w:tc>
          <w:tcPr>
            <w:tcW w:w="992" w:type="dxa"/>
            <w:shd w:val="clear" w:color="auto" w:fill="auto"/>
          </w:tcPr>
          <w:p w14:paraId="283E8A6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25184E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05B217DF" w14:textId="77777777" w:rsidTr="001B332F">
        <w:tc>
          <w:tcPr>
            <w:tcW w:w="817" w:type="dxa"/>
            <w:shd w:val="clear" w:color="auto" w:fill="auto"/>
          </w:tcPr>
          <w:p w14:paraId="125358B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14:paraId="227EA515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Стабилизатор напряжения Штиль R 1200SPТ</w:t>
            </w:r>
          </w:p>
        </w:tc>
        <w:tc>
          <w:tcPr>
            <w:tcW w:w="992" w:type="dxa"/>
            <w:shd w:val="clear" w:color="auto" w:fill="auto"/>
          </w:tcPr>
          <w:p w14:paraId="6F8FEDF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FA8B19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02D4" w:rsidRPr="007602D4" w14:paraId="40A3EA00" w14:textId="77777777" w:rsidTr="001B332F">
        <w:tc>
          <w:tcPr>
            <w:tcW w:w="817" w:type="dxa"/>
            <w:shd w:val="clear" w:color="auto" w:fill="auto"/>
          </w:tcPr>
          <w:p w14:paraId="1C4A7F0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14:paraId="70F83882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управления  БУ32-И (Стрелец-Интеграл®)</w:t>
            </w:r>
          </w:p>
        </w:tc>
        <w:tc>
          <w:tcPr>
            <w:tcW w:w="992" w:type="dxa"/>
            <w:shd w:val="clear" w:color="auto" w:fill="auto"/>
          </w:tcPr>
          <w:p w14:paraId="7D9CD4E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4A1722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bookmarkEnd w:id="4"/>
      <w:tr w:rsidR="007602D4" w:rsidRPr="007602D4" w14:paraId="710766D7" w14:textId="77777777" w:rsidTr="001B332F">
        <w:tc>
          <w:tcPr>
            <w:tcW w:w="817" w:type="dxa"/>
            <w:shd w:val="clear" w:color="auto" w:fill="auto"/>
          </w:tcPr>
          <w:p w14:paraId="6B54DA9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shd w:val="clear" w:color="auto" w:fill="auto"/>
          </w:tcPr>
          <w:p w14:paraId="3151BAFA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Прибор приемно-контрольный охранно-пожарный (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радиорасширитель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в составе ИСБ Стрелец-Интеграл РРОП-И</w:t>
            </w:r>
          </w:p>
        </w:tc>
        <w:tc>
          <w:tcPr>
            <w:tcW w:w="992" w:type="dxa"/>
            <w:shd w:val="clear" w:color="auto" w:fill="auto"/>
          </w:tcPr>
          <w:p w14:paraId="277EDB9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8BC0B3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602D4" w:rsidRPr="007602D4" w14:paraId="1BA7CDB9" w14:textId="77777777" w:rsidTr="001B332F">
        <w:tc>
          <w:tcPr>
            <w:tcW w:w="817" w:type="dxa"/>
            <w:shd w:val="clear" w:color="auto" w:fill="auto"/>
          </w:tcPr>
          <w:p w14:paraId="44013DD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14:paraId="7EAE4522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Антенна СМ – 470</w:t>
            </w:r>
          </w:p>
        </w:tc>
        <w:tc>
          <w:tcPr>
            <w:tcW w:w="992" w:type="dxa"/>
            <w:shd w:val="clear" w:color="auto" w:fill="auto"/>
          </w:tcPr>
          <w:p w14:paraId="7E9F15F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81BC02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765DE58" w14:textId="77777777" w:rsidTr="001B332F">
        <w:tc>
          <w:tcPr>
            <w:tcW w:w="817" w:type="dxa"/>
            <w:shd w:val="clear" w:color="auto" w:fill="auto"/>
          </w:tcPr>
          <w:p w14:paraId="0F8BEA1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14:paraId="05A0D49F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06097DD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52CEBF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602D4" w:rsidRPr="007602D4" w14:paraId="323A8EB7" w14:textId="77777777" w:rsidTr="001B332F">
        <w:tc>
          <w:tcPr>
            <w:tcW w:w="817" w:type="dxa"/>
            <w:shd w:val="clear" w:color="auto" w:fill="auto"/>
          </w:tcPr>
          <w:p w14:paraId="3A0F877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shd w:val="clear" w:color="auto" w:fill="auto"/>
          </w:tcPr>
          <w:p w14:paraId="00CDEF74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7767E03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711D58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7602D4" w:rsidRPr="007602D4" w14:paraId="0D7E4387" w14:textId="77777777" w:rsidTr="001B332F">
        <w:tc>
          <w:tcPr>
            <w:tcW w:w="10172" w:type="dxa"/>
            <w:gridSpan w:val="4"/>
            <w:shd w:val="clear" w:color="auto" w:fill="auto"/>
            <w:vAlign w:val="center"/>
          </w:tcPr>
          <w:p w14:paraId="0B81CC10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Терапевтический корпус (корпус 1, строение 20)</w:t>
            </w:r>
          </w:p>
        </w:tc>
      </w:tr>
      <w:tr w:rsidR="007602D4" w:rsidRPr="007602D4" w14:paraId="48874ABC" w14:textId="77777777" w:rsidTr="001B332F">
        <w:tc>
          <w:tcPr>
            <w:tcW w:w="817" w:type="dxa"/>
            <w:shd w:val="clear" w:color="auto" w:fill="auto"/>
          </w:tcPr>
          <w:p w14:paraId="3FF150F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27BC9D34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992" w:type="dxa"/>
            <w:shd w:val="clear" w:color="auto" w:fill="auto"/>
          </w:tcPr>
          <w:p w14:paraId="09E79C9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56E6E3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02D4" w:rsidRPr="007602D4" w14:paraId="5408735B" w14:textId="77777777" w:rsidTr="001B332F">
        <w:tc>
          <w:tcPr>
            <w:tcW w:w="817" w:type="dxa"/>
            <w:shd w:val="clear" w:color="auto" w:fill="auto"/>
          </w:tcPr>
          <w:p w14:paraId="094AF9D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1C5EB9DE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индикации с клавиатурой С2000-БКИ</w:t>
            </w:r>
          </w:p>
        </w:tc>
        <w:tc>
          <w:tcPr>
            <w:tcW w:w="992" w:type="dxa"/>
            <w:shd w:val="clear" w:color="auto" w:fill="auto"/>
          </w:tcPr>
          <w:p w14:paraId="790D458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D320C2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1EE7F5F7" w14:textId="77777777" w:rsidTr="001B332F">
        <w:tc>
          <w:tcPr>
            <w:tcW w:w="817" w:type="dxa"/>
            <w:shd w:val="clear" w:color="auto" w:fill="auto"/>
          </w:tcPr>
          <w:p w14:paraId="633E3F5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6610481D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адресно-аналоговый ДИП-34А-03 (ИП 212-34А)</w:t>
            </w:r>
          </w:p>
        </w:tc>
        <w:tc>
          <w:tcPr>
            <w:tcW w:w="992" w:type="dxa"/>
            <w:shd w:val="clear" w:color="auto" w:fill="auto"/>
          </w:tcPr>
          <w:p w14:paraId="19AB6F2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0D322B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</w:t>
            </w:r>
          </w:p>
        </w:tc>
      </w:tr>
      <w:tr w:rsidR="007602D4" w:rsidRPr="007602D4" w14:paraId="1DD852FC" w14:textId="77777777" w:rsidTr="001B332F">
        <w:tc>
          <w:tcPr>
            <w:tcW w:w="817" w:type="dxa"/>
            <w:shd w:val="clear" w:color="auto" w:fill="auto"/>
          </w:tcPr>
          <w:p w14:paraId="43D3C7A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2E9EC049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адресный ИПР 513-3АМ</w:t>
            </w:r>
          </w:p>
        </w:tc>
        <w:tc>
          <w:tcPr>
            <w:tcW w:w="992" w:type="dxa"/>
            <w:shd w:val="clear" w:color="auto" w:fill="auto"/>
          </w:tcPr>
          <w:p w14:paraId="1B4384F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850C66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602D4" w:rsidRPr="007602D4" w14:paraId="3BC4487D" w14:textId="77777777" w:rsidTr="001B332F">
        <w:tc>
          <w:tcPr>
            <w:tcW w:w="817" w:type="dxa"/>
            <w:shd w:val="clear" w:color="auto" w:fill="auto"/>
          </w:tcPr>
          <w:p w14:paraId="0EF440C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4B66B53D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Оповещатель светозвуковой «Феникс»</w:t>
            </w:r>
          </w:p>
        </w:tc>
        <w:tc>
          <w:tcPr>
            <w:tcW w:w="992" w:type="dxa"/>
            <w:shd w:val="clear" w:color="auto" w:fill="auto"/>
          </w:tcPr>
          <w:p w14:paraId="3E43CAE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9CC401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2D4" w:rsidRPr="007602D4" w14:paraId="58B912F6" w14:textId="77777777" w:rsidTr="001B332F">
        <w:tc>
          <w:tcPr>
            <w:tcW w:w="817" w:type="dxa"/>
            <w:shd w:val="clear" w:color="auto" w:fill="auto"/>
          </w:tcPr>
          <w:p w14:paraId="741DC6D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3562015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Табло «Выход» </w:t>
            </w:r>
          </w:p>
        </w:tc>
        <w:tc>
          <w:tcPr>
            <w:tcW w:w="992" w:type="dxa"/>
            <w:shd w:val="clear" w:color="auto" w:fill="auto"/>
          </w:tcPr>
          <w:p w14:paraId="0BDB564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889C78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602D4" w:rsidRPr="007602D4" w14:paraId="65682B24" w14:textId="77777777" w:rsidTr="001B332F">
        <w:tc>
          <w:tcPr>
            <w:tcW w:w="817" w:type="dxa"/>
            <w:shd w:val="clear" w:color="auto" w:fill="auto"/>
          </w:tcPr>
          <w:p w14:paraId="4F193DC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166325E1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Громкоговоритель настенный WP-06T</w:t>
            </w:r>
          </w:p>
        </w:tc>
        <w:tc>
          <w:tcPr>
            <w:tcW w:w="992" w:type="dxa"/>
            <w:shd w:val="clear" w:color="auto" w:fill="auto"/>
          </w:tcPr>
          <w:p w14:paraId="74B0D98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F95804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7602D4" w:rsidRPr="007602D4" w14:paraId="6D7F6B7F" w14:textId="77777777" w:rsidTr="001B332F">
        <w:tc>
          <w:tcPr>
            <w:tcW w:w="817" w:type="dxa"/>
            <w:shd w:val="clear" w:color="auto" w:fill="auto"/>
          </w:tcPr>
          <w:p w14:paraId="684BF91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45A0C31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43696FB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EEEE2C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602D4" w:rsidRPr="007602D4" w14:paraId="4F3D7933" w14:textId="77777777" w:rsidTr="001B332F">
        <w:tc>
          <w:tcPr>
            <w:tcW w:w="817" w:type="dxa"/>
            <w:shd w:val="clear" w:color="auto" w:fill="auto"/>
          </w:tcPr>
          <w:p w14:paraId="4C4BDA9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150E1C5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5961F9A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EB2DFB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602D4" w:rsidRPr="007602D4" w14:paraId="5C04F864" w14:textId="77777777" w:rsidTr="001B332F">
        <w:tc>
          <w:tcPr>
            <w:tcW w:w="10172" w:type="dxa"/>
            <w:gridSpan w:val="4"/>
            <w:shd w:val="clear" w:color="auto" w:fill="auto"/>
          </w:tcPr>
          <w:p w14:paraId="045F6DD3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Поликлиника (корпус 1, строение 7)</w:t>
            </w:r>
          </w:p>
        </w:tc>
      </w:tr>
      <w:tr w:rsidR="007602D4" w:rsidRPr="007602D4" w14:paraId="6AB820FE" w14:textId="77777777" w:rsidTr="001B332F">
        <w:tc>
          <w:tcPr>
            <w:tcW w:w="817" w:type="dxa"/>
            <w:shd w:val="clear" w:color="auto" w:fill="auto"/>
          </w:tcPr>
          <w:p w14:paraId="45B9EBC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0896BD6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Пульт контроля и управления С2000-М</w:t>
            </w:r>
          </w:p>
        </w:tc>
        <w:tc>
          <w:tcPr>
            <w:tcW w:w="992" w:type="dxa"/>
            <w:shd w:val="clear" w:color="auto" w:fill="auto"/>
          </w:tcPr>
          <w:p w14:paraId="19EE0F2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CC773F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2F09876" w14:textId="77777777" w:rsidTr="001B332F">
        <w:tc>
          <w:tcPr>
            <w:tcW w:w="817" w:type="dxa"/>
            <w:shd w:val="clear" w:color="auto" w:fill="auto"/>
          </w:tcPr>
          <w:p w14:paraId="34D6A9C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2A3D3581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индикации с клавиатурой С2000-БКИ</w:t>
            </w:r>
          </w:p>
        </w:tc>
        <w:tc>
          <w:tcPr>
            <w:tcW w:w="992" w:type="dxa"/>
            <w:shd w:val="clear" w:color="auto" w:fill="auto"/>
          </w:tcPr>
          <w:p w14:paraId="093A5E6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F441BF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70ED9F0" w14:textId="77777777" w:rsidTr="001B332F">
        <w:tc>
          <w:tcPr>
            <w:tcW w:w="817" w:type="dxa"/>
            <w:shd w:val="clear" w:color="auto" w:fill="auto"/>
          </w:tcPr>
          <w:p w14:paraId="3315AB4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6158966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992" w:type="dxa"/>
            <w:shd w:val="clear" w:color="auto" w:fill="auto"/>
          </w:tcPr>
          <w:p w14:paraId="1E8F2F4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614CD2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02D4" w:rsidRPr="007602D4" w14:paraId="1DC24C75" w14:textId="77777777" w:rsidTr="001B332F">
        <w:tc>
          <w:tcPr>
            <w:tcW w:w="817" w:type="dxa"/>
            <w:shd w:val="clear" w:color="auto" w:fill="auto"/>
          </w:tcPr>
          <w:p w14:paraId="2FCB896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2E631D9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контрольно-пусковой С2000-КПБ</w:t>
            </w:r>
          </w:p>
        </w:tc>
        <w:tc>
          <w:tcPr>
            <w:tcW w:w="992" w:type="dxa"/>
            <w:shd w:val="clear" w:color="auto" w:fill="auto"/>
          </w:tcPr>
          <w:p w14:paraId="2B74112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EC2444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23BA303B" w14:textId="77777777" w:rsidTr="001B332F">
        <w:tc>
          <w:tcPr>
            <w:tcW w:w="817" w:type="dxa"/>
            <w:shd w:val="clear" w:color="auto" w:fill="auto"/>
          </w:tcPr>
          <w:p w14:paraId="41FBF73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7A4833EC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сигнально-пусковой адресный С2000-СП1</w:t>
            </w:r>
          </w:p>
        </w:tc>
        <w:tc>
          <w:tcPr>
            <w:tcW w:w="992" w:type="dxa"/>
            <w:shd w:val="clear" w:color="auto" w:fill="auto"/>
          </w:tcPr>
          <w:p w14:paraId="3EFCEC5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804303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749144BB" w14:textId="77777777" w:rsidTr="001B332F">
        <w:tc>
          <w:tcPr>
            <w:tcW w:w="817" w:type="dxa"/>
            <w:shd w:val="clear" w:color="auto" w:fill="auto"/>
          </w:tcPr>
          <w:p w14:paraId="38D90C2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79B3B091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Арм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Орион</w:t>
            </w:r>
            <w:proofErr w:type="gram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92" w:type="dxa"/>
            <w:shd w:val="clear" w:color="auto" w:fill="auto"/>
          </w:tcPr>
          <w:p w14:paraId="7D89B5A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70B38D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E5B8942" w14:textId="77777777" w:rsidTr="001B332F">
        <w:tc>
          <w:tcPr>
            <w:tcW w:w="817" w:type="dxa"/>
            <w:shd w:val="clear" w:color="auto" w:fill="auto"/>
          </w:tcPr>
          <w:p w14:paraId="0406C0F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122536C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адресно-аналоговый ДИП-34А-03 (ИП 212-34А)</w:t>
            </w:r>
          </w:p>
        </w:tc>
        <w:tc>
          <w:tcPr>
            <w:tcW w:w="992" w:type="dxa"/>
            <w:shd w:val="clear" w:color="auto" w:fill="auto"/>
          </w:tcPr>
          <w:p w14:paraId="38B2ED2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3408C8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868</w:t>
            </w:r>
          </w:p>
        </w:tc>
      </w:tr>
      <w:tr w:rsidR="007602D4" w:rsidRPr="007602D4" w14:paraId="788B5A7E" w14:textId="77777777" w:rsidTr="001B332F">
        <w:tc>
          <w:tcPr>
            <w:tcW w:w="817" w:type="dxa"/>
            <w:shd w:val="clear" w:color="auto" w:fill="auto"/>
          </w:tcPr>
          <w:p w14:paraId="38AD72A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71137988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адресный ИПР 513-3АМ</w:t>
            </w:r>
          </w:p>
        </w:tc>
        <w:tc>
          <w:tcPr>
            <w:tcW w:w="992" w:type="dxa"/>
            <w:shd w:val="clear" w:color="auto" w:fill="auto"/>
          </w:tcPr>
          <w:p w14:paraId="132A379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5A365F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602D4" w:rsidRPr="007602D4" w14:paraId="622AD665" w14:textId="77777777" w:rsidTr="001B332F">
        <w:tc>
          <w:tcPr>
            <w:tcW w:w="817" w:type="dxa"/>
            <w:shd w:val="clear" w:color="auto" w:fill="auto"/>
          </w:tcPr>
          <w:p w14:paraId="151B829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5B6DCD92" w14:textId="77777777" w:rsidR="007602D4" w:rsidRPr="007602D4" w:rsidRDefault="007602D4" w:rsidP="007602D4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Оповещатель звуковой «Сирена»</w:t>
            </w:r>
          </w:p>
        </w:tc>
        <w:tc>
          <w:tcPr>
            <w:tcW w:w="992" w:type="dxa"/>
            <w:shd w:val="clear" w:color="auto" w:fill="auto"/>
          </w:tcPr>
          <w:p w14:paraId="1E74376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B7E2A5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602D4" w:rsidRPr="007602D4" w14:paraId="76DE7D1E" w14:textId="77777777" w:rsidTr="001B332F">
        <w:tc>
          <w:tcPr>
            <w:tcW w:w="817" w:type="dxa"/>
            <w:shd w:val="clear" w:color="auto" w:fill="auto"/>
          </w:tcPr>
          <w:p w14:paraId="206FC08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7A39BAB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Табло «Выход» </w:t>
            </w:r>
          </w:p>
        </w:tc>
        <w:tc>
          <w:tcPr>
            <w:tcW w:w="992" w:type="dxa"/>
            <w:shd w:val="clear" w:color="auto" w:fill="auto"/>
          </w:tcPr>
          <w:p w14:paraId="13BD80E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807308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602D4" w:rsidRPr="007602D4" w14:paraId="40561F79" w14:textId="77777777" w:rsidTr="001B332F">
        <w:tc>
          <w:tcPr>
            <w:tcW w:w="817" w:type="dxa"/>
            <w:shd w:val="clear" w:color="auto" w:fill="auto"/>
          </w:tcPr>
          <w:p w14:paraId="5072D75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60BB1C2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Громкоговоритель настенный WP-06T</w:t>
            </w:r>
          </w:p>
        </w:tc>
        <w:tc>
          <w:tcPr>
            <w:tcW w:w="992" w:type="dxa"/>
            <w:shd w:val="clear" w:color="auto" w:fill="auto"/>
          </w:tcPr>
          <w:p w14:paraId="053433A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EAE509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7602D4" w:rsidRPr="007602D4" w14:paraId="3EB114AD" w14:textId="77777777" w:rsidTr="001B332F">
        <w:tc>
          <w:tcPr>
            <w:tcW w:w="817" w:type="dxa"/>
            <w:shd w:val="clear" w:color="auto" w:fill="auto"/>
          </w:tcPr>
          <w:p w14:paraId="4302396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4760F318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Усилитель мощности ITC ESCORT T-61500</w:t>
            </w:r>
          </w:p>
        </w:tc>
        <w:tc>
          <w:tcPr>
            <w:tcW w:w="992" w:type="dxa"/>
            <w:shd w:val="clear" w:color="auto" w:fill="auto"/>
          </w:tcPr>
          <w:p w14:paraId="6D5AAEE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AF546F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0D9B5B5" w14:textId="77777777" w:rsidTr="001B332F">
        <w:tc>
          <w:tcPr>
            <w:tcW w:w="817" w:type="dxa"/>
            <w:shd w:val="clear" w:color="auto" w:fill="auto"/>
          </w:tcPr>
          <w:p w14:paraId="2A73169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14:paraId="1C36DF0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0017A5A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цифровых сообщений ITC ESCORT T-6203</w:t>
            </w:r>
          </w:p>
        </w:tc>
        <w:tc>
          <w:tcPr>
            <w:tcW w:w="992" w:type="dxa"/>
            <w:shd w:val="clear" w:color="auto" w:fill="auto"/>
          </w:tcPr>
          <w:p w14:paraId="263BC14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D729C0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2D4" w:rsidRPr="007602D4" w14:paraId="730F95F8" w14:textId="77777777" w:rsidTr="001B332F">
        <w:tc>
          <w:tcPr>
            <w:tcW w:w="817" w:type="dxa"/>
            <w:shd w:val="clear" w:color="auto" w:fill="auto"/>
          </w:tcPr>
          <w:p w14:paraId="0B1C947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62780CB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Настольный микрофон ITC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Escort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T-621</w:t>
            </w:r>
          </w:p>
        </w:tc>
        <w:tc>
          <w:tcPr>
            <w:tcW w:w="992" w:type="dxa"/>
            <w:shd w:val="clear" w:color="auto" w:fill="auto"/>
          </w:tcPr>
          <w:p w14:paraId="328CBBD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C10295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2FBE731D" w14:textId="77777777" w:rsidTr="001B332F">
        <w:tc>
          <w:tcPr>
            <w:tcW w:w="817" w:type="dxa"/>
            <w:shd w:val="clear" w:color="auto" w:fill="auto"/>
          </w:tcPr>
          <w:p w14:paraId="37F94C5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71F2B28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06B871E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CF5E0D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602D4" w:rsidRPr="007602D4" w14:paraId="4474FBFA" w14:textId="77777777" w:rsidTr="001B332F">
        <w:tc>
          <w:tcPr>
            <w:tcW w:w="817" w:type="dxa"/>
            <w:shd w:val="clear" w:color="auto" w:fill="auto"/>
          </w:tcPr>
          <w:p w14:paraId="3852FA9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14:paraId="6263A77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241CD78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1841DB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602D4" w:rsidRPr="007602D4" w14:paraId="56B7708E" w14:textId="77777777" w:rsidTr="001B332F">
        <w:tc>
          <w:tcPr>
            <w:tcW w:w="10172" w:type="dxa"/>
            <w:gridSpan w:val="4"/>
            <w:shd w:val="clear" w:color="auto" w:fill="auto"/>
          </w:tcPr>
          <w:p w14:paraId="56F38162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Пищеблок (корпус 1, строение 27)</w:t>
            </w:r>
          </w:p>
        </w:tc>
      </w:tr>
      <w:tr w:rsidR="007602D4" w:rsidRPr="007602D4" w14:paraId="541C0FFD" w14:textId="77777777" w:rsidTr="001B332F">
        <w:tc>
          <w:tcPr>
            <w:tcW w:w="817" w:type="dxa"/>
            <w:shd w:val="clear" w:color="auto" w:fill="auto"/>
          </w:tcPr>
          <w:p w14:paraId="5665DD4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1CE63FD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адресно-аналоговый ДИП-34А-03 (ИП 212-34А)</w:t>
            </w:r>
          </w:p>
        </w:tc>
        <w:tc>
          <w:tcPr>
            <w:tcW w:w="992" w:type="dxa"/>
            <w:shd w:val="clear" w:color="auto" w:fill="auto"/>
          </w:tcPr>
          <w:p w14:paraId="482BCF2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3B7FAC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602D4" w:rsidRPr="007602D4" w14:paraId="4A4B41C1" w14:textId="77777777" w:rsidTr="001B332F">
        <w:tc>
          <w:tcPr>
            <w:tcW w:w="817" w:type="dxa"/>
            <w:shd w:val="clear" w:color="auto" w:fill="auto"/>
          </w:tcPr>
          <w:p w14:paraId="539E2E2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765CA44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адресный ИПР 513-3АМ</w:t>
            </w:r>
          </w:p>
        </w:tc>
        <w:tc>
          <w:tcPr>
            <w:tcW w:w="992" w:type="dxa"/>
            <w:shd w:val="clear" w:color="auto" w:fill="auto"/>
          </w:tcPr>
          <w:p w14:paraId="5B17B83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802462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02D4" w:rsidRPr="007602D4" w14:paraId="778DB636" w14:textId="77777777" w:rsidTr="001B332F">
        <w:tc>
          <w:tcPr>
            <w:tcW w:w="817" w:type="dxa"/>
            <w:shd w:val="clear" w:color="auto" w:fill="auto"/>
          </w:tcPr>
          <w:p w14:paraId="44266A4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10C8AFA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Оповещатель  звуковой</w:t>
            </w:r>
          </w:p>
        </w:tc>
        <w:tc>
          <w:tcPr>
            <w:tcW w:w="992" w:type="dxa"/>
            <w:shd w:val="clear" w:color="auto" w:fill="auto"/>
          </w:tcPr>
          <w:p w14:paraId="7E06EBB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A8E7E3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602D4" w:rsidRPr="007602D4" w14:paraId="5CA2F2A0" w14:textId="77777777" w:rsidTr="001B332F">
        <w:tc>
          <w:tcPr>
            <w:tcW w:w="817" w:type="dxa"/>
            <w:shd w:val="clear" w:color="auto" w:fill="auto"/>
          </w:tcPr>
          <w:p w14:paraId="12941D7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573B552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«Выход»</w:t>
            </w:r>
          </w:p>
        </w:tc>
        <w:tc>
          <w:tcPr>
            <w:tcW w:w="992" w:type="dxa"/>
            <w:shd w:val="clear" w:color="auto" w:fill="auto"/>
          </w:tcPr>
          <w:p w14:paraId="1A3E2A0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DDF5A9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602D4" w:rsidRPr="007602D4" w14:paraId="37335516" w14:textId="77777777" w:rsidTr="001B332F">
        <w:tc>
          <w:tcPr>
            <w:tcW w:w="817" w:type="dxa"/>
            <w:shd w:val="clear" w:color="auto" w:fill="auto"/>
          </w:tcPr>
          <w:p w14:paraId="7242BE9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05957D5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52F75E1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6E12AC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76FE332B" w14:textId="77777777" w:rsidTr="001B332F">
        <w:tc>
          <w:tcPr>
            <w:tcW w:w="817" w:type="dxa"/>
            <w:shd w:val="clear" w:color="auto" w:fill="auto"/>
          </w:tcPr>
          <w:p w14:paraId="4753EE6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79EDD53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341952C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A88A3B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781D60F8" w14:textId="77777777" w:rsidTr="001B332F">
        <w:tc>
          <w:tcPr>
            <w:tcW w:w="10172" w:type="dxa"/>
            <w:gridSpan w:val="4"/>
            <w:shd w:val="clear" w:color="auto" w:fill="auto"/>
          </w:tcPr>
          <w:p w14:paraId="10FDEA97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ЦТП (корпус 1, строение 4)</w:t>
            </w:r>
          </w:p>
        </w:tc>
      </w:tr>
      <w:tr w:rsidR="007602D4" w:rsidRPr="007602D4" w14:paraId="076A6A6A" w14:textId="77777777" w:rsidTr="001B332F">
        <w:tc>
          <w:tcPr>
            <w:tcW w:w="817" w:type="dxa"/>
            <w:shd w:val="clear" w:color="auto" w:fill="auto"/>
          </w:tcPr>
          <w:p w14:paraId="1A1DFA3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0B13D31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Прибор приемно-контрольный охранно-пожарный Сигнал-20П</w:t>
            </w:r>
          </w:p>
        </w:tc>
        <w:tc>
          <w:tcPr>
            <w:tcW w:w="992" w:type="dxa"/>
            <w:shd w:val="clear" w:color="auto" w:fill="auto"/>
          </w:tcPr>
          <w:p w14:paraId="1295D00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85B737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3D91C193" w14:textId="77777777" w:rsidTr="001B332F">
        <w:tc>
          <w:tcPr>
            <w:tcW w:w="817" w:type="dxa"/>
            <w:shd w:val="clear" w:color="auto" w:fill="auto"/>
          </w:tcPr>
          <w:p w14:paraId="18811C7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2C2E6876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точечный ИП 212-45</w:t>
            </w:r>
          </w:p>
        </w:tc>
        <w:tc>
          <w:tcPr>
            <w:tcW w:w="992" w:type="dxa"/>
            <w:shd w:val="clear" w:color="auto" w:fill="auto"/>
          </w:tcPr>
          <w:p w14:paraId="0B6A3F2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6065FB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53BC973F" w14:textId="77777777" w:rsidTr="001B332F">
        <w:tc>
          <w:tcPr>
            <w:tcW w:w="817" w:type="dxa"/>
            <w:shd w:val="clear" w:color="auto" w:fill="auto"/>
          </w:tcPr>
          <w:p w14:paraId="1BBBE7B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12B42920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ИПР 513-3М</w:t>
            </w:r>
          </w:p>
        </w:tc>
        <w:tc>
          <w:tcPr>
            <w:tcW w:w="992" w:type="dxa"/>
            <w:shd w:val="clear" w:color="auto" w:fill="auto"/>
          </w:tcPr>
          <w:p w14:paraId="249A707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3D955C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1798DE01" w14:textId="77777777" w:rsidTr="001B332F">
        <w:tc>
          <w:tcPr>
            <w:tcW w:w="817" w:type="dxa"/>
            <w:shd w:val="clear" w:color="auto" w:fill="auto"/>
          </w:tcPr>
          <w:p w14:paraId="0503319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66914DC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Оповещатель светозвуковой</w:t>
            </w:r>
          </w:p>
        </w:tc>
        <w:tc>
          <w:tcPr>
            <w:tcW w:w="992" w:type="dxa"/>
            <w:shd w:val="clear" w:color="auto" w:fill="auto"/>
          </w:tcPr>
          <w:p w14:paraId="6F62D8A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E1DC84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0600E96D" w14:textId="77777777" w:rsidTr="001B332F">
        <w:tc>
          <w:tcPr>
            <w:tcW w:w="817" w:type="dxa"/>
            <w:shd w:val="clear" w:color="auto" w:fill="auto"/>
          </w:tcPr>
          <w:p w14:paraId="5E89852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5CC64398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«Выход»</w:t>
            </w:r>
          </w:p>
        </w:tc>
        <w:tc>
          <w:tcPr>
            <w:tcW w:w="992" w:type="dxa"/>
            <w:shd w:val="clear" w:color="auto" w:fill="auto"/>
          </w:tcPr>
          <w:p w14:paraId="3D1C05E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71BF13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2D4" w:rsidRPr="007602D4" w14:paraId="156AAC6F" w14:textId="77777777" w:rsidTr="001B332F">
        <w:tc>
          <w:tcPr>
            <w:tcW w:w="817" w:type="dxa"/>
            <w:shd w:val="clear" w:color="auto" w:fill="auto"/>
          </w:tcPr>
          <w:p w14:paraId="6C07C18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00993EF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1210CC8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982AE6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02D4" w:rsidRPr="007602D4" w14:paraId="376ECD37" w14:textId="77777777" w:rsidTr="001B332F">
        <w:tc>
          <w:tcPr>
            <w:tcW w:w="10172" w:type="dxa"/>
            <w:gridSpan w:val="4"/>
            <w:shd w:val="clear" w:color="auto" w:fill="auto"/>
          </w:tcPr>
          <w:p w14:paraId="3865E0D3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Центральная стерилизационная (корпус 1, строение 2)</w:t>
            </w:r>
          </w:p>
        </w:tc>
      </w:tr>
      <w:tr w:rsidR="007602D4" w:rsidRPr="007602D4" w14:paraId="2CCCFFEB" w14:textId="77777777" w:rsidTr="001B332F">
        <w:tc>
          <w:tcPr>
            <w:tcW w:w="817" w:type="dxa"/>
            <w:shd w:val="clear" w:color="auto" w:fill="auto"/>
          </w:tcPr>
          <w:p w14:paraId="30C38EF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94FBD31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Прибор приемно-контрольный охранно-пожарный Сигнал-20П</w:t>
            </w:r>
          </w:p>
        </w:tc>
        <w:tc>
          <w:tcPr>
            <w:tcW w:w="992" w:type="dxa"/>
            <w:shd w:val="clear" w:color="auto" w:fill="auto"/>
          </w:tcPr>
          <w:p w14:paraId="6319F47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5C54AA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40E97211" w14:textId="77777777" w:rsidTr="001B332F">
        <w:tc>
          <w:tcPr>
            <w:tcW w:w="817" w:type="dxa"/>
            <w:shd w:val="clear" w:color="auto" w:fill="auto"/>
          </w:tcPr>
          <w:p w14:paraId="4F82B6E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64AFC8A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точечный ИП 212-45</w:t>
            </w:r>
          </w:p>
        </w:tc>
        <w:tc>
          <w:tcPr>
            <w:tcW w:w="992" w:type="dxa"/>
            <w:shd w:val="clear" w:color="auto" w:fill="auto"/>
          </w:tcPr>
          <w:p w14:paraId="46B0CD5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7C237F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7602D4" w:rsidRPr="007602D4" w14:paraId="13AB2429" w14:textId="77777777" w:rsidTr="001B332F">
        <w:tc>
          <w:tcPr>
            <w:tcW w:w="817" w:type="dxa"/>
            <w:shd w:val="clear" w:color="auto" w:fill="auto"/>
          </w:tcPr>
          <w:p w14:paraId="56C9DBA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18FB871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ИПР 513-3М</w:t>
            </w:r>
          </w:p>
        </w:tc>
        <w:tc>
          <w:tcPr>
            <w:tcW w:w="992" w:type="dxa"/>
            <w:shd w:val="clear" w:color="auto" w:fill="auto"/>
          </w:tcPr>
          <w:p w14:paraId="0479F11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521FB1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6F6C1451" w14:textId="77777777" w:rsidTr="001B332F">
        <w:tc>
          <w:tcPr>
            <w:tcW w:w="817" w:type="dxa"/>
            <w:shd w:val="clear" w:color="auto" w:fill="auto"/>
          </w:tcPr>
          <w:p w14:paraId="2796FB3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662FF09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Оповещатель звуковой «ООПЗ – 220»</w:t>
            </w:r>
          </w:p>
        </w:tc>
        <w:tc>
          <w:tcPr>
            <w:tcW w:w="992" w:type="dxa"/>
            <w:shd w:val="clear" w:color="auto" w:fill="auto"/>
          </w:tcPr>
          <w:p w14:paraId="582D2CD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81D199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717D4D31" w14:textId="77777777" w:rsidTr="001B332F">
        <w:tc>
          <w:tcPr>
            <w:tcW w:w="817" w:type="dxa"/>
            <w:shd w:val="clear" w:color="auto" w:fill="auto"/>
          </w:tcPr>
          <w:p w14:paraId="20544C6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5D04EC1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«Выход»</w:t>
            </w:r>
          </w:p>
        </w:tc>
        <w:tc>
          <w:tcPr>
            <w:tcW w:w="992" w:type="dxa"/>
            <w:shd w:val="clear" w:color="auto" w:fill="auto"/>
          </w:tcPr>
          <w:p w14:paraId="20E2A0F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146502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336F4FCF" w14:textId="77777777" w:rsidTr="001B332F">
        <w:tc>
          <w:tcPr>
            <w:tcW w:w="817" w:type="dxa"/>
            <w:shd w:val="clear" w:color="auto" w:fill="auto"/>
          </w:tcPr>
          <w:p w14:paraId="6F07420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047C7EF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3720097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31839D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02D4" w:rsidRPr="007602D4" w14:paraId="114F0D8D" w14:textId="77777777" w:rsidTr="001B332F">
        <w:tc>
          <w:tcPr>
            <w:tcW w:w="817" w:type="dxa"/>
            <w:shd w:val="clear" w:color="auto" w:fill="auto"/>
          </w:tcPr>
          <w:p w14:paraId="5055913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7DB0BCB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00450BE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3E773B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02D4" w:rsidRPr="007602D4" w14:paraId="20E4B11A" w14:textId="77777777" w:rsidTr="001B332F">
        <w:tc>
          <w:tcPr>
            <w:tcW w:w="10172" w:type="dxa"/>
            <w:gridSpan w:val="4"/>
            <w:shd w:val="clear" w:color="auto" w:fill="auto"/>
          </w:tcPr>
          <w:p w14:paraId="20C78276" w14:textId="77777777" w:rsidR="007602D4" w:rsidRPr="007602D4" w:rsidRDefault="007602D4" w:rsidP="007602D4">
            <w:pPr>
              <w:numPr>
                <w:ilvl w:val="1"/>
                <w:numId w:val="8"/>
              </w:numPr>
              <w:tabs>
                <w:tab w:val="left" w:pos="96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Административный корпус №2  (корпус 1, строение 5)</w:t>
            </w:r>
          </w:p>
        </w:tc>
      </w:tr>
      <w:tr w:rsidR="007602D4" w:rsidRPr="007602D4" w14:paraId="2800F3B5" w14:textId="77777777" w:rsidTr="001B332F">
        <w:tc>
          <w:tcPr>
            <w:tcW w:w="817" w:type="dxa"/>
            <w:shd w:val="clear" w:color="auto" w:fill="auto"/>
          </w:tcPr>
          <w:p w14:paraId="006AE9D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2098D9A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Пульт контроля и управления С2000-М</w:t>
            </w:r>
          </w:p>
        </w:tc>
        <w:tc>
          <w:tcPr>
            <w:tcW w:w="992" w:type="dxa"/>
            <w:shd w:val="clear" w:color="auto" w:fill="auto"/>
          </w:tcPr>
          <w:p w14:paraId="22E3D17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8E86F4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05B2AE4A" w14:textId="77777777" w:rsidTr="001B332F">
        <w:tc>
          <w:tcPr>
            <w:tcW w:w="817" w:type="dxa"/>
            <w:shd w:val="clear" w:color="auto" w:fill="auto"/>
          </w:tcPr>
          <w:p w14:paraId="479235D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4F285B7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992" w:type="dxa"/>
            <w:shd w:val="clear" w:color="auto" w:fill="auto"/>
          </w:tcPr>
          <w:p w14:paraId="5A4920F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281B96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33CD723" w14:textId="77777777" w:rsidTr="001B332F">
        <w:tc>
          <w:tcPr>
            <w:tcW w:w="817" w:type="dxa"/>
            <w:shd w:val="clear" w:color="auto" w:fill="auto"/>
          </w:tcPr>
          <w:p w14:paraId="32D508C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31BD8C9C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контрольно-пусковой С2000-КПБ</w:t>
            </w:r>
          </w:p>
        </w:tc>
        <w:tc>
          <w:tcPr>
            <w:tcW w:w="992" w:type="dxa"/>
            <w:shd w:val="clear" w:color="auto" w:fill="auto"/>
          </w:tcPr>
          <w:p w14:paraId="4FC814D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9D5341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6D7396D8" w14:textId="77777777" w:rsidTr="001B332F">
        <w:tc>
          <w:tcPr>
            <w:tcW w:w="817" w:type="dxa"/>
            <w:shd w:val="clear" w:color="auto" w:fill="auto"/>
          </w:tcPr>
          <w:p w14:paraId="20161FB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0BCAE288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адресно-аналоговый ДИП-34А-03 (ИП 212-34А)</w:t>
            </w:r>
          </w:p>
        </w:tc>
        <w:tc>
          <w:tcPr>
            <w:tcW w:w="992" w:type="dxa"/>
            <w:shd w:val="clear" w:color="auto" w:fill="auto"/>
          </w:tcPr>
          <w:p w14:paraId="0161405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AEE27A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602D4" w:rsidRPr="007602D4" w14:paraId="2708C27A" w14:textId="77777777" w:rsidTr="001B332F">
        <w:tc>
          <w:tcPr>
            <w:tcW w:w="817" w:type="dxa"/>
            <w:shd w:val="clear" w:color="auto" w:fill="auto"/>
          </w:tcPr>
          <w:p w14:paraId="066EC0C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61E5C471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адресный ИПР 513-3АМ</w:t>
            </w:r>
          </w:p>
        </w:tc>
        <w:tc>
          <w:tcPr>
            <w:tcW w:w="992" w:type="dxa"/>
            <w:shd w:val="clear" w:color="auto" w:fill="auto"/>
          </w:tcPr>
          <w:p w14:paraId="46AE077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D60D64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24E28645" w14:textId="77777777" w:rsidTr="001B332F">
        <w:tc>
          <w:tcPr>
            <w:tcW w:w="817" w:type="dxa"/>
            <w:shd w:val="clear" w:color="auto" w:fill="auto"/>
          </w:tcPr>
          <w:p w14:paraId="161978A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6A361FDD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«Выход»</w:t>
            </w:r>
          </w:p>
        </w:tc>
        <w:tc>
          <w:tcPr>
            <w:tcW w:w="992" w:type="dxa"/>
            <w:shd w:val="clear" w:color="auto" w:fill="auto"/>
          </w:tcPr>
          <w:p w14:paraId="39715DE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D2BD04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2D4" w:rsidRPr="007602D4" w14:paraId="3DE2535A" w14:textId="77777777" w:rsidTr="001B332F">
        <w:tc>
          <w:tcPr>
            <w:tcW w:w="817" w:type="dxa"/>
            <w:shd w:val="clear" w:color="auto" w:fill="auto"/>
          </w:tcPr>
          <w:p w14:paraId="2145C15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0C15CF0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Оповещатель светозвуковой</w:t>
            </w:r>
          </w:p>
        </w:tc>
        <w:tc>
          <w:tcPr>
            <w:tcW w:w="992" w:type="dxa"/>
            <w:shd w:val="clear" w:color="auto" w:fill="auto"/>
          </w:tcPr>
          <w:p w14:paraId="3BB4763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528160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02D4" w:rsidRPr="007602D4" w14:paraId="7F6C4C1D" w14:textId="77777777" w:rsidTr="001B332F">
        <w:tc>
          <w:tcPr>
            <w:tcW w:w="817" w:type="dxa"/>
            <w:shd w:val="clear" w:color="auto" w:fill="auto"/>
          </w:tcPr>
          <w:p w14:paraId="2EA475B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7645CFE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6F453DC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E61224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353444A8" w14:textId="77777777" w:rsidTr="001B332F">
        <w:tc>
          <w:tcPr>
            <w:tcW w:w="10172" w:type="dxa"/>
            <w:gridSpan w:val="4"/>
            <w:shd w:val="clear" w:color="auto" w:fill="auto"/>
          </w:tcPr>
          <w:p w14:paraId="78B0E453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Склад – сарай (корпус 1, строение 28)</w:t>
            </w:r>
          </w:p>
        </w:tc>
      </w:tr>
      <w:tr w:rsidR="007602D4" w:rsidRPr="007602D4" w14:paraId="3A05F43F" w14:textId="77777777" w:rsidTr="001B332F">
        <w:tc>
          <w:tcPr>
            <w:tcW w:w="817" w:type="dxa"/>
            <w:shd w:val="clear" w:color="auto" w:fill="auto"/>
          </w:tcPr>
          <w:p w14:paraId="313AA84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3256EEC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Прибор приемно-контрольный охранно-пожарный Сигнал-20П</w:t>
            </w:r>
          </w:p>
        </w:tc>
        <w:tc>
          <w:tcPr>
            <w:tcW w:w="992" w:type="dxa"/>
            <w:shd w:val="clear" w:color="auto" w:fill="auto"/>
          </w:tcPr>
          <w:p w14:paraId="4C12541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63067A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3647BD08" w14:textId="77777777" w:rsidTr="001B332F">
        <w:tc>
          <w:tcPr>
            <w:tcW w:w="817" w:type="dxa"/>
            <w:shd w:val="clear" w:color="auto" w:fill="auto"/>
          </w:tcPr>
          <w:p w14:paraId="1177E8B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4028319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точечный ИП 212-45</w:t>
            </w:r>
          </w:p>
        </w:tc>
        <w:tc>
          <w:tcPr>
            <w:tcW w:w="992" w:type="dxa"/>
            <w:shd w:val="clear" w:color="auto" w:fill="auto"/>
          </w:tcPr>
          <w:p w14:paraId="610337A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37B250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5C80D95A" w14:textId="77777777" w:rsidTr="001B332F">
        <w:tc>
          <w:tcPr>
            <w:tcW w:w="817" w:type="dxa"/>
            <w:shd w:val="clear" w:color="auto" w:fill="auto"/>
          </w:tcPr>
          <w:p w14:paraId="792BA6A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1AA66C0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ИПР 513-3М</w:t>
            </w:r>
          </w:p>
        </w:tc>
        <w:tc>
          <w:tcPr>
            <w:tcW w:w="992" w:type="dxa"/>
            <w:shd w:val="clear" w:color="auto" w:fill="auto"/>
          </w:tcPr>
          <w:p w14:paraId="7D8C1EE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389E77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5509C4E" w14:textId="77777777" w:rsidTr="001B332F">
        <w:tc>
          <w:tcPr>
            <w:tcW w:w="817" w:type="dxa"/>
            <w:shd w:val="clear" w:color="auto" w:fill="auto"/>
          </w:tcPr>
          <w:p w14:paraId="561F42D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0853F03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Оповещатель звуковой </w:t>
            </w:r>
          </w:p>
        </w:tc>
        <w:tc>
          <w:tcPr>
            <w:tcW w:w="992" w:type="dxa"/>
            <w:shd w:val="clear" w:color="auto" w:fill="auto"/>
          </w:tcPr>
          <w:p w14:paraId="1733847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E6C8C5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53D85692" w14:textId="77777777" w:rsidTr="001B332F">
        <w:tc>
          <w:tcPr>
            <w:tcW w:w="817" w:type="dxa"/>
            <w:shd w:val="clear" w:color="auto" w:fill="auto"/>
          </w:tcPr>
          <w:p w14:paraId="508926B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38A008A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«Выход»</w:t>
            </w:r>
          </w:p>
        </w:tc>
        <w:tc>
          <w:tcPr>
            <w:tcW w:w="992" w:type="dxa"/>
            <w:shd w:val="clear" w:color="auto" w:fill="auto"/>
          </w:tcPr>
          <w:p w14:paraId="6E7919B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6DCE8B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29E57C87" w14:textId="77777777" w:rsidTr="001B332F">
        <w:tc>
          <w:tcPr>
            <w:tcW w:w="817" w:type="dxa"/>
            <w:shd w:val="clear" w:color="auto" w:fill="auto"/>
          </w:tcPr>
          <w:p w14:paraId="2D7E11A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5879169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питания резервированный РИП-12</w:t>
            </w:r>
          </w:p>
        </w:tc>
        <w:tc>
          <w:tcPr>
            <w:tcW w:w="992" w:type="dxa"/>
            <w:shd w:val="clear" w:color="auto" w:fill="auto"/>
          </w:tcPr>
          <w:p w14:paraId="3864FC5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531931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34109958" w14:textId="77777777" w:rsidTr="001B332F">
        <w:tc>
          <w:tcPr>
            <w:tcW w:w="10172" w:type="dxa"/>
            <w:gridSpan w:val="4"/>
            <w:shd w:val="clear" w:color="auto" w:fill="auto"/>
          </w:tcPr>
          <w:p w14:paraId="63E71B56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ГАРАЖ</w:t>
            </w:r>
          </w:p>
        </w:tc>
      </w:tr>
      <w:tr w:rsidR="007602D4" w:rsidRPr="007602D4" w14:paraId="2E1426AC" w14:textId="77777777" w:rsidTr="001B332F">
        <w:tc>
          <w:tcPr>
            <w:tcW w:w="817" w:type="dxa"/>
            <w:shd w:val="clear" w:color="auto" w:fill="auto"/>
          </w:tcPr>
          <w:p w14:paraId="7BD79C6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1998410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Шкаф  с  резервированным   источником  питания  для  монтажа средств  пожарной  автоматики ШПС-24</w:t>
            </w:r>
          </w:p>
        </w:tc>
        <w:tc>
          <w:tcPr>
            <w:tcW w:w="992" w:type="dxa"/>
            <w:shd w:val="clear" w:color="auto" w:fill="auto"/>
          </w:tcPr>
          <w:p w14:paraId="0102D40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8DC6E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429D49D7" w14:textId="77777777" w:rsidTr="001B332F">
        <w:tc>
          <w:tcPr>
            <w:tcW w:w="817" w:type="dxa"/>
            <w:shd w:val="clear" w:color="auto" w:fill="auto"/>
          </w:tcPr>
          <w:p w14:paraId="561C4D8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16D6307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Аккумуляторная  батарея АБ1217</w:t>
            </w:r>
          </w:p>
        </w:tc>
        <w:tc>
          <w:tcPr>
            <w:tcW w:w="992" w:type="dxa"/>
            <w:shd w:val="clear" w:color="auto" w:fill="auto"/>
          </w:tcPr>
          <w:p w14:paraId="320E46E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8C4026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2</w:t>
            </w:r>
          </w:p>
        </w:tc>
      </w:tr>
      <w:tr w:rsidR="007602D4" w:rsidRPr="007602D4" w14:paraId="3842A2F9" w14:textId="77777777" w:rsidTr="001B332F">
        <w:tc>
          <w:tcPr>
            <w:tcW w:w="817" w:type="dxa"/>
            <w:shd w:val="clear" w:color="auto" w:fill="auto"/>
          </w:tcPr>
          <w:p w14:paraId="272692D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0DDB7AB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Резервированный  источник  питания РИП-24  ИСП.51</w:t>
            </w:r>
          </w:p>
        </w:tc>
        <w:tc>
          <w:tcPr>
            <w:tcW w:w="992" w:type="dxa"/>
            <w:shd w:val="clear" w:color="auto" w:fill="auto"/>
          </w:tcPr>
          <w:p w14:paraId="37FEFAE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BEC032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71CF9E79" w14:textId="77777777" w:rsidTr="001B332F">
        <w:tc>
          <w:tcPr>
            <w:tcW w:w="817" w:type="dxa"/>
            <w:shd w:val="clear" w:color="auto" w:fill="auto"/>
          </w:tcPr>
          <w:p w14:paraId="6F730B3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2B811D6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Аккумуляторная батарея</w:t>
            </w:r>
            <w:r w:rsidRPr="00760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АБ1207</w:t>
            </w:r>
          </w:p>
        </w:tc>
        <w:tc>
          <w:tcPr>
            <w:tcW w:w="992" w:type="dxa"/>
            <w:shd w:val="clear" w:color="auto" w:fill="auto"/>
          </w:tcPr>
          <w:p w14:paraId="135116A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8DE437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2</w:t>
            </w:r>
          </w:p>
        </w:tc>
      </w:tr>
      <w:tr w:rsidR="007602D4" w:rsidRPr="007602D4" w14:paraId="3135635F" w14:textId="77777777" w:rsidTr="001B332F">
        <w:tc>
          <w:tcPr>
            <w:tcW w:w="817" w:type="dxa"/>
            <w:shd w:val="clear" w:color="auto" w:fill="auto"/>
          </w:tcPr>
          <w:p w14:paraId="44FF6B2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15BEF09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Пульт  контроля  u  управления  охранно-пожарный</w:t>
            </w:r>
            <w:r w:rsidRPr="00760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С2000М  ucn.02</w:t>
            </w:r>
          </w:p>
        </w:tc>
        <w:tc>
          <w:tcPr>
            <w:tcW w:w="992" w:type="dxa"/>
            <w:shd w:val="clear" w:color="auto" w:fill="auto"/>
          </w:tcPr>
          <w:p w14:paraId="5921A66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AF8ADE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7BF90CB5" w14:textId="77777777" w:rsidTr="001B332F">
        <w:tc>
          <w:tcPr>
            <w:tcW w:w="817" w:type="dxa"/>
            <w:shd w:val="clear" w:color="auto" w:fill="auto"/>
          </w:tcPr>
          <w:p w14:paraId="6831FA2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6057287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Контроллер   двухпроводный  линии  связи с  гальванической</w:t>
            </w: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br/>
              <w:t>изоляции С2000-КДЛ-2И  ucn.01</w:t>
            </w:r>
          </w:p>
        </w:tc>
        <w:tc>
          <w:tcPr>
            <w:tcW w:w="992" w:type="dxa"/>
            <w:shd w:val="clear" w:color="auto" w:fill="auto"/>
          </w:tcPr>
          <w:p w14:paraId="0AB8968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6739A7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11A67053" w14:textId="77777777" w:rsidTr="001B332F">
        <w:tc>
          <w:tcPr>
            <w:tcW w:w="817" w:type="dxa"/>
            <w:shd w:val="clear" w:color="auto" w:fill="auto"/>
          </w:tcPr>
          <w:p w14:paraId="1C69814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16914EA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Блок  сигнально-пусковой  адресный С2000-СП4/220</w:t>
            </w:r>
          </w:p>
        </w:tc>
        <w:tc>
          <w:tcPr>
            <w:tcW w:w="992" w:type="dxa"/>
            <w:shd w:val="clear" w:color="auto" w:fill="auto"/>
          </w:tcPr>
          <w:p w14:paraId="5F82DF3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ABA219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7602D4" w:rsidRPr="007602D4" w14:paraId="2A32B487" w14:textId="77777777" w:rsidTr="001B332F">
        <w:tc>
          <w:tcPr>
            <w:tcW w:w="817" w:type="dxa"/>
            <w:shd w:val="clear" w:color="auto" w:fill="auto"/>
          </w:tcPr>
          <w:p w14:paraId="392FDFE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7CAE03F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 xml:space="preserve">Блок  </w:t>
            </w:r>
            <w:proofErr w:type="gram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контрольный-пусковой</w:t>
            </w:r>
            <w:proofErr w:type="gramEnd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 xml:space="preserve"> С2000-КПБ</w:t>
            </w:r>
          </w:p>
        </w:tc>
        <w:tc>
          <w:tcPr>
            <w:tcW w:w="992" w:type="dxa"/>
            <w:shd w:val="clear" w:color="auto" w:fill="auto"/>
          </w:tcPr>
          <w:p w14:paraId="3ADA695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808871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7A3BD430" w14:textId="77777777" w:rsidTr="001B332F">
        <w:tc>
          <w:tcPr>
            <w:tcW w:w="817" w:type="dxa"/>
            <w:shd w:val="clear" w:color="auto" w:fill="auto"/>
          </w:tcPr>
          <w:p w14:paraId="7644639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38ADEC81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Преобразователь,  повторитель  интерфейса С2000-ПИ</w:t>
            </w:r>
          </w:p>
        </w:tc>
        <w:tc>
          <w:tcPr>
            <w:tcW w:w="992" w:type="dxa"/>
            <w:shd w:val="clear" w:color="auto" w:fill="auto"/>
          </w:tcPr>
          <w:p w14:paraId="0356D78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596EE2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2</w:t>
            </w:r>
          </w:p>
        </w:tc>
      </w:tr>
      <w:tr w:rsidR="007602D4" w:rsidRPr="007602D4" w14:paraId="10D20DDC" w14:textId="77777777" w:rsidTr="001B332F">
        <w:tc>
          <w:tcPr>
            <w:tcW w:w="817" w:type="dxa"/>
            <w:shd w:val="clear" w:color="auto" w:fill="auto"/>
          </w:tcPr>
          <w:p w14:paraId="64483D3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4260F930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Извещатель  пожарный  дымовой  оптико-электронный</w:t>
            </w: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br/>
              <w:t>адресно-аналоговый ДИП-34А-03</w:t>
            </w:r>
          </w:p>
        </w:tc>
        <w:tc>
          <w:tcPr>
            <w:tcW w:w="992" w:type="dxa"/>
            <w:shd w:val="clear" w:color="auto" w:fill="auto"/>
          </w:tcPr>
          <w:p w14:paraId="1D44859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8C60C4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30</w:t>
            </w:r>
          </w:p>
        </w:tc>
      </w:tr>
      <w:tr w:rsidR="007602D4" w:rsidRPr="007602D4" w14:paraId="37FD91C5" w14:textId="77777777" w:rsidTr="001B332F">
        <w:tc>
          <w:tcPr>
            <w:tcW w:w="817" w:type="dxa"/>
            <w:shd w:val="clear" w:color="auto" w:fill="auto"/>
          </w:tcPr>
          <w:p w14:paraId="656A736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3FD954DD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Извещатель  пожарный  ручной  адресный</w:t>
            </w:r>
            <w:r w:rsidRPr="00760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ИПР  513-3АМ  ucn.01</w:t>
            </w:r>
          </w:p>
        </w:tc>
        <w:tc>
          <w:tcPr>
            <w:tcW w:w="992" w:type="dxa"/>
            <w:shd w:val="clear" w:color="auto" w:fill="auto"/>
          </w:tcPr>
          <w:p w14:paraId="0F99691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B618A2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8</w:t>
            </w:r>
          </w:p>
        </w:tc>
      </w:tr>
      <w:tr w:rsidR="007602D4" w:rsidRPr="007602D4" w14:paraId="3547A990" w14:textId="77777777" w:rsidTr="001B332F">
        <w:tc>
          <w:tcPr>
            <w:tcW w:w="817" w:type="dxa"/>
            <w:shd w:val="clear" w:color="auto" w:fill="auto"/>
          </w:tcPr>
          <w:p w14:paraId="15CE14B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1DFDD51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 xml:space="preserve">Извещатель  пожарный  ручной адресный </w:t>
            </w:r>
            <w:r w:rsidRPr="00760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ИПР  513-3АМ  исп.01 IP67</w:t>
            </w:r>
          </w:p>
        </w:tc>
        <w:tc>
          <w:tcPr>
            <w:tcW w:w="992" w:type="dxa"/>
            <w:shd w:val="clear" w:color="auto" w:fill="auto"/>
          </w:tcPr>
          <w:p w14:paraId="2DE4FC6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B3802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35DDCC3B" w14:textId="77777777" w:rsidTr="001B332F">
        <w:tc>
          <w:tcPr>
            <w:tcW w:w="817" w:type="dxa"/>
            <w:shd w:val="clear" w:color="auto" w:fill="auto"/>
          </w:tcPr>
          <w:p w14:paraId="1940D3E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670E0F8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 xml:space="preserve">Блок 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разветвительный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-изолирующий Бриз</w:t>
            </w:r>
          </w:p>
        </w:tc>
        <w:tc>
          <w:tcPr>
            <w:tcW w:w="992" w:type="dxa"/>
            <w:shd w:val="clear" w:color="auto" w:fill="auto"/>
          </w:tcPr>
          <w:p w14:paraId="2177446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787F56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5</w:t>
            </w:r>
          </w:p>
        </w:tc>
      </w:tr>
      <w:tr w:rsidR="007602D4" w:rsidRPr="007602D4" w14:paraId="0C486AD8" w14:textId="77777777" w:rsidTr="001B332F">
        <w:tc>
          <w:tcPr>
            <w:tcW w:w="817" w:type="dxa"/>
            <w:shd w:val="clear" w:color="auto" w:fill="auto"/>
          </w:tcPr>
          <w:p w14:paraId="18F0B14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64CCB878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Оповещатель  охранно-пожарный  световой  (табло) Молнuя-24  Люкс  "Выход"</w:t>
            </w:r>
          </w:p>
        </w:tc>
        <w:tc>
          <w:tcPr>
            <w:tcW w:w="992" w:type="dxa"/>
            <w:shd w:val="clear" w:color="auto" w:fill="auto"/>
          </w:tcPr>
          <w:p w14:paraId="1CCDB3B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A74C22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9</w:t>
            </w:r>
          </w:p>
        </w:tc>
      </w:tr>
      <w:tr w:rsidR="007602D4" w:rsidRPr="007602D4" w14:paraId="4EF9660D" w14:textId="77777777" w:rsidTr="001B332F">
        <w:tc>
          <w:tcPr>
            <w:tcW w:w="817" w:type="dxa"/>
            <w:shd w:val="clear" w:color="auto" w:fill="auto"/>
          </w:tcPr>
          <w:p w14:paraId="5137A7C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5F2D3A50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 xml:space="preserve">Оповещатель  </w:t>
            </w:r>
            <w:proofErr w:type="gram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охранно-пожарный</w:t>
            </w:r>
            <w:proofErr w:type="gramEnd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 xml:space="preserve"> световой (табло)  IP65 Молнuя-12/24  AQUA  ucn.1</w:t>
            </w:r>
          </w:p>
        </w:tc>
        <w:tc>
          <w:tcPr>
            <w:tcW w:w="992" w:type="dxa"/>
            <w:shd w:val="clear" w:color="auto" w:fill="auto"/>
          </w:tcPr>
          <w:p w14:paraId="6522FCE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A4D351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2785EBD3" w14:textId="77777777" w:rsidTr="001B332F">
        <w:tc>
          <w:tcPr>
            <w:tcW w:w="817" w:type="dxa"/>
            <w:shd w:val="clear" w:color="auto" w:fill="auto"/>
          </w:tcPr>
          <w:p w14:paraId="50CCE64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14:paraId="5FAA03C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Наклейка  на  оповещатель  Молнuя-12/24  AQUA  ucn</w:t>
            </w:r>
            <w:r w:rsidRPr="007602D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ar-SA"/>
              </w:rPr>
              <w:t>.</w:t>
            </w: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860FEE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C1EE00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7E0B2726" w14:textId="77777777" w:rsidTr="001B332F">
        <w:tc>
          <w:tcPr>
            <w:tcW w:w="817" w:type="dxa"/>
            <w:shd w:val="clear" w:color="auto" w:fill="auto"/>
          </w:tcPr>
          <w:p w14:paraId="57B4D1B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14:paraId="4EDE786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Оповещатель  охранно-пожарный  звуковой Маяк-24-ЗМ</w:t>
            </w:r>
          </w:p>
        </w:tc>
        <w:tc>
          <w:tcPr>
            <w:tcW w:w="992" w:type="dxa"/>
            <w:shd w:val="clear" w:color="auto" w:fill="auto"/>
          </w:tcPr>
          <w:p w14:paraId="47BDEB3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F5C17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12</w:t>
            </w:r>
          </w:p>
        </w:tc>
      </w:tr>
      <w:tr w:rsidR="007602D4" w:rsidRPr="007602D4" w14:paraId="0A7843CD" w14:textId="77777777" w:rsidTr="001B332F">
        <w:tc>
          <w:tcPr>
            <w:tcW w:w="817" w:type="dxa"/>
            <w:shd w:val="clear" w:color="auto" w:fill="auto"/>
          </w:tcPr>
          <w:p w14:paraId="0CE9DCD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14:paraId="02CAA7BC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Устройство  дистанционное  пуска  адресное УДП  513-3АМ  ИСП.02</w:t>
            </w:r>
          </w:p>
        </w:tc>
        <w:tc>
          <w:tcPr>
            <w:tcW w:w="992" w:type="dxa"/>
            <w:shd w:val="clear" w:color="auto" w:fill="auto"/>
          </w:tcPr>
          <w:p w14:paraId="3391998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3BBE62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5</w:t>
            </w:r>
          </w:p>
        </w:tc>
      </w:tr>
      <w:tr w:rsidR="007602D4" w:rsidRPr="007602D4" w14:paraId="3409AF04" w14:textId="77777777" w:rsidTr="001B332F">
        <w:tc>
          <w:tcPr>
            <w:tcW w:w="817" w:type="dxa"/>
            <w:shd w:val="clear" w:color="auto" w:fill="auto"/>
          </w:tcPr>
          <w:p w14:paraId="42CDD1C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14:paraId="6CF5DC5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IEK  Корпус  металлический ЩМП-1-0   2   IP54  RAL  3020</w:t>
            </w:r>
            <w:r w:rsidRPr="00760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INO- УКМ40-01-54</w:t>
            </w:r>
          </w:p>
        </w:tc>
        <w:tc>
          <w:tcPr>
            <w:tcW w:w="992" w:type="dxa"/>
            <w:shd w:val="clear" w:color="auto" w:fill="auto"/>
          </w:tcPr>
          <w:p w14:paraId="2F12EB0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3CEEA9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611CCA9D" w14:textId="77777777" w:rsidTr="001B332F">
        <w:tc>
          <w:tcPr>
            <w:tcW w:w="817" w:type="dxa"/>
            <w:shd w:val="clear" w:color="auto" w:fill="auto"/>
          </w:tcPr>
          <w:p w14:paraId="728C0D5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14:paraId="01E870C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Автоматический выключатель  1Р  6А   АВВ  SH201L  [6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4D3ABE7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AA662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2</w:t>
            </w:r>
          </w:p>
        </w:tc>
      </w:tr>
      <w:tr w:rsidR="007602D4" w:rsidRPr="007602D4" w14:paraId="6E0A4043" w14:textId="77777777" w:rsidTr="001B332F">
        <w:tc>
          <w:tcPr>
            <w:tcW w:w="817" w:type="dxa"/>
            <w:shd w:val="clear" w:color="auto" w:fill="auto"/>
          </w:tcPr>
          <w:p w14:paraId="2895E5F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14:paraId="19A32086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Автоматический  выключатель  1Р  10А   АВВ  SH201L  [10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2223839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77BA8D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66FDEB05" w14:textId="77777777" w:rsidTr="001B332F">
        <w:tc>
          <w:tcPr>
            <w:tcW w:w="817" w:type="dxa"/>
            <w:shd w:val="clear" w:color="auto" w:fill="auto"/>
          </w:tcPr>
          <w:p w14:paraId="1A502E9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14:paraId="1118588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Шина    N  нулевая  на  2  угловых  изоляторах  ШНИ-6х9-12- 2-С YNN10-69-12C2-K07</w:t>
            </w:r>
          </w:p>
        </w:tc>
        <w:tc>
          <w:tcPr>
            <w:tcW w:w="992" w:type="dxa"/>
            <w:shd w:val="clear" w:color="auto" w:fill="auto"/>
          </w:tcPr>
          <w:p w14:paraId="6E0A298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6E8407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7CAD63CB" w14:textId="77777777" w:rsidTr="001B332F">
        <w:tc>
          <w:tcPr>
            <w:tcW w:w="817" w:type="dxa"/>
            <w:shd w:val="clear" w:color="auto" w:fill="auto"/>
          </w:tcPr>
          <w:p w14:paraId="362E1E3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14:paraId="224935E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Шина  РЕ  земля  на  2  угловых  изоляторах  ШНИ-6х9-12- 2-Ж YNN10-69-12C2-K05</w:t>
            </w:r>
          </w:p>
        </w:tc>
        <w:tc>
          <w:tcPr>
            <w:tcW w:w="992" w:type="dxa"/>
            <w:shd w:val="clear" w:color="auto" w:fill="auto"/>
          </w:tcPr>
          <w:p w14:paraId="6DA60C0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6274C7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78F9EBCA" w14:textId="77777777" w:rsidTr="001B332F">
        <w:tc>
          <w:tcPr>
            <w:tcW w:w="817" w:type="dxa"/>
            <w:shd w:val="clear" w:color="auto" w:fill="auto"/>
          </w:tcPr>
          <w:p w14:paraId="22DA588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14:paraId="2D8347ED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Установочный  кронштейн-мачта</w:t>
            </w:r>
          </w:p>
        </w:tc>
        <w:tc>
          <w:tcPr>
            <w:tcW w:w="992" w:type="dxa"/>
            <w:shd w:val="clear" w:color="auto" w:fill="auto"/>
          </w:tcPr>
          <w:p w14:paraId="206B25D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998762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7A263772" w14:textId="77777777" w:rsidTr="001B332F">
        <w:tc>
          <w:tcPr>
            <w:tcW w:w="817" w:type="dxa"/>
            <w:shd w:val="clear" w:color="auto" w:fill="auto"/>
          </w:tcPr>
          <w:p w14:paraId="26D7AFF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auto"/>
          </w:tcPr>
          <w:p w14:paraId="3B86CC9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Блок  сигнально-пусковой С2000-СП1</w:t>
            </w:r>
          </w:p>
        </w:tc>
        <w:tc>
          <w:tcPr>
            <w:tcW w:w="992" w:type="dxa"/>
            <w:shd w:val="clear" w:color="auto" w:fill="auto"/>
          </w:tcPr>
          <w:p w14:paraId="3D6343E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30AB3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</w:t>
            </w:r>
          </w:p>
        </w:tc>
      </w:tr>
      <w:tr w:rsidR="007602D4" w:rsidRPr="007602D4" w14:paraId="7E3F6041" w14:textId="77777777" w:rsidTr="001B332F">
        <w:tc>
          <w:tcPr>
            <w:tcW w:w="817" w:type="dxa"/>
            <w:shd w:val="clear" w:color="auto" w:fill="auto"/>
          </w:tcPr>
          <w:p w14:paraId="272A0D0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auto"/>
          </w:tcPr>
          <w:p w14:paraId="1342555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Устройство  коммутационное УК-ВК</w:t>
            </w:r>
          </w:p>
        </w:tc>
        <w:tc>
          <w:tcPr>
            <w:tcW w:w="992" w:type="dxa"/>
            <w:shd w:val="clear" w:color="auto" w:fill="auto"/>
          </w:tcPr>
          <w:p w14:paraId="72D1440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2C5ED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2</w:t>
            </w:r>
          </w:p>
        </w:tc>
      </w:tr>
      <w:tr w:rsidR="007602D4" w:rsidRPr="007602D4" w14:paraId="4A5D13B5" w14:textId="77777777" w:rsidTr="001B332F">
        <w:tc>
          <w:tcPr>
            <w:tcW w:w="817" w:type="dxa"/>
            <w:shd w:val="clear" w:color="auto" w:fill="auto"/>
          </w:tcPr>
          <w:p w14:paraId="605C8B0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14:paraId="594DAD0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13F4F06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6B7F5C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4</w:t>
            </w:r>
          </w:p>
        </w:tc>
      </w:tr>
      <w:tr w:rsidR="007602D4" w:rsidRPr="007602D4" w14:paraId="3154DAE3" w14:textId="77777777" w:rsidTr="001B332F">
        <w:tc>
          <w:tcPr>
            <w:tcW w:w="10172" w:type="dxa"/>
            <w:gridSpan w:val="4"/>
            <w:shd w:val="clear" w:color="auto" w:fill="auto"/>
          </w:tcPr>
          <w:p w14:paraId="6FC9F1F9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ar-SA"/>
              </w:rPr>
              <w:t>Мед газы</w:t>
            </w:r>
          </w:p>
        </w:tc>
      </w:tr>
      <w:tr w:rsidR="007602D4" w:rsidRPr="007602D4" w14:paraId="04102989" w14:textId="77777777" w:rsidTr="001B332F">
        <w:tc>
          <w:tcPr>
            <w:tcW w:w="817" w:type="dxa"/>
            <w:shd w:val="clear" w:color="auto" w:fill="auto"/>
          </w:tcPr>
          <w:p w14:paraId="1F5E130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770BCD5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1AD1D42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C5C47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12</w:t>
            </w:r>
          </w:p>
        </w:tc>
      </w:tr>
      <w:tr w:rsidR="007602D4" w:rsidRPr="007602D4" w14:paraId="1BFF55A1" w14:textId="77777777" w:rsidTr="001B332F">
        <w:tc>
          <w:tcPr>
            <w:tcW w:w="10172" w:type="dxa"/>
            <w:gridSpan w:val="4"/>
            <w:shd w:val="clear" w:color="auto" w:fill="auto"/>
          </w:tcPr>
          <w:p w14:paraId="7B1627BC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ar-SA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ar-SA"/>
              </w:rPr>
              <w:t>Венткмеры</w:t>
            </w:r>
            <w:proofErr w:type="spellEnd"/>
          </w:p>
        </w:tc>
      </w:tr>
      <w:tr w:rsidR="007602D4" w:rsidRPr="007602D4" w14:paraId="41471C95" w14:textId="77777777" w:rsidTr="001B332F">
        <w:tc>
          <w:tcPr>
            <w:tcW w:w="817" w:type="dxa"/>
            <w:shd w:val="clear" w:color="auto" w:fill="auto"/>
          </w:tcPr>
          <w:p w14:paraId="2D84BE8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588F28D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071EEFD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8E2D66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10</w:t>
            </w:r>
          </w:p>
        </w:tc>
      </w:tr>
      <w:tr w:rsidR="007602D4" w:rsidRPr="007602D4" w14:paraId="53847823" w14:textId="77777777" w:rsidTr="001B332F">
        <w:tc>
          <w:tcPr>
            <w:tcW w:w="10172" w:type="dxa"/>
            <w:gridSpan w:val="4"/>
            <w:shd w:val="clear" w:color="auto" w:fill="auto"/>
          </w:tcPr>
          <w:p w14:paraId="602055B2" w14:textId="77777777" w:rsidR="007602D4" w:rsidRPr="007602D4" w:rsidRDefault="007602D4" w:rsidP="007602D4">
            <w:pPr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ar-SA"/>
              </w:rPr>
              <w:t>Электрощитовые</w:t>
            </w:r>
          </w:p>
        </w:tc>
      </w:tr>
      <w:tr w:rsidR="007602D4" w:rsidRPr="007602D4" w14:paraId="4E4E88A9" w14:textId="77777777" w:rsidTr="001B332F">
        <w:tc>
          <w:tcPr>
            <w:tcW w:w="817" w:type="dxa"/>
            <w:shd w:val="clear" w:color="auto" w:fill="auto"/>
          </w:tcPr>
          <w:p w14:paraId="1C01B4D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0882E1E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2020962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D2C79E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ar-SA"/>
              </w:rPr>
              <w:t>8</w:t>
            </w:r>
          </w:p>
        </w:tc>
      </w:tr>
      <w:tr w:rsidR="007602D4" w:rsidRPr="007602D4" w14:paraId="10D56EEC" w14:textId="77777777" w:rsidTr="001B332F">
        <w:tc>
          <w:tcPr>
            <w:tcW w:w="10172" w:type="dxa"/>
            <w:gridSpan w:val="4"/>
            <w:shd w:val="clear" w:color="auto" w:fill="auto"/>
            <w:vAlign w:val="center"/>
          </w:tcPr>
          <w:p w14:paraId="35DD9622" w14:textId="77777777" w:rsidR="007602D4" w:rsidRPr="007602D4" w:rsidRDefault="007602D4" w:rsidP="007602D4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Москва,  Плющева 15</w:t>
            </w:r>
            <w:proofErr w:type="gramStart"/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7602D4" w:rsidRPr="007602D4" w14:paraId="14DF3CE8" w14:textId="77777777" w:rsidTr="001B332F">
        <w:tc>
          <w:tcPr>
            <w:tcW w:w="817" w:type="dxa"/>
            <w:shd w:val="clear" w:color="auto" w:fill="auto"/>
          </w:tcPr>
          <w:p w14:paraId="670CFBA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81FC83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Прибор приемно-контрольный охранно-пожарный Рубеж-2ОП прот.R3</w:t>
            </w:r>
          </w:p>
        </w:tc>
        <w:tc>
          <w:tcPr>
            <w:tcW w:w="992" w:type="dxa"/>
            <w:shd w:val="clear" w:color="auto" w:fill="auto"/>
          </w:tcPr>
          <w:p w14:paraId="7650611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4AA508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2AD6F99B" w14:textId="77777777" w:rsidTr="001B332F">
        <w:tc>
          <w:tcPr>
            <w:tcW w:w="817" w:type="dxa"/>
            <w:shd w:val="clear" w:color="auto" w:fill="auto"/>
          </w:tcPr>
          <w:p w14:paraId="5330542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019BED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Блок индикации Рубеж-БИ</w:t>
            </w:r>
          </w:p>
        </w:tc>
        <w:tc>
          <w:tcPr>
            <w:tcW w:w="992" w:type="dxa"/>
            <w:shd w:val="clear" w:color="auto" w:fill="auto"/>
          </w:tcPr>
          <w:p w14:paraId="76BA903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E3CBAC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568611A2" w14:textId="77777777" w:rsidTr="001B332F">
        <w:tc>
          <w:tcPr>
            <w:tcW w:w="817" w:type="dxa"/>
            <w:shd w:val="clear" w:color="auto" w:fill="auto"/>
          </w:tcPr>
          <w:p w14:paraId="14326C8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D7A39E0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Источник резервного электропитания ИВЭПР 12/3,5RS-R3 2х12-Р БР</w:t>
            </w:r>
          </w:p>
        </w:tc>
        <w:tc>
          <w:tcPr>
            <w:tcW w:w="992" w:type="dxa"/>
            <w:shd w:val="clear" w:color="auto" w:fill="auto"/>
          </w:tcPr>
          <w:p w14:paraId="050B477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CC1EBF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3C757EC7" w14:textId="77777777" w:rsidTr="001B332F">
        <w:tc>
          <w:tcPr>
            <w:tcW w:w="817" w:type="dxa"/>
            <w:shd w:val="clear" w:color="auto" w:fill="auto"/>
          </w:tcPr>
          <w:p w14:paraId="705F68D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744E22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Бокс резервного электропитания БР 12 2х12</w:t>
            </w:r>
          </w:p>
        </w:tc>
        <w:tc>
          <w:tcPr>
            <w:tcW w:w="992" w:type="dxa"/>
            <w:shd w:val="clear" w:color="auto" w:fill="auto"/>
          </w:tcPr>
          <w:p w14:paraId="48A4F64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B88717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660573DA" w14:textId="77777777" w:rsidTr="001B332F">
        <w:tc>
          <w:tcPr>
            <w:tcW w:w="817" w:type="dxa"/>
            <w:shd w:val="clear" w:color="auto" w:fill="auto"/>
          </w:tcPr>
          <w:p w14:paraId="028D7A1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891065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Аккумуляторная батарея 12В, 12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EAC1BF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BBA52C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02D4" w:rsidRPr="007602D4" w14:paraId="00D23BEA" w14:textId="77777777" w:rsidTr="001B332F">
        <w:tc>
          <w:tcPr>
            <w:tcW w:w="817" w:type="dxa"/>
            <w:shd w:val="clear" w:color="auto" w:fill="auto"/>
          </w:tcPr>
          <w:p w14:paraId="7A3A65C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D609A7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Адресный релейный модуль РМ-4К -R3</w:t>
            </w:r>
          </w:p>
        </w:tc>
        <w:tc>
          <w:tcPr>
            <w:tcW w:w="992" w:type="dxa"/>
            <w:shd w:val="clear" w:color="auto" w:fill="auto"/>
          </w:tcPr>
          <w:p w14:paraId="6E122F7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AB4454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02D4" w:rsidRPr="007602D4" w14:paraId="3B5E5E6C" w14:textId="77777777" w:rsidTr="001B332F">
        <w:tc>
          <w:tcPr>
            <w:tcW w:w="817" w:type="dxa"/>
            <w:shd w:val="clear" w:color="auto" w:fill="auto"/>
          </w:tcPr>
          <w:p w14:paraId="1C513D4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3A97CC6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Извещатель пожарный дымовой оптико-электронный ИП 212-64-R3</w:t>
            </w:r>
          </w:p>
        </w:tc>
        <w:tc>
          <w:tcPr>
            <w:tcW w:w="992" w:type="dxa"/>
            <w:shd w:val="clear" w:color="auto" w:fill="auto"/>
          </w:tcPr>
          <w:p w14:paraId="4824C06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4F663C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7602D4" w:rsidRPr="007602D4" w14:paraId="00944A47" w14:textId="77777777" w:rsidTr="001B332F">
        <w:tc>
          <w:tcPr>
            <w:tcW w:w="817" w:type="dxa"/>
            <w:shd w:val="clear" w:color="auto" w:fill="auto"/>
          </w:tcPr>
          <w:p w14:paraId="2E59379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FB76ED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Извещатель пожарный ручной адресный ИПР 513-11ИКЗ-А-R3</w:t>
            </w:r>
          </w:p>
        </w:tc>
        <w:tc>
          <w:tcPr>
            <w:tcW w:w="992" w:type="dxa"/>
            <w:shd w:val="clear" w:color="auto" w:fill="auto"/>
          </w:tcPr>
          <w:p w14:paraId="2B23B15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356B61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602D4" w:rsidRPr="007602D4" w14:paraId="32A4F06C" w14:textId="77777777" w:rsidTr="001B332F">
        <w:tc>
          <w:tcPr>
            <w:tcW w:w="817" w:type="dxa"/>
            <w:shd w:val="clear" w:color="auto" w:fill="auto"/>
          </w:tcPr>
          <w:p w14:paraId="53F248E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0E4A2B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Изолятор шлейфа ИЗ-1Б-R3</w:t>
            </w:r>
          </w:p>
        </w:tc>
        <w:tc>
          <w:tcPr>
            <w:tcW w:w="992" w:type="dxa"/>
            <w:shd w:val="clear" w:color="auto" w:fill="auto"/>
          </w:tcPr>
          <w:p w14:paraId="2E42F3A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98A888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7602D4" w:rsidRPr="007602D4" w14:paraId="5532F5DA" w14:textId="77777777" w:rsidTr="001B332F">
        <w:tc>
          <w:tcPr>
            <w:tcW w:w="817" w:type="dxa"/>
            <w:shd w:val="clear" w:color="auto" w:fill="auto"/>
          </w:tcPr>
          <w:p w14:paraId="7CA8345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BED47B8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Устройство коммутационное УК-ВК</w:t>
            </w:r>
          </w:p>
        </w:tc>
        <w:tc>
          <w:tcPr>
            <w:tcW w:w="992" w:type="dxa"/>
            <w:shd w:val="clear" w:color="auto" w:fill="auto"/>
          </w:tcPr>
          <w:p w14:paraId="38E554C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0F1541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602D4" w:rsidRPr="007602D4" w14:paraId="632ED5EC" w14:textId="77777777" w:rsidTr="001B332F">
        <w:tc>
          <w:tcPr>
            <w:tcW w:w="817" w:type="dxa"/>
            <w:shd w:val="clear" w:color="auto" w:fill="auto"/>
          </w:tcPr>
          <w:p w14:paraId="1F0E98B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E0498B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Низковольтное комплектное устройство</w:t>
            </w:r>
          </w:p>
        </w:tc>
        <w:tc>
          <w:tcPr>
            <w:tcW w:w="992" w:type="dxa"/>
            <w:shd w:val="clear" w:color="auto" w:fill="auto"/>
          </w:tcPr>
          <w:p w14:paraId="61646DB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4D1E44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602D4" w:rsidRPr="007602D4" w14:paraId="22B80173" w14:textId="77777777" w:rsidTr="001B332F">
        <w:tc>
          <w:tcPr>
            <w:tcW w:w="817" w:type="dxa"/>
            <w:shd w:val="clear" w:color="auto" w:fill="auto"/>
          </w:tcPr>
          <w:p w14:paraId="16D1BB0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0701559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Прибор приемно-контрольный охранно-пожарный Рубеж-20П прот.R3</w:t>
            </w:r>
          </w:p>
        </w:tc>
        <w:tc>
          <w:tcPr>
            <w:tcW w:w="992" w:type="dxa"/>
            <w:shd w:val="clear" w:color="auto" w:fill="auto"/>
          </w:tcPr>
          <w:p w14:paraId="593D24F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9C12BB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6B918724" w14:textId="77777777" w:rsidTr="001B332F">
        <w:tc>
          <w:tcPr>
            <w:tcW w:w="817" w:type="dxa"/>
            <w:shd w:val="clear" w:color="auto" w:fill="auto"/>
          </w:tcPr>
          <w:p w14:paraId="081C621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43EAA5A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Пульт дистанционного управления Рубеж-ПДУ</w:t>
            </w:r>
          </w:p>
        </w:tc>
        <w:tc>
          <w:tcPr>
            <w:tcW w:w="992" w:type="dxa"/>
            <w:shd w:val="clear" w:color="auto" w:fill="auto"/>
          </w:tcPr>
          <w:p w14:paraId="1BE1C71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F9FABE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27E6E6F7" w14:textId="77777777" w:rsidTr="001B332F">
        <w:tc>
          <w:tcPr>
            <w:tcW w:w="817" w:type="dxa"/>
            <w:shd w:val="clear" w:color="auto" w:fill="auto"/>
          </w:tcPr>
          <w:p w14:paraId="48FA56F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46E6B79D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Источник резервного электропитания ИВЭПР 12/3,5RS-R3 2х12-Р БР</w:t>
            </w:r>
          </w:p>
        </w:tc>
        <w:tc>
          <w:tcPr>
            <w:tcW w:w="992" w:type="dxa"/>
            <w:shd w:val="clear" w:color="auto" w:fill="auto"/>
          </w:tcPr>
          <w:p w14:paraId="1C1EEE3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9A6325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5452D4F1" w14:textId="77777777" w:rsidTr="001B332F">
        <w:tc>
          <w:tcPr>
            <w:tcW w:w="817" w:type="dxa"/>
            <w:shd w:val="clear" w:color="auto" w:fill="auto"/>
          </w:tcPr>
          <w:p w14:paraId="603748A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43EB0DF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Бокс резервного электропитания БР 12 2х12</w:t>
            </w:r>
          </w:p>
        </w:tc>
        <w:tc>
          <w:tcPr>
            <w:tcW w:w="992" w:type="dxa"/>
            <w:shd w:val="clear" w:color="auto" w:fill="auto"/>
          </w:tcPr>
          <w:p w14:paraId="2B840B7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3B866F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9B8556D" w14:textId="77777777" w:rsidTr="001B332F">
        <w:tc>
          <w:tcPr>
            <w:tcW w:w="817" w:type="dxa"/>
            <w:shd w:val="clear" w:color="auto" w:fill="auto"/>
          </w:tcPr>
          <w:p w14:paraId="08BFF8C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14:paraId="47B7618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Аккумуляторная батарея 12В, 12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125483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E504D7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02D4" w:rsidRPr="007602D4" w14:paraId="26615FBD" w14:textId="77777777" w:rsidTr="001B332F">
        <w:tc>
          <w:tcPr>
            <w:tcW w:w="817" w:type="dxa"/>
            <w:shd w:val="clear" w:color="auto" w:fill="auto"/>
          </w:tcPr>
          <w:p w14:paraId="4FB1FAD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14:paraId="79F18F9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Модуль автоматики дымоудаления МДУ-1С-R3</w:t>
            </w:r>
          </w:p>
        </w:tc>
        <w:tc>
          <w:tcPr>
            <w:tcW w:w="992" w:type="dxa"/>
            <w:shd w:val="clear" w:color="auto" w:fill="auto"/>
          </w:tcPr>
          <w:p w14:paraId="431F044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7F4D37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7602D4" w:rsidRPr="007602D4" w14:paraId="702F1E8D" w14:textId="77777777" w:rsidTr="001B332F">
        <w:tc>
          <w:tcPr>
            <w:tcW w:w="817" w:type="dxa"/>
            <w:shd w:val="clear" w:color="auto" w:fill="auto"/>
          </w:tcPr>
          <w:p w14:paraId="00A2918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14:paraId="77B5C6E6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Адресный релейный модуль МР-1-R3</w:t>
            </w:r>
          </w:p>
        </w:tc>
        <w:tc>
          <w:tcPr>
            <w:tcW w:w="992" w:type="dxa"/>
            <w:shd w:val="clear" w:color="auto" w:fill="auto"/>
          </w:tcPr>
          <w:p w14:paraId="139C641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1B9639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4EF0DEF8" w14:textId="77777777" w:rsidTr="001B332F">
        <w:tc>
          <w:tcPr>
            <w:tcW w:w="817" w:type="dxa"/>
            <w:shd w:val="clear" w:color="auto" w:fill="auto"/>
          </w:tcPr>
          <w:p w14:paraId="5AB4012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14:paraId="469C3D3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Адресный релейный модуль МР-4-R3</w:t>
            </w:r>
          </w:p>
        </w:tc>
        <w:tc>
          <w:tcPr>
            <w:tcW w:w="992" w:type="dxa"/>
            <w:shd w:val="clear" w:color="auto" w:fill="auto"/>
          </w:tcPr>
          <w:p w14:paraId="72E4FB8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591A19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2D4" w:rsidRPr="007602D4" w14:paraId="2181BDAC" w14:textId="77777777" w:rsidTr="001B332F">
        <w:tc>
          <w:tcPr>
            <w:tcW w:w="817" w:type="dxa"/>
            <w:shd w:val="clear" w:color="auto" w:fill="auto"/>
          </w:tcPr>
          <w:p w14:paraId="09A6A40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14:paraId="58EEF1B6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Устройство дистанционного пуска</w:t>
            </w:r>
          </w:p>
        </w:tc>
        <w:tc>
          <w:tcPr>
            <w:tcW w:w="992" w:type="dxa"/>
            <w:shd w:val="clear" w:color="auto" w:fill="auto"/>
          </w:tcPr>
          <w:p w14:paraId="61BBBF2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AA1853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602D4" w:rsidRPr="007602D4" w14:paraId="40161CD1" w14:textId="77777777" w:rsidTr="001B332F">
        <w:tc>
          <w:tcPr>
            <w:tcW w:w="817" w:type="dxa"/>
            <w:shd w:val="clear" w:color="auto" w:fill="auto"/>
          </w:tcPr>
          <w:p w14:paraId="095625A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14:paraId="48EF846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Изолятор шлейфа ИЗ-1</w:t>
            </w:r>
          </w:p>
        </w:tc>
        <w:tc>
          <w:tcPr>
            <w:tcW w:w="992" w:type="dxa"/>
            <w:shd w:val="clear" w:color="auto" w:fill="auto"/>
          </w:tcPr>
          <w:p w14:paraId="27B6821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FA961B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602D4" w:rsidRPr="007602D4" w14:paraId="6BEA37E8" w14:textId="77777777" w:rsidTr="001B332F">
        <w:tc>
          <w:tcPr>
            <w:tcW w:w="817" w:type="dxa"/>
            <w:shd w:val="clear" w:color="auto" w:fill="auto"/>
          </w:tcPr>
          <w:p w14:paraId="2B5C636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25D57D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Источник резервного электропитания ИВЭПР 12/3,5RS-R3 2х12-Р БР</w:t>
            </w:r>
          </w:p>
        </w:tc>
        <w:tc>
          <w:tcPr>
            <w:tcW w:w="992" w:type="dxa"/>
            <w:shd w:val="clear" w:color="auto" w:fill="auto"/>
          </w:tcPr>
          <w:p w14:paraId="21FF46D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94CA1D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241EAD46" w14:textId="77777777" w:rsidTr="001B332F">
        <w:tc>
          <w:tcPr>
            <w:tcW w:w="817" w:type="dxa"/>
            <w:shd w:val="clear" w:color="auto" w:fill="auto"/>
          </w:tcPr>
          <w:p w14:paraId="136FA7F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D8B326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Бокс резервного электропитания БР 12 2х12</w:t>
            </w:r>
          </w:p>
        </w:tc>
        <w:tc>
          <w:tcPr>
            <w:tcW w:w="992" w:type="dxa"/>
            <w:shd w:val="clear" w:color="auto" w:fill="auto"/>
          </w:tcPr>
          <w:p w14:paraId="20196F7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AD4E33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57B6CB1" w14:textId="77777777" w:rsidTr="001B332F">
        <w:tc>
          <w:tcPr>
            <w:tcW w:w="817" w:type="dxa"/>
            <w:shd w:val="clear" w:color="auto" w:fill="auto"/>
          </w:tcPr>
          <w:p w14:paraId="47EA118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9B00DC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Аккумуляторная батарея 12В, 12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20CCCE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01CA1E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02D4" w:rsidRPr="007602D4" w14:paraId="57EE3DE1" w14:textId="77777777" w:rsidTr="001B332F">
        <w:tc>
          <w:tcPr>
            <w:tcW w:w="817" w:type="dxa"/>
            <w:shd w:val="clear" w:color="auto" w:fill="auto"/>
          </w:tcPr>
          <w:p w14:paraId="3B05731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B1CA99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Оповещатель охранно-пожарный световой  ОПОП 1-8</w:t>
            </w:r>
          </w:p>
        </w:tc>
        <w:tc>
          <w:tcPr>
            <w:tcW w:w="992" w:type="dxa"/>
            <w:shd w:val="clear" w:color="auto" w:fill="auto"/>
          </w:tcPr>
          <w:p w14:paraId="75A40D0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195B93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602D4" w:rsidRPr="007602D4" w14:paraId="669B3DBA" w14:textId="77777777" w:rsidTr="001B332F">
        <w:tc>
          <w:tcPr>
            <w:tcW w:w="817" w:type="dxa"/>
            <w:shd w:val="clear" w:color="auto" w:fill="auto"/>
          </w:tcPr>
          <w:p w14:paraId="69C8B99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485331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Оповещатель охранно-пожарный светозвуковой ОПОП124-7 </w:t>
            </w:r>
          </w:p>
        </w:tc>
        <w:tc>
          <w:tcPr>
            <w:tcW w:w="992" w:type="dxa"/>
            <w:shd w:val="clear" w:color="auto" w:fill="auto"/>
          </w:tcPr>
          <w:p w14:paraId="1506EE8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5F86DD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191BECC4" w14:textId="77777777" w:rsidTr="001B332F">
        <w:tc>
          <w:tcPr>
            <w:tcW w:w="817" w:type="dxa"/>
            <w:shd w:val="clear" w:color="auto" w:fill="auto"/>
          </w:tcPr>
          <w:p w14:paraId="6C9BFA3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BBEB1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Блок автоматических сообщений  РЕЧОР-М БАС-150/4</w:t>
            </w:r>
          </w:p>
        </w:tc>
        <w:tc>
          <w:tcPr>
            <w:tcW w:w="992" w:type="dxa"/>
            <w:shd w:val="clear" w:color="auto" w:fill="auto"/>
          </w:tcPr>
          <w:p w14:paraId="272F5F8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F71502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39F53920" w14:textId="77777777" w:rsidTr="001B332F">
        <w:tc>
          <w:tcPr>
            <w:tcW w:w="817" w:type="dxa"/>
            <w:shd w:val="clear" w:color="auto" w:fill="auto"/>
          </w:tcPr>
          <w:p w14:paraId="5F56C87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14:paraId="1F55259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Блок усилитель мощности РЕЧОР-М БУМ-150/4</w:t>
            </w:r>
          </w:p>
        </w:tc>
        <w:tc>
          <w:tcPr>
            <w:tcW w:w="992" w:type="dxa"/>
            <w:shd w:val="clear" w:color="auto" w:fill="auto"/>
          </w:tcPr>
          <w:p w14:paraId="2090F49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403342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47EF442D" w14:textId="77777777" w:rsidTr="001B332F">
        <w:tc>
          <w:tcPr>
            <w:tcW w:w="817" w:type="dxa"/>
            <w:shd w:val="clear" w:color="auto" w:fill="auto"/>
          </w:tcPr>
          <w:p w14:paraId="0F9D62D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3E64A6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Дистанционный пульт оповещения ДПО-М</w:t>
            </w:r>
          </w:p>
        </w:tc>
        <w:tc>
          <w:tcPr>
            <w:tcW w:w="992" w:type="dxa"/>
            <w:shd w:val="clear" w:color="auto" w:fill="auto"/>
          </w:tcPr>
          <w:p w14:paraId="54C1C31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8650EA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27309E07" w14:textId="77777777" w:rsidTr="001B332F">
        <w:tc>
          <w:tcPr>
            <w:tcW w:w="817" w:type="dxa"/>
            <w:shd w:val="clear" w:color="auto" w:fill="auto"/>
          </w:tcPr>
          <w:p w14:paraId="41175EB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8989F2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Громкоговоритель настенный с контролем линии, 3/1Вт, 100Гц-15кГц, 100В ГГН-03/КЛ-01</w:t>
            </w:r>
          </w:p>
        </w:tc>
        <w:tc>
          <w:tcPr>
            <w:tcW w:w="992" w:type="dxa"/>
            <w:shd w:val="clear" w:color="auto" w:fill="auto"/>
          </w:tcPr>
          <w:p w14:paraId="521EF98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9589AA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7602D4" w:rsidRPr="007602D4" w14:paraId="7EDD5189" w14:textId="77777777" w:rsidTr="001B332F">
        <w:tc>
          <w:tcPr>
            <w:tcW w:w="817" w:type="dxa"/>
            <w:shd w:val="clear" w:color="auto" w:fill="auto"/>
          </w:tcPr>
          <w:p w14:paraId="0F2B4B5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14:paraId="0AF5DF16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157C155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44BE6A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602D4" w:rsidRPr="007602D4" w14:paraId="394DA1DF" w14:textId="77777777" w:rsidTr="001B332F">
        <w:tc>
          <w:tcPr>
            <w:tcW w:w="817" w:type="dxa"/>
            <w:shd w:val="clear" w:color="auto" w:fill="auto"/>
          </w:tcPr>
          <w:p w14:paraId="0B8DFB0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shd w:val="clear" w:color="auto" w:fill="auto"/>
          </w:tcPr>
          <w:p w14:paraId="60E49BA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3D343A8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7B5ECE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602D4" w:rsidRPr="007602D4" w14:paraId="46A81113" w14:textId="77777777" w:rsidTr="001B332F">
        <w:tc>
          <w:tcPr>
            <w:tcW w:w="10172" w:type="dxa"/>
            <w:gridSpan w:val="4"/>
            <w:shd w:val="clear" w:color="auto" w:fill="auto"/>
            <w:vAlign w:val="center"/>
          </w:tcPr>
          <w:p w14:paraId="7247C6F1" w14:textId="77777777" w:rsidR="007602D4" w:rsidRPr="007602D4" w:rsidRDefault="007602D4" w:rsidP="007602D4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г. Москва,  Плющева 15</w:t>
            </w:r>
            <w:proofErr w:type="gramStart"/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стр. 2</w:t>
            </w:r>
          </w:p>
        </w:tc>
      </w:tr>
      <w:tr w:rsidR="007602D4" w:rsidRPr="007602D4" w14:paraId="4F5FAFA5" w14:textId="77777777" w:rsidTr="001B332F">
        <w:tc>
          <w:tcPr>
            <w:tcW w:w="817" w:type="dxa"/>
            <w:shd w:val="clear" w:color="auto" w:fill="auto"/>
          </w:tcPr>
          <w:p w14:paraId="38A3D3C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7FFF626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Пульт контроля и управления С2000-М</w:t>
            </w:r>
          </w:p>
        </w:tc>
        <w:tc>
          <w:tcPr>
            <w:tcW w:w="992" w:type="dxa"/>
            <w:shd w:val="clear" w:color="auto" w:fill="auto"/>
          </w:tcPr>
          <w:p w14:paraId="036E508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A14E9F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6E5A5889" w14:textId="77777777" w:rsidTr="001B332F">
        <w:tc>
          <w:tcPr>
            <w:tcW w:w="817" w:type="dxa"/>
            <w:shd w:val="clear" w:color="auto" w:fill="auto"/>
          </w:tcPr>
          <w:p w14:paraId="24E238C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6" w:name="_Hlk162275725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15A8794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Прибор приемно-контрольный охранно-пожарный Сигнал-20П</w:t>
            </w:r>
          </w:p>
        </w:tc>
        <w:tc>
          <w:tcPr>
            <w:tcW w:w="992" w:type="dxa"/>
            <w:shd w:val="clear" w:color="auto" w:fill="auto"/>
          </w:tcPr>
          <w:p w14:paraId="7B41EDA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B476E2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bookmarkEnd w:id="6"/>
      <w:tr w:rsidR="007602D4" w:rsidRPr="007602D4" w14:paraId="64D816A7" w14:textId="77777777" w:rsidTr="001B332F">
        <w:tc>
          <w:tcPr>
            <w:tcW w:w="817" w:type="dxa"/>
            <w:shd w:val="clear" w:color="auto" w:fill="auto"/>
          </w:tcPr>
          <w:p w14:paraId="1B0375B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6EC776F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индикации с клавиатурой С2000-БКИ</w:t>
            </w:r>
          </w:p>
        </w:tc>
        <w:tc>
          <w:tcPr>
            <w:tcW w:w="992" w:type="dxa"/>
            <w:shd w:val="clear" w:color="auto" w:fill="auto"/>
          </w:tcPr>
          <w:p w14:paraId="752CF11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82A2B9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CEBCAF1" w14:textId="77777777" w:rsidTr="001B332F">
        <w:tc>
          <w:tcPr>
            <w:tcW w:w="817" w:type="dxa"/>
            <w:shd w:val="clear" w:color="auto" w:fill="auto"/>
          </w:tcPr>
          <w:p w14:paraId="50E9DEB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3712928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точечный ИП 212-45</w:t>
            </w:r>
          </w:p>
        </w:tc>
        <w:tc>
          <w:tcPr>
            <w:tcW w:w="992" w:type="dxa"/>
            <w:shd w:val="clear" w:color="auto" w:fill="auto"/>
          </w:tcPr>
          <w:p w14:paraId="5E8B789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79F14C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7602D4" w:rsidRPr="007602D4" w14:paraId="5B168F94" w14:textId="77777777" w:rsidTr="001B332F">
        <w:tc>
          <w:tcPr>
            <w:tcW w:w="817" w:type="dxa"/>
            <w:shd w:val="clear" w:color="auto" w:fill="auto"/>
          </w:tcPr>
          <w:p w14:paraId="1CD5341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3A3BA368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ИПР 513-3М</w:t>
            </w:r>
          </w:p>
        </w:tc>
        <w:tc>
          <w:tcPr>
            <w:tcW w:w="992" w:type="dxa"/>
            <w:shd w:val="clear" w:color="auto" w:fill="auto"/>
          </w:tcPr>
          <w:p w14:paraId="1CF892D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726159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602D4" w:rsidRPr="007602D4" w14:paraId="541695C0" w14:textId="77777777" w:rsidTr="001B332F">
        <w:tc>
          <w:tcPr>
            <w:tcW w:w="817" w:type="dxa"/>
            <w:shd w:val="clear" w:color="auto" w:fill="auto"/>
          </w:tcPr>
          <w:p w14:paraId="0B8EFF2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07E03618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«Выход»</w:t>
            </w:r>
          </w:p>
        </w:tc>
        <w:tc>
          <w:tcPr>
            <w:tcW w:w="992" w:type="dxa"/>
            <w:shd w:val="clear" w:color="auto" w:fill="auto"/>
          </w:tcPr>
          <w:p w14:paraId="3F87FAE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EB154F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00BC989F" w14:textId="77777777" w:rsidTr="001B332F">
        <w:tc>
          <w:tcPr>
            <w:tcW w:w="817" w:type="dxa"/>
            <w:shd w:val="clear" w:color="auto" w:fill="auto"/>
          </w:tcPr>
          <w:p w14:paraId="017BBBC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02E03AC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питания резервированный РИП-12</w:t>
            </w:r>
          </w:p>
        </w:tc>
        <w:tc>
          <w:tcPr>
            <w:tcW w:w="992" w:type="dxa"/>
            <w:shd w:val="clear" w:color="auto" w:fill="auto"/>
          </w:tcPr>
          <w:p w14:paraId="6F3CC56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96EF51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10AC910C" w14:textId="77777777" w:rsidTr="001B332F">
        <w:tc>
          <w:tcPr>
            <w:tcW w:w="817" w:type="dxa"/>
            <w:shd w:val="clear" w:color="auto" w:fill="auto"/>
          </w:tcPr>
          <w:p w14:paraId="5E37C08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1BE136A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Усилитель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inter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992" w:type="dxa"/>
            <w:shd w:val="clear" w:color="auto" w:fill="auto"/>
          </w:tcPr>
          <w:p w14:paraId="29F9D06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FBBBF7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47D9B226" w14:textId="77777777" w:rsidTr="001B332F">
        <w:tc>
          <w:tcPr>
            <w:tcW w:w="817" w:type="dxa"/>
            <w:shd w:val="clear" w:color="auto" w:fill="auto"/>
          </w:tcPr>
          <w:p w14:paraId="47452CF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3DB9F28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Микрофон  </w:t>
            </w:r>
          </w:p>
        </w:tc>
        <w:tc>
          <w:tcPr>
            <w:tcW w:w="992" w:type="dxa"/>
            <w:shd w:val="clear" w:color="auto" w:fill="auto"/>
          </w:tcPr>
          <w:p w14:paraId="5B7592A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888EC2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08EDE21F" w14:textId="77777777" w:rsidTr="001B332F">
        <w:tc>
          <w:tcPr>
            <w:tcW w:w="817" w:type="dxa"/>
            <w:shd w:val="clear" w:color="auto" w:fill="auto"/>
          </w:tcPr>
          <w:p w14:paraId="059424F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F59C97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Громкоговорители</w:t>
            </w:r>
          </w:p>
        </w:tc>
        <w:tc>
          <w:tcPr>
            <w:tcW w:w="992" w:type="dxa"/>
            <w:shd w:val="clear" w:color="auto" w:fill="auto"/>
          </w:tcPr>
          <w:p w14:paraId="52923EC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F80529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602D4" w:rsidRPr="007602D4" w14:paraId="71B66039" w14:textId="77777777" w:rsidTr="001B332F">
        <w:tc>
          <w:tcPr>
            <w:tcW w:w="817" w:type="dxa"/>
            <w:shd w:val="clear" w:color="auto" w:fill="auto"/>
          </w:tcPr>
          <w:p w14:paraId="290882A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4687F2E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687EDD1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5F48C4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7321F20B" w14:textId="77777777" w:rsidTr="001B332F">
        <w:tc>
          <w:tcPr>
            <w:tcW w:w="817" w:type="dxa"/>
            <w:shd w:val="clear" w:color="auto" w:fill="auto"/>
          </w:tcPr>
          <w:p w14:paraId="7C96622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303FED9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1F8ADD6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D5D661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602D4" w:rsidRPr="007602D4" w14:paraId="1B5F541D" w14:textId="77777777" w:rsidTr="001B332F">
        <w:tc>
          <w:tcPr>
            <w:tcW w:w="10172" w:type="dxa"/>
            <w:gridSpan w:val="4"/>
            <w:shd w:val="clear" w:color="auto" w:fill="auto"/>
            <w:vAlign w:val="center"/>
          </w:tcPr>
          <w:p w14:paraId="784F7599" w14:textId="77777777" w:rsidR="007602D4" w:rsidRPr="007602D4" w:rsidRDefault="007602D4" w:rsidP="007602D4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Рабочий посёлок Киевский, 12А</w:t>
            </w:r>
          </w:p>
        </w:tc>
      </w:tr>
      <w:tr w:rsidR="007602D4" w:rsidRPr="007602D4" w14:paraId="781AEDC3" w14:textId="77777777" w:rsidTr="001B332F">
        <w:tc>
          <w:tcPr>
            <w:tcW w:w="817" w:type="dxa"/>
            <w:shd w:val="clear" w:color="auto" w:fill="auto"/>
          </w:tcPr>
          <w:p w14:paraId="332A94C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039B8C7D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Пульт контроля и управления С2000-М</w:t>
            </w:r>
          </w:p>
        </w:tc>
        <w:tc>
          <w:tcPr>
            <w:tcW w:w="992" w:type="dxa"/>
            <w:shd w:val="clear" w:color="auto" w:fill="auto"/>
          </w:tcPr>
          <w:p w14:paraId="01694F3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01170A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3D29943A" w14:textId="77777777" w:rsidTr="001B332F">
        <w:tc>
          <w:tcPr>
            <w:tcW w:w="817" w:type="dxa"/>
            <w:shd w:val="clear" w:color="auto" w:fill="auto"/>
          </w:tcPr>
          <w:p w14:paraId="3C20414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3C745EB6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992" w:type="dxa"/>
            <w:shd w:val="clear" w:color="auto" w:fill="auto"/>
          </w:tcPr>
          <w:p w14:paraId="57624ED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178AA4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50ECBB22" w14:textId="77777777" w:rsidTr="001B332F">
        <w:tc>
          <w:tcPr>
            <w:tcW w:w="817" w:type="dxa"/>
            <w:shd w:val="clear" w:color="auto" w:fill="auto"/>
          </w:tcPr>
          <w:p w14:paraId="7F28498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47991BA1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контрольно-пусковой С2000-КПБ</w:t>
            </w:r>
          </w:p>
        </w:tc>
        <w:tc>
          <w:tcPr>
            <w:tcW w:w="992" w:type="dxa"/>
            <w:shd w:val="clear" w:color="auto" w:fill="auto"/>
          </w:tcPr>
          <w:p w14:paraId="57C5BED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836FF4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02D4" w:rsidRPr="007602D4" w14:paraId="27BDCBE1" w14:textId="77777777" w:rsidTr="001B332F">
        <w:tc>
          <w:tcPr>
            <w:tcW w:w="817" w:type="dxa"/>
            <w:shd w:val="clear" w:color="auto" w:fill="auto"/>
          </w:tcPr>
          <w:p w14:paraId="24D3EDD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7158B09D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сигнально-пусковой адресный С2000-СП1</w:t>
            </w:r>
          </w:p>
        </w:tc>
        <w:tc>
          <w:tcPr>
            <w:tcW w:w="992" w:type="dxa"/>
            <w:shd w:val="clear" w:color="auto" w:fill="auto"/>
          </w:tcPr>
          <w:p w14:paraId="727C70D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B02DBF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5CCD2129" w14:textId="77777777" w:rsidTr="001B332F">
        <w:tc>
          <w:tcPr>
            <w:tcW w:w="817" w:type="dxa"/>
            <w:shd w:val="clear" w:color="auto" w:fill="auto"/>
          </w:tcPr>
          <w:p w14:paraId="37434A3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2B82BA6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АРМ Орион</w:t>
            </w:r>
            <w:proofErr w:type="gram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92" w:type="dxa"/>
            <w:shd w:val="clear" w:color="auto" w:fill="auto"/>
          </w:tcPr>
          <w:p w14:paraId="5136EC5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316CD4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335A889" w14:textId="77777777" w:rsidTr="001B332F">
        <w:tc>
          <w:tcPr>
            <w:tcW w:w="817" w:type="dxa"/>
            <w:shd w:val="clear" w:color="auto" w:fill="auto"/>
          </w:tcPr>
          <w:p w14:paraId="447E06F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31DE599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адресно-аналоговый ДИП-34А-03 (ИП 212-34А)</w:t>
            </w:r>
          </w:p>
        </w:tc>
        <w:tc>
          <w:tcPr>
            <w:tcW w:w="992" w:type="dxa"/>
            <w:shd w:val="clear" w:color="auto" w:fill="auto"/>
          </w:tcPr>
          <w:p w14:paraId="3A1F0B1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3F904B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7602D4" w:rsidRPr="007602D4" w14:paraId="69FD6E86" w14:textId="77777777" w:rsidTr="001B332F">
        <w:tc>
          <w:tcPr>
            <w:tcW w:w="817" w:type="dxa"/>
            <w:shd w:val="clear" w:color="auto" w:fill="auto"/>
          </w:tcPr>
          <w:p w14:paraId="0C8F460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6F7DF4C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адресный ИПР 513-3АМ</w:t>
            </w:r>
          </w:p>
        </w:tc>
        <w:tc>
          <w:tcPr>
            <w:tcW w:w="992" w:type="dxa"/>
            <w:shd w:val="clear" w:color="auto" w:fill="auto"/>
          </w:tcPr>
          <w:p w14:paraId="4E242A4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C775B7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602D4" w:rsidRPr="007602D4" w14:paraId="5EE2A056" w14:textId="77777777" w:rsidTr="001B332F">
        <w:tc>
          <w:tcPr>
            <w:tcW w:w="817" w:type="dxa"/>
            <w:shd w:val="clear" w:color="auto" w:fill="auto"/>
          </w:tcPr>
          <w:p w14:paraId="3A85F9A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7" w:name="_Hlk162275860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40C72F85" w14:textId="77777777" w:rsidR="007602D4" w:rsidRPr="007602D4" w:rsidRDefault="007602D4" w:rsidP="007602D4">
            <w:pPr>
              <w:tabs>
                <w:tab w:val="left" w:pos="23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Аккумулятор 12 В, 17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476CF7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D01F36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bookmarkEnd w:id="7"/>
      <w:tr w:rsidR="007602D4" w:rsidRPr="007602D4" w14:paraId="13C9DF6D" w14:textId="77777777" w:rsidTr="001B332F">
        <w:tc>
          <w:tcPr>
            <w:tcW w:w="817" w:type="dxa"/>
            <w:shd w:val="clear" w:color="auto" w:fill="auto"/>
          </w:tcPr>
          <w:p w14:paraId="372DE3C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768714C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Аккумулятор 12 В, 12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73573A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8A1D73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4502568D" w14:textId="77777777" w:rsidTr="001B332F">
        <w:tc>
          <w:tcPr>
            <w:tcW w:w="817" w:type="dxa"/>
            <w:shd w:val="clear" w:color="auto" w:fill="auto"/>
          </w:tcPr>
          <w:p w14:paraId="428D23E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3BA71D7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Источник питания резервированный РИП-24 </w:t>
            </w:r>
          </w:p>
        </w:tc>
        <w:tc>
          <w:tcPr>
            <w:tcW w:w="992" w:type="dxa"/>
            <w:shd w:val="clear" w:color="auto" w:fill="auto"/>
          </w:tcPr>
          <w:p w14:paraId="1521980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4D1F07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2D4" w:rsidRPr="007602D4" w14:paraId="45418122" w14:textId="77777777" w:rsidTr="001B332F">
        <w:tc>
          <w:tcPr>
            <w:tcW w:w="817" w:type="dxa"/>
            <w:shd w:val="clear" w:color="auto" w:fill="auto"/>
          </w:tcPr>
          <w:p w14:paraId="05BF32D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130E573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Преобразователь/повторитель/разделитель интерфейса С2000-ПИ</w:t>
            </w:r>
          </w:p>
        </w:tc>
        <w:tc>
          <w:tcPr>
            <w:tcW w:w="992" w:type="dxa"/>
            <w:shd w:val="clear" w:color="auto" w:fill="auto"/>
          </w:tcPr>
          <w:p w14:paraId="2834D58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DEFD81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125839D0" w14:textId="77777777" w:rsidTr="001B332F">
        <w:tc>
          <w:tcPr>
            <w:tcW w:w="817" w:type="dxa"/>
            <w:shd w:val="clear" w:color="auto" w:fill="auto"/>
          </w:tcPr>
          <w:p w14:paraId="7D03D79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17724DFE" w14:textId="77777777" w:rsidR="007602D4" w:rsidRPr="007602D4" w:rsidRDefault="007602D4" w:rsidP="007602D4">
            <w:pPr>
              <w:tabs>
                <w:tab w:val="left" w:pos="20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разветвительно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-изолирующий БРИЗ</w:t>
            </w:r>
          </w:p>
        </w:tc>
        <w:tc>
          <w:tcPr>
            <w:tcW w:w="992" w:type="dxa"/>
            <w:shd w:val="clear" w:color="auto" w:fill="auto"/>
          </w:tcPr>
          <w:p w14:paraId="1726BB4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3EA660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602D4" w:rsidRPr="007602D4" w14:paraId="772366B1" w14:textId="77777777" w:rsidTr="001B332F">
        <w:tc>
          <w:tcPr>
            <w:tcW w:w="817" w:type="dxa"/>
            <w:shd w:val="clear" w:color="auto" w:fill="auto"/>
          </w:tcPr>
          <w:p w14:paraId="5DAEA74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1054D41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Табло «Выход» </w:t>
            </w:r>
          </w:p>
        </w:tc>
        <w:tc>
          <w:tcPr>
            <w:tcW w:w="992" w:type="dxa"/>
            <w:shd w:val="clear" w:color="auto" w:fill="auto"/>
          </w:tcPr>
          <w:p w14:paraId="215878A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A1873E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602D4" w:rsidRPr="007602D4" w14:paraId="352523F1" w14:textId="77777777" w:rsidTr="001B332F">
        <w:tc>
          <w:tcPr>
            <w:tcW w:w="817" w:type="dxa"/>
            <w:shd w:val="clear" w:color="auto" w:fill="auto"/>
          </w:tcPr>
          <w:p w14:paraId="2427853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1B2E84F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Громкоговоритель настенный </w:t>
            </w:r>
          </w:p>
        </w:tc>
        <w:tc>
          <w:tcPr>
            <w:tcW w:w="992" w:type="dxa"/>
            <w:shd w:val="clear" w:color="auto" w:fill="auto"/>
          </w:tcPr>
          <w:p w14:paraId="62B0E15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6C16AA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7602D4" w:rsidRPr="007602D4" w14:paraId="32AC4F43" w14:textId="77777777" w:rsidTr="001B332F">
        <w:tc>
          <w:tcPr>
            <w:tcW w:w="817" w:type="dxa"/>
            <w:shd w:val="clear" w:color="auto" w:fill="auto"/>
          </w:tcPr>
          <w:p w14:paraId="6CE0B2E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033B7C3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речевого оповещения Рупор-300</w:t>
            </w:r>
          </w:p>
        </w:tc>
        <w:tc>
          <w:tcPr>
            <w:tcW w:w="992" w:type="dxa"/>
            <w:shd w:val="clear" w:color="auto" w:fill="auto"/>
          </w:tcPr>
          <w:p w14:paraId="1C1A1EF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1234F7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2D4" w:rsidRPr="007602D4" w14:paraId="1CF05E28" w14:textId="77777777" w:rsidTr="001B332F">
        <w:tc>
          <w:tcPr>
            <w:tcW w:w="817" w:type="dxa"/>
            <w:shd w:val="clear" w:color="auto" w:fill="auto"/>
          </w:tcPr>
          <w:p w14:paraId="17699EA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14:paraId="49F9047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712C930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61273C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602D4" w:rsidRPr="007602D4" w14:paraId="6FC655AD" w14:textId="77777777" w:rsidTr="001B332F">
        <w:tc>
          <w:tcPr>
            <w:tcW w:w="817" w:type="dxa"/>
            <w:shd w:val="clear" w:color="auto" w:fill="auto"/>
          </w:tcPr>
          <w:p w14:paraId="4C58D53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14:paraId="06F93B30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2260527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4496C2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602D4" w:rsidRPr="007602D4" w14:paraId="570BFACD" w14:textId="77777777" w:rsidTr="001B332F">
        <w:tc>
          <w:tcPr>
            <w:tcW w:w="10172" w:type="dxa"/>
            <w:gridSpan w:val="4"/>
            <w:shd w:val="clear" w:color="auto" w:fill="auto"/>
          </w:tcPr>
          <w:p w14:paraId="26D1BB52" w14:textId="77777777" w:rsidR="007602D4" w:rsidRPr="007602D4" w:rsidRDefault="007602D4" w:rsidP="007602D4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 Шоссейная  43</w:t>
            </w:r>
          </w:p>
        </w:tc>
      </w:tr>
      <w:tr w:rsidR="007602D4" w:rsidRPr="007602D4" w14:paraId="6E578FFE" w14:textId="77777777" w:rsidTr="001B332F">
        <w:tc>
          <w:tcPr>
            <w:tcW w:w="817" w:type="dxa"/>
            <w:shd w:val="clear" w:color="auto" w:fill="auto"/>
          </w:tcPr>
          <w:p w14:paraId="01A1654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27B7810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Пульт контроля и управления С2000-М</w:t>
            </w:r>
          </w:p>
        </w:tc>
        <w:tc>
          <w:tcPr>
            <w:tcW w:w="992" w:type="dxa"/>
            <w:shd w:val="clear" w:color="auto" w:fill="auto"/>
          </w:tcPr>
          <w:p w14:paraId="45DEC04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D82CF4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6F85DB48" w14:textId="77777777" w:rsidTr="001B332F">
        <w:tc>
          <w:tcPr>
            <w:tcW w:w="817" w:type="dxa"/>
            <w:shd w:val="clear" w:color="auto" w:fill="auto"/>
          </w:tcPr>
          <w:p w14:paraId="303BE70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519E23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Прибор приемно-контрольный охранно-пожарный Сигнал-20П</w:t>
            </w:r>
          </w:p>
        </w:tc>
        <w:tc>
          <w:tcPr>
            <w:tcW w:w="992" w:type="dxa"/>
            <w:shd w:val="clear" w:color="auto" w:fill="auto"/>
          </w:tcPr>
          <w:p w14:paraId="4D080B1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89DF9D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602D4" w:rsidRPr="007602D4" w14:paraId="18E6927C" w14:textId="77777777" w:rsidTr="001B332F">
        <w:tc>
          <w:tcPr>
            <w:tcW w:w="817" w:type="dxa"/>
            <w:shd w:val="clear" w:color="auto" w:fill="auto"/>
          </w:tcPr>
          <w:p w14:paraId="7D3A4BD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407D877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индикации с клавиатурой С2000-БКИ</w:t>
            </w:r>
          </w:p>
        </w:tc>
        <w:tc>
          <w:tcPr>
            <w:tcW w:w="992" w:type="dxa"/>
            <w:shd w:val="clear" w:color="auto" w:fill="auto"/>
          </w:tcPr>
          <w:p w14:paraId="2AC20DB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195BFA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02D4" w:rsidRPr="007602D4" w14:paraId="04203B44" w14:textId="77777777" w:rsidTr="001B332F">
        <w:tc>
          <w:tcPr>
            <w:tcW w:w="817" w:type="dxa"/>
            <w:shd w:val="clear" w:color="auto" w:fill="auto"/>
          </w:tcPr>
          <w:p w14:paraId="608E5BA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505F609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точечный ИП 212-45</w:t>
            </w:r>
          </w:p>
        </w:tc>
        <w:tc>
          <w:tcPr>
            <w:tcW w:w="992" w:type="dxa"/>
            <w:shd w:val="clear" w:color="auto" w:fill="auto"/>
          </w:tcPr>
          <w:p w14:paraId="7608BCB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83DC0F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</w:t>
            </w:r>
          </w:p>
        </w:tc>
      </w:tr>
      <w:tr w:rsidR="007602D4" w:rsidRPr="007602D4" w14:paraId="426A27EB" w14:textId="77777777" w:rsidTr="001B332F">
        <w:tc>
          <w:tcPr>
            <w:tcW w:w="817" w:type="dxa"/>
            <w:shd w:val="clear" w:color="auto" w:fill="auto"/>
          </w:tcPr>
          <w:p w14:paraId="638E656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68D45DF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ИПР 513-3М</w:t>
            </w:r>
          </w:p>
        </w:tc>
        <w:tc>
          <w:tcPr>
            <w:tcW w:w="992" w:type="dxa"/>
            <w:shd w:val="clear" w:color="auto" w:fill="auto"/>
          </w:tcPr>
          <w:p w14:paraId="3625556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14AECC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602D4" w:rsidRPr="007602D4" w14:paraId="091D59AA" w14:textId="77777777" w:rsidTr="001B332F">
        <w:tc>
          <w:tcPr>
            <w:tcW w:w="817" w:type="dxa"/>
            <w:shd w:val="clear" w:color="auto" w:fill="auto"/>
          </w:tcPr>
          <w:p w14:paraId="7D8A40D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3BE6ED4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питания резервированный РИП-12</w:t>
            </w:r>
          </w:p>
        </w:tc>
        <w:tc>
          <w:tcPr>
            <w:tcW w:w="992" w:type="dxa"/>
            <w:shd w:val="clear" w:color="auto" w:fill="auto"/>
          </w:tcPr>
          <w:p w14:paraId="2529567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DE8053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602D4" w:rsidRPr="007602D4" w14:paraId="026B5086" w14:textId="77777777" w:rsidTr="001B332F">
        <w:tc>
          <w:tcPr>
            <w:tcW w:w="817" w:type="dxa"/>
            <w:shd w:val="clear" w:color="auto" w:fill="auto"/>
          </w:tcPr>
          <w:p w14:paraId="46058F3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5E535318" w14:textId="77777777" w:rsidR="007602D4" w:rsidRPr="007602D4" w:rsidRDefault="007602D4" w:rsidP="007602D4">
            <w:pPr>
              <w:tabs>
                <w:tab w:val="left" w:pos="23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Аккумулятор 12 В, 7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DA7A91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40DD9D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3FB0B6A7" w14:textId="77777777" w:rsidTr="001B332F">
        <w:tc>
          <w:tcPr>
            <w:tcW w:w="817" w:type="dxa"/>
            <w:shd w:val="clear" w:color="auto" w:fill="auto"/>
          </w:tcPr>
          <w:p w14:paraId="69FCCD5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225F5AD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Аккумулятор 12 В, 12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F2C530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27A0F7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602D4" w:rsidRPr="007602D4" w14:paraId="36CCFB24" w14:textId="77777777" w:rsidTr="001B332F">
        <w:tc>
          <w:tcPr>
            <w:tcW w:w="817" w:type="dxa"/>
            <w:shd w:val="clear" w:color="auto" w:fill="auto"/>
          </w:tcPr>
          <w:p w14:paraId="795BFDC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5922D431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Усилитель мощности PA-9312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Inter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-M</w:t>
            </w:r>
          </w:p>
        </w:tc>
        <w:tc>
          <w:tcPr>
            <w:tcW w:w="992" w:type="dxa"/>
            <w:shd w:val="clear" w:color="auto" w:fill="auto"/>
          </w:tcPr>
          <w:p w14:paraId="2833380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FF9A21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59ED374A" w14:textId="77777777" w:rsidTr="001B332F">
        <w:tc>
          <w:tcPr>
            <w:tcW w:w="817" w:type="dxa"/>
            <w:shd w:val="clear" w:color="auto" w:fill="auto"/>
          </w:tcPr>
          <w:p w14:paraId="70CB6E4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753016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Предварительный усилитель PP-9214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Inter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-M</w:t>
            </w:r>
          </w:p>
        </w:tc>
        <w:tc>
          <w:tcPr>
            <w:tcW w:w="992" w:type="dxa"/>
            <w:shd w:val="clear" w:color="auto" w:fill="auto"/>
          </w:tcPr>
          <w:p w14:paraId="56696AE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5376A1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73B09D9C" w14:textId="77777777" w:rsidTr="001B332F">
        <w:tc>
          <w:tcPr>
            <w:tcW w:w="817" w:type="dxa"/>
            <w:shd w:val="clear" w:color="auto" w:fill="auto"/>
          </w:tcPr>
          <w:p w14:paraId="7C6EEA4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1F4C56" w14:textId="77777777" w:rsidR="007602D4" w:rsidRPr="007602D4" w:rsidRDefault="007602D4" w:rsidP="007602D4">
            <w:pPr>
              <w:tabs>
                <w:tab w:val="left" w:pos="2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Микрофон настольный RM-01</w:t>
            </w:r>
          </w:p>
        </w:tc>
        <w:tc>
          <w:tcPr>
            <w:tcW w:w="992" w:type="dxa"/>
            <w:shd w:val="clear" w:color="auto" w:fill="auto"/>
          </w:tcPr>
          <w:p w14:paraId="39C05A4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3544A3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0AAFC5FA" w14:textId="77777777" w:rsidTr="001B332F">
        <w:tc>
          <w:tcPr>
            <w:tcW w:w="817" w:type="dxa"/>
            <w:shd w:val="clear" w:color="auto" w:fill="auto"/>
          </w:tcPr>
          <w:p w14:paraId="599B644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961F1B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Громкоговорители</w:t>
            </w:r>
          </w:p>
        </w:tc>
        <w:tc>
          <w:tcPr>
            <w:tcW w:w="992" w:type="dxa"/>
            <w:shd w:val="clear" w:color="auto" w:fill="auto"/>
          </w:tcPr>
          <w:p w14:paraId="7D8407F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D31CDC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602D4" w:rsidRPr="007602D4" w14:paraId="517F6260" w14:textId="77777777" w:rsidTr="001B332F">
        <w:tc>
          <w:tcPr>
            <w:tcW w:w="817" w:type="dxa"/>
            <w:shd w:val="clear" w:color="auto" w:fill="auto"/>
          </w:tcPr>
          <w:p w14:paraId="144ABF4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12987D6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«Выход»</w:t>
            </w:r>
          </w:p>
        </w:tc>
        <w:tc>
          <w:tcPr>
            <w:tcW w:w="992" w:type="dxa"/>
            <w:shd w:val="clear" w:color="auto" w:fill="auto"/>
          </w:tcPr>
          <w:p w14:paraId="7F10A3B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C66DED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7602D4" w:rsidRPr="007602D4" w14:paraId="1BFC80F7" w14:textId="77777777" w:rsidTr="001B332F">
        <w:tc>
          <w:tcPr>
            <w:tcW w:w="817" w:type="dxa"/>
            <w:shd w:val="clear" w:color="auto" w:fill="auto"/>
          </w:tcPr>
          <w:p w14:paraId="1EEDE44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275B44B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«Пожар»</w:t>
            </w:r>
          </w:p>
        </w:tc>
        <w:tc>
          <w:tcPr>
            <w:tcW w:w="992" w:type="dxa"/>
            <w:shd w:val="clear" w:color="auto" w:fill="auto"/>
          </w:tcPr>
          <w:p w14:paraId="73691BC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25B19E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7602D4" w:rsidRPr="007602D4" w14:paraId="24A7A8FD" w14:textId="77777777" w:rsidTr="001B332F">
        <w:tc>
          <w:tcPr>
            <w:tcW w:w="817" w:type="dxa"/>
            <w:shd w:val="clear" w:color="auto" w:fill="auto"/>
          </w:tcPr>
          <w:p w14:paraId="40EC4E5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4486F5F7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0896D6B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DB7864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602D4" w:rsidRPr="007602D4" w14:paraId="7E919074" w14:textId="77777777" w:rsidTr="001B332F">
        <w:tc>
          <w:tcPr>
            <w:tcW w:w="817" w:type="dxa"/>
            <w:shd w:val="clear" w:color="auto" w:fill="auto"/>
          </w:tcPr>
          <w:p w14:paraId="4F0ABF2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14:paraId="6A546C2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Стрелец мониторинг – Станция объектовая  </w:t>
            </w:r>
          </w:p>
        </w:tc>
        <w:tc>
          <w:tcPr>
            <w:tcW w:w="992" w:type="dxa"/>
            <w:shd w:val="clear" w:color="auto" w:fill="auto"/>
          </w:tcPr>
          <w:p w14:paraId="43C5C8F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5BC944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7EF841F5" w14:textId="77777777" w:rsidTr="001B332F">
        <w:tc>
          <w:tcPr>
            <w:tcW w:w="817" w:type="dxa"/>
            <w:shd w:val="clear" w:color="auto" w:fill="auto"/>
          </w:tcPr>
          <w:p w14:paraId="315FAD7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14:paraId="3E8ED43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Аккумулятор 12 В, 7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86F68D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514EDE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38BBDA8B" w14:textId="77777777" w:rsidTr="001B332F">
        <w:tc>
          <w:tcPr>
            <w:tcW w:w="817" w:type="dxa"/>
            <w:shd w:val="clear" w:color="auto" w:fill="auto"/>
          </w:tcPr>
          <w:p w14:paraId="1507624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14:paraId="5752AEB0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сигнально-пусковой адресный С2000-СП2</w:t>
            </w:r>
          </w:p>
        </w:tc>
        <w:tc>
          <w:tcPr>
            <w:tcW w:w="992" w:type="dxa"/>
            <w:shd w:val="clear" w:color="auto" w:fill="auto"/>
          </w:tcPr>
          <w:p w14:paraId="1A046EC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71B98A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4D7FF9BB" w14:textId="77777777" w:rsidTr="001B332F">
        <w:tc>
          <w:tcPr>
            <w:tcW w:w="817" w:type="dxa"/>
            <w:shd w:val="clear" w:color="auto" w:fill="auto"/>
          </w:tcPr>
          <w:p w14:paraId="19BBCFD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14:paraId="5521B15D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коммутационное УК-ВК</w:t>
            </w:r>
          </w:p>
        </w:tc>
        <w:tc>
          <w:tcPr>
            <w:tcW w:w="992" w:type="dxa"/>
            <w:shd w:val="clear" w:color="auto" w:fill="auto"/>
          </w:tcPr>
          <w:p w14:paraId="089E2E7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768E0A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055C3615" w14:textId="77777777" w:rsidTr="001B332F">
        <w:tc>
          <w:tcPr>
            <w:tcW w:w="817" w:type="dxa"/>
            <w:shd w:val="clear" w:color="auto" w:fill="auto"/>
          </w:tcPr>
          <w:p w14:paraId="419C4D3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14:paraId="244AAEAA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Антенна СМ – 470</w:t>
            </w:r>
          </w:p>
        </w:tc>
        <w:tc>
          <w:tcPr>
            <w:tcW w:w="992" w:type="dxa"/>
            <w:shd w:val="clear" w:color="auto" w:fill="auto"/>
          </w:tcPr>
          <w:p w14:paraId="601B836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A8BEEF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33139D7D" w14:textId="77777777" w:rsidTr="001B332F">
        <w:tc>
          <w:tcPr>
            <w:tcW w:w="817" w:type="dxa"/>
            <w:shd w:val="clear" w:color="auto" w:fill="auto"/>
          </w:tcPr>
          <w:p w14:paraId="3D9372C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14:paraId="5CA65FFB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75BD026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F127B5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7602D4" w:rsidRPr="007602D4" w14:paraId="5EE2C493" w14:textId="77777777" w:rsidTr="001B332F">
        <w:tc>
          <w:tcPr>
            <w:tcW w:w="10172" w:type="dxa"/>
            <w:gridSpan w:val="4"/>
            <w:shd w:val="clear" w:color="auto" w:fill="auto"/>
          </w:tcPr>
          <w:p w14:paraId="128DA43F" w14:textId="77777777" w:rsidR="007602D4" w:rsidRPr="007602D4" w:rsidRDefault="007602D4" w:rsidP="007602D4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Москва,  Анадырский 10</w:t>
            </w:r>
            <w:proofErr w:type="gramStart"/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7602D4" w:rsidRPr="007602D4" w14:paraId="39F788DA" w14:textId="77777777" w:rsidTr="001B332F">
        <w:tc>
          <w:tcPr>
            <w:tcW w:w="817" w:type="dxa"/>
            <w:shd w:val="clear" w:color="auto" w:fill="auto"/>
          </w:tcPr>
          <w:p w14:paraId="3C9C246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4D2C631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Пульт контроля и управления светодиодный С2000-КС</w:t>
            </w:r>
          </w:p>
        </w:tc>
        <w:tc>
          <w:tcPr>
            <w:tcW w:w="992" w:type="dxa"/>
            <w:shd w:val="clear" w:color="auto" w:fill="auto"/>
          </w:tcPr>
          <w:p w14:paraId="3AE18E7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A235EC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6B2E9338" w14:textId="77777777" w:rsidTr="001B332F">
        <w:tc>
          <w:tcPr>
            <w:tcW w:w="817" w:type="dxa"/>
            <w:shd w:val="clear" w:color="auto" w:fill="auto"/>
          </w:tcPr>
          <w:p w14:paraId="6849F29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77EBFA5E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Прибор приемно-контрольный охранно-пожарный Сигнал-20П</w:t>
            </w:r>
          </w:p>
        </w:tc>
        <w:tc>
          <w:tcPr>
            <w:tcW w:w="992" w:type="dxa"/>
            <w:shd w:val="clear" w:color="auto" w:fill="auto"/>
          </w:tcPr>
          <w:p w14:paraId="32F0E9D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F4813D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4047FF80" w14:textId="77777777" w:rsidTr="001B332F">
        <w:tc>
          <w:tcPr>
            <w:tcW w:w="817" w:type="dxa"/>
            <w:shd w:val="clear" w:color="auto" w:fill="auto"/>
          </w:tcPr>
          <w:p w14:paraId="74D2C34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549B59D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дымовой оптико-электронный точечный ИП 212-45</w:t>
            </w:r>
          </w:p>
        </w:tc>
        <w:tc>
          <w:tcPr>
            <w:tcW w:w="992" w:type="dxa"/>
            <w:shd w:val="clear" w:color="auto" w:fill="auto"/>
          </w:tcPr>
          <w:p w14:paraId="66D219C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53368C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602D4" w:rsidRPr="007602D4" w14:paraId="70E58E75" w14:textId="77777777" w:rsidTr="001B332F">
        <w:tc>
          <w:tcPr>
            <w:tcW w:w="817" w:type="dxa"/>
            <w:shd w:val="clear" w:color="auto" w:fill="auto"/>
          </w:tcPr>
          <w:p w14:paraId="25219D7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15A3323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ручной ИПР 513-3М</w:t>
            </w:r>
          </w:p>
        </w:tc>
        <w:tc>
          <w:tcPr>
            <w:tcW w:w="992" w:type="dxa"/>
            <w:shd w:val="clear" w:color="auto" w:fill="auto"/>
          </w:tcPr>
          <w:p w14:paraId="30C9C96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84096C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23BD3269" w14:textId="77777777" w:rsidTr="001B332F">
        <w:tc>
          <w:tcPr>
            <w:tcW w:w="817" w:type="dxa"/>
            <w:shd w:val="clear" w:color="auto" w:fill="auto"/>
          </w:tcPr>
          <w:p w14:paraId="31971ED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0D87973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питания резервированный РИП-12</w:t>
            </w:r>
          </w:p>
        </w:tc>
        <w:tc>
          <w:tcPr>
            <w:tcW w:w="992" w:type="dxa"/>
            <w:shd w:val="clear" w:color="auto" w:fill="auto"/>
          </w:tcPr>
          <w:p w14:paraId="25C1FDA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E2C476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25BF49F5" w14:textId="77777777" w:rsidTr="001B332F">
        <w:tc>
          <w:tcPr>
            <w:tcW w:w="817" w:type="dxa"/>
            <w:shd w:val="clear" w:color="auto" w:fill="auto"/>
          </w:tcPr>
          <w:p w14:paraId="2C43ABC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3B20DB23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Аккумулятор 12 В, 7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683A74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3B444C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1CFF902D" w14:textId="77777777" w:rsidTr="001B332F">
        <w:tc>
          <w:tcPr>
            <w:tcW w:w="817" w:type="dxa"/>
            <w:shd w:val="clear" w:color="auto" w:fill="auto"/>
          </w:tcPr>
          <w:p w14:paraId="3684F04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2503B1E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Табло «Выход»</w:t>
            </w:r>
          </w:p>
        </w:tc>
        <w:tc>
          <w:tcPr>
            <w:tcW w:w="992" w:type="dxa"/>
            <w:shd w:val="clear" w:color="auto" w:fill="auto"/>
          </w:tcPr>
          <w:p w14:paraId="19CDF03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C86733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602D4" w:rsidRPr="007602D4" w14:paraId="0F3314F8" w14:textId="77777777" w:rsidTr="001B332F">
        <w:tc>
          <w:tcPr>
            <w:tcW w:w="817" w:type="dxa"/>
            <w:shd w:val="clear" w:color="auto" w:fill="auto"/>
          </w:tcPr>
          <w:p w14:paraId="134ADDD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A2D9CF5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Оповещатель звуковой</w:t>
            </w:r>
          </w:p>
        </w:tc>
        <w:tc>
          <w:tcPr>
            <w:tcW w:w="992" w:type="dxa"/>
            <w:shd w:val="clear" w:color="auto" w:fill="auto"/>
          </w:tcPr>
          <w:p w14:paraId="02EB35A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476088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02D4" w:rsidRPr="007602D4" w14:paraId="000720AA" w14:textId="77777777" w:rsidTr="001B332F">
        <w:tc>
          <w:tcPr>
            <w:tcW w:w="817" w:type="dxa"/>
            <w:shd w:val="clear" w:color="auto" w:fill="auto"/>
          </w:tcPr>
          <w:p w14:paraId="35B82F5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75FD97E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1CB9CE6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F2F98D7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04DA68B3" w14:textId="77777777" w:rsidTr="001B332F">
        <w:tc>
          <w:tcPr>
            <w:tcW w:w="817" w:type="dxa"/>
            <w:shd w:val="clear" w:color="auto" w:fill="auto"/>
          </w:tcPr>
          <w:p w14:paraId="2C7CC1D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49255C21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992" w:type="dxa"/>
            <w:shd w:val="clear" w:color="auto" w:fill="auto"/>
          </w:tcPr>
          <w:p w14:paraId="394C2B3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A23A76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602D4" w:rsidRPr="007602D4" w14:paraId="7CF6D8C8" w14:textId="77777777" w:rsidTr="001B332F">
        <w:tc>
          <w:tcPr>
            <w:tcW w:w="10172" w:type="dxa"/>
            <w:gridSpan w:val="4"/>
            <w:shd w:val="clear" w:color="auto" w:fill="auto"/>
            <w:vAlign w:val="center"/>
          </w:tcPr>
          <w:p w14:paraId="49EF50AD" w14:textId="77777777" w:rsidR="007602D4" w:rsidRPr="007602D4" w:rsidRDefault="007602D4" w:rsidP="007602D4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Люблинская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д. 78, к. 2, пом. 10Н</w:t>
            </w:r>
          </w:p>
        </w:tc>
      </w:tr>
      <w:tr w:rsidR="007602D4" w:rsidRPr="007602D4" w14:paraId="60F1E7BA" w14:textId="77777777" w:rsidTr="001B332F">
        <w:tc>
          <w:tcPr>
            <w:tcW w:w="817" w:type="dxa"/>
            <w:shd w:val="clear" w:color="auto" w:fill="auto"/>
          </w:tcPr>
          <w:p w14:paraId="24E76BF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D26A226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Прибор приемно-контрольный и управления пожарный СИРИУС</w:t>
            </w:r>
          </w:p>
        </w:tc>
        <w:tc>
          <w:tcPr>
            <w:tcW w:w="992" w:type="dxa"/>
            <w:shd w:val="clear" w:color="auto" w:fill="auto"/>
          </w:tcPr>
          <w:p w14:paraId="2E27727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A5EC68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2E81F0CB" w14:textId="77777777" w:rsidTr="001B332F">
        <w:tc>
          <w:tcPr>
            <w:tcW w:w="817" w:type="dxa"/>
            <w:shd w:val="clear" w:color="auto" w:fill="auto"/>
          </w:tcPr>
          <w:p w14:paraId="3B53B27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14F38982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Аккумулятор стационарный свинцово-кислотный АБ 1217К</w:t>
            </w:r>
          </w:p>
        </w:tc>
        <w:tc>
          <w:tcPr>
            <w:tcW w:w="992" w:type="dxa"/>
            <w:shd w:val="clear" w:color="auto" w:fill="auto"/>
          </w:tcPr>
          <w:p w14:paraId="5DEEEBC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31D75FC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2D4" w:rsidRPr="007602D4" w14:paraId="65411D52" w14:textId="77777777" w:rsidTr="001B332F">
        <w:tc>
          <w:tcPr>
            <w:tcW w:w="817" w:type="dxa"/>
            <w:shd w:val="clear" w:color="auto" w:fill="auto"/>
          </w:tcPr>
          <w:p w14:paraId="49FF689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665D8389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адресно-аналоговый дымовой ДИП-34А-03</w:t>
            </w:r>
          </w:p>
        </w:tc>
        <w:tc>
          <w:tcPr>
            <w:tcW w:w="992" w:type="dxa"/>
            <w:shd w:val="clear" w:color="auto" w:fill="auto"/>
          </w:tcPr>
          <w:p w14:paraId="2C8C0E9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417847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602D4" w:rsidRPr="007602D4" w14:paraId="6614A0AC" w14:textId="77777777" w:rsidTr="001B332F">
        <w:tc>
          <w:tcPr>
            <w:tcW w:w="817" w:type="dxa"/>
            <w:shd w:val="clear" w:color="auto" w:fill="auto"/>
          </w:tcPr>
          <w:p w14:paraId="0E0EC21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6737892C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Извещатель пожарный адресный  ручной ИПР-513-3АМ исп.01</w:t>
            </w:r>
          </w:p>
        </w:tc>
        <w:tc>
          <w:tcPr>
            <w:tcW w:w="992" w:type="dxa"/>
            <w:shd w:val="clear" w:color="auto" w:fill="auto"/>
          </w:tcPr>
          <w:p w14:paraId="5896410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748FCB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0E076713" w14:textId="77777777" w:rsidTr="001B332F">
        <w:tc>
          <w:tcPr>
            <w:tcW w:w="817" w:type="dxa"/>
            <w:shd w:val="clear" w:color="auto" w:fill="auto"/>
          </w:tcPr>
          <w:p w14:paraId="4064C14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7458602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разветвительно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-изолирующий БРИЗ</w:t>
            </w:r>
          </w:p>
        </w:tc>
        <w:tc>
          <w:tcPr>
            <w:tcW w:w="992" w:type="dxa"/>
            <w:shd w:val="clear" w:color="auto" w:fill="auto"/>
          </w:tcPr>
          <w:p w14:paraId="7D6D359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1AEE80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2D4" w:rsidRPr="007602D4" w14:paraId="7F0BAA98" w14:textId="77777777" w:rsidTr="001B332F">
        <w:tc>
          <w:tcPr>
            <w:tcW w:w="817" w:type="dxa"/>
            <w:shd w:val="clear" w:color="auto" w:fill="auto"/>
          </w:tcPr>
          <w:p w14:paraId="4D0A0F4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15F90CA8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коммутационное УК-ВК/04</w:t>
            </w:r>
          </w:p>
        </w:tc>
        <w:tc>
          <w:tcPr>
            <w:tcW w:w="992" w:type="dxa"/>
            <w:shd w:val="clear" w:color="auto" w:fill="auto"/>
          </w:tcPr>
          <w:p w14:paraId="0E67582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2DADC92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1A421CAA" w14:textId="77777777" w:rsidTr="001B332F">
        <w:tc>
          <w:tcPr>
            <w:tcW w:w="817" w:type="dxa"/>
            <w:shd w:val="clear" w:color="auto" w:fill="auto"/>
          </w:tcPr>
          <w:p w14:paraId="7D9C94F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7B0B7210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 речевого оповещения Соната-К</w:t>
            </w:r>
          </w:p>
        </w:tc>
        <w:tc>
          <w:tcPr>
            <w:tcW w:w="992" w:type="dxa"/>
            <w:shd w:val="clear" w:color="auto" w:fill="auto"/>
          </w:tcPr>
          <w:p w14:paraId="0123C1C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3CDD3C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4EEDE3B7" w14:textId="77777777" w:rsidTr="001B332F">
        <w:tc>
          <w:tcPr>
            <w:tcW w:w="817" w:type="dxa"/>
            <w:shd w:val="clear" w:color="auto" w:fill="auto"/>
          </w:tcPr>
          <w:p w14:paraId="75525A8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7367024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Громкоговоритель настенный Соната-3 (4 Ом)</w:t>
            </w:r>
          </w:p>
        </w:tc>
        <w:tc>
          <w:tcPr>
            <w:tcW w:w="992" w:type="dxa"/>
            <w:shd w:val="clear" w:color="auto" w:fill="auto"/>
          </w:tcPr>
          <w:p w14:paraId="51CEF13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0B080D2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2D4" w:rsidRPr="007602D4" w14:paraId="22A36801" w14:textId="77777777" w:rsidTr="001B332F">
        <w:tc>
          <w:tcPr>
            <w:tcW w:w="817" w:type="dxa"/>
            <w:shd w:val="clear" w:color="auto" w:fill="auto"/>
          </w:tcPr>
          <w:p w14:paraId="1745CD0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D8694D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Аккумулятор стационарный свинцово-кислотный АБ 1207 К</w:t>
            </w:r>
          </w:p>
        </w:tc>
        <w:tc>
          <w:tcPr>
            <w:tcW w:w="992" w:type="dxa"/>
            <w:shd w:val="clear" w:color="auto" w:fill="auto"/>
          </w:tcPr>
          <w:p w14:paraId="684C994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DA1C8D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2D4" w:rsidRPr="007602D4" w14:paraId="3AFCF1B5" w14:textId="77777777" w:rsidTr="001B332F">
        <w:tc>
          <w:tcPr>
            <w:tcW w:w="817" w:type="dxa"/>
            <w:shd w:val="clear" w:color="auto" w:fill="auto"/>
          </w:tcPr>
          <w:p w14:paraId="71D9BE2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96115E4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Оповещатель охранно-пожарный световой (табло) Молния-24 "Выход"</w:t>
            </w:r>
          </w:p>
        </w:tc>
        <w:tc>
          <w:tcPr>
            <w:tcW w:w="992" w:type="dxa"/>
            <w:shd w:val="clear" w:color="auto" w:fill="auto"/>
          </w:tcPr>
          <w:p w14:paraId="2C91B45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CC0C97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02D4" w:rsidRPr="007602D4" w14:paraId="2B23C5E2" w14:textId="77777777" w:rsidTr="001B332F">
        <w:tc>
          <w:tcPr>
            <w:tcW w:w="817" w:type="dxa"/>
            <w:shd w:val="clear" w:color="auto" w:fill="auto"/>
          </w:tcPr>
          <w:p w14:paraId="14D177C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42EC207F" w14:textId="77777777" w:rsidR="007602D4" w:rsidRPr="007602D4" w:rsidRDefault="007602D4" w:rsidP="007602D4">
            <w:pPr>
              <w:tabs>
                <w:tab w:val="left" w:pos="916"/>
                <w:tab w:val="left" w:pos="42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 пожарный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14:paraId="77A78BD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71AD946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166B3011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1FC229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2686B66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AECECFD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4C83F2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6EB32E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DCC480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6B45B5" w14:textId="77777777" w:rsidR="007602D4" w:rsidRPr="007602D4" w:rsidRDefault="007602D4" w:rsidP="007602D4">
      <w:pPr>
        <w:pageBreakBefore/>
        <w:suppressAutoHyphens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2</w:t>
      </w:r>
    </w:p>
    <w:p w14:paraId="7F5DF71C" w14:textId="77777777" w:rsidR="007602D4" w:rsidRPr="007602D4" w:rsidRDefault="007602D4" w:rsidP="007602D4">
      <w:pPr>
        <w:suppressAutoHyphens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к Техническому заданию _________</w:t>
      </w:r>
    </w:p>
    <w:p w14:paraId="52DDDC84" w14:textId="77777777" w:rsidR="007602D4" w:rsidRPr="007602D4" w:rsidRDefault="007602D4" w:rsidP="007602D4">
      <w:pPr>
        <w:suppressAutoHyphens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«___» ________2025 г.</w:t>
      </w:r>
    </w:p>
    <w:p w14:paraId="24618ACC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D167B97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29034A2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РЕГЛАМЕНТ ТЕХНИЧЕСКОГО ОБСЛУЖИВАНИЯ</w:t>
      </w:r>
    </w:p>
    <w:p w14:paraId="21401075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1C417AB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АВТОМАТИЧЕСКАЯ СИСТЕМА ПОЖАРНОЙ СИГНАЛИЗАЦИИ (АПС)</w:t>
      </w:r>
    </w:p>
    <w:p w14:paraId="4ACCD9AE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254"/>
        <w:gridCol w:w="4952"/>
        <w:gridCol w:w="692"/>
        <w:gridCol w:w="691"/>
        <w:gridCol w:w="881"/>
      </w:tblGrid>
      <w:tr w:rsidR="007602D4" w:rsidRPr="007602D4" w14:paraId="669225C7" w14:textId="77777777" w:rsidTr="001B332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7CAE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п.п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6F2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работ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7512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 работ по техническому обслуживанию</w:t>
            </w:r>
          </w:p>
        </w:tc>
      </w:tr>
      <w:tr w:rsidR="007602D4" w:rsidRPr="007602D4" w14:paraId="6A7F0D1F" w14:textId="77777777" w:rsidTr="001B332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03BD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4FE0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11DB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D06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B2B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РР12</w:t>
            </w:r>
          </w:p>
        </w:tc>
      </w:tr>
      <w:tr w:rsidR="007602D4" w:rsidRPr="007602D4" w14:paraId="0F152B59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73FE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01A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CFE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4393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3104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7602D4" w:rsidRPr="007602D4" w14:paraId="2EAFB4D8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CB2D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0D8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Система АПС</w:t>
            </w:r>
          </w:p>
          <w:p w14:paraId="31D257C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(в комплексе)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D3AD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 Комплексная проверка работоспособности приемно-контрольных приборов, панели индикации и управления, пожарных извещателей, входящих в состав системы.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242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5462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2291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04137667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999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6D90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B5D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Проверка правильности протоколирования вызываемых событий.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CB9D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6AE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458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5F80E467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20FA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F696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ACE3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 Определение работоспособности, степени загрязненности периферийных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5BFE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F523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C1C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34C932C7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73FF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D22C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Приемно-контрольные приборы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C32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1.Осмотр состояния и очистка внутренних поверхностей приборов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A4BB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78D3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03EE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76955130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DCB7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47A6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0B1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Проверка заряда аккумуляторных батарей и их работоспособности путем выключения питания от сети.</w:t>
            </w:r>
          </w:p>
          <w:p w14:paraId="238E7D7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состояния контактов батарей.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0580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F0DC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FFBA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474D5E33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8886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511D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915D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 Проверка сопротивления защитного заземления приборов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83C5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0926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D525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05330B5D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3AF0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DA97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Панель управления и индикации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ABD2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Тестирование рабочей панели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75E3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6C7D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D44B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717037A9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7963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9EAD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Извещатели пожарные дымовые адресно-аналоговые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D21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 Очистка загрязненных (по данным приборов) извещателей.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24E4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149F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04D3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0E3A5B45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43D0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7739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A4D8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2.Тестирование на срабатывание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D46E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5E65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3143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6A2D7A96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C13C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737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Выносные оптические 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E8FA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 Внешний осмотр, очистка от загрязненности.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9BC3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6131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6C3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5B49B113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4B44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847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Извещатели ручные адресные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BD64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1.Внешний осмотр.</w:t>
            </w:r>
          </w:p>
          <w:p w14:paraId="167828F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2.Тестирование на срабатывание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8C7B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2FA4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8F34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351B0E47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FF949B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СИСТЕМА ОПОВЕЩЕНИЯ И УПРАВЛЕНИЯ ЭВАКУАЦИЕЙ (СОУЭ)</w:t>
      </w:r>
    </w:p>
    <w:p w14:paraId="0CF4DDD8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5855"/>
        <w:gridCol w:w="733"/>
        <w:gridCol w:w="657"/>
        <w:gridCol w:w="657"/>
        <w:gridCol w:w="657"/>
        <w:gridCol w:w="838"/>
      </w:tblGrid>
      <w:tr w:rsidR="007602D4" w:rsidRPr="007602D4" w14:paraId="6A60F8AD" w14:textId="77777777" w:rsidTr="001B332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8EF71A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п.п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4E7C06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9CCF3C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работ</w:t>
            </w:r>
          </w:p>
          <w:p w14:paraId="56AFFFC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8F3D51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0FB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 работ по техническому обслуживанию</w:t>
            </w:r>
          </w:p>
        </w:tc>
      </w:tr>
      <w:tr w:rsidR="007602D4" w:rsidRPr="007602D4" w14:paraId="7867A6D9" w14:textId="77777777" w:rsidTr="001B332F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0FCF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5235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A70E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9A6F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6CD7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4F42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705D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РР12</w:t>
            </w:r>
          </w:p>
        </w:tc>
      </w:tr>
      <w:tr w:rsidR="007602D4" w:rsidRPr="007602D4" w14:paraId="2FF6DBD7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8D74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8AA9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наличия технической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477B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13E5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12C1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4D60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2BCE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277A7C3D" w14:textId="77777777" w:rsidTr="001B332F">
        <w:trPr>
          <w:trHeight w:val="18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C97B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5A57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наличия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AB45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4E78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357A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55B7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6D0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4566BD6B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CE9B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E8B6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наличия исполнительных чертежей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71FF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3663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4E0A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B925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97FB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3C6EF730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D959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105B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наличия акта приемки и сдачи системы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5365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280E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8A4F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E742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AA16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76E54DE9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DAF3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70B4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наличия ведомости смонтированного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93F4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E148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6A20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2298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0E59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685317D2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AE55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D4AF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наличия перечня регламентных работ, ТО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2CCF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CE4C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1C57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0526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5DE6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6D7B5341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5C8C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44CE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наличия журнала учета ТО и ремонта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87A7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E003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B1C8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2BCF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8199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5D829CC7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5DFD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A403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наличия журнала учета неисправностей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E151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AB83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8FE2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BDE0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1E95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07F88D7F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5722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8552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Ознакомление с документацией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761B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C1A8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1476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C853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F908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0BA16CFC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8FDA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8CD1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соответствия монтажа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F91E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D933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4F98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5560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24E4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198DD1C9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EB0B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DA2D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Определение технического состояния отдельных технических средств и системы в целом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DB7F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7B46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1CC2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1FF7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21F0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6D500B0B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5D3A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57A0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Внешний осмотр основных элементов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6EF4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577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A768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21F9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3AC9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7DD2A038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4931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AC69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Проверка работоспособности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0AF3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FE66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76B3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9F13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837D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58AAAC54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98D3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C319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функционирования усилителей и предусилителей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7D5F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8F3B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BC01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4830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278A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1C2D90FE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1E55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6FCE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функционирования панели контрольной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06D9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97E5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FCD4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4081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85E7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45EE157B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020D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987C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функционирования блоков выбора зон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B317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671D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9E80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6FA8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610C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703E414C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AE73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46F5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Визуальный осмотр, проверка функционирования блоков реле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1027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8C51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D8A6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347E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9D1B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3DCA2436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C043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9576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режима перехода системы на резервные источники энергоснабжения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B5D4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5D8C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A843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E183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44D6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4F942B01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C038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F6E8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программных настроек устройств регистрации (аудиоустройств записи речи, если имеются)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0759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B999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0F69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222C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C1CA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409C29E6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2946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4722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работоспособности воспроизведения звукового оповещения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D607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9F16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F874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6E20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AEC6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0FFEB613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0276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4AC3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Измерение напряжения и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э.д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с аккумуляторных батарей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0190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D8B0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185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2373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D493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760024A4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BAA6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41CE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прохождения сигнала оповещения на громкоговорители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5F00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6578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76EE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5F84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3B7D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2EDFD542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AA59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0193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целостности и надежности электрических соединений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4B1E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9604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F659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893D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B837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334E6D65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51B1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C501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механической прочности и надежности крепления отдельных узлов и блоков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85D7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5738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E7DE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FE72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452E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0D2988DA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79BF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788F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параметров напряжения электрической сети на отдельных потребителях (оборудовании)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DEF4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058B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7747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BD4D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2281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6E0CA26F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3BC0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1588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Заполнение журнала учета технического обслуживания и ремонта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DC97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6002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13EB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0158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6991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3F2EC81A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05F4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50B3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и утверждение акта первичного обследования системы.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C8C7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53CF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1CA0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0E5C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CF99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00BF6F88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B265EF7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ПРОТИВОПОЖАРНЫЙ ВОДОПРОВОД </w:t>
      </w:r>
    </w:p>
    <w:p w14:paraId="1A160A2B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639"/>
        <w:gridCol w:w="850"/>
        <w:gridCol w:w="848"/>
        <w:gridCol w:w="1082"/>
      </w:tblGrid>
      <w:tr w:rsidR="007602D4" w:rsidRPr="007602D4" w14:paraId="72E2EE76" w14:textId="77777777" w:rsidTr="001B332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0C9C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п.п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A571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работ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C389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 работ по техническому обслуживанию</w:t>
            </w:r>
          </w:p>
        </w:tc>
      </w:tr>
      <w:tr w:rsidR="007602D4" w:rsidRPr="007602D4" w14:paraId="54D6E527" w14:textId="77777777" w:rsidTr="001B332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124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075A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F1F7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620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CA6C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РР12</w:t>
            </w:r>
          </w:p>
        </w:tc>
      </w:tr>
      <w:tr w:rsidR="007602D4" w:rsidRPr="007602D4" w14:paraId="556B2D39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E04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71A0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F5F6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AF35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280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7D453937" w14:textId="77777777" w:rsidTr="001B332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2CDE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91195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Внешний осмотр на отсутствие повреждений, коррозии, грязи, течи, прочность крепления, наличие пломб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5E7F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09B8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BC86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772F731E" w14:textId="77777777" w:rsidTr="001B332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0EC9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12F3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CA94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68B9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508C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05735411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02D2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0F05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 давления, уровня воды, рабочего положения запорной арматуры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00CB8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8C4A5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0BC43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00B4A0BF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CBAB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49EB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A3D0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33DB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41E2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45BC64E9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7812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614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работоспособности составных частей установки (технологической части, электротехнической части)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6F20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F34C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7BDE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6E7D17F7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8285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1834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Профилактические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7030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010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C8A2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3874FFE7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D4D1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3A75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работоспособности установки в ручном (местном дистанционном) и автоматическом режимах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7F76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BA7E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0F3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7D974555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1BC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9945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Промывка трубопроводов и смена воды в установке и резервуарах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C93A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9B44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6DC1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0F8AFEAE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BD74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F5D8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работоспособности противопожарного водопровода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47CA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F06B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21BA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4E4F5F6C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9111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225F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Перекатка пожарных рукавов на новую складку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7DA9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A770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41D2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</w:tbl>
    <w:p w14:paraId="560C8E8C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AC5624F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СИСТЕМЫ ПРОТИВОДЫМНОЙ ЗАЩИТЫ  (ДЫМОУДАЛЕНИЯ, ПОДПОРА ВОЗДУХА ПРИ ПОЖАРЕ И ОГНЕЗАЩИТНЫХ КЛАПАНОВ)</w:t>
      </w:r>
    </w:p>
    <w:p w14:paraId="4159352F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6590"/>
        <w:gridCol w:w="863"/>
        <w:gridCol w:w="862"/>
        <w:gridCol w:w="1099"/>
      </w:tblGrid>
      <w:tr w:rsidR="007602D4" w:rsidRPr="007602D4" w14:paraId="0C67EB34" w14:textId="77777777" w:rsidTr="001B332F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26A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п.п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A126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работ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0368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 работ по техническому обслуживанию</w:t>
            </w:r>
          </w:p>
        </w:tc>
      </w:tr>
      <w:tr w:rsidR="007602D4" w:rsidRPr="007602D4" w14:paraId="2FC9C4B0" w14:textId="77777777" w:rsidTr="001B332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6D26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83B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05DA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540D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5069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РР12</w:t>
            </w:r>
          </w:p>
        </w:tc>
      </w:tr>
      <w:tr w:rsidR="007602D4" w:rsidRPr="007602D4" w14:paraId="77F283E9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6FD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FB95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63E0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79E2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BA48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7602D4" w:rsidRPr="007602D4" w14:paraId="52542A42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B717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AFD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состояния параметров систем и их соответствия показаниям, отображаемым на панели управления, их корректировка.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1F3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AB06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F622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24F1870E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60E8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72D3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чистоты фильтров, клапанов, заслонок их чистка и регулировка.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FC78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7016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E9BF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7D7BED4E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EC6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79D0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параметров напряжения 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1A8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709C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F1BD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00FB0464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BC04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B14E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крепления блоков, узлов и механизмов их подтяжка.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E41A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98C3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41CA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5A05EF80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410C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4485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состояния электродвигателей и вентиляторов, натяжения ремней, соосности шкивов, регулировка.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8BAD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5175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D056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28A55039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1F79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4198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состояния внутренней электропроводки.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3EFF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98B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58BE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4E653C85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367C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2468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правильности настройки и работоспособности органов управления, автоматики, приводов, их корректировка.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8196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9FD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BC44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5D8DCFA6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F8FA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71BF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состояния клемм электрооборудования, зачистка и протяжка.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896D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F943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5E13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58E62BE9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F70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8E50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Очистка приборов внутренней автоматики от пыли.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A97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E201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1D99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444EB2DC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F6C4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8AE9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состояния лопастей и электродвигателей вентиляторов, смазка подшипников (если это предусмотрено).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E9A7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7B4C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DD91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619C4EAB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0686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31AE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работоспособности предохранительных устройств, замер и регулировка параметров датчиков давления.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AF83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02A1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BC0B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707FF591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2E67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F3B3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и регулировка модулей входных и выходных сигналов от станции пожарной сигнализации.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8A3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785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B531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4A355F70" w14:textId="77777777" w:rsidTr="001B3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CB5E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A82D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Регламентные работы при подготовке систем к работе в летней и зимний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9F63A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7E88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0A4F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</w:tbl>
    <w:p w14:paraId="7C9B1F01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60168F7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СИСТЕМА ДИСПЕТЧИРИЗАЦИИ И МОНИТОРИНГА</w:t>
      </w:r>
    </w:p>
    <w:p w14:paraId="5F24B275" w14:textId="77777777" w:rsidR="007602D4" w:rsidRPr="007602D4" w:rsidRDefault="007602D4" w:rsidP="007602D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6956"/>
        <w:gridCol w:w="1196"/>
        <w:gridCol w:w="1195"/>
      </w:tblGrid>
      <w:tr w:rsidR="007602D4" w:rsidRPr="007602D4" w14:paraId="2B2DEC5D" w14:textId="77777777" w:rsidTr="001B332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0D7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п.п</w:t>
            </w:r>
            <w:proofErr w:type="spellEnd"/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РТО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47BB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A6A5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 работ по техническому обслуживанию</w:t>
            </w:r>
          </w:p>
        </w:tc>
      </w:tr>
      <w:tr w:rsidR="007602D4" w:rsidRPr="007602D4" w14:paraId="49C53EBC" w14:textId="77777777" w:rsidTr="001B332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691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8EE1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1FF2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67A7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РР3</w:t>
            </w:r>
          </w:p>
        </w:tc>
      </w:tr>
      <w:tr w:rsidR="007602D4" w:rsidRPr="007602D4" w14:paraId="628442AB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96C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91A0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827D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CCD1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7602D4" w:rsidRPr="007602D4" w14:paraId="253DB518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822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BD9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Внешний осмотр на отсутствие механических повреждений, грязи, прочность креплений, наличие пломб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0645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6E5E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1F1EBCDD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910B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22C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 рабочего положения переключателей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943F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2471C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602D4" w:rsidRPr="007602D4" w14:paraId="06700070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02CE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7396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16FE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E715F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4428FD00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D81A3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2FF7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Проверка работоспособности </w:t>
            </w:r>
            <w:r w:rsidRPr="00760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станции объектовой ПАК;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03DD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25738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392F4E2A" w14:textId="77777777" w:rsidTr="001B332F">
        <w:trPr>
          <w:trHeight w:val="70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EB400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C5D6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уровня радиосигнала от станции объектовой</w:t>
            </w:r>
            <w:r w:rsidRPr="007602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ПАК к пультовой радиостанции подразделения</w:t>
            </w:r>
            <w:r w:rsidRPr="00760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пожарной охраны МЧС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75C54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DF9A7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</w:tr>
      <w:tr w:rsidR="007602D4" w:rsidRPr="007602D4" w14:paraId="730DF9AB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67A9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920A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письменных актов проверки работоспособности станции объектовой ПАК с приложением отчетов из электронного журнала базы данных ПАК о состоянии работоспособности пожарной сигнализации (при необходимости);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6C345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 необходимости</w:t>
            </w:r>
          </w:p>
        </w:tc>
      </w:tr>
      <w:tr w:rsidR="007602D4" w:rsidRPr="007602D4" w14:paraId="799A22DD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FF986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472CE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Ремонтно-восстановительные работы станции объектовой ПАК, обновление программного обеспечения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51CAD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 необходимости</w:t>
            </w:r>
          </w:p>
        </w:tc>
      </w:tr>
      <w:tr w:rsidR="007602D4" w:rsidRPr="007602D4" w14:paraId="0C28AD78" w14:textId="77777777" w:rsidTr="001B3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8689B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1C092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Профилактические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59F11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43D19" w14:textId="77777777" w:rsidR="007602D4" w:rsidRPr="007602D4" w:rsidRDefault="007602D4" w:rsidP="007602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0F938FB7" w14:textId="77777777" w:rsidR="007602D4" w:rsidRPr="007602D4" w:rsidRDefault="007602D4" w:rsidP="007602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AFD1F05" w14:textId="77777777" w:rsidR="007602D4" w:rsidRPr="007602D4" w:rsidRDefault="007602D4" w:rsidP="007602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ОБСЛУЖИВАНИЕ ОГНЕТУШИТЕЛЕЙ</w:t>
      </w:r>
    </w:p>
    <w:p w14:paraId="4B9BDDDB" w14:textId="77777777" w:rsidR="007602D4" w:rsidRPr="007602D4" w:rsidRDefault="007602D4" w:rsidP="007602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812"/>
        <w:gridCol w:w="3399"/>
      </w:tblGrid>
      <w:tr w:rsidR="007602D4" w:rsidRPr="007602D4" w14:paraId="236881C3" w14:textId="77777777" w:rsidTr="001B332F">
        <w:tc>
          <w:tcPr>
            <w:tcW w:w="756" w:type="dxa"/>
            <w:shd w:val="clear" w:color="auto" w:fill="auto"/>
          </w:tcPr>
          <w:p w14:paraId="359AE8A3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14:paraId="12DB7309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работ</w:t>
            </w:r>
          </w:p>
        </w:tc>
        <w:tc>
          <w:tcPr>
            <w:tcW w:w="3399" w:type="dxa"/>
            <w:shd w:val="clear" w:color="auto" w:fill="auto"/>
          </w:tcPr>
          <w:p w14:paraId="07D8CE21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Периодичность</w:t>
            </w:r>
          </w:p>
        </w:tc>
      </w:tr>
      <w:tr w:rsidR="007602D4" w:rsidRPr="007602D4" w14:paraId="117786B8" w14:textId="77777777" w:rsidTr="001B332F">
        <w:tc>
          <w:tcPr>
            <w:tcW w:w="756" w:type="dxa"/>
            <w:shd w:val="clear" w:color="auto" w:fill="auto"/>
          </w:tcPr>
          <w:p w14:paraId="7B46CB09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65E8171F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Введением огнетушителя в эксплуатацию</w:t>
            </w:r>
          </w:p>
        </w:tc>
        <w:tc>
          <w:tcPr>
            <w:tcW w:w="3399" w:type="dxa"/>
            <w:shd w:val="clear" w:color="auto" w:fill="auto"/>
          </w:tcPr>
          <w:p w14:paraId="13CBEE09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772D7C2F" w14:textId="77777777" w:rsidTr="001B332F">
        <w:tc>
          <w:tcPr>
            <w:tcW w:w="756" w:type="dxa"/>
            <w:shd w:val="clear" w:color="auto" w:fill="auto"/>
          </w:tcPr>
          <w:p w14:paraId="31780435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14:paraId="6446240B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Внешний осмотр</w:t>
            </w:r>
          </w:p>
        </w:tc>
        <w:tc>
          <w:tcPr>
            <w:tcW w:w="3399" w:type="dxa"/>
            <w:shd w:val="clear" w:color="auto" w:fill="auto"/>
          </w:tcPr>
          <w:p w14:paraId="71E19C13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4F6E23B8" w14:textId="77777777" w:rsidTr="001B332F">
        <w:tc>
          <w:tcPr>
            <w:tcW w:w="756" w:type="dxa"/>
            <w:shd w:val="clear" w:color="auto" w:fill="auto"/>
          </w:tcPr>
          <w:p w14:paraId="27021DDF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5812" w:type="dxa"/>
            <w:shd w:val="clear" w:color="auto" w:fill="auto"/>
          </w:tcPr>
          <w:p w14:paraId="1740C529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отсутствие вмятин, сколов, глубоких царапин на корпусе, узлах управления, гайках и головке огнетушителя;</w:t>
            </w:r>
          </w:p>
        </w:tc>
        <w:tc>
          <w:tcPr>
            <w:tcW w:w="3399" w:type="dxa"/>
            <w:shd w:val="clear" w:color="auto" w:fill="auto"/>
          </w:tcPr>
          <w:p w14:paraId="2AD884DF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7D43309D" w14:textId="77777777" w:rsidTr="001B332F">
        <w:tc>
          <w:tcPr>
            <w:tcW w:w="756" w:type="dxa"/>
            <w:shd w:val="clear" w:color="auto" w:fill="auto"/>
          </w:tcPr>
          <w:p w14:paraId="4F5D3956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5812" w:type="dxa"/>
            <w:shd w:val="clear" w:color="auto" w:fill="auto"/>
          </w:tcPr>
          <w:p w14:paraId="466D7CDF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состояние защитных и лакокрасочных покрытий;</w:t>
            </w:r>
          </w:p>
        </w:tc>
        <w:tc>
          <w:tcPr>
            <w:tcW w:w="3399" w:type="dxa"/>
            <w:shd w:val="clear" w:color="auto" w:fill="auto"/>
          </w:tcPr>
          <w:p w14:paraId="715C4EAD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275C0CA2" w14:textId="77777777" w:rsidTr="001B332F">
        <w:tc>
          <w:tcPr>
            <w:tcW w:w="756" w:type="dxa"/>
            <w:shd w:val="clear" w:color="auto" w:fill="auto"/>
          </w:tcPr>
          <w:p w14:paraId="15ACFB49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5812" w:type="dxa"/>
            <w:shd w:val="clear" w:color="auto" w:fill="auto"/>
          </w:tcPr>
          <w:p w14:paraId="2830E9ED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четкой и понятной инструкции;</w:t>
            </w:r>
          </w:p>
        </w:tc>
        <w:tc>
          <w:tcPr>
            <w:tcW w:w="3399" w:type="dxa"/>
            <w:shd w:val="clear" w:color="auto" w:fill="auto"/>
          </w:tcPr>
          <w:p w14:paraId="778AEABB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389BD29E" w14:textId="77777777" w:rsidTr="001B332F">
        <w:tc>
          <w:tcPr>
            <w:tcW w:w="756" w:type="dxa"/>
            <w:shd w:val="clear" w:color="auto" w:fill="auto"/>
          </w:tcPr>
          <w:p w14:paraId="115D70B5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1.1.4.</w:t>
            </w:r>
          </w:p>
        </w:tc>
        <w:tc>
          <w:tcPr>
            <w:tcW w:w="5812" w:type="dxa"/>
            <w:shd w:val="clear" w:color="auto" w:fill="auto"/>
          </w:tcPr>
          <w:p w14:paraId="48B978AA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состояние предохранительного устройства;</w:t>
            </w:r>
          </w:p>
        </w:tc>
        <w:tc>
          <w:tcPr>
            <w:tcW w:w="3399" w:type="dxa"/>
            <w:shd w:val="clear" w:color="auto" w:fill="auto"/>
          </w:tcPr>
          <w:p w14:paraId="0E56F258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67C9F33A" w14:textId="77777777" w:rsidTr="001B332F">
        <w:tc>
          <w:tcPr>
            <w:tcW w:w="756" w:type="dxa"/>
            <w:shd w:val="clear" w:color="auto" w:fill="auto"/>
          </w:tcPr>
          <w:p w14:paraId="4CEBB729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1.1.5.</w:t>
            </w:r>
          </w:p>
        </w:tc>
        <w:tc>
          <w:tcPr>
            <w:tcW w:w="5812" w:type="dxa"/>
            <w:shd w:val="clear" w:color="auto" w:fill="auto"/>
          </w:tcPr>
          <w:p w14:paraId="09DE8FD7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исправность манометра или индикатора давления (если он предусмотрен конструкцией огнетушителя), наличие необходимого клейма и величина давления в огнетушителе </w:t>
            </w:r>
            <w:proofErr w:type="spellStart"/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закачного</w:t>
            </w:r>
            <w:proofErr w:type="spellEnd"/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типа или в газовом баллоне;</w:t>
            </w:r>
          </w:p>
        </w:tc>
        <w:tc>
          <w:tcPr>
            <w:tcW w:w="3399" w:type="dxa"/>
            <w:shd w:val="clear" w:color="auto" w:fill="auto"/>
          </w:tcPr>
          <w:p w14:paraId="3A40ECD1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490B192B" w14:textId="77777777" w:rsidTr="001B332F">
        <w:tc>
          <w:tcPr>
            <w:tcW w:w="756" w:type="dxa"/>
            <w:shd w:val="clear" w:color="auto" w:fill="auto"/>
          </w:tcPr>
          <w:p w14:paraId="4984E816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1.1.6.</w:t>
            </w:r>
          </w:p>
        </w:tc>
        <w:tc>
          <w:tcPr>
            <w:tcW w:w="5812" w:type="dxa"/>
            <w:shd w:val="clear" w:color="auto" w:fill="auto"/>
          </w:tcPr>
          <w:p w14:paraId="0AC8830A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масса углекислотных огнетушителя;</w:t>
            </w:r>
          </w:p>
        </w:tc>
        <w:tc>
          <w:tcPr>
            <w:tcW w:w="3399" w:type="dxa"/>
            <w:shd w:val="clear" w:color="auto" w:fill="auto"/>
          </w:tcPr>
          <w:p w14:paraId="4957D174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6E3C3DC2" w14:textId="77777777" w:rsidTr="001B332F">
        <w:tc>
          <w:tcPr>
            <w:tcW w:w="756" w:type="dxa"/>
            <w:shd w:val="clear" w:color="auto" w:fill="auto"/>
          </w:tcPr>
          <w:p w14:paraId="49D17225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1.1.7.</w:t>
            </w:r>
          </w:p>
        </w:tc>
        <w:tc>
          <w:tcPr>
            <w:tcW w:w="5812" w:type="dxa"/>
            <w:shd w:val="clear" w:color="auto" w:fill="auto"/>
          </w:tcPr>
          <w:p w14:paraId="0314C206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состояние гибкого шланга (при его наличии) и распылителя ОТВ (на отсутствие механических повреждений, следов коррозии, литейного </w:t>
            </w:r>
            <w:proofErr w:type="spellStart"/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облоя</w:t>
            </w:r>
            <w:proofErr w:type="spellEnd"/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или других предметов, препятствующих свободному выходу ОТВ из огнетушителя);</w:t>
            </w:r>
          </w:p>
        </w:tc>
        <w:tc>
          <w:tcPr>
            <w:tcW w:w="3399" w:type="dxa"/>
            <w:shd w:val="clear" w:color="auto" w:fill="auto"/>
          </w:tcPr>
          <w:p w14:paraId="4E6405B8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2965ECF8" w14:textId="77777777" w:rsidTr="001B332F">
        <w:tc>
          <w:tcPr>
            <w:tcW w:w="756" w:type="dxa"/>
            <w:shd w:val="clear" w:color="auto" w:fill="auto"/>
          </w:tcPr>
          <w:p w14:paraId="181A2B1F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1.1.8.</w:t>
            </w:r>
          </w:p>
        </w:tc>
        <w:tc>
          <w:tcPr>
            <w:tcW w:w="5812" w:type="dxa"/>
            <w:shd w:val="clear" w:color="auto" w:fill="auto"/>
          </w:tcPr>
          <w:p w14:paraId="3EF5109D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состояние ходовой части и надежность крепления корпуса огнетушителя на тележке (для передвижного огнетушителя), на стене или в пожарном шкафу (для переносного огнетушителя).</w:t>
            </w:r>
          </w:p>
        </w:tc>
        <w:tc>
          <w:tcPr>
            <w:tcW w:w="3399" w:type="dxa"/>
            <w:shd w:val="clear" w:color="auto" w:fill="auto"/>
          </w:tcPr>
          <w:p w14:paraId="5A8B3465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4B22FCFB" w14:textId="77777777" w:rsidTr="001B332F">
        <w:tc>
          <w:tcPr>
            <w:tcW w:w="756" w:type="dxa"/>
            <w:shd w:val="clear" w:color="auto" w:fill="auto"/>
          </w:tcPr>
          <w:p w14:paraId="4640BD9C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1.1.9.</w:t>
            </w:r>
          </w:p>
        </w:tc>
        <w:tc>
          <w:tcPr>
            <w:tcW w:w="5812" w:type="dxa"/>
            <w:shd w:val="clear" w:color="auto" w:fill="auto"/>
          </w:tcPr>
          <w:p w14:paraId="3CB6E981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Результат проверки заносится в паспорт огнетушителя и в журнал учета огнетушителей</w:t>
            </w:r>
          </w:p>
        </w:tc>
        <w:tc>
          <w:tcPr>
            <w:tcW w:w="3399" w:type="dxa"/>
            <w:shd w:val="clear" w:color="auto" w:fill="auto"/>
          </w:tcPr>
          <w:p w14:paraId="5028DFEA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7602D4" w:rsidRPr="007602D4" w14:paraId="4014BC65" w14:textId="77777777" w:rsidTr="001B332F">
        <w:tc>
          <w:tcPr>
            <w:tcW w:w="756" w:type="dxa"/>
            <w:shd w:val="clear" w:color="auto" w:fill="auto"/>
          </w:tcPr>
          <w:p w14:paraId="18501562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53510F2A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Ежеквартальная проверка включает в себя осмотр места установки огнетушителей и подходов к ним, а также проведение внешнего осмотра огнетушителей</w:t>
            </w:r>
          </w:p>
        </w:tc>
        <w:tc>
          <w:tcPr>
            <w:tcW w:w="3399" w:type="dxa"/>
            <w:shd w:val="clear" w:color="auto" w:fill="auto"/>
          </w:tcPr>
          <w:p w14:paraId="67BFB1CC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7602D4" w:rsidRPr="007602D4" w14:paraId="5872A501" w14:textId="77777777" w:rsidTr="001B332F">
        <w:tc>
          <w:tcPr>
            <w:tcW w:w="756" w:type="dxa"/>
            <w:shd w:val="clear" w:color="auto" w:fill="auto"/>
          </w:tcPr>
          <w:p w14:paraId="768C4DFF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812" w:type="dxa"/>
            <w:shd w:val="clear" w:color="auto" w:fill="auto"/>
          </w:tcPr>
          <w:p w14:paraId="7F9931A2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осмотр места установки огнетушителей и подходов к ним</w:t>
            </w:r>
          </w:p>
        </w:tc>
        <w:tc>
          <w:tcPr>
            <w:tcW w:w="3399" w:type="dxa"/>
            <w:shd w:val="clear" w:color="auto" w:fill="auto"/>
          </w:tcPr>
          <w:p w14:paraId="331219C0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7602D4" w:rsidRPr="007602D4" w14:paraId="2053823A" w14:textId="77777777" w:rsidTr="001B332F">
        <w:tc>
          <w:tcPr>
            <w:tcW w:w="756" w:type="dxa"/>
            <w:shd w:val="clear" w:color="auto" w:fill="auto"/>
          </w:tcPr>
          <w:p w14:paraId="4130F16D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812" w:type="dxa"/>
            <w:shd w:val="clear" w:color="auto" w:fill="auto"/>
          </w:tcPr>
          <w:p w14:paraId="0DAAC92E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внешнего осмотра огнетушителей в соответствии с п. 1.1.</w:t>
            </w:r>
          </w:p>
        </w:tc>
        <w:tc>
          <w:tcPr>
            <w:tcW w:w="3399" w:type="dxa"/>
            <w:shd w:val="clear" w:color="auto" w:fill="auto"/>
          </w:tcPr>
          <w:p w14:paraId="6BF4905F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7602D4" w:rsidRPr="007602D4" w14:paraId="1FDE59A5" w14:textId="77777777" w:rsidTr="001B332F">
        <w:tc>
          <w:tcPr>
            <w:tcW w:w="756" w:type="dxa"/>
            <w:shd w:val="clear" w:color="auto" w:fill="auto"/>
          </w:tcPr>
          <w:p w14:paraId="3EB7AC55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812" w:type="dxa"/>
            <w:shd w:val="clear" w:color="auto" w:fill="auto"/>
          </w:tcPr>
          <w:p w14:paraId="275B1ABD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Результат проверки заносится в журнал учета огнетушителей</w:t>
            </w:r>
          </w:p>
        </w:tc>
        <w:tc>
          <w:tcPr>
            <w:tcW w:w="3399" w:type="dxa"/>
            <w:shd w:val="clear" w:color="auto" w:fill="auto"/>
          </w:tcPr>
          <w:p w14:paraId="6D1D80AD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7602D4" w:rsidRPr="007602D4" w14:paraId="4E31ACBE" w14:textId="77777777" w:rsidTr="001B332F">
        <w:tc>
          <w:tcPr>
            <w:tcW w:w="756" w:type="dxa"/>
            <w:shd w:val="clear" w:color="auto" w:fill="auto"/>
          </w:tcPr>
          <w:p w14:paraId="3021DEE4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1E70A367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Выборочно (не менее 3% от общего количества огнетушителей одной марки, но не менее 1 шт.) разборка и проверка основных эксплуатационных параметров огнетушащего порошка (внешний вид, наличие комков или посторонних предметов, сыпучесть при пересыпании рукой, возможность разрушения небольших комков до пылевидного состояния при их падении с высоты 20 см, содержание влаги и дисперсность). В случае если хотя бы по одному из параметров порошок не удовлетворяет требованиям нормативной и технической документации, все огнетушители данной марки подлежат перезарядке.</w:t>
            </w:r>
          </w:p>
        </w:tc>
        <w:tc>
          <w:tcPr>
            <w:tcW w:w="3399" w:type="dxa"/>
            <w:shd w:val="clear" w:color="auto" w:fill="auto"/>
          </w:tcPr>
          <w:p w14:paraId="62396056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</w:tr>
      <w:tr w:rsidR="007602D4" w:rsidRPr="007602D4" w14:paraId="7B78D409" w14:textId="77777777" w:rsidTr="001B332F">
        <w:tc>
          <w:tcPr>
            <w:tcW w:w="756" w:type="dxa"/>
            <w:shd w:val="clear" w:color="auto" w:fill="auto"/>
          </w:tcPr>
          <w:p w14:paraId="62BCC545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812" w:type="dxa"/>
            <w:shd w:val="clear" w:color="auto" w:fill="auto"/>
          </w:tcPr>
          <w:p w14:paraId="7EE8D682" w14:textId="77777777" w:rsidR="007602D4" w:rsidRPr="007602D4" w:rsidRDefault="007602D4" w:rsidP="0076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Результат проверки заносится в журнал учета огнетушителей</w:t>
            </w:r>
          </w:p>
        </w:tc>
        <w:tc>
          <w:tcPr>
            <w:tcW w:w="3399" w:type="dxa"/>
            <w:shd w:val="clear" w:color="auto" w:fill="auto"/>
          </w:tcPr>
          <w:p w14:paraId="457A2F63" w14:textId="77777777" w:rsidR="007602D4" w:rsidRPr="007602D4" w:rsidRDefault="007602D4" w:rsidP="0076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602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</w:tr>
    </w:tbl>
    <w:p w14:paraId="656B4CC3" w14:textId="77777777" w:rsidR="007602D4" w:rsidRPr="007602D4" w:rsidRDefault="007602D4" w:rsidP="007602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06CB978" w14:textId="77777777" w:rsidR="007602D4" w:rsidRPr="007602D4" w:rsidRDefault="007602D4" w:rsidP="007602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РР0 – работы проводимые при входном контроле перед началом обслуживания</w:t>
      </w:r>
    </w:p>
    <w:p w14:paraId="46140843" w14:textId="77777777" w:rsidR="007602D4" w:rsidRPr="007602D4" w:rsidRDefault="007602D4" w:rsidP="007602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РР1 - профилактические регламентные работы, проводимые с периодичностью 1 раз в месяц</w:t>
      </w:r>
    </w:p>
    <w:p w14:paraId="098DB9C0" w14:textId="77777777" w:rsidR="007602D4" w:rsidRPr="007602D4" w:rsidRDefault="007602D4" w:rsidP="007602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РР3 - профилактические регламентные работы, проводимые с периодичностью 1 раз в три месяца</w:t>
      </w:r>
    </w:p>
    <w:p w14:paraId="1D1BB233" w14:textId="77777777" w:rsidR="007602D4" w:rsidRPr="007602D4" w:rsidRDefault="007602D4" w:rsidP="007602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РР6 - профилактические регламентные работы, проводимые с периодичностью 1 раз в шесть месяцев</w:t>
      </w:r>
    </w:p>
    <w:p w14:paraId="4A9011E3" w14:textId="77777777" w:rsidR="007602D4" w:rsidRPr="007602D4" w:rsidRDefault="007602D4" w:rsidP="007602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РР12 - профилактические регламентные работы, проводимые с периодичностью 1 раз в двенадцать месяцев</w:t>
      </w:r>
    </w:p>
    <w:p w14:paraId="140B169F" w14:textId="77777777" w:rsidR="007602D4" w:rsidRPr="007602D4" w:rsidRDefault="007602D4" w:rsidP="007602D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проведения регламентных работ регистрируются в журнале по установленной форме.</w:t>
      </w:r>
    </w:p>
    <w:p w14:paraId="086F8D7C" w14:textId="77777777" w:rsidR="007602D4" w:rsidRPr="007602D4" w:rsidRDefault="007602D4" w:rsidP="007602D4">
      <w:pPr>
        <w:pageBreakBefore/>
        <w:suppressAutoHyphens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_Hlk168321347"/>
      <w:r w:rsidRPr="007602D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3</w:t>
      </w:r>
    </w:p>
    <w:p w14:paraId="3A93789B" w14:textId="77777777" w:rsidR="007602D4" w:rsidRPr="007602D4" w:rsidRDefault="007602D4" w:rsidP="007602D4">
      <w:pPr>
        <w:suppressAutoHyphens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2D4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Техническому заданию № _________</w:t>
      </w:r>
    </w:p>
    <w:p w14:paraId="4686B2BE" w14:textId="77777777" w:rsidR="007602D4" w:rsidRPr="007602D4" w:rsidRDefault="007602D4" w:rsidP="007602D4">
      <w:pPr>
        <w:suppressAutoHyphens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«___» ________2025 г</w:t>
      </w:r>
      <w:r w:rsidRPr="007602D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bookmarkEnd w:id="8"/>
    <w:p w14:paraId="3883F419" w14:textId="77777777" w:rsidR="007602D4" w:rsidRPr="007602D4" w:rsidRDefault="007602D4" w:rsidP="00760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9382B17" w14:textId="77777777" w:rsidR="007602D4" w:rsidRPr="007602D4" w:rsidRDefault="007602D4" w:rsidP="00760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AD9DA30" w14:textId="77777777" w:rsidR="007602D4" w:rsidRPr="007602D4" w:rsidRDefault="007602D4" w:rsidP="00760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602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Адресный список</w:t>
      </w:r>
    </w:p>
    <w:p w14:paraId="52942C31" w14:textId="77777777" w:rsidR="007602D4" w:rsidRPr="007602D4" w:rsidRDefault="007602D4" w:rsidP="007602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0071" w:type="dxa"/>
        <w:tblInd w:w="220" w:type="dxa"/>
        <w:tblLayout w:type="fixed"/>
        <w:tblLook w:val="0000" w:firstRow="0" w:lastRow="0" w:firstColumn="0" w:lastColumn="0" w:noHBand="0" w:noVBand="0"/>
      </w:tblPr>
      <w:tblGrid>
        <w:gridCol w:w="679"/>
        <w:gridCol w:w="2445"/>
        <w:gridCol w:w="6947"/>
      </w:tblGrid>
      <w:tr w:rsidR="007602D4" w:rsidRPr="007602D4" w14:paraId="3D221689" w14:textId="77777777" w:rsidTr="001B332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3BF4" w14:textId="77777777" w:rsidR="007602D4" w:rsidRPr="007602D4" w:rsidRDefault="007602D4" w:rsidP="007602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7602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п.п</w:t>
            </w:r>
            <w:proofErr w:type="spellEnd"/>
            <w:r w:rsidRPr="007602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C58E" w14:textId="77777777" w:rsidR="007602D4" w:rsidRPr="007602D4" w:rsidRDefault="007602D4" w:rsidP="007602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Адрес объекта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77C2" w14:textId="77777777" w:rsidR="007602D4" w:rsidRPr="007602D4" w:rsidRDefault="007602D4" w:rsidP="007602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Система, оборудование</w:t>
            </w:r>
          </w:p>
        </w:tc>
      </w:tr>
      <w:tr w:rsidR="007602D4" w:rsidRPr="007602D4" w14:paraId="3A61FCC1" w14:textId="77777777" w:rsidTr="001B332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541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0942" w14:textId="77777777" w:rsidR="007602D4" w:rsidRPr="007602D4" w:rsidRDefault="007602D4" w:rsidP="007602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Москва, Ставропольская ул. домовладение 23, корп. 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173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Автоматическая пожарная сигнализация (АПС)</w:t>
            </w:r>
          </w:p>
          <w:p w14:paraId="196FBA8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оповещения и управления эвакуацией людей при пожаре (СОУЭ)</w:t>
            </w:r>
          </w:p>
          <w:p w14:paraId="6E52721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Автоматизации и диспетчеризации противопожарных систем программно-аппаратного комплекса «Стрелец-Мониторинг» (ПАК)</w:t>
            </w:r>
          </w:p>
          <w:p w14:paraId="6BF032B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автоматизации клапанов ОЗК (1.2.Хирургический корпус (корпус 1, строение 8)</w:t>
            </w:r>
            <w:proofErr w:type="gramEnd"/>
          </w:p>
          <w:p w14:paraId="78D6D6F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Внутренний противопожарный водопровод   </w:t>
            </w:r>
          </w:p>
          <w:p w14:paraId="6501DA5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Система персонального оповещения о пожаре и медицинского вызова на базе оборудования </w:t>
            </w:r>
            <w:proofErr w:type="spellStart"/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радиоканальной</w:t>
            </w:r>
            <w:proofErr w:type="spellEnd"/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системы «Стрелец»</w:t>
            </w:r>
          </w:p>
          <w:p w14:paraId="1322D56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Огнетушители</w:t>
            </w:r>
          </w:p>
        </w:tc>
      </w:tr>
      <w:tr w:rsidR="007602D4" w:rsidRPr="007602D4" w14:paraId="7616E21C" w14:textId="77777777" w:rsidTr="001B332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2A494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495E50" w14:textId="77777777" w:rsidR="007602D4" w:rsidRPr="007602D4" w:rsidRDefault="007602D4" w:rsidP="007602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Москва, ул. Шоссейная, д. 43;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B40E2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Автоматическая пожарная сигнализация (АПС)</w:t>
            </w:r>
          </w:p>
          <w:p w14:paraId="308F1DD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оповещения и управления эвакуацией людей при пожаре (СОУЭ)</w:t>
            </w:r>
          </w:p>
          <w:p w14:paraId="7D78CC1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Внутренний противопожарный водопровод   </w:t>
            </w:r>
          </w:p>
          <w:p w14:paraId="1E3AB2C0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Система подпора воздуха в подвальный этаж </w:t>
            </w:r>
          </w:p>
          <w:p w14:paraId="4CE8374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Автоматизации и диспетчеризации противопожарных систем программно-аппаратного комплекса «Стрелец-Мониторинг» (ПАК)</w:t>
            </w:r>
          </w:p>
          <w:p w14:paraId="039E9716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Огнетушители</w:t>
            </w:r>
          </w:p>
        </w:tc>
      </w:tr>
      <w:tr w:rsidR="007602D4" w:rsidRPr="007602D4" w14:paraId="75334397" w14:textId="77777777" w:rsidTr="001B332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321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DDF1" w14:textId="77777777" w:rsidR="007602D4" w:rsidRPr="007602D4" w:rsidRDefault="007602D4" w:rsidP="007602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Москва, ул. Плющева, д. 15а, стр. 2;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34A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Автоматическая пожарная сигнализация (АПС)</w:t>
            </w:r>
          </w:p>
          <w:p w14:paraId="29F8C24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оповещения и управления эвакуацией людей при пожаре (СОУЭ)</w:t>
            </w:r>
          </w:p>
          <w:p w14:paraId="4742FE8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Внутренний противопожарный водопровод   </w:t>
            </w:r>
          </w:p>
          <w:p w14:paraId="702C793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Огнетушители</w:t>
            </w:r>
          </w:p>
        </w:tc>
      </w:tr>
      <w:tr w:rsidR="007602D4" w:rsidRPr="007602D4" w14:paraId="6E228934" w14:textId="77777777" w:rsidTr="001B332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E79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5A6" w14:textId="77777777" w:rsidR="007602D4" w:rsidRPr="007602D4" w:rsidRDefault="007602D4" w:rsidP="007602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Москва, ул. Плющева, д. 15а;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394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Автоматическая пожарная сигнализация (АПС)</w:t>
            </w:r>
          </w:p>
          <w:p w14:paraId="6E90492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оповещения и управления эвакуацией людей при пожаре (СОУЭ)</w:t>
            </w:r>
          </w:p>
          <w:p w14:paraId="305416F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Внутренний противопожарный водопровод  </w:t>
            </w:r>
          </w:p>
          <w:p w14:paraId="2501F6D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Автоматика управления клапанами ОЗК</w:t>
            </w:r>
          </w:p>
          <w:p w14:paraId="576792A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подпора воздуха</w:t>
            </w:r>
          </w:p>
          <w:p w14:paraId="3B714CB5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дымоудаления</w:t>
            </w:r>
          </w:p>
          <w:p w14:paraId="04989F43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Огнетушители</w:t>
            </w:r>
          </w:p>
        </w:tc>
      </w:tr>
      <w:tr w:rsidR="007602D4" w:rsidRPr="007602D4" w14:paraId="54C62CB1" w14:textId="77777777" w:rsidTr="001B332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951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51E0" w14:textId="77777777" w:rsidR="007602D4" w:rsidRPr="007602D4" w:rsidRDefault="007602D4" w:rsidP="007602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Москва, Анадырский проезд, д. 10 А;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DE2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Автоматическая пожарная сигнализация (АПС)</w:t>
            </w:r>
          </w:p>
          <w:p w14:paraId="49DE9D6F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оповещения и управления эвакуацией людей при пожаре (СОУЭ)</w:t>
            </w:r>
          </w:p>
          <w:p w14:paraId="7C4A986B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Внутренний противопожарный водопровод   </w:t>
            </w:r>
          </w:p>
        </w:tc>
      </w:tr>
    </w:tbl>
    <w:p w14:paraId="51AD6AD3" w14:textId="77777777" w:rsidR="007602D4" w:rsidRPr="007602D4" w:rsidRDefault="007602D4" w:rsidP="007602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7602D4" w:rsidRPr="007602D4" w:rsidSect="007602D4">
          <w:footerReference w:type="default" r:id="rId8"/>
          <w:pgSz w:w="11906" w:h="16838"/>
          <w:pgMar w:top="853" w:right="849" w:bottom="1146" w:left="1134" w:header="720" w:footer="720" w:gutter="0"/>
          <w:cols w:space="720"/>
          <w:docGrid w:linePitch="600" w:charSpace="40960"/>
        </w:sectPr>
      </w:pPr>
    </w:p>
    <w:tbl>
      <w:tblPr>
        <w:tblW w:w="9639" w:type="dxa"/>
        <w:tblInd w:w="220" w:type="dxa"/>
        <w:tblLayout w:type="fixed"/>
        <w:tblLook w:val="0000" w:firstRow="0" w:lastRow="0" w:firstColumn="0" w:lastColumn="0" w:noHBand="0" w:noVBand="0"/>
      </w:tblPr>
      <w:tblGrid>
        <w:gridCol w:w="659"/>
        <w:gridCol w:w="2343"/>
        <w:gridCol w:w="6637"/>
      </w:tblGrid>
      <w:tr w:rsidR="007602D4" w:rsidRPr="007602D4" w14:paraId="1D76E750" w14:textId="77777777" w:rsidTr="007602D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0968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8BB5" w14:textId="77777777" w:rsidR="007602D4" w:rsidRPr="007602D4" w:rsidRDefault="007602D4" w:rsidP="007602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Москва, п. Киевский, рабочий поселок Киевский, д. 12А.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900D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Автоматическая пожарная сигнализация (АПС)</w:t>
            </w:r>
          </w:p>
          <w:p w14:paraId="1893E86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оповещения и управления эвакуацией людей при пожаре (СОУЭ)</w:t>
            </w:r>
          </w:p>
          <w:p w14:paraId="7D47EBFE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Внутренний противопожарный водопровод   </w:t>
            </w:r>
          </w:p>
          <w:p w14:paraId="4B35660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дымоудаления</w:t>
            </w:r>
          </w:p>
          <w:p w14:paraId="5A983D5C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Огнетушители</w:t>
            </w:r>
          </w:p>
        </w:tc>
      </w:tr>
      <w:tr w:rsidR="007602D4" w:rsidRPr="007602D4" w14:paraId="2C0E02F4" w14:textId="77777777" w:rsidTr="007602D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A952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B702" w14:textId="77777777" w:rsidR="007602D4" w:rsidRPr="007602D4" w:rsidRDefault="007602D4" w:rsidP="007602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г. Москва, ул. </w:t>
            </w:r>
            <w:proofErr w:type="spellStart"/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Люблинская</w:t>
            </w:r>
            <w:proofErr w:type="spellEnd"/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д. 78, к. 2, пом. 10Н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AA41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Автоматическая пожарная сигнализация (АПС)</w:t>
            </w:r>
          </w:p>
          <w:p w14:paraId="45357A59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оповещения и управления эвакуацией людей при пожаре (СОУЭ)</w:t>
            </w:r>
          </w:p>
          <w:p w14:paraId="2FA3700A" w14:textId="77777777" w:rsidR="007602D4" w:rsidRPr="007602D4" w:rsidRDefault="007602D4" w:rsidP="007602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2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Огнетушители</w:t>
            </w:r>
          </w:p>
        </w:tc>
      </w:tr>
    </w:tbl>
    <w:p w14:paraId="309423E2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315564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A5B154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908861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CCD92B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B3F79F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2F8705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5BB91D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D94F66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C7C8EF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743A3D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EAFF97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5C1DFF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F786D1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FBEF31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1420F6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416871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50802E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524957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D46645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6452D6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AB9A0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401FD2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1175F4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E71A75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EEEE6B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3D58A3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7E2FEC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0127E1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63D6F4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3A1DEA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9A7A97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5DD1DE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48F16A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623917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34E912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DE167C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13656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5E704A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0681DB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B06029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65F3AE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420FDB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6746DB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163AF8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E0F5CA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421AF9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11C56F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CFFA48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C17685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ECA867" w14:textId="77777777" w:rsidR="007602D4" w:rsidRPr="007602D4" w:rsidRDefault="007602D4" w:rsidP="00760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7602D4" w:rsidRPr="0076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A2390" w14:textId="77777777" w:rsidR="00000000" w:rsidRDefault="00EE7F9C">
      <w:pPr>
        <w:spacing w:after="0" w:line="240" w:lineRule="auto"/>
      </w:pPr>
      <w:r>
        <w:separator/>
      </w:r>
    </w:p>
  </w:endnote>
  <w:endnote w:type="continuationSeparator" w:id="0">
    <w:p w14:paraId="0BA47DA9" w14:textId="77777777" w:rsidR="00000000" w:rsidRDefault="00EE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5A54" w14:textId="77777777" w:rsidR="00645460" w:rsidRDefault="00F44C05">
    <w:pPr>
      <w:pStyle w:val="af1"/>
    </w:pPr>
    <w:r>
      <w:tab/>
    </w: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EE7F9C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\*Arabic </w:instrText>
    </w:r>
    <w:r>
      <w:fldChar w:fldCharType="separate"/>
    </w:r>
    <w:r w:rsidR="00EE7F9C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36FFB" w14:textId="77777777" w:rsidR="00000000" w:rsidRDefault="00EE7F9C">
      <w:pPr>
        <w:spacing w:after="0" w:line="240" w:lineRule="auto"/>
      </w:pPr>
      <w:r>
        <w:separator/>
      </w:r>
    </w:p>
  </w:footnote>
  <w:footnote w:type="continuationSeparator" w:id="0">
    <w:p w14:paraId="4A94EEEF" w14:textId="77777777" w:rsidR="00000000" w:rsidRDefault="00EE7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cs="Symbol" w:hint="default"/>
        <w:color w:val="auto"/>
        <w:sz w:val="26"/>
        <w:szCs w:val="26"/>
      </w:rPr>
    </w:lvl>
  </w:abstractNum>
  <w:abstractNum w:abstractNumId="3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  <w:sz w:val="26"/>
        <w:szCs w:val="26"/>
      </w:rPr>
    </w:lvl>
  </w:abstractNum>
  <w:abstractNum w:abstractNumId="4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643" w:hanging="283"/>
      </w:pPr>
      <w:rPr>
        <w:rFonts w:ascii="Symbol" w:hAnsi="Symbol" w:cs="Symbol" w:hint="default"/>
        <w:sz w:val="26"/>
        <w:szCs w:val="26"/>
      </w:rPr>
    </w:lvl>
  </w:abstractNum>
  <w:abstractNum w:abstractNumId="5">
    <w:nsid w:val="076A27BF"/>
    <w:multiLevelType w:val="hybridMultilevel"/>
    <w:tmpl w:val="5A04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CDA"/>
    <w:multiLevelType w:val="multilevel"/>
    <w:tmpl w:val="CDB63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3CE67C4"/>
    <w:multiLevelType w:val="hybridMultilevel"/>
    <w:tmpl w:val="415481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22A1"/>
    <w:multiLevelType w:val="hybridMultilevel"/>
    <w:tmpl w:val="9356B0A6"/>
    <w:lvl w:ilvl="0" w:tplc="B10832E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83B8C"/>
    <w:multiLevelType w:val="multilevel"/>
    <w:tmpl w:val="3308386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10">
    <w:nsid w:val="63707DBD"/>
    <w:multiLevelType w:val="multilevel"/>
    <w:tmpl w:val="1C566FCC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1911505"/>
    <w:multiLevelType w:val="multilevel"/>
    <w:tmpl w:val="7191150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4D"/>
    <w:rsid w:val="00197A4D"/>
    <w:rsid w:val="007602D4"/>
    <w:rsid w:val="00A47C18"/>
    <w:rsid w:val="00EE7F9C"/>
    <w:rsid w:val="00F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7602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"/>
    <w:qFormat/>
    <w:rsid w:val="007602D4"/>
    <w:pPr>
      <w:keepNext/>
      <w:numPr>
        <w:ilvl w:val="1"/>
        <w:numId w:val="1"/>
      </w:numPr>
      <w:suppressAutoHyphens/>
      <w:spacing w:after="0" w:line="240" w:lineRule="auto"/>
      <w:ind w:left="0" w:right="-108" w:firstLine="0"/>
      <w:outlineLvl w:val="1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602D4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602D4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602D4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602D4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602D4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602D4"/>
    <w:pPr>
      <w:keepNext/>
      <w:numPr>
        <w:ilvl w:val="7"/>
        <w:numId w:val="1"/>
      </w:numPr>
      <w:suppressAutoHyphens/>
      <w:spacing w:after="0" w:line="240" w:lineRule="auto"/>
      <w:ind w:left="0" w:firstLine="397"/>
      <w:jc w:val="center"/>
      <w:outlineLvl w:val="7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602D4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7602D4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7602D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7602D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602D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602D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602D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602D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602D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602D4"/>
    <w:rPr>
      <w:rFonts w:ascii="Times New Roman" w:eastAsia="Times New Roman" w:hAnsi="Times New Roman" w:cs="Times New Roman"/>
      <w:i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602D4"/>
  </w:style>
  <w:style w:type="character" w:customStyle="1" w:styleId="WW8Num1z0">
    <w:name w:val="WW8Num1z0"/>
    <w:rsid w:val="007602D4"/>
    <w:rPr>
      <w:rFonts w:ascii="Symbol" w:hAnsi="Symbol" w:cs="Symbol" w:hint="default"/>
    </w:rPr>
  </w:style>
  <w:style w:type="character" w:customStyle="1" w:styleId="WW8Num2z0">
    <w:name w:val="WW8Num2z0"/>
    <w:rsid w:val="007602D4"/>
  </w:style>
  <w:style w:type="character" w:customStyle="1" w:styleId="WW8Num3z0">
    <w:name w:val="WW8Num3z0"/>
    <w:rsid w:val="007602D4"/>
  </w:style>
  <w:style w:type="character" w:customStyle="1" w:styleId="WW8Num4z0">
    <w:name w:val="WW8Num4z0"/>
    <w:rsid w:val="007602D4"/>
    <w:rPr>
      <w:rFonts w:ascii="Symbol" w:hAnsi="Symbol" w:cs="Symbol" w:hint="default"/>
    </w:rPr>
  </w:style>
  <w:style w:type="character" w:customStyle="1" w:styleId="WW8Num5z0">
    <w:name w:val="WW8Num5z0"/>
    <w:rsid w:val="007602D4"/>
    <w:rPr>
      <w:rFonts w:ascii="Symbol" w:hAnsi="Symbol" w:cs="Symbol" w:hint="default"/>
      <w:color w:val="auto"/>
    </w:rPr>
  </w:style>
  <w:style w:type="character" w:customStyle="1" w:styleId="WW8Num5z1">
    <w:name w:val="WW8Num5z1"/>
    <w:rsid w:val="007602D4"/>
    <w:rPr>
      <w:rFonts w:ascii="Courier New" w:hAnsi="Courier New" w:cs="Courier New" w:hint="default"/>
    </w:rPr>
  </w:style>
  <w:style w:type="character" w:customStyle="1" w:styleId="WW8Num5z2">
    <w:name w:val="WW8Num5z2"/>
    <w:rsid w:val="007602D4"/>
    <w:rPr>
      <w:rFonts w:ascii="Wingdings" w:hAnsi="Wingdings" w:cs="Wingdings" w:hint="default"/>
    </w:rPr>
  </w:style>
  <w:style w:type="character" w:customStyle="1" w:styleId="WW8Num5z3">
    <w:name w:val="WW8Num5z3"/>
    <w:rsid w:val="007602D4"/>
    <w:rPr>
      <w:rFonts w:ascii="Symbol" w:hAnsi="Symbol" w:cs="Symbol" w:hint="default"/>
    </w:rPr>
  </w:style>
  <w:style w:type="character" w:customStyle="1" w:styleId="WW8Num6z0">
    <w:name w:val="WW8Num6z0"/>
    <w:rsid w:val="007602D4"/>
    <w:rPr>
      <w:rFonts w:ascii="Symbol" w:hAnsi="Symbol" w:cs="Symbol" w:hint="default"/>
    </w:rPr>
  </w:style>
  <w:style w:type="character" w:customStyle="1" w:styleId="WW8Num6z1">
    <w:name w:val="WW8Num6z1"/>
    <w:rsid w:val="007602D4"/>
    <w:rPr>
      <w:rFonts w:ascii="Courier New" w:hAnsi="Courier New" w:cs="Courier New" w:hint="default"/>
    </w:rPr>
  </w:style>
  <w:style w:type="character" w:customStyle="1" w:styleId="WW8Num6z2">
    <w:name w:val="WW8Num6z2"/>
    <w:rsid w:val="007602D4"/>
    <w:rPr>
      <w:rFonts w:ascii="Wingdings" w:hAnsi="Wingdings" w:cs="Wingdings" w:hint="default"/>
    </w:rPr>
  </w:style>
  <w:style w:type="character" w:customStyle="1" w:styleId="WW8Num7z0">
    <w:name w:val="WW8Num7z0"/>
    <w:rsid w:val="007602D4"/>
    <w:rPr>
      <w:rFonts w:ascii="Symbol" w:hAnsi="Symbol" w:cs="Symbol" w:hint="default"/>
    </w:rPr>
  </w:style>
  <w:style w:type="character" w:customStyle="1" w:styleId="WW8Num7z1">
    <w:name w:val="WW8Num7z1"/>
    <w:rsid w:val="007602D4"/>
    <w:rPr>
      <w:rFonts w:ascii="Courier New" w:hAnsi="Courier New" w:cs="Courier New" w:hint="default"/>
    </w:rPr>
  </w:style>
  <w:style w:type="character" w:customStyle="1" w:styleId="WW8Num7z2">
    <w:name w:val="WW8Num7z2"/>
    <w:rsid w:val="007602D4"/>
    <w:rPr>
      <w:rFonts w:ascii="Wingdings" w:hAnsi="Wingdings" w:cs="Wingdings" w:hint="default"/>
    </w:rPr>
  </w:style>
  <w:style w:type="character" w:customStyle="1" w:styleId="WW8Num8z0">
    <w:name w:val="WW8Num8z0"/>
    <w:rsid w:val="007602D4"/>
    <w:rPr>
      <w:rFonts w:cs="Times New Roman"/>
    </w:rPr>
  </w:style>
  <w:style w:type="character" w:customStyle="1" w:styleId="WW8Num9z0">
    <w:name w:val="WW8Num9z0"/>
    <w:rsid w:val="007602D4"/>
    <w:rPr>
      <w:rFonts w:ascii="Symbol" w:hAnsi="Symbol" w:cs="Symbol" w:hint="default"/>
      <w:color w:val="auto"/>
    </w:rPr>
  </w:style>
  <w:style w:type="character" w:customStyle="1" w:styleId="WW8Num9z1">
    <w:name w:val="WW8Num9z1"/>
    <w:rsid w:val="007602D4"/>
    <w:rPr>
      <w:rFonts w:ascii="Courier New" w:hAnsi="Courier New" w:cs="Courier New" w:hint="default"/>
    </w:rPr>
  </w:style>
  <w:style w:type="character" w:customStyle="1" w:styleId="WW8Num9z2">
    <w:name w:val="WW8Num9z2"/>
    <w:rsid w:val="007602D4"/>
    <w:rPr>
      <w:rFonts w:ascii="Wingdings" w:hAnsi="Wingdings" w:cs="Wingdings" w:hint="default"/>
    </w:rPr>
  </w:style>
  <w:style w:type="character" w:customStyle="1" w:styleId="WW8Num9z3">
    <w:name w:val="WW8Num9z3"/>
    <w:rsid w:val="007602D4"/>
    <w:rPr>
      <w:rFonts w:ascii="Symbol" w:hAnsi="Symbol" w:cs="Symbol" w:hint="default"/>
    </w:rPr>
  </w:style>
  <w:style w:type="character" w:customStyle="1" w:styleId="WW8Num10z0">
    <w:name w:val="WW8Num10z0"/>
    <w:rsid w:val="007602D4"/>
    <w:rPr>
      <w:rFonts w:ascii="Symbol" w:hAnsi="Symbol" w:cs="Symbol" w:hint="default"/>
    </w:rPr>
  </w:style>
  <w:style w:type="character" w:customStyle="1" w:styleId="WW8Num11z0">
    <w:name w:val="WW8Num11z0"/>
    <w:rsid w:val="007602D4"/>
    <w:rPr>
      <w:rFonts w:ascii="Symbol" w:hAnsi="Symbol" w:cs="Symbol" w:hint="default"/>
    </w:rPr>
  </w:style>
  <w:style w:type="character" w:customStyle="1" w:styleId="WW8Num11z1">
    <w:name w:val="WW8Num11z1"/>
    <w:rsid w:val="007602D4"/>
    <w:rPr>
      <w:rFonts w:ascii="Courier New" w:hAnsi="Courier New" w:cs="Courier New" w:hint="default"/>
    </w:rPr>
  </w:style>
  <w:style w:type="character" w:customStyle="1" w:styleId="WW8Num11z2">
    <w:name w:val="WW8Num11z2"/>
    <w:rsid w:val="007602D4"/>
    <w:rPr>
      <w:rFonts w:ascii="Wingdings" w:hAnsi="Wingdings" w:cs="Wingdings" w:hint="default"/>
    </w:rPr>
  </w:style>
  <w:style w:type="character" w:customStyle="1" w:styleId="WW8Num12z0">
    <w:name w:val="WW8Num12z0"/>
    <w:rsid w:val="007602D4"/>
    <w:rPr>
      <w:rFonts w:ascii="Symbol" w:hAnsi="Symbol" w:cs="Symbol" w:hint="default"/>
    </w:rPr>
  </w:style>
  <w:style w:type="character" w:customStyle="1" w:styleId="WW8Num12z1">
    <w:name w:val="WW8Num12z1"/>
    <w:rsid w:val="007602D4"/>
    <w:rPr>
      <w:rFonts w:ascii="Courier New" w:hAnsi="Courier New" w:cs="Courier New" w:hint="default"/>
    </w:rPr>
  </w:style>
  <w:style w:type="character" w:customStyle="1" w:styleId="WW8Num12z2">
    <w:name w:val="WW8Num12z2"/>
    <w:rsid w:val="007602D4"/>
    <w:rPr>
      <w:rFonts w:ascii="Wingdings" w:hAnsi="Wingdings" w:cs="Wingdings" w:hint="default"/>
    </w:rPr>
  </w:style>
  <w:style w:type="character" w:customStyle="1" w:styleId="WW8Num13z0">
    <w:name w:val="WW8Num13z0"/>
    <w:rsid w:val="007602D4"/>
    <w:rPr>
      <w:rFonts w:ascii="Symbol" w:hAnsi="Symbol" w:cs="Symbol" w:hint="default"/>
      <w:color w:val="auto"/>
      <w:sz w:val="26"/>
      <w:szCs w:val="26"/>
    </w:rPr>
  </w:style>
  <w:style w:type="character" w:customStyle="1" w:styleId="WW8Num13z1">
    <w:name w:val="WW8Num13z1"/>
    <w:rsid w:val="007602D4"/>
    <w:rPr>
      <w:rFonts w:ascii="Courier New" w:hAnsi="Courier New" w:cs="Courier New" w:hint="default"/>
    </w:rPr>
  </w:style>
  <w:style w:type="character" w:customStyle="1" w:styleId="WW8Num13z2">
    <w:name w:val="WW8Num13z2"/>
    <w:rsid w:val="007602D4"/>
    <w:rPr>
      <w:rFonts w:ascii="Wingdings" w:hAnsi="Wingdings" w:cs="Wingdings" w:hint="default"/>
    </w:rPr>
  </w:style>
  <w:style w:type="character" w:customStyle="1" w:styleId="WW8Num13z3">
    <w:name w:val="WW8Num13z3"/>
    <w:rsid w:val="007602D4"/>
    <w:rPr>
      <w:rFonts w:ascii="Symbol" w:hAnsi="Symbol" w:cs="Symbol" w:hint="default"/>
    </w:rPr>
  </w:style>
  <w:style w:type="character" w:customStyle="1" w:styleId="WW8Num14z0">
    <w:name w:val="WW8Num14z0"/>
    <w:rsid w:val="007602D4"/>
    <w:rPr>
      <w:rFonts w:hint="default"/>
    </w:rPr>
  </w:style>
  <w:style w:type="character" w:customStyle="1" w:styleId="WW8Num15z0">
    <w:name w:val="WW8Num15z0"/>
    <w:rsid w:val="007602D4"/>
    <w:rPr>
      <w:rFonts w:hint="default"/>
    </w:rPr>
  </w:style>
  <w:style w:type="character" w:customStyle="1" w:styleId="WW8Num15z1">
    <w:name w:val="WW8Num15z1"/>
    <w:rsid w:val="007602D4"/>
  </w:style>
  <w:style w:type="character" w:customStyle="1" w:styleId="WW8Num15z2">
    <w:name w:val="WW8Num15z2"/>
    <w:rsid w:val="007602D4"/>
  </w:style>
  <w:style w:type="character" w:customStyle="1" w:styleId="WW8Num15z3">
    <w:name w:val="WW8Num15z3"/>
    <w:rsid w:val="007602D4"/>
  </w:style>
  <w:style w:type="character" w:customStyle="1" w:styleId="WW8Num15z4">
    <w:name w:val="WW8Num15z4"/>
    <w:rsid w:val="007602D4"/>
  </w:style>
  <w:style w:type="character" w:customStyle="1" w:styleId="WW8Num15z5">
    <w:name w:val="WW8Num15z5"/>
    <w:rsid w:val="007602D4"/>
  </w:style>
  <w:style w:type="character" w:customStyle="1" w:styleId="WW8Num15z6">
    <w:name w:val="WW8Num15z6"/>
    <w:rsid w:val="007602D4"/>
  </w:style>
  <w:style w:type="character" w:customStyle="1" w:styleId="WW8Num15z7">
    <w:name w:val="WW8Num15z7"/>
    <w:rsid w:val="007602D4"/>
  </w:style>
  <w:style w:type="character" w:customStyle="1" w:styleId="WW8Num15z8">
    <w:name w:val="WW8Num15z8"/>
    <w:rsid w:val="007602D4"/>
  </w:style>
  <w:style w:type="character" w:customStyle="1" w:styleId="WW8Num16z0">
    <w:name w:val="WW8Num16z0"/>
    <w:rsid w:val="007602D4"/>
  </w:style>
  <w:style w:type="character" w:customStyle="1" w:styleId="WW8Num16z1">
    <w:name w:val="WW8Num16z1"/>
    <w:rsid w:val="007602D4"/>
  </w:style>
  <w:style w:type="character" w:customStyle="1" w:styleId="WW8Num16z2">
    <w:name w:val="WW8Num16z2"/>
    <w:rsid w:val="007602D4"/>
  </w:style>
  <w:style w:type="character" w:customStyle="1" w:styleId="WW8Num16z3">
    <w:name w:val="WW8Num16z3"/>
    <w:rsid w:val="007602D4"/>
  </w:style>
  <w:style w:type="character" w:customStyle="1" w:styleId="WW8Num16z4">
    <w:name w:val="WW8Num16z4"/>
    <w:rsid w:val="007602D4"/>
  </w:style>
  <w:style w:type="character" w:customStyle="1" w:styleId="WW8Num16z5">
    <w:name w:val="WW8Num16z5"/>
    <w:rsid w:val="007602D4"/>
  </w:style>
  <w:style w:type="character" w:customStyle="1" w:styleId="WW8Num16z6">
    <w:name w:val="WW8Num16z6"/>
    <w:rsid w:val="007602D4"/>
  </w:style>
  <w:style w:type="character" w:customStyle="1" w:styleId="WW8Num16z7">
    <w:name w:val="WW8Num16z7"/>
    <w:rsid w:val="007602D4"/>
  </w:style>
  <w:style w:type="character" w:customStyle="1" w:styleId="WW8Num16z8">
    <w:name w:val="WW8Num16z8"/>
    <w:rsid w:val="007602D4"/>
  </w:style>
  <w:style w:type="character" w:customStyle="1" w:styleId="WW8Num17z0">
    <w:name w:val="WW8Num17z0"/>
    <w:rsid w:val="007602D4"/>
  </w:style>
  <w:style w:type="character" w:customStyle="1" w:styleId="WW8Num18z0">
    <w:name w:val="WW8Num18z0"/>
    <w:rsid w:val="007602D4"/>
    <w:rPr>
      <w:position w:val="0"/>
      <w:sz w:val="24"/>
      <w:vertAlign w:val="baseline"/>
    </w:rPr>
  </w:style>
  <w:style w:type="character" w:customStyle="1" w:styleId="WW8Num19z0">
    <w:name w:val="WW8Num19z0"/>
    <w:rsid w:val="007602D4"/>
  </w:style>
  <w:style w:type="character" w:customStyle="1" w:styleId="WW8Num20z0">
    <w:name w:val="WW8Num20z0"/>
    <w:rsid w:val="007602D4"/>
    <w:rPr>
      <w:rFonts w:ascii="Symbol" w:hAnsi="Symbol" w:cs="Symbol" w:hint="default"/>
    </w:rPr>
  </w:style>
  <w:style w:type="character" w:customStyle="1" w:styleId="WW8Num20z1">
    <w:name w:val="WW8Num20z1"/>
    <w:rsid w:val="007602D4"/>
    <w:rPr>
      <w:rFonts w:ascii="Courier New" w:hAnsi="Courier New" w:cs="Courier New" w:hint="default"/>
    </w:rPr>
  </w:style>
  <w:style w:type="character" w:customStyle="1" w:styleId="WW8Num20z2">
    <w:name w:val="WW8Num20z2"/>
    <w:rsid w:val="007602D4"/>
    <w:rPr>
      <w:rFonts w:ascii="Wingdings" w:hAnsi="Wingdings" w:cs="Wingdings" w:hint="default"/>
    </w:rPr>
  </w:style>
  <w:style w:type="character" w:customStyle="1" w:styleId="WW8Num21z0">
    <w:name w:val="WW8Num21z0"/>
    <w:rsid w:val="007602D4"/>
    <w:rPr>
      <w:rFonts w:hint="default"/>
    </w:rPr>
  </w:style>
  <w:style w:type="character" w:customStyle="1" w:styleId="WW8Num22z0">
    <w:name w:val="WW8Num22z0"/>
    <w:rsid w:val="007602D4"/>
    <w:rPr>
      <w:rFonts w:ascii="Symbol" w:hAnsi="Symbol" w:cs="Symbol" w:hint="default"/>
    </w:rPr>
  </w:style>
  <w:style w:type="character" w:customStyle="1" w:styleId="WW8Num22z1">
    <w:name w:val="WW8Num22z1"/>
    <w:rsid w:val="007602D4"/>
    <w:rPr>
      <w:rFonts w:ascii="Courier New" w:hAnsi="Courier New" w:cs="Courier New" w:hint="default"/>
    </w:rPr>
  </w:style>
  <w:style w:type="character" w:customStyle="1" w:styleId="WW8Num22z2">
    <w:name w:val="WW8Num22z2"/>
    <w:rsid w:val="007602D4"/>
    <w:rPr>
      <w:rFonts w:ascii="Wingdings" w:hAnsi="Wingdings" w:cs="Wingdings" w:hint="default"/>
    </w:rPr>
  </w:style>
  <w:style w:type="character" w:customStyle="1" w:styleId="WW8Num23z0">
    <w:name w:val="WW8Num23z0"/>
    <w:rsid w:val="007602D4"/>
  </w:style>
  <w:style w:type="character" w:customStyle="1" w:styleId="WW8Num23z1">
    <w:name w:val="WW8Num23z1"/>
    <w:rsid w:val="007602D4"/>
  </w:style>
  <w:style w:type="character" w:customStyle="1" w:styleId="WW8Num23z2">
    <w:name w:val="WW8Num23z2"/>
    <w:rsid w:val="007602D4"/>
  </w:style>
  <w:style w:type="character" w:customStyle="1" w:styleId="WW8Num23z3">
    <w:name w:val="WW8Num23z3"/>
    <w:rsid w:val="007602D4"/>
  </w:style>
  <w:style w:type="character" w:customStyle="1" w:styleId="WW8Num23z4">
    <w:name w:val="WW8Num23z4"/>
    <w:rsid w:val="007602D4"/>
  </w:style>
  <w:style w:type="character" w:customStyle="1" w:styleId="WW8Num23z5">
    <w:name w:val="WW8Num23z5"/>
    <w:rsid w:val="007602D4"/>
  </w:style>
  <w:style w:type="character" w:customStyle="1" w:styleId="WW8Num23z6">
    <w:name w:val="WW8Num23z6"/>
    <w:rsid w:val="007602D4"/>
  </w:style>
  <w:style w:type="character" w:customStyle="1" w:styleId="WW8Num23z7">
    <w:name w:val="WW8Num23z7"/>
    <w:rsid w:val="007602D4"/>
  </w:style>
  <w:style w:type="character" w:customStyle="1" w:styleId="WW8Num23z8">
    <w:name w:val="WW8Num23z8"/>
    <w:rsid w:val="007602D4"/>
  </w:style>
  <w:style w:type="character" w:customStyle="1" w:styleId="WW8Num24z0">
    <w:name w:val="WW8Num24z0"/>
    <w:rsid w:val="007602D4"/>
    <w:rPr>
      <w:rFonts w:ascii="Symbol" w:hAnsi="Symbol" w:cs="Symbol" w:hint="default"/>
      <w:color w:val="auto"/>
      <w:sz w:val="26"/>
      <w:szCs w:val="26"/>
    </w:rPr>
  </w:style>
  <w:style w:type="character" w:customStyle="1" w:styleId="WW8Num24z1">
    <w:name w:val="WW8Num24z1"/>
    <w:rsid w:val="007602D4"/>
    <w:rPr>
      <w:rFonts w:ascii="Courier New" w:hAnsi="Courier New" w:cs="Courier New" w:hint="default"/>
    </w:rPr>
  </w:style>
  <w:style w:type="character" w:customStyle="1" w:styleId="WW8Num24z2">
    <w:name w:val="WW8Num24z2"/>
    <w:rsid w:val="007602D4"/>
    <w:rPr>
      <w:rFonts w:ascii="Wingdings" w:hAnsi="Wingdings" w:cs="Wingdings" w:hint="default"/>
    </w:rPr>
  </w:style>
  <w:style w:type="character" w:customStyle="1" w:styleId="WW8Num24z3">
    <w:name w:val="WW8Num24z3"/>
    <w:rsid w:val="007602D4"/>
    <w:rPr>
      <w:rFonts w:ascii="Symbol" w:hAnsi="Symbol" w:cs="Symbol" w:hint="default"/>
    </w:rPr>
  </w:style>
  <w:style w:type="character" w:customStyle="1" w:styleId="WW8Num25z0">
    <w:name w:val="WW8Num25z0"/>
    <w:rsid w:val="007602D4"/>
    <w:rPr>
      <w:rFonts w:cs="Times New Roman"/>
    </w:rPr>
  </w:style>
  <w:style w:type="character" w:customStyle="1" w:styleId="WW8Num26z0">
    <w:name w:val="WW8Num26z0"/>
    <w:rsid w:val="007602D4"/>
  </w:style>
  <w:style w:type="character" w:customStyle="1" w:styleId="WW8Num26z1">
    <w:name w:val="WW8Num26z1"/>
    <w:rsid w:val="007602D4"/>
  </w:style>
  <w:style w:type="character" w:customStyle="1" w:styleId="WW8Num26z2">
    <w:name w:val="WW8Num26z2"/>
    <w:rsid w:val="007602D4"/>
  </w:style>
  <w:style w:type="character" w:customStyle="1" w:styleId="WW8Num26z3">
    <w:name w:val="WW8Num26z3"/>
    <w:rsid w:val="007602D4"/>
  </w:style>
  <w:style w:type="character" w:customStyle="1" w:styleId="WW8Num26z4">
    <w:name w:val="WW8Num26z4"/>
    <w:rsid w:val="007602D4"/>
  </w:style>
  <w:style w:type="character" w:customStyle="1" w:styleId="WW8Num26z5">
    <w:name w:val="WW8Num26z5"/>
    <w:rsid w:val="007602D4"/>
  </w:style>
  <w:style w:type="character" w:customStyle="1" w:styleId="WW8Num26z6">
    <w:name w:val="WW8Num26z6"/>
    <w:rsid w:val="007602D4"/>
  </w:style>
  <w:style w:type="character" w:customStyle="1" w:styleId="WW8Num26z7">
    <w:name w:val="WW8Num26z7"/>
    <w:rsid w:val="007602D4"/>
  </w:style>
  <w:style w:type="character" w:customStyle="1" w:styleId="WW8Num26z8">
    <w:name w:val="WW8Num26z8"/>
    <w:rsid w:val="007602D4"/>
  </w:style>
  <w:style w:type="character" w:customStyle="1" w:styleId="WW8Num27z0">
    <w:name w:val="WW8Num27z0"/>
    <w:rsid w:val="007602D4"/>
    <w:rPr>
      <w:rFonts w:hint="default"/>
    </w:rPr>
  </w:style>
  <w:style w:type="character" w:customStyle="1" w:styleId="WW8Num28z0">
    <w:name w:val="WW8Num28z0"/>
    <w:rsid w:val="007602D4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7602D4"/>
    <w:rPr>
      <w:rFonts w:ascii="Courier New" w:hAnsi="Courier New" w:cs="Courier New" w:hint="default"/>
    </w:rPr>
  </w:style>
  <w:style w:type="character" w:customStyle="1" w:styleId="WW8Num28z2">
    <w:name w:val="WW8Num28z2"/>
    <w:rsid w:val="007602D4"/>
    <w:rPr>
      <w:rFonts w:ascii="Wingdings" w:hAnsi="Wingdings" w:cs="Wingdings" w:hint="default"/>
    </w:rPr>
  </w:style>
  <w:style w:type="character" w:customStyle="1" w:styleId="WW8Num28z3">
    <w:name w:val="WW8Num28z3"/>
    <w:rsid w:val="007602D4"/>
    <w:rPr>
      <w:rFonts w:ascii="Symbol" w:hAnsi="Symbol" w:cs="Symbol" w:hint="default"/>
    </w:rPr>
  </w:style>
  <w:style w:type="character" w:customStyle="1" w:styleId="WW8Num29z0">
    <w:name w:val="WW8Num29z0"/>
    <w:rsid w:val="007602D4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7602D4"/>
    <w:rPr>
      <w:rFonts w:ascii="Courier New" w:hAnsi="Courier New" w:cs="Courier New" w:hint="default"/>
    </w:rPr>
  </w:style>
  <w:style w:type="character" w:customStyle="1" w:styleId="WW8Num29z2">
    <w:name w:val="WW8Num29z2"/>
    <w:rsid w:val="007602D4"/>
    <w:rPr>
      <w:rFonts w:ascii="Wingdings" w:hAnsi="Wingdings" w:cs="Wingdings" w:hint="default"/>
    </w:rPr>
  </w:style>
  <w:style w:type="character" w:customStyle="1" w:styleId="WW8Num29z3">
    <w:name w:val="WW8Num29z3"/>
    <w:rsid w:val="007602D4"/>
    <w:rPr>
      <w:rFonts w:ascii="Symbol" w:hAnsi="Symbol" w:cs="Symbol" w:hint="default"/>
    </w:rPr>
  </w:style>
  <w:style w:type="character" w:customStyle="1" w:styleId="WW8Num30z0">
    <w:name w:val="WW8Num30z0"/>
    <w:rsid w:val="007602D4"/>
    <w:rPr>
      <w:rFonts w:hint="default"/>
    </w:rPr>
  </w:style>
  <w:style w:type="character" w:customStyle="1" w:styleId="WW8Num31z0">
    <w:name w:val="WW8Num31z0"/>
    <w:rsid w:val="007602D4"/>
    <w:rPr>
      <w:rFonts w:hint="default"/>
    </w:rPr>
  </w:style>
  <w:style w:type="character" w:customStyle="1" w:styleId="WW8Num32z0">
    <w:name w:val="WW8Num32z0"/>
    <w:rsid w:val="007602D4"/>
    <w:rPr>
      <w:rFonts w:ascii="Arial" w:hAnsi="Arial" w:cs="Arial" w:hint="default"/>
      <w:b/>
      <w:i w:val="0"/>
      <w:sz w:val="24"/>
      <w:u w:val="none"/>
    </w:rPr>
  </w:style>
  <w:style w:type="character" w:customStyle="1" w:styleId="WW8Num33z0">
    <w:name w:val="WW8Num33z0"/>
    <w:rsid w:val="007602D4"/>
    <w:rPr>
      <w:rFonts w:hint="default"/>
    </w:rPr>
  </w:style>
  <w:style w:type="character" w:customStyle="1" w:styleId="WW8NumSt6z0">
    <w:name w:val="WW8NumSt6z0"/>
    <w:rsid w:val="007602D4"/>
    <w:rPr>
      <w:rFonts w:ascii="Symbol" w:hAnsi="Symbol" w:cs="Symbol" w:hint="default"/>
      <w:sz w:val="26"/>
      <w:szCs w:val="26"/>
    </w:rPr>
  </w:style>
  <w:style w:type="character" w:customStyle="1" w:styleId="13">
    <w:name w:val="Основной шрифт абзаца1"/>
    <w:rsid w:val="007602D4"/>
  </w:style>
  <w:style w:type="character" w:styleId="a3">
    <w:name w:val="page number"/>
    <w:basedOn w:val="13"/>
    <w:rsid w:val="007602D4"/>
  </w:style>
  <w:style w:type="character" w:customStyle="1" w:styleId="14">
    <w:name w:val="Знак примечания1"/>
    <w:rsid w:val="007602D4"/>
    <w:rPr>
      <w:sz w:val="16"/>
    </w:rPr>
  </w:style>
  <w:style w:type="character" w:styleId="a4">
    <w:name w:val="Hyperlink"/>
    <w:rsid w:val="007602D4"/>
    <w:rPr>
      <w:color w:val="0000FF"/>
      <w:u w:val="single"/>
    </w:rPr>
  </w:style>
  <w:style w:type="character" w:customStyle="1" w:styleId="a5">
    <w:name w:val="Текст примечания Знак"/>
    <w:basedOn w:val="13"/>
    <w:uiPriority w:val="99"/>
    <w:rsid w:val="007602D4"/>
  </w:style>
  <w:style w:type="character" w:customStyle="1" w:styleId="a6">
    <w:name w:val="Тема примечания Знак"/>
    <w:basedOn w:val="a5"/>
    <w:rsid w:val="007602D4"/>
  </w:style>
  <w:style w:type="paragraph" w:customStyle="1" w:styleId="15">
    <w:name w:val="Заголовок1"/>
    <w:basedOn w:val="a"/>
    <w:next w:val="a7"/>
    <w:rsid w:val="007602D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760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7602D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9">
    <w:name w:val="List"/>
    <w:basedOn w:val="a7"/>
    <w:rsid w:val="007602D4"/>
    <w:rPr>
      <w:rFonts w:cs="Mangal"/>
    </w:rPr>
  </w:style>
  <w:style w:type="paragraph" w:customStyle="1" w:styleId="16">
    <w:name w:val="Название1"/>
    <w:basedOn w:val="a"/>
    <w:rsid w:val="007602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7602D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Маркированный список1"/>
    <w:basedOn w:val="a"/>
    <w:rsid w:val="007602D4"/>
    <w:pPr>
      <w:numPr>
        <w:numId w:val="2"/>
      </w:numPr>
      <w:tabs>
        <w:tab w:val="left" w:pos="851"/>
      </w:tabs>
      <w:suppressAutoHyphens/>
      <w:spacing w:after="0" w:line="240" w:lineRule="auto"/>
      <w:ind w:left="1418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7602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c">
    <w:name w:val="Название Знак"/>
    <w:basedOn w:val="a0"/>
    <w:link w:val="aa"/>
    <w:rsid w:val="007602D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Subtitle"/>
    <w:basedOn w:val="15"/>
    <w:next w:val="a7"/>
    <w:link w:val="ad"/>
    <w:qFormat/>
    <w:rsid w:val="007602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7602D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7602D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7602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60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7602D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Cs w:val="20"/>
      <w:lang w:eastAsia="ar-SA"/>
    </w:rPr>
  </w:style>
  <w:style w:type="paragraph" w:customStyle="1" w:styleId="af0">
    <w:name w:val="Îáû÷íûé"/>
    <w:rsid w:val="0076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602D4"/>
    <w:pPr>
      <w:suppressAutoHyphens/>
      <w:spacing w:after="0" w:line="240" w:lineRule="auto"/>
      <w:ind w:left="113" w:firstLine="7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Iauiue">
    <w:name w:val="Iau?iue"/>
    <w:rsid w:val="007602D4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val="en-US" w:eastAsia="ar-SA"/>
    </w:rPr>
  </w:style>
  <w:style w:type="paragraph" w:customStyle="1" w:styleId="18">
    <w:name w:val="çàãîëîâîê 1"/>
    <w:basedOn w:val="a"/>
    <w:next w:val="a"/>
    <w:rsid w:val="007602D4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af1">
    <w:name w:val="footer"/>
    <w:basedOn w:val="a"/>
    <w:link w:val="af2"/>
    <w:uiPriority w:val="99"/>
    <w:rsid w:val="007602D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7602D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310">
    <w:name w:val="Основной текст 31"/>
    <w:basedOn w:val="a"/>
    <w:rsid w:val="00760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  <w:lang w:val="fr-CA" w:eastAsia="ar-SA"/>
    </w:rPr>
  </w:style>
  <w:style w:type="paragraph" w:customStyle="1" w:styleId="51">
    <w:name w:val="çàãîëîâîê 5"/>
    <w:basedOn w:val="a"/>
    <w:next w:val="a"/>
    <w:rsid w:val="007602D4"/>
    <w:pPr>
      <w:keepNext/>
      <w:suppressAutoHyphens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af3">
    <w:name w:val="Îñíîâíîé òåêñò"/>
    <w:basedOn w:val="af0"/>
    <w:rsid w:val="007602D4"/>
    <w:pPr>
      <w:jc w:val="both"/>
    </w:pPr>
    <w:rPr>
      <w:rFonts w:ascii="Arial" w:hAnsi="Arial" w:cs="Arial"/>
      <w:b/>
      <w:sz w:val="24"/>
    </w:rPr>
  </w:style>
  <w:style w:type="paragraph" w:customStyle="1" w:styleId="Iauiue1">
    <w:name w:val="Iau?iue1"/>
    <w:rsid w:val="0076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header"/>
    <w:basedOn w:val="a"/>
    <w:link w:val="af5"/>
    <w:uiPriority w:val="99"/>
    <w:rsid w:val="007602D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7602D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9">
    <w:name w:val="Текст примечания1"/>
    <w:basedOn w:val="a"/>
    <w:rsid w:val="0076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rsid w:val="007602D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7">
    <w:name w:val="Текст выноски Знак"/>
    <w:basedOn w:val="a0"/>
    <w:link w:val="af6"/>
    <w:uiPriority w:val="99"/>
    <w:rsid w:val="007602D4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a">
    <w:name w:val="Обычный1"/>
    <w:rsid w:val="007602D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ormal1">
    <w:name w:val="Normal1"/>
    <w:rsid w:val="007602D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f8">
    <w:name w:val="annotation text"/>
    <w:basedOn w:val="a"/>
    <w:link w:val="1b"/>
    <w:uiPriority w:val="99"/>
    <w:unhideWhenUsed/>
    <w:rsid w:val="007602D4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7602D4"/>
    <w:rPr>
      <w:sz w:val="20"/>
      <w:szCs w:val="20"/>
    </w:rPr>
  </w:style>
  <w:style w:type="paragraph" w:styleId="af9">
    <w:name w:val="annotation subject"/>
    <w:basedOn w:val="19"/>
    <w:next w:val="19"/>
    <w:link w:val="1c"/>
    <w:rsid w:val="007602D4"/>
    <w:rPr>
      <w:b/>
      <w:bCs/>
    </w:rPr>
  </w:style>
  <w:style w:type="character" w:customStyle="1" w:styleId="1c">
    <w:name w:val="Тема примечания Знак1"/>
    <w:basedOn w:val="1b"/>
    <w:link w:val="af9"/>
    <w:rsid w:val="00760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a">
    <w:name w:val="Знак Знак Знак"/>
    <w:basedOn w:val="a"/>
    <w:rsid w:val="007602D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7602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7602D4"/>
    <w:pPr>
      <w:jc w:val="center"/>
    </w:pPr>
    <w:rPr>
      <w:b/>
      <w:bCs/>
    </w:rPr>
  </w:style>
  <w:style w:type="paragraph" w:customStyle="1" w:styleId="Default">
    <w:name w:val="Default"/>
    <w:link w:val="Default0"/>
    <w:qFormat/>
    <w:rsid w:val="007602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7602D4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table" w:styleId="afd">
    <w:name w:val="Table Grid"/>
    <w:basedOn w:val="a1"/>
    <w:uiPriority w:val="59"/>
    <w:rsid w:val="0076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Стиль1"/>
    <w:basedOn w:val="a"/>
    <w:qFormat/>
    <w:rsid w:val="007602D4"/>
    <w:pPr>
      <w:tabs>
        <w:tab w:val="left" w:pos="709"/>
        <w:tab w:val="left" w:pos="1134"/>
      </w:tabs>
      <w:spacing w:after="0" w:line="36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(2)_"/>
    <w:link w:val="23"/>
    <w:rsid w:val="007602D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602D4"/>
    <w:pPr>
      <w:widowControl w:val="0"/>
      <w:shd w:val="clear" w:color="auto" w:fill="FFFFFF"/>
      <w:spacing w:before="360" w:after="240" w:line="288" w:lineRule="exact"/>
      <w:jc w:val="both"/>
    </w:pPr>
  </w:style>
  <w:style w:type="character" w:customStyle="1" w:styleId="afe">
    <w:name w:val="Абзац списка Знак"/>
    <w:link w:val="aff"/>
    <w:uiPriority w:val="34"/>
    <w:locked/>
    <w:rsid w:val="007602D4"/>
    <w:rPr>
      <w:sz w:val="24"/>
      <w:szCs w:val="24"/>
    </w:rPr>
  </w:style>
  <w:style w:type="paragraph" w:styleId="aff">
    <w:name w:val="List Paragraph"/>
    <w:basedOn w:val="a"/>
    <w:link w:val="afe"/>
    <w:uiPriority w:val="34"/>
    <w:qFormat/>
    <w:rsid w:val="007602D4"/>
    <w:pPr>
      <w:spacing w:after="60" w:line="240" w:lineRule="auto"/>
      <w:ind w:left="720"/>
      <w:contextualSpacing/>
      <w:jc w:val="both"/>
    </w:pPr>
    <w:rPr>
      <w:sz w:val="24"/>
      <w:szCs w:val="24"/>
    </w:rPr>
  </w:style>
  <w:style w:type="paragraph" w:customStyle="1" w:styleId="UNFORMATTEXT">
    <w:name w:val=".UNFORMATTEXT"/>
    <w:rsid w:val="00760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76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qFormat/>
    <w:rsid w:val="00760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e">
    <w:name w:val="Сетка таблицы1"/>
    <w:basedOn w:val="a1"/>
    <w:next w:val="afd"/>
    <w:uiPriority w:val="59"/>
    <w:rsid w:val="007602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7602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"/>
    <w:qFormat/>
    <w:rsid w:val="007602D4"/>
    <w:pPr>
      <w:keepNext/>
      <w:numPr>
        <w:ilvl w:val="1"/>
        <w:numId w:val="1"/>
      </w:numPr>
      <w:suppressAutoHyphens/>
      <w:spacing w:after="0" w:line="240" w:lineRule="auto"/>
      <w:ind w:left="0" w:right="-108" w:firstLine="0"/>
      <w:outlineLvl w:val="1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602D4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602D4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602D4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602D4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602D4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602D4"/>
    <w:pPr>
      <w:keepNext/>
      <w:numPr>
        <w:ilvl w:val="7"/>
        <w:numId w:val="1"/>
      </w:numPr>
      <w:suppressAutoHyphens/>
      <w:spacing w:after="0" w:line="240" w:lineRule="auto"/>
      <w:ind w:left="0" w:firstLine="397"/>
      <w:jc w:val="center"/>
      <w:outlineLvl w:val="7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602D4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7602D4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7602D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7602D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602D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602D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602D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602D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602D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602D4"/>
    <w:rPr>
      <w:rFonts w:ascii="Times New Roman" w:eastAsia="Times New Roman" w:hAnsi="Times New Roman" w:cs="Times New Roman"/>
      <w:i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602D4"/>
  </w:style>
  <w:style w:type="character" w:customStyle="1" w:styleId="WW8Num1z0">
    <w:name w:val="WW8Num1z0"/>
    <w:rsid w:val="007602D4"/>
    <w:rPr>
      <w:rFonts w:ascii="Symbol" w:hAnsi="Symbol" w:cs="Symbol" w:hint="default"/>
    </w:rPr>
  </w:style>
  <w:style w:type="character" w:customStyle="1" w:styleId="WW8Num2z0">
    <w:name w:val="WW8Num2z0"/>
    <w:rsid w:val="007602D4"/>
  </w:style>
  <w:style w:type="character" w:customStyle="1" w:styleId="WW8Num3z0">
    <w:name w:val="WW8Num3z0"/>
    <w:rsid w:val="007602D4"/>
  </w:style>
  <w:style w:type="character" w:customStyle="1" w:styleId="WW8Num4z0">
    <w:name w:val="WW8Num4z0"/>
    <w:rsid w:val="007602D4"/>
    <w:rPr>
      <w:rFonts w:ascii="Symbol" w:hAnsi="Symbol" w:cs="Symbol" w:hint="default"/>
    </w:rPr>
  </w:style>
  <w:style w:type="character" w:customStyle="1" w:styleId="WW8Num5z0">
    <w:name w:val="WW8Num5z0"/>
    <w:rsid w:val="007602D4"/>
    <w:rPr>
      <w:rFonts w:ascii="Symbol" w:hAnsi="Symbol" w:cs="Symbol" w:hint="default"/>
      <w:color w:val="auto"/>
    </w:rPr>
  </w:style>
  <w:style w:type="character" w:customStyle="1" w:styleId="WW8Num5z1">
    <w:name w:val="WW8Num5z1"/>
    <w:rsid w:val="007602D4"/>
    <w:rPr>
      <w:rFonts w:ascii="Courier New" w:hAnsi="Courier New" w:cs="Courier New" w:hint="default"/>
    </w:rPr>
  </w:style>
  <w:style w:type="character" w:customStyle="1" w:styleId="WW8Num5z2">
    <w:name w:val="WW8Num5z2"/>
    <w:rsid w:val="007602D4"/>
    <w:rPr>
      <w:rFonts w:ascii="Wingdings" w:hAnsi="Wingdings" w:cs="Wingdings" w:hint="default"/>
    </w:rPr>
  </w:style>
  <w:style w:type="character" w:customStyle="1" w:styleId="WW8Num5z3">
    <w:name w:val="WW8Num5z3"/>
    <w:rsid w:val="007602D4"/>
    <w:rPr>
      <w:rFonts w:ascii="Symbol" w:hAnsi="Symbol" w:cs="Symbol" w:hint="default"/>
    </w:rPr>
  </w:style>
  <w:style w:type="character" w:customStyle="1" w:styleId="WW8Num6z0">
    <w:name w:val="WW8Num6z0"/>
    <w:rsid w:val="007602D4"/>
    <w:rPr>
      <w:rFonts w:ascii="Symbol" w:hAnsi="Symbol" w:cs="Symbol" w:hint="default"/>
    </w:rPr>
  </w:style>
  <w:style w:type="character" w:customStyle="1" w:styleId="WW8Num6z1">
    <w:name w:val="WW8Num6z1"/>
    <w:rsid w:val="007602D4"/>
    <w:rPr>
      <w:rFonts w:ascii="Courier New" w:hAnsi="Courier New" w:cs="Courier New" w:hint="default"/>
    </w:rPr>
  </w:style>
  <w:style w:type="character" w:customStyle="1" w:styleId="WW8Num6z2">
    <w:name w:val="WW8Num6z2"/>
    <w:rsid w:val="007602D4"/>
    <w:rPr>
      <w:rFonts w:ascii="Wingdings" w:hAnsi="Wingdings" w:cs="Wingdings" w:hint="default"/>
    </w:rPr>
  </w:style>
  <w:style w:type="character" w:customStyle="1" w:styleId="WW8Num7z0">
    <w:name w:val="WW8Num7z0"/>
    <w:rsid w:val="007602D4"/>
    <w:rPr>
      <w:rFonts w:ascii="Symbol" w:hAnsi="Symbol" w:cs="Symbol" w:hint="default"/>
    </w:rPr>
  </w:style>
  <w:style w:type="character" w:customStyle="1" w:styleId="WW8Num7z1">
    <w:name w:val="WW8Num7z1"/>
    <w:rsid w:val="007602D4"/>
    <w:rPr>
      <w:rFonts w:ascii="Courier New" w:hAnsi="Courier New" w:cs="Courier New" w:hint="default"/>
    </w:rPr>
  </w:style>
  <w:style w:type="character" w:customStyle="1" w:styleId="WW8Num7z2">
    <w:name w:val="WW8Num7z2"/>
    <w:rsid w:val="007602D4"/>
    <w:rPr>
      <w:rFonts w:ascii="Wingdings" w:hAnsi="Wingdings" w:cs="Wingdings" w:hint="default"/>
    </w:rPr>
  </w:style>
  <w:style w:type="character" w:customStyle="1" w:styleId="WW8Num8z0">
    <w:name w:val="WW8Num8z0"/>
    <w:rsid w:val="007602D4"/>
    <w:rPr>
      <w:rFonts w:cs="Times New Roman"/>
    </w:rPr>
  </w:style>
  <w:style w:type="character" w:customStyle="1" w:styleId="WW8Num9z0">
    <w:name w:val="WW8Num9z0"/>
    <w:rsid w:val="007602D4"/>
    <w:rPr>
      <w:rFonts w:ascii="Symbol" w:hAnsi="Symbol" w:cs="Symbol" w:hint="default"/>
      <w:color w:val="auto"/>
    </w:rPr>
  </w:style>
  <w:style w:type="character" w:customStyle="1" w:styleId="WW8Num9z1">
    <w:name w:val="WW8Num9z1"/>
    <w:rsid w:val="007602D4"/>
    <w:rPr>
      <w:rFonts w:ascii="Courier New" w:hAnsi="Courier New" w:cs="Courier New" w:hint="default"/>
    </w:rPr>
  </w:style>
  <w:style w:type="character" w:customStyle="1" w:styleId="WW8Num9z2">
    <w:name w:val="WW8Num9z2"/>
    <w:rsid w:val="007602D4"/>
    <w:rPr>
      <w:rFonts w:ascii="Wingdings" w:hAnsi="Wingdings" w:cs="Wingdings" w:hint="default"/>
    </w:rPr>
  </w:style>
  <w:style w:type="character" w:customStyle="1" w:styleId="WW8Num9z3">
    <w:name w:val="WW8Num9z3"/>
    <w:rsid w:val="007602D4"/>
    <w:rPr>
      <w:rFonts w:ascii="Symbol" w:hAnsi="Symbol" w:cs="Symbol" w:hint="default"/>
    </w:rPr>
  </w:style>
  <w:style w:type="character" w:customStyle="1" w:styleId="WW8Num10z0">
    <w:name w:val="WW8Num10z0"/>
    <w:rsid w:val="007602D4"/>
    <w:rPr>
      <w:rFonts w:ascii="Symbol" w:hAnsi="Symbol" w:cs="Symbol" w:hint="default"/>
    </w:rPr>
  </w:style>
  <w:style w:type="character" w:customStyle="1" w:styleId="WW8Num11z0">
    <w:name w:val="WW8Num11z0"/>
    <w:rsid w:val="007602D4"/>
    <w:rPr>
      <w:rFonts w:ascii="Symbol" w:hAnsi="Symbol" w:cs="Symbol" w:hint="default"/>
    </w:rPr>
  </w:style>
  <w:style w:type="character" w:customStyle="1" w:styleId="WW8Num11z1">
    <w:name w:val="WW8Num11z1"/>
    <w:rsid w:val="007602D4"/>
    <w:rPr>
      <w:rFonts w:ascii="Courier New" w:hAnsi="Courier New" w:cs="Courier New" w:hint="default"/>
    </w:rPr>
  </w:style>
  <w:style w:type="character" w:customStyle="1" w:styleId="WW8Num11z2">
    <w:name w:val="WW8Num11z2"/>
    <w:rsid w:val="007602D4"/>
    <w:rPr>
      <w:rFonts w:ascii="Wingdings" w:hAnsi="Wingdings" w:cs="Wingdings" w:hint="default"/>
    </w:rPr>
  </w:style>
  <w:style w:type="character" w:customStyle="1" w:styleId="WW8Num12z0">
    <w:name w:val="WW8Num12z0"/>
    <w:rsid w:val="007602D4"/>
    <w:rPr>
      <w:rFonts w:ascii="Symbol" w:hAnsi="Symbol" w:cs="Symbol" w:hint="default"/>
    </w:rPr>
  </w:style>
  <w:style w:type="character" w:customStyle="1" w:styleId="WW8Num12z1">
    <w:name w:val="WW8Num12z1"/>
    <w:rsid w:val="007602D4"/>
    <w:rPr>
      <w:rFonts w:ascii="Courier New" w:hAnsi="Courier New" w:cs="Courier New" w:hint="default"/>
    </w:rPr>
  </w:style>
  <w:style w:type="character" w:customStyle="1" w:styleId="WW8Num12z2">
    <w:name w:val="WW8Num12z2"/>
    <w:rsid w:val="007602D4"/>
    <w:rPr>
      <w:rFonts w:ascii="Wingdings" w:hAnsi="Wingdings" w:cs="Wingdings" w:hint="default"/>
    </w:rPr>
  </w:style>
  <w:style w:type="character" w:customStyle="1" w:styleId="WW8Num13z0">
    <w:name w:val="WW8Num13z0"/>
    <w:rsid w:val="007602D4"/>
    <w:rPr>
      <w:rFonts w:ascii="Symbol" w:hAnsi="Symbol" w:cs="Symbol" w:hint="default"/>
      <w:color w:val="auto"/>
      <w:sz w:val="26"/>
      <w:szCs w:val="26"/>
    </w:rPr>
  </w:style>
  <w:style w:type="character" w:customStyle="1" w:styleId="WW8Num13z1">
    <w:name w:val="WW8Num13z1"/>
    <w:rsid w:val="007602D4"/>
    <w:rPr>
      <w:rFonts w:ascii="Courier New" w:hAnsi="Courier New" w:cs="Courier New" w:hint="default"/>
    </w:rPr>
  </w:style>
  <w:style w:type="character" w:customStyle="1" w:styleId="WW8Num13z2">
    <w:name w:val="WW8Num13z2"/>
    <w:rsid w:val="007602D4"/>
    <w:rPr>
      <w:rFonts w:ascii="Wingdings" w:hAnsi="Wingdings" w:cs="Wingdings" w:hint="default"/>
    </w:rPr>
  </w:style>
  <w:style w:type="character" w:customStyle="1" w:styleId="WW8Num13z3">
    <w:name w:val="WW8Num13z3"/>
    <w:rsid w:val="007602D4"/>
    <w:rPr>
      <w:rFonts w:ascii="Symbol" w:hAnsi="Symbol" w:cs="Symbol" w:hint="default"/>
    </w:rPr>
  </w:style>
  <w:style w:type="character" w:customStyle="1" w:styleId="WW8Num14z0">
    <w:name w:val="WW8Num14z0"/>
    <w:rsid w:val="007602D4"/>
    <w:rPr>
      <w:rFonts w:hint="default"/>
    </w:rPr>
  </w:style>
  <w:style w:type="character" w:customStyle="1" w:styleId="WW8Num15z0">
    <w:name w:val="WW8Num15z0"/>
    <w:rsid w:val="007602D4"/>
    <w:rPr>
      <w:rFonts w:hint="default"/>
    </w:rPr>
  </w:style>
  <w:style w:type="character" w:customStyle="1" w:styleId="WW8Num15z1">
    <w:name w:val="WW8Num15z1"/>
    <w:rsid w:val="007602D4"/>
  </w:style>
  <w:style w:type="character" w:customStyle="1" w:styleId="WW8Num15z2">
    <w:name w:val="WW8Num15z2"/>
    <w:rsid w:val="007602D4"/>
  </w:style>
  <w:style w:type="character" w:customStyle="1" w:styleId="WW8Num15z3">
    <w:name w:val="WW8Num15z3"/>
    <w:rsid w:val="007602D4"/>
  </w:style>
  <w:style w:type="character" w:customStyle="1" w:styleId="WW8Num15z4">
    <w:name w:val="WW8Num15z4"/>
    <w:rsid w:val="007602D4"/>
  </w:style>
  <w:style w:type="character" w:customStyle="1" w:styleId="WW8Num15z5">
    <w:name w:val="WW8Num15z5"/>
    <w:rsid w:val="007602D4"/>
  </w:style>
  <w:style w:type="character" w:customStyle="1" w:styleId="WW8Num15z6">
    <w:name w:val="WW8Num15z6"/>
    <w:rsid w:val="007602D4"/>
  </w:style>
  <w:style w:type="character" w:customStyle="1" w:styleId="WW8Num15z7">
    <w:name w:val="WW8Num15z7"/>
    <w:rsid w:val="007602D4"/>
  </w:style>
  <w:style w:type="character" w:customStyle="1" w:styleId="WW8Num15z8">
    <w:name w:val="WW8Num15z8"/>
    <w:rsid w:val="007602D4"/>
  </w:style>
  <w:style w:type="character" w:customStyle="1" w:styleId="WW8Num16z0">
    <w:name w:val="WW8Num16z0"/>
    <w:rsid w:val="007602D4"/>
  </w:style>
  <w:style w:type="character" w:customStyle="1" w:styleId="WW8Num16z1">
    <w:name w:val="WW8Num16z1"/>
    <w:rsid w:val="007602D4"/>
  </w:style>
  <w:style w:type="character" w:customStyle="1" w:styleId="WW8Num16z2">
    <w:name w:val="WW8Num16z2"/>
    <w:rsid w:val="007602D4"/>
  </w:style>
  <w:style w:type="character" w:customStyle="1" w:styleId="WW8Num16z3">
    <w:name w:val="WW8Num16z3"/>
    <w:rsid w:val="007602D4"/>
  </w:style>
  <w:style w:type="character" w:customStyle="1" w:styleId="WW8Num16z4">
    <w:name w:val="WW8Num16z4"/>
    <w:rsid w:val="007602D4"/>
  </w:style>
  <w:style w:type="character" w:customStyle="1" w:styleId="WW8Num16z5">
    <w:name w:val="WW8Num16z5"/>
    <w:rsid w:val="007602D4"/>
  </w:style>
  <w:style w:type="character" w:customStyle="1" w:styleId="WW8Num16z6">
    <w:name w:val="WW8Num16z6"/>
    <w:rsid w:val="007602D4"/>
  </w:style>
  <w:style w:type="character" w:customStyle="1" w:styleId="WW8Num16z7">
    <w:name w:val="WW8Num16z7"/>
    <w:rsid w:val="007602D4"/>
  </w:style>
  <w:style w:type="character" w:customStyle="1" w:styleId="WW8Num16z8">
    <w:name w:val="WW8Num16z8"/>
    <w:rsid w:val="007602D4"/>
  </w:style>
  <w:style w:type="character" w:customStyle="1" w:styleId="WW8Num17z0">
    <w:name w:val="WW8Num17z0"/>
    <w:rsid w:val="007602D4"/>
  </w:style>
  <w:style w:type="character" w:customStyle="1" w:styleId="WW8Num18z0">
    <w:name w:val="WW8Num18z0"/>
    <w:rsid w:val="007602D4"/>
    <w:rPr>
      <w:position w:val="0"/>
      <w:sz w:val="24"/>
      <w:vertAlign w:val="baseline"/>
    </w:rPr>
  </w:style>
  <w:style w:type="character" w:customStyle="1" w:styleId="WW8Num19z0">
    <w:name w:val="WW8Num19z0"/>
    <w:rsid w:val="007602D4"/>
  </w:style>
  <w:style w:type="character" w:customStyle="1" w:styleId="WW8Num20z0">
    <w:name w:val="WW8Num20z0"/>
    <w:rsid w:val="007602D4"/>
    <w:rPr>
      <w:rFonts w:ascii="Symbol" w:hAnsi="Symbol" w:cs="Symbol" w:hint="default"/>
    </w:rPr>
  </w:style>
  <w:style w:type="character" w:customStyle="1" w:styleId="WW8Num20z1">
    <w:name w:val="WW8Num20z1"/>
    <w:rsid w:val="007602D4"/>
    <w:rPr>
      <w:rFonts w:ascii="Courier New" w:hAnsi="Courier New" w:cs="Courier New" w:hint="default"/>
    </w:rPr>
  </w:style>
  <w:style w:type="character" w:customStyle="1" w:styleId="WW8Num20z2">
    <w:name w:val="WW8Num20z2"/>
    <w:rsid w:val="007602D4"/>
    <w:rPr>
      <w:rFonts w:ascii="Wingdings" w:hAnsi="Wingdings" w:cs="Wingdings" w:hint="default"/>
    </w:rPr>
  </w:style>
  <w:style w:type="character" w:customStyle="1" w:styleId="WW8Num21z0">
    <w:name w:val="WW8Num21z0"/>
    <w:rsid w:val="007602D4"/>
    <w:rPr>
      <w:rFonts w:hint="default"/>
    </w:rPr>
  </w:style>
  <w:style w:type="character" w:customStyle="1" w:styleId="WW8Num22z0">
    <w:name w:val="WW8Num22z0"/>
    <w:rsid w:val="007602D4"/>
    <w:rPr>
      <w:rFonts w:ascii="Symbol" w:hAnsi="Symbol" w:cs="Symbol" w:hint="default"/>
    </w:rPr>
  </w:style>
  <w:style w:type="character" w:customStyle="1" w:styleId="WW8Num22z1">
    <w:name w:val="WW8Num22z1"/>
    <w:rsid w:val="007602D4"/>
    <w:rPr>
      <w:rFonts w:ascii="Courier New" w:hAnsi="Courier New" w:cs="Courier New" w:hint="default"/>
    </w:rPr>
  </w:style>
  <w:style w:type="character" w:customStyle="1" w:styleId="WW8Num22z2">
    <w:name w:val="WW8Num22z2"/>
    <w:rsid w:val="007602D4"/>
    <w:rPr>
      <w:rFonts w:ascii="Wingdings" w:hAnsi="Wingdings" w:cs="Wingdings" w:hint="default"/>
    </w:rPr>
  </w:style>
  <w:style w:type="character" w:customStyle="1" w:styleId="WW8Num23z0">
    <w:name w:val="WW8Num23z0"/>
    <w:rsid w:val="007602D4"/>
  </w:style>
  <w:style w:type="character" w:customStyle="1" w:styleId="WW8Num23z1">
    <w:name w:val="WW8Num23z1"/>
    <w:rsid w:val="007602D4"/>
  </w:style>
  <w:style w:type="character" w:customStyle="1" w:styleId="WW8Num23z2">
    <w:name w:val="WW8Num23z2"/>
    <w:rsid w:val="007602D4"/>
  </w:style>
  <w:style w:type="character" w:customStyle="1" w:styleId="WW8Num23z3">
    <w:name w:val="WW8Num23z3"/>
    <w:rsid w:val="007602D4"/>
  </w:style>
  <w:style w:type="character" w:customStyle="1" w:styleId="WW8Num23z4">
    <w:name w:val="WW8Num23z4"/>
    <w:rsid w:val="007602D4"/>
  </w:style>
  <w:style w:type="character" w:customStyle="1" w:styleId="WW8Num23z5">
    <w:name w:val="WW8Num23z5"/>
    <w:rsid w:val="007602D4"/>
  </w:style>
  <w:style w:type="character" w:customStyle="1" w:styleId="WW8Num23z6">
    <w:name w:val="WW8Num23z6"/>
    <w:rsid w:val="007602D4"/>
  </w:style>
  <w:style w:type="character" w:customStyle="1" w:styleId="WW8Num23z7">
    <w:name w:val="WW8Num23z7"/>
    <w:rsid w:val="007602D4"/>
  </w:style>
  <w:style w:type="character" w:customStyle="1" w:styleId="WW8Num23z8">
    <w:name w:val="WW8Num23z8"/>
    <w:rsid w:val="007602D4"/>
  </w:style>
  <w:style w:type="character" w:customStyle="1" w:styleId="WW8Num24z0">
    <w:name w:val="WW8Num24z0"/>
    <w:rsid w:val="007602D4"/>
    <w:rPr>
      <w:rFonts w:ascii="Symbol" w:hAnsi="Symbol" w:cs="Symbol" w:hint="default"/>
      <w:color w:val="auto"/>
      <w:sz w:val="26"/>
      <w:szCs w:val="26"/>
    </w:rPr>
  </w:style>
  <w:style w:type="character" w:customStyle="1" w:styleId="WW8Num24z1">
    <w:name w:val="WW8Num24z1"/>
    <w:rsid w:val="007602D4"/>
    <w:rPr>
      <w:rFonts w:ascii="Courier New" w:hAnsi="Courier New" w:cs="Courier New" w:hint="default"/>
    </w:rPr>
  </w:style>
  <w:style w:type="character" w:customStyle="1" w:styleId="WW8Num24z2">
    <w:name w:val="WW8Num24z2"/>
    <w:rsid w:val="007602D4"/>
    <w:rPr>
      <w:rFonts w:ascii="Wingdings" w:hAnsi="Wingdings" w:cs="Wingdings" w:hint="default"/>
    </w:rPr>
  </w:style>
  <w:style w:type="character" w:customStyle="1" w:styleId="WW8Num24z3">
    <w:name w:val="WW8Num24z3"/>
    <w:rsid w:val="007602D4"/>
    <w:rPr>
      <w:rFonts w:ascii="Symbol" w:hAnsi="Symbol" w:cs="Symbol" w:hint="default"/>
    </w:rPr>
  </w:style>
  <w:style w:type="character" w:customStyle="1" w:styleId="WW8Num25z0">
    <w:name w:val="WW8Num25z0"/>
    <w:rsid w:val="007602D4"/>
    <w:rPr>
      <w:rFonts w:cs="Times New Roman"/>
    </w:rPr>
  </w:style>
  <w:style w:type="character" w:customStyle="1" w:styleId="WW8Num26z0">
    <w:name w:val="WW8Num26z0"/>
    <w:rsid w:val="007602D4"/>
  </w:style>
  <w:style w:type="character" w:customStyle="1" w:styleId="WW8Num26z1">
    <w:name w:val="WW8Num26z1"/>
    <w:rsid w:val="007602D4"/>
  </w:style>
  <w:style w:type="character" w:customStyle="1" w:styleId="WW8Num26z2">
    <w:name w:val="WW8Num26z2"/>
    <w:rsid w:val="007602D4"/>
  </w:style>
  <w:style w:type="character" w:customStyle="1" w:styleId="WW8Num26z3">
    <w:name w:val="WW8Num26z3"/>
    <w:rsid w:val="007602D4"/>
  </w:style>
  <w:style w:type="character" w:customStyle="1" w:styleId="WW8Num26z4">
    <w:name w:val="WW8Num26z4"/>
    <w:rsid w:val="007602D4"/>
  </w:style>
  <w:style w:type="character" w:customStyle="1" w:styleId="WW8Num26z5">
    <w:name w:val="WW8Num26z5"/>
    <w:rsid w:val="007602D4"/>
  </w:style>
  <w:style w:type="character" w:customStyle="1" w:styleId="WW8Num26z6">
    <w:name w:val="WW8Num26z6"/>
    <w:rsid w:val="007602D4"/>
  </w:style>
  <w:style w:type="character" w:customStyle="1" w:styleId="WW8Num26z7">
    <w:name w:val="WW8Num26z7"/>
    <w:rsid w:val="007602D4"/>
  </w:style>
  <w:style w:type="character" w:customStyle="1" w:styleId="WW8Num26z8">
    <w:name w:val="WW8Num26z8"/>
    <w:rsid w:val="007602D4"/>
  </w:style>
  <w:style w:type="character" w:customStyle="1" w:styleId="WW8Num27z0">
    <w:name w:val="WW8Num27z0"/>
    <w:rsid w:val="007602D4"/>
    <w:rPr>
      <w:rFonts w:hint="default"/>
    </w:rPr>
  </w:style>
  <w:style w:type="character" w:customStyle="1" w:styleId="WW8Num28z0">
    <w:name w:val="WW8Num28z0"/>
    <w:rsid w:val="007602D4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7602D4"/>
    <w:rPr>
      <w:rFonts w:ascii="Courier New" w:hAnsi="Courier New" w:cs="Courier New" w:hint="default"/>
    </w:rPr>
  </w:style>
  <w:style w:type="character" w:customStyle="1" w:styleId="WW8Num28z2">
    <w:name w:val="WW8Num28z2"/>
    <w:rsid w:val="007602D4"/>
    <w:rPr>
      <w:rFonts w:ascii="Wingdings" w:hAnsi="Wingdings" w:cs="Wingdings" w:hint="default"/>
    </w:rPr>
  </w:style>
  <w:style w:type="character" w:customStyle="1" w:styleId="WW8Num28z3">
    <w:name w:val="WW8Num28z3"/>
    <w:rsid w:val="007602D4"/>
    <w:rPr>
      <w:rFonts w:ascii="Symbol" w:hAnsi="Symbol" w:cs="Symbol" w:hint="default"/>
    </w:rPr>
  </w:style>
  <w:style w:type="character" w:customStyle="1" w:styleId="WW8Num29z0">
    <w:name w:val="WW8Num29z0"/>
    <w:rsid w:val="007602D4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7602D4"/>
    <w:rPr>
      <w:rFonts w:ascii="Courier New" w:hAnsi="Courier New" w:cs="Courier New" w:hint="default"/>
    </w:rPr>
  </w:style>
  <w:style w:type="character" w:customStyle="1" w:styleId="WW8Num29z2">
    <w:name w:val="WW8Num29z2"/>
    <w:rsid w:val="007602D4"/>
    <w:rPr>
      <w:rFonts w:ascii="Wingdings" w:hAnsi="Wingdings" w:cs="Wingdings" w:hint="default"/>
    </w:rPr>
  </w:style>
  <w:style w:type="character" w:customStyle="1" w:styleId="WW8Num29z3">
    <w:name w:val="WW8Num29z3"/>
    <w:rsid w:val="007602D4"/>
    <w:rPr>
      <w:rFonts w:ascii="Symbol" w:hAnsi="Symbol" w:cs="Symbol" w:hint="default"/>
    </w:rPr>
  </w:style>
  <w:style w:type="character" w:customStyle="1" w:styleId="WW8Num30z0">
    <w:name w:val="WW8Num30z0"/>
    <w:rsid w:val="007602D4"/>
    <w:rPr>
      <w:rFonts w:hint="default"/>
    </w:rPr>
  </w:style>
  <w:style w:type="character" w:customStyle="1" w:styleId="WW8Num31z0">
    <w:name w:val="WW8Num31z0"/>
    <w:rsid w:val="007602D4"/>
    <w:rPr>
      <w:rFonts w:hint="default"/>
    </w:rPr>
  </w:style>
  <w:style w:type="character" w:customStyle="1" w:styleId="WW8Num32z0">
    <w:name w:val="WW8Num32z0"/>
    <w:rsid w:val="007602D4"/>
    <w:rPr>
      <w:rFonts w:ascii="Arial" w:hAnsi="Arial" w:cs="Arial" w:hint="default"/>
      <w:b/>
      <w:i w:val="0"/>
      <w:sz w:val="24"/>
      <w:u w:val="none"/>
    </w:rPr>
  </w:style>
  <w:style w:type="character" w:customStyle="1" w:styleId="WW8Num33z0">
    <w:name w:val="WW8Num33z0"/>
    <w:rsid w:val="007602D4"/>
    <w:rPr>
      <w:rFonts w:hint="default"/>
    </w:rPr>
  </w:style>
  <w:style w:type="character" w:customStyle="1" w:styleId="WW8NumSt6z0">
    <w:name w:val="WW8NumSt6z0"/>
    <w:rsid w:val="007602D4"/>
    <w:rPr>
      <w:rFonts w:ascii="Symbol" w:hAnsi="Symbol" w:cs="Symbol" w:hint="default"/>
      <w:sz w:val="26"/>
      <w:szCs w:val="26"/>
    </w:rPr>
  </w:style>
  <w:style w:type="character" w:customStyle="1" w:styleId="13">
    <w:name w:val="Основной шрифт абзаца1"/>
    <w:rsid w:val="007602D4"/>
  </w:style>
  <w:style w:type="character" w:styleId="a3">
    <w:name w:val="page number"/>
    <w:basedOn w:val="13"/>
    <w:rsid w:val="007602D4"/>
  </w:style>
  <w:style w:type="character" w:customStyle="1" w:styleId="14">
    <w:name w:val="Знак примечания1"/>
    <w:rsid w:val="007602D4"/>
    <w:rPr>
      <w:sz w:val="16"/>
    </w:rPr>
  </w:style>
  <w:style w:type="character" w:styleId="a4">
    <w:name w:val="Hyperlink"/>
    <w:rsid w:val="007602D4"/>
    <w:rPr>
      <w:color w:val="0000FF"/>
      <w:u w:val="single"/>
    </w:rPr>
  </w:style>
  <w:style w:type="character" w:customStyle="1" w:styleId="a5">
    <w:name w:val="Текст примечания Знак"/>
    <w:basedOn w:val="13"/>
    <w:uiPriority w:val="99"/>
    <w:rsid w:val="007602D4"/>
  </w:style>
  <w:style w:type="character" w:customStyle="1" w:styleId="a6">
    <w:name w:val="Тема примечания Знак"/>
    <w:basedOn w:val="a5"/>
    <w:rsid w:val="007602D4"/>
  </w:style>
  <w:style w:type="paragraph" w:customStyle="1" w:styleId="15">
    <w:name w:val="Заголовок1"/>
    <w:basedOn w:val="a"/>
    <w:next w:val="a7"/>
    <w:rsid w:val="007602D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760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7602D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9">
    <w:name w:val="List"/>
    <w:basedOn w:val="a7"/>
    <w:rsid w:val="007602D4"/>
    <w:rPr>
      <w:rFonts w:cs="Mangal"/>
    </w:rPr>
  </w:style>
  <w:style w:type="paragraph" w:customStyle="1" w:styleId="16">
    <w:name w:val="Название1"/>
    <w:basedOn w:val="a"/>
    <w:rsid w:val="007602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7602D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Маркированный список1"/>
    <w:basedOn w:val="a"/>
    <w:rsid w:val="007602D4"/>
    <w:pPr>
      <w:numPr>
        <w:numId w:val="2"/>
      </w:numPr>
      <w:tabs>
        <w:tab w:val="left" w:pos="851"/>
      </w:tabs>
      <w:suppressAutoHyphens/>
      <w:spacing w:after="0" w:line="240" w:lineRule="auto"/>
      <w:ind w:left="1418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7602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c">
    <w:name w:val="Название Знак"/>
    <w:basedOn w:val="a0"/>
    <w:link w:val="aa"/>
    <w:rsid w:val="007602D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Subtitle"/>
    <w:basedOn w:val="15"/>
    <w:next w:val="a7"/>
    <w:link w:val="ad"/>
    <w:qFormat/>
    <w:rsid w:val="007602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7602D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7602D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7602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60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7602D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Cs w:val="20"/>
      <w:lang w:eastAsia="ar-SA"/>
    </w:rPr>
  </w:style>
  <w:style w:type="paragraph" w:customStyle="1" w:styleId="af0">
    <w:name w:val="Îáû÷íûé"/>
    <w:rsid w:val="0076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602D4"/>
    <w:pPr>
      <w:suppressAutoHyphens/>
      <w:spacing w:after="0" w:line="240" w:lineRule="auto"/>
      <w:ind w:left="113" w:firstLine="7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Iauiue">
    <w:name w:val="Iau?iue"/>
    <w:rsid w:val="007602D4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val="en-US" w:eastAsia="ar-SA"/>
    </w:rPr>
  </w:style>
  <w:style w:type="paragraph" w:customStyle="1" w:styleId="18">
    <w:name w:val="çàãîëîâîê 1"/>
    <w:basedOn w:val="a"/>
    <w:next w:val="a"/>
    <w:rsid w:val="007602D4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af1">
    <w:name w:val="footer"/>
    <w:basedOn w:val="a"/>
    <w:link w:val="af2"/>
    <w:uiPriority w:val="99"/>
    <w:rsid w:val="007602D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7602D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310">
    <w:name w:val="Основной текст 31"/>
    <w:basedOn w:val="a"/>
    <w:rsid w:val="00760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  <w:lang w:val="fr-CA" w:eastAsia="ar-SA"/>
    </w:rPr>
  </w:style>
  <w:style w:type="paragraph" w:customStyle="1" w:styleId="51">
    <w:name w:val="çàãîëîâîê 5"/>
    <w:basedOn w:val="a"/>
    <w:next w:val="a"/>
    <w:rsid w:val="007602D4"/>
    <w:pPr>
      <w:keepNext/>
      <w:suppressAutoHyphens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af3">
    <w:name w:val="Îñíîâíîé òåêñò"/>
    <w:basedOn w:val="af0"/>
    <w:rsid w:val="007602D4"/>
    <w:pPr>
      <w:jc w:val="both"/>
    </w:pPr>
    <w:rPr>
      <w:rFonts w:ascii="Arial" w:hAnsi="Arial" w:cs="Arial"/>
      <w:b/>
      <w:sz w:val="24"/>
    </w:rPr>
  </w:style>
  <w:style w:type="paragraph" w:customStyle="1" w:styleId="Iauiue1">
    <w:name w:val="Iau?iue1"/>
    <w:rsid w:val="0076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header"/>
    <w:basedOn w:val="a"/>
    <w:link w:val="af5"/>
    <w:uiPriority w:val="99"/>
    <w:rsid w:val="007602D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7602D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9">
    <w:name w:val="Текст примечания1"/>
    <w:basedOn w:val="a"/>
    <w:rsid w:val="0076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rsid w:val="007602D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7">
    <w:name w:val="Текст выноски Знак"/>
    <w:basedOn w:val="a0"/>
    <w:link w:val="af6"/>
    <w:uiPriority w:val="99"/>
    <w:rsid w:val="007602D4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a">
    <w:name w:val="Обычный1"/>
    <w:rsid w:val="007602D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ormal1">
    <w:name w:val="Normal1"/>
    <w:rsid w:val="007602D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f8">
    <w:name w:val="annotation text"/>
    <w:basedOn w:val="a"/>
    <w:link w:val="1b"/>
    <w:uiPriority w:val="99"/>
    <w:unhideWhenUsed/>
    <w:rsid w:val="007602D4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7602D4"/>
    <w:rPr>
      <w:sz w:val="20"/>
      <w:szCs w:val="20"/>
    </w:rPr>
  </w:style>
  <w:style w:type="paragraph" w:styleId="af9">
    <w:name w:val="annotation subject"/>
    <w:basedOn w:val="19"/>
    <w:next w:val="19"/>
    <w:link w:val="1c"/>
    <w:rsid w:val="007602D4"/>
    <w:rPr>
      <w:b/>
      <w:bCs/>
    </w:rPr>
  </w:style>
  <w:style w:type="character" w:customStyle="1" w:styleId="1c">
    <w:name w:val="Тема примечания Знак1"/>
    <w:basedOn w:val="1b"/>
    <w:link w:val="af9"/>
    <w:rsid w:val="00760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a">
    <w:name w:val="Знак Знак Знак"/>
    <w:basedOn w:val="a"/>
    <w:rsid w:val="007602D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7602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7602D4"/>
    <w:pPr>
      <w:jc w:val="center"/>
    </w:pPr>
    <w:rPr>
      <w:b/>
      <w:bCs/>
    </w:rPr>
  </w:style>
  <w:style w:type="paragraph" w:customStyle="1" w:styleId="Default">
    <w:name w:val="Default"/>
    <w:link w:val="Default0"/>
    <w:qFormat/>
    <w:rsid w:val="007602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7602D4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table" w:styleId="afd">
    <w:name w:val="Table Grid"/>
    <w:basedOn w:val="a1"/>
    <w:uiPriority w:val="59"/>
    <w:rsid w:val="0076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Стиль1"/>
    <w:basedOn w:val="a"/>
    <w:qFormat/>
    <w:rsid w:val="007602D4"/>
    <w:pPr>
      <w:tabs>
        <w:tab w:val="left" w:pos="709"/>
        <w:tab w:val="left" w:pos="1134"/>
      </w:tabs>
      <w:spacing w:after="0" w:line="36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(2)_"/>
    <w:link w:val="23"/>
    <w:rsid w:val="007602D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602D4"/>
    <w:pPr>
      <w:widowControl w:val="0"/>
      <w:shd w:val="clear" w:color="auto" w:fill="FFFFFF"/>
      <w:spacing w:before="360" w:after="240" w:line="288" w:lineRule="exact"/>
      <w:jc w:val="both"/>
    </w:pPr>
  </w:style>
  <w:style w:type="character" w:customStyle="1" w:styleId="afe">
    <w:name w:val="Абзац списка Знак"/>
    <w:link w:val="aff"/>
    <w:uiPriority w:val="34"/>
    <w:locked/>
    <w:rsid w:val="007602D4"/>
    <w:rPr>
      <w:sz w:val="24"/>
      <w:szCs w:val="24"/>
    </w:rPr>
  </w:style>
  <w:style w:type="paragraph" w:styleId="aff">
    <w:name w:val="List Paragraph"/>
    <w:basedOn w:val="a"/>
    <w:link w:val="afe"/>
    <w:uiPriority w:val="34"/>
    <w:qFormat/>
    <w:rsid w:val="007602D4"/>
    <w:pPr>
      <w:spacing w:after="60" w:line="240" w:lineRule="auto"/>
      <w:ind w:left="720"/>
      <w:contextualSpacing/>
      <w:jc w:val="both"/>
    </w:pPr>
    <w:rPr>
      <w:sz w:val="24"/>
      <w:szCs w:val="24"/>
    </w:rPr>
  </w:style>
  <w:style w:type="paragraph" w:customStyle="1" w:styleId="UNFORMATTEXT">
    <w:name w:val=".UNFORMATTEXT"/>
    <w:rsid w:val="00760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76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qFormat/>
    <w:rsid w:val="00760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e">
    <w:name w:val="Сетка таблицы1"/>
    <w:basedOn w:val="a1"/>
    <w:next w:val="afd"/>
    <w:uiPriority w:val="59"/>
    <w:rsid w:val="007602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6501</Words>
  <Characters>37058</Characters>
  <Application>Microsoft Office Word</Application>
  <DocSecurity>0</DocSecurity>
  <Lines>308</Lines>
  <Paragraphs>86</Paragraphs>
  <ScaleCrop>false</ScaleCrop>
  <Company/>
  <LinksUpToDate>false</LinksUpToDate>
  <CharactersWithSpaces>43473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Федосов Евгений Александрович</cp:lastModifiedBy>
  <cp:revision>4</cp:revision>
  <dcterms:created xsi:type="dcterms:W3CDTF">2025-06-06T10:33:00Z</dcterms:created>
  <dcterms:modified xsi:type="dcterms:W3CDTF">2025-06-09T14:16:00Z</dcterms:modified>
</cp:coreProperties>
</file>