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1AE2" w14:textId="77777777" w:rsidR="00BA301F" w:rsidRDefault="00BA301F" w:rsidP="00BA301F">
      <w:pPr>
        <w:ind w:firstLine="708"/>
        <w:contextualSpacing/>
        <w:jc w:val="right"/>
      </w:pP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П</w:t>
      </w:r>
      <w:bookmarkStart w:id="0" w:name="_Ref66734596"/>
      <w:r>
        <w:rPr>
          <w:sz w:val="22"/>
          <w:szCs w:val="22"/>
        </w:rPr>
        <w:t>риложение</w:t>
      </w:r>
      <w:bookmarkEnd w:id="0"/>
      <w:r>
        <w:rPr>
          <w:sz w:val="22"/>
          <w:szCs w:val="22"/>
        </w:rPr>
        <w:t xml:space="preserve"> № 1.1 </w:t>
      </w:r>
    </w:p>
    <w:p w14:paraId="74A235B4" w14:textId="77777777" w:rsidR="00BA301F" w:rsidRDefault="00BA301F" w:rsidP="00BA301F">
      <w:pPr>
        <w:jc w:val="center"/>
      </w:pPr>
      <w:r>
        <w:rPr>
          <w:b/>
          <w:bCs/>
          <w:color w:val="000000"/>
          <w:sz w:val="28"/>
          <w:szCs w:val="28"/>
        </w:rPr>
        <w:t>Техническое задание</w:t>
      </w:r>
    </w:p>
    <w:p w14:paraId="0DF31FEC" w14:textId="77777777" w:rsidR="00BA301F" w:rsidRDefault="00BA301F" w:rsidP="00BA301F">
      <w:pPr>
        <w:rPr>
          <w:b/>
          <w:color w:val="000000"/>
          <w:sz w:val="28"/>
          <w:szCs w:val="28"/>
        </w:rPr>
      </w:pPr>
    </w:p>
    <w:tbl>
      <w:tblPr>
        <w:tblW w:w="15656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95"/>
        <w:gridCol w:w="6328"/>
        <w:gridCol w:w="1295"/>
        <w:gridCol w:w="1596"/>
        <w:gridCol w:w="2768"/>
        <w:gridCol w:w="2674"/>
      </w:tblGrid>
      <w:tr w:rsidR="00BA301F" w14:paraId="4B412B67" w14:textId="77777777" w:rsidTr="000C10A8">
        <w:trPr>
          <w:trHeight w:val="7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5901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6503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0246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1DA3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Количество (объем)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A067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Цена за единицу с учетом стоимости всех налогов и расходов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4D02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3F7CC6" w14:paraId="7ACADD8E" w14:textId="77777777" w:rsidTr="00962C93">
        <w:trPr>
          <w:trHeight w:val="34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FAEB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BD72" w14:textId="4F72FD45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ампициллином 10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8A179" w14:textId="096B18DC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5788" w14:textId="6CA56CC3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5B534" w14:textId="2E5C8BA5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5998" w14:textId="2F6609A4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64655EB0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7969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8F7B" w14:textId="214A6190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цефтриаксоном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2F76" w14:textId="3D8D9A5E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8A2D" w14:textId="7C67E5CE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9EB0" w14:textId="788CA41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A493" w14:textId="46807D3E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840,00</w:t>
            </w:r>
          </w:p>
        </w:tc>
      </w:tr>
      <w:tr w:rsidR="003F7CC6" w14:paraId="31029BA4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6420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DF77" w14:textId="38E811FD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цефиксимом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0A8C7" w14:textId="3A06DE05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BE40" w14:textId="348027C1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5C91" w14:textId="4A51A0D8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ECD0" w14:textId="389458D5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77217EC2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9F46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0FDB" w14:textId="3381EAF6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амоксициллином 20 и </w:t>
            </w:r>
            <w:proofErr w:type="spellStart"/>
            <w:r>
              <w:rPr>
                <w:color w:val="000000"/>
                <w:sz w:val="22"/>
                <w:szCs w:val="22"/>
              </w:rPr>
              <w:t>клавулановой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кислотой 10 мкг № 100 Диски индикаторные картонные с противомикробными лекарственными средствами</w:t>
            </w:r>
            <w:r>
              <w:rPr>
                <w:color w:val="000000"/>
                <w:sz w:val="22"/>
                <w:szCs w:val="22"/>
              </w:rPr>
              <w:br/>
              <w:t xml:space="preserve">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0CB7" w14:textId="1A1F9CA9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9F3F" w14:textId="49C9C933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1AC3" w14:textId="2E20BF78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93D0" w14:textId="395E1B23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840,00</w:t>
            </w:r>
          </w:p>
        </w:tc>
      </w:tr>
      <w:tr w:rsidR="003F7CC6" w14:paraId="47A13C54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BD67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0C07" w14:textId="5D388025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оксациллином 1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732A" w14:textId="5B98E461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C73C" w14:textId="137E4E62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0C62" w14:textId="6A43DE8F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DF4D" w14:textId="48BE13C7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012FCD13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3491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4E2E" w14:textId="6F91C3B7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бензилпенициллином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ЕД № 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1AB3" w14:textId="460E3393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EC4B" w14:textId="29DD5E0E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B39E" w14:textId="3F098E7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600,60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7AFB" w14:textId="6CAC190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600,60</w:t>
            </w:r>
          </w:p>
        </w:tc>
      </w:tr>
      <w:tr w:rsidR="003F7CC6" w14:paraId="3800D9A8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F5DF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26AE" w14:textId="2C6DF5C9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меропенемом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CF2B" w14:textId="117AEA6D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F80A1" w14:textId="3380193C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A2CB" w14:textId="2149875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F46D" w14:textId="1CDA3EC5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31590628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D6A1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94BD" w14:textId="5454F121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ципрофлоксацином 5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DD9E" w14:textId="59B37320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8D0C2" w14:textId="5454814B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A4ED" w14:textId="7BA6D272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FB14" w14:textId="49E4592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0EED0684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08D8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17EB" w14:textId="48F0FEF3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левофлоксацином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56DA" w14:textId="60718EE9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EA26" w14:textId="7F846A4A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7E81" w14:textId="583DCD44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1EBE" w14:textId="55F89333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124C1E36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9EDD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E64DD" w14:textId="15EE9D6F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норфлоксацином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77A9" w14:textId="7E1A6B3C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4E29" w14:textId="5690DAAD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447A" w14:textId="3C340224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BE08" w14:textId="3242E729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2C4938AF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FC746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C911B" w14:textId="0E21FEAF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азитромицином 15 мкг № 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C05C" w14:textId="49343F43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2D2A" w14:textId="746BD65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7063" w14:textId="4BAADFB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CCF" w14:textId="7554744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631AED10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4FFE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8283" w14:textId="6809A742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ванкомицином 30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C11F" w14:textId="556273E7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7A75" w14:textId="3D055875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FBD2F" w14:textId="43FE7022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9662" w14:textId="1320B12E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6E65E3BE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793F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93815" w14:textId="111F5DCB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фосфомицином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616F" w14:textId="7B5DEDB0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B712" w14:textId="5D747AF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D58D" w14:textId="6839E99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5BE9" w14:textId="10C3CC7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840,00</w:t>
            </w:r>
          </w:p>
        </w:tc>
      </w:tr>
      <w:tr w:rsidR="003F7CC6" w14:paraId="45840BB0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1A7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E795" w14:textId="589D28B8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цефотаксимом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A18E4" w14:textId="20300B63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D3E6" w14:textId="6E31A80F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D5C6" w14:textId="4288571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081D" w14:textId="0382B18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708D4997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3FE4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D0FAF" w14:textId="02093227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офлоксацин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мкг № 100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57CF" w14:textId="35D5A875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729E" w14:textId="60AC636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101D" w14:textId="47E05DA8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CDA0" w14:textId="0575CDE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420,00</w:t>
            </w:r>
          </w:p>
        </w:tc>
      </w:tr>
      <w:tr w:rsidR="003F7CC6" w14:paraId="580D6B67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1738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0B8CD" w14:textId="506D46AC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оптохином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 мкг для идентификации пневмококков №100.Диски индикаторные картонные с противомикробными лекарственными средствами</w:t>
            </w:r>
            <w:r>
              <w:rPr>
                <w:color w:val="000000"/>
                <w:sz w:val="22"/>
                <w:szCs w:val="22"/>
              </w:rPr>
              <w:br/>
              <w:t xml:space="preserve">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7B3E" w14:textId="0B3D0470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F381" w14:textId="3EDFE8E5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90FB" w14:textId="1369B30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1 117,20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CFD" w14:textId="5906A4CE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1 117,20</w:t>
            </w:r>
          </w:p>
        </w:tc>
      </w:tr>
      <w:tr w:rsidR="003F7CC6" w14:paraId="56F96A9D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E31ED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0CF8" w14:textId="2EF6797A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сапонином 750 мкг для идентификации гемофильной палочки №100.Диски индикаторные картонные с противомикробными лекарственными средствами ДИ-ПЛС-50-01 №012105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3E96" w14:textId="409F0075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FF0C" w14:textId="2EE158C1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412F" w14:textId="6EED5DAE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844,20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6909" w14:textId="232FDD2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844,20</w:t>
            </w:r>
          </w:p>
        </w:tc>
      </w:tr>
      <w:tr w:rsidR="003F7CC6" w14:paraId="4141B77E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FBE7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91DA" w14:textId="1616AC32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новобиоцином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мкг № 50.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363A" w14:textId="7ED8C9F6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4DB4" w14:textId="5DC8CD5D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A4F7" w14:textId="7E445EF5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611,10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88E0" w14:textId="1FFBE0E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611,10</w:t>
            </w:r>
          </w:p>
        </w:tc>
      </w:tr>
      <w:tr w:rsidR="003F7CC6" w14:paraId="673E7689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2682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6F282" w14:textId="7B7B514F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бацитрацином 0,04 ЕД № 50.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68A6" w14:textId="44EB2C73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59938" w14:textId="0D150F39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EF5C" w14:textId="1CEEE597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585,90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5333" w14:textId="13EAA122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585,90</w:t>
            </w:r>
          </w:p>
        </w:tc>
      </w:tr>
      <w:tr w:rsidR="003F7CC6" w14:paraId="13FAEC58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5526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8034" w14:textId="7BF5B035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Диски с </w:t>
            </w:r>
            <w:proofErr w:type="spellStart"/>
            <w:r>
              <w:rPr>
                <w:color w:val="000000"/>
                <w:sz w:val="22"/>
                <w:szCs w:val="22"/>
              </w:rPr>
              <w:t>фурагином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05DD" w14:textId="1B75CB6E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A0E4" w14:textId="1109FD47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07BF" w14:textId="2B344F93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600,60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F7B6" w14:textId="10DD730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600,60</w:t>
            </w:r>
          </w:p>
        </w:tc>
      </w:tr>
      <w:tr w:rsidR="003F7CC6" w14:paraId="24CA74AA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9CAD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4EDF" w14:textId="474636C1" w:rsidR="003F7CC6" w:rsidRDefault="003F7CC6" w:rsidP="003F7CC6">
            <w:r>
              <w:rPr>
                <w:color w:val="000000"/>
                <w:sz w:val="22"/>
                <w:szCs w:val="22"/>
              </w:rPr>
              <w:t>Микро-КОВАЧ-НИЦФ. Реагент для постановки реакции</w:t>
            </w:r>
            <w:r>
              <w:rPr>
                <w:color w:val="000000"/>
                <w:sz w:val="22"/>
                <w:szCs w:val="22"/>
              </w:rPr>
              <w:br/>
              <w:t xml:space="preserve">Ковача на 200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996E" w14:textId="6BAF5929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D153" w14:textId="40FC6BF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381E" w14:textId="1A93797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1 121,40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9E01" w14:textId="26A879FE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1 121,40</w:t>
            </w:r>
          </w:p>
        </w:tc>
      </w:tr>
      <w:tr w:rsidR="003F7CC6" w14:paraId="58E5F9D4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719B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5049A" w14:textId="2EC59B59" w:rsidR="003F7CC6" w:rsidRDefault="003F7CC6" w:rsidP="003F7CC6">
            <w:r>
              <w:rPr>
                <w:color w:val="000000"/>
                <w:sz w:val="22"/>
                <w:szCs w:val="22"/>
              </w:rPr>
              <w:t>Микро-МЕТИЛ-РОТ-НИЦФ. Реактив для постановки</w:t>
            </w:r>
            <w:r>
              <w:rPr>
                <w:color w:val="000000"/>
                <w:sz w:val="22"/>
                <w:szCs w:val="22"/>
              </w:rPr>
              <w:br/>
              <w:t xml:space="preserve">реакции с метил-рот на 500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51C0" w14:textId="6DE571E8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095E" w14:textId="164FC38D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3416" w14:textId="285CC6F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1 199,10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2123" w14:textId="0A4A96D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1 199,10</w:t>
            </w:r>
          </w:p>
        </w:tc>
      </w:tr>
      <w:tr w:rsidR="003F7CC6" w14:paraId="22B0C0AD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2A1D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43D1" w14:textId="0D0DABDA" w:rsidR="003F7CC6" w:rsidRDefault="003F7CC6" w:rsidP="003F7CC6">
            <w:r>
              <w:rPr>
                <w:color w:val="000000"/>
                <w:sz w:val="22"/>
                <w:szCs w:val="22"/>
              </w:rPr>
              <w:t>Микро-КОН-ТЕСТ-НИЦФ. Набор реагентов для</w:t>
            </w:r>
            <w:r>
              <w:rPr>
                <w:color w:val="000000"/>
                <w:sz w:val="22"/>
                <w:szCs w:val="22"/>
              </w:rPr>
              <w:br/>
              <w:t xml:space="preserve">определения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грампринадлежности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агаровых культур бактерий на 100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AC59" w14:textId="6086837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C33F" w14:textId="236D5733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3DE6" w14:textId="6A89F2D9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1 495,20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7DB1" w14:textId="49365DE0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1 495,20</w:t>
            </w:r>
          </w:p>
        </w:tc>
      </w:tr>
      <w:tr w:rsidR="003F7CC6" w14:paraId="7497750C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6A5C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507F" w14:textId="34B70E81" w:rsidR="003F7CC6" w:rsidRDefault="003F7CC6" w:rsidP="003F7CC6">
            <w:proofErr w:type="spellStart"/>
            <w:r>
              <w:rPr>
                <w:color w:val="000000"/>
                <w:sz w:val="22"/>
                <w:szCs w:val="22"/>
              </w:rPr>
              <w:t>ИНДОЛтест</w:t>
            </w:r>
            <w:proofErr w:type="spellEnd"/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E265" w14:textId="6DB42F92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F064" w14:textId="3491E389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12E8" w14:textId="45BC3B8F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7 774,12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1B50" w14:textId="6145A6F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7 774,12</w:t>
            </w:r>
          </w:p>
        </w:tc>
      </w:tr>
      <w:tr w:rsidR="003F7CC6" w14:paraId="149405AD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34E8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4A9AF" w14:textId="5BD2BD09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Комплект реагентов для окраски микроорганизмов по методу </w:t>
            </w:r>
            <w:proofErr w:type="spellStart"/>
            <w:r>
              <w:rPr>
                <w:color w:val="000000"/>
                <w:sz w:val="22"/>
                <w:szCs w:val="22"/>
              </w:rPr>
              <w:t>Грама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Микро-ГРАМ-НИЦФ. 100 мл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6CBA" w14:textId="3EAAD9F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E05B" w14:textId="3B779398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D329" w14:textId="4823B058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1 627,50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60B" w14:textId="1C30EC8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3 255,00</w:t>
            </w:r>
          </w:p>
        </w:tc>
      </w:tr>
      <w:tr w:rsidR="003F7CC6" w14:paraId="4C6AEB2D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81BC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D280" w14:textId="75660C07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Тест для определения бактериальной </w:t>
            </w:r>
            <w:proofErr w:type="spellStart"/>
            <w:r>
              <w:rPr>
                <w:color w:val="000000"/>
                <w:sz w:val="22"/>
                <w:szCs w:val="22"/>
              </w:rPr>
              <w:t>цитохромоксидазы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"ДС-ОКСИДАЗА"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6418" w14:textId="66E85244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E6A0" w14:textId="79A8DFEE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7646" w14:textId="1BEF82C4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2 520,00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F5B" w14:textId="4E784CC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2 520,00</w:t>
            </w:r>
          </w:p>
        </w:tc>
      </w:tr>
      <w:tr w:rsidR="003F7CC6" w14:paraId="6EE2471D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460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A75A" w14:textId="5EA39682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Плазма кроличья цитратная сухая Комплект №2: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флаконов по 1мл. Реагент для идентификации стафилококков в реакции </w:t>
            </w:r>
            <w:proofErr w:type="spellStart"/>
            <w:r>
              <w:rPr>
                <w:color w:val="000000"/>
                <w:sz w:val="22"/>
                <w:szCs w:val="22"/>
              </w:rPr>
              <w:t>плазмокоагуляции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DE52" w14:textId="44D1EC8B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B339" w14:textId="446C58E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7DD4" w14:textId="782560C0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7 875,00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0BFA" w14:textId="4CFDA162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15 750,00</w:t>
            </w:r>
          </w:p>
        </w:tc>
      </w:tr>
      <w:tr w:rsidR="003F7CC6" w14:paraId="24C88756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F26CE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0B608" w14:textId="0B9A750D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Набор реагентов "Калия </w:t>
            </w:r>
            <w:proofErr w:type="spellStart"/>
            <w:r>
              <w:rPr>
                <w:color w:val="000000"/>
                <w:sz w:val="22"/>
                <w:szCs w:val="22"/>
              </w:rPr>
              <w:t>теллурит</w:t>
            </w:r>
            <w:proofErr w:type="spellEnd"/>
            <w:r>
              <w:rPr>
                <w:color w:val="000000"/>
                <w:sz w:val="22"/>
                <w:szCs w:val="22"/>
              </w:rPr>
              <w:t>, раствор 2%" ампула</w:t>
            </w:r>
            <w:r>
              <w:rPr>
                <w:color w:val="000000"/>
                <w:sz w:val="22"/>
                <w:szCs w:val="22"/>
              </w:rPr>
              <w:br/>
              <w:t xml:space="preserve">5 мл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1ADC" w14:textId="3F8927E0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4E79" w14:textId="0BCB800A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6F2A" w14:textId="3924FB5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1 464,75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9E16" w14:textId="5ACB81D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1 464,75</w:t>
            </w:r>
          </w:p>
        </w:tc>
      </w:tr>
      <w:tr w:rsidR="003F7CC6" w14:paraId="315DD97E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C3D0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C6AC" w14:textId="18FBB3EF" w:rsidR="003F7CC6" w:rsidRDefault="003F7CC6" w:rsidP="003F7CC6">
            <w:r>
              <w:rPr>
                <w:color w:val="000000"/>
                <w:sz w:val="22"/>
                <w:szCs w:val="22"/>
              </w:rPr>
              <w:t>Набор реагентов "Сыворотка лошадиная нормальная для культивирования микроорганизмов жидкая" 100 мл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9298" w14:textId="0B32A96D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B074" w14:textId="319A66A8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26CF" w14:textId="4C41D0C7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2 205,00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B6C8" w14:textId="13F345C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2 205,00</w:t>
            </w:r>
          </w:p>
        </w:tc>
      </w:tr>
      <w:tr w:rsidR="003F7CC6" w14:paraId="03D4480B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9182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42728" w14:textId="0B610D62" w:rsidR="003F7CC6" w:rsidRDefault="003F7CC6" w:rsidP="003F7CC6">
            <w:r>
              <w:rPr>
                <w:color w:val="000000"/>
                <w:sz w:val="22"/>
                <w:szCs w:val="22"/>
              </w:rPr>
              <w:t>Питательная среда для определения чувствительности микроорганизмов к противомикробным лекарственным средствам сухая. Агар Мюллер- Хинтон. 0,25 кг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F7FB" w14:textId="254B0D9E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38D6" w14:textId="4B5635E6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7615" w14:textId="76C98556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16 537,50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E5B5" w14:textId="2C0D3977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8 268,75</w:t>
            </w:r>
          </w:p>
        </w:tc>
      </w:tr>
      <w:tr w:rsidR="003F7CC6" w14:paraId="6B93B135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8812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C541" w14:textId="455E87AE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Питательная среда для выделения и первичной идентификации облигатно анаэробных сульфит редуцирующих бактерий рода </w:t>
            </w:r>
            <w:proofErr w:type="spellStart"/>
            <w:r>
              <w:rPr>
                <w:color w:val="000000"/>
                <w:sz w:val="22"/>
                <w:szCs w:val="22"/>
              </w:rPr>
              <w:t>Clostridium</w:t>
            </w:r>
            <w:proofErr w:type="spellEnd"/>
            <w:r>
              <w:rPr>
                <w:color w:val="000000"/>
                <w:sz w:val="22"/>
                <w:szCs w:val="22"/>
              </w:rPr>
              <w:t>. Среда Вильсон-</w:t>
            </w:r>
            <w:proofErr w:type="spellStart"/>
            <w:r>
              <w:rPr>
                <w:color w:val="000000"/>
                <w:sz w:val="22"/>
                <w:szCs w:val="22"/>
              </w:rPr>
              <w:t>Блера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агаризованная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готовая к применению. Набор для приготовления 200 мл среды.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F041" w14:textId="5687F0DB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F3CD" w14:textId="382FE8D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D650" w14:textId="12626293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1 730,40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A8E8" w14:textId="636C5AC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3 460,80</w:t>
            </w:r>
          </w:p>
        </w:tc>
      </w:tr>
      <w:tr w:rsidR="003F7CC6" w14:paraId="39ACDD62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231CC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162F" w14:textId="21033294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Питательная среда для выделения и культивирования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Lactobacillus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МРС-2 полужидкая, готовая к применению, 400 мл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CFF6" w14:textId="12B82864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BD66" w14:textId="3DF248E3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D244" w14:textId="4EE4233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4 565,40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36DF" w14:textId="2126FBE6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3 652,32</w:t>
            </w:r>
          </w:p>
        </w:tc>
      </w:tr>
      <w:tr w:rsidR="003F7CC6" w14:paraId="5EA7BFE7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C04F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6A05" w14:textId="12E30E06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Среда </w:t>
            </w:r>
            <w:proofErr w:type="spellStart"/>
            <w:r>
              <w:rPr>
                <w:color w:val="000000"/>
                <w:sz w:val="22"/>
                <w:szCs w:val="22"/>
              </w:rPr>
              <w:t>Олькеницкого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Питательная среда для дифференциации </w:t>
            </w:r>
            <w:proofErr w:type="spellStart"/>
            <w:r>
              <w:rPr>
                <w:color w:val="000000"/>
                <w:sz w:val="22"/>
                <w:szCs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сухая. 0,25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1B0E" w14:textId="2B9DC2B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CEBE" w14:textId="5E42B0DA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FCA8" w14:textId="6F9A6C03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9 370,20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8442" w14:textId="122E978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9 370,20</w:t>
            </w:r>
          </w:p>
        </w:tc>
      </w:tr>
      <w:tr w:rsidR="003F7CC6" w14:paraId="4CDD89DB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D848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3A6B" w14:textId="3F879002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Питательная среда для выделения стафилококков сухая. </w:t>
            </w:r>
            <w:proofErr w:type="spellStart"/>
            <w:r>
              <w:rPr>
                <w:color w:val="000000"/>
                <w:sz w:val="22"/>
                <w:szCs w:val="22"/>
              </w:rPr>
              <w:t>Элективно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-солевой агар.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E2CD" w14:textId="4EAC7D62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BAB2" w14:textId="4A52FE94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31FB" w14:textId="20786B1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4 851,00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32A3" w14:textId="46B02E29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2 425,50</w:t>
            </w:r>
          </w:p>
        </w:tc>
      </w:tr>
      <w:tr w:rsidR="003F7CC6" w14:paraId="466BDB69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6D19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C506A" w14:textId="6CFD55C5" w:rsidR="003F7CC6" w:rsidRDefault="003F7CC6" w:rsidP="003F7CC6">
            <w:r>
              <w:rPr>
                <w:color w:val="000000"/>
                <w:sz w:val="22"/>
                <w:szCs w:val="22"/>
              </w:rPr>
              <w:t>Питательная среда для культивирования грибов сухая.</w:t>
            </w:r>
            <w:r>
              <w:rPr>
                <w:color w:val="000000"/>
                <w:sz w:val="22"/>
                <w:szCs w:val="22"/>
              </w:rPr>
              <w:br/>
              <w:t xml:space="preserve">Агар </w:t>
            </w:r>
            <w:proofErr w:type="spellStart"/>
            <w:r>
              <w:rPr>
                <w:color w:val="000000"/>
                <w:sz w:val="22"/>
                <w:szCs w:val="22"/>
              </w:rPr>
              <w:t>Сабуро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сухой.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E7C5" w14:textId="4DD056E2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54AD" w14:textId="4CA200BB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17BD" w14:textId="6FE7C39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7 020,30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B8D" w14:textId="2946885D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3 510,15</w:t>
            </w:r>
          </w:p>
        </w:tc>
      </w:tr>
      <w:tr w:rsidR="003F7CC6" w14:paraId="482E2956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2728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0579" w14:textId="7E02DD99" w:rsidR="003F7CC6" w:rsidRDefault="003F7CC6" w:rsidP="003F7CC6">
            <w:r>
              <w:rPr>
                <w:color w:val="000000"/>
                <w:sz w:val="22"/>
                <w:szCs w:val="22"/>
              </w:rPr>
              <w:t>Орнитин-L (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25г)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2A190" w14:textId="4EFC245A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CEA67" w14:textId="3A0B6E95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4A23" w14:textId="11EA26D6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10 720,50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D696" w14:textId="5EE0AB6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10 720,50</w:t>
            </w:r>
          </w:p>
        </w:tc>
      </w:tr>
      <w:tr w:rsidR="003F7CC6" w14:paraId="0E7E88D9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3EDE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A132" w14:textId="639E1475" w:rsidR="003F7CC6" w:rsidRPr="000C10A8" w:rsidRDefault="003F7CC6" w:rsidP="003F7CC6"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Лизин-L (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25г)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A6C6" w14:textId="4283AD89" w:rsidR="003F7CC6" w:rsidRPr="000C10A8" w:rsidRDefault="003F7CC6" w:rsidP="003F7CC6">
            <w:pPr>
              <w:jc w:val="center"/>
              <w:rPr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C8D5" w14:textId="50A5433A" w:rsidR="003F7CC6" w:rsidRPr="000C10A8" w:rsidRDefault="003F7CC6" w:rsidP="003F7CC6">
            <w:pPr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511E" w14:textId="6C1D133E" w:rsidR="003F7CC6" w:rsidRPr="003F7CC6" w:rsidRDefault="003F7CC6" w:rsidP="003F7CC6">
            <w:pPr>
              <w:jc w:val="center"/>
              <w:rPr>
                <w:sz w:val="22"/>
                <w:szCs w:val="22"/>
                <w:highlight w:val="yellow"/>
              </w:rPr>
            </w:pPr>
            <w:r w:rsidRPr="003F7CC6">
              <w:rPr>
                <w:sz w:val="22"/>
                <w:szCs w:val="22"/>
              </w:rPr>
              <w:t>1 547,70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DF84" w14:textId="32781687" w:rsidR="003F7CC6" w:rsidRPr="003F7CC6" w:rsidRDefault="003F7CC6" w:rsidP="003F7CC6">
            <w:pPr>
              <w:jc w:val="center"/>
              <w:rPr>
                <w:sz w:val="22"/>
                <w:szCs w:val="22"/>
                <w:highlight w:val="yellow"/>
              </w:rPr>
            </w:pPr>
            <w:r w:rsidRPr="003F7CC6">
              <w:rPr>
                <w:sz w:val="22"/>
                <w:szCs w:val="22"/>
              </w:rPr>
              <w:t>3 095,40</w:t>
            </w:r>
          </w:p>
        </w:tc>
      </w:tr>
      <w:tr w:rsidR="003F7CC6" w14:paraId="690D2D6B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B44A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2E49" w14:textId="1A41D3C5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Набор индикаторных дисков для определения чувствительности грибов расширенный 6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>. № 100 (</w:t>
            </w:r>
            <w:proofErr w:type="spellStart"/>
            <w:r>
              <w:rPr>
                <w:color w:val="000000"/>
                <w:sz w:val="22"/>
                <w:szCs w:val="22"/>
              </w:rPr>
              <w:t>амфотерицин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40 мкг, </w:t>
            </w:r>
            <w:proofErr w:type="spellStart"/>
            <w:r>
              <w:rPr>
                <w:color w:val="000000"/>
                <w:sz w:val="22"/>
                <w:szCs w:val="22"/>
              </w:rPr>
              <w:t>нистатин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 мкг, </w:t>
            </w:r>
            <w:proofErr w:type="spellStart"/>
            <w:r>
              <w:rPr>
                <w:color w:val="000000"/>
                <w:sz w:val="22"/>
                <w:szCs w:val="22"/>
              </w:rPr>
              <w:t>клотримазол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мкг, флуконазол 25 мкг, </w:t>
            </w:r>
            <w:proofErr w:type="spellStart"/>
            <w:r>
              <w:rPr>
                <w:color w:val="000000"/>
                <w:sz w:val="22"/>
                <w:szCs w:val="22"/>
              </w:rPr>
              <w:t>итраконазол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 xml:space="preserve">10 мкг, </w:t>
            </w:r>
            <w:proofErr w:type="spellStart"/>
            <w:r>
              <w:rPr>
                <w:color w:val="000000"/>
                <w:sz w:val="22"/>
                <w:szCs w:val="22"/>
              </w:rPr>
              <w:t>кетоконазол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 мкг)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7139" w14:textId="73DA4EC8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7538" w14:textId="190D47F8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B331" w14:textId="44050D30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2 293,20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5470" w14:textId="10D7C39B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2 293,20</w:t>
            </w:r>
          </w:p>
        </w:tc>
      </w:tr>
      <w:tr w:rsidR="003F7CC6" w14:paraId="51508E4C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4ED1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85D1" w14:textId="42DE98F0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Сыворотки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диагностические </w:t>
            </w:r>
            <w:proofErr w:type="spellStart"/>
            <w:r>
              <w:rPr>
                <w:color w:val="000000"/>
                <w:sz w:val="22"/>
                <w:szCs w:val="22"/>
              </w:rPr>
              <w:t>сальмонеллезные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адсорбированные для РА,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диагностических целей, O (АВСДЕ поливал.) №1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46E4" w14:textId="5558B589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ампул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E79DC" w14:textId="47393D22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CF74" w14:textId="4077CAA1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18 018,00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6982" w14:textId="4EA55A9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18 018,00</w:t>
            </w:r>
          </w:p>
        </w:tc>
      </w:tr>
      <w:tr w:rsidR="003F7CC6" w14:paraId="42529131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CD02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87F92" w14:textId="79EB1E8F" w:rsidR="003F7CC6" w:rsidRDefault="003F7CC6" w:rsidP="003F7CC6">
            <w:r>
              <w:rPr>
                <w:color w:val="000000"/>
                <w:sz w:val="22"/>
                <w:szCs w:val="22"/>
              </w:rPr>
              <w:t>Набор для приготовления среды с мочевиной по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Преусу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(на 200 мл)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2E692" w14:textId="4C0052A7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4368" w14:textId="436FB080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ADAD9" w14:textId="3891B72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3 252,90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B085" w14:textId="492C8B57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13 011,60</w:t>
            </w:r>
          </w:p>
        </w:tc>
      </w:tr>
      <w:tr w:rsidR="003F7CC6" w14:paraId="5C5A17E9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8EB73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9523" w14:textId="2ED3048E" w:rsidR="003F7CC6" w:rsidRDefault="003F7CC6" w:rsidP="003F7CC6">
            <w:r>
              <w:rPr>
                <w:color w:val="000000"/>
                <w:sz w:val="22"/>
                <w:szCs w:val="22"/>
              </w:rPr>
              <w:t>Микро-НИТРАТРЕДУКТАЗА-НИЦФ. Набор для</w:t>
            </w:r>
            <w:r>
              <w:rPr>
                <w:color w:val="000000"/>
                <w:sz w:val="22"/>
                <w:szCs w:val="22"/>
              </w:rPr>
              <w:br/>
              <w:t xml:space="preserve">определения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нитратредуктазной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бактериальной активности на 100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2B05" w14:textId="70627E32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2758" w14:textId="0D90305D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5494" w14:textId="4CEA7494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2 171,40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841C" w14:textId="598721CA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2 171,40</w:t>
            </w:r>
          </w:p>
        </w:tc>
      </w:tr>
      <w:tr w:rsidR="003F7CC6" w14:paraId="385B951F" w14:textId="77777777" w:rsidTr="00962C93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3B83" w14:textId="77777777" w:rsidR="003F7CC6" w:rsidRDefault="003F7CC6" w:rsidP="003F7CC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B95A" w14:textId="6F9C1E59" w:rsidR="003F7CC6" w:rsidRDefault="003F7CC6" w:rsidP="003F7CC6">
            <w:r>
              <w:rPr>
                <w:color w:val="000000"/>
                <w:sz w:val="22"/>
                <w:szCs w:val="22"/>
              </w:rPr>
              <w:t xml:space="preserve">Тест-система биохимическая для дифференциации микроорганизмов рода </w:t>
            </w:r>
            <w:proofErr w:type="spellStart"/>
            <w:r>
              <w:rPr>
                <w:color w:val="000000"/>
                <w:sz w:val="22"/>
                <w:szCs w:val="22"/>
              </w:rPr>
              <w:t>коринебактерий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в том числе возбудителя дифтерии, и определения его </w:t>
            </w:r>
            <w:proofErr w:type="spellStart"/>
            <w:r>
              <w:rPr>
                <w:color w:val="000000"/>
                <w:sz w:val="22"/>
                <w:szCs w:val="22"/>
              </w:rPr>
              <w:t>токсигенных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 xml:space="preserve">свойств, "ДС-ДИФ-КОРИНЕ"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8458" w14:textId="53452FDF" w:rsidR="003F7CC6" w:rsidRDefault="003F7CC6" w:rsidP="003F7CC6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E4DB" w14:textId="204A5B73" w:rsidR="003F7CC6" w:rsidRDefault="003F7CC6" w:rsidP="003F7CC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8AEF" w14:textId="30281BEC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10 063,20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E9D0" w14:textId="0DC408E6" w:rsidR="003F7CC6" w:rsidRPr="003F7CC6" w:rsidRDefault="003F7CC6" w:rsidP="003F7CC6">
            <w:pPr>
              <w:jc w:val="center"/>
              <w:rPr>
                <w:sz w:val="22"/>
                <w:szCs w:val="22"/>
              </w:rPr>
            </w:pPr>
            <w:r w:rsidRPr="003F7CC6">
              <w:rPr>
                <w:sz w:val="22"/>
                <w:szCs w:val="22"/>
              </w:rPr>
              <w:t>10 063,20</w:t>
            </w:r>
          </w:p>
        </w:tc>
      </w:tr>
      <w:tr w:rsidR="000524A6" w14:paraId="30271AB3" w14:textId="77777777" w:rsidTr="000C10A8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A7D2" w14:textId="77777777" w:rsidR="000524A6" w:rsidRDefault="000524A6" w:rsidP="000524A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E9CD" w14:textId="2CF227BC" w:rsidR="000524A6" w:rsidRPr="000524A6" w:rsidRDefault="000524A6" w:rsidP="000524A6">
            <w:proofErr w:type="spellStart"/>
            <w:r w:rsidRPr="000524A6">
              <w:rPr>
                <w:sz w:val="22"/>
                <w:szCs w:val="22"/>
              </w:rPr>
              <w:t>Диагностикум</w:t>
            </w:r>
            <w:proofErr w:type="spellEnd"/>
            <w:r w:rsidRPr="000524A6">
              <w:rPr>
                <w:sz w:val="22"/>
                <w:szCs w:val="22"/>
              </w:rPr>
              <w:t xml:space="preserve"> </w:t>
            </w:r>
            <w:proofErr w:type="spellStart"/>
            <w:r w:rsidRPr="000524A6">
              <w:rPr>
                <w:sz w:val="22"/>
                <w:szCs w:val="22"/>
              </w:rPr>
              <w:t>эритроцитарный</w:t>
            </w:r>
            <w:proofErr w:type="spellEnd"/>
            <w:r w:rsidRPr="000524A6">
              <w:rPr>
                <w:sz w:val="22"/>
                <w:szCs w:val="22"/>
              </w:rPr>
              <w:t xml:space="preserve"> </w:t>
            </w:r>
            <w:proofErr w:type="spellStart"/>
            <w:r w:rsidRPr="000524A6">
              <w:rPr>
                <w:sz w:val="22"/>
                <w:szCs w:val="22"/>
              </w:rPr>
              <w:t>сальмонеллезный</w:t>
            </w:r>
            <w:proofErr w:type="spellEnd"/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0E07" w14:textId="60EB14F6" w:rsidR="000524A6" w:rsidRPr="000524A6" w:rsidRDefault="000524A6" w:rsidP="000524A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F0FE" w14:textId="35900E04" w:rsidR="000524A6" w:rsidRPr="000524A6" w:rsidRDefault="000524A6" w:rsidP="000524A6">
            <w:pPr>
              <w:jc w:val="center"/>
            </w:pPr>
            <w:r w:rsidRPr="000524A6"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20EF" w14:textId="72767176" w:rsidR="000524A6" w:rsidRPr="000524A6" w:rsidRDefault="000524A6" w:rsidP="000524A6">
            <w:pPr>
              <w:jc w:val="center"/>
            </w:pPr>
            <w:r w:rsidRPr="000524A6">
              <w:t>6352,50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3070" w14:textId="44EBBD0B" w:rsidR="000524A6" w:rsidRPr="000524A6" w:rsidRDefault="000524A6" w:rsidP="000524A6">
            <w:pPr>
              <w:jc w:val="center"/>
            </w:pPr>
            <w:r w:rsidRPr="000524A6">
              <w:t>12 705,00</w:t>
            </w:r>
          </w:p>
        </w:tc>
      </w:tr>
      <w:tr w:rsidR="000524A6" w14:paraId="4DEB6B84" w14:textId="77777777" w:rsidTr="000C10A8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FF9F" w14:textId="77777777" w:rsidR="000524A6" w:rsidRDefault="000524A6" w:rsidP="000524A6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523F" w14:textId="22C02E88" w:rsidR="000524A6" w:rsidRPr="000524A6" w:rsidRDefault="000524A6" w:rsidP="000524A6">
            <w:r w:rsidRPr="000524A6">
              <w:rPr>
                <w:sz w:val="22"/>
                <w:szCs w:val="22"/>
              </w:rPr>
              <w:t xml:space="preserve">Чашка Петри 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32C7" w14:textId="41C5E196" w:rsidR="000524A6" w:rsidRPr="000524A6" w:rsidRDefault="000524A6" w:rsidP="000524A6">
            <w:pPr>
              <w:jc w:val="center"/>
            </w:pPr>
            <w:r w:rsidRPr="000524A6">
              <w:rPr>
                <w:sz w:val="22"/>
                <w:szCs w:val="22"/>
              </w:rPr>
              <w:t>штук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A162" w14:textId="5F6C0A96" w:rsidR="000524A6" w:rsidRPr="000524A6" w:rsidRDefault="000524A6" w:rsidP="000524A6">
            <w:pPr>
              <w:jc w:val="center"/>
            </w:pPr>
            <w:r w:rsidRPr="000524A6">
              <w:rPr>
                <w:sz w:val="22"/>
                <w:szCs w:val="22"/>
              </w:rPr>
              <w:t>100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0312" w14:textId="4EDF0731" w:rsidR="000524A6" w:rsidRPr="000524A6" w:rsidRDefault="000524A6" w:rsidP="000524A6">
            <w:pPr>
              <w:jc w:val="center"/>
            </w:pPr>
            <w:r w:rsidRPr="000524A6">
              <w:t>256,20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948C" w14:textId="5D23AF73" w:rsidR="000524A6" w:rsidRPr="000524A6" w:rsidRDefault="000524A6" w:rsidP="000524A6">
            <w:pPr>
              <w:jc w:val="center"/>
            </w:pPr>
            <w:r w:rsidRPr="000524A6">
              <w:t>25 620,00</w:t>
            </w:r>
          </w:p>
        </w:tc>
      </w:tr>
      <w:tr w:rsidR="00A00084" w14:paraId="6D489D1A" w14:textId="77777777" w:rsidTr="000C10A8">
        <w:trPr>
          <w:trHeight w:val="345"/>
        </w:trPr>
        <w:tc>
          <w:tcPr>
            <w:tcW w:w="1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CF0C" w14:textId="77777777" w:rsidR="00A00084" w:rsidRDefault="00A00084" w:rsidP="00A00084">
            <w:r>
              <w:rPr>
                <w:b/>
                <w:bCs/>
              </w:rPr>
              <w:t>ИТОГО начальная (максимальная) цена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E15E" w14:textId="6619ADE4" w:rsidR="00A00084" w:rsidRPr="003F7CC6" w:rsidRDefault="003F7CC6" w:rsidP="00A00084">
            <w:pPr>
              <w:jc w:val="center"/>
              <w:rPr>
                <w:b/>
                <w:bCs/>
              </w:rPr>
            </w:pPr>
            <w:r w:rsidRPr="003F7CC6">
              <w:rPr>
                <w:b/>
                <w:bCs/>
              </w:rPr>
              <w:t>176 670,19</w:t>
            </w:r>
          </w:p>
        </w:tc>
      </w:tr>
      <w:tr w:rsidR="00A00084" w14:paraId="4BBDCDF4" w14:textId="77777777" w:rsidTr="000C10A8">
        <w:trPr>
          <w:trHeight w:val="345"/>
        </w:trPr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D301" w14:textId="77777777" w:rsidR="00A00084" w:rsidRDefault="00A00084" w:rsidP="00A00084">
            <w:r>
              <w:rPr>
                <w:b/>
                <w:bCs/>
                <w:sz w:val="28"/>
                <w:szCs w:val="28"/>
              </w:rPr>
              <w:t>Порядок формирования начальной</w:t>
            </w:r>
          </w:p>
          <w:p w14:paraId="7B0E77D8" w14:textId="77777777" w:rsidR="00A00084" w:rsidRDefault="00A00084" w:rsidP="00A00084">
            <w:r>
              <w:rPr>
                <w:b/>
                <w:bCs/>
                <w:sz w:val="28"/>
                <w:szCs w:val="28"/>
              </w:rPr>
              <w:t>(максимальной) цены договора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994B" w14:textId="77777777" w:rsidR="00A00084" w:rsidRDefault="00A00084" w:rsidP="00A00084">
            <w:pPr>
              <w:jc w:val="both"/>
            </w:pPr>
            <w:r>
              <w:rPr>
                <w:iCs/>
                <w:sz w:val="28"/>
                <w:szCs w:val="28"/>
              </w:rPr>
              <w:t xml:space="preserve">Начальная (максимальная) цена   договора   включает </w:t>
            </w:r>
            <w:r>
              <w:rPr>
                <w:bCs/>
                <w:sz w:val="28"/>
                <w:szCs w:val="28"/>
              </w:rPr>
              <w:t>стоимость всех налогов и расходов</w:t>
            </w:r>
            <w:r>
              <w:rPr>
                <w:iCs/>
                <w:sz w:val="28"/>
                <w:szCs w:val="28"/>
              </w:rPr>
              <w:t xml:space="preserve"> Поставщика, которые возникнут или могут возникнуть в ходе исполнения Договора.</w:t>
            </w:r>
          </w:p>
        </w:tc>
      </w:tr>
    </w:tbl>
    <w:p w14:paraId="4B92DF49" w14:textId="77777777" w:rsidR="00BA301F" w:rsidRDefault="00BA301F" w:rsidP="00BA301F"/>
    <w:tbl>
      <w:tblPr>
        <w:tblW w:w="15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4"/>
        <w:gridCol w:w="2604"/>
        <w:gridCol w:w="450"/>
        <w:gridCol w:w="10037"/>
        <w:gridCol w:w="900"/>
        <w:gridCol w:w="837"/>
      </w:tblGrid>
      <w:tr w:rsidR="00BA301F" w:rsidRPr="000524A6" w14:paraId="1E78CD93" w14:textId="77777777" w:rsidTr="00296880"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BE99" w14:textId="77777777" w:rsidR="00BA301F" w:rsidRPr="000524A6" w:rsidRDefault="00BA301F" w:rsidP="005374F7">
            <w:r w:rsidRPr="000524A6">
              <w:rPr>
                <w:b/>
                <w:bCs/>
              </w:rPr>
              <w:t>2. Требования к товарам.</w:t>
            </w:r>
          </w:p>
        </w:tc>
      </w:tr>
      <w:tr w:rsidR="00F2410A" w:rsidRPr="000524A6" w14:paraId="01B3C226" w14:textId="77777777" w:rsidTr="00296880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39A6" w14:textId="77777777" w:rsidR="00F2410A" w:rsidRDefault="00F2410A" w:rsidP="00F2410A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6674" w14:textId="3C375694" w:rsidR="00F2410A" w:rsidRPr="000524A6" w:rsidRDefault="00F2410A" w:rsidP="00F2410A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B51D" w14:textId="7F9CB567" w:rsidR="00F2410A" w:rsidRPr="000524A6" w:rsidRDefault="00F2410A" w:rsidP="00F2410A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ампициллин 10мкг. Упаковка не менее 100 штук.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E0F1" w14:textId="77ED7ABB" w:rsidR="00F2410A" w:rsidRPr="000524A6" w:rsidRDefault="00F2410A" w:rsidP="00F2410A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5B5D" w14:textId="1C2DCF0B" w:rsidR="00F2410A" w:rsidRPr="000524A6" w:rsidRDefault="00F2410A" w:rsidP="00F2410A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40831" w:rsidRPr="000524A6" w14:paraId="3A9D687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EA98" w14:textId="77777777" w:rsidR="00140831" w:rsidRDefault="00140831" w:rsidP="00140831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B6CC" w14:textId="32013845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AA1C" w14:textId="1FCEE372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sz w:val="22"/>
                <w:szCs w:val="22"/>
              </w:rPr>
              <w:t>цефтриаксон</w:t>
            </w:r>
            <w:proofErr w:type="spellEnd"/>
            <w:r w:rsidRPr="000524A6">
              <w:rPr>
                <w:sz w:val="22"/>
                <w:szCs w:val="22"/>
              </w:rPr>
              <w:t xml:space="preserve"> 30мкг.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9F41" w14:textId="61233C58" w:rsidR="00140831" w:rsidRPr="000524A6" w:rsidRDefault="00140831" w:rsidP="00140831">
            <w:pPr>
              <w:jc w:val="center"/>
            </w:pPr>
            <w:r w:rsidRPr="000524A6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6B76" w14:textId="1730C85E" w:rsidR="00140831" w:rsidRPr="000524A6" w:rsidRDefault="00140831" w:rsidP="00140831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40831" w:rsidRPr="000524A6" w14:paraId="35069060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1B22" w14:textId="77777777" w:rsidR="00140831" w:rsidRDefault="00140831" w:rsidP="00140831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BDE5" w14:textId="73D873FF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8F1C" w14:textId="34DAE3F7" w:rsidR="00140831" w:rsidRPr="000524A6" w:rsidRDefault="00140831" w:rsidP="00140831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цефиксим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5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D6B4" w14:textId="4473D0DC" w:rsidR="00140831" w:rsidRPr="000524A6" w:rsidRDefault="00140831" w:rsidP="00140831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8455" w14:textId="2A205147" w:rsidR="00140831" w:rsidRPr="000524A6" w:rsidRDefault="00140831" w:rsidP="00140831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C420B" w:rsidRPr="000524A6" w14:paraId="2CF23646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8CCA" w14:textId="77777777" w:rsidR="003C420B" w:rsidRDefault="003C420B" w:rsidP="003C420B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FA05" w14:textId="51E70209" w:rsidR="003C420B" w:rsidRPr="000524A6" w:rsidRDefault="003C420B" w:rsidP="003C420B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4361" w14:textId="4C684608" w:rsidR="003C420B" w:rsidRPr="000524A6" w:rsidRDefault="003C420B" w:rsidP="003C420B">
            <w:pPr>
              <w:pStyle w:val="afff0"/>
              <w:contextualSpacing/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амоксициллин и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клавулановая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кислота 20/10 мкг10 мкг. Упаковка не менее 50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A879" w14:textId="5DA8052F" w:rsidR="003C420B" w:rsidRPr="000524A6" w:rsidRDefault="003C420B" w:rsidP="003C420B">
            <w:pPr>
              <w:jc w:val="center"/>
            </w:pPr>
            <w:r w:rsidRPr="000524A6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E154" w14:textId="5199D99A" w:rsidR="003C420B" w:rsidRPr="000524A6" w:rsidRDefault="003C420B" w:rsidP="003C420B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900E4" w:rsidRPr="000524A6" w14:paraId="6A965CB8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DE57" w14:textId="77777777" w:rsidR="00C900E4" w:rsidRDefault="00C900E4" w:rsidP="00C900E4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9150" w14:textId="2645EB9D" w:rsidR="00C900E4" w:rsidRPr="000524A6" w:rsidRDefault="00C900E4" w:rsidP="00C900E4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0FE7" w14:textId="55EE37D5" w:rsidR="00C900E4" w:rsidRPr="000524A6" w:rsidRDefault="00C900E4" w:rsidP="00C900E4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оксациллин 1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E01D" w14:textId="4F83FA56" w:rsidR="00C900E4" w:rsidRPr="000524A6" w:rsidRDefault="00C900E4" w:rsidP="00C900E4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B884" w14:textId="02A4CEB4" w:rsidR="00C900E4" w:rsidRPr="000524A6" w:rsidRDefault="00C900E4" w:rsidP="00C900E4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900E4" w:rsidRPr="000524A6" w14:paraId="2C9BB9E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E499" w14:textId="77777777" w:rsidR="00C900E4" w:rsidRDefault="00C900E4" w:rsidP="00C900E4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8EAF" w14:textId="636C9F6E" w:rsidR="00C900E4" w:rsidRDefault="00C900E4" w:rsidP="00C900E4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FF42" w14:textId="28D19D76" w:rsidR="00C900E4" w:rsidRPr="000524A6" w:rsidRDefault="00C900E4" w:rsidP="00C900E4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бензилпенициллин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1ЕД.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23E" w14:textId="1C9CCB96" w:rsidR="00C900E4" w:rsidRPr="000524A6" w:rsidRDefault="00C900E4" w:rsidP="00C900E4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A124" w14:textId="6D00E907" w:rsidR="00C900E4" w:rsidRPr="000524A6" w:rsidRDefault="00C900E4" w:rsidP="00C900E4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67007" w:rsidRPr="000524A6" w14:paraId="6E7FF844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75B88" w14:textId="77777777" w:rsidR="00367007" w:rsidRDefault="00367007" w:rsidP="00367007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6C56" w14:textId="592D1E0B" w:rsidR="00367007" w:rsidRDefault="00367007" w:rsidP="00367007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09DD" w14:textId="14DA941F" w:rsidR="00367007" w:rsidRPr="000524A6" w:rsidRDefault="00367007" w:rsidP="00367007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меропенем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10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4F67" w14:textId="45F6FF1D" w:rsidR="00367007" w:rsidRPr="000524A6" w:rsidRDefault="00367007" w:rsidP="00367007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26D1" w14:textId="2A824BC5" w:rsidR="00367007" w:rsidRPr="000524A6" w:rsidRDefault="00367007" w:rsidP="00367007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67007" w:rsidRPr="000524A6" w14:paraId="621629D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2876" w14:textId="77777777" w:rsidR="00367007" w:rsidRDefault="00367007" w:rsidP="00367007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161A" w14:textId="32E67918" w:rsidR="00367007" w:rsidRDefault="00367007" w:rsidP="00367007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141E" w14:textId="207117F2" w:rsidR="00367007" w:rsidRPr="000524A6" w:rsidRDefault="00367007" w:rsidP="00367007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ципрофлоксацин 5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85BD" w14:textId="4ED93B58" w:rsidR="00367007" w:rsidRPr="000524A6" w:rsidRDefault="00367007" w:rsidP="00367007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5809" w14:textId="324A0AEF" w:rsidR="00367007" w:rsidRPr="000524A6" w:rsidRDefault="00367007" w:rsidP="00367007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4C2F3B5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C50C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09B8" w14:textId="4EC0532D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9FB3" w14:textId="05617316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левофлоксацин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5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7749" w14:textId="3987FECD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FC85" w14:textId="493E0F3D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05C64D08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DF02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3E79" w14:textId="4343CDCC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6D44" w14:textId="14C9CD67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норфлоксацин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10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A438" w14:textId="65CE1ADA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BC01" w14:textId="64C84025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59B5B15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D724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527F" w14:textId="1B3AECE5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70E8" w14:textId="2168280E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азитромицин 15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334C" w14:textId="4D976A7E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BB3C" w14:textId="44DD4A94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E51C36" w:rsidRPr="000524A6" w14:paraId="2840F30C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D19E" w14:textId="77777777" w:rsidR="00E51C36" w:rsidRDefault="00E51C36" w:rsidP="00E51C3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60E9" w14:textId="3E9EC23E" w:rsidR="00E51C36" w:rsidRDefault="00E51C36" w:rsidP="00E51C3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2A38" w14:textId="1835730F" w:rsidR="00E51C36" w:rsidRPr="000524A6" w:rsidRDefault="00E51C36" w:rsidP="00E51C3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r w:rsidRPr="000524A6">
              <w:rPr>
                <w:rFonts w:ascii="Times New Roman" w:hAnsi="Times New Roman" w:cs="Times New Roman"/>
                <w:lang w:val="ru-RU"/>
              </w:rPr>
              <w:t>ванк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омицин </w:t>
            </w:r>
            <w:r w:rsidRPr="000524A6">
              <w:rPr>
                <w:rFonts w:ascii="Times New Roman" w:hAnsi="Times New Roman" w:cs="Times New Roman"/>
                <w:lang w:val="ru-RU"/>
              </w:rPr>
              <w:t>30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AD23" w14:textId="49EEDA83" w:rsidR="00E51C36" w:rsidRPr="000524A6" w:rsidRDefault="00E51C36" w:rsidP="00E51C3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0F3A" w14:textId="6B41A4F6" w:rsidR="00E51C36" w:rsidRPr="000524A6" w:rsidRDefault="00E51C36" w:rsidP="00E51C3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853B0" w:rsidRPr="000524A6" w14:paraId="267E8EA7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D811" w14:textId="77777777" w:rsidR="003853B0" w:rsidRDefault="003853B0" w:rsidP="003853B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F3AB" w14:textId="6B8E8F13" w:rsidR="003853B0" w:rsidRDefault="003853B0" w:rsidP="003853B0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8E6D" w14:textId="2FAAAFE0" w:rsidR="003853B0" w:rsidRPr="000524A6" w:rsidRDefault="003853B0" w:rsidP="003853B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фосфо</w:t>
            </w:r>
            <w:r w:rsidRPr="000524A6">
              <w:rPr>
                <w:rFonts w:ascii="Times New Roman" w:hAnsi="Times New Roman" w:cs="Times New Roman"/>
                <w:lang w:val="ru-RU"/>
              </w:rPr>
              <w:t>мицин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24A6">
              <w:rPr>
                <w:rFonts w:ascii="Times New Roman" w:hAnsi="Times New Roman" w:cs="Times New Roman"/>
                <w:lang w:val="ru-RU"/>
              </w:rPr>
              <w:t>20</w:t>
            </w:r>
            <w:r w:rsidRPr="000524A6">
              <w:rPr>
                <w:rFonts w:ascii="Times New Roman" w:hAnsi="Times New Roman" w:cs="Times New Roman"/>
                <w:lang w:val="ru-RU"/>
              </w:rPr>
              <w:t>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B9E6" w14:textId="4B0F1817" w:rsidR="003853B0" w:rsidRPr="000524A6" w:rsidRDefault="003853B0" w:rsidP="003853B0">
            <w:pPr>
              <w:jc w:val="center"/>
            </w:pPr>
            <w:r w:rsidRPr="000524A6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7F47" w14:textId="16D0A677" w:rsidR="003853B0" w:rsidRPr="000524A6" w:rsidRDefault="003853B0" w:rsidP="003853B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C420B" w:rsidRPr="000524A6" w14:paraId="1A73EAC7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578F" w14:textId="77777777" w:rsidR="003C420B" w:rsidRDefault="003C420B" w:rsidP="003C420B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0050" w14:textId="5713C1D7" w:rsidR="003C420B" w:rsidRDefault="003C420B" w:rsidP="003C420B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E96F" w14:textId="739CF3D8" w:rsidR="003C420B" w:rsidRPr="000524A6" w:rsidRDefault="00ED7442" w:rsidP="003C420B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цефотаксим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24A6">
              <w:rPr>
                <w:rFonts w:ascii="Times New Roman" w:hAnsi="Times New Roman" w:cs="Times New Roman"/>
                <w:lang w:val="ru-RU"/>
              </w:rPr>
              <w:t>3</w:t>
            </w:r>
            <w:r w:rsidRPr="000524A6">
              <w:rPr>
                <w:rFonts w:ascii="Times New Roman" w:hAnsi="Times New Roman" w:cs="Times New Roman"/>
                <w:lang w:val="ru-RU"/>
              </w:rPr>
              <w:t>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32FE" w14:textId="6743ABAA" w:rsidR="003C420B" w:rsidRPr="000524A6" w:rsidRDefault="00ED7442" w:rsidP="003C420B">
            <w:pPr>
              <w:jc w:val="center"/>
            </w:pPr>
            <w:r w:rsidRPr="000524A6"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3B39" w14:textId="46D15212" w:rsidR="003C420B" w:rsidRPr="000524A6" w:rsidRDefault="00ED7442" w:rsidP="003C420B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480497" w:rsidRPr="000524A6" w14:paraId="288C5BF2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8B83" w14:textId="77777777" w:rsidR="00480497" w:rsidRDefault="00480497" w:rsidP="00480497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1BC6" w14:textId="2C002B59" w:rsidR="00480497" w:rsidRDefault="00480497" w:rsidP="00480497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E1B9" w14:textId="125AC167" w:rsidR="00480497" w:rsidRPr="000524A6" w:rsidRDefault="00480497" w:rsidP="00480497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офлоксацин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24A6">
              <w:rPr>
                <w:rFonts w:ascii="Times New Roman" w:hAnsi="Times New Roman" w:cs="Times New Roman"/>
                <w:lang w:val="ru-RU"/>
              </w:rPr>
              <w:t>5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4136" w14:textId="5E33F556" w:rsidR="00480497" w:rsidRPr="000524A6" w:rsidRDefault="00480497" w:rsidP="00480497">
            <w:pPr>
              <w:jc w:val="center"/>
            </w:pPr>
            <w:r w:rsidRPr="000524A6"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87A3" w14:textId="0A57D3E4" w:rsidR="00480497" w:rsidRPr="000524A6" w:rsidRDefault="00480497" w:rsidP="00480497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55519B" w:rsidRPr="000524A6" w14:paraId="675A5977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23C3" w14:textId="77777777" w:rsidR="0055519B" w:rsidRDefault="0055519B" w:rsidP="0055519B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C94E" w14:textId="1D8BD1CC" w:rsidR="0055519B" w:rsidRDefault="0055519B" w:rsidP="0055519B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58AFD" w14:textId="72FD0ABB" w:rsidR="0055519B" w:rsidRPr="000524A6" w:rsidRDefault="0055519B" w:rsidP="0055519B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о</w:t>
            </w:r>
            <w:r w:rsidRPr="000524A6">
              <w:rPr>
                <w:rFonts w:ascii="Times New Roman" w:hAnsi="Times New Roman" w:cs="Times New Roman"/>
                <w:lang w:val="ru-RU"/>
              </w:rPr>
              <w:t>птох</w:t>
            </w:r>
            <w:r w:rsidRPr="000524A6">
              <w:rPr>
                <w:rFonts w:ascii="Times New Roman" w:hAnsi="Times New Roman" w:cs="Times New Roman"/>
                <w:lang w:val="ru-RU"/>
              </w:rPr>
              <w:t>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24A6">
              <w:rPr>
                <w:rFonts w:ascii="Times New Roman" w:hAnsi="Times New Roman" w:cs="Times New Roman"/>
                <w:lang w:val="ru-RU"/>
              </w:rPr>
              <w:t>6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C2E9" w14:textId="3442547A" w:rsidR="0055519B" w:rsidRPr="000524A6" w:rsidRDefault="0055519B" w:rsidP="0055519B">
            <w:pPr>
              <w:jc w:val="center"/>
            </w:pPr>
            <w:r w:rsidRPr="000524A6"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248E" w14:textId="6FAF996B" w:rsidR="0055519B" w:rsidRPr="000524A6" w:rsidRDefault="0055519B" w:rsidP="0055519B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55519B" w:rsidRPr="000524A6" w14:paraId="6EA8DA2E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0A11" w14:textId="77777777" w:rsidR="0055519B" w:rsidRDefault="0055519B" w:rsidP="0055519B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EDDD" w14:textId="17FC3822" w:rsidR="0055519B" w:rsidRDefault="0055519B" w:rsidP="0055519B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2043" w14:textId="7137382F" w:rsidR="0055519B" w:rsidRPr="000524A6" w:rsidRDefault="0055519B" w:rsidP="0055519B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сапонин 750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702C" w14:textId="60ACE230" w:rsidR="0055519B" w:rsidRPr="000524A6" w:rsidRDefault="0055519B" w:rsidP="0055519B">
            <w:pPr>
              <w:jc w:val="center"/>
            </w:pPr>
            <w:r w:rsidRPr="000524A6"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2CEA" w14:textId="636E4079" w:rsidR="0055519B" w:rsidRPr="000524A6" w:rsidRDefault="0055519B" w:rsidP="0055519B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D4310" w:rsidRPr="000524A6" w14:paraId="568CE0B4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1A5C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1ACF" w14:textId="42022C98" w:rsidR="00CD4310" w:rsidRDefault="00CD4310" w:rsidP="00CD4310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3371" w14:textId="046D0221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новобиоцин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5мкг. Упаковка не менее </w:t>
            </w:r>
            <w:r w:rsidRPr="000524A6">
              <w:rPr>
                <w:rFonts w:ascii="Times New Roman" w:hAnsi="Times New Roman" w:cs="Times New Roman"/>
                <w:lang w:val="ru-RU"/>
              </w:rPr>
              <w:t>5</w:t>
            </w:r>
            <w:r w:rsidRPr="000524A6">
              <w:rPr>
                <w:rFonts w:ascii="Times New Roman" w:hAnsi="Times New Roman" w:cs="Times New Roman"/>
                <w:lang w:val="ru-RU"/>
              </w:rPr>
              <w:t>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5164" w14:textId="7FD11172" w:rsidR="00CD4310" w:rsidRPr="000524A6" w:rsidRDefault="00CD4310" w:rsidP="00CD4310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2CEB" w14:textId="64B904DE" w:rsidR="00CD4310" w:rsidRPr="000524A6" w:rsidRDefault="00CD4310" w:rsidP="00CD431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D4310" w:rsidRPr="000524A6" w14:paraId="7AD2F0CF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52F1B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1737" w14:textId="68759E8E" w:rsidR="00CD4310" w:rsidRDefault="00CD4310" w:rsidP="00CD4310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9548" w14:textId="030A536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бацитрацин 0,04ЕД. Упаковка не менее 50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F88B" w14:textId="6A7D2925" w:rsidR="00CD4310" w:rsidRPr="000524A6" w:rsidRDefault="00CD4310" w:rsidP="00CD4310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E369" w14:textId="5EA065A1" w:rsidR="00CD4310" w:rsidRPr="000524A6" w:rsidRDefault="00CD4310" w:rsidP="00CD431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D4310" w:rsidRPr="000524A6" w14:paraId="7AAF8184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21D9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43FF" w14:textId="0350978A" w:rsidR="00CD4310" w:rsidRDefault="00CD4310" w:rsidP="00CD4310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5006" w14:textId="0329B120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Pr="000524A6">
              <w:rPr>
                <w:rFonts w:ascii="Times New Roman" w:hAnsi="Times New Roman" w:cs="Times New Roman"/>
                <w:lang w:val="ru-RU"/>
              </w:rPr>
              <w:t>фурагин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300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CD79" w14:textId="13E2DB78" w:rsidR="00CD4310" w:rsidRPr="000524A6" w:rsidRDefault="00CD4310" w:rsidP="00CD4310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65E3" w14:textId="010A4C9C" w:rsidR="00CD4310" w:rsidRPr="000524A6" w:rsidRDefault="00CD4310" w:rsidP="00CD431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D4310" w14:paraId="59D1CCF6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8CC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8B62" w14:textId="728A14E4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Микро-КОВАЧ-НИЦФ. Реагент для постановки реакции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Ковача на 200 анализов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128E" w14:textId="0BE71907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Микро-КОВАЧ-НИЦФ. Реагент для постановки реакции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Ковача на 200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B769" w14:textId="3BB7E534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3195" w14:textId="18E0D68E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38DDFF69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DD2C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B8B9" w14:textId="36505A5A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Микро-МЕТИЛ-РОТ-НИЦФ. Реактив для постановки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реакции с метил-рот на 500 анализов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85F2" w14:textId="0493D730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Микро-МЕТИЛ-РОТ-НИЦФ. Реактив для постановки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реакции с метил-рот на 500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6EC1" w14:textId="36B2F87F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B3CA" w14:textId="0AF3F27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50C0230C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2D5F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6143" w14:textId="43A6FB59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Микро-КОН-ТЕСТ-НИЦФ. Набор реагентов для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определения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грампринадлежности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агаровых культур бактерий на 100 анализов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39AF" w14:textId="4BAA4A6D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Микро-КОН-ТЕСТ-НИЦФ. Набор реагентов для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определения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грампринадлежности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агаровых культур бактерий на 100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A93E" w14:textId="5EF60718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91FC" w14:textId="1F7B1935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593214B7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6D88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E301" w14:textId="78055833" w:rsidR="00CD4310" w:rsidRDefault="00CD4310" w:rsidP="00CD4310">
            <w:pPr>
              <w:contextualSpacing/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ИНДОЛтест</w:t>
            </w:r>
            <w:proofErr w:type="spellEnd"/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8D15" w14:textId="5082D8E6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ИНДОЛтест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31E0" w14:textId="46C7D6CE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30A6" w14:textId="7B888236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074DD9E4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8419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A832" w14:textId="001598B0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Комплект реагентов для окраски микроорганизмов по </w:t>
            </w:r>
            <w:r w:rsidRPr="00CD4310">
              <w:rPr>
                <w:color w:val="000000"/>
                <w:sz w:val="22"/>
                <w:szCs w:val="22"/>
              </w:rPr>
              <w:lastRenderedPageBreak/>
              <w:t xml:space="preserve">методу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Грама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Микро-ГРАМ-НИЦФ. 100 мл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5C69" w14:textId="3EF8489B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Комплект реагентов для окраски микроорганизмов по методу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Грама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Микро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-ГРАМ-НИЦФ. 100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FDE3F" w14:textId="560626DE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CFE8" w14:textId="450DF435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4310" w14:paraId="35EC7658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B4CD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066D" w14:textId="578F4AAA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Тест для определения бактериальной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цитохромоксидазы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, "ДС-ОКСИДАЗА"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30EF" w14:textId="435E5BC3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для определения бактериальной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цитохромоксидазы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, "ДС-ОКСИДАЗА"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F02F" w14:textId="15F31EC2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E6C2" w14:textId="2AEFC6EE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3016020C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EDF4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7744" w14:textId="2F30347A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Плазма кроличья цитратная сухая Комплект №2: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10 флаконов по 1мл. Реагент для идентификации стафилококков в реакции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плазмокоагуляции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4C70" w14:textId="4BAF52C1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Плазма кроличья цитратная сухая Комплект №2: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упак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10 флаконов по 1мл.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Реагент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идентификации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стафилококков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реакции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плазмокоагуляции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2B44" w14:textId="20069C18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D3F4" w14:textId="389F005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4310" w14:paraId="1636C5B2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947FF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DFF9" w14:textId="6759EFD4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Набор реагентов "Калия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теллурит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>, раствор 2%" ампула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5 мл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0D70" w14:textId="46DDB9BD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Набор реагентов "Калия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теллурит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, раствор 2%" ампула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5 мл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76B6A" w14:textId="432B6C37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804D" w14:textId="73E34AA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44C56956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E839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B324" w14:textId="00528B1C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Набор реагентов "Сыворотка лошадиная нормальная для культивирования микроорганизмов жидкая" 100 мл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3D26" w14:textId="71B4C0BC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Набор реагентов "Сыворотка лошадиная нормальная для культивирования микроорганизмов жидкая" 100 мл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C92C" w14:textId="3E52F019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8C41" w14:textId="0ED1B60B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257F414E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EC45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FFB6" w14:textId="79AF64A5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Питательная среда для определения чувствительности микроорганизмов к противомикробным лекарственным средствам сухая. Агар Мюллер- Хинтон. 0,25 кг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A996" w14:textId="1E417800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Питательная среда для определения чувствительности микроорганизмов к противомикробным лекарственным средствам сухая.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Мюллер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Хинтон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. 0,25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BF07" w14:textId="50A54DB9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39B9" w14:textId="70A3951C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D4310" w14:paraId="49B29FB7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11AC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C022" w14:textId="58B505FA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Питательная среда для выделения и первичной идентификации облигатно анаэробных сульфит редуцирующих бактерий рода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Clostridium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>. Среда Вильсон-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Блера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агаризованная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, готовая </w:t>
            </w:r>
            <w:r w:rsidRPr="00CD4310">
              <w:rPr>
                <w:color w:val="000000"/>
                <w:sz w:val="22"/>
                <w:szCs w:val="22"/>
              </w:rPr>
              <w:lastRenderedPageBreak/>
              <w:t xml:space="preserve">к применению. Набор для приготовления 200 мл среды.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3D6F" w14:textId="4E9C4A62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Питательная среда для выделения и первичной идентификации облигатно анаэробных сульфит редуцирующих бактерий рода </w:t>
            </w:r>
            <w:r w:rsidRPr="00CD4310">
              <w:rPr>
                <w:rFonts w:ascii="Times New Roman" w:hAnsi="Times New Roman" w:cs="Times New Roman"/>
                <w:color w:val="000000"/>
              </w:rPr>
              <w:t>Clostridium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. Среда Вильсон-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Блера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агаризованная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, готовая к применению. Набор для приготовления 200 мл среды.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B247" w14:textId="5CDE6B24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174C" w14:textId="5BC1203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4310" w14:paraId="74BD2A75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18E7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458F" w14:textId="33B32F99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Питательная среда для выделения и культивирования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Lactobacillus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spp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МРС-2 полужидкая, готовая к применению, 400 мл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77184" w14:textId="1AFEAE09" w:rsidR="00CD4310" w:rsidRPr="00CD4310" w:rsidRDefault="00CD4310" w:rsidP="00CD4310">
            <w:pPr>
              <w:contextualSpacing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 xml:space="preserve">Питательная среда для выделения и культивирования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Lactobacillus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spp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МРС-2 полужидкая, готовая к применению, 400 мл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A461" w14:textId="37675BFF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E564" w14:textId="13411F7B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CD4310" w14:paraId="21F4091C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B188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17EF5" w14:textId="7C35CA02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Среда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Олькеницкого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Питательная среда для дифференциации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энтеробактерий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, сухая. 0,25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D9161" w14:textId="44615CFE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Среда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Олькеницкого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. Питательная среда для дифференциации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энтеробактерий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, сухая. </w:t>
            </w:r>
            <w:r w:rsidRPr="00CD4310">
              <w:rPr>
                <w:rFonts w:ascii="Times New Roman" w:hAnsi="Times New Roman" w:cs="Times New Roman"/>
                <w:color w:val="000000"/>
              </w:rPr>
              <w:t xml:space="preserve">0,25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EF2EF" w14:textId="663955A9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733E" w14:textId="409828FC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34ECD202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4D1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387E" w14:textId="3693AF3B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Питательная среда для выделения стафилококков сухая.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Элективно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-солевой агар.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ADF8" w14:textId="2869174D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Питательная среда для выделения стафилококков сухая.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Элективно-солевой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. 0,25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E4A7" w14:textId="62AFB0F3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A154" w14:textId="09243B2A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D4310" w14:paraId="1DC797A6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5CE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1E3A" w14:textId="5AB631B0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Питательная среда для культивирования грибов сухая.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Агар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Сабуро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сухой.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9C5F" w14:textId="4DFE686A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Питательная среда для культивирования грибов сухая.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Сабуро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сухой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. 0,25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A163" w14:textId="33F88027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0146" w14:textId="5F59233F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D4310" w14:paraId="2E3ACBC4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7E25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05D0" w14:textId="1A9D232D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Орнитин-L (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25г)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FB7D" w14:textId="79AA01DF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Орнитин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>-L (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. 25г)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DF3A" w14:textId="0A16CDF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6E5E" w14:textId="27E90DB2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5C8357E4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D9D9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23C9" w14:textId="195B40F4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Лизин-L (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. 25г)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BA93" w14:textId="32BF34A4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Лизин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>-L (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</w:rPr>
              <w:t xml:space="preserve">. 25г)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6A19" w14:textId="6C533C49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32F8" w14:textId="503CAC03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4310" w14:paraId="0F30B7E2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B326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932A" w14:textId="2D8917ED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Набор индикаторных дисков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B4B5" w14:textId="5B42D242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Набор индикаторных дисков для определения чувствительности грибов расширенный 6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фл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. № 100 (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амфотерицин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В 40 мкг,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нистатин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80 мкг,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клотримазол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10 мкг, флуконазол 25 мкг,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итраконазол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10 мкг,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кетоконазол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20 мкг)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B66BD" w14:textId="088A1183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121D" w14:textId="33CE95FF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45A6645A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084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82CF" w14:textId="217DB808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Сыворотки </w:t>
            </w:r>
            <w:proofErr w:type="gramStart"/>
            <w:r w:rsidRPr="00CD4310">
              <w:rPr>
                <w:color w:val="000000"/>
                <w:sz w:val="22"/>
                <w:szCs w:val="22"/>
              </w:rPr>
              <w:t xml:space="preserve">диагностические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сальмонеллезные</w:t>
            </w:r>
            <w:proofErr w:type="spellEnd"/>
            <w:proofErr w:type="gramEnd"/>
            <w:r w:rsidRPr="00CD4310">
              <w:rPr>
                <w:color w:val="000000"/>
                <w:sz w:val="22"/>
                <w:szCs w:val="22"/>
              </w:rPr>
              <w:t xml:space="preserve"> адсорбированные для РА,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для диагностических, O (АВСДЕ поливал.) №1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1D4F" w14:textId="68124F6B" w:rsidR="00CD4310" w:rsidRPr="000524A6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Сыворотки </w:t>
            </w:r>
            <w:proofErr w:type="gram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диагностические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сальмонеллезные</w:t>
            </w:r>
            <w:proofErr w:type="spellEnd"/>
            <w:proofErr w:type="gram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адсорбированные для РА,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лиофилизат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диагностических целей, </w:t>
            </w:r>
            <w:r w:rsidRPr="00CD4310">
              <w:rPr>
                <w:rFonts w:ascii="Times New Roman" w:hAnsi="Times New Roman" w:cs="Times New Roman"/>
                <w:color w:val="000000"/>
              </w:rPr>
              <w:t>O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(АВСДЕ поливал.) </w:t>
            </w:r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 xml:space="preserve">№1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3EEF" w14:textId="6DD84023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ампул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2B7F" w14:textId="1C2163DF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563E7DF4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B9E6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60EF" w14:textId="3CBFC103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Набор для приготовления среды с мочевиной по</w:t>
            </w:r>
            <w:r w:rsidRPr="00CD431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Преусу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 (на 200 мл)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6306" w14:textId="48011DE1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Набор для приготовления среды с мочевиной по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Преусу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(на 200 мл)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D1D9" w14:textId="6DE41F98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3531" w14:textId="639D08C5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4</w:t>
            </w:r>
          </w:p>
        </w:tc>
      </w:tr>
      <w:tr w:rsidR="00CD4310" w14:paraId="1BCC1B59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DBB9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1921" w14:textId="4842EB77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Микро-НИТРАТРЕДУКТАЗА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E76B" w14:textId="1A6665D4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Микро-НИТРАТРЕДУКТАЗА-НИЦФ. Набор для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определения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нитратредуктазной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 бактериальной активности на 100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EB62" w14:textId="655D3DF2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DDA6" w14:textId="451E5524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31CAADA6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EA58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7F09B" w14:textId="2BC5DC38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 xml:space="preserve">Тест-система биохимическая для дифференциации микроорганизмов рода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коринебактерий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t xml:space="preserve">, в том числе возбудителя дифтерии, и определения его </w:t>
            </w:r>
            <w:proofErr w:type="spellStart"/>
            <w:r w:rsidRPr="00CD4310">
              <w:rPr>
                <w:color w:val="000000"/>
                <w:sz w:val="22"/>
                <w:szCs w:val="22"/>
              </w:rPr>
              <w:t>токсигенных</w:t>
            </w:r>
            <w:proofErr w:type="spellEnd"/>
            <w:r w:rsidRPr="00CD4310">
              <w:rPr>
                <w:color w:val="000000"/>
                <w:sz w:val="22"/>
                <w:szCs w:val="22"/>
              </w:rPr>
              <w:br/>
              <w:t xml:space="preserve">свойств, "ДС-ДИФ-КОРИНЕ"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64D1" w14:textId="37B512F5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Тест-система биохимическая для дифференциации микроорганизмов рода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коринебактерий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 xml:space="preserve">, в том числе возбудителя дифтерии, и определения его </w:t>
            </w:r>
            <w:proofErr w:type="spellStart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токсигенных</w:t>
            </w:r>
            <w:proofErr w:type="spellEnd"/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свойств, "ДС-ДИФ-КОРИНЕ"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8D8D" w14:textId="38A5026B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proofErr w:type="spellStart"/>
            <w:r w:rsidRPr="00CD4310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3C14" w14:textId="2D5A8C4D" w:rsidR="00CD4310" w:rsidRPr="00CD4310" w:rsidRDefault="00CD4310" w:rsidP="00CD4310">
            <w:pPr>
              <w:jc w:val="center"/>
              <w:rPr>
                <w:sz w:val="22"/>
                <w:szCs w:val="22"/>
              </w:rPr>
            </w:pPr>
            <w:r w:rsidRPr="00CD43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4310" w14:paraId="490A8970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7FBD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459B" w14:textId="0CFE6489" w:rsidR="00CD4310" w:rsidRPr="000524A6" w:rsidRDefault="00CD4310" w:rsidP="00CD4310">
            <w:pPr>
              <w:contextualSpacing/>
            </w:pPr>
            <w:proofErr w:type="spellStart"/>
            <w:r w:rsidRPr="000524A6">
              <w:rPr>
                <w:sz w:val="22"/>
                <w:szCs w:val="22"/>
              </w:rPr>
              <w:t>Диагностикум</w:t>
            </w:r>
            <w:proofErr w:type="spellEnd"/>
            <w:r w:rsidRPr="000524A6">
              <w:rPr>
                <w:sz w:val="22"/>
                <w:szCs w:val="22"/>
              </w:rPr>
              <w:t xml:space="preserve"> </w:t>
            </w:r>
            <w:proofErr w:type="spellStart"/>
            <w:r w:rsidRPr="000524A6">
              <w:rPr>
                <w:sz w:val="22"/>
                <w:szCs w:val="22"/>
              </w:rPr>
              <w:t>эритроцитарный</w:t>
            </w:r>
            <w:proofErr w:type="spellEnd"/>
            <w:r w:rsidRPr="000524A6">
              <w:rPr>
                <w:sz w:val="22"/>
                <w:szCs w:val="22"/>
              </w:rPr>
              <w:t xml:space="preserve"> </w:t>
            </w:r>
            <w:proofErr w:type="spellStart"/>
            <w:r w:rsidRPr="000524A6">
              <w:rPr>
                <w:sz w:val="22"/>
                <w:szCs w:val="22"/>
              </w:rPr>
              <w:t>сальмонеллезный</w:t>
            </w:r>
            <w:proofErr w:type="spellEnd"/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443D" w14:textId="0489ABE9" w:rsidR="00CD4310" w:rsidRPr="000524A6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>Набор реагентов "</w:t>
            </w:r>
            <w:proofErr w:type="spellStart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>Диагностикум</w:t>
            </w:r>
            <w:proofErr w:type="spellEnd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>эритроцитарный</w:t>
            </w:r>
            <w:proofErr w:type="spellEnd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>сальмонеллезный</w:t>
            </w:r>
            <w:proofErr w:type="spellEnd"/>
            <w:r w:rsidRPr="000524A6">
              <w:rPr>
                <w:rFonts w:ascii="Times New Roman" w:hAnsi="Times New Roman" w:cs="Times New Roman"/>
                <w:color w:val="000000"/>
                <w:lang w:val="ru-RU"/>
              </w:rPr>
              <w:t xml:space="preserve"> Ви-антигенный, жидкий" Комплект №1 - 3мл, (10 определений)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DECE" w14:textId="541B5C06" w:rsidR="00CD4310" w:rsidRPr="000524A6" w:rsidRDefault="00CD4310" w:rsidP="00CD4310">
            <w:pPr>
              <w:jc w:val="center"/>
            </w:pPr>
            <w:r w:rsidRPr="000524A6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6E6A" w14:textId="5D02DA35" w:rsidR="00CD4310" w:rsidRPr="000524A6" w:rsidRDefault="00CD4310" w:rsidP="00CD431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упак</w:t>
            </w:r>
            <w:proofErr w:type="spellEnd"/>
          </w:p>
        </w:tc>
      </w:tr>
      <w:tr w:rsidR="00CD4310" w14:paraId="10C1EE9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589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F7174" w14:textId="517A1512" w:rsidR="00CD4310" w:rsidRPr="000524A6" w:rsidRDefault="00CD4310" w:rsidP="00CD4310">
            <w:pPr>
              <w:contextualSpacing/>
            </w:pPr>
            <w:r w:rsidRPr="000524A6">
              <w:rPr>
                <w:sz w:val="22"/>
                <w:szCs w:val="22"/>
              </w:rPr>
              <w:t>Чашка Петри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2A01" w14:textId="7777777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предназначена для микробиологических исследований. </w:t>
            </w:r>
          </w:p>
          <w:p w14:paraId="036359BC" w14:textId="7777777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Односекционная. Вентилируемая.</w:t>
            </w:r>
          </w:p>
          <w:p w14:paraId="15762DF5" w14:textId="7777777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Диаметр: 90 ± 5 мм;</w:t>
            </w:r>
          </w:p>
          <w:p w14:paraId="71CDCD5E" w14:textId="7777777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Высота: 14 ± 3 мм;</w:t>
            </w:r>
          </w:p>
          <w:p w14:paraId="7F4C8648" w14:textId="77777777" w:rsidR="00CD4310" w:rsidRPr="000524A6" w:rsidRDefault="00CD4310" w:rsidP="00CD4310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>Материал: полистирол;</w:t>
            </w:r>
          </w:p>
          <w:p w14:paraId="415030A1" w14:textId="35C8712B" w:rsidR="00CD4310" w:rsidRPr="000524A6" w:rsidRDefault="00CD4310" w:rsidP="00CD4310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524A6">
              <w:t>Вид упаковки: стерильная.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60E3" w14:textId="65AA3F95" w:rsidR="00CD4310" w:rsidRPr="000524A6" w:rsidRDefault="00CD4310" w:rsidP="00CD4310">
            <w:pPr>
              <w:jc w:val="center"/>
            </w:pPr>
            <w:r w:rsidRPr="000524A6">
              <w:rPr>
                <w:sz w:val="22"/>
                <w:szCs w:val="22"/>
              </w:rPr>
              <w:t>100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BA7C" w14:textId="4F562379" w:rsidR="00CD4310" w:rsidRPr="000524A6" w:rsidRDefault="00CD4310" w:rsidP="00CD4310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A301F" w14:paraId="4C7914A9" w14:textId="77777777" w:rsidTr="00296880">
        <w:trPr>
          <w:trHeight w:val="652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49B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3. Требования к результатам:</w:t>
            </w:r>
          </w:p>
          <w:p w14:paraId="6D82C2D3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iCs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BA301F" w14:paraId="7B4375D0" w14:textId="77777777" w:rsidTr="00296880">
        <w:trPr>
          <w:trHeight w:val="243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628C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4. Место, условия и сроки.</w:t>
            </w:r>
          </w:p>
        </w:tc>
      </w:tr>
      <w:tr w:rsidR="00BA301F" w14:paraId="47D7E03B" w14:textId="77777777" w:rsidTr="00296880">
        <w:trPr>
          <w:trHeight w:val="411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AE6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Место поставки товаров.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EA1A" w14:textId="72845FB6" w:rsidR="00BA301F" w:rsidRDefault="00815B04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color w:val="000000"/>
                <w:lang w:eastAsia="ar-SA"/>
              </w:rPr>
              <w:t>431440, РМ, г. Рузаевка, ул. Бедно-</w:t>
            </w:r>
            <w:proofErr w:type="spellStart"/>
            <w:r>
              <w:rPr>
                <w:color w:val="000000"/>
                <w:lang w:eastAsia="ar-SA"/>
              </w:rPr>
              <w:t>Демьяновская</w:t>
            </w:r>
            <w:proofErr w:type="spellEnd"/>
            <w:r>
              <w:rPr>
                <w:color w:val="000000"/>
                <w:lang w:eastAsia="ar-SA"/>
              </w:rPr>
              <w:t>, 15</w:t>
            </w:r>
          </w:p>
        </w:tc>
      </w:tr>
      <w:tr w:rsidR="00BA301F" w14:paraId="59AD6DC4" w14:textId="77777777" w:rsidTr="00296880">
        <w:trPr>
          <w:trHeight w:val="546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09C8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Условия поставки товаров.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090A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color w:val="000000"/>
              </w:rPr>
              <w:t xml:space="preserve">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другие документы, предусмотренные законом или иными правовыми актами. </w:t>
            </w:r>
          </w:p>
        </w:tc>
      </w:tr>
      <w:tr w:rsidR="00BA301F" w14:paraId="41156882" w14:textId="77777777" w:rsidTr="00296880">
        <w:trPr>
          <w:trHeight w:val="70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EDB0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Сроки поставки.</w:t>
            </w:r>
          </w:p>
          <w:p w14:paraId="07A371F3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383E" w14:textId="74A0E99B" w:rsidR="00BA301F" w:rsidRDefault="00BA301F" w:rsidP="005374F7">
            <w:pPr>
              <w:widowControl w:val="0"/>
              <w:tabs>
                <w:tab w:val="left" w:pos="1134"/>
                <w:tab w:val="left" w:pos="1276"/>
              </w:tabs>
              <w:jc w:val="both"/>
              <w:textAlignment w:val="baseline"/>
            </w:pPr>
            <w:r>
              <w:rPr>
                <w:color w:val="000000"/>
              </w:rPr>
              <w:t>Поставка Товара должна осуществляться партиями с даты подписания договора и до полного исполнения договора. Объем и срок поставки каждой партии Товара определяется Заказчиком в форме заявки, направленной посредством автоматизированной системы заказов «Электронный ордер». С даты получения соответствующей заявки Поставщиком, Поставщик обязуется осуществить поставку указанного в заявке Товара в течение 5 (пяти) рабочих дней.</w:t>
            </w:r>
          </w:p>
        </w:tc>
      </w:tr>
      <w:tr w:rsidR="00BA301F" w14:paraId="57694BAF" w14:textId="77777777" w:rsidTr="00296880">
        <w:trPr>
          <w:trHeight w:val="70"/>
        </w:trPr>
        <w:tc>
          <w:tcPr>
            <w:tcW w:w="3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0FBA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Гарантийный срок.</w:t>
            </w:r>
          </w:p>
        </w:tc>
        <w:tc>
          <w:tcPr>
            <w:tcW w:w="122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3DDE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color w:val="000000"/>
              </w:rPr>
              <w:t>Гарантированный остаточный срок годности (на момент поставки Заказчику) поставляемого товара должен быть не менее 70% от установленного производителем.</w:t>
            </w:r>
          </w:p>
        </w:tc>
      </w:tr>
      <w:tr w:rsidR="00BA301F" w14:paraId="17EF20E6" w14:textId="77777777" w:rsidTr="00296880">
        <w:trPr>
          <w:trHeight w:val="390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50D6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</w:rPr>
              <w:t>5. Форма, сроки и порядок оплаты.</w:t>
            </w:r>
          </w:p>
        </w:tc>
      </w:tr>
      <w:tr w:rsidR="00BA301F" w14:paraId="6EF7EC4D" w14:textId="77777777" w:rsidTr="00296880">
        <w:trPr>
          <w:trHeight w:val="47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D47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lastRenderedPageBreak/>
              <w:t>Форма оплаты, срок и порядок оплаты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349" w14:textId="77777777" w:rsidR="00BA301F" w:rsidRDefault="00BA301F" w:rsidP="005374F7">
            <w:pPr>
              <w:tabs>
                <w:tab w:val="left" w:pos="1134"/>
                <w:tab w:val="left" w:pos="1276"/>
              </w:tabs>
              <w:jc w:val="both"/>
            </w:pPr>
            <w:r>
              <w:t>Оплата Товара производится Покупателем путем перечисления денежных средств на расчетный счет Поставщика</w:t>
            </w:r>
            <w:r>
              <w:rPr>
                <w:bCs/>
              </w:rPr>
              <w:t xml:space="preserve"> после принятия и поставки товара в течение 60 (шестидесяти) календарных дней.</w:t>
            </w:r>
          </w:p>
          <w:p w14:paraId="32EDFC61" w14:textId="77777777" w:rsidR="00BA301F" w:rsidRDefault="00BA301F" w:rsidP="005374F7">
            <w:pPr>
              <w:pStyle w:val="afff1"/>
              <w:widowControl w:val="0"/>
              <w:tabs>
                <w:tab w:val="left" w:pos="1134"/>
                <w:tab w:val="left" w:pos="1276"/>
              </w:tabs>
              <w:ind w:left="0"/>
              <w:jc w:val="both"/>
              <w:textAlignment w:val="baseline"/>
            </w:pPr>
            <w:r>
              <w:rPr>
                <w:bCs/>
                <w:color w:val="000000"/>
              </w:rPr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BA301F" w14:paraId="55BFB9B2" w14:textId="77777777" w:rsidTr="00296880">
        <w:trPr>
          <w:trHeight w:val="385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48B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6. Документы, предоставляемые в подтверждение соответствия предлагаемых участником товаров.</w:t>
            </w:r>
          </w:p>
        </w:tc>
      </w:tr>
      <w:tr w:rsidR="00BA301F" w14:paraId="3F76D344" w14:textId="77777777" w:rsidTr="00296880">
        <w:trPr>
          <w:trHeight w:val="598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D8F" w14:textId="77777777" w:rsidR="00815B04" w:rsidRDefault="00815B04" w:rsidP="00815B04">
            <w:pPr>
              <w:widowControl w:val="0"/>
              <w:jc w:val="both"/>
              <w:textAlignment w:val="baseline"/>
            </w:pPr>
            <w:r>
              <w:rPr>
                <w:iCs/>
              </w:rPr>
              <w:t>Выписка из единого государственного реестра юридических лиц, выданная регистрирующим органом не ранее чем за один месяц до направления заявки.</w:t>
            </w:r>
          </w:p>
          <w:p w14:paraId="3223E2BE" w14:textId="77777777" w:rsidR="00815B04" w:rsidRDefault="00815B04" w:rsidP="00815B04">
            <w:pPr>
              <w:widowControl w:val="0"/>
              <w:jc w:val="both"/>
              <w:textAlignment w:val="baseline"/>
            </w:pPr>
            <w:r>
              <w:rPr>
                <w:iCs/>
              </w:rPr>
              <w:t>Регистрационное удостоверение, сертификат, декларации соответствия на поставляемый товар.</w:t>
            </w:r>
          </w:p>
          <w:p w14:paraId="3743CF5C" w14:textId="25BE6AEB" w:rsidR="00BA301F" w:rsidRDefault="00815B04" w:rsidP="00815B04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iCs/>
              </w:rPr>
              <w:t>(Документы предоставляется вместе с ценовым предложением).</w:t>
            </w:r>
          </w:p>
        </w:tc>
      </w:tr>
    </w:tbl>
    <w:p w14:paraId="4C939F2F" w14:textId="77777777" w:rsidR="00BA301F" w:rsidRDefault="00BA301F" w:rsidP="00BA301F">
      <w:pPr>
        <w:ind w:firstLine="708"/>
        <w:contextualSpacing/>
        <w:jc w:val="right"/>
        <w:rPr>
          <w:sz w:val="22"/>
          <w:szCs w:val="22"/>
        </w:rPr>
      </w:pPr>
    </w:p>
    <w:p w14:paraId="564EB2DA" w14:textId="77777777" w:rsidR="00BA301F" w:rsidRDefault="00BA301F" w:rsidP="00BA301F">
      <w:pPr>
        <w:ind w:firstLine="708"/>
        <w:contextualSpacing/>
        <w:rPr>
          <w:sz w:val="22"/>
          <w:szCs w:val="22"/>
        </w:rPr>
      </w:pPr>
    </w:p>
    <w:p w14:paraId="24303ACD" w14:textId="77777777" w:rsidR="00BA301F" w:rsidRDefault="00BA301F" w:rsidP="00BA301F">
      <w:pPr>
        <w:ind w:firstLine="708"/>
        <w:contextualSpacing/>
        <w:rPr>
          <w:sz w:val="22"/>
          <w:szCs w:val="22"/>
        </w:rPr>
      </w:pPr>
    </w:p>
    <w:p w14:paraId="694C89A3" w14:textId="15186F53" w:rsidR="00BA301F" w:rsidRDefault="00BA301F" w:rsidP="00BA301F">
      <w:pPr>
        <w:ind w:firstLine="851"/>
        <w:contextualSpacing/>
        <w:jc w:val="center"/>
      </w:pPr>
      <w:r>
        <w:rPr>
          <w:b/>
          <w:sz w:val="28"/>
          <w:szCs w:val="28"/>
        </w:rPr>
        <w:t xml:space="preserve">Заведующий </w:t>
      </w:r>
      <w:r w:rsidR="00466EA5">
        <w:rPr>
          <w:b/>
          <w:sz w:val="28"/>
          <w:szCs w:val="28"/>
        </w:rPr>
        <w:t>лабораторией врача КДЛ</w:t>
      </w:r>
      <w:r>
        <w:rPr>
          <w:b/>
          <w:sz w:val="28"/>
          <w:szCs w:val="28"/>
        </w:rPr>
        <w:t xml:space="preserve"> ____________________  </w:t>
      </w:r>
      <w:r w:rsidR="00815B04">
        <w:rPr>
          <w:b/>
          <w:sz w:val="28"/>
          <w:szCs w:val="28"/>
        </w:rPr>
        <w:t xml:space="preserve"> </w:t>
      </w:r>
      <w:r w:rsidR="00466EA5">
        <w:rPr>
          <w:b/>
          <w:sz w:val="28"/>
          <w:szCs w:val="28"/>
        </w:rPr>
        <w:t>С.В. Трунина</w:t>
      </w:r>
    </w:p>
    <w:p w14:paraId="49C575BB" w14:textId="77777777" w:rsidR="00284DDC" w:rsidRDefault="00284DDC"/>
    <w:sectPr w:rsidR="00284DDC" w:rsidSect="00BA301F">
      <w:pgSz w:w="16838" w:h="11906" w:orient="landscape"/>
      <w:pgMar w:top="1701" w:right="124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lvetsky 12pt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4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1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  <w:sz w:val="21"/>
        <w:szCs w:val="21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27.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28.%2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7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2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3.%2."/>
      <w:lvlJc w:val="left"/>
      <w:pPr>
        <w:tabs>
          <w:tab w:val="num" w:pos="0"/>
        </w:tabs>
        <w:ind w:left="9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  <w:rPr>
        <w:rFonts w:hint="default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19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842" w:hanging="1128"/>
      </w:pPr>
      <w:rPr>
        <w:rFonts w:hint="default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6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18.%2."/>
      <w:lvlJc w:val="left"/>
      <w:pPr>
        <w:tabs>
          <w:tab w:val="num" w:pos="0"/>
        </w:tabs>
        <w:ind w:left="480" w:hanging="48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Cs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0.%2."/>
      <w:lvlJc w:val="left"/>
      <w:pPr>
        <w:tabs>
          <w:tab w:val="num" w:pos="0"/>
        </w:tabs>
        <w:ind w:left="9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  <w:rPr>
        <w:rFonts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98"/>
    <w:rsid w:val="000524A6"/>
    <w:rsid w:val="000C10A8"/>
    <w:rsid w:val="00140831"/>
    <w:rsid w:val="001B2626"/>
    <w:rsid w:val="00284DDC"/>
    <w:rsid w:val="00296880"/>
    <w:rsid w:val="00367007"/>
    <w:rsid w:val="003853B0"/>
    <w:rsid w:val="003C420B"/>
    <w:rsid w:val="003F7CC6"/>
    <w:rsid w:val="00420A98"/>
    <w:rsid w:val="00466EA5"/>
    <w:rsid w:val="00480497"/>
    <w:rsid w:val="0055519B"/>
    <w:rsid w:val="00606C96"/>
    <w:rsid w:val="0061676B"/>
    <w:rsid w:val="00815B04"/>
    <w:rsid w:val="008A5A4A"/>
    <w:rsid w:val="00A00084"/>
    <w:rsid w:val="00BA301F"/>
    <w:rsid w:val="00C15B0B"/>
    <w:rsid w:val="00C900E4"/>
    <w:rsid w:val="00CD4310"/>
    <w:rsid w:val="00E51C36"/>
    <w:rsid w:val="00ED7442"/>
    <w:rsid w:val="00F2279A"/>
    <w:rsid w:val="00F2410A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3AA"/>
  <w15:chartTrackingRefBased/>
  <w15:docId w15:val="{5E562301-9F46-4825-B082-EE6D27F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A301F"/>
    <w:pPr>
      <w:keepNext/>
      <w:numPr>
        <w:numId w:val="1"/>
      </w:numPr>
      <w:ind w:left="-851"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A301F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A301F"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A301F"/>
    <w:pPr>
      <w:keepNext/>
      <w:numPr>
        <w:ilvl w:val="3"/>
        <w:numId w:val="1"/>
      </w:numPr>
      <w:ind w:right="5"/>
      <w:jc w:val="both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BA301F"/>
    <w:pPr>
      <w:keepNext/>
      <w:numPr>
        <w:ilvl w:val="4"/>
        <w:numId w:val="1"/>
      </w:numPr>
      <w:jc w:val="center"/>
      <w:outlineLvl w:val="4"/>
    </w:pPr>
    <w:rPr>
      <w:b/>
      <w:bCs/>
      <w:szCs w:val="20"/>
      <w:lang w:val="x-none"/>
    </w:rPr>
  </w:style>
  <w:style w:type="paragraph" w:styleId="6">
    <w:name w:val="heading 6"/>
    <w:basedOn w:val="a"/>
    <w:next w:val="a"/>
    <w:link w:val="60"/>
    <w:qFormat/>
    <w:rsid w:val="00BA301F"/>
    <w:pPr>
      <w:numPr>
        <w:ilvl w:val="5"/>
        <w:numId w:val="1"/>
      </w:numPr>
      <w:spacing w:before="240" w:after="60"/>
      <w:ind w:left="1152" w:hanging="1152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A301F"/>
    <w:pPr>
      <w:keepNext/>
      <w:numPr>
        <w:ilvl w:val="6"/>
        <w:numId w:val="1"/>
      </w:numPr>
      <w:outlineLvl w:val="6"/>
    </w:pPr>
    <w:rPr>
      <w:szCs w:val="20"/>
      <w:lang w:val="x-none"/>
    </w:rPr>
  </w:style>
  <w:style w:type="paragraph" w:styleId="8">
    <w:name w:val="heading 8"/>
    <w:basedOn w:val="a"/>
    <w:next w:val="a"/>
    <w:link w:val="80"/>
    <w:qFormat/>
    <w:rsid w:val="00BA301F"/>
    <w:pPr>
      <w:numPr>
        <w:ilvl w:val="7"/>
        <w:numId w:val="1"/>
      </w:numPr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BA30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1F"/>
    <w:rPr>
      <w:rFonts w:ascii="Times New Roman" w:eastAsia="Times New Roman" w:hAnsi="Times New Roman" w:cs="Times New Roman"/>
      <w:kern w:val="2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BA301F"/>
    <w:rPr>
      <w:rFonts w:ascii="Times New Roman" w:eastAsia="Times New Roman" w:hAnsi="Times New Roman" w:cs="Times New Roman"/>
      <w:b/>
      <w:kern w:val="2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BA301F"/>
    <w:rPr>
      <w:rFonts w:ascii="Times New Roman" w:eastAsia="Times New Roman" w:hAnsi="Times New Roman" w:cs="Times New Roman"/>
      <w:b/>
      <w:bCs/>
      <w:kern w:val="2"/>
      <w:sz w:val="20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BA301F"/>
    <w:rPr>
      <w:rFonts w:ascii="Times New Roman" w:eastAsia="Times New Roman" w:hAnsi="Times New Roman" w:cs="Times New Roman"/>
      <w:b/>
      <w:bCs/>
      <w:kern w:val="2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BA301F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BA301F"/>
    <w:rPr>
      <w:rFonts w:ascii="Times New Roman" w:eastAsia="Times New Roman" w:hAnsi="Times New Roman" w:cs="Times New Roman"/>
      <w:i/>
      <w:kern w:val="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BA301F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BA301F"/>
    <w:rPr>
      <w:rFonts w:ascii="Arial" w:eastAsia="Times New Roman" w:hAnsi="Arial" w:cs="Arial"/>
      <w:i/>
      <w:kern w:val="2"/>
      <w:sz w:val="20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BA301F"/>
    <w:rPr>
      <w:rFonts w:ascii="Arial" w:eastAsia="Times New Roman" w:hAnsi="Arial" w:cs="Arial"/>
      <w:kern w:val="2"/>
      <w:lang w:val="x-none" w:eastAsia="zh-CN"/>
    </w:rPr>
  </w:style>
  <w:style w:type="character" w:customStyle="1" w:styleId="WW8Num1z0">
    <w:name w:val="WW8Num1z0"/>
    <w:rsid w:val="00BA301F"/>
  </w:style>
  <w:style w:type="character" w:customStyle="1" w:styleId="WW8Num1z1">
    <w:name w:val="WW8Num1z1"/>
    <w:rsid w:val="00BA301F"/>
  </w:style>
  <w:style w:type="character" w:customStyle="1" w:styleId="WW8Num1z2">
    <w:name w:val="WW8Num1z2"/>
    <w:rsid w:val="00BA301F"/>
  </w:style>
  <w:style w:type="character" w:customStyle="1" w:styleId="WW8Num1z3">
    <w:name w:val="WW8Num1z3"/>
    <w:rsid w:val="00BA301F"/>
  </w:style>
  <w:style w:type="character" w:customStyle="1" w:styleId="WW8Num1z4">
    <w:name w:val="WW8Num1z4"/>
    <w:rsid w:val="00BA301F"/>
  </w:style>
  <w:style w:type="character" w:customStyle="1" w:styleId="WW8Num1z5">
    <w:name w:val="WW8Num1z5"/>
    <w:rsid w:val="00BA301F"/>
  </w:style>
  <w:style w:type="character" w:customStyle="1" w:styleId="WW8Num1z6">
    <w:name w:val="WW8Num1z6"/>
    <w:rsid w:val="00BA301F"/>
  </w:style>
  <w:style w:type="character" w:customStyle="1" w:styleId="WW8Num1z7">
    <w:name w:val="WW8Num1z7"/>
    <w:rsid w:val="00BA301F"/>
  </w:style>
  <w:style w:type="character" w:customStyle="1" w:styleId="WW8Num1z8">
    <w:name w:val="WW8Num1z8"/>
    <w:rsid w:val="00BA301F"/>
  </w:style>
  <w:style w:type="character" w:customStyle="1" w:styleId="WW8Num2z0">
    <w:name w:val="WW8Num2z0"/>
    <w:rsid w:val="00BA301F"/>
    <w:rPr>
      <w:rFonts w:hint="default"/>
      <w:b/>
      <w:bCs/>
    </w:rPr>
  </w:style>
  <w:style w:type="character" w:customStyle="1" w:styleId="WW8Num2z1">
    <w:name w:val="WW8Num2z1"/>
    <w:rsid w:val="00BA301F"/>
    <w:rPr>
      <w:rFonts w:hint="default"/>
      <w:color w:val="000000"/>
    </w:rPr>
  </w:style>
  <w:style w:type="character" w:customStyle="1" w:styleId="WW8Num3z0">
    <w:name w:val="WW8Num3z0"/>
    <w:rsid w:val="00BA301F"/>
    <w:rPr>
      <w:rFonts w:hint="default"/>
      <w:sz w:val="24"/>
      <w:szCs w:val="24"/>
    </w:rPr>
  </w:style>
  <w:style w:type="character" w:customStyle="1" w:styleId="WW8Num4z0">
    <w:name w:val="WW8Num4z0"/>
    <w:rsid w:val="00BA301F"/>
    <w:rPr>
      <w:rFonts w:ascii="Times New Roman" w:hAnsi="Times New Roman" w:cs="Times New Roman" w:hint="default"/>
      <w:b/>
      <w:bCs/>
      <w:sz w:val="21"/>
      <w:szCs w:val="21"/>
    </w:rPr>
  </w:style>
  <w:style w:type="character" w:customStyle="1" w:styleId="WW8Num5z0">
    <w:name w:val="WW8Num5z0"/>
    <w:rsid w:val="00BA301F"/>
    <w:rPr>
      <w:rFonts w:ascii="Symbol" w:hAnsi="Symbol" w:cs="Symbol" w:hint="default"/>
    </w:rPr>
  </w:style>
  <w:style w:type="character" w:customStyle="1" w:styleId="WW8Num5z2">
    <w:name w:val="WW8Num5z2"/>
    <w:rsid w:val="00BA301F"/>
    <w:rPr>
      <w:rFonts w:ascii="Wingdings" w:hAnsi="Wingdings" w:cs="Wingdings" w:hint="default"/>
    </w:rPr>
  </w:style>
  <w:style w:type="character" w:customStyle="1" w:styleId="WW8Num5z4">
    <w:name w:val="WW8Num5z4"/>
    <w:rsid w:val="00BA301F"/>
    <w:rPr>
      <w:rFonts w:ascii="Courier New" w:hAnsi="Courier New" w:cs="Courier New" w:hint="default"/>
    </w:rPr>
  </w:style>
  <w:style w:type="character" w:customStyle="1" w:styleId="WW8Num6z0">
    <w:name w:val="WW8Num6z0"/>
    <w:rsid w:val="00BA301F"/>
    <w:rPr>
      <w:rFonts w:ascii="Symbol" w:hAnsi="Symbol" w:cs="Symbol" w:hint="default"/>
    </w:rPr>
  </w:style>
  <w:style w:type="character" w:customStyle="1" w:styleId="WW8Num7z0">
    <w:name w:val="WW8Num7z0"/>
    <w:rsid w:val="00BA301F"/>
    <w:rPr>
      <w:rFonts w:hint="default"/>
    </w:rPr>
  </w:style>
  <w:style w:type="character" w:customStyle="1" w:styleId="WW8Num7z1">
    <w:name w:val="WW8Num7z1"/>
    <w:rsid w:val="00BA301F"/>
    <w:rPr>
      <w:rFonts w:hint="default"/>
      <w:sz w:val="24"/>
      <w:szCs w:val="24"/>
    </w:rPr>
  </w:style>
  <w:style w:type="character" w:customStyle="1" w:styleId="WW8Num8z0">
    <w:name w:val="WW8Num8z0"/>
    <w:rsid w:val="00BA301F"/>
    <w:rPr>
      <w:rFonts w:hint="default"/>
      <w:sz w:val="24"/>
      <w:szCs w:val="24"/>
    </w:rPr>
  </w:style>
  <w:style w:type="character" w:customStyle="1" w:styleId="WW8Num9z0">
    <w:name w:val="WW8Num9z0"/>
    <w:rsid w:val="00BA301F"/>
    <w:rPr>
      <w:rFonts w:hint="default"/>
    </w:rPr>
  </w:style>
  <w:style w:type="character" w:customStyle="1" w:styleId="WW8Num9z1">
    <w:name w:val="WW8Num9z1"/>
    <w:rsid w:val="00BA301F"/>
    <w:rPr>
      <w:rFonts w:hint="default"/>
      <w:sz w:val="24"/>
      <w:szCs w:val="24"/>
    </w:rPr>
  </w:style>
  <w:style w:type="character" w:customStyle="1" w:styleId="WW8Num10z0">
    <w:name w:val="WW8Num10z0"/>
    <w:rsid w:val="00BA301F"/>
    <w:rPr>
      <w:rFonts w:hint="default"/>
    </w:rPr>
  </w:style>
  <w:style w:type="character" w:customStyle="1" w:styleId="WW8Num10z1">
    <w:name w:val="WW8Num10z1"/>
    <w:rsid w:val="00BA301F"/>
    <w:rPr>
      <w:rFonts w:hint="default"/>
      <w:sz w:val="24"/>
      <w:szCs w:val="24"/>
    </w:rPr>
  </w:style>
  <w:style w:type="character" w:customStyle="1" w:styleId="WW8Num11z0">
    <w:name w:val="WW8Num11z0"/>
    <w:rsid w:val="00BA301F"/>
    <w:rPr>
      <w:rFonts w:hint="default"/>
      <w:sz w:val="24"/>
      <w:szCs w:val="24"/>
    </w:rPr>
  </w:style>
  <w:style w:type="character" w:customStyle="1" w:styleId="WW8Num12z0">
    <w:name w:val="WW8Num12z0"/>
    <w:rsid w:val="00BA301F"/>
    <w:rPr>
      <w:rFonts w:hint="default"/>
      <w:sz w:val="24"/>
      <w:szCs w:val="24"/>
    </w:rPr>
  </w:style>
  <w:style w:type="character" w:customStyle="1" w:styleId="WW8Num13z0">
    <w:name w:val="WW8Num13z0"/>
    <w:rsid w:val="00BA301F"/>
    <w:rPr>
      <w:rFonts w:ascii="Symbol" w:hAnsi="Symbol" w:cs="Symbol" w:hint="default"/>
    </w:rPr>
  </w:style>
  <w:style w:type="character" w:customStyle="1" w:styleId="WW8Num14z0">
    <w:name w:val="WW8Num14z0"/>
    <w:rsid w:val="00BA301F"/>
    <w:rPr>
      <w:rFonts w:ascii="Symbol" w:hAnsi="Symbol" w:cs="Symbol" w:hint="default"/>
    </w:rPr>
  </w:style>
  <w:style w:type="character" w:customStyle="1" w:styleId="WW8Num15z0">
    <w:name w:val="WW8Num15z0"/>
    <w:rsid w:val="00BA301F"/>
    <w:rPr>
      <w:rFonts w:ascii="Symbol" w:hAnsi="Symbol" w:cs="Symbol" w:hint="default"/>
      <w:sz w:val="24"/>
      <w:szCs w:val="24"/>
    </w:rPr>
  </w:style>
  <w:style w:type="character" w:customStyle="1" w:styleId="WW8Num16z0">
    <w:name w:val="WW8Num16z0"/>
    <w:rsid w:val="00BA301F"/>
    <w:rPr>
      <w:rFonts w:hint="default"/>
      <w:sz w:val="22"/>
      <w:szCs w:val="22"/>
    </w:rPr>
  </w:style>
  <w:style w:type="character" w:customStyle="1" w:styleId="WW8Num17z0">
    <w:name w:val="WW8Num17z0"/>
    <w:rsid w:val="00BA301F"/>
    <w:rPr>
      <w:rFonts w:hint="default"/>
      <w:sz w:val="24"/>
      <w:szCs w:val="24"/>
    </w:rPr>
  </w:style>
  <w:style w:type="character" w:customStyle="1" w:styleId="WW8Num18z0">
    <w:name w:val="WW8Num18z0"/>
    <w:rsid w:val="00BA301F"/>
    <w:rPr>
      <w:rFonts w:hint="default"/>
      <w:bCs/>
      <w:sz w:val="24"/>
      <w:szCs w:val="24"/>
    </w:rPr>
  </w:style>
  <w:style w:type="character" w:customStyle="1" w:styleId="WW8Num19z0">
    <w:name w:val="WW8Num19z0"/>
    <w:rsid w:val="00BA301F"/>
    <w:rPr>
      <w:rFonts w:hint="default"/>
    </w:rPr>
  </w:style>
  <w:style w:type="character" w:customStyle="1" w:styleId="WW8Num20z0">
    <w:name w:val="WW8Num20z0"/>
    <w:rsid w:val="00BA301F"/>
    <w:rPr>
      <w:rFonts w:hint="default"/>
      <w:sz w:val="24"/>
      <w:szCs w:val="24"/>
    </w:rPr>
  </w:style>
  <w:style w:type="character" w:customStyle="1" w:styleId="WW8Num21z0">
    <w:name w:val="WW8Num21z0"/>
    <w:rsid w:val="00BA301F"/>
    <w:rPr>
      <w:rFonts w:ascii="Symbol" w:hAnsi="Symbol" w:cs="Symbol" w:hint="default"/>
      <w:sz w:val="24"/>
      <w:szCs w:val="24"/>
    </w:rPr>
  </w:style>
  <w:style w:type="character" w:customStyle="1" w:styleId="WW8Num22z0">
    <w:name w:val="WW8Num22z0"/>
    <w:rsid w:val="00BA301F"/>
    <w:rPr>
      <w:rFonts w:ascii="Symbol" w:hAnsi="Symbol" w:cs="Symbol" w:hint="default"/>
    </w:rPr>
  </w:style>
  <w:style w:type="character" w:customStyle="1" w:styleId="WW8Num23z0">
    <w:name w:val="WW8Num23z0"/>
    <w:rsid w:val="00BA301F"/>
    <w:rPr>
      <w:rFonts w:hint="default"/>
      <w:i w:val="0"/>
      <w:sz w:val="20"/>
      <w:szCs w:val="20"/>
    </w:rPr>
  </w:style>
  <w:style w:type="character" w:customStyle="1" w:styleId="WW8Num23z1">
    <w:name w:val="WW8Num23z1"/>
    <w:rsid w:val="00BA301F"/>
    <w:rPr>
      <w:rFonts w:ascii="Courier New" w:hAnsi="Courier New" w:cs="Courier New" w:hint="default"/>
    </w:rPr>
  </w:style>
  <w:style w:type="character" w:customStyle="1" w:styleId="WW8Num23z2">
    <w:name w:val="WW8Num23z2"/>
    <w:rsid w:val="00BA301F"/>
    <w:rPr>
      <w:rFonts w:ascii="Wingdings" w:hAnsi="Wingdings" w:cs="Wingdings" w:hint="default"/>
    </w:rPr>
  </w:style>
  <w:style w:type="character" w:customStyle="1" w:styleId="WW8Num23z3">
    <w:name w:val="WW8Num23z3"/>
    <w:rsid w:val="00BA301F"/>
  </w:style>
  <w:style w:type="character" w:customStyle="1" w:styleId="WW8Num23z4">
    <w:name w:val="WW8Num23z4"/>
    <w:rsid w:val="00BA301F"/>
  </w:style>
  <w:style w:type="character" w:customStyle="1" w:styleId="WW8Num23z5">
    <w:name w:val="WW8Num23z5"/>
    <w:rsid w:val="00BA301F"/>
  </w:style>
  <w:style w:type="character" w:customStyle="1" w:styleId="WW8Num23z6">
    <w:name w:val="WW8Num23z6"/>
    <w:rsid w:val="00BA301F"/>
  </w:style>
  <w:style w:type="character" w:customStyle="1" w:styleId="WW8Num23z7">
    <w:name w:val="WW8Num23z7"/>
    <w:rsid w:val="00BA301F"/>
  </w:style>
  <w:style w:type="character" w:customStyle="1" w:styleId="WW8Num23z8">
    <w:name w:val="WW8Num23z8"/>
    <w:rsid w:val="00BA301F"/>
  </w:style>
  <w:style w:type="character" w:customStyle="1" w:styleId="WW8Num24z0">
    <w:name w:val="WW8Num24z0"/>
    <w:rsid w:val="00BA301F"/>
    <w:rPr>
      <w:sz w:val="20"/>
      <w:szCs w:val="20"/>
    </w:rPr>
  </w:style>
  <w:style w:type="character" w:customStyle="1" w:styleId="WW8Num24z1">
    <w:name w:val="WW8Num24z1"/>
    <w:rsid w:val="00BA301F"/>
  </w:style>
  <w:style w:type="character" w:customStyle="1" w:styleId="WW8Num24z2">
    <w:name w:val="WW8Num24z2"/>
    <w:rsid w:val="00BA301F"/>
  </w:style>
  <w:style w:type="character" w:customStyle="1" w:styleId="WW8Num24z3">
    <w:name w:val="WW8Num24z3"/>
    <w:rsid w:val="00BA301F"/>
  </w:style>
  <w:style w:type="character" w:customStyle="1" w:styleId="WW8Num24z4">
    <w:name w:val="WW8Num24z4"/>
    <w:rsid w:val="00BA301F"/>
  </w:style>
  <w:style w:type="character" w:customStyle="1" w:styleId="WW8Num24z5">
    <w:name w:val="WW8Num24z5"/>
    <w:rsid w:val="00BA301F"/>
  </w:style>
  <w:style w:type="character" w:customStyle="1" w:styleId="WW8Num24z6">
    <w:name w:val="WW8Num24z6"/>
    <w:rsid w:val="00BA301F"/>
  </w:style>
  <w:style w:type="character" w:customStyle="1" w:styleId="WW8Num24z7">
    <w:name w:val="WW8Num24z7"/>
    <w:rsid w:val="00BA301F"/>
  </w:style>
  <w:style w:type="character" w:customStyle="1" w:styleId="WW8Num24z8">
    <w:name w:val="WW8Num24z8"/>
    <w:rsid w:val="00BA301F"/>
  </w:style>
  <w:style w:type="character" w:customStyle="1" w:styleId="WW8Num25z0">
    <w:name w:val="WW8Num25z0"/>
    <w:rsid w:val="00BA301F"/>
    <w:rPr>
      <w:rFonts w:hint="default"/>
    </w:rPr>
  </w:style>
  <w:style w:type="character" w:customStyle="1" w:styleId="36">
    <w:name w:val="Основной шрифт абзаца36"/>
    <w:rsid w:val="00BA301F"/>
  </w:style>
  <w:style w:type="character" w:customStyle="1" w:styleId="WW8Num25z1">
    <w:name w:val="WW8Num25z1"/>
    <w:rsid w:val="00BA301F"/>
  </w:style>
  <w:style w:type="character" w:customStyle="1" w:styleId="WW8Num25z2">
    <w:name w:val="WW8Num25z2"/>
    <w:rsid w:val="00BA301F"/>
  </w:style>
  <w:style w:type="character" w:customStyle="1" w:styleId="WW8Num25z3">
    <w:name w:val="WW8Num25z3"/>
    <w:rsid w:val="00BA301F"/>
  </w:style>
  <w:style w:type="character" w:customStyle="1" w:styleId="WW8Num25z4">
    <w:name w:val="WW8Num25z4"/>
    <w:rsid w:val="00BA301F"/>
  </w:style>
  <w:style w:type="character" w:customStyle="1" w:styleId="WW8Num25z5">
    <w:name w:val="WW8Num25z5"/>
    <w:rsid w:val="00BA301F"/>
  </w:style>
  <w:style w:type="character" w:customStyle="1" w:styleId="WW8Num25z6">
    <w:name w:val="WW8Num25z6"/>
    <w:rsid w:val="00BA301F"/>
  </w:style>
  <w:style w:type="character" w:customStyle="1" w:styleId="WW8Num25z7">
    <w:name w:val="WW8Num25z7"/>
    <w:rsid w:val="00BA301F"/>
  </w:style>
  <w:style w:type="character" w:customStyle="1" w:styleId="WW8Num25z8">
    <w:name w:val="WW8Num25z8"/>
    <w:rsid w:val="00BA301F"/>
  </w:style>
  <w:style w:type="character" w:customStyle="1" w:styleId="WW8Num26z0">
    <w:name w:val="WW8Num26z0"/>
    <w:rsid w:val="00BA301F"/>
    <w:rPr>
      <w:rFonts w:hint="default"/>
    </w:rPr>
  </w:style>
  <w:style w:type="character" w:customStyle="1" w:styleId="WW8Num26z1">
    <w:name w:val="WW8Num26z1"/>
    <w:rsid w:val="00BA301F"/>
  </w:style>
  <w:style w:type="character" w:customStyle="1" w:styleId="WW8Num26z2">
    <w:name w:val="WW8Num26z2"/>
    <w:rsid w:val="00BA301F"/>
  </w:style>
  <w:style w:type="character" w:customStyle="1" w:styleId="WW8Num26z3">
    <w:name w:val="WW8Num26z3"/>
    <w:rsid w:val="00BA301F"/>
  </w:style>
  <w:style w:type="character" w:customStyle="1" w:styleId="WW8Num26z4">
    <w:name w:val="WW8Num26z4"/>
    <w:rsid w:val="00BA301F"/>
  </w:style>
  <w:style w:type="character" w:customStyle="1" w:styleId="WW8Num26z5">
    <w:name w:val="WW8Num26z5"/>
    <w:rsid w:val="00BA301F"/>
  </w:style>
  <w:style w:type="character" w:customStyle="1" w:styleId="WW8Num26z6">
    <w:name w:val="WW8Num26z6"/>
    <w:rsid w:val="00BA301F"/>
  </w:style>
  <w:style w:type="character" w:customStyle="1" w:styleId="WW8Num26z7">
    <w:name w:val="WW8Num26z7"/>
    <w:rsid w:val="00BA301F"/>
  </w:style>
  <w:style w:type="character" w:customStyle="1" w:styleId="WW8Num26z8">
    <w:name w:val="WW8Num26z8"/>
    <w:rsid w:val="00BA301F"/>
  </w:style>
  <w:style w:type="character" w:customStyle="1" w:styleId="WW8Num27z0">
    <w:name w:val="WW8Num27z0"/>
    <w:rsid w:val="00BA301F"/>
    <w:rPr>
      <w:rFonts w:hint="default"/>
    </w:rPr>
  </w:style>
  <w:style w:type="character" w:customStyle="1" w:styleId="WW8Num27z1">
    <w:name w:val="WW8Num27z1"/>
    <w:rsid w:val="00BA301F"/>
  </w:style>
  <w:style w:type="character" w:customStyle="1" w:styleId="WW8Num27z2">
    <w:name w:val="WW8Num27z2"/>
    <w:rsid w:val="00BA301F"/>
  </w:style>
  <w:style w:type="character" w:customStyle="1" w:styleId="WW8Num27z3">
    <w:name w:val="WW8Num27z3"/>
    <w:rsid w:val="00BA301F"/>
  </w:style>
  <w:style w:type="character" w:customStyle="1" w:styleId="WW8Num27z4">
    <w:name w:val="WW8Num27z4"/>
    <w:rsid w:val="00BA301F"/>
  </w:style>
  <w:style w:type="character" w:customStyle="1" w:styleId="WW8Num27z5">
    <w:name w:val="WW8Num27z5"/>
    <w:rsid w:val="00BA301F"/>
  </w:style>
  <w:style w:type="character" w:customStyle="1" w:styleId="WW8Num27z6">
    <w:name w:val="WW8Num27z6"/>
    <w:rsid w:val="00BA301F"/>
  </w:style>
  <w:style w:type="character" w:customStyle="1" w:styleId="WW8Num27z7">
    <w:name w:val="WW8Num27z7"/>
    <w:rsid w:val="00BA301F"/>
  </w:style>
  <w:style w:type="character" w:customStyle="1" w:styleId="WW8Num27z8">
    <w:name w:val="WW8Num27z8"/>
    <w:rsid w:val="00BA301F"/>
  </w:style>
  <w:style w:type="character" w:customStyle="1" w:styleId="35">
    <w:name w:val="Основной шрифт абзаца35"/>
    <w:rsid w:val="00BA301F"/>
  </w:style>
  <w:style w:type="character" w:customStyle="1" w:styleId="34">
    <w:name w:val="Основной шрифт абзаца34"/>
    <w:rsid w:val="00BA301F"/>
  </w:style>
  <w:style w:type="character" w:customStyle="1" w:styleId="33">
    <w:name w:val="Основной шрифт абзаца33"/>
    <w:rsid w:val="00BA301F"/>
  </w:style>
  <w:style w:type="character" w:customStyle="1" w:styleId="32">
    <w:name w:val="Основной шрифт абзаца32"/>
    <w:rsid w:val="00BA301F"/>
  </w:style>
  <w:style w:type="character" w:customStyle="1" w:styleId="31">
    <w:name w:val="Основной шрифт абзаца31"/>
    <w:rsid w:val="00BA301F"/>
  </w:style>
  <w:style w:type="character" w:customStyle="1" w:styleId="300">
    <w:name w:val="Основной шрифт абзаца30"/>
    <w:rsid w:val="00BA301F"/>
  </w:style>
  <w:style w:type="character" w:customStyle="1" w:styleId="29">
    <w:name w:val="Основной шрифт абзаца29"/>
    <w:rsid w:val="00BA301F"/>
  </w:style>
  <w:style w:type="character" w:customStyle="1" w:styleId="28">
    <w:name w:val="Основной шрифт абзаца28"/>
    <w:rsid w:val="00BA301F"/>
  </w:style>
  <w:style w:type="character" w:customStyle="1" w:styleId="27">
    <w:name w:val="Основной шрифт абзаца27"/>
    <w:rsid w:val="00BA301F"/>
  </w:style>
  <w:style w:type="character" w:customStyle="1" w:styleId="26">
    <w:name w:val="Основной шрифт абзаца26"/>
    <w:rsid w:val="00BA301F"/>
  </w:style>
  <w:style w:type="character" w:customStyle="1" w:styleId="25">
    <w:name w:val="Основной шрифт абзаца25"/>
    <w:rsid w:val="00BA301F"/>
  </w:style>
  <w:style w:type="character" w:customStyle="1" w:styleId="24">
    <w:name w:val="Основной шрифт абзаца24"/>
    <w:rsid w:val="00BA301F"/>
  </w:style>
  <w:style w:type="character" w:customStyle="1" w:styleId="71">
    <w:name w:val="Основной шрифт абзаца7"/>
    <w:rsid w:val="00BA301F"/>
  </w:style>
  <w:style w:type="character" w:customStyle="1" w:styleId="WW8Num3z1">
    <w:name w:val="WW8Num3z1"/>
    <w:rsid w:val="00BA301F"/>
    <w:rPr>
      <w:rFonts w:hint="default"/>
    </w:rPr>
  </w:style>
  <w:style w:type="character" w:customStyle="1" w:styleId="WW8Num3z2">
    <w:name w:val="WW8Num3z2"/>
    <w:rsid w:val="00BA301F"/>
  </w:style>
  <w:style w:type="character" w:customStyle="1" w:styleId="WW8Num3z3">
    <w:name w:val="WW8Num3z3"/>
    <w:rsid w:val="00BA301F"/>
  </w:style>
  <w:style w:type="character" w:customStyle="1" w:styleId="WW8Num3z4">
    <w:name w:val="WW8Num3z4"/>
    <w:rsid w:val="00BA301F"/>
  </w:style>
  <w:style w:type="character" w:customStyle="1" w:styleId="WW8Num3z5">
    <w:name w:val="WW8Num3z5"/>
    <w:rsid w:val="00BA301F"/>
  </w:style>
  <w:style w:type="character" w:customStyle="1" w:styleId="WW8Num3z6">
    <w:name w:val="WW8Num3z6"/>
    <w:rsid w:val="00BA301F"/>
  </w:style>
  <w:style w:type="character" w:customStyle="1" w:styleId="WW8Num3z7">
    <w:name w:val="WW8Num3z7"/>
    <w:rsid w:val="00BA301F"/>
  </w:style>
  <w:style w:type="character" w:customStyle="1" w:styleId="WW8Num3z8">
    <w:name w:val="WW8Num3z8"/>
    <w:rsid w:val="00BA301F"/>
  </w:style>
  <w:style w:type="character" w:customStyle="1" w:styleId="WW8Num4z1">
    <w:name w:val="WW8Num4z1"/>
    <w:rsid w:val="00BA301F"/>
  </w:style>
  <w:style w:type="character" w:customStyle="1" w:styleId="WW8Num4z2">
    <w:name w:val="WW8Num4z2"/>
    <w:rsid w:val="00BA301F"/>
  </w:style>
  <w:style w:type="character" w:customStyle="1" w:styleId="WW8Num4z3">
    <w:name w:val="WW8Num4z3"/>
    <w:rsid w:val="00BA301F"/>
  </w:style>
  <w:style w:type="character" w:customStyle="1" w:styleId="WW8Num4z4">
    <w:name w:val="WW8Num4z4"/>
    <w:rsid w:val="00BA301F"/>
  </w:style>
  <w:style w:type="character" w:customStyle="1" w:styleId="WW8Num4z5">
    <w:name w:val="WW8Num4z5"/>
    <w:rsid w:val="00BA301F"/>
  </w:style>
  <w:style w:type="character" w:customStyle="1" w:styleId="WW8Num4z6">
    <w:name w:val="WW8Num4z6"/>
    <w:rsid w:val="00BA301F"/>
  </w:style>
  <w:style w:type="character" w:customStyle="1" w:styleId="WW8Num4z7">
    <w:name w:val="WW8Num4z7"/>
    <w:rsid w:val="00BA301F"/>
  </w:style>
  <w:style w:type="character" w:customStyle="1" w:styleId="WW8Num4z8">
    <w:name w:val="WW8Num4z8"/>
    <w:rsid w:val="00BA301F"/>
  </w:style>
  <w:style w:type="character" w:customStyle="1" w:styleId="WW8Num6z1">
    <w:name w:val="WW8Num6z1"/>
    <w:rsid w:val="00BA301F"/>
    <w:rPr>
      <w:rFonts w:ascii="Courier New" w:hAnsi="Courier New" w:cs="Courier New" w:hint="default"/>
    </w:rPr>
  </w:style>
  <w:style w:type="character" w:customStyle="1" w:styleId="WW8Num6z2">
    <w:name w:val="WW8Num6z2"/>
    <w:rsid w:val="00BA301F"/>
    <w:rPr>
      <w:rFonts w:ascii="Wingdings" w:hAnsi="Wingdings" w:cs="Wingdings" w:hint="default"/>
    </w:rPr>
  </w:style>
  <w:style w:type="character" w:customStyle="1" w:styleId="WW8Num8z1">
    <w:name w:val="WW8Num8z1"/>
    <w:rsid w:val="00BA301F"/>
  </w:style>
  <w:style w:type="character" w:customStyle="1" w:styleId="WW8Num8z2">
    <w:name w:val="WW8Num8z2"/>
    <w:rsid w:val="00BA301F"/>
  </w:style>
  <w:style w:type="character" w:customStyle="1" w:styleId="WW8Num8z3">
    <w:name w:val="WW8Num8z3"/>
    <w:rsid w:val="00BA301F"/>
  </w:style>
  <w:style w:type="character" w:customStyle="1" w:styleId="WW8Num8z4">
    <w:name w:val="WW8Num8z4"/>
    <w:rsid w:val="00BA301F"/>
  </w:style>
  <w:style w:type="character" w:customStyle="1" w:styleId="WW8Num8z5">
    <w:name w:val="WW8Num8z5"/>
    <w:rsid w:val="00BA301F"/>
  </w:style>
  <w:style w:type="character" w:customStyle="1" w:styleId="WW8Num8z6">
    <w:name w:val="WW8Num8z6"/>
    <w:rsid w:val="00BA301F"/>
  </w:style>
  <w:style w:type="character" w:customStyle="1" w:styleId="WW8Num8z7">
    <w:name w:val="WW8Num8z7"/>
    <w:rsid w:val="00BA301F"/>
  </w:style>
  <w:style w:type="character" w:customStyle="1" w:styleId="WW8Num8z8">
    <w:name w:val="WW8Num8z8"/>
    <w:rsid w:val="00BA301F"/>
  </w:style>
  <w:style w:type="character" w:customStyle="1" w:styleId="WW8Num9z2">
    <w:name w:val="WW8Num9z2"/>
    <w:rsid w:val="00BA301F"/>
  </w:style>
  <w:style w:type="character" w:customStyle="1" w:styleId="WW8Num9z3">
    <w:name w:val="WW8Num9z3"/>
    <w:rsid w:val="00BA301F"/>
  </w:style>
  <w:style w:type="character" w:customStyle="1" w:styleId="WW8Num9z4">
    <w:name w:val="WW8Num9z4"/>
    <w:rsid w:val="00BA301F"/>
  </w:style>
  <w:style w:type="character" w:customStyle="1" w:styleId="WW8Num9z5">
    <w:name w:val="WW8Num9z5"/>
    <w:rsid w:val="00BA301F"/>
  </w:style>
  <w:style w:type="character" w:customStyle="1" w:styleId="WW8Num9z6">
    <w:name w:val="WW8Num9z6"/>
    <w:rsid w:val="00BA301F"/>
  </w:style>
  <w:style w:type="character" w:customStyle="1" w:styleId="WW8Num9z7">
    <w:name w:val="WW8Num9z7"/>
    <w:rsid w:val="00BA301F"/>
  </w:style>
  <w:style w:type="character" w:customStyle="1" w:styleId="WW8Num9z8">
    <w:name w:val="WW8Num9z8"/>
    <w:rsid w:val="00BA301F"/>
  </w:style>
  <w:style w:type="character" w:customStyle="1" w:styleId="WW8Num11z2">
    <w:name w:val="WW8Num11z2"/>
    <w:rsid w:val="00BA301F"/>
    <w:rPr>
      <w:rFonts w:ascii="Wingdings" w:hAnsi="Wingdings" w:cs="Wingdings" w:hint="default"/>
    </w:rPr>
  </w:style>
  <w:style w:type="character" w:customStyle="1" w:styleId="WW8Num11z4">
    <w:name w:val="WW8Num11z4"/>
    <w:rsid w:val="00BA301F"/>
    <w:rPr>
      <w:rFonts w:ascii="Courier New" w:hAnsi="Courier New" w:cs="Courier New" w:hint="default"/>
    </w:rPr>
  </w:style>
  <w:style w:type="character" w:customStyle="1" w:styleId="WW8Num12z1">
    <w:name w:val="WW8Num12z1"/>
    <w:rsid w:val="00BA301F"/>
    <w:rPr>
      <w:rFonts w:ascii="Courier New" w:hAnsi="Courier New" w:cs="Courier New" w:hint="default"/>
    </w:rPr>
  </w:style>
  <w:style w:type="character" w:customStyle="1" w:styleId="WW8Num12z2">
    <w:name w:val="WW8Num12z2"/>
    <w:rsid w:val="00BA301F"/>
    <w:rPr>
      <w:rFonts w:ascii="Wingdings" w:hAnsi="Wingdings" w:cs="Wingdings" w:hint="default"/>
    </w:rPr>
  </w:style>
  <w:style w:type="character" w:customStyle="1" w:styleId="WW8Num13z1">
    <w:name w:val="WW8Num13z1"/>
    <w:rsid w:val="00BA301F"/>
    <w:rPr>
      <w:rFonts w:ascii="Courier New" w:hAnsi="Courier New" w:cs="Courier New" w:hint="default"/>
    </w:rPr>
  </w:style>
  <w:style w:type="character" w:customStyle="1" w:styleId="WW8Num13z2">
    <w:name w:val="WW8Num13z2"/>
    <w:rsid w:val="00BA301F"/>
    <w:rPr>
      <w:rFonts w:ascii="Wingdings" w:hAnsi="Wingdings" w:cs="Wingdings" w:hint="default"/>
    </w:rPr>
  </w:style>
  <w:style w:type="character" w:customStyle="1" w:styleId="WW8Num14z1">
    <w:name w:val="WW8Num14z1"/>
    <w:rsid w:val="00BA301F"/>
  </w:style>
  <w:style w:type="character" w:customStyle="1" w:styleId="WW8Num14z2">
    <w:name w:val="WW8Num14z2"/>
    <w:rsid w:val="00BA301F"/>
  </w:style>
  <w:style w:type="character" w:customStyle="1" w:styleId="WW8Num14z3">
    <w:name w:val="WW8Num14z3"/>
    <w:rsid w:val="00BA301F"/>
  </w:style>
  <w:style w:type="character" w:customStyle="1" w:styleId="WW8Num14z4">
    <w:name w:val="WW8Num14z4"/>
    <w:rsid w:val="00BA301F"/>
  </w:style>
  <w:style w:type="character" w:customStyle="1" w:styleId="WW8Num14z5">
    <w:name w:val="WW8Num14z5"/>
    <w:rsid w:val="00BA301F"/>
  </w:style>
  <w:style w:type="character" w:customStyle="1" w:styleId="WW8Num14z6">
    <w:name w:val="WW8Num14z6"/>
    <w:rsid w:val="00BA301F"/>
  </w:style>
  <w:style w:type="character" w:customStyle="1" w:styleId="WW8Num14z7">
    <w:name w:val="WW8Num14z7"/>
    <w:rsid w:val="00BA301F"/>
  </w:style>
  <w:style w:type="character" w:customStyle="1" w:styleId="WW8Num14z8">
    <w:name w:val="WW8Num14z8"/>
    <w:rsid w:val="00BA301F"/>
  </w:style>
  <w:style w:type="character" w:customStyle="1" w:styleId="WW8Num28z0">
    <w:name w:val="WW8Num28z0"/>
    <w:rsid w:val="00BA301F"/>
    <w:rPr>
      <w:rFonts w:hint="default"/>
      <w:sz w:val="22"/>
      <w:szCs w:val="22"/>
    </w:rPr>
  </w:style>
  <w:style w:type="character" w:customStyle="1" w:styleId="WW8Num28z1">
    <w:name w:val="WW8Num28z1"/>
    <w:rsid w:val="00BA301F"/>
  </w:style>
  <w:style w:type="character" w:customStyle="1" w:styleId="WW8Num28z2">
    <w:name w:val="WW8Num28z2"/>
    <w:rsid w:val="00BA301F"/>
  </w:style>
  <w:style w:type="character" w:customStyle="1" w:styleId="WW8Num28z3">
    <w:name w:val="WW8Num28z3"/>
    <w:rsid w:val="00BA301F"/>
  </w:style>
  <w:style w:type="character" w:customStyle="1" w:styleId="WW8Num28z4">
    <w:name w:val="WW8Num28z4"/>
    <w:rsid w:val="00BA301F"/>
  </w:style>
  <w:style w:type="character" w:customStyle="1" w:styleId="WW8Num28z5">
    <w:name w:val="WW8Num28z5"/>
    <w:rsid w:val="00BA301F"/>
  </w:style>
  <w:style w:type="character" w:customStyle="1" w:styleId="WW8Num28z6">
    <w:name w:val="WW8Num28z6"/>
    <w:rsid w:val="00BA301F"/>
  </w:style>
  <w:style w:type="character" w:customStyle="1" w:styleId="WW8Num28z7">
    <w:name w:val="WW8Num28z7"/>
    <w:rsid w:val="00BA301F"/>
  </w:style>
  <w:style w:type="character" w:customStyle="1" w:styleId="WW8Num28z8">
    <w:name w:val="WW8Num28z8"/>
    <w:rsid w:val="00BA301F"/>
  </w:style>
  <w:style w:type="character" w:customStyle="1" w:styleId="WW8Num29z0">
    <w:name w:val="WW8Num29z0"/>
    <w:rsid w:val="00BA301F"/>
    <w:rPr>
      <w:rFonts w:hint="default"/>
      <w:sz w:val="24"/>
      <w:szCs w:val="24"/>
    </w:rPr>
  </w:style>
  <w:style w:type="character" w:customStyle="1" w:styleId="WW8Num30z0">
    <w:name w:val="WW8Num30z0"/>
    <w:rsid w:val="00BA301F"/>
    <w:rPr>
      <w:rFonts w:hint="default"/>
    </w:rPr>
  </w:style>
  <w:style w:type="character" w:customStyle="1" w:styleId="WW8Num31z0">
    <w:name w:val="WW8Num31z0"/>
    <w:rsid w:val="00BA301F"/>
    <w:rPr>
      <w:rFonts w:hint="default"/>
      <w:bCs/>
      <w:sz w:val="24"/>
      <w:szCs w:val="24"/>
    </w:rPr>
  </w:style>
  <w:style w:type="character" w:customStyle="1" w:styleId="WW8Num32z0">
    <w:name w:val="WW8Num32z0"/>
    <w:rsid w:val="00BA301F"/>
    <w:rPr>
      <w:rFonts w:hint="default"/>
    </w:rPr>
  </w:style>
  <w:style w:type="character" w:customStyle="1" w:styleId="WW8Num33z0">
    <w:name w:val="WW8Num33z0"/>
    <w:rsid w:val="00BA301F"/>
    <w:rPr>
      <w:rFonts w:ascii="Symbol" w:hAnsi="Symbol" w:cs="Symbol" w:hint="default"/>
    </w:rPr>
  </w:style>
  <w:style w:type="character" w:customStyle="1" w:styleId="WW8Num33z1">
    <w:name w:val="WW8Num33z1"/>
    <w:rsid w:val="00BA301F"/>
    <w:rPr>
      <w:rFonts w:ascii="Courier New" w:hAnsi="Courier New" w:cs="Courier New" w:hint="default"/>
    </w:rPr>
  </w:style>
  <w:style w:type="character" w:customStyle="1" w:styleId="WW8Num33z2">
    <w:name w:val="WW8Num33z2"/>
    <w:rsid w:val="00BA301F"/>
    <w:rPr>
      <w:rFonts w:ascii="Wingdings" w:hAnsi="Wingdings" w:cs="Wingdings" w:hint="default"/>
    </w:rPr>
  </w:style>
  <w:style w:type="character" w:customStyle="1" w:styleId="WW8Num34z0">
    <w:name w:val="WW8Num34z0"/>
    <w:rsid w:val="00BA301F"/>
    <w:rPr>
      <w:rFonts w:hint="default"/>
      <w:sz w:val="24"/>
      <w:szCs w:val="24"/>
    </w:rPr>
  </w:style>
  <w:style w:type="character" w:customStyle="1" w:styleId="WW8Num35z0">
    <w:name w:val="WW8Num35z0"/>
    <w:rsid w:val="00BA301F"/>
    <w:rPr>
      <w:rFonts w:ascii="Symbol" w:hAnsi="Symbol" w:cs="Symbol" w:hint="default"/>
      <w:sz w:val="24"/>
      <w:szCs w:val="24"/>
    </w:rPr>
  </w:style>
  <w:style w:type="character" w:customStyle="1" w:styleId="WW8Num35z1">
    <w:name w:val="WW8Num35z1"/>
    <w:rsid w:val="00BA301F"/>
    <w:rPr>
      <w:rFonts w:ascii="Courier New" w:hAnsi="Courier New" w:cs="Courier New" w:hint="default"/>
    </w:rPr>
  </w:style>
  <w:style w:type="character" w:customStyle="1" w:styleId="WW8Num35z2">
    <w:name w:val="WW8Num35z2"/>
    <w:rsid w:val="00BA301F"/>
    <w:rPr>
      <w:rFonts w:ascii="Wingdings" w:hAnsi="Wingdings" w:cs="Wingdings" w:hint="default"/>
    </w:rPr>
  </w:style>
  <w:style w:type="character" w:customStyle="1" w:styleId="WW8Num36z0">
    <w:name w:val="WW8Num36z0"/>
    <w:rsid w:val="00BA301F"/>
    <w:rPr>
      <w:rFonts w:ascii="Symbol" w:hAnsi="Symbol" w:cs="Symbol" w:hint="default"/>
    </w:rPr>
  </w:style>
  <w:style w:type="character" w:customStyle="1" w:styleId="WW8Num36z1">
    <w:name w:val="WW8Num36z1"/>
    <w:rsid w:val="00BA301F"/>
    <w:rPr>
      <w:rFonts w:ascii="Courier New" w:hAnsi="Courier New" w:cs="Courier New" w:hint="default"/>
    </w:rPr>
  </w:style>
  <w:style w:type="character" w:customStyle="1" w:styleId="WW8Num36z2">
    <w:name w:val="WW8Num36z2"/>
    <w:rsid w:val="00BA301F"/>
    <w:rPr>
      <w:rFonts w:ascii="Wingdings" w:hAnsi="Wingdings" w:cs="Wingdings" w:hint="default"/>
    </w:rPr>
  </w:style>
  <w:style w:type="character" w:customStyle="1" w:styleId="WW8Num37z0">
    <w:name w:val="WW8Num37z0"/>
    <w:rsid w:val="00BA301F"/>
    <w:rPr>
      <w:rFonts w:hint="default"/>
    </w:rPr>
  </w:style>
  <w:style w:type="character" w:customStyle="1" w:styleId="WW8Num38z0">
    <w:name w:val="WW8Num38z0"/>
    <w:rsid w:val="00BA301F"/>
    <w:rPr>
      <w:rFonts w:hint="default"/>
    </w:rPr>
  </w:style>
  <w:style w:type="character" w:customStyle="1" w:styleId="WW8Num39z0">
    <w:name w:val="WW8Num39z0"/>
    <w:rsid w:val="00BA301F"/>
    <w:rPr>
      <w:rFonts w:hint="default"/>
    </w:rPr>
  </w:style>
  <w:style w:type="character" w:customStyle="1" w:styleId="61">
    <w:name w:val="Основной шрифт абзаца6"/>
    <w:rsid w:val="00BA301F"/>
  </w:style>
  <w:style w:type="character" w:styleId="a3">
    <w:name w:val="Hyperlink"/>
    <w:rsid w:val="00BA301F"/>
    <w:rPr>
      <w:color w:val="0000FF"/>
      <w:u w:val="single"/>
    </w:rPr>
  </w:style>
  <w:style w:type="character" w:styleId="a4">
    <w:name w:val="page number"/>
    <w:basedOn w:val="61"/>
    <w:rsid w:val="00BA301F"/>
  </w:style>
  <w:style w:type="character" w:customStyle="1" w:styleId="a5">
    <w:name w:val="Текст выноски Знак"/>
    <w:rsid w:val="00BA301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A301F"/>
    <w:rPr>
      <w:sz w:val="16"/>
      <w:szCs w:val="16"/>
    </w:rPr>
  </w:style>
  <w:style w:type="character" w:customStyle="1" w:styleId="a6">
    <w:name w:val="Текст примечания Знак"/>
    <w:basedOn w:val="61"/>
    <w:rsid w:val="00BA301F"/>
  </w:style>
  <w:style w:type="character" w:customStyle="1" w:styleId="a7">
    <w:name w:val="Тема примечания Знак"/>
    <w:rsid w:val="00BA301F"/>
    <w:rPr>
      <w:b/>
      <w:bCs/>
    </w:rPr>
  </w:style>
  <w:style w:type="character" w:customStyle="1" w:styleId="a8">
    <w:name w:val="Текст сноски Знак"/>
    <w:basedOn w:val="61"/>
    <w:rsid w:val="00BA301F"/>
  </w:style>
  <w:style w:type="character" w:customStyle="1" w:styleId="a9">
    <w:name w:val="Символ сноски"/>
    <w:rsid w:val="00BA301F"/>
    <w:rPr>
      <w:vertAlign w:val="superscript"/>
      <w:lang w:val="ru-RU" w:bidi="ar-SA"/>
    </w:rPr>
  </w:style>
  <w:style w:type="character" w:customStyle="1" w:styleId="aa">
    <w:name w:val="Верхний колонтитул Знак"/>
    <w:rsid w:val="00BA301F"/>
    <w:rPr>
      <w:sz w:val="24"/>
      <w:szCs w:val="24"/>
    </w:rPr>
  </w:style>
  <w:style w:type="character" w:customStyle="1" w:styleId="ab">
    <w:name w:val="Заголовок записки Знак"/>
    <w:basedOn w:val="61"/>
    <w:rsid w:val="00BA301F"/>
  </w:style>
  <w:style w:type="character" w:customStyle="1" w:styleId="ConsNormal">
    <w:name w:val="ConsNormal Знак"/>
    <w:rsid w:val="00BA301F"/>
    <w:rPr>
      <w:rFonts w:ascii="Arial" w:hAnsi="Arial" w:cs="Arial"/>
      <w:lang w:val="ru-RU" w:bidi="ar-SA"/>
    </w:rPr>
  </w:style>
  <w:style w:type="character" w:customStyle="1" w:styleId="ac">
    <w:name w:val="Без интервала Знак"/>
    <w:rsid w:val="00BA301F"/>
    <w:rPr>
      <w:rFonts w:ascii="Calibri" w:hAnsi="Calibri" w:cs="Calibri"/>
      <w:sz w:val="22"/>
      <w:szCs w:val="22"/>
      <w:lang w:val="en-US"/>
    </w:rPr>
  </w:style>
  <w:style w:type="character" w:customStyle="1" w:styleId="41">
    <w:name w:val="Основной текст (4) + Не курсив"/>
    <w:rsid w:val="00BA301F"/>
    <w:rPr>
      <w:i/>
      <w:iCs/>
      <w:sz w:val="27"/>
      <w:szCs w:val="27"/>
      <w:shd w:val="clear" w:color="auto" w:fill="FFFFFF"/>
    </w:rPr>
  </w:style>
  <w:style w:type="character" w:customStyle="1" w:styleId="ad">
    <w:name w:val="Абзац списка Знак"/>
    <w:rsid w:val="00BA301F"/>
    <w:rPr>
      <w:sz w:val="24"/>
      <w:szCs w:val="24"/>
    </w:rPr>
  </w:style>
  <w:style w:type="character" w:customStyle="1" w:styleId="12">
    <w:name w:val="Основной текст + Полужирный1"/>
    <w:rsid w:val="00BA301F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/>
    </w:rPr>
  </w:style>
  <w:style w:type="character" w:customStyle="1" w:styleId="ae">
    <w:name w:val="Название Знак"/>
    <w:rsid w:val="00BA301F"/>
    <w:rPr>
      <w:b/>
      <w:i/>
      <w:sz w:val="28"/>
    </w:rPr>
  </w:style>
  <w:style w:type="character" w:customStyle="1" w:styleId="apple-style-span">
    <w:name w:val="apple-style-span"/>
    <w:basedOn w:val="61"/>
    <w:rsid w:val="00BA301F"/>
  </w:style>
  <w:style w:type="character" w:customStyle="1" w:styleId="af">
    <w:name w:val="Основной текст с отступом Знак"/>
    <w:basedOn w:val="61"/>
    <w:rsid w:val="00BA301F"/>
  </w:style>
  <w:style w:type="character" w:customStyle="1" w:styleId="37">
    <w:name w:val="Основной текст с отступом 3 Знак"/>
    <w:rsid w:val="00BA301F"/>
    <w:rPr>
      <w:sz w:val="24"/>
      <w:szCs w:val="24"/>
    </w:rPr>
  </w:style>
  <w:style w:type="character" w:customStyle="1" w:styleId="af0">
    <w:name w:val="Основной текст Знак"/>
    <w:rsid w:val="00BA301F"/>
    <w:rPr>
      <w:sz w:val="28"/>
    </w:rPr>
  </w:style>
  <w:style w:type="character" w:customStyle="1" w:styleId="af1">
    <w:name w:val="Нижний колонтитул Знак"/>
    <w:rsid w:val="00BA301F"/>
    <w:rPr>
      <w:sz w:val="24"/>
      <w:szCs w:val="24"/>
    </w:rPr>
  </w:style>
  <w:style w:type="character" w:customStyle="1" w:styleId="21">
    <w:name w:val="Основной текст 2 Знак"/>
    <w:rsid w:val="00BA301F"/>
    <w:rPr>
      <w:b/>
      <w:sz w:val="28"/>
    </w:rPr>
  </w:style>
  <w:style w:type="character" w:customStyle="1" w:styleId="af2">
    <w:name w:val="Гипертекстовая ссылка"/>
    <w:rsid w:val="00BA301F"/>
    <w:rPr>
      <w:color w:val="106BBE"/>
    </w:rPr>
  </w:style>
  <w:style w:type="character" w:customStyle="1" w:styleId="38">
    <w:name w:val="Основной текст 3 Знак"/>
    <w:rsid w:val="00BA301F"/>
    <w:rPr>
      <w:sz w:val="24"/>
      <w:szCs w:val="24"/>
    </w:rPr>
  </w:style>
  <w:style w:type="character" w:styleId="af3">
    <w:name w:val="Placeholder Text"/>
    <w:rsid w:val="00BA301F"/>
    <w:rPr>
      <w:color w:val="808080"/>
    </w:rPr>
  </w:style>
  <w:style w:type="character" w:styleId="af4">
    <w:name w:val="FollowedHyperlink"/>
    <w:rsid w:val="00BA301F"/>
    <w:rPr>
      <w:color w:val="800080"/>
      <w:u w:val="single"/>
    </w:rPr>
  </w:style>
  <w:style w:type="character" w:customStyle="1" w:styleId="51">
    <w:name w:val="Основной шрифт абзаца5"/>
    <w:rsid w:val="00BA301F"/>
  </w:style>
  <w:style w:type="character" w:customStyle="1" w:styleId="42">
    <w:name w:val="Основной шрифт абзаца4"/>
    <w:rsid w:val="00BA301F"/>
  </w:style>
  <w:style w:type="character" w:customStyle="1" w:styleId="39">
    <w:name w:val="Основной шрифт абзаца3"/>
    <w:rsid w:val="00BA301F"/>
  </w:style>
  <w:style w:type="character" w:customStyle="1" w:styleId="Absatz-Standardschriftart">
    <w:name w:val="Absatz-Standardschriftart"/>
    <w:rsid w:val="00BA301F"/>
  </w:style>
  <w:style w:type="character" w:customStyle="1" w:styleId="WW-Absatz-Standardschriftart">
    <w:name w:val="WW-Absatz-Standardschriftart"/>
    <w:rsid w:val="00BA301F"/>
  </w:style>
  <w:style w:type="character" w:customStyle="1" w:styleId="WW-Absatz-Standardschriftart1">
    <w:name w:val="WW-Absatz-Standardschriftart1"/>
    <w:rsid w:val="00BA301F"/>
  </w:style>
  <w:style w:type="character" w:customStyle="1" w:styleId="22">
    <w:name w:val="Основной шрифт абзаца2"/>
    <w:rsid w:val="00BA301F"/>
  </w:style>
  <w:style w:type="character" w:customStyle="1" w:styleId="WW-Absatz-Standardschriftart11">
    <w:name w:val="WW-Absatz-Standardschriftart11"/>
    <w:rsid w:val="00BA301F"/>
  </w:style>
  <w:style w:type="character" w:customStyle="1" w:styleId="13">
    <w:name w:val="Основной шрифт абзаца1"/>
    <w:rsid w:val="00BA301F"/>
  </w:style>
  <w:style w:type="character" w:customStyle="1" w:styleId="af5">
    <w:name w:val="Подзаголовок Знак"/>
    <w:rsid w:val="00BA301F"/>
    <w:rPr>
      <w:b/>
      <w:sz w:val="28"/>
      <w:szCs w:val="24"/>
    </w:rPr>
  </w:style>
  <w:style w:type="character" w:customStyle="1" w:styleId="ConsPlusNormal">
    <w:name w:val="ConsPlusNormal Знак"/>
    <w:rsid w:val="00BA301F"/>
    <w:rPr>
      <w:rFonts w:ascii="Arial" w:hAnsi="Arial" w:cs="Arial"/>
      <w:lang w:val="ru-RU" w:bidi="ar-SA"/>
    </w:rPr>
  </w:style>
  <w:style w:type="character" w:customStyle="1" w:styleId="23">
    <w:name w:val="Основной текст с отступом 2 Знак"/>
    <w:rsid w:val="00BA301F"/>
    <w:rPr>
      <w:sz w:val="24"/>
      <w:szCs w:val="24"/>
    </w:rPr>
  </w:style>
  <w:style w:type="character" w:customStyle="1" w:styleId="af6">
    <w:name w:val="Текст Знак"/>
    <w:rsid w:val="00BA301F"/>
    <w:rPr>
      <w:rFonts w:ascii="Courier New" w:hAnsi="Courier New" w:cs="Courier New"/>
      <w:lang w:val="en-US"/>
    </w:rPr>
  </w:style>
  <w:style w:type="character" w:customStyle="1" w:styleId="postbody">
    <w:name w:val="postbody"/>
    <w:rsid w:val="00BA301F"/>
  </w:style>
  <w:style w:type="character" w:customStyle="1" w:styleId="apple-converted-space">
    <w:name w:val="apple-converted-space"/>
    <w:rsid w:val="00BA301F"/>
  </w:style>
  <w:style w:type="character" w:customStyle="1" w:styleId="dfaq">
    <w:name w:val="dfaq"/>
    <w:rsid w:val="00BA301F"/>
  </w:style>
  <w:style w:type="character" w:customStyle="1" w:styleId="2a">
    <w:name w:val="Знак Знак2"/>
    <w:rsid w:val="00BA301F"/>
    <w:rPr>
      <w:rFonts w:ascii="Courier New" w:hAnsi="Courier New" w:cs="Courier New"/>
      <w:lang w:val="ru-RU" w:bidi="ar-SA"/>
    </w:rPr>
  </w:style>
  <w:style w:type="character" w:styleId="af7">
    <w:name w:val="Strong"/>
    <w:qFormat/>
    <w:rsid w:val="00BA301F"/>
    <w:rPr>
      <w:b/>
      <w:bCs/>
    </w:rPr>
  </w:style>
  <w:style w:type="character" w:customStyle="1" w:styleId="3a">
    <w:name w:val="Знак Знак3"/>
    <w:rsid w:val="00BA301F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sid w:val="00BA301F"/>
    <w:rPr>
      <w:rFonts w:ascii="Courier New" w:eastAsia="Calibri" w:hAnsi="Courier New" w:cs="Courier New"/>
      <w:lang w:val="ru-RU" w:bidi="ar-SA"/>
    </w:rPr>
  </w:style>
  <w:style w:type="character" w:customStyle="1" w:styleId="HTML">
    <w:name w:val="Адрес HTML Знак"/>
    <w:rsid w:val="00BA301F"/>
    <w:rPr>
      <w:i/>
      <w:iCs/>
      <w:sz w:val="24"/>
      <w:szCs w:val="24"/>
    </w:rPr>
  </w:style>
  <w:style w:type="character" w:customStyle="1" w:styleId="content">
    <w:name w:val="content"/>
    <w:rsid w:val="00BA301F"/>
  </w:style>
  <w:style w:type="character" w:customStyle="1" w:styleId="xl56">
    <w:name w:val="xl56 Знак"/>
    <w:rsid w:val="00BA301F"/>
    <w:rPr>
      <w:rFonts w:eastAsia="Arial Unicode MS"/>
      <w:b/>
      <w:bCs/>
      <w:sz w:val="22"/>
      <w:szCs w:val="22"/>
    </w:rPr>
  </w:style>
  <w:style w:type="character" w:customStyle="1" w:styleId="14">
    <w:name w:val="Знак Знак Знак1"/>
    <w:rsid w:val="00BA301F"/>
    <w:rPr>
      <w:lang w:val="ru-RU" w:bidi="ar-SA"/>
    </w:rPr>
  </w:style>
  <w:style w:type="character" w:customStyle="1" w:styleId="NoSpacingChar">
    <w:name w:val="No Spacing Char"/>
    <w:rsid w:val="00BA301F"/>
    <w:rPr>
      <w:rFonts w:ascii="Cambria" w:hAnsi="Cambria" w:cs="Cambria"/>
      <w:sz w:val="22"/>
      <w:szCs w:val="22"/>
      <w:lang w:val="en-US"/>
    </w:rPr>
  </w:style>
  <w:style w:type="character" w:customStyle="1" w:styleId="QuoteChar">
    <w:name w:val="Quote Char"/>
    <w:rsid w:val="00BA301F"/>
    <w:rPr>
      <w:rFonts w:ascii="Cambria" w:hAnsi="Cambria" w:cs="Cambria"/>
      <w:i/>
      <w:iCs/>
      <w:sz w:val="22"/>
      <w:szCs w:val="22"/>
      <w:lang w:val="en-US"/>
    </w:rPr>
  </w:style>
  <w:style w:type="character" w:customStyle="1" w:styleId="IntenseQuoteChar">
    <w:name w:val="Intense Quote Char"/>
    <w:rsid w:val="00BA301F"/>
    <w:rPr>
      <w:rFonts w:ascii="Cambria" w:hAnsi="Cambria" w:cs="Cambria"/>
      <w:caps/>
      <w:color w:val="622423"/>
      <w:spacing w:val="5"/>
      <w:lang w:val="en-US"/>
    </w:rPr>
  </w:style>
  <w:style w:type="character" w:customStyle="1" w:styleId="WW-Absatz-Standardschriftart111">
    <w:name w:val="WW-Absatz-Standardschriftart111"/>
    <w:rsid w:val="00BA301F"/>
  </w:style>
  <w:style w:type="character" w:customStyle="1" w:styleId="WW-Absatz-Standardschriftart1111">
    <w:name w:val="WW-Absatz-Standardschriftart1111"/>
    <w:rsid w:val="00BA301F"/>
  </w:style>
  <w:style w:type="character" w:customStyle="1" w:styleId="normaltextrun">
    <w:name w:val="normaltextrun"/>
    <w:basedOn w:val="61"/>
    <w:rsid w:val="00BA301F"/>
  </w:style>
  <w:style w:type="character" w:customStyle="1" w:styleId="Normal">
    <w:name w:val="Normal Знак"/>
    <w:rsid w:val="00BA301F"/>
    <w:rPr>
      <w:sz w:val="28"/>
      <w:lang w:bidi="ar-SA"/>
    </w:rPr>
  </w:style>
  <w:style w:type="character" w:customStyle="1" w:styleId="ListLabel126">
    <w:name w:val="ListLabel 126"/>
    <w:rsid w:val="00BA301F"/>
  </w:style>
  <w:style w:type="character" w:customStyle="1" w:styleId="FontStyle14">
    <w:name w:val="Font Style14"/>
    <w:rsid w:val="00BA301F"/>
    <w:rPr>
      <w:rFonts w:ascii="Times New Roman" w:hAnsi="Times New Roman" w:cs="Times New Roman"/>
      <w:sz w:val="16"/>
      <w:szCs w:val="16"/>
    </w:rPr>
  </w:style>
  <w:style w:type="character" w:styleId="af8">
    <w:name w:val="Book Title"/>
    <w:qFormat/>
    <w:rsid w:val="00BA301F"/>
    <w:rPr>
      <w:b/>
      <w:bCs/>
      <w:smallCaps/>
      <w:spacing w:val="5"/>
    </w:rPr>
  </w:style>
  <w:style w:type="character" w:styleId="af9">
    <w:name w:val="Intense Reference"/>
    <w:qFormat/>
    <w:rsid w:val="00BA301F"/>
    <w:rPr>
      <w:b/>
      <w:bCs/>
      <w:smallCaps/>
      <w:color w:val="DA1F28"/>
      <w:spacing w:val="5"/>
      <w:u w:val="single"/>
    </w:rPr>
  </w:style>
  <w:style w:type="character" w:styleId="afa">
    <w:name w:val="Subtle Reference"/>
    <w:qFormat/>
    <w:rsid w:val="00BA301F"/>
    <w:rPr>
      <w:smallCaps/>
      <w:color w:val="DA1F28"/>
      <w:u w:val="single"/>
    </w:rPr>
  </w:style>
  <w:style w:type="character" w:styleId="afb">
    <w:name w:val="Intense Emphasis"/>
    <w:qFormat/>
    <w:rsid w:val="00BA301F"/>
    <w:rPr>
      <w:b/>
      <w:bCs/>
      <w:i/>
      <w:iCs/>
      <w:color w:val="2DA2BF"/>
    </w:rPr>
  </w:style>
  <w:style w:type="character" w:styleId="afc">
    <w:name w:val="Subtle Emphasis"/>
    <w:qFormat/>
    <w:rsid w:val="00BA301F"/>
    <w:rPr>
      <w:i/>
      <w:iCs/>
      <w:color w:val="808080"/>
    </w:rPr>
  </w:style>
  <w:style w:type="character" w:customStyle="1" w:styleId="afd">
    <w:name w:val="Выделенная цитата Знак"/>
    <w:rsid w:val="00BA301F"/>
    <w:rPr>
      <w:b/>
      <w:bCs/>
      <w:i/>
      <w:iCs/>
      <w:color w:val="2DA2BF"/>
    </w:rPr>
  </w:style>
  <w:style w:type="character" w:customStyle="1" w:styleId="2b">
    <w:name w:val="Цитата 2 Знак"/>
    <w:rsid w:val="00BA301F"/>
    <w:rPr>
      <w:i/>
      <w:iCs/>
      <w:color w:val="000000"/>
    </w:rPr>
  </w:style>
  <w:style w:type="character" w:styleId="afe">
    <w:name w:val="Emphasis"/>
    <w:qFormat/>
    <w:rsid w:val="00BA301F"/>
    <w:rPr>
      <w:i/>
      <w:iCs/>
    </w:rPr>
  </w:style>
  <w:style w:type="character" w:customStyle="1" w:styleId="ListLabel358">
    <w:name w:val="ListLabel 358"/>
    <w:rsid w:val="00BA301F"/>
    <w:rPr>
      <w:rFonts w:ascii="Times New Roman" w:eastAsia="Times New Roman" w:hAnsi="Times New Roman" w:cs="Times New Roman"/>
      <w:sz w:val="22"/>
    </w:rPr>
  </w:style>
  <w:style w:type="character" w:customStyle="1" w:styleId="ListLabel357">
    <w:name w:val="ListLabel 357"/>
    <w:rsid w:val="00BA301F"/>
    <w:rPr>
      <w:rFonts w:ascii="Times New Roman" w:eastAsia="Times New Roman" w:hAnsi="Times New Roman" w:cs="Times New Roman"/>
      <w:color w:val="000000"/>
      <w:kern w:val="2"/>
      <w:sz w:val="22"/>
      <w:highlight w:val="green"/>
      <w:lang w:val="ru-RU"/>
    </w:rPr>
  </w:style>
  <w:style w:type="character" w:customStyle="1" w:styleId="ListLabel356">
    <w:name w:val="ListLabel 356"/>
    <w:rsid w:val="00BA301F"/>
    <w:rPr>
      <w:rFonts w:ascii="Times New Roman" w:eastAsia="Times New Roman" w:hAnsi="Times New Roman" w:cs="Times New Roman"/>
      <w:color w:val="000000"/>
      <w:kern w:val="2"/>
      <w:sz w:val="22"/>
      <w:highlight w:val="white"/>
      <w:lang w:val="ru-RU"/>
    </w:rPr>
  </w:style>
  <w:style w:type="character" w:customStyle="1" w:styleId="aff">
    <w:name w:val="Символ нумерации"/>
    <w:rsid w:val="00BA301F"/>
  </w:style>
  <w:style w:type="character" w:customStyle="1" w:styleId="ListLabel210">
    <w:name w:val="ListLabel 210"/>
    <w:rsid w:val="00BA301F"/>
    <w:rPr>
      <w:rFonts w:ascii="Times New Roman" w:hAnsi="Times New Roman" w:cs="Times New Roman"/>
      <w:sz w:val="22"/>
      <w:szCs w:val="22"/>
    </w:rPr>
  </w:style>
  <w:style w:type="character" w:customStyle="1" w:styleId="ListLabel36">
    <w:name w:val="ListLabel 36"/>
    <w:rsid w:val="00BA301F"/>
    <w:rPr>
      <w:rFonts w:cs="Times New Roman"/>
    </w:rPr>
  </w:style>
  <w:style w:type="character" w:customStyle="1" w:styleId="ListLabel35">
    <w:name w:val="ListLabel 35"/>
    <w:rsid w:val="00BA301F"/>
    <w:rPr>
      <w:rFonts w:cs="Times New Roman"/>
    </w:rPr>
  </w:style>
  <w:style w:type="character" w:customStyle="1" w:styleId="ListLabel34">
    <w:name w:val="ListLabel 34"/>
    <w:rsid w:val="00BA301F"/>
    <w:rPr>
      <w:rFonts w:cs="Times New Roman"/>
    </w:rPr>
  </w:style>
  <w:style w:type="character" w:customStyle="1" w:styleId="ListLabel33">
    <w:name w:val="ListLabel 33"/>
    <w:rsid w:val="00BA301F"/>
    <w:rPr>
      <w:rFonts w:cs="Times New Roman"/>
    </w:rPr>
  </w:style>
  <w:style w:type="character" w:customStyle="1" w:styleId="ListLabel32">
    <w:name w:val="ListLabel 32"/>
    <w:rsid w:val="00BA301F"/>
    <w:rPr>
      <w:rFonts w:cs="Times New Roman"/>
    </w:rPr>
  </w:style>
  <w:style w:type="character" w:customStyle="1" w:styleId="ListLabel31">
    <w:name w:val="ListLabel 31"/>
    <w:rsid w:val="00BA301F"/>
    <w:rPr>
      <w:rFonts w:cs="Times New Roman"/>
    </w:rPr>
  </w:style>
  <w:style w:type="character" w:customStyle="1" w:styleId="ListLabel30">
    <w:name w:val="ListLabel 30"/>
    <w:rsid w:val="00BA301F"/>
    <w:rPr>
      <w:rFonts w:cs="Times New Roman"/>
    </w:rPr>
  </w:style>
  <w:style w:type="character" w:customStyle="1" w:styleId="ListLabel29">
    <w:name w:val="ListLabel 29"/>
    <w:rsid w:val="00BA301F"/>
    <w:rPr>
      <w:rFonts w:ascii="Times New Roman" w:hAnsi="Times New Roman" w:cs="Times New Roman"/>
      <w:sz w:val="22"/>
    </w:rPr>
  </w:style>
  <w:style w:type="character" w:customStyle="1" w:styleId="ListLabel28">
    <w:name w:val="ListLabel 28"/>
    <w:rsid w:val="00BA301F"/>
    <w:rPr>
      <w:rFonts w:cs="Times New Roman"/>
    </w:rPr>
  </w:style>
  <w:style w:type="character" w:customStyle="1" w:styleId="ListLabel209">
    <w:name w:val="ListLabel 209"/>
    <w:rsid w:val="00BA301F"/>
    <w:rPr>
      <w:rFonts w:ascii="Times New Roman" w:hAnsi="Times New Roman" w:cs="Times New Roman"/>
      <w:kern w:val="2"/>
      <w:sz w:val="22"/>
      <w:szCs w:val="22"/>
      <w:highlight w:val="green"/>
      <w:lang w:val="ru-RU" w:bidi="ar-SA"/>
    </w:rPr>
  </w:style>
  <w:style w:type="character" w:customStyle="1" w:styleId="ListLabel208">
    <w:name w:val="ListLabel 208"/>
    <w:rsid w:val="00BA301F"/>
    <w:rPr>
      <w:rFonts w:ascii="Times New Roman" w:hAnsi="Times New Roman" w:cs="Times New Roman"/>
      <w:kern w:val="2"/>
      <w:sz w:val="22"/>
      <w:szCs w:val="22"/>
      <w:highlight w:val="white"/>
      <w:lang w:val="ru-RU" w:bidi="ar-SA"/>
    </w:rPr>
  </w:style>
  <w:style w:type="character" w:customStyle="1" w:styleId="ListLabel27">
    <w:name w:val="ListLabel 27"/>
    <w:rsid w:val="00BA301F"/>
    <w:rPr>
      <w:rFonts w:cs="Times New Roman"/>
    </w:rPr>
  </w:style>
  <w:style w:type="character" w:customStyle="1" w:styleId="ListLabel26">
    <w:name w:val="ListLabel 26"/>
    <w:rsid w:val="00BA301F"/>
    <w:rPr>
      <w:rFonts w:cs="Times New Roman"/>
    </w:rPr>
  </w:style>
  <w:style w:type="character" w:customStyle="1" w:styleId="ListLabel25">
    <w:name w:val="ListLabel 25"/>
    <w:rsid w:val="00BA301F"/>
    <w:rPr>
      <w:rFonts w:cs="Times New Roman"/>
    </w:rPr>
  </w:style>
  <w:style w:type="character" w:customStyle="1" w:styleId="ListLabel24">
    <w:name w:val="ListLabel 24"/>
    <w:rsid w:val="00BA301F"/>
    <w:rPr>
      <w:rFonts w:cs="Times New Roman"/>
    </w:rPr>
  </w:style>
  <w:style w:type="character" w:customStyle="1" w:styleId="ListLabel23">
    <w:name w:val="ListLabel 23"/>
    <w:rsid w:val="00BA301F"/>
    <w:rPr>
      <w:rFonts w:cs="Times New Roman"/>
    </w:rPr>
  </w:style>
  <w:style w:type="character" w:customStyle="1" w:styleId="ListLabel22">
    <w:name w:val="ListLabel 22"/>
    <w:rsid w:val="00BA301F"/>
    <w:rPr>
      <w:rFonts w:cs="Times New Roman"/>
    </w:rPr>
  </w:style>
  <w:style w:type="character" w:customStyle="1" w:styleId="ListLabel21">
    <w:name w:val="ListLabel 21"/>
    <w:rsid w:val="00BA301F"/>
    <w:rPr>
      <w:rFonts w:cs="Times New Roman"/>
    </w:rPr>
  </w:style>
  <w:style w:type="character" w:customStyle="1" w:styleId="ListLabel20">
    <w:name w:val="ListLabel 20"/>
    <w:rsid w:val="00BA301F"/>
    <w:rPr>
      <w:rFonts w:ascii="Times New Roman" w:hAnsi="Times New Roman" w:cs="Times New Roman"/>
      <w:sz w:val="22"/>
    </w:rPr>
  </w:style>
  <w:style w:type="character" w:customStyle="1" w:styleId="ListLabel19">
    <w:name w:val="ListLabel 19"/>
    <w:rsid w:val="00BA301F"/>
    <w:rPr>
      <w:rFonts w:cs="Times New Roman"/>
    </w:rPr>
  </w:style>
  <w:style w:type="character" w:customStyle="1" w:styleId="ListLabel107">
    <w:name w:val="ListLabel 107"/>
    <w:rsid w:val="00BA301F"/>
    <w:rPr>
      <w:rFonts w:cs="Times New Roman"/>
    </w:rPr>
  </w:style>
  <w:style w:type="character" w:customStyle="1" w:styleId="ListLabel106">
    <w:name w:val="ListLabel 106"/>
    <w:rsid w:val="00BA301F"/>
    <w:rPr>
      <w:rFonts w:cs="Times New Roman"/>
    </w:rPr>
  </w:style>
  <w:style w:type="character" w:customStyle="1" w:styleId="ListLabel105">
    <w:name w:val="ListLabel 105"/>
    <w:rsid w:val="00BA301F"/>
    <w:rPr>
      <w:rFonts w:cs="Times New Roman"/>
    </w:rPr>
  </w:style>
  <w:style w:type="character" w:customStyle="1" w:styleId="ListLabel104">
    <w:name w:val="ListLabel 104"/>
    <w:rsid w:val="00BA301F"/>
    <w:rPr>
      <w:rFonts w:cs="Times New Roman"/>
    </w:rPr>
  </w:style>
  <w:style w:type="character" w:customStyle="1" w:styleId="ListLabel103">
    <w:name w:val="ListLabel 103"/>
    <w:rsid w:val="00BA301F"/>
    <w:rPr>
      <w:rFonts w:cs="Times New Roman"/>
    </w:rPr>
  </w:style>
  <w:style w:type="character" w:customStyle="1" w:styleId="ListLabel102">
    <w:name w:val="ListLabel 102"/>
    <w:rsid w:val="00BA301F"/>
    <w:rPr>
      <w:rFonts w:cs="Times New Roman"/>
    </w:rPr>
  </w:style>
  <w:style w:type="character" w:customStyle="1" w:styleId="ListLabel101">
    <w:name w:val="ListLabel 101"/>
    <w:rsid w:val="00BA301F"/>
    <w:rPr>
      <w:rFonts w:cs="Times New Roman"/>
    </w:rPr>
  </w:style>
  <w:style w:type="character" w:customStyle="1" w:styleId="ListLabel100">
    <w:name w:val="ListLabel 100"/>
    <w:rsid w:val="00BA301F"/>
    <w:rPr>
      <w:rFonts w:cs="Times New Roman"/>
    </w:rPr>
  </w:style>
  <w:style w:type="character" w:customStyle="1" w:styleId="ListLabel99">
    <w:name w:val="ListLabel 99"/>
    <w:rsid w:val="00BA301F"/>
    <w:rPr>
      <w:rFonts w:ascii="Times New Roman" w:hAnsi="Times New Roman" w:cs="Times New Roman"/>
      <w:sz w:val="22"/>
    </w:rPr>
  </w:style>
  <w:style w:type="character" w:customStyle="1" w:styleId="ListLabel18">
    <w:name w:val="ListLabel 18"/>
    <w:rsid w:val="00BA301F"/>
    <w:rPr>
      <w:rFonts w:cs="Times New Roman"/>
    </w:rPr>
  </w:style>
  <w:style w:type="character" w:customStyle="1" w:styleId="ListLabel17">
    <w:name w:val="ListLabel 17"/>
    <w:rsid w:val="00BA301F"/>
    <w:rPr>
      <w:rFonts w:cs="Times New Roman"/>
    </w:rPr>
  </w:style>
  <w:style w:type="character" w:customStyle="1" w:styleId="ListLabel16">
    <w:name w:val="ListLabel 16"/>
    <w:rsid w:val="00BA301F"/>
    <w:rPr>
      <w:rFonts w:cs="Times New Roman"/>
    </w:rPr>
  </w:style>
  <w:style w:type="character" w:customStyle="1" w:styleId="ListLabel15">
    <w:name w:val="ListLabel 15"/>
    <w:rsid w:val="00BA301F"/>
    <w:rPr>
      <w:rFonts w:cs="Times New Roman"/>
    </w:rPr>
  </w:style>
  <w:style w:type="character" w:customStyle="1" w:styleId="ListLabel14">
    <w:name w:val="ListLabel 14"/>
    <w:rsid w:val="00BA301F"/>
    <w:rPr>
      <w:rFonts w:cs="Times New Roman"/>
    </w:rPr>
  </w:style>
  <w:style w:type="character" w:customStyle="1" w:styleId="ListLabel13">
    <w:name w:val="ListLabel 13"/>
    <w:rsid w:val="00BA301F"/>
    <w:rPr>
      <w:rFonts w:cs="Times New Roman"/>
    </w:rPr>
  </w:style>
  <w:style w:type="character" w:customStyle="1" w:styleId="ListLabel12">
    <w:name w:val="ListLabel 12"/>
    <w:rsid w:val="00BA301F"/>
    <w:rPr>
      <w:rFonts w:cs="Times New Roman"/>
    </w:rPr>
  </w:style>
  <w:style w:type="character" w:customStyle="1" w:styleId="ListLabel11">
    <w:name w:val="ListLabel 11"/>
    <w:rsid w:val="00BA301F"/>
    <w:rPr>
      <w:rFonts w:cs="Times New Roman"/>
    </w:rPr>
  </w:style>
  <w:style w:type="character" w:customStyle="1" w:styleId="ListLabel10">
    <w:name w:val="ListLabel 10"/>
    <w:rsid w:val="00BA301F"/>
    <w:rPr>
      <w:rFonts w:ascii="Times New Roman" w:hAnsi="Times New Roman" w:cs="Times New Roman"/>
      <w:b/>
      <w:sz w:val="22"/>
    </w:rPr>
  </w:style>
  <w:style w:type="character" w:customStyle="1" w:styleId="ListLabel9">
    <w:name w:val="ListLabel 9"/>
    <w:rsid w:val="00BA301F"/>
    <w:rPr>
      <w:rFonts w:cs="Times New Roman"/>
    </w:rPr>
  </w:style>
  <w:style w:type="character" w:customStyle="1" w:styleId="ListLabel8">
    <w:name w:val="ListLabel 8"/>
    <w:rsid w:val="00BA301F"/>
    <w:rPr>
      <w:rFonts w:cs="Times New Roman"/>
    </w:rPr>
  </w:style>
  <w:style w:type="character" w:customStyle="1" w:styleId="ListLabel7">
    <w:name w:val="ListLabel 7"/>
    <w:rsid w:val="00BA301F"/>
    <w:rPr>
      <w:rFonts w:cs="Times New Roman"/>
    </w:rPr>
  </w:style>
  <w:style w:type="character" w:customStyle="1" w:styleId="ListLabel6">
    <w:name w:val="ListLabel 6"/>
    <w:rsid w:val="00BA301F"/>
    <w:rPr>
      <w:rFonts w:cs="Times New Roman"/>
    </w:rPr>
  </w:style>
  <w:style w:type="character" w:customStyle="1" w:styleId="ListLabel5">
    <w:name w:val="ListLabel 5"/>
    <w:rsid w:val="00BA301F"/>
    <w:rPr>
      <w:rFonts w:cs="Times New Roman"/>
    </w:rPr>
  </w:style>
  <w:style w:type="character" w:customStyle="1" w:styleId="ListLabel4">
    <w:name w:val="ListLabel 4"/>
    <w:rsid w:val="00BA301F"/>
    <w:rPr>
      <w:rFonts w:cs="Times New Roman"/>
    </w:rPr>
  </w:style>
  <w:style w:type="character" w:customStyle="1" w:styleId="ListLabel3">
    <w:name w:val="ListLabel 3"/>
    <w:rsid w:val="00BA301F"/>
    <w:rPr>
      <w:rFonts w:cs="Times New Roman"/>
    </w:rPr>
  </w:style>
  <w:style w:type="character" w:customStyle="1" w:styleId="ListLabel2">
    <w:name w:val="ListLabel 2"/>
    <w:rsid w:val="00BA301F"/>
    <w:rPr>
      <w:rFonts w:cs="Times New Roman"/>
    </w:rPr>
  </w:style>
  <w:style w:type="character" w:customStyle="1" w:styleId="ListLabel1">
    <w:name w:val="ListLabel 1"/>
    <w:rsid w:val="00BA301F"/>
    <w:rPr>
      <w:rFonts w:ascii="Times New Roman" w:hAnsi="Times New Roman" w:cs="Times New Roman"/>
      <w:b/>
      <w:sz w:val="22"/>
    </w:rPr>
  </w:style>
  <w:style w:type="character" w:customStyle="1" w:styleId="ListLabel206">
    <w:name w:val="ListLabel 206"/>
    <w:rsid w:val="00BA301F"/>
    <w:rPr>
      <w:rFonts w:cs="Times New Roman"/>
    </w:rPr>
  </w:style>
  <w:style w:type="character" w:customStyle="1" w:styleId="ListLabel205">
    <w:name w:val="ListLabel 205"/>
    <w:rsid w:val="00BA301F"/>
    <w:rPr>
      <w:rFonts w:cs="Times New Roman"/>
    </w:rPr>
  </w:style>
  <w:style w:type="character" w:customStyle="1" w:styleId="ListLabel204">
    <w:name w:val="ListLabel 204"/>
    <w:rsid w:val="00BA301F"/>
    <w:rPr>
      <w:rFonts w:cs="Times New Roman"/>
    </w:rPr>
  </w:style>
  <w:style w:type="character" w:customStyle="1" w:styleId="ListLabel203">
    <w:name w:val="ListLabel 203"/>
    <w:rsid w:val="00BA301F"/>
    <w:rPr>
      <w:rFonts w:cs="Times New Roman"/>
    </w:rPr>
  </w:style>
  <w:style w:type="character" w:customStyle="1" w:styleId="ListLabel202">
    <w:name w:val="ListLabel 202"/>
    <w:rsid w:val="00BA301F"/>
    <w:rPr>
      <w:rFonts w:cs="Times New Roman"/>
    </w:rPr>
  </w:style>
  <w:style w:type="character" w:customStyle="1" w:styleId="ListLabel201">
    <w:name w:val="ListLabel 201"/>
    <w:rsid w:val="00BA301F"/>
    <w:rPr>
      <w:rFonts w:cs="Times New Roman"/>
    </w:rPr>
  </w:style>
  <w:style w:type="character" w:customStyle="1" w:styleId="ListLabel200">
    <w:name w:val="ListLabel 200"/>
    <w:rsid w:val="00BA301F"/>
    <w:rPr>
      <w:rFonts w:cs="Times New Roman"/>
    </w:rPr>
  </w:style>
  <w:style w:type="character" w:customStyle="1" w:styleId="ListLabel199">
    <w:name w:val="ListLabel 199"/>
    <w:rsid w:val="00BA301F"/>
    <w:rPr>
      <w:rFonts w:ascii="Times New Roman" w:hAnsi="Times New Roman" w:cs="Times New Roman"/>
      <w:sz w:val="22"/>
    </w:rPr>
  </w:style>
  <w:style w:type="character" w:customStyle="1" w:styleId="ListLabel198">
    <w:name w:val="ListLabel 198"/>
    <w:rsid w:val="00BA301F"/>
    <w:rPr>
      <w:rFonts w:cs="Times New Roman"/>
    </w:rPr>
  </w:style>
  <w:style w:type="character" w:customStyle="1" w:styleId="ListLabel197">
    <w:name w:val="ListLabel 197"/>
    <w:rsid w:val="00BA301F"/>
    <w:rPr>
      <w:rFonts w:cs="Times New Roman"/>
    </w:rPr>
  </w:style>
  <w:style w:type="character" w:customStyle="1" w:styleId="ListLabel196">
    <w:name w:val="ListLabel 196"/>
    <w:rsid w:val="00BA301F"/>
    <w:rPr>
      <w:rFonts w:cs="Times New Roman"/>
    </w:rPr>
  </w:style>
  <w:style w:type="character" w:customStyle="1" w:styleId="ListLabel195">
    <w:name w:val="ListLabel 195"/>
    <w:rsid w:val="00BA301F"/>
    <w:rPr>
      <w:rFonts w:cs="Times New Roman"/>
    </w:rPr>
  </w:style>
  <w:style w:type="character" w:customStyle="1" w:styleId="ListLabel194">
    <w:name w:val="ListLabel 194"/>
    <w:rsid w:val="00BA301F"/>
    <w:rPr>
      <w:rFonts w:cs="Times New Roman"/>
    </w:rPr>
  </w:style>
  <w:style w:type="character" w:customStyle="1" w:styleId="ListLabel193">
    <w:name w:val="ListLabel 193"/>
    <w:rsid w:val="00BA301F"/>
    <w:rPr>
      <w:rFonts w:cs="Times New Roman"/>
    </w:rPr>
  </w:style>
  <w:style w:type="character" w:customStyle="1" w:styleId="ListLabel192">
    <w:name w:val="ListLabel 192"/>
    <w:rsid w:val="00BA301F"/>
    <w:rPr>
      <w:rFonts w:cs="Times New Roman"/>
    </w:rPr>
  </w:style>
  <w:style w:type="character" w:customStyle="1" w:styleId="ListLabel191">
    <w:name w:val="ListLabel 191"/>
    <w:rsid w:val="00BA301F"/>
    <w:rPr>
      <w:rFonts w:cs="Times New Roman"/>
    </w:rPr>
  </w:style>
  <w:style w:type="character" w:customStyle="1" w:styleId="ListLabel190">
    <w:name w:val="ListLabel 190"/>
    <w:rsid w:val="00BA301F"/>
    <w:rPr>
      <w:rFonts w:ascii="Times New Roman" w:hAnsi="Times New Roman" w:cs="Times New Roman"/>
      <w:sz w:val="22"/>
    </w:rPr>
  </w:style>
  <w:style w:type="character" w:customStyle="1" w:styleId="ListLabel189">
    <w:name w:val="ListLabel 189"/>
    <w:rsid w:val="00BA301F"/>
    <w:rPr>
      <w:rFonts w:cs="Times New Roman"/>
    </w:rPr>
  </w:style>
  <w:style w:type="character" w:customStyle="1" w:styleId="ListLabel188">
    <w:name w:val="ListLabel 188"/>
    <w:rsid w:val="00BA301F"/>
    <w:rPr>
      <w:rFonts w:cs="Times New Roman"/>
    </w:rPr>
  </w:style>
  <w:style w:type="character" w:customStyle="1" w:styleId="ListLabel187">
    <w:name w:val="ListLabel 187"/>
    <w:rsid w:val="00BA301F"/>
    <w:rPr>
      <w:rFonts w:cs="Times New Roman"/>
    </w:rPr>
  </w:style>
  <w:style w:type="character" w:customStyle="1" w:styleId="ListLabel186">
    <w:name w:val="ListLabel 186"/>
    <w:rsid w:val="00BA301F"/>
    <w:rPr>
      <w:rFonts w:cs="Times New Roman"/>
    </w:rPr>
  </w:style>
  <w:style w:type="character" w:customStyle="1" w:styleId="ListLabel185">
    <w:name w:val="ListLabel 185"/>
    <w:rsid w:val="00BA301F"/>
    <w:rPr>
      <w:rFonts w:cs="Times New Roman"/>
    </w:rPr>
  </w:style>
  <w:style w:type="character" w:customStyle="1" w:styleId="ListLabel184">
    <w:name w:val="ListLabel 184"/>
    <w:rsid w:val="00BA301F"/>
    <w:rPr>
      <w:rFonts w:cs="Times New Roman"/>
    </w:rPr>
  </w:style>
  <w:style w:type="character" w:customStyle="1" w:styleId="ListLabel183">
    <w:name w:val="ListLabel 183"/>
    <w:rsid w:val="00BA301F"/>
    <w:rPr>
      <w:rFonts w:cs="Times New Roman"/>
    </w:rPr>
  </w:style>
  <w:style w:type="character" w:customStyle="1" w:styleId="ListLabel182">
    <w:name w:val="ListLabel 182"/>
    <w:rsid w:val="00BA301F"/>
    <w:rPr>
      <w:rFonts w:cs="Times New Roman"/>
    </w:rPr>
  </w:style>
  <w:style w:type="character" w:customStyle="1" w:styleId="ListLabel181">
    <w:name w:val="ListLabel 181"/>
    <w:rsid w:val="00BA301F"/>
    <w:rPr>
      <w:rFonts w:ascii="Times New Roman" w:hAnsi="Times New Roman" w:cs="Times New Roman"/>
      <w:sz w:val="22"/>
    </w:rPr>
  </w:style>
  <w:style w:type="character" w:customStyle="1" w:styleId="ListLabel180">
    <w:name w:val="ListLabel 180"/>
    <w:rsid w:val="00BA301F"/>
    <w:rPr>
      <w:rFonts w:cs="Times New Roman"/>
    </w:rPr>
  </w:style>
  <w:style w:type="character" w:customStyle="1" w:styleId="ListLabel179">
    <w:name w:val="ListLabel 179"/>
    <w:rsid w:val="00BA301F"/>
    <w:rPr>
      <w:rFonts w:cs="Times New Roman"/>
    </w:rPr>
  </w:style>
  <w:style w:type="character" w:customStyle="1" w:styleId="ListLabel178">
    <w:name w:val="ListLabel 178"/>
    <w:rsid w:val="00BA301F"/>
    <w:rPr>
      <w:rFonts w:cs="Times New Roman"/>
    </w:rPr>
  </w:style>
  <w:style w:type="character" w:customStyle="1" w:styleId="ListLabel177">
    <w:name w:val="ListLabel 177"/>
    <w:rsid w:val="00BA301F"/>
    <w:rPr>
      <w:rFonts w:cs="Times New Roman"/>
    </w:rPr>
  </w:style>
  <w:style w:type="character" w:customStyle="1" w:styleId="ListLabel176">
    <w:name w:val="ListLabel 176"/>
    <w:rsid w:val="00BA301F"/>
    <w:rPr>
      <w:rFonts w:cs="Times New Roman"/>
    </w:rPr>
  </w:style>
  <w:style w:type="character" w:customStyle="1" w:styleId="ListLabel175">
    <w:name w:val="ListLabel 175"/>
    <w:rsid w:val="00BA301F"/>
    <w:rPr>
      <w:rFonts w:cs="Times New Roman"/>
    </w:rPr>
  </w:style>
  <w:style w:type="character" w:customStyle="1" w:styleId="ListLabel174">
    <w:name w:val="ListLabel 174"/>
    <w:rsid w:val="00BA301F"/>
    <w:rPr>
      <w:rFonts w:cs="Times New Roman"/>
    </w:rPr>
  </w:style>
  <w:style w:type="character" w:customStyle="1" w:styleId="ListLabel173">
    <w:name w:val="ListLabel 173"/>
    <w:rsid w:val="00BA301F"/>
    <w:rPr>
      <w:rFonts w:cs="Times New Roman"/>
    </w:rPr>
  </w:style>
  <w:style w:type="character" w:customStyle="1" w:styleId="ListLabel172">
    <w:name w:val="ListLabel 172"/>
    <w:rsid w:val="00BA301F"/>
    <w:rPr>
      <w:rFonts w:ascii="Times New Roman" w:hAnsi="Times New Roman" w:cs="Times New Roman"/>
      <w:sz w:val="22"/>
    </w:rPr>
  </w:style>
  <w:style w:type="character" w:customStyle="1" w:styleId="ListLabel171">
    <w:name w:val="ListLabel 171"/>
    <w:rsid w:val="00BA301F"/>
    <w:rPr>
      <w:rFonts w:cs="Times New Roman"/>
    </w:rPr>
  </w:style>
  <w:style w:type="character" w:customStyle="1" w:styleId="ListLabel170">
    <w:name w:val="ListLabel 170"/>
    <w:rsid w:val="00BA301F"/>
    <w:rPr>
      <w:rFonts w:cs="Times New Roman"/>
    </w:rPr>
  </w:style>
  <w:style w:type="character" w:customStyle="1" w:styleId="ListLabel169">
    <w:name w:val="ListLabel 169"/>
    <w:rsid w:val="00BA301F"/>
    <w:rPr>
      <w:rFonts w:cs="Times New Roman"/>
    </w:rPr>
  </w:style>
  <w:style w:type="character" w:customStyle="1" w:styleId="ListLabel168">
    <w:name w:val="ListLabel 168"/>
    <w:rsid w:val="00BA301F"/>
    <w:rPr>
      <w:rFonts w:cs="Times New Roman"/>
    </w:rPr>
  </w:style>
  <w:style w:type="character" w:customStyle="1" w:styleId="ListLabel167">
    <w:name w:val="ListLabel 167"/>
    <w:rsid w:val="00BA301F"/>
    <w:rPr>
      <w:rFonts w:cs="Times New Roman"/>
    </w:rPr>
  </w:style>
  <w:style w:type="character" w:customStyle="1" w:styleId="ListLabel166">
    <w:name w:val="ListLabel 166"/>
    <w:rsid w:val="00BA301F"/>
    <w:rPr>
      <w:rFonts w:cs="Times New Roman"/>
    </w:rPr>
  </w:style>
  <w:style w:type="character" w:customStyle="1" w:styleId="ListLabel165">
    <w:name w:val="ListLabel 165"/>
    <w:rsid w:val="00BA301F"/>
    <w:rPr>
      <w:rFonts w:cs="Times New Roman"/>
    </w:rPr>
  </w:style>
  <w:style w:type="character" w:customStyle="1" w:styleId="ListLabel164">
    <w:name w:val="ListLabel 164"/>
    <w:rsid w:val="00BA301F"/>
    <w:rPr>
      <w:rFonts w:cs="Times New Roman"/>
    </w:rPr>
  </w:style>
  <w:style w:type="character" w:customStyle="1" w:styleId="ListLabel163">
    <w:name w:val="ListLabel 163"/>
    <w:rsid w:val="00BA301F"/>
    <w:rPr>
      <w:rFonts w:ascii="Times New Roman" w:hAnsi="Times New Roman" w:cs="Times New Roman"/>
      <w:sz w:val="22"/>
    </w:rPr>
  </w:style>
  <w:style w:type="character" w:customStyle="1" w:styleId="ListLabel162">
    <w:name w:val="ListLabel 162"/>
    <w:rsid w:val="00BA301F"/>
    <w:rPr>
      <w:rFonts w:cs="Times New Roman"/>
    </w:rPr>
  </w:style>
  <w:style w:type="character" w:customStyle="1" w:styleId="ListLabel161">
    <w:name w:val="ListLabel 161"/>
    <w:rsid w:val="00BA301F"/>
    <w:rPr>
      <w:rFonts w:cs="Times New Roman"/>
    </w:rPr>
  </w:style>
  <w:style w:type="character" w:customStyle="1" w:styleId="ListLabel160">
    <w:name w:val="ListLabel 160"/>
    <w:rsid w:val="00BA301F"/>
    <w:rPr>
      <w:rFonts w:cs="Times New Roman"/>
    </w:rPr>
  </w:style>
  <w:style w:type="character" w:customStyle="1" w:styleId="ListLabel159">
    <w:name w:val="ListLabel 159"/>
    <w:rsid w:val="00BA301F"/>
    <w:rPr>
      <w:rFonts w:cs="Times New Roman"/>
    </w:rPr>
  </w:style>
  <w:style w:type="character" w:customStyle="1" w:styleId="ListLabel158">
    <w:name w:val="ListLabel 158"/>
    <w:rsid w:val="00BA301F"/>
    <w:rPr>
      <w:rFonts w:cs="Times New Roman"/>
    </w:rPr>
  </w:style>
  <w:style w:type="character" w:customStyle="1" w:styleId="ListLabel157">
    <w:name w:val="ListLabel 157"/>
    <w:rsid w:val="00BA301F"/>
    <w:rPr>
      <w:rFonts w:cs="Times New Roman"/>
    </w:rPr>
  </w:style>
  <w:style w:type="character" w:customStyle="1" w:styleId="ListLabel156">
    <w:name w:val="ListLabel 156"/>
    <w:rsid w:val="00BA301F"/>
    <w:rPr>
      <w:rFonts w:cs="Times New Roman"/>
    </w:rPr>
  </w:style>
  <w:style w:type="character" w:customStyle="1" w:styleId="ListLabel155">
    <w:name w:val="ListLabel 155"/>
    <w:rsid w:val="00BA301F"/>
    <w:rPr>
      <w:rFonts w:cs="Times New Roman"/>
    </w:rPr>
  </w:style>
  <w:style w:type="character" w:customStyle="1" w:styleId="ListLabel154">
    <w:name w:val="ListLabel 154"/>
    <w:rsid w:val="00BA301F"/>
    <w:rPr>
      <w:rFonts w:ascii="Times New Roman" w:hAnsi="Times New Roman" w:cs="Times New Roman"/>
      <w:sz w:val="22"/>
    </w:rPr>
  </w:style>
  <w:style w:type="character" w:customStyle="1" w:styleId="ListLabel153">
    <w:name w:val="ListLabel 153"/>
    <w:rsid w:val="00BA301F"/>
    <w:rPr>
      <w:rFonts w:cs="Times New Roman"/>
    </w:rPr>
  </w:style>
  <w:style w:type="character" w:customStyle="1" w:styleId="ListLabel152">
    <w:name w:val="ListLabel 152"/>
    <w:rsid w:val="00BA301F"/>
    <w:rPr>
      <w:rFonts w:cs="Times New Roman"/>
    </w:rPr>
  </w:style>
  <w:style w:type="character" w:customStyle="1" w:styleId="ListLabel151">
    <w:name w:val="ListLabel 151"/>
    <w:rsid w:val="00BA301F"/>
    <w:rPr>
      <w:rFonts w:cs="Times New Roman"/>
    </w:rPr>
  </w:style>
  <w:style w:type="character" w:customStyle="1" w:styleId="ListLabel150">
    <w:name w:val="ListLabel 150"/>
    <w:rsid w:val="00BA301F"/>
    <w:rPr>
      <w:rFonts w:cs="Times New Roman"/>
    </w:rPr>
  </w:style>
  <w:style w:type="character" w:customStyle="1" w:styleId="ListLabel149">
    <w:name w:val="ListLabel 149"/>
    <w:rsid w:val="00BA301F"/>
    <w:rPr>
      <w:rFonts w:cs="Times New Roman"/>
    </w:rPr>
  </w:style>
  <w:style w:type="character" w:customStyle="1" w:styleId="ListLabel148">
    <w:name w:val="ListLabel 148"/>
    <w:rsid w:val="00BA301F"/>
    <w:rPr>
      <w:rFonts w:cs="Times New Roman"/>
    </w:rPr>
  </w:style>
  <w:style w:type="character" w:customStyle="1" w:styleId="ListLabel147">
    <w:name w:val="ListLabel 147"/>
    <w:rsid w:val="00BA301F"/>
    <w:rPr>
      <w:rFonts w:cs="Times New Roman"/>
    </w:rPr>
  </w:style>
  <w:style w:type="character" w:customStyle="1" w:styleId="ListLabel146">
    <w:name w:val="ListLabel 146"/>
    <w:rsid w:val="00BA301F"/>
    <w:rPr>
      <w:rFonts w:cs="Times New Roman"/>
    </w:rPr>
  </w:style>
  <w:style w:type="character" w:customStyle="1" w:styleId="ListLabel145">
    <w:name w:val="ListLabel 145"/>
    <w:rsid w:val="00BA301F"/>
    <w:rPr>
      <w:rFonts w:ascii="Times New Roman" w:hAnsi="Times New Roman" w:cs="Times New Roman"/>
      <w:sz w:val="22"/>
    </w:rPr>
  </w:style>
  <w:style w:type="character" w:customStyle="1" w:styleId="ListLabel144">
    <w:name w:val="ListLabel 144"/>
    <w:rsid w:val="00BA301F"/>
    <w:rPr>
      <w:rFonts w:cs="Times New Roman"/>
    </w:rPr>
  </w:style>
  <w:style w:type="character" w:customStyle="1" w:styleId="ListLabel143">
    <w:name w:val="ListLabel 143"/>
    <w:rsid w:val="00BA301F"/>
    <w:rPr>
      <w:rFonts w:cs="Times New Roman"/>
    </w:rPr>
  </w:style>
  <w:style w:type="character" w:customStyle="1" w:styleId="ListLabel142">
    <w:name w:val="ListLabel 142"/>
    <w:rsid w:val="00BA301F"/>
    <w:rPr>
      <w:rFonts w:cs="Times New Roman"/>
    </w:rPr>
  </w:style>
  <w:style w:type="character" w:customStyle="1" w:styleId="ListLabel141">
    <w:name w:val="ListLabel 141"/>
    <w:rsid w:val="00BA301F"/>
    <w:rPr>
      <w:rFonts w:cs="Times New Roman"/>
    </w:rPr>
  </w:style>
  <w:style w:type="character" w:customStyle="1" w:styleId="ListLabel140">
    <w:name w:val="ListLabel 140"/>
    <w:rsid w:val="00BA301F"/>
    <w:rPr>
      <w:rFonts w:cs="Times New Roman"/>
    </w:rPr>
  </w:style>
  <w:style w:type="character" w:customStyle="1" w:styleId="ListLabel139">
    <w:name w:val="ListLabel 139"/>
    <w:rsid w:val="00BA301F"/>
    <w:rPr>
      <w:rFonts w:cs="Times New Roman"/>
    </w:rPr>
  </w:style>
  <w:style w:type="character" w:customStyle="1" w:styleId="ListLabel138">
    <w:name w:val="ListLabel 138"/>
    <w:rsid w:val="00BA301F"/>
    <w:rPr>
      <w:rFonts w:cs="Times New Roman"/>
    </w:rPr>
  </w:style>
  <w:style w:type="character" w:customStyle="1" w:styleId="ListLabel137">
    <w:name w:val="ListLabel 137"/>
    <w:rsid w:val="00BA301F"/>
    <w:rPr>
      <w:rFonts w:cs="Times New Roman"/>
    </w:rPr>
  </w:style>
  <w:style w:type="character" w:customStyle="1" w:styleId="ListLabel136">
    <w:name w:val="ListLabel 136"/>
    <w:rsid w:val="00BA301F"/>
    <w:rPr>
      <w:rFonts w:ascii="Times New Roman" w:hAnsi="Times New Roman" w:cs="Times New Roman"/>
      <w:sz w:val="22"/>
    </w:rPr>
  </w:style>
  <w:style w:type="character" w:customStyle="1" w:styleId="ListLabel135">
    <w:name w:val="ListLabel 135"/>
    <w:rsid w:val="00BA301F"/>
    <w:rPr>
      <w:rFonts w:cs="Times New Roman"/>
    </w:rPr>
  </w:style>
  <w:style w:type="character" w:customStyle="1" w:styleId="ListLabel207">
    <w:name w:val="ListLabel 207"/>
    <w:rsid w:val="00BA301F"/>
    <w:rPr>
      <w:rFonts w:ascii="Times New Roman" w:hAnsi="Times New Roman" w:cs="Times New Roman"/>
      <w:sz w:val="22"/>
      <w:szCs w:val="22"/>
      <w:lang w:val="ru-RU" w:bidi="ar-SA"/>
    </w:rPr>
  </w:style>
  <w:style w:type="character" w:customStyle="1" w:styleId="ListLabel125">
    <w:name w:val="ListLabel 125"/>
    <w:rsid w:val="00BA301F"/>
    <w:rPr>
      <w:rFonts w:cs="Times New Roman"/>
    </w:rPr>
  </w:style>
  <w:style w:type="character" w:customStyle="1" w:styleId="ListLabel124">
    <w:name w:val="ListLabel 124"/>
    <w:rsid w:val="00BA301F"/>
    <w:rPr>
      <w:rFonts w:cs="Times New Roman"/>
    </w:rPr>
  </w:style>
  <w:style w:type="character" w:customStyle="1" w:styleId="ListLabel123">
    <w:name w:val="ListLabel 123"/>
    <w:rsid w:val="00BA301F"/>
    <w:rPr>
      <w:rFonts w:cs="Times New Roman"/>
    </w:rPr>
  </w:style>
  <w:style w:type="character" w:customStyle="1" w:styleId="ListLabel122">
    <w:name w:val="ListLabel 122"/>
    <w:rsid w:val="00BA301F"/>
    <w:rPr>
      <w:rFonts w:cs="Times New Roman"/>
    </w:rPr>
  </w:style>
  <w:style w:type="character" w:customStyle="1" w:styleId="ListLabel121">
    <w:name w:val="ListLabel 121"/>
    <w:rsid w:val="00BA301F"/>
    <w:rPr>
      <w:rFonts w:cs="Times New Roman"/>
    </w:rPr>
  </w:style>
  <w:style w:type="character" w:customStyle="1" w:styleId="ListLabel120">
    <w:name w:val="ListLabel 120"/>
    <w:rsid w:val="00BA301F"/>
    <w:rPr>
      <w:rFonts w:cs="Times New Roman"/>
    </w:rPr>
  </w:style>
  <w:style w:type="character" w:customStyle="1" w:styleId="ListLabel119">
    <w:name w:val="ListLabel 119"/>
    <w:rsid w:val="00BA301F"/>
    <w:rPr>
      <w:rFonts w:cs="Times New Roman"/>
    </w:rPr>
  </w:style>
  <w:style w:type="character" w:customStyle="1" w:styleId="ListLabel118">
    <w:name w:val="ListLabel 118"/>
    <w:rsid w:val="00BA301F"/>
    <w:rPr>
      <w:rFonts w:ascii="Times New Roman" w:hAnsi="Times New Roman" w:cs="Times New Roman"/>
      <w:sz w:val="22"/>
    </w:rPr>
  </w:style>
  <w:style w:type="character" w:customStyle="1" w:styleId="ListLabel117">
    <w:name w:val="ListLabel 117"/>
    <w:rsid w:val="00BA301F"/>
    <w:rPr>
      <w:rFonts w:cs="Times New Roman"/>
    </w:rPr>
  </w:style>
  <w:style w:type="character" w:customStyle="1" w:styleId="ListLabel116">
    <w:name w:val="ListLabel 116"/>
    <w:rsid w:val="00BA301F"/>
    <w:rPr>
      <w:rFonts w:cs="Times New Roman"/>
    </w:rPr>
  </w:style>
  <w:style w:type="character" w:customStyle="1" w:styleId="ListLabel115">
    <w:name w:val="ListLabel 115"/>
    <w:rsid w:val="00BA301F"/>
    <w:rPr>
      <w:rFonts w:cs="Times New Roman"/>
    </w:rPr>
  </w:style>
  <w:style w:type="character" w:customStyle="1" w:styleId="ListLabel114">
    <w:name w:val="ListLabel 114"/>
    <w:rsid w:val="00BA301F"/>
    <w:rPr>
      <w:rFonts w:cs="Times New Roman"/>
    </w:rPr>
  </w:style>
  <w:style w:type="character" w:customStyle="1" w:styleId="ListLabel113">
    <w:name w:val="ListLabel 113"/>
    <w:rsid w:val="00BA301F"/>
    <w:rPr>
      <w:rFonts w:cs="Times New Roman"/>
    </w:rPr>
  </w:style>
  <w:style w:type="character" w:customStyle="1" w:styleId="ListLabel112">
    <w:name w:val="ListLabel 112"/>
    <w:rsid w:val="00BA301F"/>
    <w:rPr>
      <w:rFonts w:cs="Times New Roman"/>
    </w:rPr>
  </w:style>
  <w:style w:type="character" w:customStyle="1" w:styleId="ListLabel111">
    <w:name w:val="ListLabel 111"/>
    <w:rsid w:val="00BA301F"/>
    <w:rPr>
      <w:rFonts w:cs="Times New Roman"/>
    </w:rPr>
  </w:style>
  <w:style w:type="character" w:customStyle="1" w:styleId="ListLabel110">
    <w:name w:val="ListLabel 110"/>
    <w:rsid w:val="00BA301F"/>
    <w:rPr>
      <w:rFonts w:cs="Times New Roman"/>
    </w:rPr>
  </w:style>
  <w:style w:type="character" w:customStyle="1" w:styleId="ListLabel109">
    <w:name w:val="ListLabel 109"/>
    <w:rsid w:val="00BA301F"/>
    <w:rPr>
      <w:rFonts w:ascii="Times New Roman" w:hAnsi="Times New Roman" w:cs="Times New Roman"/>
      <w:b/>
      <w:sz w:val="22"/>
    </w:rPr>
  </w:style>
  <w:style w:type="character" w:customStyle="1" w:styleId="ListLabel108">
    <w:name w:val="ListLabel 108"/>
    <w:rsid w:val="00BA301F"/>
    <w:rPr>
      <w:rFonts w:cs="Times New Roman"/>
    </w:rPr>
  </w:style>
  <w:style w:type="character" w:customStyle="1" w:styleId="ListLabel53">
    <w:name w:val="ListLabel 53"/>
    <w:rsid w:val="00BA301F"/>
    <w:rPr>
      <w:rFonts w:cs="Times New Roman"/>
    </w:rPr>
  </w:style>
  <w:style w:type="character" w:customStyle="1" w:styleId="ListLabel52">
    <w:name w:val="ListLabel 52"/>
    <w:rsid w:val="00BA301F"/>
    <w:rPr>
      <w:rFonts w:cs="Times New Roman"/>
    </w:rPr>
  </w:style>
  <w:style w:type="character" w:customStyle="1" w:styleId="ListLabel51">
    <w:name w:val="ListLabel 51"/>
    <w:rsid w:val="00BA301F"/>
    <w:rPr>
      <w:rFonts w:cs="Times New Roman"/>
    </w:rPr>
  </w:style>
  <w:style w:type="character" w:customStyle="1" w:styleId="ListLabel50">
    <w:name w:val="ListLabel 50"/>
    <w:rsid w:val="00BA301F"/>
    <w:rPr>
      <w:rFonts w:cs="Times New Roman"/>
    </w:rPr>
  </w:style>
  <w:style w:type="character" w:customStyle="1" w:styleId="ListLabel49">
    <w:name w:val="ListLabel 49"/>
    <w:rsid w:val="00BA301F"/>
    <w:rPr>
      <w:rFonts w:cs="Times New Roman"/>
    </w:rPr>
  </w:style>
  <w:style w:type="character" w:customStyle="1" w:styleId="ListLabel48">
    <w:name w:val="ListLabel 48"/>
    <w:rsid w:val="00BA301F"/>
    <w:rPr>
      <w:rFonts w:cs="Times New Roman"/>
    </w:rPr>
  </w:style>
  <w:style w:type="character" w:customStyle="1" w:styleId="ListLabel47">
    <w:name w:val="ListLabel 47"/>
    <w:rsid w:val="00BA301F"/>
    <w:rPr>
      <w:rFonts w:cs="Times New Roman"/>
    </w:rPr>
  </w:style>
  <w:style w:type="character" w:customStyle="1" w:styleId="ListLabel46">
    <w:name w:val="ListLabel 46"/>
    <w:rsid w:val="00BA301F"/>
    <w:rPr>
      <w:rFonts w:ascii="Times New Roman" w:hAnsi="Times New Roman" w:cs="Times New Roman"/>
      <w:b/>
      <w:sz w:val="22"/>
    </w:rPr>
  </w:style>
  <w:style w:type="character" w:customStyle="1" w:styleId="ListLabel45">
    <w:name w:val="ListLabel 45"/>
    <w:rsid w:val="00BA301F"/>
    <w:rPr>
      <w:rFonts w:ascii="Times New Roman" w:hAnsi="Times New Roman" w:cs="Times New Roman"/>
      <w:b/>
      <w:sz w:val="22"/>
    </w:rPr>
  </w:style>
  <w:style w:type="character" w:customStyle="1" w:styleId="WW8Num19z2">
    <w:name w:val="WW8Num19z2"/>
    <w:rsid w:val="00BA301F"/>
    <w:rPr>
      <w:rFonts w:ascii="Wingdings" w:hAnsi="Wingdings" w:cs="Wingdings"/>
    </w:rPr>
  </w:style>
  <w:style w:type="character" w:customStyle="1" w:styleId="WW8Num10z2">
    <w:name w:val="WW8Num10z2"/>
    <w:rsid w:val="00BA301F"/>
    <w:rPr>
      <w:rFonts w:ascii="Wingdings" w:hAnsi="Wingdings" w:cs="Wingdings"/>
    </w:rPr>
  </w:style>
  <w:style w:type="character" w:customStyle="1" w:styleId="WW8Num21z2">
    <w:name w:val="WW8Num21z2"/>
    <w:rsid w:val="00BA301F"/>
    <w:rPr>
      <w:rFonts w:ascii="Wingdings" w:hAnsi="Wingdings" w:cs="Wingdings"/>
    </w:rPr>
  </w:style>
  <w:style w:type="character" w:customStyle="1" w:styleId="WW8Num15z2">
    <w:name w:val="WW8Num15z2"/>
    <w:rsid w:val="00BA301F"/>
    <w:rPr>
      <w:rFonts w:ascii="Wingdings" w:hAnsi="Wingdings" w:cs="Wingdings"/>
    </w:rPr>
  </w:style>
  <w:style w:type="character" w:customStyle="1" w:styleId="WW8Num12z3">
    <w:name w:val="WW8Num12z3"/>
    <w:rsid w:val="00BA301F"/>
    <w:rPr>
      <w:rFonts w:ascii="Symbol" w:hAnsi="Symbol" w:cs="Symbol"/>
    </w:rPr>
  </w:style>
  <w:style w:type="character" w:customStyle="1" w:styleId="WW8Num41z1">
    <w:name w:val="WW8Num41z1"/>
    <w:rsid w:val="00BA301F"/>
    <w:rPr>
      <w:rFonts w:cs="Times New Roman"/>
      <w:sz w:val="22"/>
      <w:szCs w:val="22"/>
    </w:rPr>
  </w:style>
  <w:style w:type="character" w:customStyle="1" w:styleId="WW8Num41z0">
    <w:name w:val="WW8Num41z0"/>
    <w:rsid w:val="00BA301F"/>
    <w:rPr>
      <w:rFonts w:cs="Times New Roman"/>
    </w:rPr>
  </w:style>
  <w:style w:type="character" w:customStyle="1" w:styleId="WW8Num40z2">
    <w:name w:val="WW8Num40z2"/>
    <w:rsid w:val="00BA301F"/>
    <w:rPr>
      <w:rFonts w:ascii="Wingdings" w:hAnsi="Wingdings" w:cs="Wingdings"/>
    </w:rPr>
  </w:style>
  <w:style w:type="character" w:customStyle="1" w:styleId="WW8Num40z1">
    <w:name w:val="WW8Num40z1"/>
    <w:rsid w:val="00BA301F"/>
    <w:rPr>
      <w:rFonts w:ascii="Courier New" w:hAnsi="Courier New" w:cs="Courier New"/>
    </w:rPr>
  </w:style>
  <w:style w:type="character" w:customStyle="1" w:styleId="WW8Num40z0">
    <w:name w:val="WW8Num40z0"/>
    <w:rsid w:val="00BA301F"/>
    <w:rPr>
      <w:rFonts w:ascii="Symbol" w:hAnsi="Symbol" w:cs="Symbol"/>
      <w:sz w:val="22"/>
      <w:szCs w:val="22"/>
    </w:rPr>
  </w:style>
  <w:style w:type="character" w:customStyle="1" w:styleId="WW8Num32z2">
    <w:name w:val="WW8Num32z2"/>
    <w:rsid w:val="00BA301F"/>
    <w:rPr>
      <w:rFonts w:ascii="Wingdings" w:hAnsi="Wingdings" w:cs="Wingdings"/>
    </w:rPr>
  </w:style>
  <w:style w:type="character" w:customStyle="1" w:styleId="WW8Num22z1">
    <w:name w:val="WW8Num22z1"/>
    <w:rsid w:val="00BA301F"/>
    <w:rPr>
      <w:rFonts w:ascii="Times New Roman" w:hAnsi="Times New Roman" w:cs="Times New Roman"/>
      <w:sz w:val="22"/>
    </w:rPr>
  </w:style>
  <w:style w:type="character" w:customStyle="1" w:styleId="WW8Num21z1">
    <w:name w:val="WW8Num21z1"/>
    <w:rsid w:val="00BA301F"/>
    <w:rPr>
      <w:rFonts w:cs="Times New Roman"/>
    </w:rPr>
  </w:style>
  <w:style w:type="character" w:customStyle="1" w:styleId="WW8Num11z3">
    <w:name w:val="WW8Num11z3"/>
    <w:rsid w:val="00BA301F"/>
    <w:rPr>
      <w:rFonts w:ascii="Symbol" w:hAnsi="Symbol" w:cs="Symbol"/>
    </w:rPr>
  </w:style>
  <w:style w:type="character" w:customStyle="1" w:styleId="WW8Num34z8">
    <w:name w:val="WW8Num34z8"/>
    <w:rsid w:val="00BA301F"/>
  </w:style>
  <w:style w:type="character" w:customStyle="1" w:styleId="WW8Num34z7">
    <w:name w:val="WW8Num34z7"/>
    <w:rsid w:val="00BA301F"/>
  </w:style>
  <w:style w:type="character" w:customStyle="1" w:styleId="WW8Num34z6">
    <w:name w:val="WW8Num34z6"/>
    <w:rsid w:val="00BA301F"/>
  </w:style>
  <w:style w:type="character" w:customStyle="1" w:styleId="WW8Num34z5">
    <w:name w:val="WW8Num34z5"/>
    <w:rsid w:val="00BA301F"/>
  </w:style>
  <w:style w:type="character" w:customStyle="1" w:styleId="WW8Num34z4">
    <w:name w:val="WW8Num34z4"/>
    <w:rsid w:val="00BA301F"/>
  </w:style>
  <w:style w:type="character" w:customStyle="1" w:styleId="WW8Num34z3">
    <w:name w:val="WW8Num34z3"/>
    <w:rsid w:val="00BA301F"/>
  </w:style>
  <w:style w:type="character" w:customStyle="1" w:styleId="WW8Num34z2">
    <w:name w:val="WW8Num34z2"/>
    <w:rsid w:val="00BA301F"/>
  </w:style>
  <w:style w:type="character" w:customStyle="1" w:styleId="WW8Num34z1">
    <w:name w:val="WW8Num34z1"/>
    <w:rsid w:val="00BA301F"/>
  </w:style>
  <w:style w:type="character" w:customStyle="1" w:styleId="WW8Num32z1">
    <w:name w:val="WW8Num32z1"/>
    <w:rsid w:val="00BA301F"/>
  </w:style>
  <w:style w:type="character" w:customStyle="1" w:styleId="WW8Num30z1">
    <w:name w:val="WW8Num30z1"/>
    <w:rsid w:val="00BA301F"/>
  </w:style>
  <w:style w:type="character" w:customStyle="1" w:styleId="WW8Num29z8">
    <w:name w:val="WW8Num29z8"/>
    <w:rsid w:val="00BA301F"/>
  </w:style>
  <w:style w:type="character" w:customStyle="1" w:styleId="WW8Num29z7">
    <w:name w:val="WW8Num29z7"/>
    <w:rsid w:val="00BA301F"/>
  </w:style>
  <w:style w:type="character" w:customStyle="1" w:styleId="WW8Num29z6">
    <w:name w:val="WW8Num29z6"/>
    <w:rsid w:val="00BA301F"/>
  </w:style>
  <w:style w:type="character" w:customStyle="1" w:styleId="WW8Num29z5">
    <w:name w:val="WW8Num29z5"/>
    <w:rsid w:val="00BA301F"/>
  </w:style>
  <w:style w:type="character" w:customStyle="1" w:styleId="WW8Num29z4">
    <w:name w:val="WW8Num29z4"/>
    <w:rsid w:val="00BA301F"/>
  </w:style>
  <w:style w:type="character" w:customStyle="1" w:styleId="WW8Num29z3">
    <w:name w:val="WW8Num29z3"/>
    <w:rsid w:val="00BA301F"/>
  </w:style>
  <w:style w:type="character" w:customStyle="1" w:styleId="WW8Num29z2">
    <w:name w:val="WW8Num29z2"/>
    <w:rsid w:val="00BA301F"/>
  </w:style>
  <w:style w:type="character" w:customStyle="1" w:styleId="WW8Num29z1">
    <w:name w:val="WW8Num29z1"/>
    <w:rsid w:val="00BA301F"/>
  </w:style>
  <w:style w:type="character" w:customStyle="1" w:styleId="WW8Num20z2">
    <w:name w:val="WW8Num20z2"/>
    <w:rsid w:val="00BA301F"/>
  </w:style>
  <w:style w:type="character" w:customStyle="1" w:styleId="WW8Num20z1">
    <w:name w:val="WW8Num20z1"/>
    <w:rsid w:val="00BA301F"/>
    <w:rPr>
      <w:rFonts w:ascii="Times New Roman" w:hAnsi="Times New Roman" w:cs="Times New Roman"/>
    </w:rPr>
  </w:style>
  <w:style w:type="character" w:customStyle="1" w:styleId="WW8Num19z1">
    <w:name w:val="WW8Num19z1"/>
    <w:rsid w:val="00BA301F"/>
    <w:rPr>
      <w:rFonts w:ascii="Times New Roman" w:hAnsi="Times New Roman" w:cs="Times New Roman"/>
      <w:sz w:val="22"/>
      <w:szCs w:val="22"/>
    </w:rPr>
  </w:style>
  <w:style w:type="character" w:customStyle="1" w:styleId="WW8Num11z1">
    <w:name w:val="WW8Num11z1"/>
    <w:rsid w:val="00BA301F"/>
    <w:rPr>
      <w:rFonts w:ascii="Times New Roman" w:hAnsi="Times New Roman" w:cs="Times New Roman"/>
      <w:bCs/>
      <w:sz w:val="22"/>
      <w:szCs w:val="22"/>
    </w:rPr>
  </w:style>
  <w:style w:type="character" w:customStyle="1" w:styleId="WW8Num2z8">
    <w:name w:val="WW8Num2z8"/>
    <w:rsid w:val="00BA301F"/>
  </w:style>
  <w:style w:type="character" w:customStyle="1" w:styleId="WW8Num2z7">
    <w:name w:val="WW8Num2z7"/>
    <w:rsid w:val="00BA301F"/>
  </w:style>
  <w:style w:type="character" w:customStyle="1" w:styleId="WW8Num2z6">
    <w:name w:val="WW8Num2z6"/>
    <w:rsid w:val="00BA301F"/>
  </w:style>
  <w:style w:type="character" w:customStyle="1" w:styleId="WW8Num2z5">
    <w:name w:val="WW8Num2z5"/>
    <w:rsid w:val="00BA301F"/>
  </w:style>
  <w:style w:type="character" w:customStyle="1" w:styleId="WW8Num2z4">
    <w:name w:val="WW8Num2z4"/>
    <w:rsid w:val="00BA301F"/>
  </w:style>
  <w:style w:type="character" w:customStyle="1" w:styleId="WW8Num2z3">
    <w:name w:val="WW8Num2z3"/>
    <w:rsid w:val="00BA301F"/>
  </w:style>
  <w:style w:type="character" w:customStyle="1" w:styleId="WW8Num2z2">
    <w:name w:val="WW8Num2z2"/>
    <w:rsid w:val="00BA301F"/>
  </w:style>
  <w:style w:type="character" w:customStyle="1" w:styleId="81">
    <w:name w:val="Основной шрифт абзаца8"/>
    <w:rsid w:val="00BA301F"/>
  </w:style>
  <w:style w:type="character" w:customStyle="1" w:styleId="91">
    <w:name w:val="Основной шрифт абзаца9"/>
    <w:rsid w:val="00BA301F"/>
  </w:style>
  <w:style w:type="character" w:customStyle="1" w:styleId="100">
    <w:name w:val="Основной шрифт абзаца10"/>
    <w:rsid w:val="00BA301F"/>
  </w:style>
  <w:style w:type="character" w:customStyle="1" w:styleId="110">
    <w:name w:val="Основной шрифт абзаца11"/>
    <w:rsid w:val="00BA301F"/>
  </w:style>
  <w:style w:type="character" w:customStyle="1" w:styleId="120">
    <w:name w:val="Основной шрифт абзаца12"/>
    <w:rsid w:val="00BA301F"/>
  </w:style>
  <w:style w:type="character" w:customStyle="1" w:styleId="WW8Num18z8">
    <w:name w:val="WW8Num18z8"/>
    <w:rsid w:val="00BA301F"/>
  </w:style>
  <w:style w:type="character" w:customStyle="1" w:styleId="WW8Num18z7">
    <w:name w:val="WW8Num18z7"/>
    <w:rsid w:val="00BA301F"/>
  </w:style>
  <w:style w:type="character" w:customStyle="1" w:styleId="WW8Num18z6">
    <w:name w:val="WW8Num18z6"/>
    <w:rsid w:val="00BA301F"/>
  </w:style>
  <w:style w:type="character" w:customStyle="1" w:styleId="WW8Num18z5">
    <w:name w:val="WW8Num18z5"/>
    <w:rsid w:val="00BA301F"/>
  </w:style>
  <w:style w:type="character" w:customStyle="1" w:styleId="WW8Num18z4">
    <w:name w:val="WW8Num18z4"/>
    <w:rsid w:val="00BA301F"/>
  </w:style>
  <w:style w:type="character" w:customStyle="1" w:styleId="WW8Num18z3">
    <w:name w:val="WW8Num18z3"/>
    <w:rsid w:val="00BA301F"/>
  </w:style>
  <w:style w:type="character" w:customStyle="1" w:styleId="WW8Num18z2">
    <w:name w:val="WW8Num18z2"/>
    <w:rsid w:val="00BA301F"/>
  </w:style>
  <w:style w:type="character" w:customStyle="1" w:styleId="WW8Num18z1">
    <w:name w:val="WW8Num18z1"/>
    <w:rsid w:val="00BA301F"/>
  </w:style>
  <w:style w:type="character" w:customStyle="1" w:styleId="130">
    <w:name w:val="Основной шрифт абзаца13"/>
    <w:rsid w:val="00BA301F"/>
  </w:style>
  <w:style w:type="character" w:customStyle="1" w:styleId="140">
    <w:name w:val="Основной шрифт абзаца14"/>
    <w:rsid w:val="00BA301F"/>
  </w:style>
  <w:style w:type="character" w:customStyle="1" w:styleId="15">
    <w:name w:val="Основной шрифт абзаца15"/>
    <w:rsid w:val="00BA301F"/>
  </w:style>
  <w:style w:type="character" w:customStyle="1" w:styleId="16">
    <w:name w:val="Основной шрифт абзаца16"/>
    <w:rsid w:val="00BA301F"/>
  </w:style>
  <w:style w:type="character" w:customStyle="1" w:styleId="17">
    <w:name w:val="Основной шрифт абзаца17"/>
    <w:rsid w:val="00BA301F"/>
  </w:style>
  <w:style w:type="character" w:customStyle="1" w:styleId="18">
    <w:name w:val="Основной шрифт абзаца18"/>
    <w:rsid w:val="00BA301F"/>
  </w:style>
  <w:style w:type="character" w:customStyle="1" w:styleId="19">
    <w:name w:val="Основной шрифт абзаца19"/>
    <w:rsid w:val="00BA301F"/>
  </w:style>
  <w:style w:type="character" w:customStyle="1" w:styleId="200">
    <w:name w:val="Основной шрифт абзаца20"/>
    <w:rsid w:val="00BA301F"/>
  </w:style>
  <w:style w:type="character" w:customStyle="1" w:styleId="210">
    <w:name w:val="Основной шрифт абзаца21"/>
    <w:rsid w:val="00BA301F"/>
  </w:style>
  <w:style w:type="character" w:customStyle="1" w:styleId="220">
    <w:name w:val="Основной шрифт абзаца22"/>
    <w:rsid w:val="00BA301F"/>
  </w:style>
  <w:style w:type="character" w:customStyle="1" w:styleId="230">
    <w:name w:val="Основной шрифт абзаца23"/>
    <w:rsid w:val="00BA301F"/>
  </w:style>
  <w:style w:type="character" w:customStyle="1" w:styleId="WW8Num17z8">
    <w:name w:val="WW8Num17z8"/>
    <w:rsid w:val="00BA301F"/>
  </w:style>
  <w:style w:type="character" w:customStyle="1" w:styleId="WW8Num17z7">
    <w:name w:val="WW8Num17z7"/>
    <w:rsid w:val="00BA301F"/>
  </w:style>
  <w:style w:type="character" w:customStyle="1" w:styleId="WW8Num17z6">
    <w:name w:val="WW8Num17z6"/>
    <w:rsid w:val="00BA301F"/>
  </w:style>
  <w:style w:type="character" w:customStyle="1" w:styleId="WW8Num17z5">
    <w:name w:val="WW8Num17z5"/>
    <w:rsid w:val="00BA301F"/>
  </w:style>
  <w:style w:type="character" w:customStyle="1" w:styleId="WW8Num17z4">
    <w:name w:val="WW8Num17z4"/>
    <w:rsid w:val="00BA301F"/>
  </w:style>
  <w:style w:type="character" w:customStyle="1" w:styleId="WW8Num17z3">
    <w:name w:val="WW8Num17z3"/>
    <w:rsid w:val="00BA301F"/>
  </w:style>
  <w:style w:type="character" w:customStyle="1" w:styleId="WW8Num17z2">
    <w:name w:val="WW8Num17z2"/>
    <w:rsid w:val="00BA301F"/>
  </w:style>
  <w:style w:type="character" w:customStyle="1" w:styleId="WW8Num17z1">
    <w:name w:val="WW8Num17z1"/>
    <w:rsid w:val="00BA301F"/>
  </w:style>
  <w:style w:type="character" w:customStyle="1" w:styleId="WW8Num16z1">
    <w:name w:val="WW8Num16z1"/>
    <w:rsid w:val="00BA301F"/>
    <w:rPr>
      <w:rFonts w:ascii="Times New Roman" w:hAnsi="Times New Roman" w:cs="Times New Roman"/>
    </w:rPr>
  </w:style>
  <w:style w:type="character" w:customStyle="1" w:styleId="WW8Num15z1">
    <w:name w:val="WW8Num15z1"/>
    <w:rsid w:val="00BA301F"/>
    <w:rPr>
      <w:rFonts w:ascii="Times New Roman" w:hAnsi="Times New Roman" w:cs="Times New Roman"/>
      <w:sz w:val="22"/>
      <w:szCs w:val="22"/>
    </w:rPr>
  </w:style>
  <w:style w:type="character" w:customStyle="1" w:styleId="WW8Num7z2">
    <w:name w:val="WW8Num7z2"/>
    <w:rsid w:val="00BA301F"/>
    <w:rPr>
      <w:rFonts w:cs="Times New Roman"/>
    </w:rPr>
  </w:style>
  <w:style w:type="character" w:customStyle="1" w:styleId="WW8Num5z1">
    <w:name w:val="WW8Num5z1"/>
    <w:rsid w:val="00BA301F"/>
    <w:rPr>
      <w:rFonts w:ascii="Times New Roman" w:hAnsi="Times New Roman" w:cs="Times New Roman"/>
      <w:bCs/>
      <w:sz w:val="22"/>
      <w:szCs w:val="22"/>
    </w:rPr>
  </w:style>
  <w:style w:type="character" w:customStyle="1" w:styleId="ListLabel227">
    <w:name w:val="ListLabel 227"/>
    <w:rsid w:val="00BA301F"/>
    <w:rPr>
      <w:rFonts w:eastAsia="Times New Roman"/>
    </w:rPr>
  </w:style>
  <w:style w:type="character" w:customStyle="1" w:styleId="WW8Num15z8">
    <w:name w:val="WW8Num15z8"/>
    <w:rsid w:val="00BA301F"/>
  </w:style>
  <w:style w:type="character" w:customStyle="1" w:styleId="WW8Num15z7">
    <w:name w:val="WW8Num15z7"/>
    <w:rsid w:val="00BA301F"/>
  </w:style>
  <w:style w:type="character" w:customStyle="1" w:styleId="WW8Num15z6">
    <w:name w:val="WW8Num15z6"/>
    <w:rsid w:val="00BA301F"/>
  </w:style>
  <w:style w:type="character" w:customStyle="1" w:styleId="WW8Num15z5">
    <w:name w:val="WW8Num15z5"/>
    <w:rsid w:val="00BA301F"/>
  </w:style>
  <w:style w:type="character" w:customStyle="1" w:styleId="WW8Num15z4">
    <w:name w:val="WW8Num15z4"/>
    <w:rsid w:val="00BA301F"/>
  </w:style>
  <w:style w:type="character" w:customStyle="1" w:styleId="WW8Num15z3">
    <w:name w:val="WW8Num15z3"/>
    <w:rsid w:val="00BA301F"/>
  </w:style>
  <w:style w:type="character" w:customStyle="1" w:styleId="2c">
    <w:name w:val="Знак сноски2"/>
    <w:rsid w:val="00BA301F"/>
    <w:rPr>
      <w:vertAlign w:val="superscript"/>
    </w:rPr>
  </w:style>
  <w:style w:type="character" w:customStyle="1" w:styleId="aff0">
    <w:name w:val="Символ концевой сноски"/>
    <w:rsid w:val="00BA301F"/>
    <w:rPr>
      <w:vertAlign w:val="superscript"/>
    </w:rPr>
  </w:style>
  <w:style w:type="character" w:customStyle="1" w:styleId="WW-">
    <w:name w:val="WW-Символ концевой сноски"/>
    <w:rsid w:val="00BA301F"/>
  </w:style>
  <w:style w:type="character" w:customStyle="1" w:styleId="1a">
    <w:name w:val="Знак концевой сноски1"/>
    <w:rsid w:val="00BA301F"/>
    <w:rPr>
      <w:vertAlign w:val="superscript"/>
    </w:rPr>
  </w:style>
  <w:style w:type="character" w:customStyle="1" w:styleId="3b">
    <w:name w:val="Знак сноски3"/>
    <w:rsid w:val="00BA301F"/>
    <w:rPr>
      <w:vertAlign w:val="superscript"/>
    </w:rPr>
  </w:style>
  <w:style w:type="character" w:customStyle="1" w:styleId="2d">
    <w:name w:val="Знак концевой сноски2"/>
    <w:rsid w:val="00BA301F"/>
    <w:rPr>
      <w:vertAlign w:val="superscript"/>
    </w:rPr>
  </w:style>
  <w:style w:type="character" w:customStyle="1" w:styleId="43">
    <w:name w:val="Знак сноски4"/>
    <w:rsid w:val="00BA301F"/>
    <w:rPr>
      <w:vertAlign w:val="superscript"/>
    </w:rPr>
  </w:style>
  <w:style w:type="character" w:customStyle="1" w:styleId="3c">
    <w:name w:val="Знак концевой сноски3"/>
    <w:rsid w:val="00BA301F"/>
    <w:rPr>
      <w:vertAlign w:val="superscript"/>
    </w:rPr>
  </w:style>
  <w:style w:type="character" w:styleId="aff1">
    <w:name w:val="footnote reference"/>
    <w:rsid w:val="00BA301F"/>
    <w:rPr>
      <w:vertAlign w:val="superscript"/>
    </w:rPr>
  </w:style>
  <w:style w:type="character" w:styleId="aff2">
    <w:name w:val="endnote reference"/>
    <w:rsid w:val="00BA301F"/>
    <w:rPr>
      <w:vertAlign w:val="superscript"/>
    </w:rPr>
  </w:style>
  <w:style w:type="paragraph" w:customStyle="1" w:styleId="2e">
    <w:name w:val="Заголовок2"/>
    <w:basedOn w:val="a"/>
    <w:next w:val="aff3"/>
    <w:rsid w:val="00BA301F"/>
    <w:pPr>
      <w:jc w:val="center"/>
    </w:pPr>
    <w:rPr>
      <w:b/>
      <w:i/>
      <w:sz w:val="28"/>
      <w:szCs w:val="20"/>
      <w:lang w:val="x-none"/>
    </w:rPr>
  </w:style>
  <w:style w:type="paragraph" w:styleId="aff3">
    <w:name w:val="Body Text"/>
    <w:basedOn w:val="a"/>
    <w:link w:val="1b"/>
    <w:rsid w:val="00BA301F"/>
    <w:pPr>
      <w:widowControl w:val="0"/>
      <w:spacing w:before="280"/>
      <w:jc w:val="center"/>
    </w:pPr>
    <w:rPr>
      <w:sz w:val="28"/>
      <w:szCs w:val="20"/>
      <w:lang w:val="x-none"/>
    </w:rPr>
  </w:style>
  <w:style w:type="character" w:customStyle="1" w:styleId="1b">
    <w:name w:val="Основной текст Знак1"/>
    <w:basedOn w:val="a0"/>
    <w:link w:val="aff3"/>
    <w:rsid w:val="00BA301F"/>
    <w:rPr>
      <w:rFonts w:ascii="Times New Roman" w:eastAsia="Times New Roman" w:hAnsi="Times New Roman" w:cs="Times New Roman"/>
      <w:kern w:val="2"/>
      <w:sz w:val="28"/>
      <w:szCs w:val="20"/>
      <w:lang w:val="x-none" w:eastAsia="zh-CN"/>
    </w:rPr>
  </w:style>
  <w:style w:type="paragraph" w:styleId="aff4">
    <w:name w:val="List"/>
    <w:basedOn w:val="aff3"/>
    <w:rsid w:val="00BA301F"/>
    <w:pPr>
      <w:widowControl/>
      <w:spacing w:before="0" w:after="120"/>
      <w:jc w:val="left"/>
    </w:pPr>
    <w:rPr>
      <w:rFonts w:ascii="Arial" w:hAnsi="Arial" w:cs="Mangal"/>
      <w:sz w:val="24"/>
      <w:szCs w:val="24"/>
    </w:rPr>
  </w:style>
  <w:style w:type="paragraph" w:styleId="aff5">
    <w:name w:val="caption"/>
    <w:basedOn w:val="a"/>
    <w:qFormat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70">
    <w:name w:val="Указатель37"/>
    <w:basedOn w:val="a"/>
    <w:rsid w:val="00BA301F"/>
    <w:pPr>
      <w:suppressLineNumbers/>
    </w:pPr>
    <w:rPr>
      <w:rFonts w:cs="Arial"/>
    </w:rPr>
  </w:style>
  <w:style w:type="paragraph" w:customStyle="1" w:styleId="360">
    <w:name w:val="Название объекта3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61">
    <w:name w:val="Указатель36"/>
    <w:basedOn w:val="a"/>
    <w:rsid w:val="00BA301F"/>
    <w:pPr>
      <w:suppressLineNumbers/>
    </w:pPr>
    <w:rPr>
      <w:rFonts w:cs="Arial"/>
    </w:rPr>
  </w:style>
  <w:style w:type="paragraph" w:customStyle="1" w:styleId="350">
    <w:name w:val="Название объекта3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51">
    <w:name w:val="Указатель35"/>
    <w:basedOn w:val="a"/>
    <w:rsid w:val="00BA301F"/>
    <w:pPr>
      <w:suppressLineNumbers/>
    </w:pPr>
    <w:rPr>
      <w:rFonts w:cs="Arial"/>
    </w:rPr>
  </w:style>
  <w:style w:type="paragraph" w:customStyle="1" w:styleId="340">
    <w:name w:val="Название объекта3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41">
    <w:name w:val="Указатель34"/>
    <w:basedOn w:val="a"/>
    <w:rsid w:val="00BA301F"/>
    <w:pPr>
      <w:suppressLineNumbers/>
    </w:pPr>
    <w:rPr>
      <w:rFonts w:cs="Arial"/>
    </w:rPr>
  </w:style>
  <w:style w:type="paragraph" w:customStyle="1" w:styleId="330">
    <w:name w:val="Название объекта3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31">
    <w:name w:val="Указатель33"/>
    <w:basedOn w:val="a"/>
    <w:rsid w:val="00BA301F"/>
    <w:pPr>
      <w:suppressLineNumbers/>
    </w:pPr>
    <w:rPr>
      <w:rFonts w:cs="Arial"/>
    </w:rPr>
  </w:style>
  <w:style w:type="paragraph" w:customStyle="1" w:styleId="320">
    <w:name w:val="Название объекта3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21">
    <w:name w:val="Указатель32"/>
    <w:basedOn w:val="a"/>
    <w:rsid w:val="00BA301F"/>
    <w:pPr>
      <w:suppressLineNumbers/>
    </w:pPr>
    <w:rPr>
      <w:rFonts w:cs="Arial"/>
    </w:rPr>
  </w:style>
  <w:style w:type="paragraph" w:customStyle="1" w:styleId="310">
    <w:name w:val="Название объекта31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11">
    <w:name w:val="Указатель31"/>
    <w:basedOn w:val="a"/>
    <w:rsid w:val="00BA301F"/>
    <w:pPr>
      <w:suppressLineNumbers/>
    </w:pPr>
    <w:rPr>
      <w:rFonts w:cs="Arial"/>
    </w:rPr>
  </w:style>
  <w:style w:type="paragraph" w:customStyle="1" w:styleId="301">
    <w:name w:val="Название объекта3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02">
    <w:name w:val="Указатель30"/>
    <w:basedOn w:val="a"/>
    <w:rsid w:val="00BA301F"/>
    <w:pPr>
      <w:suppressLineNumbers/>
    </w:pPr>
    <w:rPr>
      <w:rFonts w:cs="Arial"/>
    </w:rPr>
  </w:style>
  <w:style w:type="paragraph" w:customStyle="1" w:styleId="290">
    <w:name w:val="Название объекта2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91">
    <w:name w:val="Указатель29"/>
    <w:basedOn w:val="a"/>
    <w:rsid w:val="00BA301F"/>
    <w:pPr>
      <w:suppressLineNumbers/>
    </w:pPr>
    <w:rPr>
      <w:rFonts w:cs="Arial"/>
    </w:rPr>
  </w:style>
  <w:style w:type="paragraph" w:customStyle="1" w:styleId="280">
    <w:name w:val="Название объекта2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81">
    <w:name w:val="Указатель28"/>
    <w:basedOn w:val="a"/>
    <w:rsid w:val="00BA301F"/>
    <w:pPr>
      <w:suppressLineNumbers/>
    </w:pPr>
    <w:rPr>
      <w:rFonts w:cs="Arial"/>
    </w:rPr>
  </w:style>
  <w:style w:type="paragraph" w:customStyle="1" w:styleId="270">
    <w:name w:val="Название объекта27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71">
    <w:name w:val="Указатель27"/>
    <w:basedOn w:val="a"/>
    <w:rsid w:val="00BA301F"/>
    <w:pPr>
      <w:suppressLineNumbers/>
    </w:pPr>
    <w:rPr>
      <w:rFonts w:cs="Arial"/>
    </w:rPr>
  </w:style>
  <w:style w:type="paragraph" w:customStyle="1" w:styleId="260">
    <w:name w:val="Название объекта2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61">
    <w:name w:val="Указатель26"/>
    <w:basedOn w:val="a"/>
    <w:rsid w:val="00BA301F"/>
    <w:pPr>
      <w:suppressLineNumbers/>
    </w:pPr>
    <w:rPr>
      <w:rFonts w:cs="Arial"/>
    </w:rPr>
  </w:style>
  <w:style w:type="paragraph" w:customStyle="1" w:styleId="250">
    <w:name w:val="Название объекта2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51">
    <w:name w:val="Указатель25"/>
    <w:basedOn w:val="a"/>
    <w:rsid w:val="00BA301F"/>
    <w:pPr>
      <w:suppressLineNumbers/>
    </w:pPr>
    <w:rPr>
      <w:rFonts w:cs="Arial"/>
    </w:rPr>
  </w:style>
  <w:style w:type="paragraph" w:customStyle="1" w:styleId="240">
    <w:name w:val="Название объекта2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72">
    <w:name w:val="Указатель7"/>
    <w:basedOn w:val="a"/>
    <w:rsid w:val="00BA301F"/>
    <w:pPr>
      <w:suppressLineNumbers/>
    </w:pPr>
    <w:rPr>
      <w:rFonts w:cs="Arial"/>
    </w:rPr>
  </w:style>
  <w:style w:type="paragraph" w:customStyle="1" w:styleId="52">
    <w:name w:val="Название объекта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rsid w:val="00BA301F"/>
    <w:pPr>
      <w:suppressLineNumbers/>
    </w:pPr>
    <w:rPr>
      <w:rFonts w:cs="Arial"/>
    </w:rPr>
  </w:style>
  <w:style w:type="paragraph" w:customStyle="1" w:styleId="312">
    <w:name w:val="Основной текст 31"/>
    <w:basedOn w:val="a"/>
    <w:rsid w:val="00BA301F"/>
    <w:pPr>
      <w:jc w:val="center"/>
    </w:pPr>
    <w:rPr>
      <w:lang w:val="x-none"/>
    </w:rPr>
  </w:style>
  <w:style w:type="paragraph" w:customStyle="1" w:styleId="caaieiaie1">
    <w:name w:val="caaieiaie 1"/>
    <w:basedOn w:val="a"/>
    <w:next w:val="a"/>
    <w:rsid w:val="00BA301F"/>
    <w:pPr>
      <w:keepNext/>
      <w:ind w:left="567"/>
      <w:jc w:val="center"/>
    </w:pPr>
    <w:rPr>
      <w:b/>
      <w:sz w:val="32"/>
      <w:szCs w:val="20"/>
    </w:rPr>
  </w:style>
  <w:style w:type="paragraph" w:styleId="aff6">
    <w:name w:val="footer"/>
    <w:basedOn w:val="a"/>
    <w:link w:val="1c"/>
    <w:rsid w:val="00BA301F"/>
    <w:rPr>
      <w:lang w:val="x-none"/>
    </w:rPr>
  </w:style>
  <w:style w:type="character" w:customStyle="1" w:styleId="1c">
    <w:name w:val="Нижний колонтитул Знак1"/>
    <w:basedOn w:val="a0"/>
    <w:link w:val="aff6"/>
    <w:rsid w:val="00BA301F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HeadDoc">
    <w:name w:val="HeadDoc"/>
    <w:rsid w:val="00BA301F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ff7">
    <w:name w:val="Subtitle"/>
    <w:basedOn w:val="a"/>
    <w:next w:val="aff3"/>
    <w:link w:val="1d"/>
    <w:qFormat/>
    <w:rsid w:val="00BA301F"/>
    <w:pPr>
      <w:suppressLineNumbers/>
      <w:jc w:val="center"/>
    </w:pPr>
    <w:rPr>
      <w:b/>
      <w:sz w:val="28"/>
      <w:lang w:val="x-none"/>
    </w:rPr>
  </w:style>
  <w:style w:type="character" w:customStyle="1" w:styleId="1d">
    <w:name w:val="Подзаголовок Знак1"/>
    <w:basedOn w:val="a0"/>
    <w:link w:val="aff7"/>
    <w:rsid w:val="00BA301F"/>
    <w:rPr>
      <w:rFonts w:ascii="Times New Roman" w:eastAsia="Times New Roman" w:hAnsi="Times New Roman" w:cs="Times New Roman"/>
      <w:b/>
      <w:kern w:val="2"/>
      <w:sz w:val="28"/>
      <w:szCs w:val="24"/>
      <w:lang w:val="x-none" w:eastAsia="zh-CN"/>
    </w:rPr>
  </w:style>
  <w:style w:type="paragraph" w:customStyle="1" w:styleId="211">
    <w:name w:val="Основной текст 21"/>
    <w:basedOn w:val="a"/>
    <w:rsid w:val="00BA301F"/>
    <w:pPr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rsid w:val="00BA301F"/>
    <w:pPr>
      <w:jc w:val="center"/>
    </w:pPr>
    <w:rPr>
      <w:b/>
      <w:sz w:val="28"/>
      <w:szCs w:val="20"/>
      <w:lang w:val="x-none"/>
    </w:rPr>
  </w:style>
  <w:style w:type="paragraph" w:styleId="aff8">
    <w:name w:val="Body Text Indent"/>
    <w:basedOn w:val="a"/>
    <w:link w:val="1e"/>
    <w:rsid w:val="00BA301F"/>
    <w:pPr>
      <w:spacing w:after="120"/>
      <w:ind w:left="283"/>
    </w:pPr>
    <w:rPr>
      <w:sz w:val="20"/>
      <w:szCs w:val="20"/>
    </w:rPr>
  </w:style>
  <w:style w:type="character" w:customStyle="1" w:styleId="1e">
    <w:name w:val="Основной текст с отступом Знак1"/>
    <w:basedOn w:val="a0"/>
    <w:link w:val="aff8"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31">
    <w:name w:val="Основной текст с отступом 23"/>
    <w:basedOn w:val="a"/>
    <w:rsid w:val="00BA301F"/>
    <w:pPr>
      <w:suppressLineNumbers/>
      <w:ind w:firstLine="800"/>
      <w:jc w:val="both"/>
    </w:pPr>
    <w:rPr>
      <w:lang w:val="x-none"/>
    </w:rPr>
  </w:style>
  <w:style w:type="paragraph" w:customStyle="1" w:styleId="322">
    <w:name w:val="Основной текст с отступом 32"/>
    <w:basedOn w:val="a"/>
    <w:rsid w:val="00BA301F"/>
    <w:pPr>
      <w:ind w:firstLine="709"/>
      <w:jc w:val="both"/>
    </w:pPr>
    <w:rPr>
      <w:lang w:val="x-none"/>
    </w:rPr>
  </w:style>
  <w:style w:type="paragraph" w:customStyle="1" w:styleId="ConsNormal0">
    <w:name w:val="ConsNormal"/>
    <w:rsid w:val="00BA30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f9">
    <w:name w:val="Balloon Text"/>
    <w:basedOn w:val="a"/>
    <w:link w:val="1f"/>
    <w:rsid w:val="00BA301F"/>
    <w:rPr>
      <w:rFonts w:ascii="Tahoma" w:hAnsi="Tahoma" w:cs="Tahoma"/>
      <w:sz w:val="16"/>
      <w:szCs w:val="16"/>
      <w:lang w:val="x-none"/>
    </w:rPr>
  </w:style>
  <w:style w:type="character" w:customStyle="1" w:styleId="1f">
    <w:name w:val="Текст выноски Знак1"/>
    <w:basedOn w:val="a0"/>
    <w:link w:val="aff9"/>
    <w:rsid w:val="00BA301F"/>
    <w:rPr>
      <w:rFonts w:ascii="Tahoma" w:eastAsia="Times New Roman" w:hAnsi="Tahoma" w:cs="Tahoma"/>
      <w:kern w:val="2"/>
      <w:sz w:val="16"/>
      <w:szCs w:val="16"/>
      <w:lang w:val="x-none" w:eastAsia="zh-CN"/>
    </w:rPr>
  </w:style>
  <w:style w:type="paragraph" w:customStyle="1" w:styleId="1f0">
    <w:name w:val="Текст примечания1"/>
    <w:basedOn w:val="a"/>
    <w:rsid w:val="00BA301F"/>
    <w:rPr>
      <w:sz w:val="20"/>
      <w:szCs w:val="20"/>
    </w:rPr>
  </w:style>
  <w:style w:type="paragraph" w:styleId="affa">
    <w:name w:val="annotation text"/>
    <w:basedOn w:val="a"/>
    <w:link w:val="1f1"/>
    <w:uiPriority w:val="99"/>
    <w:semiHidden/>
    <w:unhideWhenUsed/>
    <w:rsid w:val="00BA301F"/>
    <w:rPr>
      <w:sz w:val="20"/>
      <w:szCs w:val="20"/>
    </w:rPr>
  </w:style>
  <w:style w:type="character" w:customStyle="1" w:styleId="1f1">
    <w:name w:val="Текст примечания Знак1"/>
    <w:basedOn w:val="a0"/>
    <w:link w:val="affa"/>
    <w:uiPriority w:val="99"/>
    <w:semiHidden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b">
    <w:name w:val="annotation subject"/>
    <w:basedOn w:val="1f0"/>
    <w:next w:val="1f0"/>
    <w:link w:val="1f2"/>
    <w:rsid w:val="00BA301F"/>
    <w:rPr>
      <w:b/>
      <w:bCs/>
      <w:lang w:val="x-none"/>
    </w:rPr>
  </w:style>
  <w:style w:type="character" w:customStyle="1" w:styleId="1f2">
    <w:name w:val="Тема примечания Знак1"/>
    <w:basedOn w:val="1f1"/>
    <w:link w:val="affb"/>
    <w:rsid w:val="00BA301F"/>
    <w:rPr>
      <w:rFonts w:ascii="Times New Roman" w:eastAsia="Times New Roman" w:hAnsi="Times New Roman" w:cs="Times New Roman"/>
      <w:b/>
      <w:bCs/>
      <w:kern w:val="2"/>
      <w:sz w:val="20"/>
      <w:szCs w:val="20"/>
      <w:lang w:val="x-none" w:eastAsia="zh-CN"/>
    </w:rPr>
  </w:style>
  <w:style w:type="paragraph" w:styleId="affc">
    <w:name w:val="footnote text"/>
    <w:basedOn w:val="a"/>
    <w:link w:val="1f3"/>
    <w:rsid w:val="00BA301F"/>
    <w:rPr>
      <w:sz w:val="20"/>
      <w:szCs w:val="20"/>
    </w:rPr>
  </w:style>
  <w:style w:type="character" w:customStyle="1" w:styleId="1f3">
    <w:name w:val="Текст сноски Знак1"/>
    <w:basedOn w:val="a0"/>
    <w:link w:val="affc"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ffd">
    <w:name w:val="áû÷íûé"/>
    <w:rsid w:val="00BA301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e">
    <w:name w:val="header"/>
    <w:basedOn w:val="a"/>
    <w:link w:val="1f4"/>
    <w:rsid w:val="00BA301F"/>
    <w:rPr>
      <w:lang w:val="x-none"/>
    </w:rPr>
  </w:style>
  <w:style w:type="character" w:customStyle="1" w:styleId="1f4">
    <w:name w:val="Верхний колонтитул Знак1"/>
    <w:basedOn w:val="a0"/>
    <w:link w:val="affe"/>
    <w:rsid w:val="00BA301F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1f5">
    <w:name w:val="Заголовок записки1"/>
    <w:basedOn w:val="a"/>
    <w:next w:val="a"/>
    <w:rsid w:val="00BA301F"/>
    <w:pPr>
      <w:spacing w:after="60"/>
      <w:jc w:val="both"/>
    </w:pPr>
    <w:rPr>
      <w:sz w:val="20"/>
      <w:szCs w:val="20"/>
    </w:rPr>
  </w:style>
  <w:style w:type="paragraph" w:customStyle="1" w:styleId="afff">
    <w:name w:val="Обычный (веб)"/>
    <w:basedOn w:val="a"/>
    <w:rsid w:val="00BA301F"/>
    <w:pPr>
      <w:spacing w:after="150"/>
    </w:pPr>
    <w:rPr>
      <w:sz w:val="18"/>
      <w:szCs w:val="18"/>
    </w:rPr>
  </w:style>
  <w:style w:type="paragraph" w:customStyle="1" w:styleId="ConsNonformat">
    <w:name w:val="ConsNonformat"/>
    <w:rsid w:val="00BA301F"/>
    <w:pPr>
      <w:widowControl w:val="0"/>
      <w:suppressAutoHyphens/>
      <w:spacing w:after="0" w:line="240" w:lineRule="auto"/>
      <w:jc w:val="right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fff0">
    <w:name w:val="No Spacing"/>
    <w:basedOn w:val="a"/>
    <w:qFormat/>
    <w:rsid w:val="00BA301F"/>
    <w:rPr>
      <w:rFonts w:ascii="Calibri" w:hAnsi="Calibri" w:cs="Calibri"/>
      <w:sz w:val="22"/>
      <w:szCs w:val="22"/>
      <w:lang w:val="en-US"/>
    </w:rPr>
  </w:style>
  <w:style w:type="paragraph" w:customStyle="1" w:styleId="Standard">
    <w:name w:val="Standard"/>
    <w:rsid w:val="00BA301F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BA301F"/>
    <w:pPr>
      <w:spacing w:after="120"/>
    </w:pPr>
  </w:style>
  <w:style w:type="paragraph" w:customStyle="1" w:styleId="212">
    <w:name w:val="Список 21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BA301F"/>
    <w:pPr>
      <w:spacing w:after="200"/>
      <w:ind w:left="283" w:firstLine="720"/>
    </w:pPr>
    <w:rPr>
      <w:rFonts w:ascii="Calibri" w:hAnsi="Calibri" w:cs="Calibri"/>
      <w:sz w:val="28"/>
      <w:szCs w:val="22"/>
    </w:rPr>
  </w:style>
  <w:style w:type="paragraph" w:customStyle="1" w:styleId="ConsTitle">
    <w:name w:val="ConsTitle"/>
    <w:rsid w:val="00BA301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b/>
      <w:kern w:val="2"/>
      <w:sz w:val="16"/>
      <w:szCs w:val="20"/>
      <w:lang w:eastAsia="zh-CN"/>
    </w:rPr>
  </w:style>
  <w:style w:type="paragraph" w:customStyle="1" w:styleId="TableContents">
    <w:name w:val="Table Contents"/>
    <w:basedOn w:val="Standard"/>
    <w:rsid w:val="00BA301F"/>
    <w:pPr>
      <w:suppressLineNumbers/>
    </w:pPr>
  </w:style>
  <w:style w:type="paragraph" w:styleId="afff1">
    <w:name w:val="List Paragraph"/>
    <w:basedOn w:val="a"/>
    <w:qFormat/>
    <w:rsid w:val="00BA301F"/>
    <w:pPr>
      <w:ind w:left="720"/>
      <w:contextualSpacing/>
    </w:pPr>
    <w:rPr>
      <w:lang w:val="x-none"/>
    </w:rPr>
  </w:style>
  <w:style w:type="paragraph" w:customStyle="1" w:styleId="1f6">
    <w:name w:val="Маркированный список1"/>
    <w:basedOn w:val="a"/>
    <w:rsid w:val="00BA301F"/>
    <w:pPr>
      <w:autoSpaceDE w:val="0"/>
      <w:ind w:firstLine="720"/>
      <w:jc w:val="both"/>
    </w:pPr>
    <w:rPr>
      <w:b/>
      <w:bCs/>
      <w:i/>
      <w:sz w:val="28"/>
      <w:szCs w:val="28"/>
    </w:rPr>
  </w:style>
  <w:style w:type="paragraph" w:customStyle="1" w:styleId="1f7">
    <w:name w:val="Обычный1"/>
    <w:rsid w:val="00BA30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1f8">
    <w:name w:val="Название1"/>
    <w:basedOn w:val="a"/>
    <w:rsid w:val="00BA301F"/>
    <w:pPr>
      <w:suppressLineNumbers/>
      <w:spacing w:before="120" w:after="120"/>
    </w:pPr>
    <w:rPr>
      <w:rFonts w:cs="Tahoma"/>
      <w:i/>
      <w:iCs/>
    </w:rPr>
  </w:style>
  <w:style w:type="paragraph" w:customStyle="1" w:styleId="afff2">
    <w:name w:val="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">
    <w:name w:val="Нумерованный список2"/>
    <w:basedOn w:val="a"/>
    <w:rsid w:val="00BA301F"/>
    <w:pPr>
      <w:ind w:left="576" w:hanging="576"/>
    </w:pPr>
  </w:style>
  <w:style w:type="paragraph" w:customStyle="1" w:styleId="1f9">
    <w:name w:val="Нумерованный список1"/>
    <w:basedOn w:val="a"/>
    <w:rsid w:val="00BA301F"/>
    <w:pPr>
      <w:ind w:left="576" w:hanging="576"/>
    </w:pPr>
  </w:style>
  <w:style w:type="paragraph" w:customStyle="1" w:styleId="afff3">
    <w:name w:val="текст сноски"/>
    <w:basedOn w:val="a"/>
    <w:rsid w:val="00BA301F"/>
    <w:pPr>
      <w:widowControl w:val="0"/>
    </w:pPr>
    <w:rPr>
      <w:rFonts w:ascii="Gelvetsky 12pt" w:hAnsi="Gelvetsky 12pt" w:cs="Gelvetsky 12pt"/>
      <w:lang w:val="en-US"/>
    </w:rPr>
  </w:style>
  <w:style w:type="paragraph" w:customStyle="1" w:styleId="ConsPlusNormal0">
    <w:name w:val="ConsPlusNormal"/>
    <w:rsid w:val="00BA30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western">
    <w:name w:val="western"/>
    <w:basedOn w:val="a"/>
    <w:rsid w:val="00BA301F"/>
    <w:pPr>
      <w:spacing w:before="280" w:after="280"/>
    </w:pPr>
  </w:style>
  <w:style w:type="paragraph" w:customStyle="1" w:styleId="afff4">
    <w:name w:val="Нормальный (таблица)"/>
    <w:basedOn w:val="a"/>
    <w:next w:val="a"/>
    <w:rsid w:val="00BA301F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5">
    <w:name w:val="Прижатый влево"/>
    <w:basedOn w:val="a"/>
    <w:next w:val="a"/>
    <w:rsid w:val="00BA301F"/>
    <w:pPr>
      <w:widowControl w:val="0"/>
      <w:autoSpaceDE w:val="0"/>
    </w:pPr>
    <w:rPr>
      <w:rFonts w:ascii="Arial" w:hAnsi="Arial" w:cs="Arial"/>
    </w:rPr>
  </w:style>
  <w:style w:type="paragraph" w:customStyle="1" w:styleId="afff6">
    <w:name w:val="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A301F"/>
    <w:pPr>
      <w:spacing w:before="280" w:after="280"/>
    </w:pPr>
  </w:style>
  <w:style w:type="paragraph" w:customStyle="1" w:styleId="xl66">
    <w:name w:val="xl66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67">
    <w:name w:val="xl67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69">
    <w:name w:val="xl69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Courier New" w:hAnsi="Courier New" w:cs="Courier New"/>
      <w:sz w:val="2"/>
      <w:szCs w:val="2"/>
    </w:rPr>
  </w:style>
  <w:style w:type="paragraph" w:customStyle="1" w:styleId="xl72">
    <w:name w:val="xl72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Courier New" w:hAnsi="Courier New" w:cs="Courier New"/>
    </w:rPr>
  </w:style>
  <w:style w:type="paragraph" w:customStyle="1" w:styleId="xl73">
    <w:name w:val="xl73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ourier New" w:hAnsi="Courier New" w:cs="Courier New"/>
    </w:rPr>
  </w:style>
  <w:style w:type="paragraph" w:customStyle="1" w:styleId="xl74">
    <w:name w:val="xl7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Courier New" w:hAnsi="Courier New" w:cs="Courier New"/>
      <w:sz w:val="18"/>
      <w:szCs w:val="18"/>
    </w:rPr>
  </w:style>
  <w:style w:type="paragraph" w:customStyle="1" w:styleId="xl75">
    <w:name w:val="xl75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6">
    <w:name w:val="xl7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7">
    <w:name w:val="xl7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Courier New" w:hAnsi="Courier New" w:cs="Courier New"/>
      <w:sz w:val="18"/>
      <w:szCs w:val="18"/>
    </w:rPr>
  </w:style>
  <w:style w:type="paragraph" w:customStyle="1" w:styleId="xl78">
    <w:name w:val="xl7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9">
    <w:name w:val="xl7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0">
    <w:name w:val="xl8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1">
    <w:name w:val="xl8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2">
    <w:name w:val="xl8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3">
    <w:name w:val="xl83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4">
    <w:name w:val="xl8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1fa">
    <w:name w:val="Знак Знак Знак1 Знак Знак Знак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b">
    <w:name w:val="Заголовок1"/>
    <w:basedOn w:val="a"/>
    <w:next w:val="aff3"/>
    <w:rsid w:val="00BA301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44">
    <w:name w:val="Название объекта4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BA301F"/>
    <w:pPr>
      <w:suppressLineNumbers/>
    </w:pPr>
    <w:rPr>
      <w:rFonts w:cs="Mangal"/>
    </w:rPr>
  </w:style>
  <w:style w:type="paragraph" w:customStyle="1" w:styleId="3d">
    <w:name w:val="Название объекта3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a"/>
    <w:rsid w:val="00BA301F"/>
    <w:pPr>
      <w:suppressLineNumbers/>
    </w:pPr>
    <w:rPr>
      <w:rFonts w:cs="Mangal"/>
    </w:rPr>
  </w:style>
  <w:style w:type="paragraph" w:customStyle="1" w:styleId="2f0">
    <w:name w:val="Название объекта2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3e">
    <w:name w:val="Указатель3"/>
    <w:basedOn w:val="a"/>
    <w:rsid w:val="00BA301F"/>
    <w:pPr>
      <w:suppressLineNumbers/>
    </w:pPr>
    <w:rPr>
      <w:rFonts w:cs="Mangal"/>
    </w:rPr>
  </w:style>
  <w:style w:type="paragraph" w:customStyle="1" w:styleId="1fc">
    <w:name w:val="Название объекта1"/>
    <w:basedOn w:val="a"/>
    <w:rsid w:val="00BA301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f1">
    <w:name w:val="Указатель2"/>
    <w:basedOn w:val="a"/>
    <w:rsid w:val="00BA301F"/>
    <w:pPr>
      <w:suppressLineNumbers/>
    </w:pPr>
    <w:rPr>
      <w:rFonts w:ascii="Arial" w:hAnsi="Arial" w:cs="Mangal"/>
    </w:rPr>
  </w:style>
  <w:style w:type="paragraph" w:customStyle="1" w:styleId="1fd">
    <w:name w:val="Указатель1"/>
    <w:basedOn w:val="a"/>
    <w:rsid w:val="00BA301F"/>
    <w:pPr>
      <w:suppressLineNumbers/>
    </w:pPr>
    <w:rPr>
      <w:rFonts w:ascii="Arial" w:hAnsi="Arial" w:cs="Mangal"/>
    </w:rPr>
  </w:style>
  <w:style w:type="paragraph" w:customStyle="1" w:styleId="101">
    <w:name w:val="Знак Знак10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7">
    <w:name w:val="Содержимое таблицы"/>
    <w:basedOn w:val="a"/>
    <w:rsid w:val="00BA301F"/>
    <w:pPr>
      <w:suppressLineNumbers/>
    </w:pPr>
  </w:style>
  <w:style w:type="paragraph" w:customStyle="1" w:styleId="afff8">
    <w:name w:val="Заголовок таблицы"/>
    <w:basedOn w:val="afff7"/>
    <w:rsid w:val="00BA301F"/>
    <w:pPr>
      <w:jc w:val="center"/>
    </w:pPr>
    <w:rPr>
      <w:b/>
      <w:bCs/>
    </w:rPr>
  </w:style>
  <w:style w:type="paragraph" w:customStyle="1" w:styleId="111">
    <w:name w:val="Знак Знак11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85">
    <w:name w:val="xl85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ourier New" w:hAnsi="Courier New" w:cs="Courier New"/>
    </w:rPr>
  </w:style>
  <w:style w:type="paragraph" w:customStyle="1" w:styleId="xl86">
    <w:name w:val="xl8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102">
    <w:name w:val="Знак Знак10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3f">
    <w:name w:val="toc 3"/>
    <w:basedOn w:val="a"/>
    <w:next w:val="a"/>
    <w:rsid w:val="00BA301F"/>
    <w:pPr>
      <w:widowControl w:val="0"/>
      <w:ind w:left="1260" w:hanging="900"/>
    </w:pPr>
  </w:style>
  <w:style w:type="paragraph" w:customStyle="1" w:styleId="222">
    <w:name w:val="Основной текст с отступом 22"/>
    <w:basedOn w:val="a"/>
    <w:rsid w:val="00BA301F"/>
    <w:pPr>
      <w:widowControl w:val="0"/>
      <w:spacing w:after="120" w:line="480" w:lineRule="auto"/>
      <w:ind w:left="283"/>
    </w:pPr>
  </w:style>
  <w:style w:type="paragraph" w:customStyle="1" w:styleId="3f0">
    <w:name w:val="Стиль3 Знак"/>
    <w:basedOn w:val="222"/>
    <w:rsid w:val="00BA301F"/>
    <w:pPr>
      <w:spacing w:after="0" w:line="100" w:lineRule="atLeast"/>
      <w:ind w:left="0"/>
      <w:jc w:val="both"/>
      <w:textAlignment w:val="baseline"/>
    </w:pPr>
  </w:style>
  <w:style w:type="paragraph" w:customStyle="1" w:styleId="ConsPlusNonformat">
    <w:name w:val="ConsPlusNonformat"/>
    <w:rsid w:val="00BA30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112">
    <w:name w:val="заголовок 11"/>
    <w:basedOn w:val="a"/>
    <w:next w:val="a"/>
    <w:rsid w:val="00BA301F"/>
    <w:pPr>
      <w:keepNext/>
      <w:widowControl w:val="0"/>
      <w:jc w:val="center"/>
    </w:pPr>
  </w:style>
  <w:style w:type="paragraph" w:customStyle="1" w:styleId="afff9">
    <w:name w:val="Подраздел"/>
    <w:basedOn w:val="a"/>
    <w:rsid w:val="00BA301F"/>
    <w:pPr>
      <w:widowControl w:val="0"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f2">
    <w:name w:val="Текст2"/>
    <w:basedOn w:val="a"/>
    <w:rsid w:val="00BA301F"/>
    <w:pPr>
      <w:spacing w:before="1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afffa">
    <w:name w:val="Условия контракта"/>
    <w:basedOn w:val="a"/>
    <w:rsid w:val="00BA301F"/>
    <w:pPr>
      <w:spacing w:before="240" w:after="120"/>
      <w:ind w:left="567" w:hanging="567"/>
      <w:jc w:val="both"/>
    </w:pPr>
    <w:rPr>
      <w:b/>
      <w:bCs/>
    </w:rPr>
  </w:style>
  <w:style w:type="paragraph" w:customStyle="1" w:styleId="1fe">
    <w:name w:val="Знак Знак Знак1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f">
    <w:name w:val="Текст1"/>
    <w:basedOn w:val="a"/>
    <w:rsid w:val="00BA301F"/>
    <w:rPr>
      <w:rFonts w:ascii="Courier New" w:hAnsi="Courier New" w:cs="Courier New"/>
      <w:sz w:val="20"/>
      <w:szCs w:val="20"/>
    </w:rPr>
  </w:style>
  <w:style w:type="paragraph" w:customStyle="1" w:styleId="213">
    <w:name w:val="Основной текст с отступом 21"/>
    <w:basedOn w:val="a"/>
    <w:rsid w:val="00BA301F"/>
    <w:pPr>
      <w:ind w:firstLine="708"/>
      <w:jc w:val="both"/>
    </w:pPr>
    <w:rPr>
      <w:bCs/>
    </w:rPr>
  </w:style>
  <w:style w:type="paragraph" w:customStyle="1" w:styleId="3f1">
    <w:name w:val="Стиль3"/>
    <w:basedOn w:val="231"/>
    <w:rsid w:val="00BA301F"/>
    <w:pPr>
      <w:widowControl w:val="0"/>
      <w:suppressLineNumbers w:val="0"/>
      <w:ind w:left="1080" w:firstLine="0"/>
      <w:textAlignment w:val="baseline"/>
    </w:pPr>
    <w:rPr>
      <w:szCs w:val="20"/>
    </w:rPr>
  </w:style>
  <w:style w:type="paragraph" w:customStyle="1" w:styleId="-">
    <w:name w:val="Контракт-раздел"/>
    <w:basedOn w:val="a"/>
    <w:next w:val="-0"/>
    <w:rsid w:val="00BA301F"/>
    <w:pPr>
      <w:keepNext/>
      <w:spacing w:before="360" w:after="120"/>
      <w:jc w:val="center"/>
    </w:pPr>
    <w:rPr>
      <w:b/>
      <w:bCs/>
      <w:caps/>
    </w:rPr>
  </w:style>
  <w:style w:type="paragraph" w:customStyle="1" w:styleId="-0">
    <w:name w:val="Контракт-пункт"/>
    <w:basedOn w:val="a"/>
    <w:rsid w:val="00BA301F"/>
    <w:pPr>
      <w:ind w:left="851" w:hanging="851"/>
      <w:jc w:val="both"/>
    </w:pPr>
  </w:style>
  <w:style w:type="paragraph" w:customStyle="1" w:styleId="-1">
    <w:name w:val="Контракт-подпункт Знак"/>
    <w:basedOn w:val="a"/>
    <w:rsid w:val="00BA301F"/>
    <w:pPr>
      <w:ind w:left="851" w:hanging="851"/>
      <w:jc w:val="both"/>
    </w:pPr>
  </w:style>
  <w:style w:type="paragraph" w:customStyle="1" w:styleId="-2">
    <w:name w:val="Контракт-подподпункт"/>
    <w:basedOn w:val="a"/>
    <w:rsid w:val="00BA301F"/>
    <w:pPr>
      <w:ind w:left="1418" w:hanging="567"/>
      <w:jc w:val="both"/>
    </w:pPr>
  </w:style>
  <w:style w:type="paragraph" w:customStyle="1" w:styleId="Iauiue">
    <w:name w:val="Iau?iue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313">
    <w:name w:val="Основной текст с отступом 31"/>
    <w:basedOn w:val="a"/>
    <w:rsid w:val="00BA301F"/>
    <w:pPr>
      <w:ind w:left="426"/>
      <w:jc w:val="both"/>
    </w:pPr>
  </w:style>
  <w:style w:type="paragraph" w:customStyle="1" w:styleId="1ff0">
    <w:name w:val="Обычный отступ1"/>
    <w:basedOn w:val="a"/>
    <w:rsid w:val="00BA301F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afffb">
    <w:name w:val="Стиль"/>
    <w:rsid w:val="00BA301F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314">
    <w:name w:val="Список 31"/>
    <w:basedOn w:val="a"/>
    <w:rsid w:val="00BA301F"/>
    <w:pPr>
      <w:ind w:left="849" w:hanging="283"/>
    </w:pPr>
  </w:style>
  <w:style w:type="paragraph" w:customStyle="1" w:styleId="214">
    <w:name w:val="Продолжение списка 21"/>
    <w:basedOn w:val="a"/>
    <w:rsid w:val="00BA301F"/>
    <w:pPr>
      <w:spacing w:after="120"/>
      <w:ind w:left="566"/>
    </w:pPr>
  </w:style>
  <w:style w:type="paragraph" w:customStyle="1" w:styleId="1ff1">
    <w:name w:val="Продолжение списка1"/>
    <w:basedOn w:val="a"/>
    <w:rsid w:val="00BA301F"/>
    <w:pPr>
      <w:spacing w:after="120"/>
      <w:ind w:left="283"/>
    </w:pPr>
  </w:style>
  <w:style w:type="paragraph" w:customStyle="1" w:styleId="afffc">
    <w:name w:val="Таблицы (моноширинный)"/>
    <w:basedOn w:val="afffb"/>
    <w:next w:val="afffb"/>
    <w:rsid w:val="00BA301F"/>
    <w:pPr>
      <w:ind w:firstLine="0"/>
    </w:pPr>
    <w:rPr>
      <w:rFonts w:ascii="Courier New" w:hAnsi="Courier New" w:cs="Courier New"/>
    </w:rPr>
  </w:style>
  <w:style w:type="paragraph" w:customStyle="1" w:styleId="Noeeu">
    <w:name w:val="Noeeu"/>
    <w:rsid w:val="00BA301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2"/>
      <w:sz w:val="24"/>
      <w:szCs w:val="20"/>
      <w:vertAlign w:val="superscript"/>
      <w:lang w:val="en-US" w:eastAsia="zh-CN"/>
    </w:rPr>
  </w:style>
  <w:style w:type="paragraph" w:customStyle="1" w:styleId="caaieiaie4">
    <w:name w:val="caaieiaie 4"/>
    <w:basedOn w:val="Noeeu"/>
    <w:next w:val="Noeeu"/>
    <w:rsid w:val="00BA301F"/>
    <w:pPr>
      <w:jc w:val="center"/>
    </w:pPr>
    <w:rPr>
      <w:b/>
      <w:spacing w:val="0"/>
      <w:vertAlign w:val="baseline"/>
      <w:lang w:val="ru-RU"/>
    </w:rPr>
  </w:style>
  <w:style w:type="paragraph" w:customStyle="1" w:styleId="afffd">
    <w:name w:val="Нормальный"/>
    <w:rsid w:val="00BA30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ff2">
    <w:name w:val="Стиль1"/>
    <w:basedOn w:val="a"/>
    <w:rsid w:val="00BA301F"/>
    <w:pPr>
      <w:keepNext/>
      <w:keepLines/>
      <w:widowControl w:val="0"/>
      <w:suppressLineNumbers/>
      <w:spacing w:after="60"/>
      <w:ind w:left="432" w:hanging="432"/>
    </w:pPr>
    <w:rPr>
      <w:b/>
      <w:sz w:val="28"/>
    </w:rPr>
  </w:style>
  <w:style w:type="paragraph" w:styleId="2f3">
    <w:name w:val="List Number 2"/>
    <w:basedOn w:val="a"/>
    <w:rsid w:val="00BA301F"/>
    <w:pPr>
      <w:ind w:left="432" w:hanging="432"/>
    </w:pPr>
    <w:rPr>
      <w:sz w:val="20"/>
      <w:szCs w:val="20"/>
    </w:rPr>
  </w:style>
  <w:style w:type="paragraph" w:customStyle="1" w:styleId="2f4">
    <w:name w:val="Стиль2"/>
    <w:basedOn w:val="2f3"/>
    <w:rsid w:val="00BA301F"/>
    <w:pPr>
      <w:keepNext/>
      <w:keepLines/>
      <w:widowControl w:val="0"/>
      <w:suppressLineNumbers/>
      <w:spacing w:after="60"/>
      <w:ind w:left="1836" w:hanging="576"/>
      <w:jc w:val="both"/>
    </w:pPr>
    <w:rPr>
      <w:b/>
      <w:sz w:val="24"/>
    </w:rPr>
  </w:style>
  <w:style w:type="paragraph" w:customStyle="1" w:styleId="Iiiaeuiue">
    <w:name w:val="Ii?iaeuiue"/>
    <w:rsid w:val="00BA301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1">
    <w:name w:val="Normal1"/>
    <w:rsid w:val="00BA30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FR1">
    <w:name w:val="FR1"/>
    <w:rsid w:val="00BA301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styleId="2f5">
    <w:name w:val="envelope return"/>
    <w:basedOn w:val="a"/>
    <w:rsid w:val="00BA301F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3">
    <w:name w:val="Маркер1"/>
    <w:basedOn w:val="a"/>
    <w:rsid w:val="00BA301F"/>
    <w:pPr>
      <w:spacing w:before="120" w:line="300" w:lineRule="atLeast"/>
      <w:jc w:val="both"/>
    </w:pPr>
    <w:rPr>
      <w:szCs w:val="20"/>
    </w:rPr>
  </w:style>
  <w:style w:type="paragraph" w:customStyle="1" w:styleId="TimesNewRoman14">
    <w:name w:val="Стиль Название + Times New Roman 14 пт не полужирный Черный Меж..."/>
    <w:basedOn w:val="a"/>
    <w:rsid w:val="00BA301F"/>
    <w:pPr>
      <w:spacing w:line="300" w:lineRule="exact"/>
    </w:pPr>
    <w:rPr>
      <w:b/>
      <w:color w:val="000000"/>
      <w:spacing w:val="-2"/>
      <w:sz w:val="28"/>
      <w:szCs w:val="28"/>
    </w:rPr>
  </w:style>
  <w:style w:type="paragraph" w:customStyle="1" w:styleId="xl24">
    <w:name w:val="xl24"/>
    <w:basedOn w:val="a"/>
    <w:rsid w:val="00BA301F"/>
    <w:pPr>
      <w:spacing w:before="100" w:after="100"/>
      <w:jc w:val="center"/>
    </w:pPr>
    <w:rPr>
      <w:szCs w:val="20"/>
    </w:rPr>
  </w:style>
  <w:style w:type="paragraph" w:styleId="1ff4">
    <w:name w:val="toc 1"/>
    <w:basedOn w:val="a"/>
    <w:next w:val="a"/>
    <w:rsid w:val="00BA301F"/>
    <w:pPr>
      <w:spacing w:before="100"/>
    </w:pPr>
    <w:rPr>
      <w:rFonts w:ascii="Arial" w:hAnsi="Arial" w:cs="Arial"/>
      <w:b/>
      <w:bCs/>
      <w:caps/>
      <w:color w:val="000000"/>
      <w:lang w:val="ru-RU" w:eastAsia="ru-RU"/>
    </w:rPr>
  </w:style>
  <w:style w:type="paragraph" w:styleId="HTML0">
    <w:name w:val="HTML Address"/>
    <w:basedOn w:val="a"/>
    <w:link w:val="HTML1"/>
    <w:rsid w:val="00BA301F"/>
    <w:pPr>
      <w:spacing w:after="60"/>
      <w:jc w:val="both"/>
    </w:pPr>
    <w:rPr>
      <w:i/>
      <w:iCs/>
      <w:lang w:val="x-none"/>
    </w:rPr>
  </w:style>
  <w:style w:type="character" w:customStyle="1" w:styleId="HTML1">
    <w:name w:val="Адрес HTML Знак1"/>
    <w:basedOn w:val="a0"/>
    <w:link w:val="HTML0"/>
    <w:rsid w:val="00BA301F"/>
    <w:rPr>
      <w:rFonts w:ascii="Times New Roman" w:eastAsia="Times New Roman" w:hAnsi="Times New Roman" w:cs="Times New Roman"/>
      <w:i/>
      <w:iCs/>
      <w:kern w:val="2"/>
      <w:sz w:val="24"/>
      <w:szCs w:val="24"/>
      <w:lang w:val="x-none" w:eastAsia="zh-CN"/>
    </w:rPr>
  </w:style>
  <w:style w:type="paragraph" w:customStyle="1" w:styleId="2f6">
    <w:name w:val="З2"/>
    <w:basedOn w:val="2"/>
    <w:next w:val="a"/>
    <w:rsid w:val="00BA301F"/>
    <w:pPr>
      <w:numPr>
        <w:ilvl w:val="0"/>
        <w:numId w:val="0"/>
      </w:numPr>
      <w:spacing w:line="360" w:lineRule="auto"/>
    </w:pPr>
    <w:rPr>
      <w:szCs w:val="28"/>
    </w:rPr>
  </w:style>
  <w:style w:type="paragraph" w:customStyle="1" w:styleId="46">
    <w:name w:val="З4"/>
    <w:basedOn w:val="4"/>
    <w:next w:val="a"/>
    <w:rsid w:val="00BA301F"/>
    <w:pPr>
      <w:numPr>
        <w:ilvl w:val="0"/>
        <w:numId w:val="0"/>
      </w:numPr>
      <w:ind w:left="1080" w:right="0"/>
      <w:jc w:val="center"/>
    </w:pPr>
    <w:rPr>
      <w:bCs w:val="0"/>
    </w:rPr>
  </w:style>
  <w:style w:type="paragraph" w:customStyle="1" w:styleId="E">
    <w:name w:val="E_основной"/>
    <w:basedOn w:val="a"/>
    <w:rsid w:val="00BA301F"/>
    <w:pPr>
      <w:spacing w:after="40"/>
      <w:ind w:firstLine="567"/>
      <w:jc w:val="both"/>
    </w:pPr>
    <w:rPr>
      <w:color w:val="000000"/>
    </w:rPr>
  </w:style>
  <w:style w:type="paragraph" w:customStyle="1" w:styleId="Listbullets1">
    <w:name w:val="List_bullets_1"/>
    <w:basedOn w:val="a"/>
    <w:rsid w:val="00BA301F"/>
    <w:pPr>
      <w:widowControl w:val="0"/>
      <w:spacing w:before="280" w:after="280"/>
      <w:ind w:right="-1"/>
      <w:jc w:val="both"/>
    </w:pPr>
    <w:rPr>
      <w:sz w:val="28"/>
    </w:rPr>
  </w:style>
  <w:style w:type="paragraph" w:customStyle="1" w:styleId="Normal2">
    <w:name w:val="Normal2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f2">
    <w:name w:val="З3"/>
    <w:basedOn w:val="3"/>
    <w:rsid w:val="00BA301F"/>
    <w:pPr>
      <w:numPr>
        <w:ilvl w:val="0"/>
        <w:numId w:val="0"/>
      </w:numPr>
      <w:ind w:left="720" w:hanging="720"/>
    </w:pPr>
    <w:rPr>
      <w:bCs w:val="0"/>
      <w:sz w:val="28"/>
      <w:szCs w:val="28"/>
    </w:rPr>
  </w:style>
  <w:style w:type="paragraph" w:customStyle="1" w:styleId="1ff5">
    <w:name w:val="З1"/>
    <w:basedOn w:val="1"/>
    <w:next w:val="a"/>
    <w:rsid w:val="00BA301F"/>
    <w:pPr>
      <w:keepLines/>
      <w:widowControl w:val="0"/>
      <w:numPr>
        <w:numId w:val="0"/>
      </w:numPr>
      <w:suppressLineNumbers/>
      <w:jc w:val="center"/>
    </w:pPr>
    <w:rPr>
      <w:b/>
      <w:sz w:val="24"/>
      <w:szCs w:val="24"/>
    </w:rPr>
  </w:style>
  <w:style w:type="paragraph" w:customStyle="1" w:styleId="xl560">
    <w:name w:val="xl5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eastAsia="Arial Unicode MS"/>
      <w:b/>
      <w:bCs/>
      <w:sz w:val="22"/>
      <w:szCs w:val="22"/>
      <w:lang w:val="x-none"/>
    </w:rPr>
  </w:style>
  <w:style w:type="paragraph" w:styleId="2f7">
    <w:name w:val="toc 2"/>
    <w:basedOn w:val="a"/>
    <w:next w:val="a"/>
    <w:rsid w:val="00BA301F"/>
    <w:pPr>
      <w:ind w:left="200"/>
    </w:pPr>
    <w:rPr>
      <w:sz w:val="20"/>
      <w:szCs w:val="20"/>
    </w:rPr>
  </w:style>
  <w:style w:type="paragraph" w:customStyle="1" w:styleId="1ff6">
    <w:name w:val="Без интервала1"/>
    <w:basedOn w:val="a"/>
    <w:rsid w:val="00BA301F"/>
    <w:rPr>
      <w:rFonts w:ascii="Cambria" w:hAnsi="Cambria" w:cs="Cambria"/>
      <w:sz w:val="22"/>
      <w:szCs w:val="22"/>
      <w:lang w:val="en-US"/>
    </w:rPr>
  </w:style>
  <w:style w:type="paragraph" w:customStyle="1" w:styleId="215">
    <w:name w:val="Цитата 21"/>
    <w:basedOn w:val="a"/>
    <w:next w:val="a"/>
    <w:rsid w:val="00BA301F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paragraph" w:customStyle="1" w:styleId="1ff7">
    <w:name w:val="Выделенная цитата1"/>
    <w:basedOn w:val="a"/>
    <w:next w:val="a"/>
    <w:rsid w:val="00BA301F"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customStyle="1" w:styleId="2f8">
    <w:name w:val="Основной текст с отступом2"/>
    <w:basedOn w:val="a"/>
    <w:rsid w:val="00BA301F"/>
    <w:pPr>
      <w:ind w:firstLine="480"/>
      <w:jc w:val="both"/>
    </w:pPr>
  </w:style>
  <w:style w:type="paragraph" w:customStyle="1" w:styleId="2f9">
    <w:name w:val="Без интервала2"/>
    <w:rsid w:val="00BA301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3f3">
    <w:name w:val="Без интервала3"/>
    <w:basedOn w:val="a"/>
    <w:rsid w:val="00BA301F"/>
    <w:rPr>
      <w:rFonts w:ascii="Cambria" w:hAnsi="Cambria" w:cs="Cambria"/>
      <w:sz w:val="22"/>
      <w:szCs w:val="22"/>
      <w:lang w:val="en-US"/>
    </w:rPr>
  </w:style>
  <w:style w:type="paragraph" w:customStyle="1" w:styleId="223">
    <w:name w:val="Цитата 22"/>
    <w:basedOn w:val="a"/>
    <w:next w:val="a"/>
    <w:rsid w:val="00BA301F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paragraph" w:customStyle="1" w:styleId="2fa">
    <w:name w:val="Выделенная цитата2"/>
    <w:basedOn w:val="a"/>
    <w:next w:val="a"/>
    <w:rsid w:val="00BA301F"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customStyle="1" w:styleId="63">
    <w:name w:val="Знак Знак6 Знак Знак Знак Знак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rsid w:val="00BA301F"/>
    <w:pPr>
      <w:spacing w:before="280" w:after="280"/>
    </w:pPr>
  </w:style>
  <w:style w:type="paragraph" w:customStyle="1" w:styleId="xl64">
    <w:name w:val="xl64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font5">
    <w:name w:val="font5"/>
    <w:basedOn w:val="a"/>
    <w:rsid w:val="00BA301F"/>
    <w:pPr>
      <w:spacing w:before="280" w:after="280"/>
    </w:pPr>
    <w:rPr>
      <w:rFonts w:ascii="Calibri" w:hAnsi="Calibri" w:cs="Calibri"/>
    </w:rPr>
  </w:style>
  <w:style w:type="paragraph" w:customStyle="1" w:styleId="xl87">
    <w:name w:val="xl8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top"/>
    </w:pPr>
  </w:style>
  <w:style w:type="paragraph" w:customStyle="1" w:styleId="xl88">
    <w:name w:val="xl8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top"/>
    </w:pPr>
  </w:style>
  <w:style w:type="paragraph" w:customStyle="1" w:styleId="xl89">
    <w:name w:val="xl89"/>
    <w:basedOn w:val="a"/>
    <w:rsid w:val="00BA301F"/>
    <w:pPr>
      <w:shd w:val="clear" w:color="auto" w:fill="FF0000"/>
      <w:spacing w:before="280" w:after="280"/>
    </w:pPr>
  </w:style>
  <w:style w:type="paragraph" w:customStyle="1" w:styleId="xl90">
    <w:name w:val="xl9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</w:style>
  <w:style w:type="paragraph" w:customStyle="1" w:styleId="xl92">
    <w:name w:val="xl9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</w:pPr>
  </w:style>
  <w:style w:type="paragraph" w:customStyle="1" w:styleId="xl93">
    <w:name w:val="xl93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both"/>
      <w:textAlignment w:val="center"/>
    </w:pPr>
  </w:style>
  <w:style w:type="paragraph" w:customStyle="1" w:styleId="xl94">
    <w:name w:val="xl9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</w:pPr>
  </w:style>
  <w:style w:type="paragraph" w:customStyle="1" w:styleId="xl95">
    <w:name w:val="xl95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97">
    <w:name w:val="xl97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101">
    <w:name w:val="xl101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2">
    <w:name w:val="xl10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BA301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font6">
    <w:name w:val="font6"/>
    <w:basedOn w:val="a"/>
    <w:rsid w:val="00BA301F"/>
    <w:pPr>
      <w:spacing w:before="280" w:after="280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0"/>
      <w:szCs w:val="20"/>
    </w:rPr>
  </w:style>
  <w:style w:type="paragraph" w:customStyle="1" w:styleId="xl107">
    <w:name w:val="xl10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</w:rPr>
  </w:style>
  <w:style w:type="paragraph" w:customStyle="1" w:styleId="xl114">
    <w:name w:val="xl114"/>
    <w:basedOn w:val="a"/>
    <w:rsid w:val="00BA301F"/>
    <w:pPr>
      <w:spacing w:before="280" w:after="280"/>
    </w:pPr>
    <w:rPr>
      <w:b/>
      <w:bCs/>
      <w:sz w:val="20"/>
      <w:szCs w:val="20"/>
    </w:rPr>
  </w:style>
  <w:style w:type="paragraph" w:customStyle="1" w:styleId="xl115">
    <w:name w:val="xl115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both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</w:rPr>
  </w:style>
  <w:style w:type="paragraph" w:customStyle="1" w:styleId="xl121">
    <w:name w:val="xl12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</w:rPr>
  </w:style>
  <w:style w:type="paragraph" w:customStyle="1" w:styleId="xl122">
    <w:name w:val="xl122"/>
    <w:basedOn w:val="a"/>
    <w:rsid w:val="00BA301F"/>
    <w:pPr>
      <w:shd w:val="clear" w:color="auto" w:fill="FFC000"/>
      <w:spacing w:before="280" w:after="280"/>
    </w:pPr>
    <w:rPr>
      <w:sz w:val="20"/>
      <w:szCs w:val="20"/>
    </w:rPr>
  </w:style>
  <w:style w:type="paragraph" w:customStyle="1" w:styleId="xl123">
    <w:name w:val="xl123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BA301F"/>
    <w:pPr>
      <w:shd w:val="clear" w:color="auto" w:fill="FFC000"/>
      <w:spacing w:before="280" w:after="280"/>
    </w:pPr>
    <w:rPr>
      <w:b/>
      <w:bCs/>
      <w:sz w:val="20"/>
      <w:szCs w:val="20"/>
    </w:rPr>
  </w:style>
  <w:style w:type="paragraph" w:customStyle="1" w:styleId="xl129">
    <w:name w:val="xl129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paragraph">
    <w:name w:val="paragraph"/>
    <w:basedOn w:val="a"/>
    <w:rsid w:val="00BA301F"/>
    <w:pPr>
      <w:spacing w:before="280" w:after="280"/>
    </w:pPr>
  </w:style>
  <w:style w:type="paragraph" w:customStyle="1" w:styleId="1ff8">
    <w:name w:val="Знак сноски1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vertAlign w:val="superscript"/>
      <w:lang w:eastAsia="zh-CN"/>
    </w:rPr>
  </w:style>
  <w:style w:type="paragraph" w:customStyle="1" w:styleId="224">
    <w:name w:val="Список 22"/>
    <w:basedOn w:val="a"/>
    <w:rsid w:val="00BA301F"/>
    <w:pPr>
      <w:spacing w:after="200" w:line="276" w:lineRule="auto"/>
      <w:ind w:left="566" w:hanging="283"/>
      <w:contextualSpacing/>
    </w:pPr>
    <w:rPr>
      <w:rFonts w:ascii="Calibri" w:hAnsi="Calibri" w:cs="Calibri"/>
      <w:sz w:val="22"/>
      <w:szCs w:val="22"/>
    </w:rPr>
  </w:style>
  <w:style w:type="paragraph" w:customStyle="1" w:styleId="afffe">
    <w:name w:val="Содержимое врезки"/>
    <w:basedOn w:val="a"/>
    <w:rsid w:val="00BA301F"/>
  </w:style>
  <w:style w:type="paragraph" w:customStyle="1" w:styleId="Style4">
    <w:name w:val="Style4"/>
    <w:basedOn w:val="a"/>
    <w:rsid w:val="00BA301F"/>
    <w:pPr>
      <w:widowControl w:val="0"/>
      <w:autoSpaceDE w:val="0"/>
      <w:spacing w:line="205" w:lineRule="exact"/>
    </w:pPr>
    <w:rPr>
      <w:rFonts w:ascii="Calibri" w:hAnsi="Calibri"/>
      <w:color w:val="000000"/>
    </w:rPr>
  </w:style>
  <w:style w:type="paragraph" w:customStyle="1" w:styleId="Style1">
    <w:name w:val="Style1"/>
    <w:basedOn w:val="a"/>
    <w:rsid w:val="00BA301F"/>
    <w:pPr>
      <w:widowControl w:val="0"/>
      <w:autoSpaceDE w:val="0"/>
      <w:spacing w:line="317" w:lineRule="exact"/>
      <w:ind w:firstLine="682"/>
      <w:jc w:val="both"/>
    </w:pPr>
  </w:style>
  <w:style w:type="paragraph" w:customStyle="1" w:styleId="affff">
    <w:name w:val="Тендерные данные"/>
    <w:basedOn w:val="a"/>
    <w:rsid w:val="00BA301F"/>
    <w:pPr>
      <w:tabs>
        <w:tab w:val="left" w:pos="1985"/>
      </w:tabs>
      <w:spacing w:before="120" w:after="60"/>
    </w:pPr>
    <w:rPr>
      <w:b/>
      <w:szCs w:val="20"/>
    </w:rPr>
  </w:style>
  <w:style w:type="paragraph" w:customStyle="1" w:styleId="2fb">
    <w:name w:val="заголовок 2"/>
    <w:basedOn w:val="a"/>
    <w:next w:val="a"/>
    <w:rsid w:val="00BA301F"/>
    <w:pPr>
      <w:keepNext/>
      <w:autoSpaceDE w:val="0"/>
      <w:jc w:val="center"/>
    </w:pPr>
  </w:style>
  <w:style w:type="paragraph" w:customStyle="1" w:styleId="1ff9">
    <w:name w:val="Заголовок таблицы ссылок1"/>
    <w:basedOn w:val="1"/>
    <w:next w:val="a"/>
    <w:rsid w:val="00BA301F"/>
    <w:pPr>
      <w:numPr>
        <w:numId w:val="0"/>
      </w:numPr>
    </w:pPr>
    <w:rPr>
      <w:rFonts w:ascii="Cambria" w:hAnsi="Cambria"/>
      <w:color w:val="21798E"/>
    </w:rPr>
  </w:style>
  <w:style w:type="paragraph" w:styleId="affff0">
    <w:name w:val="Intense Quote"/>
    <w:basedOn w:val="a"/>
    <w:next w:val="a"/>
    <w:link w:val="1ffa"/>
    <w:qFormat/>
    <w:rsid w:val="00BA301F"/>
    <w:pPr>
      <w:pBdr>
        <w:top w:val="none" w:sz="0" w:space="0" w:color="000000"/>
        <w:left w:val="none" w:sz="0" w:space="0" w:color="000000"/>
        <w:bottom w:val="single" w:sz="4" w:space="4" w:color="2DA2BF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1ffa">
    <w:name w:val="Выделенная цитата Знак1"/>
    <w:basedOn w:val="a0"/>
    <w:link w:val="affff0"/>
    <w:rsid w:val="00BA301F"/>
    <w:rPr>
      <w:rFonts w:ascii="Times New Roman" w:eastAsia="Times New Roman" w:hAnsi="Times New Roman" w:cs="Times New Roman"/>
      <w:b/>
      <w:bCs/>
      <w:i/>
      <w:iCs/>
      <w:color w:val="2DA2BF"/>
      <w:kern w:val="2"/>
      <w:sz w:val="24"/>
      <w:szCs w:val="24"/>
      <w:lang w:eastAsia="zh-CN"/>
    </w:rPr>
  </w:style>
  <w:style w:type="paragraph" w:styleId="2fc">
    <w:name w:val="Quote"/>
    <w:basedOn w:val="a"/>
    <w:next w:val="a"/>
    <w:link w:val="216"/>
    <w:qFormat/>
    <w:rsid w:val="00BA301F"/>
    <w:rPr>
      <w:i/>
      <w:iCs/>
      <w:color w:val="000000"/>
    </w:rPr>
  </w:style>
  <w:style w:type="character" w:customStyle="1" w:styleId="216">
    <w:name w:val="Цитата 2 Знак1"/>
    <w:basedOn w:val="a0"/>
    <w:link w:val="2fc"/>
    <w:rsid w:val="00BA301F"/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eastAsia="zh-CN"/>
    </w:rPr>
  </w:style>
  <w:style w:type="paragraph" w:styleId="2fd">
    <w:name w:val="List Bullet 2"/>
    <w:basedOn w:val="Standard"/>
    <w:rsid w:val="00BA301F"/>
    <w:pPr>
      <w:spacing w:after="120"/>
      <w:ind w:left="566" w:hanging="283"/>
    </w:pPr>
    <w:rPr>
      <w:rFonts w:eastAsia="Times New Roman"/>
      <w:color w:val="000000"/>
      <w:sz w:val="20"/>
      <w:lang w:bidi="hi-IN"/>
    </w:rPr>
  </w:style>
  <w:style w:type="paragraph" w:customStyle="1" w:styleId="NoSpacing">
    <w:name w:val="No Spacing"/>
    <w:basedOn w:val="a"/>
    <w:rsid w:val="00BA301F"/>
    <w:rPr>
      <w:rFonts w:ascii="Calibri" w:hAnsi="Calibri" w:cs="Calibri"/>
      <w:sz w:val="22"/>
      <w:szCs w:val="22"/>
      <w:lang w:val="en-US"/>
    </w:rPr>
  </w:style>
  <w:style w:type="paragraph" w:customStyle="1" w:styleId="LO-Normal">
    <w:name w:val="LO-Normal"/>
    <w:rsid w:val="00BA301F"/>
    <w:pPr>
      <w:widowControl w:val="0"/>
      <w:suppressAutoHyphens/>
      <w:spacing w:before="240" w:after="0" w:line="276" w:lineRule="auto"/>
      <w:ind w:firstLine="740"/>
      <w:jc w:val="both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paragraph" w:customStyle="1" w:styleId="BodyText2">
    <w:name w:val="Body Text 2"/>
    <w:basedOn w:val="a"/>
    <w:rsid w:val="00BA301F"/>
    <w:pPr>
      <w:jc w:val="center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BA301F"/>
    <w:pPr>
      <w:ind w:left="720"/>
      <w:contextualSpacing/>
    </w:pPr>
  </w:style>
  <w:style w:type="paragraph" w:customStyle="1" w:styleId="NoteHeading">
    <w:name w:val="Note Heading"/>
    <w:basedOn w:val="a"/>
    <w:rsid w:val="00BA301F"/>
    <w:pPr>
      <w:spacing w:after="60"/>
      <w:jc w:val="both"/>
    </w:pPr>
    <w:rPr>
      <w:sz w:val="20"/>
      <w:szCs w:val="20"/>
    </w:rPr>
  </w:style>
  <w:style w:type="paragraph" w:customStyle="1" w:styleId="64">
    <w:name w:val="Название объекта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73">
    <w:name w:val="Название объекта7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BA301F"/>
    <w:pPr>
      <w:suppressLineNumbers/>
    </w:pPr>
    <w:rPr>
      <w:rFonts w:cs="Arial"/>
    </w:rPr>
  </w:style>
  <w:style w:type="paragraph" w:customStyle="1" w:styleId="83">
    <w:name w:val="Название объекта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92">
    <w:name w:val="Указатель9"/>
    <w:basedOn w:val="a"/>
    <w:rsid w:val="00BA301F"/>
    <w:pPr>
      <w:suppressLineNumbers/>
    </w:pPr>
    <w:rPr>
      <w:rFonts w:cs="Arial"/>
    </w:rPr>
  </w:style>
  <w:style w:type="paragraph" w:customStyle="1" w:styleId="93">
    <w:name w:val="Название объекта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03">
    <w:name w:val="Указатель10"/>
    <w:basedOn w:val="a"/>
    <w:rsid w:val="00BA301F"/>
    <w:pPr>
      <w:suppressLineNumbers/>
    </w:pPr>
    <w:rPr>
      <w:rFonts w:cs="Arial"/>
    </w:rPr>
  </w:style>
  <w:style w:type="paragraph" w:customStyle="1" w:styleId="104">
    <w:name w:val="Название объекта1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13">
    <w:name w:val="Указатель11"/>
    <w:basedOn w:val="a"/>
    <w:rsid w:val="00BA301F"/>
    <w:pPr>
      <w:suppressLineNumbers/>
    </w:pPr>
    <w:rPr>
      <w:rFonts w:cs="Arial"/>
    </w:rPr>
  </w:style>
  <w:style w:type="paragraph" w:customStyle="1" w:styleId="114">
    <w:name w:val="Название объекта11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rsid w:val="00BA301F"/>
    <w:pPr>
      <w:suppressLineNumbers/>
    </w:pPr>
    <w:rPr>
      <w:rFonts w:cs="Arial"/>
    </w:rPr>
  </w:style>
  <w:style w:type="paragraph" w:customStyle="1" w:styleId="122">
    <w:name w:val="Название объекта1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rsid w:val="00BA301F"/>
    <w:pPr>
      <w:suppressLineNumbers/>
    </w:pPr>
    <w:rPr>
      <w:rFonts w:cs="Arial"/>
    </w:rPr>
  </w:style>
  <w:style w:type="paragraph" w:customStyle="1" w:styleId="132">
    <w:name w:val="Название объекта1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41">
    <w:name w:val="Указатель14"/>
    <w:basedOn w:val="a"/>
    <w:rsid w:val="00BA301F"/>
    <w:pPr>
      <w:suppressLineNumbers/>
    </w:pPr>
    <w:rPr>
      <w:rFonts w:cs="Arial"/>
    </w:rPr>
  </w:style>
  <w:style w:type="paragraph" w:customStyle="1" w:styleId="142">
    <w:name w:val="Название объекта1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50">
    <w:name w:val="Указатель15"/>
    <w:basedOn w:val="a"/>
    <w:rsid w:val="00BA301F"/>
    <w:pPr>
      <w:suppressLineNumbers/>
    </w:pPr>
    <w:rPr>
      <w:rFonts w:cs="Arial"/>
    </w:rPr>
  </w:style>
  <w:style w:type="paragraph" w:customStyle="1" w:styleId="151">
    <w:name w:val="Название объекта1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60">
    <w:name w:val="Указатель16"/>
    <w:basedOn w:val="a"/>
    <w:rsid w:val="00BA301F"/>
    <w:pPr>
      <w:suppressLineNumbers/>
    </w:pPr>
    <w:rPr>
      <w:rFonts w:cs="Arial"/>
    </w:rPr>
  </w:style>
  <w:style w:type="paragraph" w:customStyle="1" w:styleId="161">
    <w:name w:val="Название объекта1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70">
    <w:name w:val="Указатель17"/>
    <w:basedOn w:val="a"/>
    <w:rsid w:val="00BA301F"/>
    <w:pPr>
      <w:suppressLineNumbers/>
    </w:pPr>
    <w:rPr>
      <w:rFonts w:cs="Arial"/>
    </w:rPr>
  </w:style>
  <w:style w:type="paragraph" w:customStyle="1" w:styleId="171">
    <w:name w:val="Название объекта17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80">
    <w:name w:val="Указатель18"/>
    <w:basedOn w:val="a"/>
    <w:rsid w:val="00BA301F"/>
    <w:pPr>
      <w:suppressLineNumbers/>
    </w:pPr>
    <w:rPr>
      <w:rFonts w:cs="Arial"/>
    </w:rPr>
  </w:style>
  <w:style w:type="paragraph" w:customStyle="1" w:styleId="181">
    <w:name w:val="Название объекта1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90">
    <w:name w:val="Указатель19"/>
    <w:basedOn w:val="a"/>
    <w:rsid w:val="00BA301F"/>
    <w:pPr>
      <w:suppressLineNumbers/>
    </w:pPr>
    <w:rPr>
      <w:rFonts w:cs="Arial"/>
    </w:rPr>
  </w:style>
  <w:style w:type="paragraph" w:customStyle="1" w:styleId="191">
    <w:name w:val="Название объекта1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01">
    <w:name w:val="Указатель20"/>
    <w:basedOn w:val="a"/>
    <w:rsid w:val="00BA301F"/>
    <w:pPr>
      <w:suppressLineNumbers/>
    </w:pPr>
    <w:rPr>
      <w:rFonts w:cs="Arial"/>
    </w:rPr>
  </w:style>
  <w:style w:type="paragraph" w:customStyle="1" w:styleId="202">
    <w:name w:val="Название объекта2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17">
    <w:name w:val="Указатель21"/>
    <w:basedOn w:val="a"/>
    <w:rsid w:val="00BA301F"/>
    <w:pPr>
      <w:suppressLineNumbers/>
    </w:pPr>
    <w:rPr>
      <w:rFonts w:cs="Mangal"/>
    </w:rPr>
  </w:style>
  <w:style w:type="paragraph" w:customStyle="1" w:styleId="218">
    <w:name w:val="Название объекта21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225">
    <w:name w:val="Указатель22"/>
    <w:basedOn w:val="a"/>
    <w:rsid w:val="00BA301F"/>
    <w:pPr>
      <w:suppressLineNumbers/>
    </w:pPr>
    <w:rPr>
      <w:rFonts w:cs="Arial"/>
    </w:rPr>
  </w:style>
  <w:style w:type="paragraph" w:customStyle="1" w:styleId="226">
    <w:name w:val="Название объекта2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32">
    <w:name w:val="Указатель23"/>
    <w:basedOn w:val="a"/>
    <w:rsid w:val="00BA301F"/>
    <w:pPr>
      <w:suppressLineNumbers/>
    </w:pPr>
    <w:rPr>
      <w:rFonts w:cs="Arial"/>
    </w:rPr>
  </w:style>
  <w:style w:type="paragraph" w:customStyle="1" w:styleId="233">
    <w:name w:val="Название объекта2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41">
    <w:name w:val="Указатель24"/>
    <w:basedOn w:val="a"/>
    <w:rsid w:val="00BA301F"/>
    <w:pPr>
      <w:suppressLineNumbers/>
    </w:pPr>
    <w:rPr>
      <w:rFonts w:cs="Arial"/>
    </w:rPr>
  </w:style>
  <w:style w:type="paragraph" w:customStyle="1" w:styleId="234">
    <w:name w:val="Список 23"/>
    <w:basedOn w:val="a"/>
    <w:rsid w:val="00BA301F"/>
    <w:pPr>
      <w:ind w:left="566" w:hanging="283"/>
      <w:contextualSpacing/>
    </w:pPr>
    <w:rPr>
      <w:kern w:val="0"/>
    </w:rPr>
  </w:style>
  <w:style w:type="paragraph" w:customStyle="1" w:styleId="Iauiue1">
    <w:name w:val="Iau?iue1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42">
    <w:name w:val="Список 24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252">
    <w:name w:val="Список 25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2fe">
    <w:name w:val="Обычный2"/>
    <w:rsid w:val="00BA301F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2025-01-28T09:41:00Z</cp:lastPrinted>
  <dcterms:created xsi:type="dcterms:W3CDTF">2025-01-28T06:08:00Z</dcterms:created>
  <dcterms:modified xsi:type="dcterms:W3CDTF">2025-01-28T09:41:00Z</dcterms:modified>
</cp:coreProperties>
</file>