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B12" w:rsidRPr="00A87E15" w:rsidRDefault="00935B12" w:rsidP="00935B12">
      <w:pPr>
        <w:ind w:firstLine="540"/>
        <w:jc w:val="center"/>
        <w:rPr>
          <w:b/>
        </w:rPr>
      </w:pPr>
      <w:bookmarkStart w:id="0" w:name="_GoBack"/>
      <w:bookmarkEnd w:id="0"/>
      <w:r w:rsidRPr="00A87E15">
        <w:rPr>
          <w:b/>
        </w:rPr>
        <w:t xml:space="preserve">Извещение о проведении запроса котировок № </w:t>
      </w:r>
      <w:r w:rsidR="006F73C5">
        <w:rPr>
          <w:b/>
        </w:rPr>
        <w:t>25060409010</w:t>
      </w:r>
      <w:r w:rsidRPr="00A87E15">
        <w:rPr>
          <w:b/>
        </w:rPr>
        <w:t xml:space="preserve"> от </w:t>
      </w:r>
      <w:r w:rsidR="005D4060">
        <w:rPr>
          <w:b/>
        </w:rPr>
        <w:t>27.01.2025</w:t>
      </w:r>
    </w:p>
    <w:p w:rsidR="005B30F1" w:rsidRPr="00A87E15" w:rsidRDefault="00935B12" w:rsidP="00935B12">
      <w:pPr>
        <w:pStyle w:val="44"/>
        <w:shd w:val="clear" w:color="auto" w:fill="auto"/>
        <w:spacing w:before="0" w:line="240" w:lineRule="exact"/>
        <w:jc w:val="center"/>
        <w:rPr>
          <w:rFonts w:ascii="Times New Roman" w:hAnsi="Times New Roman" w:cs="Times New Roman"/>
          <w:sz w:val="24"/>
          <w:szCs w:val="24"/>
        </w:rPr>
      </w:pPr>
      <w:r w:rsidRPr="00A87E15">
        <w:rPr>
          <w:rFonts w:ascii="Times New Roman" w:hAnsi="Times New Roman" w:cs="Times New Roman"/>
          <w:bCs/>
          <w:sz w:val="24"/>
          <w:szCs w:val="24"/>
        </w:rPr>
        <w:t xml:space="preserve">на право заключения договора </w:t>
      </w:r>
      <w:r w:rsidR="00976E76" w:rsidRPr="00A87E15">
        <w:rPr>
          <w:rFonts w:ascii="Times New Roman" w:hAnsi="Times New Roman" w:cs="Times New Roman"/>
          <w:bCs/>
          <w:sz w:val="24"/>
          <w:szCs w:val="24"/>
        </w:rPr>
        <w:t xml:space="preserve">на </w:t>
      </w:r>
      <w:r w:rsidR="001A2E50">
        <w:rPr>
          <w:rFonts w:ascii="Times New Roman" w:hAnsi="Times New Roman" w:cs="Times New Roman"/>
          <w:bCs/>
          <w:sz w:val="24"/>
          <w:szCs w:val="24"/>
        </w:rPr>
        <w:t>оказание услуг по техническому обслуживанию медицинской техники и оборудования для нужд</w:t>
      </w:r>
      <w:r w:rsidR="002F39BC">
        <w:rPr>
          <w:rFonts w:ascii="Times New Roman" w:hAnsi="Times New Roman" w:cs="Times New Roman"/>
          <w:bCs/>
          <w:sz w:val="24"/>
          <w:szCs w:val="24"/>
        </w:rPr>
        <w:t xml:space="preserve"> </w:t>
      </w:r>
      <w:r w:rsidRPr="00A87E15">
        <w:rPr>
          <w:rFonts w:ascii="Times New Roman" w:hAnsi="Times New Roman" w:cs="Times New Roman"/>
          <w:bCs/>
          <w:sz w:val="24"/>
          <w:szCs w:val="24"/>
        </w:rPr>
        <w:t>ЧУЗ «РЖД-Медицина» г. Курган»</w:t>
      </w:r>
      <w:r w:rsidR="00130883" w:rsidRPr="00A87E15">
        <w:rPr>
          <w:rFonts w:ascii="Times New Roman" w:hAnsi="Times New Roman" w:cs="Times New Roman"/>
          <w:sz w:val="24"/>
          <w:szCs w:val="24"/>
        </w:rPr>
        <w:t xml:space="preserve"> </w:t>
      </w:r>
    </w:p>
    <w:p w:rsidR="00B32D22" w:rsidRDefault="00B32D22" w:rsidP="000F7851">
      <w:pPr>
        <w:pStyle w:val="44"/>
        <w:shd w:val="clear" w:color="auto" w:fill="auto"/>
        <w:spacing w:before="0" w:line="240" w:lineRule="exact"/>
        <w:jc w:val="center"/>
        <w:rPr>
          <w:rFonts w:ascii="Times New Roman" w:hAnsi="Times New Roman" w:cs="Times New Roman"/>
          <w:bCs/>
        </w:rPr>
      </w:pPr>
    </w:p>
    <w:tbl>
      <w:tblPr>
        <w:tblW w:w="10764" w:type="dxa"/>
        <w:tblInd w:w="-137" w:type="dxa"/>
        <w:tblLayout w:type="fixed"/>
        <w:tblCellMar>
          <w:left w:w="10" w:type="dxa"/>
          <w:right w:w="10" w:type="dxa"/>
        </w:tblCellMar>
        <w:tblLook w:val="04A0" w:firstRow="1" w:lastRow="0" w:firstColumn="1" w:lastColumn="0" w:noHBand="0" w:noVBand="1"/>
      </w:tblPr>
      <w:tblGrid>
        <w:gridCol w:w="416"/>
        <w:gridCol w:w="2268"/>
        <w:gridCol w:w="8080"/>
      </w:tblGrid>
      <w:tr w:rsidR="00B32D22" w:rsidTr="00B43E4A">
        <w:trPr>
          <w:trHeight w:hRule="exact" w:val="353"/>
        </w:trPr>
        <w:tc>
          <w:tcPr>
            <w:tcW w:w="416" w:type="dxa"/>
            <w:tcBorders>
              <w:top w:val="single" w:sz="4" w:space="0" w:color="000000"/>
              <w:left w:val="single" w:sz="4" w:space="0" w:color="000000"/>
              <w:bottom w:val="nil"/>
              <w:right w:val="nil"/>
            </w:tcBorders>
            <w:shd w:val="clear" w:color="auto" w:fill="FFFFFF"/>
            <w:vAlign w:val="center"/>
            <w:hideMark/>
          </w:tcPr>
          <w:p w:rsidR="00B32D22" w:rsidRPr="00B43E4A" w:rsidRDefault="00B32D22">
            <w:pPr>
              <w:widowControl w:val="0"/>
              <w:spacing w:line="240" w:lineRule="exact"/>
              <w:ind w:left="-10"/>
              <w:jc w:val="center"/>
              <w:rPr>
                <w:sz w:val="22"/>
                <w:szCs w:val="22"/>
              </w:rPr>
            </w:pPr>
            <w:r w:rsidRPr="00B43E4A">
              <w:rPr>
                <w:color w:val="000000"/>
                <w:sz w:val="22"/>
                <w:szCs w:val="22"/>
                <w:lang w:bidi="ru-RU"/>
              </w:rPr>
              <w:t>1</w:t>
            </w:r>
          </w:p>
        </w:tc>
        <w:tc>
          <w:tcPr>
            <w:tcW w:w="2268" w:type="dxa"/>
            <w:tcBorders>
              <w:top w:val="single" w:sz="4" w:space="0" w:color="000000"/>
              <w:left w:val="single" w:sz="4" w:space="0" w:color="000000"/>
              <w:bottom w:val="nil"/>
              <w:right w:val="nil"/>
            </w:tcBorders>
            <w:shd w:val="clear" w:color="auto" w:fill="FFFFFF"/>
            <w:vAlign w:val="center"/>
            <w:hideMark/>
          </w:tcPr>
          <w:p w:rsidR="00B32D22" w:rsidRPr="00B43E4A" w:rsidRDefault="00B32D22">
            <w:pPr>
              <w:widowControl w:val="0"/>
              <w:spacing w:line="240" w:lineRule="exact"/>
              <w:rPr>
                <w:sz w:val="22"/>
                <w:szCs w:val="22"/>
              </w:rPr>
            </w:pPr>
            <w:r w:rsidRPr="00B43E4A">
              <w:rPr>
                <w:color w:val="000000"/>
                <w:sz w:val="22"/>
                <w:szCs w:val="22"/>
                <w:lang w:bidi="ru-RU"/>
              </w:rPr>
              <w:t>Способ закупки</w:t>
            </w:r>
          </w:p>
        </w:tc>
        <w:tc>
          <w:tcPr>
            <w:tcW w:w="8080" w:type="dxa"/>
            <w:tcBorders>
              <w:top w:val="single" w:sz="4" w:space="0" w:color="000000"/>
              <w:left w:val="single" w:sz="4" w:space="0" w:color="000000"/>
              <w:bottom w:val="nil"/>
              <w:right w:val="single" w:sz="4" w:space="0" w:color="000000"/>
            </w:tcBorders>
            <w:shd w:val="clear" w:color="auto" w:fill="FFFFFF"/>
            <w:vAlign w:val="center"/>
            <w:hideMark/>
          </w:tcPr>
          <w:p w:rsidR="00B32D22" w:rsidRPr="00B43E4A" w:rsidRDefault="00B32D22">
            <w:pPr>
              <w:widowControl w:val="0"/>
              <w:snapToGrid w:val="0"/>
              <w:spacing w:line="252" w:lineRule="auto"/>
              <w:jc w:val="both"/>
              <w:rPr>
                <w:color w:val="000000"/>
                <w:sz w:val="22"/>
                <w:szCs w:val="22"/>
                <w:lang w:bidi="ru-RU"/>
              </w:rPr>
            </w:pPr>
            <w:r w:rsidRPr="00B43E4A">
              <w:rPr>
                <w:color w:val="000000"/>
                <w:sz w:val="22"/>
                <w:szCs w:val="22"/>
                <w:lang w:val="en-US" w:bidi="ru-RU"/>
              </w:rPr>
              <w:t xml:space="preserve">Запрос </w:t>
            </w:r>
            <w:r w:rsidRPr="00B43E4A">
              <w:rPr>
                <w:color w:val="000000"/>
                <w:sz w:val="22"/>
                <w:szCs w:val="22"/>
                <w:lang w:bidi="ru-RU"/>
              </w:rPr>
              <w:t>котировок</w:t>
            </w:r>
          </w:p>
        </w:tc>
      </w:tr>
      <w:tr w:rsidR="00B32D22" w:rsidTr="00B43E4A">
        <w:trPr>
          <w:trHeight w:val="1348"/>
        </w:trPr>
        <w:tc>
          <w:tcPr>
            <w:tcW w:w="416" w:type="dxa"/>
            <w:tcBorders>
              <w:top w:val="single" w:sz="4" w:space="0" w:color="000000"/>
              <w:left w:val="single" w:sz="4" w:space="0" w:color="000000"/>
              <w:bottom w:val="nil"/>
              <w:right w:val="nil"/>
            </w:tcBorders>
            <w:shd w:val="clear" w:color="auto" w:fill="FFFFFF"/>
            <w:vAlign w:val="center"/>
            <w:hideMark/>
          </w:tcPr>
          <w:p w:rsidR="00B32D22" w:rsidRPr="00B43E4A" w:rsidRDefault="00B32D22">
            <w:pPr>
              <w:widowControl w:val="0"/>
              <w:spacing w:line="240" w:lineRule="exact"/>
              <w:ind w:left="-10"/>
              <w:jc w:val="center"/>
              <w:rPr>
                <w:sz w:val="22"/>
                <w:szCs w:val="22"/>
              </w:rPr>
            </w:pPr>
            <w:r w:rsidRPr="00B43E4A">
              <w:rPr>
                <w:color w:val="000000"/>
                <w:sz w:val="22"/>
                <w:szCs w:val="22"/>
                <w:lang w:bidi="ru-RU"/>
              </w:rPr>
              <w:t>2</w:t>
            </w:r>
          </w:p>
        </w:tc>
        <w:tc>
          <w:tcPr>
            <w:tcW w:w="2268" w:type="dxa"/>
            <w:tcBorders>
              <w:top w:val="single" w:sz="4" w:space="0" w:color="000000"/>
              <w:left w:val="single" w:sz="4" w:space="0" w:color="000000"/>
              <w:bottom w:val="nil"/>
              <w:right w:val="nil"/>
            </w:tcBorders>
            <w:shd w:val="clear" w:color="auto" w:fill="FFFFFF"/>
            <w:vAlign w:val="center"/>
            <w:hideMark/>
          </w:tcPr>
          <w:p w:rsidR="00B32D22" w:rsidRPr="00B43E4A" w:rsidRDefault="00B32D22">
            <w:pPr>
              <w:widowControl w:val="0"/>
              <w:spacing w:line="240" w:lineRule="exact"/>
              <w:rPr>
                <w:sz w:val="22"/>
                <w:szCs w:val="22"/>
              </w:rPr>
            </w:pPr>
            <w:r w:rsidRPr="00B43E4A">
              <w:rPr>
                <w:sz w:val="22"/>
                <w:szCs w:val="22"/>
              </w:rPr>
              <w:t>Наименование, место нахождения, почтовый адрес, адрес электронной почты, номер контактного телефона заказчика</w:t>
            </w:r>
          </w:p>
        </w:tc>
        <w:tc>
          <w:tcPr>
            <w:tcW w:w="8080" w:type="dxa"/>
            <w:tcBorders>
              <w:top w:val="single" w:sz="4" w:space="0" w:color="000000"/>
              <w:left w:val="single" w:sz="4" w:space="0" w:color="000000"/>
              <w:bottom w:val="nil"/>
              <w:right w:val="single" w:sz="4" w:space="0" w:color="000000"/>
            </w:tcBorders>
            <w:shd w:val="clear" w:color="auto" w:fill="FFFFFF"/>
            <w:vAlign w:val="center"/>
            <w:hideMark/>
          </w:tcPr>
          <w:p w:rsidR="001C6203" w:rsidRPr="00B43E4A" w:rsidRDefault="001C6203" w:rsidP="001C6203">
            <w:pPr>
              <w:widowControl w:val="0"/>
              <w:spacing w:line="240" w:lineRule="exact"/>
              <w:rPr>
                <w:bCs/>
                <w:sz w:val="22"/>
                <w:szCs w:val="22"/>
              </w:rPr>
            </w:pPr>
            <w:r w:rsidRPr="00B43E4A">
              <w:rPr>
                <w:bCs/>
                <w:sz w:val="22"/>
                <w:szCs w:val="22"/>
              </w:rPr>
              <w:t>ЧУЗ «РЖД-Медицина» г. Курган»</w:t>
            </w:r>
          </w:p>
          <w:p w:rsidR="001C6203" w:rsidRPr="00B43E4A" w:rsidRDefault="001C6203" w:rsidP="001C6203">
            <w:pPr>
              <w:widowControl w:val="0"/>
              <w:spacing w:line="240" w:lineRule="exact"/>
              <w:rPr>
                <w:bCs/>
                <w:sz w:val="22"/>
                <w:szCs w:val="22"/>
              </w:rPr>
            </w:pPr>
            <w:r w:rsidRPr="00B43E4A">
              <w:rPr>
                <w:bCs/>
                <w:sz w:val="22"/>
                <w:szCs w:val="22"/>
              </w:rPr>
              <w:t xml:space="preserve">640001, г. Курган, ул. </w:t>
            </w:r>
            <w:r w:rsidR="00CA4372" w:rsidRPr="00B43E4A">
              <w:rPr>
                <w:bCs/>
                <w:sz w:val="22"/>
                <w:szCs w:val="22"/>
              </w:rPr>
              <w:t>Проходная</w:t>
            </w:r>
            <w:r w:rsidR="004E3A2A" w:rsidRPr="00B43E4A">
              <w:rPr>
                <w:bCs/>
                <w:sz w:val="22"/>
                <w:szCs w:val="22"/>
              </w:rPr>
              <w:t>, д.6</w:t>
            </w:r>
          </w:p>
          <w:p w:rsidR="001C6203" w:rsidRPr="00B43E4A" w:rsidRDefault="001C6203" w:rsidP="001C6203">
            <w:pPr>
              <w:widowControl w:val="0"/>
              <w:spacing w:line="240" w:lineRule="exact"/>
              <w:rPr>
                <w:bCs/>
                <w:sz w:val="22"/>
                <w:szCs w:val="22"/>
              </w:rPr>
            </w:pPr>
            <w:r w:rsidRPr="00B43E4A">
              <w:rPr>
                <w:bCs/>
                <w:sz w:val="22"/>
                <w:szCs w:val="22"/>
                <w:lang w:val="en-US"/>
              </w:rPr>
              <w:t>ab</w:t>
            </w:r>
            <w:r w:rsidRPr="00B43E4A">
              <w:rPr>
                <w:bCs/>
                <w:sz w:val="22"/>
                <w:szCs w:val="22"/>
              </w:rPr>
              <w:t>01042022@</w:t>
            </w:r>
            <w:r w:rsidRPr="00B43E4A">
              <w:rPr>
                <w:bCs/>
                <w:sz w:val="22"/>
                <w:szCs w:val="22"/>
                <w:lang w:val="en-US"/>
              </w:rPr>
              <w:t>yandex</w:t>
            </w:r>
            <w:r w:rsidRPr="00B43E4A">
              <w:rPr>
                <w:bCs/>
                <w:sz w:val="22"/>
                <w:szCs w:val="22"/>
              </w:rPr>
              <w:t>.</w:t>
            </w:r>
            <w:r w:rsidRPr="00B43E4A">
              <w:rPr>
                <w:bCs/>
                <w:sz w:val="22"/>
                <w:szCs w:val="22"/>
                <w:lang w:val="en-US"/>
              </w:rPr>
              <w:t>ru</w:t>
            </w:r>
          </w:p>
          <w:p w:rsidR="001C6203" w:rsidRPr="00B43E4A" w:rsidRDefault="004E3A2A" w:rsidP="001C6203">
            <w:pPr>
              <w:widowControl w:val="0"/>
              <w:spacing w:line="240" w:lineRule="exact"/>
              <w:rPr>
                <w:bCs/>
                <w:sz w:val="22"/>
                <w:szCs w:val="22"/>
              </w:rPr>
            </w:pPr>
            <w:r w:rsidRPr="00B43E4A">
              <w:rPr>
                <w:bCs/>
                <w:sz w:val="22"/>
                <w:szCs w:val="22"/>
              </w:rPr>
              <w:t>8 (352 2) 49-26-22</w:t>
            </w:r>
          </w:p>
          <w:p w:rsidR="00B32D22" w:rsidRPr="00B43E4A" w:rsidRDefault="001C6203" w:rsidP="001C6203">
            <w:pPr>
              <w:widowControl w:val="0"/>
              <w:spacing w:line="240" w:lineRule="exact"/>
              <w:rPr>
                <w:sz w:val="22"/>
                <w:szCs w:val="22"/>
              </w:rPr>
            </w:pPr>
            <w:r w:rsidRPr="00B43E4A">
              <w:rPr>
                <w:bCs/>
                <w:sz w:val="22"/>
                <w:szCs w:val="22"/>
              </w:rPr>
              <w:t xml:space="preserve">Безгодов Андрей Петрович, </w:t>
            </w:r>
            <w:r w:rsidR="0034007B">
              <w:rPr>
                <w:bCs/>
                <w:sz w:val="22"/>
                <w:szCs w:val="22"/>
              </w:rPr>
              <w:t>специалист по закупкам 2 категории</w:t>
            </w:r>
          </w:p>
        </w:tc>
      </w:tr>
      <w:tr w:rsidR="00B32D22" w:rsidTr="00B43E4A">
        <w:trPr>
          <w:trHeight w:hRule="exact" w:val="1132"/>
        </w:trPr>
        <w:tc>
          <w:tcPr>
            <w:tcW w:w="416" w:type="dxa"/>
            <w:tcBorders>
              <w:top w:val="single" w:sz="4" w:space="0" w:color="000000"/>
              <w:left w:val="single" w:sz="4" w:space="0" w:color="000000"/>
              <w:bottom w:val="nil"/>
              <w:right w:val="nil"/>
            </w:tcBorders>
            <w:shd w:val="clear" w:color="auto" w:fill="FFFFFF"/>
            <w:vAlign w:val="center"/>
            <w:hideMark/>
          </w:tcPr>
          <w:p w:rsidR="00B32D22" w:rsidRPr="00B43E4A" w:rsidRDefault="00B32D22">
            <w:pPr>
              <w:widowControl w:val="0"/>
              <w:spacing w:line="240" w:lineRule="exact"/>
              <w:jc w:val="center"/>
              <w:rPr>
                <w:sz w:val="22"/>
                <w:szCs w:val="22"/>
              </w:rPr>
            </w:pPr>
            <w:r w:rsidRPr="00B43E4A">
              <w:rPr>
                <w:color w:val="000000"/>
                <w:sz w:val="22"/>
                <w:szCs w:val="22"/>
                <w:lang w:bidi="ru-RU"/>
              </w:rPr>
              <w:t>3</w:t>
            </w:r>
          </w:p>
        </w:tc>
        <w:tc>
          <w:tcPr>
            <w:tcW w:w="2268" w:type="dxa"/>
            <w:tcBorders>
              <w:top w:val="single" w:sz="4" w:space="0" w:color="000000"/>
              <w:left w:val="single" w:sz="4" w:space="0" w:color="000000"/>
              <w:bottom w:val="nil"/>
              <w:right w:val="nil"/>
            </w:tcBorders>
            <w:shd w:val="clear" w:color="auto" w:fill="FFFFFF"/>
            <w:vAlign w:val="center"/>
            <w:hideMark/>
          </w:tcPr>
          <w:p w:rsidR="00B32D22" w:rsidRPr="00B43E4A" w:rsidRDefault="00B32D22">
            <w:pPr>
              <w:widowControl w:val="0"/>
              <w:spacing w:line="240" w:lineRule="exact"/>
              <w:rPr>
                <w:sz w:val="22"/>
                <w:szCs w:val="22"/>
              </w:rPr>
            </w:pPr>
            <w:r w:rsidRPr="00B43E4A">
              <w:rPr>
                <w:color w:val="000000"/>
                <w:sz w:val="22"/>
                <w:szCs w:val="22"/>
                <w:lang w:bidi="ru-RU"/>
              </w:rPr>
              <w:t>Предмет договора</w:t>
            </w:r>
          </w:p>
        </w:tc>
        <w:tc>
          <w:tcPr>
            <w:tcW w:w="8080" w:type="dxa"/>
            <w:tcBorders>
              <w:top w:val="single" w:sz="4" w:space="0" w:color="000000"/>
              <w:left w:val="single" w:sz="4" w:space="0" w:color="000000"/>
              <w:bottom w:val="nil"/>
              <w:right w:val="single" w:sz="4" w:space="0" w:color="000000"/>
            </w:tcBorders>
            <w:shd w:val="clear" w:color="auto" w:fill="FFFFFF"/>
            <w:vAlign w:val="center"/>
            <w:hideMark/>
          </w:tcPr>
          <w:p w:rsidR="00B32D22" w:rsidRPr="00B43E4A" w:rsidRDefault="001A2E50" w:rsidP="005F7963">
            <w:pPr>
              <w:spacing w:line="252" w:lineRule="auto"/>
              <w:jc w:val="both"/>
              <w:rPr>
                <w:bCs/>
                <w:sz w:val="22"/>
                <w:szCs w:val="22"/>
              </w:rPr>
            </w:pPr>
            <w:r w:rsidRPr="00B43E4A">
              <w:rPr>
                <w:sz w:val="22"/>
                <w:szCs w:val="22"/>
              </w:rPr>
              <w:t>Оказание услуг по техническому обслуживанию медицинской техники и оборудования для нужд</w:t>
            </w:r>
            <w:r w:rsidR="005F7963" w:rsidRPr="00B43E4A">
              <w:rPr>
                <w:sz w:val="22"/>
                <w:szCs w:val="22"/>
              </w:rPr>
              <w:t xml:space="preserve"> ЧУЗ «РЖД-Медицина» г. Курган».</w:t>
            </w:r>
            <w:r w:rsidR="00B32D22" w:rsidRPr="00B43E4A">
              <w:rPr>
                <w:color w:val="000000"/>
                <w:sz w:val="22"/>
                <w:szCs w:val="22"/>
                <w:lang w:bidi="ru-RU"/>
              </w:rPr>
              <w:t xml:space="preserve"> Наименование, количество, характеристики </w:t>
            </w:r>
            <w:r w:rsidR="005F7963" w:rsidRPr="00B43E4A">
              <w:rPr>
                <w:color w:val="000000"/>
                <w:sz w:val="22"/>
                <w:szCs w:val="22"/>
                <w:lang w:bidi="ru-RU"/>
              </w:rPr>
              <w:t xml:space="preserve">работ указаны в </w:t>
            </w:r>
            <w:r w:rsidR="00B32D22" w:rsidRPr="00B43E4A">
              <w:rPr>
                <w:color w:val="000000"/>
                <w:sz w:val="22"/>
                <w:szCs w:val="22"/>
                <w:lang w:bidi="ru-RU"/>
              </w:rPr>
              <w:t>Техническом задании (Приложение № 3 к документации</w:t>
            </w:r>
            <w:r w:rsidR="008C23E4" w:rsidRPr="00B43E4A">
              <w:rPr>
                <w:color w:val="000000"/>
                <w:sz w:val="22"/>
                <w:szCs w:val="22"/>
                <w:lang w:bidi="ru-RU"/>
              </w:rPr>
              <w:t xml:space="preserve"> </w:t>
            </w:r>
            <w:r w:rsidR="008C23E4" w:rsidRPr="00B43E4A">
              <w:rPr>
                <w:sz w:val="22"/>
                <w:szCs w:val="22"/>
                <w:lang w:eastAsia="en-US"/>
              </w:rPr>
              <w:t>о проведении закупки</w:t>
            </w:r>
            <w:r w:rsidR="00B32D22" w:rsidRPr="00B43E4A">
              <w:rPr>
                <w:color w:val="000000"/>
                <w:sz w:val="22"/>
                <w:szCs w:val="22"/>
                <w:lang w:bidi="ru-RU"/>
              </w:rPr>
              <w:t>).</w:t>
            </w:r>
          </w:p>
        </w:tc>
      </w:tr>
      <w:tr w:rsidR="00B32D22" w:rsidTr="00B43E4A">
        <w:trPr>
          <w:trHeight w:hRule="exact" w:val="1082"/>
        </w:trPr>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2D22" w:rsidRPr="00B43E4A" w:rsidRDefault="00B32D22">
            <w:pPr>
              <w:widowControl w:val="0"/>
              <w:spacing w:line="240" w:lineRule="exact"/>
              <w:ind w:left="-10"/>
              <w:jc w:val="center"/>
              <w:rPr>
                <w:sz w:val="22"/>
                <w:szCs w:val="22"/>
              </w:rPr>
            </w:pPr>
            <w:r w:rsidRPr="00B43E4A">
              <w:rPr>
                <w:color w:val="000000"/>
                <w:sz w:val="22"/>
                <w:szCs w:val="22"/>
                <w:lang w:bidi="ru-RU"/>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2D22" w:rsidRPr="00B43E4A" w:rsidRDefault="00B32D22" w:rsidP="00AD39D7">
            <w:pPr>
              <w:widowControl w:val="0"/>
              <w:spacing w:line="252" w:lineRule="auto"/>
              <w:rPr>
                <w:sz w:val="22"/>
                <w:szCs w:val="22"/>
              </w:rPr>
            </w:pPr>
            <w:r w:rsidRPr="00B43E4A">
              <w:rPr>
                <w:color w:val="000000"/>
                <w:sz w:val="22"/>
                <w:szCs w:val="22"/>
                <w:lang w:bidi="ru-RU"/>
              </w:rPr>
              <w:t xml:space="preserve">Место </w:t>
            </w:r>
            <w:r w:rsidR="00CA4372" w:rsidRPr="00B43E4A">
              <w:rPr>
                <w:color w:val="000000"/>
                <w:sz w:val="22"/>
                <w:szCs w:val="22"/>
                <w:lang w:bidi="ru-RU"/>
              </w:rPr>
              <w:t xml:space="preserve">поставки </w:t>
            </w:r>
            <w:r w:rsidR="00AD39D7" w:rsidRPr="00B43E4A">
              <w:rPr>
                <w:color w:val="000000"/>
                <w:sz w:val="22"/>
                <w:szCs w:val="22"/>
                <w:lang w:bidi="ru-RU"/>
              </w:rPr>
              <w:t>т</w:t>
            </w:r>
            <w:r w:rsidR="00CA4372" w:rsidRPr="00B43E4A">
              <w:rPr>
                <w:color w:val="000000"/>
                <w:sz w:val="22"/>
                <w:szCs w:val="22"/>
                <w:lang w:bidi="ru-RU"/>
              </w:rPr>
              <w:t>овара</w:t>
            </w:r>
            <w:r w:rsidR="00AD39D7" w:rsidRPr="00B43E4A">
              <w:rPr>
                <w:color w:val="000000"/>
                <w:sz w:val="22"/>
                <w:szCs w:val="22"/>
                <w:lang w:bidi="ru-RU"/>
              </w:rPr>
              <w:t xml:space="preserve">, </w:t>
            </w:r>
            <w:r w:rsidRPr="00B43E4A">
              <w:rPr>
                <w:color w:val="000000"/>
                <w:sz w:val="22"/>
                <w:szCs w:val="22"/>
                <w:lang w:bidi="ru-RU"/>
              </w:rPr>
              <w:t xml:space="preserve"> </w:t>
            </w:r>
            <w:r w:rsidR="00AD39D7" w:rsidRPr="00B43E4A">
              <w:rPr>
                <w:color w:val="000000"/>
                <w:sz w:val="22"/>
                <w:szCs w:val="22"/>
                <w:lang w:bidi="ru-RU"/>
              </w:rPr>
              <w:t>выполнения работ, оказания услуг</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2D22" w:rsidRPr="0034007B" w:rsidRDefault="005F7963" w:rsidP="00B43E4A">
            <w:pPr>
              <w:widowControl w:val="0"/>
              <w:spacing w:line="252" w:lineRule="auto"/>
              <w:jc w:val="both"/>
              <w:rPr>
                <w:sz w:val="22"/>
                <w:szCs w:val="22"/>
              </w:rPr>
            </w:pPr>
            <w:r w:rsidRPr="0034007B">
              <w:rPr>
                <w:sz w:val="22"/>
                <w:szCs w:val="22"/>
              </w:rPr>
              <w:t xml:space="preserve">По месту нахождения </w:t>
            </w:r>
            <w:r w:rsidR="00D03FBD" w:rsidRPr="0034007B">
              <w:rPr>
                <w:sz w:val="22"/>
                <w:szCs w:val="22"/>
              </w:rPr>
              <w:t>Заказчика</w:t>
            </w:r>
            <w:r w:rsidRPr="0034007B">
              <w:rPr>
                <w:sz w:val="22"/>
                <w:szCs w:val="22"/>
              </w:rPr>
              <w:t xml:space="preserve">: </w:t>
            </w:r>
            <w:r w:rsidR="005E4D0A" w:rsidRPr="0034007B">
              <w:rPr>
                <w:sz w:val="22"/>
                <w:szCs w:val="22"/>
              </w:rPr>
              <w:t>Курганская область, г.Курган, ул. Карбышева, д.35; Курганская область, г. Курган, ул. Проходная, д.6; Курганская область, г.Шадринск, Привокзальная площадь, д.1</w:t>
            </w:r>
            <w:r w:rsidR="00B43E4A" w:rsidRPr="0034007B">
              <w:rPr>
                <w:sz w:val="22"/>
                <w:szCs w:val="22"/>
              </w:rPr>
              <w:t>.</w:t>
            </w:r>
          </w:p>
        </w:tc>
      </w:tr>
      <w:tr w:rsidR="00B32D22" w:rsidTr="00B43E4A">
        <w:trPr>
          <w:trHeight w:hRule="exact" w:val="1416"/>
        </w:trPr>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2D22" w:rsidRPr="00B43E4A" w:rsidRDefault="00B32D22">
            <w:pPr>
              <w:widowControl w:val="0"/>
              <w:spacing w:line="240" w:lineRule="exact"/>
              <w:ind w:left="-10"/>
              <w:jc w:val="center"/>
              <w:rPr>
                <w:color w:val="000000"/>
                <w:sz w:val="22"/>
                <w:szCs w:val="22"/>
                <w:lang w:bidi="ru-RU"/>
              </w:rPr>
            </w:pPr>
            <w:r w:rsidRPr="00B43E4A">
              <w:rPr>
                <w:color w:val="000000"/>
                <w:sz w:val="22"/>
                <w:szCs w:val="22"/>
                <w:lang w:bidi="ru-RU"/>
              </w:rPr>
              <w:t>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3FBD" w:rsidRPr="00B43E4A" w:rsidRDefault="00D03FBD" w:rsidP="00D03FBD">
            <w:pPr>
              <w:widowControl w:val="0"/>
              <w:spacing w:line="252" w:lineRule="auto"/>
              <w:rPr>
                <w:sz w:val="22"/>
                <w:szCs w:val="22"/>
              </w:rPr>
            </w:pPr>
            <w:r w:rsidRPr="00B43E4A">
              <w:rPr>
                <w:sz w:val="22"/>
                <w:szCs w:val="22"/>
              </w:rPr>
              <w:t>Сведения о начальной (максимальной) цене</w:t>
            </w:r>
          </w:p>
          <w:p w:rsidR="00B32D22" w:rsidRPr="00B43E4A" w:rsidRDefault="00D03FBD" w:rsidP="00D03FBD">
            <w:pPr>
              <w:widowControl w:val="0"/>
              <w:spacing w:line="252" w:lineRule="auto"/>
              <w:rPr>
                <w:color w:val="000000"/>
                <w:sz w:val="22"/>
                <w:szCs w:val="22"/>
                <w:lang w:bidi="ru-RU"/>
              </w:rPr>
            </w:pPr>
            <w:r w:rsidRPr="00B43E4A">
              <w:rPr>
                <w:sz w:val="22"/>
                <w:szCs w:val="22"/>
              </w:rPr>
              <w:t>договора</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3FBD" w:rsidRPr="0034007B" w:rsidRDefault="00D03FBD" w:rsidP="00D03FBD">
            <w:pPr>
              <w:pStyle w:val="ConsPlusNormal0"/>
              <w:widowControl/>
              <w:tabs>
                <w:tab w:val="left" w:pos="5505"/>
              </w:tabs>
              <w:spacing w:line="252" w:lineRule="auto"/>
              <w:ind w:firstLine="0"/>
              <w:jc w:val="both"/>
              <w:rPr>
                <w:rFonts w:ascii="Times New Roman" w:hAnsi="Times New Roman" w:cs="Times New Roman"/>
                <w:bCs/>
                <w:sz w:val="22"/>
                <w:szCs w:val="22"/>
                <w:lang w:eastAsia="en-US"/>
              </w:rPr>
            </w:pPr>
            <w:r w:rsidRPr="0034007B">
              <w:rPr>
                <w:rFonts w:ascii="Times New Roman" w:hAnsi="Times New Roman" w:cs="Times New Roman"/>
                <w:snapToGrid w:val="0"/>
                <w:sz w:val="22"/>
                <w:szCs w:val="22"/>
                <w:lang w:eastAsia="en-US"/>
              </w:rPr>
              <w:t>Начальная (максимальная) цена договора составляет</w:t>
            </w:r>
            <w:r w:rsidRPr="0034007B">
              <w:rPr>
                <w:rFonts w:ascii="Times New Roman" w:hAnsi="Times New Roman" w:cs="Times New Roman"/>
                <w:bCs/>
                <w:sz w:val="22"/>
                <w:szCs w:val="22"/>
                <w:lang w:eastAsia="en-US"/>
              </w:rPr>
              <w:t xml:space="preserve"> </w:t>
            </w:r>
            <w:r w:rsidR="0034007B" w:rsidRPr="0034007B">
              <w:rPr>
                <w:rFonts w:ascii="Times New Roman" w:hAnsi="Times New Roman" w:cs="Times New Roman"/>
                <w:bCs/>
                <w:sz w:val="22"/>
                <w:szCs w:val="22"/>
                <w:lang w:eastAsia="en-US"/>
              </w:rPr>
              <w:t>1</w:t>
            </w:r>
            <w:r w:rsidR="005E4D0A" w:rsidRPr="0034007B">
              <w:rPr>
                <w:rFonts w:ascii="Times New Roman" w:hAnsi="Times New Roman" w:cs="Times New Roman"/>
                <w:bCs/>
                <w:sz w:val="22"/>
                <w:szCs w:val="22"/>
                <w:lang w:eastAsia="en-US"/>
              </w:rPr>
              <w:t> </w:t>
            </w:r>
            <w:r w:rsidR="00850170" w:rsidRPr="00850170">
              <w:rPr>
                <w:rFonts w:ascii="Times New Roman" w:hAnsi="Times New Roman" w:cs="Times New Roman"/>
                <w:bCs/>
                <w:sz w:val="22"/>
                <w:szCs w:val="22"/>
                <w:lang w:eastAsia="en-US"/>
              </w:rPr>
              <w:t>763</w:t>
            </w:r>
            <w:r w:rsidR="005E4D0A" w:rsidRPr="0034007B">
              <w:rPr>
                <w:rFonts w:ascii="Times New Roman" w:hAnsi="Times New Roman" w:cs="Times New Roman"/>
                <w:bCs/>
                <w:sz w:val="22"/>
                <w:szCs w:val="22"/>
                <w:lang w:eastAsia="en-US"/>
              </w:rPr>
              <w:t xml:space="preserve"> </w:t>
            </w:r>
            <w:r w:rsidR="00850170" w:rsidRPr="00850170">
              <w:rPr>
                <w:rFonts w:ascii="Times New Roman" w:hAnsi="Times New Roman" w:cs="Times New Roman"/>
                <w:bCs/>
                <w:sz w:val="22"/>
                <w:szCs w:val="22"/>
                <w:lang w:eastAsia="en-US"/>
              </w:rPr>
              <w:t>389</w:t>
            </w:r>
            <w:r w:rsidRPr="0034007B">
              <w:rPr>
                <w:rFonts w:ascii="Times New Roman" w:hAnsi="Times New Roman" w:cs="Times New Roman"/>
                <w:bCs/>
                <w:sz w:val="22"/>
                <w:szCs w:val="22"/>
                <w:lang w:eastAsia="en-US"/>
              </w:rPr>
              <w:t xml:space="preserve"> (Один миллион </w:t>
            </w:r>
            <w:r w:rsidR="00850170">
              <w:rPr>
                <w:rFonts w:ascii="Times New Roman" w:hAnsi="Times New Roman" w:cs="Times New Roman"/>
                <w:bCs/>
                <w:sz w:val="22"/>
                <w:szCs w:val="22"/>
                <w:lang w:eastAsia="en-US"/>
              </w:rPr>
              <w:t xml:space="preserve">семьсот шестьдесят три </w:t>
            </w:r>
            <w:r w:rsidR="0034007B" w:rsidRPr="0034007B">
              <w:rPr>
                <w:rFonts w:ascii="Times New Roman" w:hAnsi="Times New Roman" w:cs="Times New Roman"/>
                <w:bCs/>
                <w:sz w:val="22"/>
                <w:szCs w:val="22"/>
                <w:lang w:eastAsia="en-US"/>
              </w:rPr>
              <w:t>тысяч</w:t>
            </w:r>
            <w:r w:rsidR="00850170">
              <w:rPr>
                <w:rFonts w:ascii="Times New Roman" w:hAnsi="Times New Roman" w:cs="Times New Roman"/>
                <w:bCs/>
                <w:sz w:val="22"/>
                <w:szCs w:val="22"/>
                <w:lang w:eastAsia="en-US"/>
              </w:rPr>
              <w:t>и триста восемьдесят девять</w:t>
            </w:r>
            <w:r w:rsidR="005E4D0A" w:rsidRPr="0034007B">
              <w:rPr>
                <w:rFonts w:ascii="Times New Roman" w:hAnsi="Times New Roman" w:cs="Times New Roman"/>
                <w:bCs/>
                <w:sz w:val="22"/>
                <w:szCs w:val="22"/>
                <w:lang w:eastAsia="en-US"/>
              </w:rPr>
              <w:t>)</w:t>
            </w:r>
            <w:r w:rsidRPr="0034007B">
              <w:rPr>
                <w:rFonts w:ascii="Times New Roman" w:hAnsi="Times New Roman" w:cs="Times New Roman"/>
                <w:bCs/>
                <w:sz w:val="22"/>
                <w:szCs w:val="22"/>
                <w:lang w:eastAsia="en-US"/>
              </w:rPr>
              <w:t xml:space="preserve"> рублей </w:t>
            </w:r>
            <w:r w:rsidR="00850170" w:rsidRPr="00850170">
              <w:rPr>
                <w:rFonts w:ascii="Times New Roman" w:hAnsi="Times New Roman" w:cs="Times New Roman"/>
                <w:bCs/>
                <w:sz w:val="22"/>
                <w:szCs w:val="22"/>
                <w:lang w:eastAsia="en-US"/>
              </w:rPr>
              <w:t>8</w:t>
            </w:r>
            <w:r w:rsidRPr="0034007B">
              <w:rPr>
                <w:rFonts w:ascii="Times New Roman" w:hAnsi="Times New Roman" w:cs="Times New Roman"/>
                <w:bCs/>
                <w:sz w:val="22"/>
                <w:szCs w:val="22"/>
                <w:lang w:eastAsia="en-US"/>
              </w:rPr>
              <w:t>0 копеек</w:t>
            </w:r>
            <w:r w:rsidRPr="0034007B">
              <w:rPr>
                <w:rFonts w:ascii="Times New Roman" w:hAnsi="Times New Roman" w:cs="Times New Roman"/>
                <w:snapToGrid w:val="0"/>
                <w:sz w:val="22"/>
                <w:szCs w:val="22"/>
                <w:lang w:eastAsia="en-US"/>
              </w:rPr>
              <w:t xml:space="preserve">. </w:t>
            </w:r>
          </w:p>
          <w:p w:rsidR="00E14AEF" w:rsidRPr="0034007B" w:rsidRDefault="00D03FBD" w:rsidP="00D03FBD">
            <w:pPr>
              <w:pStyle w:val="ConsPlusNormal0"/>
              <w:tabs>
                <w:tab w:val="left" w:pos="5505"/>
              </w:tabs>
              <w:spacing w:line="252" w:lineRule="auto"/>
              <w:ind w:firstLine="0"/>
              <w:jc w:val="both"/>
              <w:rPr>
                <w:rFonts w:ascii="Times New Roman" w:hAnsi="Times New Roman" w:cs="Times New Roman"/>
                <w:sz w:val="22"/>
                <w:szCs w:val="22"/>
                <w:lang w:eastAsia="en-US"/>
              </w:rPr>
            </w:pPr>
            <w:r w:rsidRPr="0034007B">
              <w:rPr>
                <w:rFonts w:ascii="Times New Roman" w:hAnsi="Times New Roman" w:cs="Times New Roman"/>
                <w:sz w:val="22"/>
                <w:szCs w:val="22"/>
                <w:lang w:eastAsia="en-US"/>
              </w:rPr>
              <w:t>Начальная (максимальная) цена договора включает в себя стоимость Услуг</w:t>
            </w:r>
            <w:r w:rsidRPr="0034007B">
              <w:rPr>
                <w:rFonts w:ascii="Times New Roman" w:hAnsi="Times New Roman" w:cs="Times New Roman"/>
                <w:bCs/>
                <w:sz w:val="22"/>
                <w:szCs w:val="22"/>
                <w:lang w:eastAsia="en-US"/>
              </w:rPr>
              <w:t>, включая все затраты и расходы, которые возникнут или могут возникнуть в ходе исполнения Договора</w:t>
            </w:r>
            <w:r w:rsidRPr="0034007B">
              <w:rPr>
                <w:rFonts w:ascii="Times New Roman" w:hAnsi="Times New Roman" w:cs="Times New Roman"/>
                <w:sz w:val="22"/>
                <w:szCs w:val="22"/>
                <w:lang w:eastAsia="en-US"/>
              </w:rPr>
              <w:t xml:space="preserve"> (Приложение № 4 к документации о проведении закупки).</w:t>
            </w:r>
          </w:p>
          <w:p w:rsidR="00B32D22" w:rsidRPr="0034007B" w:rsidRDefault="00B32D22" w:rsidP="00AE29E9">
            <w:pPr>
              <w:pStyle w:val="ConsPlusNormal0"/>
              <w:widowControl/>
              <w:tabs>
                <w:tab w:val="left" w:pos="5505"/>
              </w:tabs>
              <w:spacing w:line="256" w:lineRule="auto"/>
              <w:ind w:firstLine="0"/>
              <w:jc w:val="both"/>
              <w:rPr>
                <w:rFonts w:ascii="Times New Roman" w:hAnsi="Times New Roman" w:cs="Times New Roman"/>
                <w:sz w:val="22"/>
                <w:szCs w:val="22"/>
                <w:lang w:eastAsia="en-US"/>
              </w:rPr>
            </w:pPr>
          </w:p>
        </w:tc>
      </w:tr>
      <w:tr w:rsidR="00B32D22" w:rsidTr="00B43E4A">
        <w:trPr>
          <w:trHeight w:val="2400"/>
        </w:trPr>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2D22" w:rsidRPr="00B43E4A" w:rsidRDefault="00B32D22">
            <w:pPr>
              <w:widowControl w:val="0"/>
              <w:spacing w:line="240" w:lineRule="exact"/>
              <w:ind w:left="-10"/>
              <w:jc w:val="center"/>
              <w:rPr>
                <w:color w:val="000000"/>
                <w:sz w:val="22"/>
                <w:szCs w:val="22"/>
                <w:lang w:bidi="ru-RU"/>
              </w:rPr>
            </w:pPr>
            <w:r w:rsidRPr="00B43E4A">
              <w:rPr>
                <w:color w:val="000000"/>
                <w:sz w:val="22"/>
                <w:szCs w:val="22"/>
                <w:lang w:bidi="ru-RU"/>
              </w:rPr>
              <w:t>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2D22" w:rsidRPr="00B43E4A" w:rsidRDefault="00B32D22" w:rsidP="00401012">
            <w:pPr>
              <w:widowControl w:val="0"/>
              <w:spacing w:line="269" w:lineRule="exact"/>
              <w:rPr>
                <w:sz w:val="22"/>
                <w:szCs w:val="22"/>
              </w:rPr>
            </w:pPr>
            <w:r w:rsidRPr="00B43E4A">
              <w:rPr>
                <w:color w:val="000000"/>
                <w:sz w:val="22"/>
                <w:szCs w:val="22"/>
                <w:lang w:bidi="ru-RU"/>
              </w:rPr>
              <w:t>Место, дата и время рассмотрения предложений с заявками участников</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1682" w:rsidRPr="0034007B" w:rsidRDefault="00B32D22" w:rsidP="008B1682">
            <w:pPr>
              <w:spacing w:line="252" w:lineRule="auto"/>
              <w:jc w:val="both"/>
              <w:rPr>
                <w:color w:val="000000"/>
                <w:sz w:val="22"/>
                <w:szCs w:val="22"/>
                <w:lang w:bidi="ru-RU"/>
              </w:rPr>
            </w:pPr>
            <w:r w:rsidRPr="0034007B">
              <w:rPr>
                <w:color w:val="000000"/>
                <w:sz w:val="22"/>
                <w:szCs w:val="22"/>
                <w:lang w:bidi="ru-RU"/>
              </w:rPr>
              <w:t xml:space="preserve">Срок подачи заявок участников закупки составляет </w:t>
            </w:r>
            <w:r w:rsidR="0034007B" w:rsidRPr="0034007B">
              <w:rPr>
                <w:color w:val="000000"/>
                <w:sz w:val="22"/>
                <w:szCs w:val="22"/>
                <w:lang w:bidi="ru-RU"/>
              </w:rPr>
              <w:t>7 (семь)</w:t>
            </w:r>
            <w:r w:rsidRPr="0034007B">
              <w:rPr>
                <w:color w:val="000000"/>
                <w:sz w:val="22"/>
                <w:szCs w:val="22"/>
                <w:lang w:bidi="ru-RU"/>
              </w:rPr>
              <w:t xml:space="preserve"> </w:t>
            </w:r>
            <w:r w:rsidR="000F7851" w:rsidRPr="0034007B">
              <w:rPr>
                <w:color w:val="000000"/>
                <w:sz w:val="22"/>
                <w:szCs w:val="22"/>
                <w:lang w:bidi="ru-RU"/>
              </w:rPr>
              <w:t>календарных</w:t>
            </w:r>
            <w:r w:rsidRPr="0034007B">
              <w:rPr>
                <w:color w:val="000000"/>
                <w:sz w:val="22"/>
                <w:szCs w:val="22"/>
                <w:lang w:bidi="ru-RU"/>
              </w:rPr>
              <w:t xml:space="preserve"> дней с момента размещения Извещения о закупке на официальном сайте Заказчика. </w:t>
            </w:r>
            <w:r w:rsidR="008B1682" w:rsidRPr="0034007B">
              <w:rPr>
                <w:color w:val="000000"/>
                <w:sz w:val="22"/>
                <w:szCs w:val="22"/>
                <w:lang w:bidi="ru-RU"/>
              </w:rPr>
              <w:t xml:space="preserve">Заявки в письменной форме подаются по адресу: 640001, </w:t>
            </w:r>
            <w:r w:rsidR="008B1682" w:rsidRPr="0034007B">
              <w:rPr>
                <w:sz w:val="22"/>
                <w:szCs w:val="22"/>
              </w:rPr>
              <w:t xml:space="preserve">г. Курган, ул. Проходная, д.6, </w:t>
            </w:r>
            <w:r w:rsidR="008B1682" w:rsidRPr="0034007B">
              <w:rPr>
                <w:color w:val="000000"/>
                <w:sz w:val="22"/>
                <w:szCs w:val="22"/>
                <w:lang w:bidi="ru-RU"/>
              </w:rPr>
              <w:t xml:space="preserve">с </w:t>
            </w:r>
            <w:r w:rsidR="005D4060">
              <w:rPr>
                <w:color w:val="000000"/>
                <w:sz w:val="22"/>
                <w:szCs w:val="22"/>
                <w:lang w:bidi="ru-RU"/>
              </w:rPr>
              <w:t>27.01.2025</w:t>
            </w:r>
            <w:r w:rsidR="008B1682" w:rsidRPr="0034007B">
              <w:rPr>
                <w:color w:val="000000"/>
                <w:sz w:val="22"/>
                <w:szCs w:val="22"/>
                <w:lang w:bidi="ru-RU"/>
              </w:rPr>
              <w:t xml:space="preserve"> </w:t>
            </w:r>
            <w:r w:rsidR="005D4060">
              <w:rPr>
                <w:color w:val="000000"/>
                <w:sz w:val="22"/>
                <w:szCs w:val="22"/>
                <w:lang w:bidi="ru-RU"/>
              </w:rPr>
              <w:t>13</w:t>
            </w:r>
            <w:r w:rsidR="008B1682" w:rsidRPr="0034007B">
              <w:rPr>
                <w:color w:val="000000"/>
                <w:sz w:val="22"/>
                <w:szCs w:val="22"/>
                <w:lang w:bidi="ru-RU"/>
              </w:rPr>
              <w:t xml:space="preserve">:00 по </w:t>
            </w:r>
            <w:r w:rsidR="005D4060">
              <w:rPr>
                <w:color w:val="000000"/>
                <w:sz w:val="22"/>
                <w:szCs w:val="22"/>
                <w:lang w:bidi="ru-RU"/>
              </w:rPr>
              <w:t>03.02.2025</w:t>
            </w:r>
            <w:r w:rsidR="008B1682" w:rsidRPr="0034007B">
              <w:rPr>
                <w:color w:val="000000"/>
                <w:sz w:val="22"/>
                <w:szCs w:val="22"/>
                <w:lang w:bidi="ru-RU"/>
              </w:rPr>
              <w:t xml:space="preserve"> </w:t>
            </w:r>
            <w:r w:rsidR="0034007B" w:rsidRPr="0034007B">
              <w:rPr>
                <w:color w:val="000000"/>
                <w:sz w:val="22"/>
                <w:szCs w:val="22"/>
                <w:lang w:bidi="ru-RU"/>
              </w:rPr>
              <w:t>10</w:t>
            </w:r>
            <w:r w:rsidR="008B1682" w:rsidRPr="0034007B">
              <w:rPr>
                <w:color w:val="000000"/>
                <w:sz w:val="22"/>
                <w:szCs w:val="22"/>
                <w:lang w:bidi="ru-RU"/>
              </w:rPr>
              <w:t>:</w:t>
            </w:r>
            <w:r w:rsidR="00A87E15" w:rsidRPr="0034007B">
              <w:rPr>
                <w:color w:val="000000"/>
                <w:sz w:val="22"/>
                <w:szCs w:val="22"/>
                <w:lang w:bidi="ru-RU"/>
              </w:rPr>
              <w:t>00</w:t>
            </w:r>
            <w:r w:rsidR="008B1682" w:rsidRPr="0034007B">
              <w:rPr>
                <w:color w:val="000000"/>
                <w:sz w:val="22"/>
                <w:szCs w:val="22"/>
                <w:lang w:bidi="ru-RU"/>
              </w:rPr>
              <w:t xml:space="preserve"> (время местное).</w:t>
            </w:r>
          </w:p>
          <w:p w:rsidR="008B1682" w:rsidRPr="0034007B" w:rsidRDefault="008B1682" w:rsidP="008B1682">
            <w:pPr>
              <w:pStyle w:val="ConsPlusNormal0"/>
              <w:widowControl/>
              <w:tabs>
                <w:tab w:val="left" w:pos="5505"/>
              </w:tabs>
              <w:spacing w:line="252" w:lineRule="auto"/>
              <w:ind w:firstLine="0"/>
              <w:jc w:val="both"/>
              <w:rPr>
                <w:color w:val="000000"/>
                <w:sz w:val="22"/>
                <w:szCs w:val="22"/>
                <w:lang w:bidi="ru-RU"/>
              </w:rPr>
            </w:pPr>
            <w:r w:rsidRPr="0034007B">
              <w:rPr>
                <w:rFonts w:ascii="Times New Roman" w:hAnsi="Times New Roman" w:cs="Times New Roman"/>
                <w:color w:val="000000"/>
                <w:sz w:val="22"/>
                <w:szCs w:val="22"/>
                <w:lang w:eastAsia="en-US" w:bidi="ru-RU"/>
              </w:rPr>
              <w:t>Порядок подачи заявок - в соответствии с документацией о закупке.</w:t>
            </w:r>
            <w:r w:rsidRPr="0034007B">
              <w:rPr>
                <w:rFonts w:ascii="Times New Roman" w:hAnsi="Times New Roman" w:cs="Times New Roman"/>
                <w:color w:val="000000"/>
                <w:sz w:val="22"/>
                <w:szCs w:val="22"/>
                <w:lang w:eastAsia="en-US" w:bidi="ru-RU"/>
              </w:rPr>
              <w:br/>
              <w:t xml:space="preserve">Вскрытие конвертов с заявками участников: 640001, </w:t>
            </w:r>
            <w:r w:rsidRPr="0034007B">
              <w:rPr>
                <w:rFonts w:ascii="Times New Roman" w:hAnsi="Times New Roman" w:cs="Times New Roman"/>
                <w:sz w:val="22"/>
                <w:szCs w:val="22"/>
              </w:rPr>
              <w:t xml:space="preserve">г. Курган, ул. Проходная, д.6, </w:t>
            </w:r>
            <w:r w:rsidR="005D4060">
              <w:rPr>
                <w:rFonts w:ascii="Times New Roman" w:hAnsi="Times New Roman" w:cs="Times New Roman"/>
                <w:sz w:val="22"/>
                <w:szCs w:val="22"/>
              </w:rPr>
              <w:t>03.02.2025</w:t>
            </w:r>
            <w:r w:rsidRPr="0034007B">
              <w:rPr>
                <w:rFonts w:ascii="Times New Roman" w:hAnsi="Times New Roman" w:cs="Times New Roman"/>
                <w:color w:val="000000"/>
                <w:sz w:val="22"/>
                <w:szCs w:val="22"/>
                <w:lang w:bidi="ru-RU"/>
              </w:rPr>
              <w:t xml:space="preserve"> в </w:t>
            </w:r>
            <w:r w:rsidR="0034007B" w:rsidRPr="0034007B">
              <w:rPr>
                <w:rFonts w:ascii="Times New Roman" w:hAnsi="Times New Roman" w:cs="Times New Roman"/>
                <w:color w:val="000000"/>
                <w:sz w:val="22"/>
                <w:szCs w:val="22"/>
                <w:lang w:bidi="ru-RU"/>
              </w:rPr>
              <w:t>10</w:t>
            </w:r>
            <w:r w:rsidRPr="0034007B">
              <w:rPr>
                <w:rFonts w:ascii="Times New Roman" w:hAnsi="Times New Roman" w:cs="Times New Roman"/>
                <w:color w:val="000000"/>
                <w:sz w:val="22"/>
                <w:szCs w:val="22"/>
                <w:lang w:bidi="ru-RU"/>
              </w:rPr>
              <w:t xml:space="preserve"> ч. </w:t>
            </w:r>
            <w:r w:rsidR="005E4D0A" w:rsidRPr="0034007B">
              <w:rPr>
                <w:rFonts w:ascii="Times New Roman" w:hAnsi="Times New Roman" w:cs="Times New Roman"/>
                <w:color w:val="000000"/>
                <w:sz w:val="22"/>
                <w:szCs w:val="22"/>
                <w:lang w:bidi="ru-RU"/>
              </w:rPr>
              <w:t>15</w:t>
            </w:r>
            <w:r w:rsidRPr="0034007B">
              <w:rPr>
                <w:rFonts w:ascii="Times New Roman" w:hAnsi="Times New Roman" w:cs="Times New Roman"/>
                <w:color w:val="000000"/>
                <w:sz w:val="22"/>
                <w:szCs w:val="22"/>
                <w:lang w:bidi="ru-RU"/>
              </w:rPr>
              <w:t xml:space="preserve"> мин. (время местное).</w:t>
            </w:r>
          </w:p>
          <w:p w:rsidR="00B32D22" w:rsidRPr="0034007B" w:rsidRDefault="008B1682" w:rsidP="005E4D0A">
            <w:pPr>
              <w:spacing w:line="252" w:lineRule="auto"/>
              <w:jc w:val="both"/>
              <w:rPr>
                <w:color w:val="000000"/>
                <w:sz w:val="22"/>
                <w:szCs w:val="22"/>
                <w:lang w:bidi="ru-RU"/>
              </w:rPr>
            </w:pPr>
            <w:r w:rsidRPr="0034007B">
              <w:rPr>
                <w:color w:val="000000"/>
                <w:sz w:val="22"/>
                <w:szCs w:val="22"/>
                <w:lang w:bidi="ru-RU"/>
              </w:rPr>
              <w:t xml:space="preserve">Рассмотрение и оценка предложений: 640001, </w:t>
            </w:r>
            <w:r w:rsidRPr="0034007B">
              <w:rPr>
                <w:sz w:val="22"/>
                <w:szCs w:val="22"/>
              </w:rPr>
              <w:t xml:space="preserve">г. Курган, ул. Проходная, д.6,  </w:t>
            </w:r>
            <w:r w:rsidR="005D4060">
              <w:rPr>
                <w:sz w:val="22"/>
                <w:szCs w:val="22"/>
              </w:rPr>
              <w:t>03.02.2025</w:t>
            </w:r>
            <w:r w:rsidRPr="0034007B">
              <w:rPr>
                <w:color w:val="000000"/>
                <w:sz w:val="22"/>
                <w:szCs w:val="22"/>
                <w:lang w:bidi="ru-RU"/>
              </w:rPr>
              <w:t xml:space="preserve"> в </w:t>
            </w:r>
            <w:r w:rsidR="0034007B" w:rsidRPr="0034007B">
              <w:rPr>
                <w:color w:val="000000"/>
                <w:sz w:val="22"/>
                <w:szCs w:val="22"/>
                <w:lang w:bidi="ru-RU"/>
              </w:rPr>
              <w:t>10</w:t>
            </w:r>
            <w:r w:rsidR="00A87E15" w:rsidRPr="0034007B">
              <w:rPr>
                <w:color w:val="000000"/>
                <w:sz w:val="22"/>
                <w:szCs w:val="22"/>
                <w:lang w:bidi="ru-RU"/>
              </w:rPr>
              <w:t xml:space="preserve"> </w:t>
            </w:r>
            <w:r w:rsidRPr="0034007B">
              <w:rPr>
                <w:color w:val="000000"/>
                <w:sz w:val="22"/>
                <w:szCs w:val="22"/>
                <w:lang w:bidi="ru-RU"/>
              </w:rPr>
              <w:t xml:space="preserve">ч. </w:t>
            </w:r>
            <w:r w:rsidR="005E4D0A" w:rsidRPr="0034007B">
              <w:rPr>
                <w:color w:val="000000"/>
                <w:sz w:val="22"/>
                <w:szCs w:val="22"/>
                <w:lang w:bidi="ru-RU"/>
              </w:rPr>
              <w:t>30</w:t>
            </w:r>
            <w:r w:rsidRPr="0034007B">
              <w:rPr>
                <w:color w:val="000000"/>
                <w:sz w:val="22"/>
                <w:szCs w:val="22"/>
                <w:lang w:bidi="ru-RU"/>
              </w:rPr>
              <w:t xml:space="preserve"> мин. (время местное).</w:t>
            </w:r>
          </w:p>
        </w:tc>
      </w:tr>
      <w:tr w:rsidR="00B32D22" w:rsidTr="00EC1FD8">
        <w:trPr>
          <w:trHeight w:hRule="exact" w:val="853"/>
        </w:trPr>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2D22" w:rsidRPr="00B43E4A" w:rsidRDefault="00B32D22">
            <w:pPr>
              <w:widowControl w:val="0"/>
              <w:spacing w:line="240" w:lineRule="exact"/>
              <w:ind w:left="-10"/>
              <w:jc w:val="center"/>
              <w:rPr>
                <w:color w:val="000000"/>
                <w:sz w:val="22"/>
                <w:szCs w:val="22"/>
                <w:lang w:bidi="ru-RU"/>
              </w:rPr>
            </w:pPr>
            <w:r w:rsidRPr="00B43E4A">
              <w:rPr>
                <w:color w:val="000000"/>
                <w:sz w:val="22"/>
                <w:szCs w:val="22"/>
                <w:lang w:bidi="ru-RU"/>
              </w:rPr>
              <w:t>7</w:t>
            </w:r>
          </w:p>
        </w:tc>
        <w:tc>
          <w:tcPr>
            <w:tcW w:w="103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32D22" w:rsidRPr="00B43E4A" w:rsidRDefault="002F7EA3" w:rsidP="00EC1FD8">
            <w:pPr>
              <w:spacing w:line="252" w:lineRule="auto"/>
              <w:jc w:val="both"/>
              <w:rPr>
                <w:color w:val="000000"/>
                <w:sz w:val="22"/>
                <w:szCs w:val="22"/>
                <w:lang w:bidi="ru-RU"/>
              </w:rPr>
            </w:pPr>
            <w:r w:rsidRPr="00B43E4A">
              <w:rPr>
                <w:sz w:val="22"/>
                <w:szCs w:val="22"/>
              </w:rPr>
              <w:t>Процедура закупки проводится в соответствии с требованиями Положения о закупке товаров, работ и услуг для нужд частных учреждений здравоохранения ОАО «РЖД», утвержденным приказом Центральной дирекции здравоохранения ОАО «РЖД» от 05.03.2021 № ЦДЗ-18, размещенного на сайте заказчика</w:t>
            </w:r>
            <w:r w:rsidR="00AD39D7" w:rsidRPr="00B43E4A">
              <w:rPr>
                <w:sz w:val="22"/>
                <w:szCs w:val="22"/>
              </w:rPr>
              <w:t xml:space="preserve"> по адресу: www.nuzrzd.ru</w:t>
            </w:r>
            <w:r w:rsidRPr="00B43E4A">
              <w:rPr>
                <w:sz w:val="22"/>
                <w:szCs w:val="22"/>
              </w:rPr>
              <w:t>.</w:t>
            </w:r>
          </w:p>
        </w:tc>
      </w:tr>
      <w:tr w:rsidR="00AD39D7" w:rsidTr="00B43E4A">
        <w:trPr>
          <w:trHeight w:hRule="exact" w:val="567"/>
        </w:trPr>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9D7" w:rsidRPr="00B43E4A" w:rsidRDefault="00AD39D7" w:rsidP="0065555E">
            <w:pPr>
              <w:widowControl w:val="0"/>
              <w:spacing w:line="240" w:lineRule="exact"/>
              <w:ind w:left="-10"/>
              <w:jc w:val="center"/>
              <w:rPr>
                <w:sz w:val="22"/>
                <w:szCs w:val="22"/>
              </w:rPr>
            </w:pPr>
            <w:r w:rsidRPr="00B43E4A">
              <w:rPr>
                <w:color w:val="000000"/>
                <w:sz w:val="22"/>
                <w:szCs w:val="22"/>
                <w:lang w:bidi="ru-RU"/>
              </w:rPr>
              <w:t>8</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9D7" w:rsidRPr="00B43E4A" w:rsidRDefault="00AD39D7" w:rsidP="0065555E">
            <w:pPr>
              <w:widowControl w:val="0"/>
              <w:spacing w:line="252" w:lineRule="auto"/>
              <w:rPr>
                <w:sz w:val="22"/>
                <w:szCs w:val="22"/>
              </w:rPr>
            </w:pPr>
            <w:r w:rsidRPr="00B43E4A">
              <w:rPr>
                <w:color w:val="000000"/>
                <w:sz w:val="22"/>
                <w:szCs w:val="22"/>
                <w:lang w:bidi="ru-RU"/>
              </w:rPr>
              <w:t>Источник финансирования</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9D7" w:rsidRPr="00B43E4A" w:rsidRDefault="005F7963" w:rsidP="0065555E">
            <w:pPr>
              <w:widowControl w:val="0"/>
              <w:spacing w:line="252" w:lineRule="auto"/>
              <w:jc w:val="both"/>
              <w:rPr>
                <w:sz w:val="22"/>
                <w:szCs w:val="22"/>
              </w:rPr>
            </w:pPr>
            <w:r w:rsidRPr="00B43E4A">
              <w:rPr>
                <w:bCs/>
                <w:sz w:val="22"/>
                <w:szCs w:val="22"/>
              </w:rPr>
              <w:t>Средства от предпринимательской деятельности</w:t>
            </w:r>
          </w:p>
        </w:tc>
      </w:tr>
      <w:tr w:rsidR="00AD39D7" w:rsidTr="00B43E4A">
        <w:trPr>
          <w:trHeight w:hRule="exact" w:val="3062"/>
        </w:trPr>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9D7" w:rsidRPr="00B43E4A" w:rsidRDefault="00AD39D7" w:rsidP="0065555E">
            <w:pPr>
              <w:widowControl w:val="0"/>
              <w:spacing w:line="240" w:lineRule="exact"/>
              <w:ind w:left="-10"/>
              <w:jc w:val="center"/>
              <w:rPr>
                <w:color w:val="000000"/>
                <w:sz w:val="22"/>
                <w:szCs w:val="22"/>
                <w:lang w:bidi="ru-RU"/>
              </w:rPr>
            </w:pPr>
            <w:r w:rsidRPr="00B43E4A">
              <w:rPr>
                <w:color w:val="000000"/>
                <w:sz w:val="22"/>
                <w:szCs w:val="22"/>
                <w:lang w:bidi="ru-RU"/>
              </w:rPr>
              <w:t>9</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39D7" w:rsidRPr="00B43E4A" w:rsidRDefault="00AD39D7" w:rsidP="0065555E">
            <w:pPr>
              <w:widowControl w:val="0"/>
              <w:spacing w:line="252" w:lineRule="auto"/>
              <w:rPr>
                <w:color w:val="000000"/>
                <w:sz w:val="22"/>
                <w:szCs w:val="22"/>
                <w:lang w:bidi="ru-RU"/>
              </w:rPr>
            </w:pPr>
            <w:r w:rsidRPr="00B43E4A">
              <w:rPr>
                <w:color w:val="000000"/>
                <w:sz w:val="22"/>
                <w:szCs w:val="22"/>
                <w:lang w:bidi="ru-RU"/>
              </w:rPr>
              <w:t>Перечень приложений к извещению</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B43E4A" w:rsidRPr="00B43E4A" w:rsidRDefault="00B43E4A" w:rsidP="00B43E4A">
            <w:pPr>
              <w:widowControl w:val="0"/>
              <w:spacing w:line="252" w:lineRule="auto"/>
              <w:jc w:val="both"/>
              <w:rPr>
                <w:bCs/>
                <w:sz w:val="22"/>
                <w:szCs w:val="22"/>
              </w:rPr>
            </w:pPr>
            <w:r w:rsidRPr="00B43E4A">
              <w:rPr>
                <w:bCs/>
                <w:sz w:val="22"/>
                <w:szCs w:val="22"/>
              </w:rPr>
              <w:t>1. Форма котировочной заявки.</w:t>
            </w:r>
          </w:p>
          <w:p w:rsidR="00B43E4A" w:rsidRPr="00B43E4A" w:rsidRDefault="00B43E4A" w:rsidP="00B43E4A">
            <w:pPr>
              <w:widowControl w:val="0"/>
              <w:spacing w:line="252" w:lineRule="auto"/>
              <w:jc w:val="both"/>
              <w:rPr>
                <w:bCs/>
                <w:sz w:val="22"/>
                <w:szCs w:val="22"/>
              </w:rPr>
            </w:pPr>
            <w:r w:rsidRPr="00B43E4A">
              <w:rPr>
                <w:bCs/>
                <w:sz w:val="22"/>
                <w:szCs w:val="22"/>
              </w:rPr>
              <w:t>2. Анкета участника запроса котировок цен.</w:t>
            </w:r>
          </w:p>
          <w:p w:rsidR="00B43E4A" w:rsidRPr="00B43E4A" w:rsidRDefault="00B43E4A" w:rsidP="00B43E4A">
            <w:pPr>
              <w:widowControl w:val="0"/>
              <w:spacing w:line="252" w:lineRule="auto"/>
              <w:jc w:val="both"/>
              <w:rPr>
                <w:bCs/>
                <w:sz w:val="22"/>
                <w:szCs w:val="22"/>
              </w:rPr>
            </w:pPr>
            <w:r w:rsidRPr="00B43E4A">
              <w:rPr>
                <w:bCs/>
                <w:sz w:val="22"/>
                <w:szCs w:val="22"/>
              </w:rPr>
              <w:t>3. Техническое задание.</w:t>
            </w:r>
          </w:p>
          <w:p w:rsidR="00B43E4A" w:rsidRPr="00B43E4A" w:rsidRDefault="00B43E4A" w:rsidP="00B43E4A">
            <w:pPr>
              <w:widowControl w:val="0"/>
              <w:spacing w:line="252" w:lineRule="auto"/>
              <w:jc w:val="both"/>
              <w:rPr>
                <w:bCs/>
                <w:sz w:val="22"/>
                <w:szCs w:val="22"/>
              </w:rPr>
            </w:pPr>
            <w:r w:rsidRPr="00B43E4A">
              <w:rPr>
                <w:bCs/>
                <w:sz w:val="22"/>
                <w:szCs w:val="22"/>
              </w:rPr>
              <w:t>4. Проект договора.</w:t>
            </w:r>
          </w:p>
          <w:p w:rsidR="00B43E4A" w:rsidRPr="00B43E4A" w:rsidRDefault="00B43E4A" w:rsidP="00B43E4A">
            <w:pPr>
              <w:widowControl w:val="0"/>
              <w:spacing w:line="252" w:lineRule="auto"/>
              <w:jc w:val="both"/>
              <w:rPr>
                <w:bCs/>
                <w:sz w:val="22"/>
                <w:szCs w:val="22"/>
              </w:rPr>
            </w:pPr>
            <w:r w:rsidRPr="00B43E4A">
              <w:rPr>
                <w:bCs/>
                <w:sz w:val="22"/>
                <w:szCs w:val="22"/>
              </w:rPr>
              <w:t>5. Порядок оформления конверта с заявкой на участие в закупке, подаваемой на бумажном носителе.</w:t>
            </w:r>
          </w:p>
          <w:p w:rsidR="00B43E4A" w:rsidRPr="00B43E4A" w:rsidRDefault="00B43E4A" w:rsidP="00B43E4A">
            <w:pPr>
              <w:widowControl w:val="0"/>
              <w:spacing w:line="252" w:lineRule="auto"/>
              <w:jc w:val="both"/>
              <w:rPr>
                <w:bCs/>
                <w:sz w:val="22"/>
                <w:szCs w:val="22"/>
              </w:rPr>
            </w:pPr>
            <w:r w:rsidRPr="00B43E4A">
              <w:rPr>
                <w:bCs/>
                <w:sz w:val="22"/>
                <w:szCs w:val="22"/>
              </w:rPr>
              <w:t>6. Справка о цепочке собственников компании, содержащая сведения о владельцах контрагента, включая конечных бенефициаров.</w:t>
            </w:r>
          </w:p>
          <w:p w:rsidR="00B43E4A" w:rsidRPr="00B43E4A" w:rsidRDefault="00B43E4A" w:rsidP="00B43E4A">
            <w:pPr>
              <w:widowControl w:val="0"/>
              <w:spacing w:line="252" w:lineRule="auto"/>
              <w:jc w:val="both"/>
              <w:rPr>
                <w:bCs/>
                <w:sz w:val="22"/>
                <w:szCs w:val="22"/>
              </w:rPr>
            </w:pPr>
            <w:r w:rsidRPr="00B43E4A">
              <w:rPr>
                <w:bCs/>
                <w:sz w:val="22"/>
                <w:szCs w:val="22"/>
              </w:rPr>
              <w:t>7. Форма запроса разъяснений положений документации о закупке.</w:t>
            </w:r>
          </w:p>
          <w:p w:rsidR="00AD39D7" w:rsidRPr="00B43E4A" w:rsidRDefault="00B43E4A" w:rsidP="00B43E4A">
            <w:pPr>
              <w:widowControl w:val="0"/>
              <w:spacing w:line="252" w:lineRule="auto"/>
              <w:jc w:val="both"/>
              <w:rPr>
                <w:bCs/>
                <w:sz w:val="22"/>
                <w:szCs w:val="22"/>
              </w:rPr>
            </w:pPr>
            <w:r w:rsidRPr="00B43E4A">
              <w:rPr>
                <w:bCs/>
                <w:sz w:val="22"/>
                <w:szCs w:val="22"/>
              </w:rPr>
              <w:t>8. Форма декларации о соответствии участника закупки требованиям, установленным в Документации о проведении закупки.</w:t>
            </w:r>
          </w:p>
        </w:tc>
      </w:tr>
    </w:tbl>
    <w:p w:rsidR="00B43E4A" w:rsidRDefault="00B43E4A" w:rsidP="00AD39D7">
      <w:pPr>
        <w:ind w:right="-1" w:firstLine="284"/>
        <w:rPr>
          <w:sz w:val="22"/>
          <w:szCs w:val="22"/>
        </w:rPr>
      </w:pPr>
    </w:p>
    <w:p w:rsidR="00B32D22" w:rsidRDefault="00401012" w:rsidP="00AD39D7">
      <w:pPr>
        <w:ind w:right="-1" w:firstLine="284"/>
        <w:rPr>
          <w:sz w:val="22"/>
          <w:szCs w:val="22"/>
        </w:rPr>
      </w:pPr>
      <w:r w:rsidRPr="00290927">
        <w:rPr>
          <w:sz w:val="22"/>
          <w:szCs w:val="22"/>
        </w:rPr>
        <w:t>Приложение: Документация о проведении закупки.</w:t>
      </w:r>
    </w:p>
    <w:p w:rsidR="00A60909" w:rsidRDefault="00A60909" w:rsidP="00401012">
      <w:pPr>
        <w:pStyle w:val="52"/>
        <w:shd w:val="clear" w:color="auto" w:fill="auto"/>
        <w:spacing w:after="0" w:line="240" w:lineRule="exact"/>
        <w:ind w:right="-1" w:firstLine="567"/>
        <w:rPr>
          <w:rFonts w:ascii="Times New Roman" w:eastAsia="Times New Roman" w:hAnsi="Times New Roman" w:cs="Times New Roman"/>
          <w:b w:val="0"/>
          <w:bCs w:val="0"/>
          <w:lang w:eastAsia="zh-CN"/>
        </w:rPr>
      </w:pPr>
    </w:p>
    <w:p w:rsidR="00B43E4A" w:rsidRDefault="00B43E4A" w:rsidP="007A08D7">
      <w:pPr>
        <w:pStyle w:val="52"/>
        <w:shd w:val="clear" w:color="auto" w:fill="auto"/>
        <w:spacing w:after="0" w:line="240" w:lineRule="exact"/>
        <w:ind w:right="-2" w:firstLine="284"/>
        <w:rPr>
          <w:rFonts w:ascii="Times New Roman" w:hAnsi="Times New Roman" w:cs="Times New Roman"/>
          <w:b w:val="0"/>
          <w:bCs w:val="0"/>
          <w:color w:val="000000"/>
        </w:rPr>
      </w:pPr>
    </w:p>
    <w:p w:rsidR="00B32D22" w:rsidRPr="003D653F" w:rsidRDefault="00B43E4A" w:rsidP="007A08D7">
      <w:pPr>
        <w:pStyle w:val="52"/>
        <w:shd w:val="clear" w:color="auto" w:fill="auto"/>
        <w:spacing w:after="0" w:line="240" w:lineRule="exact"/>
        <w:ind w:right="-2" w:firstLine="284"/>
        <w:rPr>
          <w:rFonts w:ascii="Times New Roman" w:hAnsi="Times New Roman" w:cs="Times New Roman"/>
          <w:b w:val="0"/>
          <w:bCs w:val="0"/>
          <w:color w:val="000000"/>
          <w:sz w:val="24"/>
          <w:szCs w:val="24"/>
        </w:rPr>
      </w:pPr>
      <w:r>
        <w:rPr>
          <w:rFonts w:ascii="Times New Roman" w:hAnsi="Times New Roman" w:cs="Times New Roman"/>
          <w:b w:val="0"/>
          <w:bCs w:val="0"/>
          <w:color w:val="000000"/>
        </w:rPr>
        <w:t>Специалист по закупкам 2 категории</w:t>
      </w:r>
      <w:r w:rsidR="00401012" w:rsidRPr="00401012">
        <w:rPr>
          <w:rFonts w:ascii="Times New Roman" w:hAnsi="Times New Roman" w:cs="Times New Roman"/>
          <w:b w:val="0"/>
          <w:bCs w:val="0"/>
          <w:color w:val="000000"/>
        </w:rPr>
        <w:t xml:space="preserve">                     </w:t>
      </w:r>
      <w:r w:rsidR="00401012">
        <w:rPr>
          <w:rFonts w:ascii="Times New Roman" w:hAnsi="Times New Roman" w:cs="Times New Roman"/>
          <w:b w:val="0"/>
          <w:bCs w:val="0"/>
          <w:color w:val="000000"/>
        </w:rPr>
        <w:t>А</w:t>
      </w:r>
      <w:r w:rsidR="00401012" w:rsidRPr="00401012">
        <w:rPr>
          <w:rFonts w:ascii="Times New Roman" w:hAnsi="Times New Roman" w:cs="Times New Roman"/>
          <w:b w:val="0"/>
          <w:bCs w:val="0"/>
          <w:color w:val="000000"/>
        </w:rPr>
        <w:t xml:space="preserve">.П. </w:t>
      </w:r>
      <w:r w:rsidR="00401012">
        <w:rPr>
          <w:rFonts w:ascii="Times New Roman" w:hAnsi="Times New Roman" w:cs="Times New Roman"/>
          <w:b w:val="0"/>
          <w:bCs w:val="0"/>
          <w:color w:val="000000"/>
        </w:rPr>
        <w:t>Безгодов</w:t>
      </w:r>
      <w:r w:rsidR="00401012" w:rsidRPr="00401012">
        <w:rPr>
          <w:rFonts w:ascii="Times New Roman" w:hAnsi="Times New Roman" w:cs="Times New Roman"/>
          <w:b w:val="0"/>
          <w:bCs w:val="0"/>
          <w:color w:val="000000"/>
        </w:rPr>
        <w:t xml:space="preserve"> </w:t>
      </w:r>
      <w:r w:rsidR="00B32D22">
        <w:rPr>
          <w:color w:val="000000"/>
        </w:rPr>
        <w:br w:type="page"/>
      </w:r>
      <w:r w:rsidR="00B32D22" w:rsidRPr="003D653F">
        <w:rPr>
          <w:rFonts w:ascii="Times New Roman" w:hAnsi="Times New Roman" w:cs="Times New Roman"/>
          <w:b w:val="0"/>
          <w:bCs w:val="0"/>
          <w:color w:val="000000"/>
          <w:sz w:val="24"/>
          <w:szCs w:val="24"/>
        </w:rPr>
        <w:lastRenderedPageBreak/>
        <w:t xml:space="preserve">Приложение </w:t>
      </w:r>
    </w:p>
    <w:p w:rsidR="00B32D22" w:rsidRPr="003D653F" w:rsidRDefault="00B32D22" w:rsidP="00B32D22">
      <w:pPr>
        <w:pStyle w:val="52"/>
        <w:shd w:val="clear" w:color="auto" w:fill="auto"/>
        <w:spacing w:after="0" w:line="240" w:lineRule="exact"/>
        <w:ind w:right="-1"/>
        <w:rPr>
          <w:rFonts w:ascii="Times New Roman" w:hAnsi="Times New Roman" w:cs="Times New Roman"/>
          <w:b w:val="0"/>
          <w:bCs w:val="0"/>
          <w:color w:val="000000"/>
          <w:sz w:val="24"/>
          <w:szCs w:val="24"/>
        </w:rPr>
      </w:pPr>
      <w:r w:rsidRPr="003D653F">
        <w:rPr>
          <w:rFonts w:ascii="Times New Roman" w:hAnsi="Times New Roman" w:cs="Times New Roman"/>
          <w:b w:val="0"/>
          <w:bCs w:val="0"/>
          <w:color w:val="000000"/>
          <w:sz w:val="24"/>
          <w:szCs w:val="24"/>
        </w:rPr>
        <w:t xml:space="preserve"> к Извещению </w:t>
      </w:r>
      <w:r w:rsidR="006F73C5">
        <w:rPr>
          <w:rFonts w:ascii="Times New Roman" w:hAnsi="Times New Roman" w:cs="Times New Roman"/>
          <w:b w:val="0"/>
          <w:bCs w:val="0"/>
          <w:color w:val="000000"/>
          <w:sz w:val="24"/>
          <w:szCs w:val="24"/>
        </w:rPr>
        <w:t>25060409010</w:t>
      </w:r>
      <w:r w:rsidR="00D25909" w:rsidRPr="003D653F">
        <w:rPr>
          <w:rFonts w:ascii="Times New Roman" w:hAnsi="Times New Roman" w:cs="Times New Roman"/>
          <w:b w:val="0"/>
          <w:bCs w:val="0"/>
          <w:color w:val="000000"/>
          <w:sz w:val="24"/>
          <w:szCs w:val="24"/>
        </w:rPr>
        <w:t xml:space="preserve"> </w:t>
      </w:r>
      <w:r w:rsidR="009B0BAC" w:rsidRPr="003D653F">
        <w:rPr>
          <w:rFonts w:ascii="Times New Roman" w:hAnsi="Times New Roman" w:cs="Times New Roman"/>
          <w:b w:val="0"/>
          <w:bCs w:val="0"/>
          <w:color w:val="000000"/>
          <w:sz w:val="24"/>
          <w:szCs w:val="24"/>
        </w:rPr>
        <w:t xml:space="preserve">от </w:t>
      </w:r>
      <w:r w:rsidR="005D4060">
        <w:rPr>
          <w:rFonts w:ascii="Times New Roman" w:hAnsi="Times New Roman" w:cs="Times New Roman"/>
          <w:b w:val="0"/>
          <w:bCs w:val="0"/>
          <w:color w:val="000000"/>
          <w:sz w:val="24"/>
          <w:szCs w:val="24"/>
        </w:rPr>
        <w:t>27.01.2025</w:t>
      </w:r>
    </w:p>
    <w:p w:rsidR="00401012" w:rsidRPr="003D653F" w:rsidRDefault="00401012" w:rsidP="00B32D22">
      <w:pPr>
        <w:pStyle w:val="52"/>
        <w:shd w:val="clear" w:color="auto" w:fill="auto"/>
        <w:spacing w:after="0" w:line="240" w:lineRule="exact"/>
        <w:ind w:right="-1"/>
        <w:rPr>
          <w:rFonts w:ascii="Times New Roman" w:hAnsi="Times New Roman" w:cs="Times New Roman"/>
          <w:b w:val="0"/>
          <w:bCs w:val="0"/>
          <w:sz w:val="24"/>
          <w:szCs w:val="24"/>
          <w:u w:val="single"/>
          <w:lang w:eastAsia="zh-CN"/>
        </w:rPr>
      </w:pPr>
    </w:p>
    <w:p w:rsidR="00B32D22" w:rsidRPr="003D653F" w:rsidRDefault="00B32D22" w:rsidP="00B32D22">
      <w:pPr>
        <w:pStyle w:val="52"/>
        <w:shd w:val="clear" w:color="auto" w:fill="auto"/>
        <w:spacing w:after="0" w:line="240" w:lineRule="exact"/>
        <w:ind w:right="-1"/>
        <w:jc w:val="center"/>
        <w:rPr>
          <w:rFonts w:ascii="Times New Roman" w:hAnsi="Times New Roman" w:cs="Times New Roman"/>
          <w:bCs w:val="0"/>
          <w:sz w:val="24"/>
          <w:szCs w:val="24"/>
          <w:lang w:eastAsia="zh-CN"/>
        </w:rPr>
      </w:pPr>
      <w:r w:rsidRPr="003D653F">
        <w:rPr>
          <w:rFonts w:ascii="Times New Roman" w:hAnsi="Times New Roman" w:cs="Times New Roman"/>
          <w:bCs w:val="0"/>
          <w:sz w:val="24"/>
          <w:szCs w:val="24"/>
          <w:lang w:eastAsia="zh-CN"/>
        </w:rPr>
        <w:t>Документация о проведении закупки</w:t>
      </w:r>
    </w:p>
    <w:p w:rsidR="00B32D22" w:rsidRPr="003D653F" w:rsidRDefault="00976E76" w:rsidP="00B32D22">
      <w:pPr>
        <w:pStyle w:val="2a"/>
        <w:shd w:val="clear" w:color="auto" w:fill="auto"/>
        <w:spacing w:before="0" w:after="120" w:line="240" w:lineRule="exact"/>
        <w:jc w:val="center"/>
        <w:rPr>
          <w:rFonts w:ascii="Times New Roman" w:hAnsi="Times New Roman" w:cs="Times New Roman"/>
          <w:sz w:val="24"/>
          <w:szCs w:val="24"/>
          <w:lang w:eastAsia="zh-CN"/>
        </w:rPr>
      </w:pPr>
      <w:r w:rsidRPr="003D653F">
        <w:rPr>
          <w:rFonts w:ascii="Times New Roman" w:hAnsi="Times New Roman" w:cs="Times New Roman"/>
          <w:bCs/>
          <w:sz w:val="24"/>
          <w:szCs w:val="24"/>
        </w:rPr>
        <w:t xml:space="preserve">на право заключения договора </w:t>
      </w:r>
      <w:r w:rsidR="00F42CBF" w:rsidRPr="003D653F">
        <w:rPr>
          <w:rFonts w:ascii="Times New Roman" w:hAnsi="Times New Roman" w:cs="Times New Roman"/>
          <w:bCs/>
          <w:sz w:val="24"/>
          <w:szCs w:val="24"/>
        </w:rPr>
        <w:t xml:space="preserve">на </w:t>
      </w:r>
      <w:r w:rsidR="001A2E50">
        <w:rPr>
          <w:rFonts w:ascii="Times New Roman" w:hAnsi="Times New Roman" w:cs="Times New Roman"/>
          <w:bCs/>
          <w:sz w:val="24"/>
          <w:szCs w:val="24"/>
        </w:rPr>
        <w:t>оказание услуг по техническому обслуживанию медицинской техники и оборудования для нужд</w:t>
      </w:r>
      <w:r w:rsidR="002F39BC" w:rsidRPr="003D653F">
        <w:rPr>
          <w:rFonts w:ascii="Times New Roman" w:hAnsi="Times New Roman" w:cs="Times New Roman"/>
          <w:bCs/>
          <w:sz w:val="24"/>
          <w:szCs w:val="24"/>
        </w:rPr>
        <w:t xml:space="preserve"> </w:t>
      </w:r>
      <w:r w:rsidRPr="003D653F">
        <w:rPr>
          <w:rFonts w:ascii="Times New Roman" w:hAnsi="Times New Roman" w:cs="Times New Roman"/>
          <w:bCs/>
          <w:sz w:val="24"/>
          <w:szCs w:val="24"/>
        </w:rPr>
        <w:t>ЧУЗ «РЖД-Медицина» г. Курган»</w:t>
      </w:r>
    </w:p>
    <w:p w:rsidR="00B32D22" w:rsidRPr="003D653F" w:rsidRDefault="00B32D22" w:rsidP="00401012">
      <w:pPr>
        <w:pStyle w:val="52"/>
        <w:shd w:val="clear" w:color="auto" w:fill="auto"/>
        <w:spacing w:after="0" w:line="240" w:lineRule="auto"/>
        <w:ind w:firstLine="426"/>
        <w:jc w:val="left"/>
        <w:rPr>
          <w:rFonts w:ascii="Times New Roman" w:hAnsi="Times New Roman" w:cs="Times New Roman"/>
          <w:bCs w:val="0"/>
          <w:sz w:val="24"/>
          <w:szCs w:val="24"/>
          <w:lang w:eastAsia="zh-CN"/>
        </w:rPr>
      </w:pPr>
      <w:bookmarkStart w:id="1" w:name="bookmark6"/>
      <w:r w:rsidRPr="003D653F">
        <w:rPr>
          <w:rFonts w:ascii="Times New Roman" w:hAnsi="Times New Roman" w:cs="Times New Roman"/>
          <w:bCs w:val="0"/>
          <w:sz w:val="24"/>
          <w:szCs w:val="24"/>
          <w:lang w:eastAsia="zh-CN"/>
        </w:rPr>
        <w:t>Общие положения</w:t>
      </w:r>
      <w:bookmarkEnd w:id="1"/>
      <w:r w:rsidR="006442B3" w:rsidRPr="003D653F">
        <w:rPr>
          <w:rFonts w:ascii="Times New Roman" w:hAnsi="Times New Roman" w:cs="Times New Roman"/>
          <w:bCs w:val="0"/>
          <w:sz w:val="24"/>
          <w:szCs w:val="24"/>
          <w:lang w:eastAsia="zh-CN"/>
        </w:rPr>
        <w:t>.</w:t>
      </w:r>
    </w:p>
    <w:p w:rsidR="00B32D22" w:rsidRPr="003D653F" w:rsidRDefault="00B32D22" w:rsidP="00857D12">
      <w:pPr>
        <w:pStyle w:val="2a"/>
        <w:shd w:val="clear" w:color="auto" w:fill="auto"/>
        <w:spacing w:before="0" w:line="240" w:lineRule="auto"/>
        <w:ind w:firstLine="284"/>
        <w:jc w:val="both"/>
        <w:rPr>
          <w:rFonts w:ascii="Times New Roman" w:hAnsi="Times New Roman" w:cs="Times New Roman"/>
          <w:sz w:val="24"/>
          <w:szCs w:val="24"/>
          <w:lang w:eastAsia="zh-CN"/>
        </w:rPr>
      </w:pPr>
      <w:r w:rsidRPr="003D653F">
        <w:rPr>
          <w:rFonts w:ascii="Times New Roman" w:hAnsi="Times New Roman" w:cs="Times New Roman"/>
          <w:sz w:val="24"/>
          <w:szCs w:val="24"/>
          <w:lang w:eastAsia="zh-CN"/>
        </w:rPr>
        <w:t>Настоящая документация о проведении закупки (закупочная документация) подготовлена в соответствии с нормативными правовыми актами:</w:t>
      </w:r>
    </w:p>
    <w:p w:rsidR="00B32D22" w:rsidRPr="003D653F" w:rsidRDefault="006442B3" w:rsidP="00857D12">
      <w:pPr>
        <w:pStyle w:val="2a"/>
        <w:shd w:val="clear" w:color="auto" w:fill="auto"/>
        <w:spacing w:before="0" w:line="240" w:lineRule="auto"/>
        <w:ind w:firstLine="284"/>
        <w:jc w:val="both"/>
        <w:rPr>
          <w:rFonts w:ascii="Times New Roman" w:hAnsi="Times New Roman" w:cs="Times New Roman"/>
          <w:sz w:val="24"/>
          <w:szCs w:val="24"/>
          <w:lang w:eastAsia="zh-CN"/>
        </w:rPr>
      </w:pPr>
      <w:r w:rsidRPr="003D653F">
        <w:rPr>
          <w:rFonts w:ascii="Times New Roman" w:hAnsi="Times New Roman" w:cs="Times New Roman"/>
          <w:sz w:val="24"/>
          <w:szCs w:val="24"/>
          <w:lang w:eastAsia="zh-CN"/>
        </w:rPr>
        <w:t xml:space="preserve">- </w:t>
      </w:r>
      <w:r w:rsidR="00B32D22" w:rsidRPr="003D653F">
        <w:rPr>
          <w:rFonts w:ascii="Times New Roman" w:hAnsi="Times New Roman" w:cs="Times New Roman"/>
          <w:sz w:val="24"/>
          <w:szCs w:val="24"/>
          <w:lang w:eastAsia="zh-CN"/>
        </w:rPr>
        <w:t>Гражданский кодекс Российской Федерации;</w:t>
      </w:r>
    </w:p>
    <w:p w:rsidR="00B32D22" w:rsidRPr="003D653F" w:rsidRDefault="006442B3" w:rsidP="00857D12">
      <w:pPr>
        <w:pStyle w:val="2a"/>
        <w:shd w:val="clear" w:color="auto" w:fill="auto"/>
        <w:spacing w:before="0" w:line="240" w:lineRule="auto"/>
        <w:ind w:firstLine="284"/>
        <w:jc w:val="both"/>
        <w:rPr>
          <w:rFonts w:ascii="Times New Roman" w:hAnsi="Times New Roman" w:cs="Times New Roman"/>
          <w:sz w:val="24"/>
          <w:szCs w:val="24"/>
          <w:lang w:eastAsia="zh-CN"/>
        </w:rPr>
      </w:pPr>
      <w:r w:rsidRPr="003D653F">
        <w:rPr>
          <w:rFonts w:ascii="Times New Roman" w:hAnsi="Times New Roman" w:cs="Times New Roman"/>
          <w:sz w:val="24"/>
          <w:szCs w:val="24"/>
          <w:lang w:eastAsia="zh-CN"/>
        </w:rPr>
        <w:t xml:space="preserve">- </w:t>
      </w:r>
      <w:r w:rsidR="00B32D22" w:rsidRPr="003D653F">
        <w:rPr>
          <w:rFonts w:ascii="Times New Roman" w:hAnsi="Times New Roman" w:cs="Times New Roman"/>
          <w:sz w:val="24"/>
          <w:szCs w:val="24"/>
          <w:lang w:eastAsia="zh-CN"/>
        </w:rPr>
        <w:t>Федеральный закон от 26.07.2006 № 135-ФЗ «О защите конкуренции»;</w:t>
      </w:r>
    </w:p>
    <w:p w:rsidR="00B32D22" w:rsidRPr="003D653F" w:rsidRDefault="006442B3" w:rsidP="00857D12">
      <w:pPr>
        <w:pStyle w:val="2a"/>
        <w:shd w:val="clear" w:color="auto" w:fill="auto"/>
        <w:spacing w:before="0" w:line="240" w:lineRule="auto"/>
        <w:ind w:firstLine="284"/>
        <w:jc w:val="both"/>
        <w:rPr>
          <w:rFonts w:ascii="Times New Roman" w:hAnsi="Times New Roman" w:cs="Times New Roman"/>
          <w:sz w:val="24"/>
          <w:szCs w:val="24"/>
          <w:lang w:eastAsia="zh-CN"/>
        </w:rPr>
      </w:pPr>
      <w:r w:rsidRPr="003D653F">
        <w:rPr>
          <w:rFonts w:ascii="Times New Roman" w:hAnsi="Times New Roman" w:cs="Times New Roman"/>
          <w:sz w:val="24"/>
          <w:szCs w:val="24"/>
          <w:lang w:eastAsia="zh-CN"/>
        </w:rPr>
        <w:t xml:space="preserve">- </w:t>
      </w:r>
      <w:r w:rsidR="00B32D22" w:rsidRPr="003D653F">
        <w:rPr>
          <w:rFonts w:ascii="Times New Roman" w:hAnsi="Times New Roman" w:cs="Times New Roman"/>
          <w:sz w:val="24"/>
          <w:szCs w:val="24"/>
          <w:lang w:eastAsia="zh-CN"/>
        </w:rPr>
        <w:t>Положением о закупке товаров,</w:t>
      </w:r>
      <w:r w:rsidR="0078099B" w:rsidRPr="003D653F">
        <w:rPr>
          <w:rFonts w:ascii="Times New Roman" w:hAnsi="Times New Roman" w:cs="Times New Roman"/>
          <w:sz w:val="24"/>
          <w:szCs w:val="24"/>
          <w:lang w:eastAsia="zh-CN"/>
        </w:rPr>
        <w:t xml:space="preserve"> работ, услуг для нужд Ч</w:t>
      </w:r>
      <w:r w:rsidR="00B32D22" w:rsidRPr="003D653F">
        <w:rPr>
          <w:rFonts w:ascii="Times New Roman" w:hAnsi="Times New Roman" w:cs="Times New Roman"/>
          <w:sz w:val="24"/>
          <w:szCs w:val="24"/>
          <w:lang w:eastAsia="zh-CN"/>
        </w:rPr>
        <w:t xml:space="preserve">УЗ ОАО «РЖД», утвержденным приказом Центральной дирекции здравоохранения </w:t>
      </w:r>
      <w:r w:rsidR="002F7EA3" w:rsidRPr="003D653F">
        <w:rPr>
          <w:rFonts w:ascii="Times New Roman" w:hAnsi="Times New Roman" w:cs="Times New Roman"/>
          <w:sz w:val="24"/>
          <w:szCs w:val="24"/>
          <w:lang w:eastAsia="zh-CN"/>
        </w:rPr>
        <w:t>ОАО «РЖД» от 05.03.2021 № ЦДЗ-18</w:t>
      </w:r>
      <w:r w:rsidR="00B32D22" w:rsidRPr="003D653F">
        <w:rPr>
          <w:rFonts w:ascii="Times New Roman" w:hAnsi="Times New Roman" w:cs="Times New Roman"/>
          <w:sz w:val="24"/>
          <w:szCs w:val="24"/>
          <w:lang w:eastAsia="zh-CN"/>
        </w:rPr>
        <w:t>.</w:t>
      </w:r>
    </w:p>
    <w:p w:rsidR="00B32D22" w:rsidRPr="003D653F" w:rsidRDefault="00B32D22" w:rsidP="00857D12">
      <w:pPr>
        <w:pStyle w:val="2a"/>
        <w:shd w:val="clear" w:color="auto" w:fill="auto"/>
        <w:spacing w:before="0" w:line="240" w:lineRule="auto"/>
        <w:ind w:firstLine="284"/>
        <w:jc w:val="both"/>
        <w:rPr>
          <w:rFonts w:ascii="Times New Roman" w:hAnsi="Times New Roman" w:cs="Times New Roman"/>
          <w:sz w:val="24"/>
          <w:szCs w:val="24"/>
          <w:lang w:eastAsia="zh-CN"/>
        </w:rPr>
      </w:pPr>
      <w:r w:rsidRPr="003D653F">
        <w:rPr>
          <w:rFonts w:ascii="Times New Roman" w:hAnsi="Times New Roman" w:cs="Times New Roman"/>
          <w:sz w:val="24"/>
          <w:szCs w:val="24"/>
          <w:lang w:eastAsia="zh-CN"/>
        </w:rPr>
        <w:t xml:space="preserve">Во всех вопросах, особо не оговоренных в тексте настоящей документации, Заказчик и Комиссия по проведению закупок товаров, выполнению работ и оказанию услуг </w:t>
      </w:r>
      <w:r w:rsidR="0078099B" w:rsidRPr="003D653F">
        <w:rPr>
          <w:rFonts w:ascii="Times New Roman" w:hAnsi="Times New Roman" w:cs="Times New Roman"/>
          <w:bCs/>
          <w:sz w:val="24"/>
          <w:szCs w:val="24"/>
          <w:lang w:eastAsia="zh-CN"/>
        </w:rPr>
        <w:t xml:space="preserve">ЧУЗ «РЖД-Медицина» г. </w:t>
      </w:r>
      <w:r w:rsidR="006442B3" w:rsidRPr="003D653F">
        <w:rPr>
          <w:rFonts w:ascii="Times New Roman" w:hAnsi="Times New Roman" w:cs="Times New Roman"/>
          <w:bCs/>
          <w:sz w:val="24"/>
          <w:szCs w:val="24"/>
          <w:lang w:eastAsia="zh-CN"/>
        </w:rPr>
        <w:t>Курган</w:t>
      </w:r>
      <w:r w:rsidR="0078099B" w:rsidRPr="003D653F">
        <w:rPr>
          <w:rFonts w:ascii="Times New Roman" w:hAnsi="Times New Roman" w:cs="Times New Roman"/>
          <w:bCs/>
          <w:sz w:val="24"/>
          <w:szCs w:val="24"/>
          <w:lang w:eastAsia="zh-CN"/>
        </w:rPr>
        <w:t>»</w:t>
      </w:r>
      <w:r w:rsidR="0078099B" w:rsidRPr="003D653F">
        <w:rPr>
          <w:rFonts w:ascii="Times New Roman" w:hAnsi="Times New Roman" w:cs="Times New Roman"/>
          <w:sz w:val="24"/>
          <w:szCs w:val="24"/>
          <w:lang w:eastAsia="zh-CN"/>
        </w:rPr>
        <w:t xml:space="preserve"> </w:t>
      </w:r>
      <w:r w:rsidRPr="003D653F">
        <w:rPr>
          <w:rFonts w:ascii="Times New Roman" w:hAnsi="Times New Roman" w:cs="Times New Roman"/>
          <w:sz w:val="24"/>
          <w:szCs w:val="24"/>
          <w:lang w:eastAsia="zh-CN"/>
        </w:rPr>
        <w:t xml:space="preserve">(далее - Комиссия) руководствуются требованиями Положения о закупке </w:t>
      </w:r>
      <w:r w:rsidR="0078099B" w:rsidRPr="003D653F">
        <w:rPr>
          <w:rFonts w:ascii="Times New Roman" w:hAnsi="Times New Roman" w:cs="Times New Roman"/>
          <w:sz w:val="24"/>
          <w:szCs w:val="24"/>
          <w:lang w:eastAsia="zh-CN"/>
        </w:rPr>
        <w:t>товаров, работ, услуг для нужд Ч</w:t>
      </w:r>
      <w:r w:rsidRPr="003D653F">
        <w:rPr>
          <w:rFonts w:ascii="Times New Roman" w:hAnsi="Times New Roman" w:cs="Times New Roman"/>
          <w:sz w:val="24"/>
          <w:szCs w:val="24"/>
          <w:lang w:eastAsia="zh-CN"/>
        </w:rPr>
        <w:t>УЗ ОАО «РЖД».</w:t>
      </w:r>
    </w:p>
    <w:p w:rsidR="00B32D22" w:rsidRPr="003D653F" w:rsidRDefault="00B32D22" w:rsidP="00857D12">
      <w:pPr>
        <w:pStyle w:val="2a"/>
        <w:shd w:val="clear" w:color="auto" w:fill="auto"/>
        <w:spacing w:before="0" w:after="120" w:line="240" w:lineRule="auto"/>
        <w:ind w:firstLine="284"/>
        <w:jc w:val="both"/>
        <w:rPr>
          <w:rFonts w:ascii="Times New Roman" w:hAnsi="Times New Roman" w:cs="Times New Roman"/>
          <w:sz w:val="24"/>
          <w:szCs w:val="24"/>
          <w:lang w:eastAsia="zh-CN"/>
        </w:rPr>
      </w:pPr>
      <w:r w:rsidRPr="003D653F">
        <w:rPr>
          <w:rFonts w:ascii="Times New Roman" w:hAnsi="Times New Roman" w:cs="Times New Roman"/>
          <w:sz w:val="24"/>
          <w:szCs w:val="24"/>
          <w:lang w:eastAsia="zh-CN"/>
        </w:rPr>
        <w:t xml:space="preserve">Извещение и Документация о проведении </w:t>
      </w:r>
      <w:r w:rsidRPr="003D653F">
        <w:rPr>
          <w:rFonts w:ascii="Times New Roman" w:hAnsi="Times New Roman" w:cs="Times New Roman"/>
          <w:sz w:val="24"/>
          <w:szCs w:val="24"/>
        </w:rPr>
        <w:t>закупки</w:t>
      </w:r>
      <w:r w:rsidRPr="003D653F">
        <w:rPr>
          <w:rFonts w:ascii="Times New Roman" w:hAnsi="Times New Roman" w:cs="Times New Roman"/>
          <w:sz w:val="24"/>
          <w:szCs w:val="24"/>
          <w:lang w:eastAsia="zh-CN"/>
        </w:rPr>
        <w:t xml:space="preserve"> размещается на официальном сайте </w:t>
      </w:r>
      <w:r w:rsidR="0078099B" w:rsidRPr="003D653F">
        <w:rPr>
          <w:rFonts w:ascii="Times New Roman" w:hAnsi="Times New Roman" w:cs="Times New Roman"/>
          <w:bCs/>
          <w:sz w:val="24"/>
          <w:szCs w:val="24"/>
          <w:lang w:eastAsia="zh-CN"/>
        </w:rPr>
        <w:t xml:space="preserve">ЧУЗ «РЖД-Медицина» г. </w:t>
      </w:r>
      <w:r w:rsidR="006442B3" w:rsidRPr="003D653F">
        <w:rPr>
          <w:rFonts w:ascii="Times New Roman" w:hAnsi="Times New Roman" w:cs="Times New Roman"/>
          <w:bCs/>
          <w:sz w:val="24"/>
          <w:szCs w:val="24"/>
          <w:lang w:eastAsia="zh-CN"/>
        </w:rPr>
        <w:t>Курган</w:t>
      </w:r>
      <w:r w:rsidR="0078099B" w:rsidRPr="003D653F">
        <w:rPr>
          <w:rFonts w:ascii="Times New Roman" w:hAnsi="Times New Roman" w:cs="Times New Roman"/>
          <w:bCs/>
          <w:sz w:val="24"/>
          <w:szCs w:val="24"/>
          <w:lang w:eastAsia="zh-CN"/>
        </w:rPr>
        <w:t>»</w:t>
      </w:r>
      <w:r w:rsidRPr="003D653F">
        <w:rPr>
          <w:rFonts w:ascii="Times New Roman" w:hAnsi="Times New Roman" w:cs="Times New Roman"/>
          <w:sz w:val="24"/>
          <w:szCs w:val="24"/>
          <w:lang w:eastAsia="zh-CN"/>
        </w:rPr>
        <w:t xml:space="preserve"> по адресу: </w:t>
      </w:r>
      <w:r w:rsidR="006442B3" w:rsidRPr="003D653F">
        <w:rPr>
          <w:rFonts w:ascii="Times New Roman" w:hAnsi="Times New Roman"/>
          <w:sz w:val="24"/>
          <w:szCs w:val="24"/>
          <w:lang w:val="en-US"/>
        </w:rPr>
        <w:t>www</w:t>
      </w:r>
      <w:r w:rsidR="006442B3" w:rsidRPr="003D653F">
        <w:rPr>
          <w:rFonts w:ascii="Times New Roman" w:hAnsi="Times New Roman"/>
          <w:sz w:val="24"/>
          <w:szCs w:val="24"/>
        </w:rPr>
        <w:t>.</w:t>
      </w:r>
      <w:r w:rsidR="006442B3" w:rsidRPr="003D653F">
        <w:rPr>
          <w:rFonts w:ascii="Times New Roman" w:hAnsi="Times New Roman"/>
          <w:sz w:val="24"/>
          <w:szCs w:val="24"/>
          <w:lang w:val="en-US"/>
        </w:rPr>
        <w:t>nuzrzd</w:t>
      </w:r>
      <w:r w:rsidR="006442B3" w:rsidRPr="003D653F">
        <w:rPr>
          <w:rFonts w:ascii="Times New Roman" w:hAnsi="Times New Roman"/>
          <w:sz w:val="24"/>
          <w:szCs w:val="24"/>
        </w:rPr>
        <w:t>.</w:t>
      </w:r>
      <w:r w:rsidR="006442B3" w:rsidRPr="003D653F">
        <w:rPr>
          <w:rFonts w:ascii="Times New Roman" w:hAnsi="Times New Roman"/>
          <w:sz w:val="24"/>
          <w:szCs w:val="24"/>
          <w:lang w:val="en-US"/>
        </w:rPr>
        <w:t>ru</w:t>
      </w:r>
      <w:r w:rsidR="00397A2D" w:rsidRPr="003D653F">
        <w:rPr>
          <w:rFonts w:ascii="Times New Roman" w:hAnsi="Times New Roman"/>
          <w:sz w:val="24"/>
          <w:szCs w:val="24"/>
        </w:rPr>
        <w:t>.</w:t>
      </w:r>
    </w:p>
    <w:p w:rsidR="00B039F8" w:rsidRPr="003D653F" w:rsidRDefault="00B32D22" w:rsidP="00B039F8">
      <w:pPr>
        <w:pStyle w:val="2a"/>
        <w:shd w:val="clear" w:color="auto" w:fill="auto"/>
        <w:tabs>
          <w:tab w:val="left" w:pos="993"/>
        </w:tabs>
        <w:spacing w:before="0" w:line="240" w:lineRule="auto"/>
        <w:jc w:val="both"/>
        <w:rPr>
          <w:rFonts w:ascii="Times New Roman" w:hAnsi="Times New Roman" w:cs="Times New Roman"/>
          <w:sz w:val="24"/>
          <w:szCs w:val="24"/>
        </w:rPr>
      </w:pPr>
      <w:r w:rsidRPr="003D653F">
        <w:rPr>
          <w:rFonts w:ascii="Times New Roman" w:hAnsi="Times New Roman" w:cs="Times New Roman"/>
          <w:sz w:val="24"/>
          <w:szCs w:val="24"/>
          <w:lang w:eastAsia="zh-CN"/>
        </w:rPr>
        <w:t xml:space="preserve">1. </w:t>
      </w:r>
      <w:r w:rsidR="00B039F8" w:rsidRPr="003D653F">
        <w:rPr>
          <w:rFonts w:ascii="Times New Roman" w:hAnsi="Times New Roman" w:cs="Times New Roman"/>
          <w:sz w:val="24"/>
          <w:szCs w:val="24"/>
        </w:rPr>
        <w:t xml:space="preserve">Требования к безопасности, качеству, техническим характеристикам, функциональным характеристикам (потребительским свойствам) </w:t>
      </w:r>
      <w:r w:rsidR="008E5B73" w:rsidRPr="003D653F">
        <w:rPr>
          <w:rFonts w:ascii="Times New Roman" w:hAnsi="Times New Roman" w:cs="Times New Roman"/>
          <w:sz w:val="24"/>
          <w:szCs w:val="24"/>
        </w:rPr>
        <w:t>товаров, работ, услуг</w:t>
      </w:r>
      <w:r w:rsidR="00B039F8" w:rsidRPr="003D653F">
        <w:rPr>
          <w:rFonts w:ascii="Times New Roman" w:hAnsi="Times New Roman" w:cs="Times New Roman"/>
          <w:bCs/>
          <w:sz w:val="24"/>
          <w:szCs w:val="24"/>
        </w:rPr>
        <w:t xml:space="preserve"> </w:t>
      </w:r>
      <w:r w:rsidR="00B039F8" w:rsidRPr="003D653F">
        <w:rPr>
          <w:rFonts w:ascii="Times New Roman" w:hAnsi="Times New Roman" w:cs="Times New Roman"/>
          <w:sz w:val="24"/>
          <w:szCs w:val="24"/>
        </w:rPr>
        <w:t>должны соответствовать по качеству и техническим характеристикам Техническо</w:t>
      </w:r>
      <w:r w:rsidR="008E5B73" w:rsidRPr="003D653F">
        <w:rPr>
          <w:rFonts w:ascii="Times New Roman" w:hAnsi="Times New Roman" w:cs="Times New Roman"/>
          <w:sz w:val="24"/>
          <w:szCs w:val="24"/>
        </w:rPr>
        <w:t>му</w:t>
      </w:r>
      <w:r w:rsidR="00B039F8" w:rsidRPr="003D653F">
        <w:rPr>
          <w:rFonts w:ascii="Times New Roman" w:hAnsi="Times New Roman" w:cs="Times New Roman"/>
          <w:sz w:val="24"/>
          <w:szCs w:val="24"/>
        </w:rPr>
        <w:t xml:space="preserve"> задани</w:t>
      </w:r>
      <w:r w:rsidR="008E5B73" w:rsidRPr="003D653F">
        <w:rPr>
          <w:rFonts w:ascii="Times New Roman" w:hAnsi="Times New Roman" w:cs="Times New Roman"/>
          <w:sz w:val="24"/>
          <w:szCs w:val="24"/>
        </w:rPr>
        <w:t>ю</w:t>
      </w:r>
      <w:r w:rsidR="00B039F8" w:rsidRPr="003D653F">
        <w:rPr>
          <w:rFonts w:ascii="Times New Roman" w:hAnsi="Times New Roman" w:cs="Times New Roman"/>
          <w:sz w:val="24"/>
          <w:szCs w:val="24"/>
        </w:rPr>
        <w:t xml:space="preserve">. </w:t>
      </w:r>
    </w:p>
    <w:p w:rsidR="00B32D22" w:rsidRPr="003D653F" w:rsidRDefault="00B32D22" w:rsidP="00B039F8">
      <w:pPr>
        <w:pStyle w:val="2a"/>
        <w:shd w:val="clear" w:color="auto" w:fill="auto"/>
        <w:tabs>
          <w:tab w:val="left" w:pos="993"/>
        </w:tabs>
        <w:spacing w:before="0" w:line="240" w:lineRule="auto"/>
        <w:jc w:val="both"/>
        <w:rPr>
          <w:rFonts w:ascii="Times New Roman" w:hAnsi="Times New Roman" w:cs="Times New Roman"/>
          <w:b/>
          <w:snapToGrid w:val="0"/>
          <w:color w:val="000000"/>
          <w:sz w:val="24"/>
          <w:szCs w:val="24"/>
          <w:highlight w:val="yellow"/>
          <w:lang w:eastAsia="ru-RU"/>
        </w:rPr>
      </w:pPr>
      <w:r w:rsidRPr="003D653F">
        <w:rPr>
          <w:rFonts w:ascii="Times New Roman" w:hAnsi="Times New Roman" w:cs="Times New Roman"/>
          <w:sz w:val="24"/>
          <w:szCs w:val="24"/>
        </w:rPr>
        <w:t>2.</w:t>
      </w:r>
      <w:r w:rsidR="00EF7663" w:rsidRPr="003D653F">
        <w:rPr>
          <w:rFonts w:ascii="Times New Roman" w:hAnsi="Times New Roman" w:cs="Times New Roman"/>
          <w:sz w:val="24"/>
          <w:szCs w:val="24"/>
        </w:rPr>
        <w:t xml:space="preserve"> </w:t>
      </w:r>
      <w:r w:rsidRPr="003D653F">
        <w:rPr>
          <w:rFonts w:ascii="Times New Roman" w:hAnsi="Times New Roman" w:cs="Times New Roman"/>
          <w:color w:val="000000"/>
          <w:sz w:val="24"/>
          <w:szCs w:val="24"/>
          <w:lang w:bidi="ru-RU"/>
        </w:rPr>
        <w:t>Требования к содержанию, форме, оформлению и составу заявки на участие в закупке, а также порядок, место, дата и время начала и дата, и время окончания срока подачи заявок на участие в закупке:</w:t>
      </w:r>
    </w:p>
    <w:p w:rsidR="00B32D22" w:rsidRPr="003D653F" w:rsidRDefault="00B32D22" w:rsidP="00B32D22">
      <w:pPr>
        <w:widowControl w:val="0"/>
        <w:tabs>
          <w:tab w:val="left" w:pos="1134"/>
        </w:tabs>
        <w:jc w:val="both"/>
        <w:rPr>
          <w:color w:val="000000"/>
          <w:lang w:bidi="ru-RU"/>
        </w:rPr>
      </w:pPr>
      <w:r w:rsidRPr="003D653F">
        <w:rPr>
          <w:color w:val="000000"/>
          <w:lang w:bidi="ru-RU"/>
        </w:rPr>
        <w:t>2.1.</w:t>
      </w:r>
      <w:r w:rsidR="00EF7663" w:rsidRPr="003D653F">
        <w:rPr>
          <w:color w:val="000000"/>
          <w:lang w:bidi="ru-RU"/>
        </w:rPr>
        <w:t xml:space="preserve"> </w:t>
      </w:r>
      <w:r w:rsidRPr="003D653F">
        <w:rPr>
          <w:color w:val="000000"/>
          <w:lang w:bidi="ru-RU"/>
        </w:rPr>
        <w:t>Место, дата и время начала и дата, и время окончания срока подачи заявок на участие в закупке установлены в Извещении.</w:t>
      </w:r>
    </w:p>
    <w:p w:rsidR="00B32D22" w:rsidRPr="003D653F" w:rsidRDefault="00B32D22" w:rsidP="00B32D22">
      <w:pPr>
        <w:widowControl w:val="0"/>
        <w:tabs>
          <w:tab w:val="left" w:pos="1134"/>
        </w:tabs>
        <w:jc w:val="both"/>
        <w:rPr>
          <w:color w:val="000000"/>
          <w:lang w:bidi="ru-RU"/>
        </w:rPr>
      </w:pPr>
      <w:r w:rsidRPr="003D653F">
        <w:rPr>
          <w:color w:val="000000"/>
          <w:lang w:bidi="ru-RU"/>
        </w:rPr>
        <w:t>2.2. Заявка на участие в закупке оформляется по форме Приложения № 1 к Документации и подается Заказчику в письменной форме в запечатанном конверте, оформленном в соответствии с Приложением № 5 к Документации и не позволяющем просматривать содержание такой заявки до даты и времени вскрытия конвертов с заявками на</w:t>
      </w:r>
      <w:bookmarkStart w:id="2" w:name="bookmark7"/>
      <w:r w:rsidRPr="003D653F">
        <w:rPr>
          <w:color w:val="000000"/>
          <w:lang w:bidi="ru-RU"/>
        </w:rPr>
        <w:t xml:space="preserve"> участие в закупке.</w:t>
      </w:r>
      <w:bookmarkEnd w:id="2"/>
    </w:p>
    <w:p w:rsidR="00B05EF7" w:rsidRPr="003D653F" w:rsidRDefault="00B05EF7" w:rsidP="00B32D22">
      <w:pPr>
        <w:widowControl w:val="0"/>
        <w:tabs>
          <w:tab w:val="left" w:pos="1134"/>
        </w:tabs>
        <w:jc w:val="both"/>
        <w:rPr>
          <w:color w:val="000000"/>
          <w:lang w:bidi="ru-RU"/>
        </w:rPr>
      </w:pPr>
      <w:r w:rsidRPr="003D653F">
        <w:rPr>
          <w:color w:val="000000"/>
          <w:lang w:eastAsia="ru-RU" w:bidi="ru-RU"/>
        </w:rPr>
        <w:t>2.3. Заявка должна содержать следующие информацию и документы:</w:t>
      </w:r>
    </w:p>
    <w:p w:rsidR="00B05EF7" w:rsidRPr="003D653F" w:rsidRDefault="00B05EF7" w:rsidP="00B05EF7">
      <w:pPr>
        <w:pStyle w:val="2a"/>
        <w:shd w:val="clear" w:color="auto" w:fill="auto"/>
        <w:tabs>
          <w:tab w:val="left" w:pos="993"/>
        </w:tabs>
        <w:spacing w:before="0" w:line="240" w:lineRule="auto"/>
        <w:jc w:val="both"/>
        <w:rPr>
          <w:rFonts w:ascii="Times New Roman" w:eastAsia="Times New Roman" w:hAnsi="Times New Roman" w:cs="Times New Roman"/>
          <w:color w:val="000000"/>
          <w:sz w:val="24"/>
          <w:szCs w:val="24"/>
          <w:lang w:eastAsia="zh-CN" w:bidi="ru-RU"/>
        </w:rPr>
      </w:pPr>
      <w:r w:rsidRPr="003D653F">
        <w:rPr>
          <w:rFonts w:ascii="Times New Roman" w:hAnsi="Times New Roman" w:cs="Times New Roman"/>
          <w:sz w:val="24"/>
          <w:szCs w:val="24"/>
        </w:rPr>
        <w:t>2</w:t>
      </w:r>
      <w:r w:rsidRPr="003D653F">
        <w:rPr>
          <w:rFonts w:ascii="Times New Roman" w:eastAsia="Times New Roman" w:hAnsi="Times New Roman" w:cs="Times New Roman"/>
          <w:color w:val="000000"/>
          <w:sz w:val="24"/>
          <w:szCs w:val="24"/>
          <w:lang w:eastAsia="zh-CN" w:bidi="ru-RU"/>
        </w:rPr>
        <w:t>.3.1. Наименование поставляемых товаров</w:t>
      </w:r>
      <w:r w:rsidR="008E5B73" w:rsidRPr="003D653F">
        <w:rPr>
          <w:rFonts w:ascii="Times New Roman" w:eastAsia="Times New Roman" w:hAnsi="Times New Roman" w:cs="Times New Roman"/>
          <w:color w:val="000000"/>
          <w:sz w:val="24"/>
          <w:szCs w:val="24"/>
          <w:lang w:eastAsia="zh-CN" w:bidi="ru-RU"/>
        </w:rPr>
        <w:t xml:space="preserve">, выполняемых работ, оказываемых услуг </w:t>
      </w:r>
      <w:r w:rsidRPr="003D653F">
        <w:rPr>
          <w:rFonts w:ascii="Times New Roman" w:eastAsia="Times New Roman" w:hAnsi="Times New Roman" w:cs="Times New Roman"/>
          <w:color w:val="000000"/>
          <w:sz w:val="24"/>
          <w:szCs w:val="24"/>
          <w:lang w:eastAsia="zh-CN" w:bidi="ru-RU"/>
        </w:rPr>
        <w:t>(в соответствии с Техническим заданием - Приложение № 3 к Документации). Заявка участника должна содержать конкретные показатели (в объеме не менее указанного количества показателей), позволяющие сделать вывод о функциональных, технических и качественных характеристиках предлагаемого товара</w:t>
      </w:r>
      <w:r w:rsidR="008E5B73" w:rsidRPr="003D653F">
        <w:rPr>
          <w:rFonts w:ascii="Times New Roman" w:eastAsia="Times New Roman" w:hAnsi="Times New Roman" w:cs="Times New Roman"/>
          <w:color w:val="000000"/>
          <w:sz w:val="24"/>
          <w:szCs w:val="24"/>
          <w:lang w:eastAsia="zh-CN" w:bidi="ru-RU"/>
        </w:rPr>
        <w:t>, работ, услуг</w:t>
      </w:r>
      <w:r w:rsidRPr="003D653F">
        <w:rPr>
          <w:rFonts w:ascii="Times New Roman" w:eastAsia="Times New Roman" w:hAnsi="Times New Roman" w:cs="Times New Roman"/>
          <w:color w:val="000000"/>
          <w:sz w:val="24"/>
          <w:szCs w:val="24"/>
          <w:lang w:eastAsia="zh-CN" w:bidi="ru-RU"/>
        </w:rPr>
        <w:t xml:space="preserve"> и </w:t>
      </w:r>
      <w:r w:rsidR="008E5B73" w:rsidRPr="003D653F">
        <w:rPr>
          <w:rFonts w:ascii="Times New Roman" w:eastAsia="Times New Roman" w:hAnsi="Times New Roman" w:cs="Times New Roman"/>
          <w:color w:val="000000"/>
          <w:sz w:val="24"/>
          <w:szCs w:val="24"/>
          <w:lang w:eastAsia="zh-CN" w:bidi="ru-RU"/>
        </w:rPr>
        <w:t>их</w:t>
      </w:r>
      <w:r w:rsidRPr="003D653F">
        <w:rPr>
          <w:rFonts w:ascii="Times New Roman" w:eastAsia="Times New Roman" w:hAnsi="Times New Roman" w:cs="Times New Roman"/>
          <w:color w:val="000000"/>
          <w:sz w:val="24"/>
          <w:szCs w:val="24"/>
          <w:lang w:eastAsia="zh-CN" w:bidi="ru-RU"/>
        </w:rPr>
        <w:t xml:space="preserve"> соответстви</w:t>
      </w:r>
      <w:r w:rsidR="008E5B73" w:rsidRPr="003D653F">
        <w:rPr>
          <w:rFonts w:ascii="Times New Roman" w:eastAsia="Times New Roman" w:hAnsi="Times New Roman" w:cs="Times New Roman"/>
          <w:color w:val="000000"/>
          <w:sz w:val="24"/>
          <w:szCs w:val="24"/>
          <w:lang w:eastAsia="zh-CN" w:bidi="ru-RU"/>
        </w:rPr>
        <w:t>е</w:t>
      </w:r>
      <w:r w:rsidRPr="003D653F">
        <w:rPr>
          <w:rFonts w:ascii="Times New Roman" w:eastAsia="Times New Roman" w:hAnsi="Times New Roman" w:cs="Times New Roman"/>
          <w:color w:val="000000"/>
          <w:sz w:val="24"/>
          <w:szCs w:val="24"/>
          <w:lang w:eastAsia="zh-CN" w:bidi="ru-RU"/>
        </w:rPr>
        <w:t xml:space="preserve"> требованиям заказчика. Конкретные показатели указываются участником в своей заявке, за исключением случаев, когда «коридорные» показатели (например, «от» и «до», «не более», «не менее» и т.д.) предусмотрены инструкциями по использованию/эксплуатации, мануалами, руководствами и т.д. и установлены самим производителем товара. В таком случае обязательной является ссылка, что данный показатель установлен инструкцией производителя и/или иными руководствами. Заявка участника (сведения о предлагаемом для поставки товаре</w:t>
      </w:r>
      <w:r w:rsidR="008E5B73" w:rsidRPr="003D653F">
        <w:rPr>
          <w:rFonts w:ascii="Times New Roman" w:eastAsia="Times New Roman" w:hAnsi="Times New Roman" w:cs="Times New Roman"/>
          <w:color w:val="000000"/>
          <w:sz w:val="24"/>
          <w:szCs w:val="24"/>
          <w:lang w:eastAsia="zh-CN" w:bidi="ru-RU"/>
        </w:rPr>
        <w:t>, выполняемых работ</w:t>
      </w:r>
      <w:r w:rsidR="007A08D7" w:rsidRPr="003D653F">
        <w:rPr>
          <w:rFonts w:ascii="Times New Roman" w:eastAsia="Times New Roman" w:hAnsi="Times New Roman" w:cs="Times New Roman"/>
          <w:color w:val="000000"/>
          <w:sz w:val="24"/>
          <w:szCs w:val="24"/>
          <w:lang w:eastAsia="zh-CN" w:bidi="ru-RU"/>
        </w:rPr>
        <w:t>ах</w:t>
      </w:r>
      <w:r w:rsidR="008E5B73" w:rsidRPr="003D653F">
        <w:rPr>
          <w:rFonts w:ascii="Times New Roman" w:eastAsia="Times New Roman" w:hAnsi="Times New Roman" w:cs="Times New Roman"/>
          <w:color w:val="000000"/>
          <w:sz w:val="24"/>
          <w:szCs w:val="24"/>
          <w:lang w:eastAsia="zh-CN" w:bidi="ru-RU"/>
        </w:rPr>
        <w:t>, оказываемых услуг</w:t>
      </w:r>
      <w:r w:rsidR="007A08D7" w:rsidRPr="003D653F">
        <w:rPr>
          <w:rFonts w:ascii="Times New Roman" w:eastAsia="Times New Roman" w:hAnsi="Times New Roman" w:cs="Times New Roman"/>
          <w:color w:val="000000"/>
          <w:sz w:val="24"/>
          <w:szCs w:val="24"/>
          <w:lang w:eastAsia="zh-CN" w:bidi="ru-RU"/>
        </w:rPr>
        <w:t>ах</w:t>
      </w:r>
      <w:r w:rsidRPr="003D653F">
        <w:rPr>
          <w:rFonts w:ascii="Times New Roman" w:eastAsia="Times New Roman" w:hAnsi="Times New Roman" w:cs="Times New Roman"/>
          <w:color w:val="000000"/>
          <w:sz w:val="24"/>
          <w:szCs w:val="24"/>
          <w:lang w:eastAsia="zh-CN" w:bidi="ru-RU"/>
        </w:rPr>
        <w:t xml:space="preserve">) не должна содержать двойных предложений, неоднозначных предложений, слов «или эквивалент», «или», а также слов «не менее» и «не более» за исключением предложения в части гарантийного срока и (или) объема предоставления гарантий </w:t>
      </w:r>
      <w:r w:rsidR="008E5B73" w:rsidRPr="003D653F">
        <w:rPr>
          <w:rFonts w:ascii="Times New Roman" w:eastAsia="Times New Roman" w:hAnsi="Times New Roman" w:cs="Times New Roman"/>
          <w:color w:val="000000"/>
          <w:sz w:val="24"/>
          <w:szCs w:val="24"/>
          <w:lang w:eastAsia="zh-CN" w:bidi="ru-RU"/>
        </w:rPr>
        <w:t>их</w:t>
      </w:r>
      <w:r w:rsidRPr="003D653F">
        <w:rPr>
          <w:rFonts w:ascii="Times New Roman" w:eastAsia="Times New Roman" w:hAnsi="Times New Roman" w:cs="Times New Roman"/>
          <w:color w:val="000000"/>
          <w:sz w:val="24"/>
          <w:szCs w:val="24"/>
          <w:lang w:eastAsia="zh-CN" w:bidi="ru-RU"/>
        </w:rPr>
        <w:t xml:space="preserve"> качества, или остаточным сроком годности.</w:t>
      </w:r>
    </w:p>
    <w:p w:rsidR="00B05EF7" w:rsidRPr="003D653F" w:rsidRDefault="00B05EF7" w:rsidP="00B05EF7">
      <w:pPr>
        <w:pStyle w:val="2a"/>
        <w:shd w:val="clear" w:color="auto" w:fill="auto"/>
        <w:tabs>
          <w:tab w:val="left" w:pos="1276"/>
        </w:tabs>
        <w:spacing w:before="0" w:line="240" w:lineRule="auto"/>
        <w:jc w:val="both"/>
        <w:rPr>
          <w:rFonts w:ascii="Times New Roman" w:hAnsi="Times New Roman" w:cs="Times New Roman"/>
          <w:sz w:val="24"/>
          <w:szCs w:val="24"/>
        </w:rPr>
      </w:pPr>
      <w:r w:rsidRPr="003D653F">
        <w:rPr>
          <w:rFonts w:ascii="Times New Roman" w:eastAsia="Times New Roman" w:hAnsi="Times New Roman" w:cs="Times New Roman"/>
          <w:color w:val="000000"/>
          <w:sz w:val="24"/>
          <w:szCs w:val="24"/>
          <w:lang w:eastAsia="zh-CN" w:bidi="ru-RU"/>
        </w:rPr>
        <w:t xml:space="preserve">2.3.2. </w:t>
      </w:r>
      <w:r w:rsidR="008E5B73" w:rsidRPr="003D653F">
        <w:rPr>
          <w:rFonts w:ascii="Times New Roman" w:eastAsia="Times New Roman" w:hAnsi="Times New Roman" w:cs="Times New Roman"/>
          <w:color w:val="000000"/>
          <w:sz w:val="24"/>
          <w:szCs w:val="24"/>
          <w:lang w:eastAsia="zh-CN" w:bidi="ru-RU"/>
        </w:rPr>
        <w:t>Н</w:t>
      </w:r>
      <w:r w:rsidRPr="003D653F">
        <w:rPr>
          <w:rFonts w:ascii="Times New Roman" w:eastAsia="Times New Roman" w:hAnsi="Times New Roman" w:cs="Times New Roman"/>
          <w:color w:val="000000"/>
          <w:sz w:val="24"/>
          <w:szCs w:val="24"/>
          <w:lang w:eastAsia="zh-CN" w:bidi="ru-RU"/>
        </w:rPr>
        <w:t>аименование, организационно-правовая форма, место нахождения, почтовый адрес участника закупки (для юридического лица), фамилия, имя, отчество, паспортные данные, место жительства участника закупки (для физического лица), номер телефона, адрес электронной</w:t>
      </w:r>
      <w:r w:rsidRPr="003D653F">
        <w:rPr>
          <w:rFonts w:ascii="Times New Roman" w:hAnsi="Times New Roman" w:cs="Times New Roman"/>
          <w:sz w:val="24"/>
          <w:szCs w:val="24"/>
        </w:rPr>
        <w:t xml:space="preserve"> почты, банковские реквизиты;</w:t>
      </w:r>
    </w:p>
    <w:p w:rsidR="00B05EF7" w:rsidRPr="003D653F" w:rsidRDefault="00B05EF7" w:rsidP="00B05EF7">
      <w:pPr>
        <w:pStyle w:val="2a"/>
        <w:shd w:val="clear" w:color="auto" w:fill="auto"/>
        <w:tabs>
          <w:tab w:val="left" w:pos="1276"/>
        </w:tabs>
        <w:spacing w:before="0" w:line="240" w:lineRule="auto"/>
        <w:jc w:val="both"/>
        <w:rPr>
          <w:rFonts w:ascii="Times New Roman" w:hAnsi="Times New Roman" w:cs="Times New Roman"/>
          <w:sz w:val="24"/>
          <w:szCs w:val="24"/>
        </w:rPr>
      </w:pPr>
      <w:r w:rsidRPr="003D653F">
        <w:rPr>
          <w:rFonts w:ascii="Times New Roman" w:hAnsi="Times New Roman" w:cs="Times New Roman"/>
          <w:sz w:val="24"/>
          <w:szCs w:val="24"/>
        </w:rPr>
        <w:t>2.3.3. идентификационный номер налогоплательщика;</w:t>
      </w:r>
    </w:p>
    <w:p w:rsidR="00B05EF7" w:rsidRPr="003D653F" w:rsidRDefault="00B05EF7" w:rsidP="00B05EF7">
      <w:pPr>
        <w:pStyle w:val="2a"/>
        <w:shd w:val="clear" w:color="auto" w:fill="auto"/>
        <w:tabs>
          <w:tab w:val="left" w:pos="1276"/>
        </w:tabs>
        <w:spacing w:before="0" w:line="240" w:lineRule="auto"/>
        <w:jc w:val="both"/>
        <w:rPr>
          <w:rFonts w:ascii="Times New Roman" w:hAnsi="Times New Roman" w:cs="Times New Roman"/>
          <w:sz w:val="24"/>
          <w:szCs w:val="24"/>
        </w:rPr>
      </w:pPr>
      <w:r w:rsidRPr="003D653F">
        <w:rPr>
          <w:rFonts w:ascii="Times New Roman" w:hAnsi="Times New Roman" w:cs="Times New Roman"/>
          <w:sz w:val="24"/>
          <w:szCs w:val="24"/>
        </w:rPr>
        <w:t>2.3.4. согласие участника закупки на поставку товара</w:t>
      </w:r>
      <w:r w:rsidR="007A08D7" w:rsidRPr="003D653F">
        <w:rPr>
          <w:rFonts w:ascii="Times New Roman" w:hAnsi="Times New Roman" w:cs="Times New Roman"/>
          <w:sz w:val="24"/>
          <w:szCs w:val="24"/>
        </w:rPr>
        <w:t>, выполнение работ, оказание услуг</w:t>
      </w:r>
      <w:r w:rsidRPr="003D653F">
        <w:rPr>
          <w:rFonts w:ascii="Times New Roman" w:hAnsi="Times New Roman" w:cs="Times New Roman"/>
          <w:sz w:val="24"/>
          <w:szCs w:val="24"/>
        </w:rPr>
        <w:t xml:space="preserve"> в соответствии с условиями, установленными Документацией.</w:t>
      </w:r>
    </w:p>
    <w:p w:rsidR="00B05EF7" w:rsidRPr="003D653F" w:rsidRDefault="00B05EF7" w:rsidP="00B05EF7">
      <w:pPr>
        <w:pStyle w:val="2a"/>
        <w:shd w:val="clear" w:color="auto" w:fill="auto"/>
        <w:tabs>
          <w:tab w:val="left" w:pos="1276"/>
        </w:tabs>
        <w:spacing w:before="0" w:line="240" w:lineRule="auto"/>
        <w:jc w:val="both"/>
        <w:rPr>
          <w:rFonts w:ascii="Times New Roman" w:hAnsi="Times New Roman" w:cs="Times New Roman"/>
          <w:sz w:val="24"/>
          <w:szCs w:val="24"/>
        </w:rPr>
      </w:pPr>
      <w:r w:rsidRPr="003D653F">
        <w:rPr>
          <w:rFonts w:ascii="Times New Roman" w:hAnsi="Times New Roman" w:cs="Times New Roman"/>
          <w:sz w:val="24"/>
          <w:szCs w:val="24"/>
        </w:rPr>
        <w:t xml:space="preserve">2.3.5 предлагаемая участником закупки цена </w:t>
      </w:r>
      <w:r w:rsidR="003D653F" w:rsidRPr="003D653F">
        <w:rPr>
          <w:rFonts w:ascii="Times New Roman" w:hAnsi="Times New Roman" w:cs="Times New Roman"/>
          <w:sz w:val="24"/>
          <w:szCs w:val="24"/>
        </w:rPr>
        <w:t xml:space="preserve">поставляемых товаров, </w:t>
      </w:r>
      <w:r w:rsidR="007A08D7" w:rsidRPr="003D653F">
        <w:rPr>
          <w:rFonts w:ascii="Times New Roman" w:hAnsi="Times New Roman" w:cs="Times New Roman"/>
          <w:sz w:val="24"/>
          <w:szCs w:val="24"/>
        </w:rPr>
        <w:t>выполняемых работ</w:t>
      </w:r>
      <w:r w:rsidR="003D653F" w:rsidRPr="003D653F">
        <w:rPr>
          <w:rFonts w:ascii="Times New Roman" w:hAnsi="Times New Roman" w:cs="Times New Roman"/>
          <w:sz w:val="24"/>
          <w:szCs w:val="24"/>
        </w:rPr>
        <w:t>, оказываемых услуг</w:t>
      </w:r>
      <w:r w:rsidRPr="003D653F">
        <w:rPr>
          <w:rFonts w:ascii="Times New Roman" w:hAnsi="Times New Roman" w:cs="Times New Roman"/>
          <w:sz w:val="24"/>
          <w:szCs w:val="24"/>
        </w:rPr>
        <w:t xml:space="preserve"> </w:t>
      </w:r>
      <w:r w:rsidRPr="003D653F">
        <w:rPr>
          <w:rFonts w:ascii="Times New Roman" w:hAnsi="Times New Roman" w:cs="Times New Roman"/>
          <w:bCs/>
          <w:sz w:val="24"/>
          <w:szCs w:val="24"/>
        </w:rPr>
        <w:t>(наличие цены по каждой единице лота обязательно)</w:t>
      </w:r>
      <w:r w:rsidRPr="003D653F">
        <w:rPr>
          <w:rFonts w:ascii="Times New Roman" w:hAnsi="Times New Roman" w:cs="Times New Roman"/>
          <w:sz w:val="24"/>
          <w:szCs w:val="24"/>
        </w:rPr>
        <w:t>;</w:t>
      </w:r>
    </w:p>
    <w:p w:rsidR="00B05EF7" w:rsidRPr="003D653F" w:rsidRDefault="00B05EF7" w:rsidP="00B05EF7">
      <w:pPr>
        <w:pStyle w:val="2a"/>
        <w:shd w:val="clear" w:color="auto" w:fill="auto"/>
        <w:tabs>
          <w:tab w:val="left" w:pos="1021"/>
        </w:tabs>
        <w:spacing w:before="0" w:line="240" w:lineRule="auto"/>
        <w:jc w:val="both"/>
        <w:rPr>
          <w:rFonts w:ascii="Times New Roman" w:hAnsi="Times New Roman" w:cs="Times New Roman"/>
          <w:sz w:val="24"/>
          <w:szCs w:val="24"/>
        </w:rPr>
      </w:pPr>
      <w:r w:rsidRPr="003D653F">
        <w:rPr>
          <w:rFonts w:ascii="Times New Roman" w:hAnsi="Times New Roman" w:cs="Times New Roman"/>
          <w:sz w:val="24"/>
          <w:szCs w:val="24"/>
        </w:rPr>
        <w:lastRenderedPageBreak/>
        <w:t>2.3.6. документы, подтверждающие соответствие участников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B05EF7" w:rsidRPr="003D653F" w:rsidRDefault="00B05EF7" w:rsidP="00B05EF7">
      <w:pPr>
        <w:pStyle w:val="2a"/>
        <w:shd w:val="clear" w:color="auto" w:fill="auto"/>
        <w:tabs>
          <w:tab w:val="left" w:pos="1021"/>
        </w:tabs>
        <w:spacing w:before="0" w:line="240" w:lineRule="auto"/>
        <w:jc w:val="both"/>
        <w:rPr>
          <w:rFonts w:ascii="Times New Roman" w:hAnsi="Times New Roman" w:cs="Times New Roman"/>
          <w:sz w:val="24"/>
          <w:szCs w:val="24"/>
        </w:rPr>
      </w:pPr>
      <w:r w:rsidRPr="003D653F">
        <w:rPr>
          <w:rFonts w:ascii="Times New Roman" w:hAnsi="Times New Roman" w:cs="Times New Roman"/>
          <w:sz w:val="24"/>
          <w:szCs w:val="24"/>
        </w:rPr>
        <w:t>Перечень документов:</w:t>
      </w:r>
    </w:p>
    <w:p w:rsidR="00B05EF7" w:rsidRPr="003D653F" w:rsidRDefault="00B05EF7" w:rsidP="00857D12">
      <w:pPr>
        <w:widowControl w:val="0"/>
        <w:numPr>
          <w:ilvl w:val="0"/>
          <w:numId w:val="1"/>
        </w:numPr>
        <w:tabs>
          <w:tab w:val="clear" w:pos="502"/>
          <w:tab w:val="num" w:pos="142"/>
          <w:tab w:val="left" w:pos="284"/>
        </w:tabs>
        <w:suppressAutoHyphens w:val="0"/>
        <w:ind w:left="0" w:firstLine="142"/>
        <w:jc w:val="both"/>
      </w:pPr>
      <w:r w:rsidRPr="003D653F">
        <w:t>Учредительные документы с учетом внесенных в них изменений, свидетельства о государственной регистрации учредительных документов и внесенных в них изменений;</w:t>
      </w:r>
    </w:p>
    <w:p w:rsidR="00B05EF7" w:rsidRPr="003D653F" w:rsidRDefault="00B05EF7" w:rsidP="00857D12">
      <w:pPr>
        <w:widowControl w:val="0"/>
        <w:numPr>
          <w:ilvl w:val="0"/>
          <w:numId w:val="1"/>
        </w:numPr>
        <w:tabs>
          <w:tab w:val="clear" w:pos="502"/>
          <w:tab w:val="num" w:pos="142"/>
          <w:tab w:val="left" w:pos="284"/>
        </w:tabs>
        <w:suppressAutoHyphens w:val="0"/>
        <w:ind w:left="0" w:firstLine="142"/>
        <w:jc w:val="both"/>
      </w:pPr>
      <w:r w:rsidRPr="003D653F">
        <w:t>Свидетельство о государственной регистрации контрагента, свидетельство о внесении в государственный реестр изменений в сведения о юридическом лице, не связанных с внесением в учредительные документы, свидетельство о постановке на учет в налоговом органе;</w:t>
      </w:r>
    </w:p>
    <w:p w:rsidR="00B05EF7" w:rsidRPr="003D653F" w:rsidRDefault="00B05EF7" w:rsidP="00857D12">
      <w:pPr>
        <w:widowControl w:val="0"/>
        <w:numPr>
          <w:ilvl w:val="0"/>
          <w:numId w:val="1"/>
        </w:numPr>
        <w:tabs>
          <w:tab w:val="clear" w:pos="502"/>
          <w:tab w:val="num" w:pos="142"/>
          <w:tab w:val="left" w:pos="284"/>
        </w:tabs>
        <w:suppressAutoHyphens w:val="0"/>
        <w:ind w:left="0" w:firstLine="142"/>
        <w:jc w:val="both"/>
      </w:pPr>
      <w:r w:rsidRPr="003D653F">
        <w:t>Выписка из единого государственного реестра юридических лиц, выданная регистрирующим органом не ранее чем за один месяц до предоставления документов;</w:t>
      </w:r>
    </w:p>
    <w:p w:rsidR="00B05EF7" w:rsidRPr="003D653F" w:rsidRDefault="00B05EF7" w:rsidP="00857D12">
      <w:pPr>
        <w:widowControl w:val="0"/>
        <w:numPr>
          <w:ilvl w:val="0"/>
          <w:numId w:val="1"/>
        </w:numPr>
        <w:tabs>
          <w:tab w:val="clear" w:pos="502"/>
          <w:tab w:val="num" w:pos="142"/>
          <w:tab w:val="left" w:pos="284"/>
        </w:tabs>
        <w:suppressAutoHyphens w:val="0"/>
        <w:ind w:left="0" w:firstLine="142"/>
        <w:jc w:val="both"/>
      </w:pPr>
      <w:r w:rsidRPr="003D653F">
        <w:t>Документы, подтверждающие полномочия лица на подписание договора, оформленные надлежащим образом (протокол (решение) уполномоченного органа управления контрагента о назначении Исполнительного органа; оригинал доверенности, если договор со стороны контрагента подписан не единоличным Исполнительным органом; согласие соответствующего органа управления контрагента на совершение сделки, предусмотренной договором, в случаях, когда это определено законодательством Российской Федерации и учредительными документами контрагента);</w:t>
      </w:r>
    </w:p>
    <w:p w:rsidR="00B05EF7" w:rsidRPr="003D653F" w:rsidRDefault="00B05EF7" w:rsidP="00857D12">
      <w:pPr>
        <w:widowControl w:val="0"/>
        <w:numPr>
          <w:ilvl w:val="0"/>
          <w:numId w:val="1"/>
        </w:numPr>
        <w:tabs>
          <w:tab w:val="clear" w:pos="502"/>
          <w:tab w:val="num" w:pos="142"/>
          <w:tab w:val="left" w:pos="284"/>
        </w:tabs>
        <w:suppressAutoHyphens w:val="0"/>
        <w:ind w:left="0" w:firstLine="142"/>
        <w:jc w:val="both"/>
        <w:rPr>
          <w:lang w:eastAsia="ru-RU"/>
        </w:rPr>
      </w:pPr>
      <w:r w:rsidRPr="003D653F">
        <w:t>Согласие контролирующих органов на совершение сделки или подтверждение уведомления соответствующих органов о совершении сделки в случаях, когда такое согласие или уведомление предусмотрено законодательством Российской Федерации;</w:t>
      </w:r>
    </w:p>
    <w:p w:rsidR="00B05EF7" w:rsidRPr="003D653F" w:rsidRDefault="00B05EF7" w:rsidP="00857D12">
      <w:pPr>
        <w:widowControl w:val="0"/>
        <w:numPr>
          <w:ilvl w:val="0"/>
          <w:numId w:val="1"/>
        </w:numPr>
        <w:tabs>
          <w:tab w:val="clear" w:pos="502"/>
          <w:tab w:val="num" w:pos="142"/>
          <w:tab w:val="left" w:pos="284"/>
          <w:tab w:val="num" w:pos="708"/>
        </w:tabs>
        <w:suppressAutoHyphens w:val="0"/>
        <w:ind w:left="0" w:firstLine="142"/>
        <w:jc w:val="both"/>
      </w:pPr>
      <w:r w:rsidRPr="003D653F">
        <w:t>Действующие регистрационные удостоверения, сертификаты или декларация соответствия на предлагаемый Товар и другие соответствующие информационные справки;</w:t>
      </w:r>
    </w:p>
    <w:p w:rsidR="00B05EF7" w:rsidRPr="003D653F" w:rsidRDefault="00B05EF7" w:rsidP="00857D12">
      <w:pPr>
        <w:widowControl w:val="0"/>
        <w:numPr>
          <w:ilvl w:val="0"/>
          <w:numId w:val="1"/>
        </w:numPr>
        <w:tabs>
          <w:tab w:val="clear" w:pos="502"/>
          <w:tab w:val="num" w:pos="142"/>
          <w:tab w:val="left" w:pos="284"/>
        </w:tabs>
        <w:suppressAutoHyphens w:val="0"/>
        <w:ind w:left="0" w:firstLine="142"/>
        <w:jc w:val="both"/>
        <w:rPr>
          <w:color w:val="000000"/>
          <w:u w:val="single"/>
          <w:lang w:bidi="ru-RU"/>
        </w:rPr>
      </w:pPr>
      <w:r w:rsidRPr="003D653F">
        <w:t>Информационная справка, содержащая сведения о владельцах контрагента, включая конечных бенефициаров, с приложением подтверждающих документов.</w:t>
      </w:r>
    </w:p>
    <w:p w:rsidR="00B05EF7" w:rsidRPr="003D653F" w:rsidRDefault="00B05EF7" w:rsidP="00B05EF7">
      <w:pPr>
        <w:widowControl w:val="0"/>
        <w:tabs>
          <w:tab w:val="left" w:pos="1021"/>
        </w:tabs>
        <w:jc w:val="both"/>
      </w:pPr>
      <w:r w:rsidRPr="003D653F">
        <w:rPr>
          <w:color w:val="000000"/>
          <w:lang w:bidi="ru-RU"/>
        </w:rPr>
        <w:t>Непредставление указанных документов в составе заявки на участие в запросе котировок в печатной форме влечет за собой отказ в допуске к участию либо признания заявки участника не соответствующей требованиям документации.</w:t>
      </w:r>
    </w:p>
    <w:p w:rsidR="00B05EF7" w:rsidRPr="003D653F" w:rsidRDefault="00B05EF7" w:rsidP="00B05EF7">
      <w:pPr>
        <w:pStyle w:val="2a"/>
        <w:shd w:val="clear" w:color="auto" w:fill="auto"/>
        <w:tabs>
          <w:tab w:val="left" w:pos="1276"/>
        </w:tabs>
        <w:spacing w:before="0" w:line="240" w:lineRule="auto"/>
        <w:jc w:val="both"/>
        <w:rPr>
          <w:rFonts w:ascii="Times New Roman" w:hAnsi="Times New Roman" w:cs="Times New Roman"/>
          <w:sz w:val="24"/>
          <w:szCs w:val="24"/>
          <w:lang w:eastAsia="zh-CN"/>
        </w:rPr>
      </w:pPr>
      <w:r w:rsidRPr="003D653F">
        <w:rPr>
          <w:rFonts w:ascii="Times New Roman" w:hAnsi="Times New Roman" w:cs="Times New Roman"/>
          <w:sz w:val="24"/>
          <w:szCs w:val="24"/>
          <w:lang w:eastAsia="zh-CN"/>
        </w:rPr>
        <w:t>2.3.7. документ (либо заверенная участником закупки копия), подтверждающий полномочия лица, подписавшего заявку;</w:t>
      </w:r>
    </w:p>
    <w:p w:rsidR="00B05EF7" w:rsidRPr="003D653F" w:rsidRDefault="00B05EF7" w:rsidP="00B05EF7">
      <w:pPr>
        <w:pStyle w:val="2a"/>
        <w:shd w:val="clear" w:color="auto" w:fill="auto"/>
        <w:tabs>
          <w:tab w:val="left" w:pos="1276"/>
        </w:tabs>
        <w:spacing w:before="0" w:line="240" w:lineRule="auto"/>
        <w:jc w:val="both"/>
        <w:rPr>
          <w:rFonts w:ascii="Times New Roman" w:hAnsi="Times New Roman" w:cs="Times New Roman"/>
          <w:sz w:val="24"/>
          <w:szCs w:val="24"/>
          <w:lang w:eastAsia="zh-CN"/>
        </w:rPr>
      </w:pPr>
      <w:r w:rsidRPr="003D653F">
        <w:rPr>
          <w:rFonts w:ascii="Times New Roman" w:hAnsi="Times New Roman" w:cs="Times New Roman"/>
          <w:sz w:val="24"/>
          <w:szCs w:val="24"/>
          <w:lang w:eastAsia="zh-CN"/>
        </w:rPr>
        <w:t>2.3.8. декларация о соответствии участника закупки требованиям, установленным пунктом 9 Документации (подается в письменном виде по произвольной форме).</w:t>
      </w:r>
    </w:p>
    <w:p w:rsidR="00B32D22" w:rsidRPr="003D653F" w:rsidRDefault="00B32D22" w:rsidP="00B32D22">
      <w:pPr>
        <w:pStyle w:val="2a"/>
        <w:shd w:val="clear" w:color="auto" w:fill="auto"/>
        <w:tabs>
          <w:tab w:val="left" w:pos="1134"/>
        </w:tabs>
        <w:spacing w:before="0" w:line="240" w:lineRule="auto"/>
        <w:jc w:val="both"/>
        <w:rPr>
          <w:rFonts w:ascii="Times New Roman" w:hAnsi="Times New Roman" w:cs="Times New Roman"/>
          <w:sz w:val="24"/>
          <w:szCs w:val="24"/>
        </w:rPr>
      </w:pPr>
      <w:r w:rsidRPr="003D653F">
        <w:rPr>
          <w:rFonts w:ascii="Times New Roman" w:hAnsi="Times New Roman" w:cs="Times New Roman"/>
          <w:sz w:val="24"/>
          <w:szCs w:val="24"/>
        </w:rPr>
        <w:t>2.4. 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B32D22" w:rsidRPr="003D653F" w:rsidRDefault="00B32D22" w:rsidP="00B32D22">
      <w:pPr>
        <w:pStyle w:val="2a"/>
        <w:shd w:val="clear" w:color="auto" w:fill="auto"/>
        <w:tabs>
          <w:tab w:val="left" w:pos="1134"/>
        </w:tabs>
        <w:spacing w:before="0" w:line="240" w:lineRule="auto"/>
        <w:jc w:val="both"/>
        <w:rPr>
          <w:rFonts w:ascii="Times New Roman" w:hAnsi="Times New Roman" w:cs="Times New Roman"/>
          <w:sz w:val="24"/>
          <w:szCs w:val="24"/>
        </w:rPr>
      </w:pPr>
      <w:r w:rsidRPr="003D653F">
        <w:rPr>
          <w:rFonts w:ascii="Times New Roman" w:hAnsi="Times New Roman" w:cs="Times New Roman"/>
          <w:sz w:val="24"/>
          <w:szCs w:val="24"/>
        </w:rPr>
        <w:t>2.5. Участник закупки может подать только одну заявку по одному лоту для участия в закупке. Если участник закупки подает более одной заявки по лоту, а ранее поданные им заявки по этому лоту не отозваны, все заявки такого участника закупки по лоту отклоняются.</w:t>
      </w:r>
    </w:p>
    <w:p w:rsidR="00B32D22" w:rsidRPr="003D653F" w:rsidRDefault="00B32D22" w:rsidP="00B32D22">
      <w:pPr>
        <w:pStyle w:val="2a"/>
        <w:shd w:val="clear" w:color="auto" w:fill="auto"/>
        <w:tabs>
          <w:tab w:val="left" w:pos="1134"/>
        </w:tabs>
        <w:spacing w:before="0" w:line="240" w:lineRule="auto"/>
        <w:jc w:val="both"/>
        <w:rPr>
          <w:rFonts w:ascii="Times New Roman" w:hAnsi="Times New Roman" w:cs="Times New Roman"/>
          <w:sz w:val="24"/>
          <w:szCs w:val="24"/>
        </w:rPr>
      </w:pPr>
      <w:r w:rsidRPr="003D653F">
        <w:rPr>
          <w:rFonts w:ascii="Times New Roman" w:hAnsi="Times New Roman" w:cs="Times New Roman"/>
          <w:sz w:val="24"/>
          <w:szCs w:val="24"/>
        </w:rPr>
        <w:t>2.6. Основанием для отказа в приеме заявки является истечение срока подачи заявок и/или несоответствие конверта с заявкой требованиям, установленным Документацией.</w:t>
      </w:r>
    </w:p>
    <w:p w:rsidR="00B32D22" w:rsidRPr="003D653F" w:rsidRDefault="00B32D22" w:rsidP="00B32D22">
      <w:pPr>
        <w:pStyle w:val="2a"/>
        <w:shd w:val="clear" w:color="auto" w:fill="auto"/>
        <w:tabs>
          <w:tab w:val="left" w:pos="1134"/>
        </w:tabs>
        <w:spacing w:before="0" w:line="240" w:lineRule="auto"/>
        <w:jc w:val="both"/>
        <w:rPr>
          <w:rFonts w:ascii="Times New Roman" w:hAnsi="Times New Roman" w:cs="Times New Roman"/>
          <w:sz w:val="24"/>
          <w:szCs w:val="24"/>
        </w:rPr>
      </w:pPr>
      <w:r w:rsidRPr="003D653F">
        <w:rPr>
          <w:rFonts w:ascii="Times New Roman" w:hAnsi="Times New Roman" w:cs="Times New Roman"/>
          <w:color w:val="000000"/>
          <w:sz w:val="24"/>
          <w:szCs w:val="24"/>
          <w:lang w:bidi="ru-RU"/>
        </w:rPr>
        <w:t xml:space="preserve">2.7. Заказчик </w:t>
      </w:r>
      <w:r w:rsidRPr="003D653F">
        <w:rPr>
          <w:rFonts w:ascii="Times New Roman" w:hAnsi="Times New Roman" w:cs="Times New Roman"/>
          <w:sz w:val="24"/>
          <w:szCs w:val="24"/>
        </w:rPr>
        <w:t>принимает конверты с заявками до истечения срока подачи заявок, за исключением конвертов, на которых отсутствует необходимая информация, незапечатанных и поврежденных конвертов.</w:t>
      </w:r>
    </w:p>
    <w:p w:rsidR="00B32D22" w:rsidRPr="003D653F" w:rsidRDefault="00B32D22" w:rsidP="00B32D22">
      <w:pPr>
        <w:pStyle w:val="2a"/>
        <w:shd w:val="clear" w:color="auto" w:fill="auto"/>
        <w:tabs>
          <w:tab w:val="left" w:pos="1134"/>
        </w:tabs>
        <w:spacing w:before="0" w:line="240" w:lineRule="auto"/>
        <w:jc w:val="both"/>
        <w:rPr>
          <w:rFonts w:ascii="Times New Roman" w:hAnsi="Times New Roman" w:cs="Times New Roman"/>
          <w:sz w:val="24"/>
          <w:szCs w:val="24"/>
        </w:rPr>
      </w:pPr>
      <w:r w:rsidRPr="003D653F">
        <w:rPr>
          <w:rFonts w:ascii="Times New Roman" w:hAnsi="Times New Roman" w:cs="Times New Roman"/>
          <w:sz w:val="24"/>
          <w:szCs w:val="24"/>
        </w:rPr>
        <w:t xml:space="preserve">2.8. По истечении срока подачи заявок конверты с заявками не принимаются. Конверт с заявкой, полученный </w:t>
      </w:r>
      <w:r w:rsidRPr="003D653F">
        <w:rPr>
          <w:rFonts w:ascii="Times New Roman" w:hAnsi="Times New Roman" w:cs="Times New Roman"/>
          <w:color w:val="000000"/>
          <w:sz w:val="24"/>
          <w:szCs w:val="24"/>
          <w:lang w:bidi="ru-RU"/>
        </w:rPr>
        <w:t xml:space="preserve">Заказчиком </w:t>
      </w:r>
      <w:r w:rsidRPr="003D653F">
        <w:rPr>
          <w:rFonts w:ascii="Times New Roman" w:hAnsi="Times New Roman" w:cs="Times New Roman"/>
          <w:sz w:val="24"/>
          <w:szCs w:val="24"/>
        </w:rPr>
        <w:t>по истечении срока подачи заявок по почте, не вскрывается и не возвращается.</w:t>
      </w:r>
    </w:p>
    <w:p w:rsidR="00B32D22" w:rsidRPr="003D653F" w:rsidRDefault="00B32D22" w:rsidP="00B32D22">
      <w:pPr>
        <w:pStyle w:val="2a"/>
        <w:shd w:val="clear" w:color="auto" w:fill="auto"/>
        <w:tabs>
          <w:tab w:val="left" w:pos="1134"/>
        </w:tabs>
        <w:spacing w:before="0" w:line="240" w:lineRule="auto"/>
        <w:jc w:val="both"/>
        <w:rPr>
          <w:rFonts w:ascii="Times New Roman" w:hAnsi="Times New Roman" w:cs="Times New Roman"/>
          <w:sz w:val="24"/>
          <w:szCs w:val="24"/>
        </w:rPr>
      </w:pPr>
      <w:r w:rsidRPr="003D653F">
        <w:rPr>
          <w:rFonts w:ascii="Times New Roman" w:hAnsi="Times New Roman" w:cs="Times New Roman"/>
          <w:sz w:val="24"/>
          <w:szCs w:val="24"/>
        </w:rPr>
        <w:t xml:space="preserve">2.9. Каждый конверт с заявкой, поступивший в установленный срок, принимается </w:t>
      </w:r>
      <w:r w:rsidRPr="003D653F">
        <w:rPr>
          <w:rFonts w:ascii="Times New Roman" w:hAnsi="Times New Roman" w:cs="Times New Roman"/>
          <w:color w:val="000000"/>
          <w:sz w:val="24"/>
          <w:szCs w:val="24"/>
          <w:lang w:bidi="ru-RU"/>
        </w:rPr>
        <w:t xml:space="preserve">Заказчиком </w:t>
      </w:r>
      <w:r w:rsidRPr="003D653F">
        <w:rPr>
          <w:rFonts w:ascii="Times New Roman" w:hAnsi="Times New Roman" w:cs="Times New Roman"/>
          <w:sz w:val="24"/>
          <w:szCs w:val="24"/>
        </w:rPr>
        <w:t>в соответствии с условиями, предусмотренными Документацией.</w:t>
      </w:r>
    </w:p>
    <w:p w:rsidR="004547B4" w:rsidRPr="003D653F" w:rsidRDefault="007977EA" w:rsidP="004547B4">
      <w:pPr>
        <w:pStyle w:val="2a"/>
        <w:shd w:val="clear" w:color="auto" w:fill="auto"/>
        <w:tabs>
          <w:tab w:val="left" w:pos="993"/>
          <w:tab w:val="left" w:pos="1070"/>
        </w:tabs>
        <w:spacing w:before="0" w:line="240" w:lineRule="auto"/>
        <w:jc w:val="both"/>
        <w:rPr>
          <w:rFonts w:ascii="Times New Roman" w:hAnsi="Times New Roman" w:cs="Times New Roman"/>
          <w:sz w:val="24"/>
          <w:szCs w:val="24"/>
          <w:lang w:eastAsia="zh-CN"/>
        </w:rPr>
      </w:pPr>
      <w:r w:rsidRPr="003D653F">
        <w:rPr>
          <w:rFonts w:ascii="Times New Roman" w:hAnsi="Times New Roman" w:cs="Times New Roman"/>
          <w:sz w:val="24"/>
          <w:szCs w:val="24"/>
        </w:rPr>
        <w:t xml:space="preserve">3. </w:t>
      </w:r>
      <w:r w:rsidRPr="003D653F">
        <w:rPr>
          <w:rFonts w:ascii="Times New Roman" w:hAnsi="Times New Roman" w:cs="Times New Roman"/>
          <w:sz w:val="24"/>
          <w:szCs w:val="24"/>
          <w:lang w:eastAsia="zh-CN"/>
        </w:rPr>
        <w:t>Требования к описанию участниками закупки поставляем</w:t>
      </w:r>
      <w:r w:rsidR="007A08D7" w:rsidRPr="003D653F">
        <w:rPr>
          <w:rFonts w:ascii="Times New Roman" w:hAnsi="Times New Roman" w:cs="Times New Roman"/>
          <w:sz w:val="24"/>
          <w:szCs w:val="24"/>
          <w:lang w:eastAsia="zh-CN"/>
        </w:rPr>
        <w:t>ых</w:t>
      </w:r>
      <w:r w:rsidRPr="003D653F">
        <w:rPr>
          <w:rFonts w:ascii="Times New Roman" w:hAnsi="Times New Roman" w:cs="Times New Roman"/>
          <w:sz w:val="24"/>
          <w:szCs w:val="24"/>
          <w:lang w:eastAsia="zh-CN"/>
        </w:rPr>
        <w:t xml:space="preserve"> товар</w:t>
      </w:r>
      <w:r w:rsidR="007A08D7" w:rsidRPr="003D653F">
        <w:rPr>
          <w:rFonts w:ascii="Times New Roman" w:hAnsi="Times New Roman" w:cs="Times New Roman"/>
          <w:sz w:val="24"/>
          <w:szCs w:val="24"/>
          <w:lang w:eastAsia="zh-CN"/>
        </w:rPr>
        <w:t>ов</w:t>
      </w:r>
      <w:r w:rsidRPr="003D653F">
        <w:rPr>
          <w:rFonts w:ascii="Times New Roman" w:hAnsi="Times New Roman" w:cs="Times New Roman"/>
          <w:sz w:val="24"/>
          <w:szCs w:val="24"/>
          <w:lang w:eastAsia="zh-CN"/>
        </w:rPr>
        <w:t>,</w:t>
      </w:r>
      <w:r w:rsidR="007A08D7" w:rsidRPr="003D653F">
        <w:rPr>
          <w:rFonts w:ascii="Times New Roman" w:hAnsi="Times New Roman" w:cs="Times New Roman"/>
          <w:sz w:val="24"/>
          <w:szCs w:val="24"/>
          <w:lang w:eastAsia="zh-CN"/>
        </w:rPr>
        <w:t xml:space="preserve"> выполняемых работ,</w:t>
      </w:r>
      <w:r w:rsidR="00A666B4" w:rsidRPr="003D653F">
        <w:rPr>
          <w:rFonts w:ascii="Times New Roman" w:hAnsi="Times New Roman" w:cs="Times New Roman"/>
          <w:sz w:val="24"/>
          <w:szCs w:val="24"/>
          <w:lang w:eastAsia="zh-CN"/>
        </w:rPr>
        <w:t xml:space="preserve"> </w:t>
      </w:r>
      <w:r w:rsidR="007A08D7" w:rsidRPr="003D653F">
        <w:rPr>
          <w:rFonts w:ascii="Times New Roman" w:hAnsi="Times New Roman" w:cs="Times New Roman"/>
          <w:sz w:val="24"/>
          <w:szCs w:val="24"/>
          <w:lang w:eastAsia="zh-CN"/>
        </w:rPr>
        <w:t>оказываемых</w:t>
      </w:r>
      <w:r w:rsidR="00A666B4" w:rsidRPr="003D653F">
        <w:rPr>
          <w:rFonts w:ascii="Times New Roman" w:hAnsi="Times New Roman" w:cs="Times New Roman"/>
          <w:sz w:val="24"/>
          <w:szCs w:val="24"/>
          <w:lang w:eastAsia="zh-CN"/>
        </w:rPr>
        <w:t xml:space="preserve"> </w:t>
      </w:r>
      <w:r w:rsidR="007A08D7" w:rsidRPr="003D653F">
        <w:rPr>
          <w:rFonts w:ascii="Times New Roman" w:hAnsi="Times New Roman" w:cs="Times New Roman"/>
          <w:sz w:val="24"/>
          <w:szCs w:val="24"/>
          <w:lang w:eastAsia="zh-CN"/>
        </w:rPr>
        <w:t>услуг</w:t>
      </w:r>
      <w:r w:rsidR="00A666B4" w:rsidRPr="003D653F">
        <w:rPr>
          <w:rFonts w:ascii="Times New Roman" w:hAnsi="Times New Roman" w:cs="Times New Roman"/>
          <w:sz w:val="24"/>
          <w:szCs w:val="24"/>
          <w:lang w:eastAsia="zh-CN"/>
        </w:rPr>
        <w:t>,</w:t>
      </w:r>
      <w:r w:rsidRPr="003D653F">
        <w:rPr>
          <w:rFonts w:ascii="Times New Roman" w:hAnsi="Times New Roman" w:cs="Times New Roman"/>
          <w:sz w:val="24"/>
          <w:szCs w:val="24"/>
          <w:lang w:eastAsia="zh-CN"/>
        </w:rPr>
        <w:t xml:space="preserve"> которые являются предметом закупки, </w:t>
      </w:r>
      <w:r w:rsidR="007A08D7" w:rsidRPr="003D653F">
        <w:rPr>
          <w:rFonts w:ascii="Times New Roman" w:hAnsi="Times New Roman" w:cs="Times New Roman"/>
          <w:sz w:val="24"/>
          <w:szCs w:val="24"/>
          <w:lang w:eastAsia="zh-CN"/>
        </w:rPr>
        <w:t>их</w:t>
      </w:r>
      <w:r w:rsidRPr="003D653F">
        <w:rPr>
          <w:rFonts w:ascii="Times New Roman" w:hAnsi="Times New Roman" w:cs="Times New Roman"/>
          <w:sz w:val="24"/>
          <w:szCs w:val="24"/>
          <w:lang w:eastAsia="zh-CN"/>
        </w:rPr>
        <w:t xml:space="preserve"> функциональных характеристик (потребительских свойств), количественн</w:t>
      </w:r>
      <w:r w:rsidR="00A666B4" w:rsidRPr="003D653F">
        <w:rPr>
          <w:rFonts w:ascii="Times New Roman" w:hAnsi="Times New Roman" w:cs="Times New Roman"/>
          <w:sz w:val="24"/>
          <w:szCs w:val="24"/>
          <w:lang w:eastAsia="zh-CN"/>
        </w:rPr>
        <w:t>ых и качественных характеристик</w:t>
      </w:r>
      <w:r w:rsidRPr="003D653F">
        <w:rPr>
          <w:rFonts w:ascii="Times New Roman" w:hAnsi="Times New Roman" w:cs="Times New Roman"/>
          <w:sz w:val="24"/>
          <w:szCs w:val="24"/>
          <w:lang w:eastAsia="zh-CN"/>
        </w:rPr>
        <w:t xml:space="preserve">: установлены в Приложении №3 к </w:t>
      </w:r>
      <w:r w:rsidR="0014602C">
        <w:rPr>
          <w:rFonts w:ascii="Times New Roman" w:hAnsi="Times New Roman" w:cs="Times New Roman"/>
          <w:sz w:val="24"/>
          <w:szCs w:val="24"/>
          <w:lang w:eastAsia="zh-CN"/>
        </w:rPr>
        <w:t>Д</w:t>
      </w:r>
      <w:r w:rsidRPr="003D653F">
        <w:rPr>
          <w:rFonts w:ascii="Times New Roman" w:hAnsi="Times New Roman" w:cs="Times New Roman"/>
          <w:sz w:val="24"/>
          <w:szCs w:val="24"/>
          <w:lang w:eastAsia="zh-CN"/>
        </w:rPr>
        <w:t xml:space="preserve">окументации о проведении </w:t>
      </w:r>
      <w:r w:rsidRPr="003D653F">
        <w:rPr>
          <w:rFonts w:ascii="Times New Roman" w:hAnsi="Times New Roman" w:cs="Times New Roman"/>
          <w:sz w:val="24"/>
          <w:szCs w:val="24"/>
        </w:rPr>
        <w:t>закупки</w:t>
      </w:r>
      <w:r w:rsidRPr="003D653F">
        <w:rPr>
          <w:rFonts w:ascii="Times New Roman" w:hAnsi="Times New Roman" w:cs="Times New Roman"/>
          <w:sz w:val="24"/>
          <w:szCs w:val="24"/>
          <w:lang w:eastAsia="zh-CN"/>
        </w:rPr>
        <w:t>.</w:t>
      </w:r>
    </w:p>
    <w:p w:rsidR="00EF55BD" w:rsidRPr="003D653F" w:rsidRDefault="00EF55BD" w:rsidP="00EF55BD">
      <w:pPr>
        <w:pStyle w:val="2a"/>
        <w:tabs>
          <w:tab w:val="left" w:pos="993"/>
          <w:tab w:val="left" w:pos="1070"/>
        </w:tabs>
        <w:jc w:val="both"/>
        <w:rPr>
          <w:rFonts w:ascii="Times New Roman" w:hAnsi="Times New Roman" w:cs="Times New Roman"/>
          <w:sz w:val="24"/>
          <w:szCs w:val="24"/>
        </w:rPr>
      </w:pPr>
      <w:r w:rsidRPr="003D653F">
        <w:rPr>
          <w:rFonts w:ascii="Times New Roman" w:hAnsi="Times New Roman" w:cs="Times New Roman"/>
          <w:sz w:val="24"/>
          <w:szCs w:val="24"/>
        </w:rPr>
        <w:t xml:space="preserve">4. </w:t>
      </w:r>
      <w:r w:rsidR="005F7963" w:rsidRPr="005F7963">
        <w:rPr>
          <w:rFonts w:ascii="Times New Roman" w:hAnsi="Times New Roman" w:cs="Times New Roman"/>
          <w:sz w:val="24"/>
          <w:szCs w:val="24"/>
        </w:rPr>
        <w:t xml:space="preserve">Место поставки товара, выполняемых работ, оказываемых услуг: </w:t>
      </w:r>
      <w:r w:rsidR="005E4D0A" w:rsidRPr="005E4D0A">
        <w:rPr>
          <w:rFonts w:ascii="Times New Roman" w:hAnsi="Times New Roman" w:cs="Times New Roman"/>
          <w:sz w:val="24"/>
          <w:szCs w:val="24"/>
        </w:rPr>
        <w:t>Курганская область, г.Курган, ул. Карбышева, д.35; Курганская область, г. Курган, ул. Проходная, д.6; Курганская область, г.Шадринск, Привокзальная площадь, д.1, в рабочие дни (с понедельника по пятницу, за исключением праздничных не рабочих дней) с 9:00 до 16:30 местного времени</w:t>
      </w:r>
      <w:r w:rsidR="005E4D0A">
        <w:rPr>
          <w:rFonts w:ascii="Times New Roman" w:hAnsi="Times New Roman" w:cs="Times New Roman"/>
          <w:sz w:val="24"/>
          <w:szCs w:val="24"/>
        </w:rPr>
        <w:t xml:space="preserve">. </w:t>
      </w:r>
      <w:r w:rsidR="005F7963" w:rsidRPr="005F7963">
        <w:rPr>
          <w:rFonts w:ascii="Times New Roman" w:hAnsi="Times New Roman" w:cs="Times New Roman"/>
          <w:sz w:val="24"/>
          <w:szCs w:val="24"/>
        </w:rPr>
        <w:t xml:space="preserve">Под рабочими днями при исполнении Договора </w:t>
      </w:r>
      <w:r w:rsidR="005F7963" w:rsidRPr="005F7963">
        <w:rPr>
          <w:rFonts w:ascii="Times New Roman" w:hAnsi="Times New Roman" w:cs="Times New Roman"/>
          <w:sz w:val="24"/>
          <w:szCs w:val="24"/>
        </w:rPr>
        <w:lastRenderedPageBreak/>
        <w:t xml:space="preserve">сторонами понимаются дни недели с понедельника по пятницу, исключая приходящиеся на эти дни недели выходные и праздничные дни, установленные или перенесенные в соответствии со статьей 112 Трудового кодекса РФ. </w:t>
      </w:r>
      <w:r w:rsidR="004949D7">
        <w:rPr>
          <w:rFonts w:ascii="Times New Roman" w:hAnsi="Times New Roman" w:cs="Times New Roman"/>
          <w:sz w:val="24"/>
          <w:szCs w:val="24"/>
        </w:rPr>
        <w:t>С</w:t>
      </w:r>
      <w:r w:rsidR="004949D7" w:rsidRPr="004949D7">
        <w:rPr>
          <w:rFonts w:ascii="Times New Roman" w:hAnsi="Times New Roman" w:cs="Times New Roman"/>
          <w:sz w:val="24"/>
          <w:szCs w:val="24"/>
        </w:rPr>
        <w:t>роки оказания услуг указаны в Техническом задании (Приложение №</w:t>
      </w:r>
      <w:r w:rsidR="004949D7">
        <w:rPr>
          <w:rFonts w:ascii="Times New Roman" w:hAnsi="Times New Roman" w:cs="Times New Roman"/>
          <w:sz w:val="24"/>
          <w:szCs w:val="24"/>
        </w:rPr>
        <w:t xml:space="preserve"> 3</w:t>
      </w:r>
      <w:r w:rsidR="004949D7" w:rsidRPr="004949D7">
        <w:rPr>
          <w:rFonts w:ascii="Times New Roman" w:hAnsi="Times New Roman" w:cs="Times New Roman"/>
          <w:sz w:val="24"/>
          <w:szCs w:val="24"/>
        </w:rPr>
        <w:t xml:space="preserve"> к Документации)</w:t>
      </w:r>
      <w:r w:rsidR="004949D7">
        <w:rPr>
          <w:rFonts w:ascii="Times New Roman" w:hAnsi="Times New Roman" w:cs="Times New Roman"/>
          <w:sz w:val="24"/>
          <w:szCs w:val="24"/>
        </w:rPr>
        <w:t>.</w:t>
      </w:r>
      <w:r w:rsidR="005F7963" w:rsidRPr="005F7963">
        <w:rPr>
          <w:rFonts w:ascii="Times New Roman" w:hAnsi="Times New Roman" w:cs="Times New Roman"/>
          <w:sz w:val="24"/>
          <w:szCs w:val="24"/>
        </w:rPr>
        <w:t xml:space="preserve"> Поставка Товара, выполнение работ, оказание услуг осуществляется в соответствии с техническим заданием - Приложение № 3 к Документации. Поставка Товара, выполнение работ, оказание услуг осуществляется на основании заключенного Договора по результатам торгов в виде запроса котировок. Поставка товаров, выполнение работ, оказание услуг осуществляется на основании заявки, направленной посредством автоматизированной системы заказов «Электронный ордер».</w:t>
      </w:r>
    </w:p>
    <w:p w:rsidR="00EF55BD" w:rsidRPr="003D653F" w:rsidRDefault="00EF55BD" w:rsidP="00320FC3">
      <w:pPr>
        <w:pStyle w:val="2a"/>
        <w:tabs>
          <w:tab w:val="left" w:pos="1134"/>
        </w:tabs>
        <w:jc w:val="both"/>
        <w:rPr>
          <w:rFonts w:ascii="Times New Roman" w:hAnsi="Times New Roman" w:cs="Times New Roman"/>
          <w:sz w:val="24"/>
          <w:szCs w:val="24"/>
        </w:rPr>
      </w:pPr>
      <w:r w:rsidRPr="003D653F">
        <w:rPr>
          <w:snapToGrid w:val="0"/>
          <w:color w:val="000000"/>
          <w:sz w:val="24"/>
          <w:szCs w:val="24"/>
        </w:rPr>
        <w:t xml:space="preserve">5. </w:t>
      </w:r>
      <w:r w:rsidR="004949D7" w:rsidRPr="004949D7">
        <w:rPr>
          <w:rFonts w:ascii="Times New Roman" w:hAnsi="Times New Roman" w:cs="Times New Roman"/>
          <w:sz w:val="24"/>
          <w:szCs w:val="24"/>
        </w:rPr>
        <w:t xml:space="preserve">Сведения о начальной (максимальной) цене </w:t>
      </w:r>
      <w:r w:rsidR="004949D7">
        <w:rPr>
          <w:rFonts w:ascii="Times New Roman" w:hAnsi="Times New Roman" w:cs="Times New Roman"/>
          <w:sz w:val="24"/>
          <w:szCs w:val="24"/>
        </w:rPr>
        <w:t>д</w:t>
      </w:r>
      <w:r w:rsidR="004949D7" w:rsidRPr="004949D7">
        <w:rPr>
          <w:rFonts w:ascii="Times New Roman" w:hAnsi="Times New Roman" w:cs="Times New Roman"/>
          <w:sz w:val="24"/>
          <w:szCs w:val="24"/>
        </w:rPr>
        <w:t>оговора указаны в Извещении</w:t>
      </w:r>
      <w:r w:rsidR="004949D7">
        <w:rPr>
          <w:rFonts w:ascii="Times New Roman" w:hAnsi="Times New Roman" w:cs="Times New Roman"/>
          <w:sz w:val="24"/>
          <w:szCs w:val="24"/>
        </w:rPr>
        <w:t>.</w:t>
      </w:r>
    </w:p>
    <w:p w:rsidR="00B917E4" w:rsidRDefault="00B917E4" w:rsidP="00320FC3">
      <w:pPr>
        <w:pStyle w:val="2a"/>
        <w:tabs>
          <w:tab w:val="left" w:pos="1134"/>
        </w:tabs>
        <w:jc w:val="both"/>
        <w:rPr>
          <w:rFonts w:ascii="Times New Roman" w:hAnsi="Times New Roman" w:cs="Times New Roman"/>
          <w:sz w:val="24"/>
          <w:szCs w:val="24"/>
        </w:rPr>
      </w:pPr>
      <w:r w:rsidRPr="003D653F">
        <w:rPr>
          <w:rFonts w:ascii="Times New Roman" w:hAnsi="Times New Roman" w:cs="Times New Roman"/>
          <w:sz w:val="24"/>
          <w:szCs w:val="24"/>
        </w:rPr>
        <w:t xml:space="preserve">6. </w:t>
      </w:r>
      <w:r w:rsidR="004949D7" w:rsidRPr="004949D7">
        <w:rPr>
          <w:rFonts w:ascii="Times New Roman" w:hAnsi="Times New Roman" w:cs="Times New Roman"/>
          <w:sz w:val="24"/>
          <w:szCs w:val="24"/>
        </w:rPr>
        <w:t>Начальная (максимальная) цена договора</w:t>
      </w:r>
      <w:r w:rsidRPr="003D653F">
        <w:rPr>
          <w:rFonts w:ascii="Times New Roman" w:hAnsi="Times New Roman" w:cs="Times New Roman"/>
          <w:sz w:val="24"/>
          <w:szCs w:val="24"/>
        </w:rPr>
        <w:t xml:space="preserve"> включает в себя</w:t>
      </w:r>
      <w:r w:rsidR="00235791">
        <w:rPr>
          <w:rFonts w:ascii="Times New Roman" w:hAnsi="Times New Roman" w:cs="Times New Roman"/>
          <w:sz w:val="24"/>
          <w:szCs w:val="24"/>
        </w:rPr>
        <w:t xml:space="preserve"> стоимость товара, услуг, работ</w:t>
      </w:r>
      <w:r w:rsidRPr="003D653F">
        <w:rPr>
          <w:rFonts w:ascii="Times New Roman" w:hAnsi="Times New Roman" w:cs="Times New Roman"/>
          <w:sz w:val="24"/>
          <w:szCs w:val="24"/>
        </w:rPr>
        <w:t>, накладные и плановые расходы, а также все налоги, пошлины и иные обязательные платежи, связанные с выполнением условий, указанных в проекте Договора (Приложение № 4 к документации о проведении закупки). Цена является фиксированной и изменению в течение срока действия договора не подлежит.</w:t>
      </w:r>
    </w:p>
    <w:p w:rsidR="00A667B4" w:rsidRDefault="00A667B4" w:rsidP="00320FC3">
      <w:pPr>
        <w:pStyle w:val="2a"/>
        <w:tabs>
          <w:tab w:val="left" w:pos="1134"/>
        </w:tabs>
        <w:jc w:val="both"/>
        <w:rPr>
          <w:rFonts w:ascii="Times New Roman" w:hAnsi="Times New Roman" w:cs="Times New Roman"/>
          <w:sz w:val="24"/>
          <w:szCs w:val="24"/>
        </w:rPr>
      </w:pPr>
      <w:r>
        <w:rPr>
          <w:rFonts w:ascii="Times New Roman" w:hAnsi="Times New Roman" w:cs="Times New Roman"/>
          <w:sz w:val="24"/>
          <w:szCs w:val="24"/>
        </w:rPr>
        <w:t>7. Г</w:t>
      </w:r>
      <w:r w:rsidRPr="00A667B4">
        <w:rPr>
          <w:rFonts w:ascii="Times New Roman" w:hAnsi="Times New Roman" w:cs="Times New Roman"/>
          <w:sz w:val="24"/>
          <w:szCs w:val="24"/>
        </w:rPr>
        <w:t>арантийный срок: установлен в Приложении №3 к Документации о проведении закупки.</w:t>
      </w:r>
    </w:p>
    <w:p w:rsidR="00A667B4" w:rsidRPr="00A667B4" w:rsidRDefault="00A667B4" w:rsidP="00A667B4">
      <w:pPr>
        <w:pStyle w:val="2a"/>
        <w:tabs>
          <w:tab w:val="left" w:pos="1134"/>
        </w:tabs>
        <w:jc w:val="both"/>
        <w:rPr>
          <w:rFonts w:ascii="Times New Roman" w:hAnsi="Times New Roman" w:cs="Times New Roman"/>
          <w:sz w:val="24"/>
          <w:szCs w:val="24"/>
        </w:rPr>
      </w:pPr>
      <w:r w:rsidRPr="00A667B4">
        <w:rPr>
          <w:rFonts w:ascii="Times New Roman" w:hAnsi="Times New Roman" w:cs="Times New Roman"/>
          <w:sz w:val="24"/>
          <w:szCs w:val="24"/>
        </w:rPr>
        <w:t>8. Форма, срок и порядок оплаты товара, работ, услуг: в течение 90 (девяносто) календарных дней после получения товара и подписания сторонами товарной накладной (ТОРГ-12)/Универсального передаточного документа (УПД), на основании счета на оплату Поставщика.</w:t>
      </w:r>
    </w:p>
    <w:p w:rsidR="00A667B4" w:rsidRPr="00A667B4" w:rsidRDefault="00A667B4" w:rsidP="00A667B4">
      <w:pPr>
        <w:pStyle w:val="2a"/>
        <w:tabs>
          <w:tab w:val="left" w:pos="1134"/>
        </w:tabs>
        <w:jc w:val="both"/>
        <w:rPr>
          <w:rFonts w:ascii="Times New Roman" w:hAnsi="Times New Roman" w:cs="Times New Roman"/>
          <w:sz w:val="24"/>
          <w:szCs w:val="24"/>
        </w:rPr>
      </w:pPr>
      <w:r w:rsidRPr="00A667B4">
        <w:rPr>
          <w:rFonts w:ascii="Times New Roman" w:hAnsi="Times New Roman" w:cs="Times New Roman"/>
          <w:sz w:val="24"/>
          <w:szCs w:val="24"/>
        </w:rPr>
        <w:t xml:space="preserve">9. Срок подачи заявок участников закупки составляет </w:t>
      </w:r>
      <w:r w:rsidR="0034007B">
        <w:rPr>
          <w:rFonts w:ascii="Times New Roman" w:hAnsi="Times New Roman" w:cs="Times New Roman"/>
          <w:sz w:val="24"/>
          <w:szCs w:val="24"/>
        </w:rPr>
        <w:t>7</w:t>
      </w:r>
      <w:r w:rsidRPr="00A667B4">
        <w:rPr>
          <w:rFonts w:ascii="Times New Roman" w:hAnsi="Times New Roman" w:cs="Times New Roman"/>
          <w:sz w:val="24"/>
          <w:szCs w:val="24"/>
        </w:rPr>
        <w:t xml:space="preserve"> (</w:t>
      </w:r>
      <w:r w:rsidR="0034007B">
        <w:rPr>
          <w:rFonts w:ascii="Times New Roman" w:hAnsi="Times New Roman" w:cs="Times New Roman"/>
          <w:sz w:val="24"/>
          <w:szCs w:val="24"/>
        </w:rPr>
        <w:t>семь</w:t>
      </w:r>
      <w:r w:rsidRPr="00A667B4">
        <w:rPr>
          <w:rFonts w:ascii="Times New Roman" w:hAnsi="Times New Roman" w:cs="Times New Roman"/>
          <w:sz w:val="24"/>
          <w:szCs w:val="24"/>
        </w:rPr>
        <w:t xml:space="preserve">) календарных дней с момента размещения Извещения о закупке на официальном сайте Заказчика. Заявки в письменной форме подаются по адресу: г. Курган, ул. Проходная, д.6, приемная главного врача, </w:t>
      </w:r>
      <w:r w:rsidRPr="0034007B">
        <w:rPr>
          <w:rFonts w:ascii="Times New Roman" w:hAnsi="Times New Roman" w:cs="Times New Roman"/>
          <w:sz w:val="24"/>
          <w:szCs w:val="24"/>
        </w:rPr>
        <w:t xml:space="preserve">с </w:t>
      </w:r>
      <w:r w:rsidR="005D4060">
        <w:rPr>
          <w:rFonts w:ascii="Times New Roman" w:hAnsi="Times New Roman" w:cs="Times New Roman"/>
          <w:sz w:val="24"/>
          <w:szCs w:val="24"/>
        </w:rPr>
        <w:t>27.01.2025</w:t>
      </w:r>
      <w:r w:rsidRPr="0034007B">
        <w:rPr>
          <w:rFonts w:ascii="Times New Roman" w:hAnsi="Times New Roman" w:cs="Times New Roman"/>
          <w:sz w:val="24"/>
          <w:szCs w:val="24"/>
        </w:rPr>
        <w:t xml:space="preserve"> </w:t>
      </w:r>
      <w:r w:rsidR="005D4060">
        <w:rPr>
          <w:rFonts w:ascii="Times New Roman" w:hAnsi="Times New Roman" w:cs="Times New Roman"/>
          <w:sz w:val="24"/>
          <w:szCs w:val="24"/>
        </w:rPr>
        <w:t>12</w:t>
      </w:r>
      <w:r w:rsidRPr="0034007B">
        <w:rPr>
          <w:rFonts w:ascii="Times New Roman" w:hAnsi="Times New Roman" w:cs="Times New Roman"/>
          <w:sz w:val="24"/>
          <w:szCs w:val="24"/>
        </w:rPr>
        <w:t xml:space="preserve">:00 по </w:t>
      </w:r>
      <w:r w:rsidR="005D4060">
        <w:rPr>
          <w:rFonts w:ascii="Times New Roman" w:hAnsi="Times New Roman" w:cs="Times New Roman"/>
          <w:sz w:val="24"/>
          <w:szCs w:val="24"/>
        </w:rPr>
        <w:t>03.02.2025</w:t>
      </w:r>
      <w:r w:rsidRPr="0034007B">
        <w:rPr>
          <w:rFonts w:ascii="Times New Roman" w:hAnsi="Times New Roman" w:cs="Times New Roman"/>
          <w:sz w:val="24"/>
          <w:szCs w:val="24"/>
        </w:rPr>
        <w:t xml:space="preserve"> 1</w:t>
      </w:r>
      <w:r w:rsidR="0034007B" w:rsidRPr="0034007B">
        <w:rPr>
          <w:rFonts w:ascii="Times New Roman" w:hAnsi="Times New Roman" w:cs="Times New Roman"/>
          <w:sz w:val="24"/>
          <w:szCs w:val="24"/>
        </w:rPr>
        <w:t>0</w:t>
      </w:r>
      <w:r w:rsidRPr="0034007B">
        <w:rPr>
          <w:rFonts w:ascii="Times New Roman" w:hAnsi="Times New Roman" w:cs="Times New Roman"/>
          <w:sz w:val="24"/>
          <w:szCs w:val="24"/>
        </w:rPr>
        <w:t>:00 (время</w:t>
      </w:r>
      <w:r w:rsidRPr="00A667B4">
        <w:rPr>
          <w:rFonts w:ascii="Times New Roman" w:hAnsi="Times New Roman" w:cs="Times New Roman"/>
          <w:sz w:val="24"/>
          <w:szCs w:val="24"/>
        </w:rPr>
        <w:t xml:space="preserve"> местное). Порядок подачи заявок - в соответствии с документацией о закупке.</w:t>
      </w:r>
    </w:p>
    <w:p w:rsidR="00A667B4" w:rsidRPr="00A667B4" w:rsidRDefault="00A667B4" w:rsidP="00A667B4">
      <w:pPr>
        <w:pStyle w:val="2a"/>
        <w:tabs>
          <w:tab w:val="left" w:pos="1134"/>
        </w:tabs>
        <w:jc w:val="both"/>
        <w:rPr>
          <w:rFonts w:ascii="Times New Roman" w:hAnsi="Times New Roman" w:cs="Times New Roman"/>
          <w:sz w:val="24"/>
          <w:szCs w:val="24"/>
        </w:rPr>
      </w:pPr>
      <w:r w:rsidRPr="00A667B4">
        <w:rPr>
          <w:rFonts w:ascii="Times New Roman" w:hAnsi="Times New Roman" w:cs="Times New Roman"/>
          <w:sz w:val="24"/>
          <w:szCs w:val="24"/>
        </w:rPr>
        <w:t>10. Требования к участникам закупки.</w:t>
      </w:r>
    </w:p>
    <w:p w:rsidR="00A667B4" w:rsidRPr="00A667B4" w:rsidRDefault="00A667B4" w:rsidP="00A667B4">
      <w:pPr>
        <w:pStyle w:val="2a"/>
        <w:tabs>
          <w:tab w:val="left" w:pos="1134"/>
        </w:tabs>
        <w:jc w:val="both"/>
        <w:rPr>
          <w:rFonts w:ascii="Times New Roman" w:hAnsi="Times New Roman" w:cs="Times New Roman"/>
          <w:sz w:val="24"/>
          <w:szCs w:val="24"/>
        </w:rPr>
      </w:pPr>
      <w:r w:rsidRPr="00A667B4">
        <w:rPr>
          <w:rFonts w:ascii="Times New Roman" w:hAnsi="Times New Roman" w:cs="Times New Roman"/>
          <w:sz w:val="24"/>
          <w:szCs w:val="24"/>
        </w:rPr>
        <w:t>Участники закупки должны отвечать следующим установленным требованиям:</w:t>
      </w:r>
    </w:p>
    <w:p w:rsidR="00A667B4" w:rsidRPr="00A667B4" w:rsidRDefault="00A667B4" w:rsidP="00A667B4">
      <w:pPr>
        <w:pStyle w:val="2a"/>
        <w:tabs>
          <w:tab w:val="left" w:pos="1134"/>
        </w:tabs>
        <w:jc w:val="both"/>
        <w:rPr>
          <w:rFonts w:ascii="Times New Roman" w:hAnsi="Times New Roman" w:cs="Times New Roman"/>
          <w:sz w:val="24"/>
          <w:szCs w:val="24"/>
        </w:rPr>
      </w:pPr>
      <w:r w:rsidRPr="00A667B4">
        <w:rPr>
          <w:rFonts w:ascii="Times New Roman" w:hAnsi="Times New Roman" w:cs="Times New Roman"/>
          <w:sz w:val="24"/>
          <w:szCs w:val="24"/>
        </w:rPr>
        <w:t>-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A667B4" w:rsidRPr="00A667B4" w:rsidRDefault="00A667B4" w:rsidP="00A667B4">
      <w:pPr>
        <w:pStyle w:val="2a"/>
        <w:tabs>
          <w:tab w:val="left" w:pos="1134"/>
        </w:tabs>
        <w:jc w:val="both"/>
        <w:rPr>
          <w:rFonts w:ascii="Times New Roman" w:hAnsi="Times New Roman" w:cs="Times New Roman"/>
          <w:sz w:val="24"/>
          <w:szCs w:val="24"/>
        </w:rPr>
      </w:pPr>
      <w:r w:rsidRPr="00A667B4">
        <w:rPr>
          <w:rFonts w:ascii="Times New Roman" w:hAnsi="Times New Roman" w:cs="Times New Roman"/>
          <w:sz w:val="24"/>
          <w:szCs w:val="24"/>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667B4" w:rsidRPr="00A667B4" w:rsidRDefault="00A667B4" w:rsidP="00A667B4">
      <w:pPr>
        <w:pStyle w:val="2a"/>
        <w:tabs>
          <w:tab w:val="left" w:pos="1134"/>
        </w:tabs>
        <w:jc w:val="both"/>
        <w:rPr>
          <w:rFonts w:ascii="Times New Roman" w:hAnsi="Times New Roman" w:cs="Times New Roman"/>
          <w:sz w:val="24"/>
          <w:szCs w:val="24"/>
        </w:rPr>
      </w:pPr>
      <w:r w:rsidRPr="00A667B4">
        <w:rPr>
          <w:rFonts w:ascii="Times New Roman" w:hAnsi="Times New Roman" w:cs="Times New Roman"/>
          <w:sz w:val="24"/>
          <w:szCs w:val="24"/>
        </w:rPr>
        <w:t>-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A667B4" w:rsidRPr="00A667B4" w:rsidRDefault="00A667B4" w:rsidP="00A667B4">
      <w:pPr>
        <w:pStyle w:val="2a"/>
        <w:tabs>
          <w:tab w:val="left" w:pos="1134"/>
        </w:tabs>
        <w:jc w:val="both"/>
        <w:rPr>
          <w:rFonts w:ascii="Times New Roman" w:hAnsi="Times New Roman" w:cs="Times New Roman"/>
          <w:sz w:val="24"/>
          <w:szCs w:val="24"/>
        </w:rPr>
      </w:pPr>
      <w:r w:rsidRPr="00A667B4">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не принято;</w:t>
      </w:r>
    </w:p>
    <w:p w:rsidR="00A667B4" w:rsidRPr="00A667B4" w:rsidRDefault="00A667B4" w:rsidP="00A667B4">
      <w:pPr>
        <w:pStyle w:val="2a"/>
        <w:tabs>
          <w:tab w:val="left" w:pos="1134"/>
        </w:tabs>
        <w:jc w:val="both"/>
        <w:rPr>
          <w:rFonts w:ascii="Times New Roman" w:hAnsi="Times New Roman" w:cs="Times New Roman"/>
          <w:sz w:val="24"/>
          <w:szCs w:val="24"/>
        </w:rPr>
      </w:pPr>
      <w:r w:rsidRPr="00A667B4">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Pr="00A667B4">
        <w:rPr>
          <w:rFonts w:ascii="Times New Roman" w:hAnsi="Times New Roman" w:cs="Times New Roman"/>
          <w:sz w:val="24"/>
          <w:szCs w:val="24"/>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667B4" w:rsidRPr="00A667B4" w:rsidRDefault="00A667B4" w:rsidP="00A667B4">
      <w:pPr>
        <w:pStyle w:val="2a"/>
        <w:tabs>
          <w:tab w:val="left" w:pos="1134"/>
        </w:tabs>
        <w:jc w:val="both"/>
        <w:rPr>
          <w:rFonts w:ascii="Times New Roman" w:hAnsi="Times New Roman" w:cs="Times New Roman"/>
          <w:sz w:val="24"/>
          <w:szCs w:val="24"/>
        </w:rPr>
      </w:pPr>
      <w:r w:rsidRPr="00A667B4">
        <w:rPr>
          <w:rFonts w:ascii="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667B4" w:rsidRPr="00A667B4" w:rsidRDefault="00A667B4" w:rsidP="00A667B4">
      <w:pPr>
        <w:pStyle w:val="2a"/>
        <w:tabs>
          <w:tab w:val="left" w:pos="1134"/>
        </w:tabs>
        <w:jc w:val="both"/>
        <w:rPr>
          <w:rFonts w:ascii="Times New Roman" w:hAnsi="Times New Roman" w:cs="Times New Roman"/>
          <w:sz w:val="24"/>
          <w:szCs w:val="24"/>
        </w:rPr>
      </w:pPr>
      <w:r w:rsidRPr="00A667B4">
        <w:rPr>
          <w:rFonts w:ascii="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667B4" w:rsidRPr="00A667B4" w:rsidRDefault="00A667B4" w:rsidP="00A667B4">
      <w:pPr>
        <w:pStyle w:val="2a"/>
        <w:tabs>
          <w:tab w:val="left" w:pos="1134"/>
        </w:tabs>
        <w:jc w:val="both"/>
        <w:rPr>
          <w:rFonts w:ascii="Times New Roman" w:hAnsi="Times New Roman" w:cs="Times New Roman"/>
          <w:sz w:val="24"/>
          <w:szCs w:val="24"/>
        </w:rPr>
      </w:pPr>
      <w:r w:rsidRPr="00A667B4">
        <w:rPr>
          <w:rFonts w:ascii="Times New Roman" w:hAnsi="Times New Roman" w:cs="Times New Roman"/>
          <w:sz w:val="24"/>
          <w:szCs w:val="24"/>
        </w:rPr>
        <w:t>- 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667B4" w:rsidRPr="00A667B4" w:rsidRDefault="00A667B4" w:rsidP="00A667B4">
      <w:pPr>
        <w:pStyle w:val="2a"/>
        <w:tabs>
          <w:tab w:val="left" w:pos="1134"/>
        </w:tabs>
        <w:jc w:val="both"/>
        <w:rPr>
          <w:rFonts w:ascii="Times New Roman" w:hAnsi="Times New Roman" w:cs="Times New Roman"/>
          <w:sz w:val="24"/>
          <w:szCs w:val="24"/>
        </w:rPr>
      </w:pPr>
      <w:r w:rsidRPr="00A667B4">
        <w:rPr>
          <w:rFonts w:ascii="Times New Roman" w:hAnsi="Times New Roman" w:cs="Times New Roman"/>
          <w:sz w:val="24"/>
          <w:szCs w:val="24"/>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A667B4" w:rsidRPr="00A667B4" w:rsidRDefault="00A667B4" w:rsidP="00A667B4">
      <w:pPr>
        <w:pStyle w:val="2a"/>
        <w:tabs>
          <w:tab w:val="left" w:pos="1134"/>
        </w:tabs>
        <w:jc w:val="both"/>
        <w:rPr>
          <w:rFonts w:ascii="Times New Roman" w:hAnsi="Times New Roman" w:cs="Times New Roman"/>
          <w:sz w:val="24"/>
          <w:szCs w:val="24"/>
        </w:rPr>
      </w:pPr>
      <w:r w:rsidRPr="00A667B4">
        <w:rPr>
          <w:rFonts w:ascii="Times New Roman" w:hAnsi="Times New Roman" w:cs="Times New Roman"/>
          <w:sz w:val="24"/>
          <w:szCs w:val="24"/>
        </w:rPr>
        <w:t>- участник закупки не является иностранным агентом;</w:t>
      </w:r>
    </w:p>
    <w:p w:rsidR="00A667B4" w:rsidRPr="00A667B4" w:rsidRDefault="00A667B4" w:rsidP="00A667B4">
      <w:pPr>
        <w:pStyle w:val="2a"/>
        <w:tabs>
          <w:tab w:val="left" w:pos="1134"/>
        </w:tabs>
        <w:jc w:val="both"/>
        <w:rPr>
          <w:rFonts w:ascii="Times New Roman" w:hAnsi="Times New Roman" w:cs="Times New Roman"/>
          <w:sz w:val="24"/>
          <w:szCs w:val="24"/>
        </w:rPr>
      </w:pPr>
      <w:r w:rsidRPr="00A667B4">
        <w:rPr>
          <w:rFonts w:ascii="Times New Roman" w:hAnsi="Times New Roman" w:cs="Times New Roman"/>
          <w:sz w:val="24"/>
          <w:szCs w:val="24"/>
        </w:rPr>
        <w:t>- участник закупки не является юридическим лицом, либо полномочным представителем юридического лица (филиал, ставший самостоятельным юр лицом, после 22.02.2022 – но зависимый от импорта товаров вне пределов Евразийского экономического союза), поддерживающего санкционный режим в отношении РФ;</w:t>
      </w:r>
    </w:p>
    <w:p w:rsidR="00A667B4" w:rsidRPr="00A667B4" w:rsidRDefault="00A667B4" w:rsidP="00A667B4">
      <w:pPr>
        <w:pStyle w:val="2a"/>
        <w:tabs>
          <w:tab w:val="left" w:pos="1134"/>
        </w:tabs>
        <w:jc w:val="both"/>
        <w:rPr>
          <w:rFonts w:ascii="Times New Roman" w:hAnsi="Times New Roman" w:cs="Times New Roman"/>
          <w:sz w:val="24"/>
          <w:szCs w:val="24"/>
        </w:rPr>
      </w:pPr>
      <w:r w:rsidRPr="00A667B4">
        <w:rPr>
          <w:rFonts w:ascii="Times New Roman" w:hAnsi="Times New Roman" w:cs="Times New Roman"/>
          <w:sz w:val="24"/>
          <w:szCs w:val="24"/>
        </w:rPr>
        <w:t>- отсутствие сведений об участниках закупки в реестре недобросовестных поставщиков, предусмотренном статьей 5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A667B4" w:rsidRPr="00A667B4" w:rsidRDefault="00A667B4" w:rsidP="00A667B4">
      <w:pPr>
        <w:pStyle w:val="2a"/>
        <w:tabs>
          <w:tab w:val="left" w:pos="1134"/>
        </w:tabs>
        <w:jc w:val="both"/>
        <w:rPr>
          <w:rFonts w:ascii="Times New Roman" w:hAnsi="Times New Roman" w:cs="Times New Roman"/>
          <w:sz w:val="24"/>
          <w:szCs w:val="24"/>
        </w:rPr>
      </w:pPr>
      <w:r w:rsidRPr="00A667B4">
        <w:rPr>
          <w:rFonts w:ascii="Times New Roman" w:hAnsi="Times New Roman" w:cs="Times New Roman"/>
          <w:sz w:val="24"/>
          <w:szCs w:val="24"/>
        </w:rPr>
        <w:t xml:space="preserve">11. Участник закупки вправе направить Заказчику письменный запрос на разъяснение Документации в сроки, установленные в Документации. Запрос от участника закупки оформляется на фирменном бланке участника закупки (при наличии), по форме, указанной в Приложении № 7 (форма запроса носит рекомендательный характер) и заверяется уполномоченным лицом участника закупки. Запрос может быть направлен посредством почтовой связи, факсимильной связи, курьерской доставки. Запрос не может быть направлен посредством электронной почты. Запрос о разъяснении Документации, полученный от участника позднее срока, установленного в Документации, не подлежит рассмотрению. Заказчик обязан </w:t>
      </w:r>
      <w:r w:rsidRPr="00A667B4">
        <w:rPr>
          <w:rFonts w:ascii="Times New Roman" w:hAnsi="Times New Roman" w:cs="Times New Roman"/>
          <w:sz w:val="24"/>
          <w:szCs w:val="24"/>
        </w:rPr>
        <w:lastRenderedPageBreak/>
        <w:t>опубликовать разъяснения на официальном сайте не позднее 2 рабочих дней со дня поступления запроса на разъяснение.</w:t>
      </w:r>
    </w:p>
    <w:p w:rsidR="00A667B4" w:rsidRPr="00A667B4" w:rsidRDefault="00A667B4" w:rsidP="00A667B4">
      <w:pPr>
        <w:pStyle w:val="2a"/>
        <w:tabs>
          <w:tab w:val="left" w:pos="1134"/>
        </w:tabs>
        <w:jc w:val="both"/>
        <w:rPr>
          <w:rFonts w:ascii="Times New Roman" w:hAnsi="Times New Roman" w:cs="Times New Roman"/>
          <w:sz w:val="24"/>
          <w:szCs w:val="24"/>
        </w:rPr>
      </w:pPr>
      <w:r w:rsidRPr="00A667B4">
        <w:rPr>
          <w:rFonts w:ascii="Times New Roman" w:hAnsi="Times New Roman" w:cs="Times New Roman"/>
          <w:sz w:val="24"/>
          <w:szCs w:val="24"/>
        </w:rPr>
        <w:t>Заказчик обязан письменно ответить на запрос о разъяснении документации о проведении закупки в случае его получения не позднее, чем за 2 рабочих дня до окончания срока подачи заявок, в течение двух рабочих дней, с 10 ч 00 мин. до 17 ч 00 мин., со дня его поступления, но не позднее срока окончания подачи заявок.</w:t>
      </w:r>
    </w:p>
    <w:p w:rsidR="00A667B4" w:rsidRPr="00A667B4" w:rsidRDefault="00A667B4" w:rsidP="00A667B4">
      <w:pPr>
        <w:pStyle w:val="2a"/>
        <w:tabs>
          <w:tab w:val="left" w:pos="1134"/>
        </w:tabs>
        <w:jc w:val="both"/>
        <w:rPr>
          <w:rFonts w:ascii="Times New Roman" w:hAnsi="Times New Roman" w:cs="Times New Roman"/>
          <w:sz w:val="24"/>
          <w:szCs w:val="24"/>
        </w:rPr>
      </w:pPr>
      <w:r w:rsidRPr="00A667B4">
        <w:rPr>
          <w:rFonts w:ascii="Times New Roman" w:hAnsi="Times New Roman" w:cs="Times New Roman"/>
          <w:sz w:val="24"/>
          <w:szCs w:val="24"/>
        </w:rPr>
        <w:t>12. Место, дата и время рассмотрения заявок участников закупки установлены в Извещении о проведение запроса котировок.</w:t>
      </w:r>
    </w:p>
    <w:p w:rsidR="00A667B4" w:rsidRPr="00A667B4" w:rsidRDefault="00A667B4" w:rsidP="00A667B4">
      <w:pPr>
        <w:pStyle w:val="2a"/>
        <w:tabs>
          <w:tab w:val="left" w:pos="1134"/>
        </w:tabs>
        <w:jc w:val="both"/>
        <w:rPr>
          <w:rFonts w:ascii="Times New Roman" w:hAnsi="Times New Roman" w:cs="Times New Roman"/>
          <w:sz w:val="24"/>
          <w:szCs w:val="24"/>
        </w:rPr>
      </w:pPr>
      <w:r w:rsidRPr="00A667B4">
        <w:rPr>
          <w:rFonts w:ascii="Times New Roman" w:hAnsi="Times New Roman" w:cs="Times New Roman"/>
          <w:sz w:val="24"/>
          <w:szCs w:val="24"/>
        </w:rPr>
        <w:t>13. Критерии и сопоставление заявок участников закупки.</w:t>
      </w:r>
    </w:p>
    <w:p w:rsidR="00A667B4" w:rsidRPr="00A667B4" w:rsidRDefault="00A667B4" w:rsidP="00A667B4">
      <w:pPr>
        <w:pStyle w:val="2a"/>
        <w:tabs>
          <w:tab w:val="left" w:pos="1134"/>
        </w:tabs>
        <w:jc w:val="both"/>
        <w:rPr>
          <w:rFonts w:ascii="Times New Roman" w:hAnsi="Times New Roman" w:cs="Times New Roman"/>
          <w:sz w:val="24"/>
          <w:szCs w:val="24"/>
        </w:rPr>
      </w:pPr>
      <w:r w:rsidRPr="00A667B4">
        <w:rPr>
          <w:rFonts w:ascii="Times New Roman" w:hAnsi="Times New Roman" w:cs="Times New Roman"/>
          <w:sz w:val="24"/>
          <w:szCs w:val="24"/>
        </w:rPr>
        <w:t xml:space="preserve">Критериями оценки и сопоставления заявок участников закупки являются соответствие требованиям, установленным в Документации, и наиболее низкая </w:t>
      </w:r>
      <w:r w:rsidR="0034007B">
        <w:rPr>
          <w:rFonts w:ascii="Times New Roman" w:hAnsi="Times New Roman" w:cs="Times New Roman"/>
          <w:sz w:val="24"/>
          <w:szCs w:val="24"/>
        </w:rPr>
        <w:t>цена товаров, работ, услуг</w:t>
      </w:r>
      <w:r w:rsidRPr="00A667B4">
        <w:rPr>
          <w:rFonts w:ascii="Times New Roman" w:hAnsi="Times New Roman" w:cs="Times New Roman"/>
          <w:sz w:val="24"/>
          <w:szCs w:val="24"/>
        </w:rPr>
        <w:t>, предложенная участником закупки.</w:t>
      </w:r>
    </w:p>
    <w:p w:rsidR="00A667B4" w:rsidRPr="00A667B4" w:rsidRDefault="00A667B4" w:rsidP="00A667B4">
      <w:pPr>
        <w:pStyle w:val="2a"/>
        <w:tabs>
          <w:tab w:val="left" w:pos="1134"/>
        </w:tabs>
        <w:jc w:val="both"/>
        <w:rPr>
          <w:rFonts w:ascii="Times New Roman" w:hAnsi="Times New Roman" w:cs="Times New Roman"/>
          <w:sz w:val="24"/>
          <w:szCs w:val="24"/>
        </w:rPr>
      </w:pPr>
      <w:r w:rsidRPr="00A667B4">
        <w:rPr>
          <w:rFonts w:ascii="Times New Roman" w:hAnsi="Times New Roman" w:cs="Times New Roman"/>
          <w:sz w:val="24"/>
          <w:szCs w:val="24"/>
        </w:rPr>
        <w:t>14. Порядок и сопоставление котировочных заявок участников закупки:</w:t>
      </w:r>
    </w:p>
    <w:p w:rsidR="00A667B4" w:rsidRPr="00A667B4" w:rsidRDefault="00A667B4" w:rsidP="00A667B4">
      <w:pPr>
        <w:pStyle w:val="2a"/>
        <w:tabs>
          <w:tab w:val="left" w:pos="1134"/>
        </w:tabs>
        <w:jc w:val="both"/>
        <w:rPr>
          <w:rFonts w:ascii="Times New Roman" w:hAnsi="Times New Roman" w:cs="Times New Roman"/>
          <w:sz w:val="24"/>
          <w:szCs w:val="24"/>
        </w:rPr>
      </w:pPr>
      <w:r w:rsidRPr="00A667B4">
        <w:rPr>
          <w:rFonts w:ascii="Times New Roman" w:hAnsi="Times New Roman" w:cs="Times New Roman"/>
          <w:sz w:val="24"/>
          <w:szCs w:val="24"/>
        </w:rPr>
        <w:t>Комиссия рассматривает котировочные заявки на предмет соответствия их требованиям, указанным в запросе котировок, и сопоставляет предложения по цене товара, работ, услуг.</w:t>
      </w:r>
    </w:p>
    <w:p w:rsidR="00A667B4" w:rsidRPr="00A667B4" w:rsidRDefault="00A667B4" w:rsidP="00A667B4">
      <w:pPr>
        <w:pStyle w:val="2a"/>
        <w:tabs>
          <w:tab w:val="left" w:pos="1134"/>
        </w:tabs>
        <w:jc w:val="both"/>
        <w:rPr>
          <w:rFonts w:ascii="Times New Roman" w:hAnsi="Times New Roman" w:cs="Times New Roman"/>
          <w:sz w:val="24"/>
          <w:szCs w:val="24"/>
        </w:rPr>
      </w:pPr>
      <w:r w:rsidRPr="00A667B4">
        <w:rPr>
          <w:rFonts w:ascii="Times New Roman" w:hAnsi="Times New Roman" w:cs="Times New Roman"/>
          <w:sz w:val="24"/>
          <w:szCs w:val="24"/>
        </w:rPr>
        <w:t>В ходе рассмотрения котировочных заявок комиссия вправе потребовать от участника закупки разъяснения сведений, содержащихся в котировочных заявках, не допуская при этом изменения содержания заявки.</w:t>
      </w:r>
    </w:p>
    <w:p w:rsidR="00A667B4" w:rsidRPr="00A667B4" w:rsidRDefault="00A667B4" w:rsidP="00A667B4">
      <w:pPr>
        <w:pStyle w:val="2a"/>
        <w:tabs>
          <w:tab w:val="left" w:pos="1134"/>
        </w:tabs>
        <w:jc w:val="both"/>
        <w:rPr>
          <w:rFonts w:ascii="Times New Roman" w:hAnsi="Times New Roman" w:cs="Times New Roman"/>
          <w:sz w:val="24"/>
          <w:szCs w:val="24"/>
        </w:rPr>
      </w:pPr>
      <w:r w:rsidRPr="00A667B4">
        <w:rPr>
          <w:rFonts w:ascii="Times New Roman" w:hAnsi="Times New Roman" w:cs="Times New Roman"/>
          <w:sz w:val="24"/>
          <w:szCs w:val="24"/>
        </w:rPr>
        <w:t>В случае установления недостоверности информации, содержащейся в документах, представленных участником закупки, комиссия может отстранить такого участника на любом этапе проведения.</w:t>
      </w:r>
    </w:p>
    <w:p w:rsidR="00A667B4" w:rsidRPr="00A667B4" w:rsidRDefault="00A667B4" w:rsidP="00A667B4">
      <w:pPr>
        <w:pStyle w:val="2a"/>
        <w:tabs>
          <w:tab w:val="left" w:pos="1134"/>
        </w:tabs>
        <w:jc w:val="both"/>
        <w:rPr>
          <w:rFonts w:ascii="Times New Roman" w:hAnsi="Times New Roman" w:cs="Times New Roman"/>
          <w:sz w:val="24"/>
          <w:szCs w:val="24"/>
        </w:rPr>
      </w:pPr>
      <w:r w:rsidRPr="00A667B4">
        <w:rPr>
          <w:rFonts w:ascii="Times New Roman" w:hAnsi="Times New Roman" w:cs="Times New Roman"/>
          <w:sz w:val="24"/>
          <w:szCs w:val="24"/>
        </w:rPr>
        <w:t>Комиссия может отклонить котировочные заявки в случае:</w:t>
      </w:r>
    </w:p>
    <w:p w:rsidR="00A667B4" w:rsidRPr="00A667B4" w:rsidRDefault="00A667B4" w:rsidP="00A667B4">
      <w:pPr>
        <w:pStyle w:val="2a"/>
        <w:tabs>
          <w:tab w:val="left" w:pos="1134"/>
        </w:tabs>
        <w:jc w:val="both"/>
        <w:rPr>
          <w:rFonts w:ascii="Times New Roman" w:hAnsi="Times New Roman" w:cs="Times New Roman"/>
          <w:sz w:val="24"/>
          <w:szCs w:val="24"/>
        </w:rPr>
      </w:pPr>
      <w:r w:rsidRPr="00A667B4">
        <w:rPr>
          <w:rFonts w:ascii="Times New Roman" w:hAnsi="Times New Roman" w:cs="Times New Roman"/>
          <w:sz w:val="24"/>
          <w:szCs w:val="24"/>
        </w:rPr>
        <w:t>1) несоответствия котировочной заявки требованиям, указанным в запросе котировок;</w:t>
      </w:r>
    </w:p>
    <w:p w:rsidR="00A667B4" w:rsidRPr="00A667B4" w:rsidRDefault="00A667B4" w:rsidP="00A667B4">
      <w:pPr>
        <w:pStyle w:val="2a"/>
        <w:tabs>
          <w:tab w:val="left" w:pos="1134"/>
        </w:tabs>
        <w:jc w:val="both"/>
        <w:rPr>
          <w:rFonts w:ascii="Times New Roman" w:hAnsi="Times New Roman" w:cs="Times New Roman"/>
          <w:sz w:val="24"/>
          <w:szCs w:val="24"/>
        </w:rPr>
      </w:pPr>
      <w:r w:rsidRPr="00A667B4">
        <w:rPr>
          <w:rFonts w:ascii="Times New Roman" w:hAnsi="Times New Roman" w:cs="Times New Roman"/>
          <w:sz w:val="24"/>
          <w:szCs w:val="24"/>
        </w:rPr>
        <w:t>2) при предложении в котировочной заявке цены товаров, работ, услуг выше начальной (максимальной) цены договора;</w:t>
      </w:r>
    </w:p>
    <w:p w:rsidR="00A667B4" w:rsidRPr="00A667B4" w:rsidRDefault="00A667B4" w:rsidP="00A667B4">
      <w:pPr>
        <w:pStyle w:val="2a"/>
        <w:tabs>
          <w:tab w:val="left" w:pos="1134"/>
        </w:tabs>
        <w:jc w:val="both"/>
        <w:rPr>
          <w:rFonts w:ascii="Times New Roman" w:hAnsi="Times New Roman" w:cs="Times New Roman"/>
          <w:sz w:val="24"/>
          <w:szCs w:val="24"/>
        </w:rPr>
      </w:pPr>
      <w:r w:rsidRPr="00A667B4">
        <w:rPr>
          <w:rFonts w:ascii="Times New Roman" w:hAnsi="Times New Roman" w:cs="Times New Roman"/>
          <w:sz w:val="24"/>
          <w:szCs w:val="24"/>
        </w:rPr>
        <w:t>3) отказа от проведения запроса котировок;</w:t>
      </w:r>
    </w:p>
    <w:p w:rsidR="00A667B4" w:rsidRPr="00A667B4" w:rsidRDefault="00A667B4" w:rsidP="00A667B4">
      <w:pPr>
        <w:pStyle w:val="2a"/>
        <w:tabs>
          <w:tab w:val="left" w:pos="1134"/>
        </w:tabs>
        <w:jc w:val="both"/>
        <w:rPr>
          <w:rFonts w:ascii="Times New Roman" w:hAnsi="Times New Roman" w:cs="Times New Roman"/>
          <w:sz w:val="24"/>
          <w:szCs w:val="24"/>
        </w:rPr>
      </w:pPr>
      <w:r w:rsidRPr="00A667B4">
        <w:rPr>
          <w:rFonts w:ascii="Times New Roman" w:hAnsi="Times New Roman" w:cs="Times New Roman"/>
          <w:sz w:val="24"/>
          <w:szCs w:val="24"/>
        </w:rPr>
        <w:t xml:space="preserve">4) непредставления участником закупки разъяснений положений котировочной заявки (в случае наличия требования заказчика или организатора процедуры закупки). </w:t>
      </w:r>
    </w:p>
    <w:p w:rsidR="00A667B4" w:rsidRPr="00A667B4" w:rsidRDefault="00A667B4" w:rsidP="00A667B4">
      <w:pPr>
        <w:pStyle w:val="2a"/>
        <w:tabs>
          <w:tab w:val="left" w:pos="1134"/>
        </w:tabs>
        <w:jc w:val="both"/>
        <w:rPr>
          <w:rFonts w:ascii="Times New Roman" w:hAnsi="Times New Roman" w:cs="Times New Roman"/>
          <w:sz w:val="24"/>
          <w:szCs w:val="24"/>
        </w:rPr>
      </w:pPr>
      <w:r w:rsidRPr="00A667B4">
        <w:rPr>
          <w:rFonts w:ascii="Times New Roman" w:hAnsi="Times New Roman" w:cs="Times New Roman"/>
          <w:sz w:val="24"/>
          <w:szCs w:val="24"/>
        </w:rPr>
        <w:t>Отклонение котировочных заявок по иным основаниям не допускается. Лучшей признается котировочная заявка, которая отвечает всем требованиям, установленным в запросе котировок,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w:t>
      </w:r>
    </w:p>
    <w:p w:rsidR="00A667B4" w:rsidRPr="00A667B4" w:rsidRDefault="00A667B4" w:rsidP="00A667B4">
      <w:pPr>
        <w:pStyle w:val="2a"/>
        <w:tabs>
          <w:tab w:val="left" w:pos="1134"/>
        </w:tabs>
        <w:jc w:val="both"/>
        <w:rPr>
          <w:rFonts w:ascii="Times New Roman" w:hAnsi="Times New Roman" w:cs="Times New Roman"/>
          <w:sz w:val="24"/>
          <w:szCs w:val="24"/>
        </w:rPr>
      </w:pPr>
      <w:r w:rsidRPr="00A667B4">
        <w:rPr>
          <w:rFonts w:ascii="Times New Roman" w:hAnsi="Times New Roman" w:cs="Times New Roman"/>
          <w:sz w:val="24"/>
          <w:szCs w:val="24"/>
        </w:rPr>
        <w:t>15. Процедура закупки проводится в соответствии с требованиями Положения о закупке товаров, работ и услуг для нужд частных учреждений здравоохранения ОАО «РЖД», утвержденным приказом Центральной дирекции здравоохранения ОАО «РЖД» от 05.03.2021 № ЦДЗ-18, размещенного на сайте заказчика. Право Заказчика отказаться от проведения закупки. Заказчик вправе отказаться от проведения закупки в любое время, в том числе после подписания протокола по результатам закупки. Заказчик не несет при этом никакой ответственности перед любыми физическими и юридическими лицами, которым такое действие может принести убытки. Уведомление об отказе от проведения закупки размещается на сайте Заказчика не позднее 3 (трех) дней со дня принятия решения об отказе от проведения закупки.</w:t>
      </w:r>
    </w:p>
    <w:p w:rsidR="00A667B4" w:rsidRPr="00A667B4" w:rsidRDefault="00A667B4" w:rsidP="00A667B4">
      <w:pPr>
        <w:pStyle w:val="2a"/>
        <w:tabs>
          <w:tab w:val="left" w:pos="1134"/>
        </w:tabs>
        <w:jc w:val="both"/>
        <w:rPr>
          <w:rFonts w:ascii="Times New Roman" w:hAnsi="Times New Roman" w:cs="Times New Roman"/>
          <w:sz w:val="24"/>
          <w:szCs w:val="24"/>
        </w:rPr>
      </w:pPr>
      <w:r w:rsidRPr="00A667B4">
        <w:rPr>
          <w:rFonts w:ascii="Times New Roman" w:hAnsi="Times New Roman" w:cs="Times New Roman"/>
          <w:sz w:val="24"/>
          <w:szCs w:val="24"/>
        </w:rPr>
        <w:t>16. Протокол рассмотрения и оценки котировочных заявок подписывается членами Комиссии или объединенной Комиссии и размещается на официальном сайте не позднее 2 дней с даты подписания указанного протокола членами комиссии или членами объединенной комиссии.</w:t>
      </w:r>
    </w:p>
    <w:p w:rsidR="00A667B4" w:rsidRPr="00A667B4" w:rsidRDefault="00A667B4" w:rsidP="00A667B4">
      <w:pPr>
        <w:pStyle w:val="2a"/>
        <w:tabs>
          <w:tab w:val="left" w:pos="1134"/>
        </w:tabs>
        <w:jc w:val="both"/>
        <w:rPr>
          <w:rFonts w:ascii="Times New Roman" w:hAnsi="Times New Roman" w:cs="Times New Roman"/>
          <w:sz w:val="24"/>
          <w:szCs w:val="24"/>
        </w:rPr>
      </w:pPr>
      <w:r w:rsidRPr="00A667B4">
        <w:rPr>
          <w:rFonts w:ascii="Times New Roman" w:hAnsi="Times New Roman" w:cs="Times New Roman"/>
          <w:sz w:val="24"/>
          <w:szCs w:val="24"/>
        </w:rPr>
        <w:t xml:space="preserve">17. При приобретении товаров, работ и услуг, не указанных в пункте 70 Положения о закупке товаров, работ и услуг для нужд частных учреждений здравоохранения ОАО «РЖД», утвержденным приказом Центральной дирекции здравоохранения ОАО «РЖД» от 05.03.2021 № ЦДЗ-18, а также не посредством совместной закупки Комиссия составляет протокол подведения итогов запроса котировок не позднее 2 дней с момента опубликования на официальном сайте протокола рассмотрения и оценки котировочных </w:t>
      </w:r>
      <w:r w:rsidRPr="00A667B4">
        <w:rPr>
          <w:rFonts w:ascii="Times New Roman" w:hAnsi="Times New Roman" w:cs="Times New Roman"/>
          <w:sz w:val="24"/>
          <w:szCs w:val="24"/>
        </w:rPr>
        <w:lastRenderedPageBreak/>
        <w:t>заявок.</w:t>
      </w:r>
    </w:p>
    <w:p w:rsidR="00A667B4" w:rsidRPr="00A667B4" w:rsidRDefault="00A667B4" w:rsidP="00A667B4">
      <w:pPr>
        <w:pStyle w:val="2a"/>
        <w:tabs>
          <w:tab w:val="left" w:pos="1134"/>
        </w:tabs>
        <w:jc w:val="both"/>
        <w:rPr>
          <w:rFonts w:ascii="Times New Roman" w:hAnsi="Times New Roman" w:cs="Times New Roman"/>
          <w:sz w:val="24"/>
          <w:szCs w:val="24"/>
        </w:rPr>
      </w:pPr>
      <w:r w:rsidRPr="00A8413E">
        <w:rPr>
          <w:rFonts w:ascii="Times New Roman" w:hAnsi="Times New Roman" w:cs="Times New Roman"/>
          <w:sz w:val="24"/>
          <w:szCs w:val="24"/>
        </w:rPr>
        <w:t>18. При приобретении товаров, работ и услуг, указанных в пункте 70 Положения о закупке товаров, работ и услуг для нужд частных учреждений здравоохранения ОАО «РЖД», утвержденным приказом Центральной дирекции здравоохранения ОАО «РЖД» от 05.03.2021 № ЦДЗ-18, а также посредством совместной закупки Комиссия или объединенная Комиссия не позднее 2 дней с момента получения согласования от ЦДЗ составляет протокол подведения итогов запроса котировок, в котором излагается решение Комиссии об итогах процедуры закупки, в том числе сведения о победителе в проведении запроса котировок, об участнике закупки, предложившем в котировочной заявке цену, такую же, как и победитель в проведении запроса котировок, или об участнике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w:t>
      </w:r>
    </w:p>
    <w:p w:rsidR="00A667B4" w:rsidRPr="00A667B4" w:rsidRDefault="00A667B4" w:rsidP="00A667B4">
      <w:pPr>
        <w:pStyle w:val="2a"/>
        <w:tabs>
          <w:tab w:val="left" w:pos="1134"/>
        </w:tabs>
        <w:jc w:val="both"/>
        <w:rPr>
          <w:rFonts w:ascii="Times New Roman" w:hAnsi="Times New Roman" w:cs="Times New Roman"/>
          <w:sz w:val="24"/>
          <w:szCs w:val="24"/>
        </w:rPr>
      </w:pPr>
      <w:r w:rsidRPr="00A667B4">
        <w:rPr>
          <w:rFonts w:ascii="Times New Roman" w:hAnsi="Times New Roman" w:cs="Times New Roman"/>
          <w:sz w:val="24"/>
          <w:szCs w:val="24"/>
        </w:rPr>
        <w:t>19. Протокол подведения итогов запроса котировок размещается на официальном сайте в сроки, установленные в документации, но не позднее 2 дней с даты подписания протокола.</w:t>
      </w:r>
    </w:p>
    <w:p w:rsidR="00A667B4" w:rsidRPr="00A667B4" w:rsidRDefault="00A667B4" w:rsidP="00A667B4">
      <w:pPr>
        <w:pStyle w:val="2a"/>
        <w:tabs>
          <w:tab w:val="left" w:pos="1134"/>
        </w:tabs>
        <w:jc w:val="both"/>
        <w:rPr>
          <w:rFonts w:ascii="Times New Roman" w:hAnsi="Times New Roman" w:cs="Times New Roman"/>
          <w:sz w:val="24"/>
          <w:szCs w:val="24"/>
        </w:rPr>
      </w:pPr>
      <w:r w:rsidRPr="00A667B4">
        <w:rPr>
          <w:rFonts w:ascii="Times New Roman" w:hAnsi="Times New Roman" w:cs="Times New Roman"/>
          <w:sz w:val="24"/>
          <w:szCs w:val="24"/>
        </w:rPr>
        <w:t>20. Участник закупки вправе изменить или отозвать свою заявку до истечения срока подачи заявок. В этом случае участники закупки не утрачивают право на предоставленное обеспечение заявки.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A667B4" w:rsidRPr="00A667B4" w:rsidRDefault="00A667B4" w:rsidP="00A667B4">
      <w:pPr>
        <w:pStyle w:val="2a"/>
        <w:tabs>
          <w:tab w:val="left" w:pos="1134"/>
        </w:tabs>
        <w:jc w:val="both"/>
        <w:rPr>
          <w:rFonts w:ascii="Times New Roman" w:hAnsi="Times New Roman" w:cs="Times New Roman"/>
          <w:sz w:val="24"/>
          <w:szCs w:val="24"/>
        </w:rPr>
      </w:pPr>
      <w:r w:rsidRPr="00A667B4">
        <w:rPr>
          <w:rFonts w:ascii="Times New Roman" w:hAnsi="Times New Roman" w:cs="Times New Roman"/>
          <w:sz w:val="24"/>
          <w:szCs w:val="24"/>
        </w:rPr>
        <w:t>21. Требования к обеспечению заявок на участие в закупке: не установлены. Требования к обеспечению исполнения договора: не установлены.</w:t>
      </w:r>
    </w:p>
    <w:p w:rsidR="00A667B4" w:rsidRPr="00A667B4" w:rsidRDefault="00A667B4" w:rsidP="00A667B4">
      <w:pPr>
        <w:pStyle w:val="2a"/>
        <w:tabs>
          <w:tab w:val="left" w:pos="1134"/>
        </w:tabs>
        <w:jc w:val="both"/>
        <w:rPr>
          <w:rFonts w:ascii="Times New Roman" w:hAnsi="Times New Roman" w:cs="Times New Roman"/>
          <w:sz w:val="24"/>
          <w:szCs w:val="24"/>
        </w:rPr>
      </w:pPr>
      <w:r w:rsidRPr="00A667B4">
        <w:rPr>
          <w:rFonts w:ascii="Times New Roman" w:hAnsi="Times New Roman" w:cs="Times New Roman"/>
          <w:sz w:val="24"/>
          <w:szCs w:val="24"/>
        </w:rPr>
        <w:t>22. Порядок заключения договора.</w:t>
      </w:r>
    </w:p>
    <w:p w:rsidR="00A667B4" w:rsidRPr="00A667B4" w:rsidRDefault="00A667B4" w:rsidP="00A667B4">
      <w:pPr>
        <w:pStyle w:val="2a"/>
        <w:tabs>
          <w:tab w:val="left" w:pos="1134"/>
        </w:tabs>
        <w:jc w:val="both"/>
        <w:rPr>
          <w:rFonts w:ascii="Times New Roman" w:hAnsi="Times New Roman" w:cs="Times New Roman"/>
          <w:sz w:val="24"/>
          <w:szCs w:val="24"/>
        </w:rPr>
      </w:pPr>
      <w:r w:rsidRPr="00A667B4">
        <w:rPr>
          <w:rFonts w:ascii="Times New Roman" w:hAnsi="Times New Roman" w:cs="Times New Roman"/>
          <w:sz w:val="24"/>
          <w:szCs w:val="24"/>
        </w:rPr>
        <w:t>По результатам рассмотрения и оценки представленных котировочных заявок участнику размещения заказа, подавшему котировочную заявку, которая отвечает всем требованиям, установленным в настоящем извещении, и в которой указана наиболее низкая цена товаров, работ, услуг и признанному победителем, будет направлен для подписания проект договора. Победитель запроса котировок должен подписать договор не позднее 5 (пяти) календарных дней с момента публикации Победителя на официальном сайте заказчика. Если в указанный срок победитель не представит Заказчику подписанный договор, победитель будет признан уклонившимся от заключения договора.</w:t>
      </w:r>
    </w:p>
    <w:p w:rsidR="00A667B4" w:rsidRPr="00A667B4" w:rsidRDefault="00A667B4" w:rsidP="00A667B4">
      <w:pPr>
        <w:pStyle w:val="2a"/>
        <w:tabs>
          <w:tab w:val="left" w:pos="1134"/>
        </w:tabs>
        <w:jc w:val="both"/>
        <w:rPr>
          <w:rFonts w:ascii="Times New Roman" w:hAnsi="Times New Roman" w:cs="Times New Roman"/>
          <w:sz w:val="24"/>
          <w:szCs w:val="24"/>
        </w:rPr>
      </w:pPr>
      <w:r w:rsidRPr="00A667B4">
        <w:rPr>
          <w:rFonts w:ascii="Times New Roman" w:hAnsi="Times New Roman" w:cs="Times New Roman"/>
          <w:sz w:val="24"/>
          <w:szCs w:val="24"/>
        </w:rPr>
        <w:t xml:space="preserve">23. Срок, в течение которого победитель закупки или иной участник закупки, с которым заключается Договор при уклонении победителя закупки от заключения Договора, должен подписать Договор:  </w:t>
      </w:r>
    </w:p>
    <w:p w:rsidR="00A667B4" w:rsidRPr="00A667B4" w:rsidRDefault="00A667B4" w:rsidP="00A667B4">
      <w:pPr>
        <w:pStyle w:val="2a"/>
        <w:tabs>
          <w:tab w:val="left" w:pos="1134"/>
        </w:tabs>
        <w:jc w:val="both"/>
        <w:rPr>
          <w:rFonts w:ascii="Times New Roman" w:hAnsi="Times New Roman" w:cs="Times New Roman"/>
          <w:sz w:val="24"/>
          <w:szCs w:val="24"/>
        </w:rPr>
      </w:pPr>
      <w:r w:rsidRPr="00A667B4">
        <w:rPr>
          <w:rFonts w:ascii="Times New Roman" w:hAnsi="Times New Roman" w:cs="Times New Roman"/>
          <w:sz w:val="24"/>
          <w:szCs w:val="24"/>
        </w:rPr>
        <w:t>23.1. Если победитель закупки не исполнил необходимые для заключения договора условия, Заказчик вправе заключить договор с участником закупки, предложившим в закупочной заявке такую же цену, как и победитель в проведенной закупке, или с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проведенной закупке условий.</w:t>
      </w:r>
    </w:p>
    <w:p w:rsidR="00A667B4" w:rsidRPr="00A667B4" w:rsidRDefault="00A667B4" w:rsidP="00A667B4">
      <w:pPr>
        <w:pStyle w:val="2a"/>
        <w:tabs>
          <w:tab w:val="left" w:pos="1134"/>
        </w:tabs>
        <w:jc w:val="both"/>
        <w:rPr>
          <w:rFonts w:ascii="Times New Roman" w:hAnsi="Times New Roman" w:cs="Times New Roman"/>
          <w:sz w:val="24"/>
          <w:szCs w:val="24"/>
        </w:rPr>
      </w:pPr>
    </w:p>
    <w:p w:rsidR="00A667B4" w:rsidRPr="00A667B4" w:rsidRDefault="00A667B4" w:rsidP="00A667B4">
      <w:pPr>
        <w:pStyle w:val="2a"/>
        <w:tabs>
          <w:tab w:val="left" w:pos="1134"/>
        </w:tabs>
        <w:jc w:val="both"/>
        <w:rPr>
          <w:rFonts w:ascii="Times New Roman" w:hAnsi="Times New Roman" w:cs="Times New Roman"/>
          <w:sz w:val="24"/>
          <w:szCs w:val="24"/>
        </w:rPr>
      </w:pPr>
      <w:r w:rsidRPr="00A667B4">
        <w:rPr>
          <w:rFonts w:ascii="Times New Roman" w:hAnsi="Times New Roman" w:cs="Times New Roman"/>
          <w:sz w:val="24"/>
          <w:szCs w:val="24"/>
        </w:rPr>
        <w:t>Приложение:</w:t>
      </w:r>
    </w:p>
    <w:p w:rsidR="00A667B4" w:rsidRPr="00A667B4" w:rsidRDefault="00A667B4" w:rsidP="00A667B4">
      <w:pPr>
        <w:pStyle w:val="2a"/>
        <w:tabs>
          <w:tab w:val="left" w:pos="851"/>
        </w:tabs>
        <w:ind w:firstLine="426"/>
        <w:jc w:val="both"/>
        <w:rPr>
          <w:rFonts w:ascii="Times New Roman" w:hAnsi="Times New Roman" w:cs="Times New Roman"/>
          <w:sz w:val="24"/>
          <w:szCs w:val="24"/>
        </w:rPr>
      </w:pPr>
      <w:r w:rsidRPr="00A667B4">
        <w:rPr>
          <w:rFonts w:ascii="Times New Roman" w:hAnsi="Times New Roman" w:cs="Times New Roman"/>
          <w:sz w:val="24"/>
          <w:szCs w:val="24"/>
        </w:rPr>
        <w:t>1.</w:t>
      </w:r>
      <w:r w:rsidRPr="00A667B4">
        <w:rPr>
          <w:rFonts w:ascii="Times New Roman" w:hAnsi="Times New Roman" w:cs="Times New Roman"/>
          <w:sz w:val="24"/>
          <w:szCs w:val="24"/>
        </w:rPr>
        <w:tab/>
        <w:t>Форма котировочной заявки.</w:t>
      </w:r>
    </w:p>
    <w:p w:rsidR="00A667B4" w:rsidRPr="00A667B4" w:rsidRDefault="00A667B4" w:rsidP="00A667B4">
      <w:pPr>
        <w:pStyle w:val="2a"/>
        <w:tabs>
          <w:tab w:val="left" w:pos="851"/>
        </w:tabs>
        <w:ind w:firstLine="426"/>
        <w:jc w:val="both"/>
        <w:rPr>
          <w:rFonts w:ascii="Times New Roman" w:hAnsi="Times New Roman" w:cs="Times New Roman"/>
          <w:sz w:val="24"/>
          <w:szCs w:val="24"/>
        </w:rPr>
      </w:pPr>
      <w:r w:rsidRPr="00A667B4">
        <w:rPr>
          <w:rFonts w:ascii="Times New Roman" w:hAnsi="Times New Roman" w:cs="Times New Roman"/>
          <w:sz w:val="24"/>
          <w:szCs w:val="24"/>
        </w:rPr>
        <w:t>2.</w:t>
      </w:r>
      <w:r w:rsidRPr="00A667B4">
        <w:rPr>
          <w:rFonts w:ascii="Times New Roman" w:hAnsi="Times New Roman" w:cs="Times New Roman"/>
          <w:sz w:val="24"/>
          <w:szCs w:val="24"/>
        </w:rPr>
        <w:tab/>
        <w:t>Анкета участника запроса котировок цен.</w:t>
      </w:r>
    </w:p>
    <w:p w:rsidR="00A667B4" w:rsidRPr="00A667B4" w:rsidRDefault="00A667B4" w:rsidP="00A667B4">
      <w:pPr>
        <w:pStyle w:val="2a"/>
        <w:tabs>
          <w:tab w:val="left" w:pos="851"/>
        </w:tabs>
        <w:ind w:firstLine="426"/>
        <w:jc w:val="both"/>
        <w:rPr>
          <w:rFonts w:ascii="Times New Roman" w:hAnsi="Times New Roman" w:cs="Times New Roman"/>
          <w:sz w:val="24"/>
          <w:szCs w:val="24"/>
        </w:rPr>
      </w:pPr>
      <w:r w:rsidRPr="00A667B4">
        <w:rPr>
          <w:rFonts w:ascii="Times New Roman" w:hAnsi="Times New Roman" w:cs="Times New Roman"/>
          <w:sz w:val="24"/>
          <w:szCs w:val="24"/>
        </w:rPr>
        <w:t>3.</w:t>
      </w:r>
      <w:r w:rsidRPr="00A667B4">
        <w:rPr>
          <w:rFonts w:ascii="Times New Roman" w:hAnsi="Times New Roman" w:cs="Times New Roman"/>
          <w:sz w:val="24"/>
          <w:szCs w:val="24"/>
        </w:rPr>
        <w:tab/>
        <w:t>Техническое задание.</w:t>
      </w:r>
    </w:p>
    <w:p w:rsidR="00A667B4" w:rsidRPr="00A667B4" w:rsidRDefault="00A667B4" w:rsidP="00A667B4">
      <w:pPr>
        <w:pStyle w:val="2a"/>
        <w:tabs>
          <w:tab w:val="left" w:pos="851"/>
        </w:tabs>
        <w:ind w:firstLine="426"/>
        <w:jc w:val="both"/>
        <w:rPr>
          <w:rFonts w:ascii="Times New Roman" w:hAnsi="Times New Roman" w:cs="Times New Roman"/>
          <w:sz w:val="24"/>
          <w:szCs w:val="24"/>
        </w:rPr>
      </w:pPr>
      <w:r w:rsidRPr="00A667B4">
        <w:rPr>
          <w:rFonts w:ascii="Times New Roman" w:hAnsi="Times New Roman" w:cs="Times New Roman"/>
          <w:sz w:val="24"/>
          <w:szCs w:val="24"/>
        </w:rPr>
        <w:t>4.</w:t>
      </w:r>
      <w:r w:rsidRPr="00A667B4">
        <w:rPr>
          <w:rFonts w:ascii="Times New Roman" w:hAnsi="Times New Roman" w:cs="Times New Roman"/>
          <w:sz w:val="24"/>
          <w:szCs w:val="24"/>
        </w:rPr>
        <w:tab/>
        <w:t>Проект договора.</w:t>
      </w:r>
    </w:p>
    <w:p w:rsidR="00A667B4" w:rsidRPr="00A667B4" w:rsidRDefault="00A667B4" w:rsidP="00A667B4">
      <w:pPr>
        <w:pStyle w:val="2a"/>
        <w:tabs>
          <w:tab w:val="left" w:pos="851"/>
        </w:tabs>
        <w:ind w:firstLine="426"/>
        <w:jc w:val="both"/>
        <w:rPr>
          <w:rFonts w:ascii="Times New Roman" w:hAnsi="Times New Roman" w:cs="Times New Roman"/>
          <w:sz w:val="24"/>
          <w:szCs w:val="24"/>
        </w:rPr>
      </w:pPr>
      <w:r w:rsidRPr="00A667B4">
        <w:rPr>
          <w:rFonts w:ascii="Times New Roman" w:hAnsi="Times New Roman" w:cs="Times New Roman"/>
          <w:sz w:val="24"/>
          <w:szCs w:val="24"/>
        </w:rPr>
        <w:t>5.</w:t>
      </w:r>
      <w:r w:rsidRPr="00A667B4">
        <w:rPr>
          <w:rFonts w:ascii="Times New Roman" w:hAnsi="Times New Roman" w:cs="Times New Roman"/>
          <w:sz w:val="24"/>
          <w:szCs w:val="24"/>
        </w:rPr>
        <w:tab/>
        <w:t>Порядок оформления конверта с заявкой на участие в закупке, подаваемой на бумажном носителе.</w:t>
      </w:r>
    </w:p>
    <w:p w:rsidR="00A667B4" w:rsidRPr="00A667B4" w:rsidRDefault="00A667B4" w:rsidP="00A667B4">
      <w:pPr>
        <w:pStyle w:val="2a"/>
        <w:tabs>
          <w:tab w:val="left" w:pos="851"/>
        </w:tabs>
        <w:ind w:firstLine="426"/>
        <w:jc w:val="both"/>
        <w:rPr>
          <w:rFonts w:ascii="Times New Roman" w:hAnsi="Times New Roman" w:cs="Times New Roman"/>
          <w:sz w:val="24"/>
          <w:szCs w:val="24"/>
        </w:rPr>
      </w:pPr>
      <w:r w:rsidRPr="00A667B4">
        <w:rPr>
          <w:rFonts w:ascii="Times New Roman" w:hAnsi="Times New Roman" w:cs="Times New Roman"/>
          <w:sz w:val="24"/>
          <w:szCs w:val="24"/>
        </w:rPr>
        <w:t>6.</w:t>
      </w:r>
      <w:r w:rsidRPr="00A667B4">
        <w:rPr>
          <w:rFonts w:ascii="Times New Roman" w:hAnsi="Times New Roman" w:cs="Times New Roman"/>
          <w:sz w:val="24"/>
          <w:szCs w:val="24"/>
        </w:rPr>
        <w:tab/>
        <w:t>Справка о цепочке собственников компании, содержащая сведения о владельцах контрагента, включая конечных бенефициаров.</w:t>
      </w:r>
    </w:p>
    <w:p w:rsidR="00A667B4" w:rsidRPr="00A667B4" w:rsidRDefault="00A667B4" w:rsidP="00A667B4">
      <w:pPr>
        <w:pStyle w:val="2a"/>
        <w:tabs>
          <w:tab w:val="left" w:pos="851"/>
        </w:tabs>
        <w:ind w:firstLine="426"/>
        <w:jc w:val="both"/>
        <w:rPr>
          <w:rFonts w:ascii="Times New Roman" w:hAnsi="Times New Roman" w:cs="Times New Roman"/>
          <w:sz w:val="24"/>
          <w:szCs w:val="24"/>
        </w:rPr>
      </w:pPr>
      <w:r w:rsidRPr="00A667B4">
        <w:rPr>
          <w:rFonts w:ascii="Times New Roman" w:hAnsi="Times New Roman" w:cs="Times New Roman"/>
          <w:sz w:val="24"/>
          <w:szCs w:val="24"/>
        </w:rPr>
        <w:t>7.</w:t>
      </w:r>
      <w:r w:rsidRPr="00A667B4">
        <w:rPr>
          <w:rFonts w:ascii="Times New Roman" w:hAnsi="Times New Roman" w:cs="Times New Roman"/>
          <w:sz w:val="24"/>
          <w:szCs w:val="24"/>
        </w:rPr>
        <w:tab/>
        <w:t>Форма запроса разъяснений положений документации о закупке.</w:t>
      </w:r>
    </w:p>
    <w:p w:rsidR="00A667B4" w:rsidRDefault="00A667B4" w:rsidP="00A667B4">
      <w:pPr>
        <w:pStyle w:val="2a"/>
        <w:tabs>
          <w:tab w:val="left" w:pos="851"/>
        </w:tabs>
        <w:ind w:firstLine="426"/>
        <w:jc w:val="both"/>
        <w:rPr>
          <w:rFonts w:ascii="Times New Roman" w:hAnsi="Times New Roman" w:cs="Times New Roman"/>
          <w:sz w:val="24"/>
          <w:szCs w:val="24"/>
        </w:rPr>
      </w:pPr>
      <w:r w:rsidRPr="00A667B4">
        <w:rPr>
          <w:rFonts w:ascii="Times New Roman" w:hAnsi="Times New Roman" w:cs="Times New Roman"/>
          <w:sz w:val="24"/>
          <w:szCs w:val="24"/>
        </w:rPr>
        <w:t>8.</w:t>
      </w:r>
      <w:r w:rsidRPr="00A667B4">
        <w:rPr>
          <w:rFonts w:ascii="Times New Roman" w:hAnsi="Times New Roman" w:cs="Times New Roman"/>
          <w:sz w:val="24"/>
          <w:szCs w:val="24"/>
        </w:rPr>
        <w:tab/>
        <w:t>Форма декларации о соответствии участника закупки требованиям, установленным в Документации о проведении закупки.</w:t>
      </w:r>
    </w:p>
    <w:p w:rsidR="00B32D22" w:rsidRPr="00C41463" w:rsidRDefault="00B32D22" w:rsidP="00B32D22">
      <w:pPr>
        <w:pStyle w:val="2a"/>
        <w:shd w:val="clear" w:color="auto" w:fill="auto"/>
        <w:tabs>
          <w:tab w:val="left" w:pos="1021"/>
        </w:tabs>
        <w:spacing w:before="0" w:line="283" w:lineRule="exact"/>
        <w:rPr>
          <w:rFonts w:ascii="Times New Roman" w:hAnsi="Times New Roman" w:cs="Times New Roman"/>
          <w:sz w:val="24"/>
          <w:szCs w:val="24"/>
        </w:rPr>
      </w:pPr>
      <w:r w:rsidRPr="00C41463">
        <w:rPr>
          <w:rFonts w:ascii="Times New Roman" w:hAnsi="Times New Roman" w:cs="Times New Roman"/>
          <w:sz w:val="24"/>
          <w:szCs w:val="24"/>
        </w:rPr>
        <w:lastRenderedPageBreak/>
        <w:t>Приложение № 1</w:t>
      </w:r>
    </w:p>
    <w:p w:rsidR="00B32D22" w:rsidRPr="00C41463" w:rsidRDefault="00B32D22" w:rsidP="00B32D22">
      <w:pPr>
        <w:pStyle w:val="affd"/>
        <w:shd w:val="clear" w:color="auto" w:fill="auto"/>
        <w:spacing w:line="226" w:lineRule="exact"/>
        <w:rPr>
          <w:rFonts w:ascii="Times New Roman" w:hAnsi="Times New Roman" w:cs="Times New Roman"/>
          <w:b w:val="0"/>
          <w:color w:val="000000"/>
          <w:sz w:val="24"/>
          <w:szCs w:val="24"/>
          <w:lang w:bidi="ru-RU"/>
        </w:rPr>
      </w:pPr>
      <w:r w:rsidRPr="00C41463">
        <w:rPr>
          <w:rFonts w:ascii="Times New Roman" w:hAnsi="Times New Roman" w:cs="Times New Roman"/>
          <w:b w:val="0"/>
          <w:sz w:val="24"/>
          <w:szCs w:val="24"/>
        </w:rPr>
        <w:t xml:space="preserve">к Документации о проведении </w:t>
      </w:r>
      <w:r w:rsidRPr="00C41463">
        <w:rPr>
          <w:rFonts w:ascii="Times New Roman" w:hAnsi="Times New Roman" w:cs="Times New Roman"/>
          <w:b w:val="0"/>
          <w:color w:val="000000"/>
          <w:sz w:val="24"/>
          <w:szCs w:val="24"/>
          <w:lang w:bidi="ru-RU"/>
        </w:rPr>
        <w:t>закупки</w:t>
      </w:r>
    </w:p>
    <w:p w:rsidR="00DD614E" w:rsidRPr="00DD614E" w:rsidRDefault="00DD614E" w:rsidP="00B32D22">
      <w:pPr>
        <w:pStyle w:val="affd"/>
        <w:shd w:val="clear" w:color="auto" w:fill="auto"/>
        <w:spacing w:line="226" w:lineRule="exact"/>
        <w:rPr>
          <w:rFonts w:ascii="Times New Roman" w:hAnsi="Times New Roman" w:cs="Times New Roman"/>
          <w:b w:val="0"/>
          <w:color w:val="000000"/>
          <w:sz w:val="22"/>
          <w:szCs w:val="22"/>
          <w:lang w:bidi="ru-RU"/>
        </w:rPr>
      </w:pPr>
    </w:p>
    <w:p w:rsidR="00B32D22" w:rsidRDefault="00B32D22" w:rsidP="00B32D22">
      <w:pPr>
        <w:pStyle w:val="62"/>
        <w:shd w:val="clear" w:color="auto" w:fill="auto"/>
        <w:spacing w:before="0" w:line="240" w:lineRule="exact"/>
        <w:ind w:left="40" w:firstLine="0"/>
        <w:jc w:val="center"/>
        <w:rPr>
          <w:rFonts w:ascii="Times New Roman" w:hAnsi="Times New Roman" w:cs="Times New Roman"/>
        </w:rPr>
      </w:pPr>
      <w:r>
        <w:rPr>
          <w:rFonts w:ascii="Times New Roman" w:hAnsi="Times New Roman" w:cs="Times New Roman"/>
        </w:rPr>
        <w:t>ФОРМА</w:t>
      </w:r>
    </w:p>
    <w:p w:rsidR="002F1745" w:rsidRDefault="002F1745" w:rsidP="00B32D22">
      <w:pPr>
        <w:pStyle w:val="62"/>
        <w:shd w:val="clear" w:color="auto" w:fill="auto"/>
        <w:spacing w:before="0" w:line="240" w:lineRule="exact"/>
        <w:ind w:left="40" w:firstLine="0"/>
        <w:jc w:val="center"/>
        <w:rPr>
          <w:rFonts w:ascii="Times New Roman" w:hAnsi="Times New Roman" w:cs="Times New Roman"/>
          <w:lang w:eastAsia="ru-RU"/>
        </w:rPr>
      </w:pPr>
    </w:p>
    <w:p w:rsidR="00B32D22" w:rsidRDefault="00B32D22" w:rsidP="00B32D22">
      <w:pPr>
        <w:jc w:val="center"/>
        <w:rPr>
          <w:b/>
          <w:bCs/>
          <w:sz w:val="22"/>
          <w:szCs w:val="22"/>
        </w:rPr>
      </w:pPr>
      <w:r>
        <w:rPr>
          <w:b/>
          <w:bCs/>
          <w:sz w:val="22"/>
          <w:szCs w:val="22"/>
        </w:rPr>
        <w:t>КОТИРОВОЧНАЯ ЗАЯВКА</w:t>
      </w:r>
    </w:p>
    <w:p w:rsidR="00B32D22" w:rsidRDefault="00976E76" w:rsidP="00B917E4">
      <w:pPr>
        <w:pStyle w:val="44"/>
        <w:shd w:val="clear" w:color="auto" w:fill="auto"/>
        <w:spacing w:before="0" w:line="240" w:lineRule="exact"/>
        <w:ind w:firstLine="580"/>
        <w:jc w:val="center"/>
        <w:rPr>
          <w:rFonts w:ascii="Times New Roman" w:hAnsi="Times New Roman" w:cs="Times New Roman"/>
          <w:b/>
          <w:bCs/>
        </w:rPr>
      </w:pPr>
      <w:r>
        <w:rPr>
          <w:rFonts w:ascii="Times New Roman" w:hAnsi="Times New Roman" w:cs="Times New Roman"/>
          <w:bCs/>
        </w:rPr>
        <w:t xml:space="preserve">на право заключения договора </w:t>
      </w:r>
      <w:r w:rsidR="00F42CBF" w:rsidRPr="00F42CBF">
        <w:rPr>
          <w:rFonts w:ascii="Times New Roman" w:hAnsi="Times New Roman" w:cs="Times New Roman"/>
          <w:bCs/>
        </w:rPr>
        <w:t xml:space="preserve">на </w:t>
      </w:r>
      <w:r w:rsidR="001A2E50">
        <w:rPr>
          <w:rFonts w:ascii="Times New Roman" w:hAnsi="Times New Roman" w:cs="Times New Roman"/>
          <w:bCs/>
        </w:rPr>
        <w:t>оказание услуг по техническому обслуживанию медицинской техники и оборудования для нужд</w:t>
      </w:r>
      <w:r w:rsidR="002F39BC">
        <w:rPr>
          <w:rFonts w:ascii="Times New Roman" w:hAnsi="Times New Roman" w:cs="Times New Roman"/>
          <w:bCs/>
        </w:rPr>
        <w:t xml:space="preserve"> </w:t>
      </w:r>
      <w:r w:rsidRPr="00AA5C03">
        <w:rPr>
          <w:rFonts w:ascii="Times New Roman" w:hAnsi="Times New Roman" w:cs="Times New Roman"/>
          <w:bCs/>
        </w:rPr>
        <w:t>ЧУЗ «РЖД-Медицина» г. Курган»</w:t>
      </w:r>
    </w:p>
    <w:p w:rsidR="00B32D22" w:rsidRDefault="00B32D22" w:rsidP="00B32D22">
      <w:pPr>
        <w:pStyle w:val="ConsPlusNormal0"/>
        <w:widowControl/>
        <w:ind w:firstLine="0"/>
        <w:jc w:val="center"/>
        <w:rPr>
          <w:rFonts w:ascii="Times New Roman" w:hAnsi="Times New Roman" w:cs="Times New Roman"/>
          <w:b/>
          <w:bCs/>
          <w:sz w:val="22"/>
          <w:szCs w:val="22"/>
        </w:rPr>
      </w:pPr>
      <w:r>
        <w:rPr>
          <w:rFonts w:ascii="Times New Roman" w:hAnsi="Times New Roman" w:cs="Times New Roman"/>
          <w:b/>
          <w:sz w:val="22"/>
          <w:szCs w:val="22"/>
        </w:rPr>
        <w:t xml:space="preserve"> </w:t>
      </w:r>
    </w:p>
    <w:p w:rsidR="0078099B" w:rsidRPr="0078099B" w:rsidRDefault="00B32D22" w:rsidP="0078099B">
      <w:pPr>
        <w:jc w:val="both"/>
        <w:rPr>
          <w:sz w:val="22"/>
          <w:szCs w:val="22"/>
        </w:rPr>
      </w:pPr>
      <w:r>
        <w:rPr>
          <w:b/>
          <w:sz w:val="22"/>
          <w:szCs w:val="22"/>
        </w:rPr>
        <w:t>Кому:</w:t>
      </w:r>
      <w:r>
        <w:rPr>
          <w:sz w:val="22"/>
          <w:szCs w:val="22"/>
        </w:rPr>
        <w:t xml:space="preserve"> </w:t>
      </w:r>
      <w:r w:rsidR="0078099B" w:rsidRPr="0078099B">
        <w:rPr>
          <w:sz w:val="22"/>
          <w:szCs w:val="22"/>
        </w:rPr>
        <w:t xml:space="preserve">Частное учреждение здравоохранения «РЖД-Медицина» города </w:t>
      </w:r>
      <w:r w:rsidR="00DD614E">
        <w:rPr>
          <w:sz w:val="22"/>
          <w:szCs w:val="22"/>
        </w:rPr>
        <w:t>Курган</w:t>
      </w:r>
      <w:r w:rsidR="0078099B" w:rsidRPr="0078099B">
        <w:rPr>
          <w:sz w:val="22"/>
          <w:szCs w:val="22"/>
        </w:rPr>
        <w:t xml:space="preserve">»; сокращенное официальное наименование учреждения: ЧУЗ «РЖД-Медицина» г. </w:t>
      </w:r>
      <w:r w:rsidR="00DD614E">
        <w:rPr>
          <w:sz w:val="22"/>
          <w:szCs w:val="22"/>
        </w:rPr>
        <w:t>Курган</w:t>
      </w:r>
      <w:r w:rsidR="0078099B" w:rsidRPr="0078099B">
        <w:rPr>
          <w:sz w:val="22"/>
          <w:szCs w:val="22"/>
        </w:rPr>
        <w:t>»</w:t>
      </w:r>
    </w:p>
    <w:p w:rsidR="00B32D22" w:rsidRDefault="00B32D22" w:rsidP="0078099B">
      <w:pPr>
        <w:jc w:val="both"/>
        <w:rPr>
          <w:sz w:val="22"/>
          <w:szCs w:val="22"/>
        </w:rPr>
      </w:pPr>
    </w:p>
    <w:p w:rsidR="00B32D22" w:rsidRDefault="00B32D22" w:rsidP="00B32D22">
      <w:pPr>
        <w:rPr>
          <w:sz w:val="22"/>
          <w:szCs w:val="22"/>
        </w:rPr>
      </w:pPr>
      <w:r>
        <w:rPr>
          <w:b/>
          <w:sz w:val="22"/>
          <w:szCs w:val="22"/>
        </w:rPr>
        <w:t>Адрес:</w:t>
      </w:r>
      <w:r>
        <w:rPr>
          <w:sz w:val="22"/>
          <w:szCs w:val="22"/>
        </w:rPr>
        <w:t xml:space="preserve"> </w:t>
      </w:r>
      <w:r w:rsidR="00DD614E" w:rsidRPr="00A74C05">
        <w:rPr>
          <w:color w:val="000000"/>
          <w:sz w:val="22"/>
          <w:szCs w:val="22"/>
        </w:rPr>
        <w:t>640001</w:t>
      </w:r>
      <w:r w:rsidR="00DD614E">
        <w:rPr>
          <w:color w:val="000000"/>
          <w:sz w:val="22"/>
          <w:szCs w:val="22"/>
          <w:lang w:eastAsia="ru-RU" w:bidi="ru-RU"/>
        </w:rPr>
        <w:t xml:space="preserve">, </w:t>
      </w:r>
      <w:r w:rsidR="00DD614E" w:rsidRPr="00A74C05">
        <w:rPr>
          <w:color w:val="000000"/>
          <w:sz w:val="22"/>
          <w:szCs w:val="22"/>
        </w:rPr>
        <w:t xml:space="preserve">г. Курган, ул. </w:t>
      </w:r>
      <w:r w:rsidR="00CA4372">
        <w:rPr>
          <w:color w:val="000000"/>
          <w:sz w:val="22"/>
          <w:szCs w:val="22"/>
        </w:rPr>
        <w:t>Проходная</w:t>
      </w:r>
      <w:r w:rsidR="00DD614E" w:rsidRPr="00A74C05">
        <w:rPr>
          <w:color w:val="000000"/>
          <w:sz w:val="22"/>
          <w:szCs w:val="22"/>
        </w:rPr>
        <w:t>, д.6.</w:t>
      </w:r>
      <w:r w:rsidR="00DD614E">
        <w:rPr>
          <w:sz w:val="22"/>
          <w:szCs w:val="22"/>
        </w:rPr>
        <w:t xml:space="preserve"> </w:t>
      </w:r>
    </w:p>
    <w:p w:rsidR="00B32D22" w:rsidRDefault="00B32D22" w:rsidP="00B32D22">
      <w:pPr>
        <w:rPr>
          <w:bCs/>
          <w:sz w:val="22"/>
          <w:szCs w:val="22"/>
          <w:lang w:eastAsia="ru-RU"/>
        </w:rPr>
      </w:pPr>
      <w:r>
        <w:rPr>
          <w:sz w:val="22"/>
          <w:szCs w:val="22"/>
        </w:rPr>
        <w:t xml:space="preserve"> </w:t>
      </w:r>
    </w:p>
    <w:p w:rsidR="00B32D22" w:rsidRDefault="00B32D22" w:rsidP="00B32D22">
      <w:pPr>
        <w:rPr>
          <w:color w:val="000000"/>
          <w:sz w:val="22"/>
          <w:szCs w:val="22"/>
        </w:rPr>
      </w:pPr>
      <w:r>
        <w:rPr>
          <w:b/>
          <w:bCs/>
          <w:sz w:val="22"/>
          <w:szCs w:val="22"/>
        </w:rPr>
        <w:t>Телефон:</w:t>
      </w:r>
      <w:r>
        <w:rPr>
          <w:bCs/>
          <w:sz w:val="22"/>
          <w:szCs w:val="22"/>
        </w:rPr>
        <w:t xml:space="preserve">  </w:t>
      </w:r>
      <w:r>
        <w:rPr>
          <w:sz w:val="22"/>
          <w:szCs w:val="22"/>
        </w:rPr>
        <w:t>+7</w:t>
      </w:r>
      <w:r w:rsidR="00DD614E">
        <w:rPr>
          <w:sz w:val="22"/>
          <w:szCs w:val="22"/>
        </w:rPr>
        <w:t xml:space="preserve"> </w:t>
      </w:r>
      <w:r>
        <w:rPr>
          <w:sz w:val="22"/>
          <w:szCs w:val="22"/>
        </w:rPr>
        <w:t>(35</w:t>
      </w:r>
      <w:r w:rsidR="00DD614E">
        <w:rPr>
          <w:sz w:val="22"/>
          <w:szCs w:val="22"/>
        </w:rPr>
        <w:t>2 2</w:t>
      </w:r>
      <w:r>
        <w:rPr>
          <w:sz w:val="22"/>
          <w:szCs w:val="22"/>
        </w:rPr>
        <w:t xml:space="preserve">) </w:t>
      </w:r>
      <w:r w:rsidR="00DD614E">
        <w:rPr>
          <w:color w:val="000000"/>
          <w:sz w:val="22"/>
          <w:szCs w:val="22"/>
          <w:lang w:eastAsia="ru-RU"/>
        </w:rPr>
        <w:t>49-22-27</w:t>
      </w:r>
      <w:r>
        <w:rPr>
          <w:sz w:val="22"/>
          <w:szCs w:val="22"/>
        </w:rPr>
        <w:t xml:space="preserve"> (электронный адрес </w:t>
      </w:r>
      <w:hyperlink r:id="rId8" w:history="1">
        <w:r w:rsidR="00DD614E" w:rsidRPr="00792283">
          <w:rPr>
            <w:rStyle w:val="ae"/>
            <w:sz w:val="22"/>
            <w:szCs w:val="22"/>
            <w:lang w:val="en-US"/>
          </w:rPr>
          <w:t>hospital</w:t>
        </w:r>
        <w:r w:rsidR="00DD614E" w:rsidRPr="00792283">
          <w:rPr>
            <w:rStyle w:val="ae"/>
            <w:sz w:val="22"/>
            <w:szCs w:val="22"/>
          </w:rPr>
          <w:t>-</w:t>
        </w:r>
        <w:r w:rsidR="00DD614E" w:rsidRPr="00792283">
          <w:rPr>
            <w:rStyle w:val="ae"/>
            <w:sz w:val="22"/>
            <w:szCs w:val="22"/>
            <w:lang w:val="en-US"/>
          </w:rPr>
          <w:t>kurgan</w:t>
        </w:r>
        <w:r w:rsidR="00DD614E" w:rsidRPr="00792283">
          <w:rPr>
            <w:rStyle w:val="ae"/>
            <w:sz w:val="22"/>
            <w:szCs w:val="22"/>
          </w:rPr>
          <w:t>-</w:t>
        </w:r>
        <w:r w:rsidR="00DD614E" w:rsidRPr="00792283">
          <w:rPr>
            <w:rStyle w:val="ae"/>
            <w:sz w:val="22"/>
            <w:szCs w:val="22"/>
            <w:lang w:val="en-US"/>
          </w:rPr>
          <w:t>secretar</w:t>
        </w:r>
        <w:r w:rsidR="00DD614E" w:rsidRPr="00792283">
          <w:rPr>
            <w:rStyle w:val="ae"/>
            <w:sz w:val="22"/>
            <w:szCs w:val="22"/>
          </w:rPr>
          <w:t>@</w:t>
        </w:r>
        <w:r w:rsidR="00DD614E" w:rsidRPr="00792283">
          <w:rPr>
            <w:rStyle w:val="ae"/>
            <w:sz w:val="22"/>
            <w:szCs w:val="22"/>
            <w:lang w:val="en-US"/>
          </w:rPr>
          <w:t>dzo</w:t>
        </w:r>
        <w:r w:rsidR="00DD614E" w:rsidRPr="00792283">
          <w:rPr>
            <w:rStyle w:val="ae"/>
            <w:sz w:val="22"/>
            <w:szCs w:val="22"/>
          </w:rPr>
          <w:t>.</w:t>
        </w:r>
        <w:r w:rsidR="00DD614E" w:rsidRPr="00792283">
          <w:rPr>
            <w:rStyle w:val="ae"/>
            <w:sz w:val="22"/>
            <w:szCs w:val="22"/>
            <w:lang w:val="en-US"/>
          </w:rPr>
          <w:t>surw</w:t>
        </w:r>
        <w:r w:rsidR="00DD614E" w:rsidRPr="00792283">
          <w:rPr>
            <w:rStyle w:val="ae"/>
            <w:sz w:val="22"/>
            <w:szCs w:val="22"/>
          </w:rPr>
          <w:t>.</w:t>
        </w:r>
        <w:r w:rsidR="00DD614E" w:rsidRPr="00792283">
          <w:rPr>
            <w:rStyle w:val="ae"/>
            <w:sz w:val="22"/>
            <w:szCs w:val="22"/>
            <w:lang w:val="en-US"/>
          </w:rPr>
          <w:t>ru</w:t>
        </w:r>
      </w:hyperlink>
      <w:r w:rsidR="00DD614E">
        <w:rPr>
          <w:color w:val="000000"/>
          <w:sz w:val="22"/>
          <w:szCs w:val="22"/>
        </w:rPr>
        <w:t>)</w:t>
      </w:r>
    </w:p>
    <w:p w:rsidR="00DD614E" w:rsidRPr="00DD614E" w:rsidRDefault="00DD614E" w:rsidP="00B32D22">
      <w:pPr>
        <w:rPr>
          <w:sz w:val="22"/>
          <w:szCs w:val="22"/>
        </w:rPr>
      </w:pPr>
    </w:p>
    <w:p w:rsidR="00B32D22" w:rsidRDefault="00B32D22" w:rsidP="00B32D22">
      <w:pPr>
        <w:jc w:val="center"/>
        <w:rPr>
          <w:sz w:val="22"/>
          <w:szCs w:val="22"/>
        </w:rPr>
      </w:pPr>
      <w:r>
        <w:rPr>
          <w:sz w:val="22"/>
          <w:szCs w:val="22"/>
        </w:rPr>
        <w:t>Уважаемые господа!</w:t>
      </w:r>
    </w:p>
    <w:p w:rsidR="00B32D22" w:rsidRDefault="00B32D22" w:rsidP="00B32D22">
      <w:pPr>
        <w:jc w:val="both"/>
        <w:rPr>
          <w:sz w:val="22"/>
          <w:szCs w:val="22"/>
          <w:u w:val="single"/>
        </w:rPr>
      </w:pPr>
      <w:r>
        <w:rPr>
          <w:sz w:val="22"/>
          <w:szCs w:val="22"/>
        </w:rPr>
        <w:t xml:space="preserve">Мы, </w:t>
      </w:r>
      <w:r w:rsidR="00095BD5">
        <w:rPr>
          <w:sz w:val="22"/>
          <w:szCs w:val="22"/>
        </w:rPr>
        <w:t>_________________________________________________________________</w:t>
      </w:r>
    </w:p>
    <w:p w:rsidR="00B32D22" w:rsidRPr="00856F78" w:rsidRDefault="00B32D22" w:rsidP="00B32D22">
      <w:pPr>
        <w:jc w:val="center"/>
        <w:rPr>
          <w:sz w:val="18"/>
          <w:szCs w:val="18"/>
        </w:rPr>
      </w:pPr>
      <w:r w:rsidRPr="00856F78">
        <w:rPr>
          <w:sz w:val="18"/>
          <w:szCs w:val="18"/>
        </w:rPr>
        <w:t>(наименование, организационно-правовая   форма, ИНН, ОГРН, место нахождения, почтовый адрес участника закупки (для юридического лица), фамилия, имя, отчество, паспортные данные, место жительства участника закупки (для физического лица), номер телефона, адрес электронной почты, банковские реквизиты участника размещения заказа)</w:t>
      </w:r>
    </w:p>
    <w:p w:rsidR="0081137C" w:rsidRDefault="0081137C" w:rsidP="00B32D22">
      <w:pPr>
        <w:jc w:val="center"/>
        <w:rPr>
          <w:sz w:val="22"/>
          <w:szCs w:val="22"/>
        </w:rPr>
      </w:pPr>
    </w:p>
    <w:p w:rsidR="002F1745" w:rsidRDefault="00DD614E" w:rsidP="00E35237">
      <w:pPr>
        <w:tabs>
          <w:tab w:val="left" w:pos="426"/>
        </w:tabs>
        <w:suppressAutoHyphens w:val="0"/>
        <w:jc w:val="both"/>
        <w:rPr>
          <w:sz w:val="22"/>
          <w:szCs w:val="22"/>
          <w:lang w:eastAsia="ru-RU"/>
        </w:rPr>
      </w:pPr>
      <w:r>
        <w:rPr>
          <w:sz w:val="22"/>
          <w:szCs w:val="22"/>
          <w:lang w:eastAsia="ru-RU"/>
        </w:rPr>
        <w:t>н</w:t>
      </w:r>
      <w:r w:rsidR="00535B4E">
        <w:rPr>
          <w:sz w:val="22"/>
          <w:szCs w:val="22"/>
          <w:lang w:eastAsia="ru-RU"/>
        </w:rPr>
        <w:t xml:space="preserve">а </w:t>
      </w:r>
      <w:r w:rsidR="00535B4E" w:rsidRPr="00DD614E">
        <w:rPr>
          <w:sz w:val="22"/>
          <w:szCs w:val="22"/>
          <w:lang w:eastAsia="ru-RU"/>
        </w:rPr>
        <w:t xml:space="preserve">основании Вашего извещения о проведении запроса котировок предлагаем </w:t>
      </w:r>
      <w:r w:rsidR="00841A14">
        <w:rPr>
          <w:sz w:val="22"/>
          <w:szCs w:val="22"/>
          <w:lang w:eastAsia="ru-RU"/>
        </w:rPr>
        <w:t xml:space="preserve">поставить товар, </w:t>
      </w:r>
      <w:r w:rsidR="00B15163">
        <w:rPr>
          <w:sz w:val="22"/>
          <w:szCs w:val="22"/>
          <w:lang w:eastAsia="ru-RU"/>
        </w:rPr>
        <w:t>выполнить работы</w:t>
      </w:r>
      <w:r w:rsidR="00841A14">
        <w:rPr>
          <w:sz w:val="22"/>
          <w:szCs w:val="22"/>
          <w:lang w:eastAsia="ru-RU"/>
        </w:rPr>
        <w:t>, оказать услуги</w:t>
      </w:r>
      <w:r w:rsidR="002F1745">
        <w:rPr>
          <w:sz w:val="22"/>
          <w:szCs w:val="22"/>
          <w:lang w:eastAsia="ru-RU"/>
        </w:rPr>
        <w:t xml:space="preserve"> (в соответствии с Техническим заданием):</w:t>
      </w:r>
      <w:r w:rsidR="00CA4372">
        <w:rPr>
          <w:sz w:val="22"/>
          <w:szCs w:val="22"/>
          <w:lang w:eastAsia="ru-RU"/>
        </w:rPr>
        <w:t xml:space="preserve"> </w:t>
      </w:r>
    </w:p>
    <w:p w:rsidR="002F1745" w:rsidRDefault="002F1745" w:rsidP="00535B4E">
      <w:pPr>
        <w:tabs>
          <w:tab w:val="left" w:pos="426"/>
        </w:tabs>
        <w:suppressAutoHyphens w:val="0"/>
        <w:rPr>
          <w:sz w:val="22"/>
          <w:szCs w:val="22"/>
          <w:lang w:eastAsia="ru-RU"/>
        </w:rPr>
      </w:pPr>
    </w:p>
    <w:tbl>
      <w:tblPr>
        <w:tblStyle w:val="afff2"/>
        <w:tblW w:w="10627" w:type="dxa"/>
        <w:tblLayout w:type="fixed"/>
        <w:tblLook w:val="04A0" w:firstRow="1" w:lastRow="0" w:firstColumn="1" w:lastColumn="0" w:noHBand="0" w:noVBand="1"/>
      </w:tblPr>
      <w:tblGrid>
        <w:gridCol w:w="562"/>
        <w:gridCol w:w="5812"/>
        <w:gridCol w:w="1276"/>
        <w:gridCol w:w="709"/>
        <w:gridCol w:w="567"/>
        <w:gridCol w:w="1701"/>
      </w:tblGrid>
      <w:tr w:rsidR="00BF51D4" w:rsidRPr="00BF51D4" w:rsidTr="00BF51D4">
        <w:trPr>
          <w:trHeight w:val="717"/>
        </w:trPr>
        <w:tc>
          <w:tcPr>
            <w:tcW w:w="562" w:type="dxa"/>
            <w:vAlign w:val="center"/>
          </w:tcPr>
          <w:p w:rsidR="00BF51D4" w:rsidRPr="00BF51D4" w:rsidRDefault="00BF51D4" w:rsidP="00BF51D4">
            <w:pPr>
              <w:jc w:val="center"/>
              <w:rPr>
                <w:sz w:val="20"/>
                <w:szCs w:val="20"/>
              </w:rPr>
            </w:pPr>
            <w:r w:rsidRPr="00BF51D4">
              <w:rPr>
                <w:sz w:val="20"/>
                <w:szCs w:val="20"/>
              </w:rPr>
              <w:t>№ п/п</w:t>
            </w:r>
          </w:p>
        </w:tc>
        <w:tc>
          <w:tcPr>
            <w:tcW w:w="5812" w:type="dxa"/>
            <w:vAlign w:val="center"/>
          </w:tcPr>
          <w:p w:rsidR="00BF51D4" w:rsidRPr="00BF51D4" w:rsidRDefault="00BF51D4" w:rsidP="00BF51D4">
            <w:pPr>
              <w:jc w:val="center"/>
              <w:rPr>
                <w:sz w:val="20"/>
                <w:szCs w:val="20"/>
              </w:rPr>
            </w:pPr>
            <w:r w:rsidRPr="00BF51D4">
              <w:rPr>
                <w:sz w:val="20"/>
                <w:szCs w:val="20"/>
              </w:rPr>
              <w:t>Наименование услуги</w:t>
            </w:r>
          </w:p>
        </w:tc>
        <w:tc>
          <w:tcPr>
            <w:tcW w:w="1276" w:type="dxa"/>
            <w:vAlign w:val="center"/>
          </w:tcPr>
          <w:p w:rsidR="00BF51D4" w:rsidRPr="00BF51D4" w:rsidRDefault="00BF51D4" w:rsidP="00BF51D4">
            <w:pPr>
              <w:suppressAutoHyphens w:val="0"/>
              <w:jc w:val="center"/>
              <w:rPr>
                <w:sz w:val="20"/>
                <w:szCs w:val="20"/>
              </w:rPr>
            </w:pPr>
            <w:r w:rsidRPr="00BF51D4">
              <w:rPr>
                <w:sz w:val="20"/>
                <w:szCs w:val="20"/>
              </w:rPr>
              <w:t xml:space="preserve">Характеристика услуги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F51D4" w:rsidRPr="00BF51D4" w:rsidRDefault="00BF51D4" w:rsidP="00BF51D4">
            <w:pPr>
              <w:suppressAutoHyphens w:val="0"/>
              <w:jc w:val="center"/>
              <w:rPr>
                <w:sz w:val="20"/>
                <w:szCs w:val="20"/>
                <w:lang w:eastAsia="ru-RU"/>
              </w:rPr>
            </w:pPr>
            <w:r w:rsidRPr="00BF51D4">
              <w:rPr>
                <w:sz w:val="20"/>
                <w:szCs w:val="20"/>
              </w:rPr>
              <w:t>Ед.изм.</w:t>
            </w:r>
          </w:p>
        </w:tc>
        <w:tc>
          <w:tcPr>
            <w:tcW w:w="567" w:type="dxa"/>
            <w:tcBorders>
              <w:top w:val="single" w:sz="4" w:space="0" w:color="auto"/>
              <w:left w:val="nil"/>
              <w:bottom w:val="single" w:sz="4" w:space="0" w:color="auto"/>
              <w:right w:val="single" w:sz="4" w:space="0" w:color="auto"/>
            </w:tcBorders>
            <w:shd w:val="clear" w:color="auto" w:fill="auto"/>
            <w:vAlign w:val="center"/>
          </w:tcPr>
          <w:p w:rsidR="00BF51D4" w:rsidRPr="00BF51D4" w:rsidRDefault="00BF51D4" w:rsidP="00BF51D4">
            <w:pPr>
              <w:jc w:val="center"/>
              <w:rPr>
                <w:sz w:val="20"/>
                <w:szCs w:val="20"/>
              </w:rPr>
            </w:pPr>
            <w:r w:rsidRPr="00BF51D4">
              <w:rPr>
                <w:sz w:val="20"/>
                <w:szCs w:val="20"/>
              </w:rPr>
              <w:t>Кол-во</w:t>
            </w:r>
          </w:p>
        </w:tc>
        <w:tc>
          <w:tcPr>
            <w:tcW w:w="1701" w:type="dxa"/>
            <w:tcBorders>
              <w:top w:val="single" w:sz="4" w:space="0" w:color="auto"/>
              <w:left w:val="nil"/>
              <w:bottom w:val="single" w:sz="4" w:space="0" w:color="auto"/>
              <w:right w:val="single" w:sz="4" w:space="0" w:color="auto"/>
            </w:tcBorders>
            <w:vAlign w:val="center"/>
          </w:tcPr>
          <w:p w:rsidR="00BF51D4" w:rsidRPr="00BF51D4" w:rsidRDefault="00BF51D4" w:rsidP="00BF51D4">
            <w:pPr>
              <w:jc w:val="center"/>
              <w:rPr>
                <w:sz w:val="20"/>
                <w:szCs w:val="20"/>
              </w:rPr>
            </w:pPr>
            <w:r>
              <w:rPr>
                <w:sz w:val="20"/>
                <w:szCs w:val="20"/>
              </w:rPr>
              <w:t>Цена, руб.</w:t>
            </w:r>
          </w:p>
        </w:tc>
      </w:tr>
      <w:tr w:rsidR="00BF51D4" w:rsidRPr="00BF51D4" w:rsidTr="00BF51D4">
        <w:trPr>
          <w:trHeight w:val="435"/>
        </w:trPr>
        <w:tc>
          <w:tcPr>
            <w:tcW w:w="562" w:type="dxa"/>
            <w:noWrap/>
            <w:vAlign w:val="center"/>
            <w:hideMark/>
          </w:tcPr>
          <w:p w:rsidR="00BF51D4" w:rsidRPr="00BF51D4" w:rsidRDefault="00BF51D4" w:rsidP="00BF51D4">
            <w:pPr>
              <w:suppressAutoHyphens w:val="0"/>
              <w:jc w:val="center"/>
              <w:rPr>
                <w:sz w:val="20"/>
                <w:szCs w:val="20"/>
                <w:lang w:eastAsia="ru-RU"/>
              </w:rPr>
            </w:pPr>
            <w:r w:rsidRPr="00BF51D4">
              <w:rPr>
                <w:sz w:val="20"/>
                <w:szCs w:val="20"/>
                <w:lang w:eastAsia="ru-RU"/>
              </w:rPr>
              <w:t>1</w:t>
            </w:r>
          </w:p>
        </w:tc>
        <w:tc>
          <w:tcPr>
            <w:tcW w:w="5812" w:type="dxa"/>
            <w:vAlign w:val="center"/>
            <w:hideMark/>
          </w:tcPr>
          <w:p w:rsidR="00BF51D4" w:rsidRPr="00BF51D4" w:rsidRDefault="00BF51D4" w:rsidP="00A667B4">
            <w:pPr>
              <w:suppressAutoHyphens w:val="0"/>
              <w:rPr>
                <w:sz w:val="20"/>
                <w:szCs w:val="20"/>
                <w:lang w:eastAsia="ru-RU"/>
              </w:rPr>
            </w:pPr>
            <w:r w:rsidRPr="00BF51D4">
              <w:rPr>
                <w:rFonts w:eastAsia="Calibri"/>
                <w:sz w:val="20"/>
                <w:szCs w:val="20"/>
                <w:lang w:eastAsia="en-US"/>
              </w:rPr>
              <w:t xml:space="preserve">Оказание услуг </w:t>
            </w:r>
            <w:r w:rsidRPr="00BF51D4">
              <w:rPr>
                <w:sz w:val="20"/>
                <w:szCs w:val="20"/>
              </w:rPr>
              <w:t>по техническому обслуживанию медицинской техники и оборудования (2</w:t>
            </w:r>
            <w:r w:rsidR="005D4060">
              <w:rPr>
                <w:sz w:val="20"/>
                <w:szCs w:val="20"/>
              </w:rPr>
              <w:t>89</w:t>
            </w:r>
            <w:r w:rsidRPr="00BF51D4">
              <w:rPr>
                <w:sz w:val="20"/>
                <w:szCs w:val="20"/>
              </w:rPr>
              <w:t xml:space="preserve"> ед., 12 календарных месяцев)</w:t>
            </w:r>
          </w:p>
        </w:tc>
        <w:tc>
          <w:tcPr>
            <w:tcW w:w="1276" w:type="dxa"/>
            <w:vAlign w:val="center"/>
            <w:hideMark/>
          </w:tcPr>
          <w:p w:rsidR="00BF51D4" w:rsidRPr="00BF51D4" w:rsidRDefault="00BF51D4" w:rsidP="00BF51D4">
            <w:pPr>
              <w:suppressAutoHyphens w:val="0"/>
              <w:rPr>
                <w:sz w:val="20"/>
                <w:szCs w:val="20"/>
                <w:lang w:eastAsia="ru-RU"/>
              </w:rPr>
            </w:pPr>
            <w:r w:rsidRPr="00BF51D4">
              <w:rPr>
                <w:sz w:val="20"/>
                <w:szCs w:val="20"/>
                <w:lang w:eastAsia="ru-RU"/>
              </w:rPr>
              <w:t xml:space="preserve">Согласно описанию </w:t>
            </w:r>
          </w:p>
        </w:tc>
        <w:tc>
          <w:tcPr>
            <w:tcW w:w="709" w:type="dxa"/>
            <w:noWrap/>
            <w:vAlign w:val="center"/>
            <w:hideMark/>
          </w:tcPr>
          <w:p w:rsidR="00BF51D4" w:rsidRPr="00BF51D4" w:rsidRDefault="00BF51D4" w:rsidP="00BF51D4">
            <w:pPr>
              <w:suppressAutoHyphens w:val="0"/>
              <w:jc w:val="center"/>
              <w:rPr>
                <w:sz w:val="20"/>
                <w:szCs w:val="20"/>
                <w:lang w:eastAsia="ru-RU"/>
              </w:rPr>
            </w:pPr>
            <w:r w:rsidRPr="00BF51D4">
              <w:rPr>
                <w:sz w:val="20"/>
                <w:szCs w:val="20"/>
                <w:lang w:eastAsia="ru-RU"/>
              </w:rPr>
              <w:t>усл.ед.</w:t>
            </w:r>
          </w:p>
        </w:tc>
        <w:tc>
          <w:tcPr>
            <w:tcW w:w="567" w:type="dxa"/>
            <w:noWrap/>
            <w:vAlign w:val="center"/>
            <w:hideMark/>
          </w:tcPr>
          <w:p w:rsidR="00BF51D4" w:rsidRPr="00BF51D4" w:rsidRDefault="00BF51D4" w:rsidP="00BF51D4">
            <w:pPr>
              <w:suppressAutoHyphens w:val="0"/>
              <w:jc w:val="right"/>
              <w:rPr>
                <w:sz w:val="20"/>
                <w:szCs w:val="20"/>
                <w:lang w:eastAsia="ru-RU"/>
              </w:rPr>
            </w:pPr>
            <w:r w:rsidRPr="00BF51D4">
              <w:rPr>
                <w:sz w:val="20"/>
                <w:szCs w:val="20"/>
                <w:lang w:eastAsia="ru-RU"/>
              </w:rPr>
              <w:t>1</w:t>
            </w:r>
          </w:p>
        </w:tc>
        <w:tc>
          <w:tcPr>
            <w:tcW w:w="1701" w:type="dxa"/>
          </w:tcPr>
          <w:p w:rsidR="00BF51D4" w:rsidRPr="00BF51D4" w:rsidRDefault="00BF51D4" w:rsidP="00BF51D4">
            <w:pPr>
              <w:suppressAutoHyphens w:val="0"/>
              <w:jc w:val="right"/>
              <w:rPr>
                <w:sz w:val="20"/>
                <w:szCs w:val="20"/>
                <w:lang w:eastAsia="ru-RU"/>
              </w:rPr>
            </w:pPr>
          </w:p>
        </w:tc>
      </w:tr>
    </w:tbl>
    <w:p w:rsidR="00BF51D4" w:rsidRDefault="00BF51D4" w:rsidP="00367F13">
      <w:pPr>
        <w:pStyle w:val="2a"/>
        <w:shd w:val="clear" w:color="auto" w:fill="auto"/>
        <w:tabs>
          <w:tab w:val="left" w:pos="0"/>
          <w:tab w:val="left" w:pos="851"/>
          <w:tab w:val="left" w:pos="1134"/>
        </w:tabs>
        <w:spacing w:before="0" w:line="274" w:lineRule="exact"/>
        <w:jc w:val="both"/>
        <w:rPr>
          <w:rFonts w:ascii="Times New Roman" w:hAnsi="Times New Roman" w:cs="Times New Roman"/>
          <w:i/>
        </w:rPr>
      </w:pPr>
    </w:p>
    <w:p w:rsidR="00A667B4" w:rsidRDefault="00A667B4" w:rsidP="00A667B4">
      <w:pPr>
        <w:pStyle w:val="2a"/>
        <w:tabs>
          <w:tab w:val="left" w:leader="underscore" w:pos="4613"/>
        </w:tabs>
        <w:spacing w:line="240" w:lineRule="exact"/>
        <w:ind w:firstLine="426"/>
        <w:jc w:val="both"/>
        <w:rPr>
          <w:rFonts w:ascii="Times New Roman" w:hAnsi="Times New Roman" w:cs="Times New Roman"/>
        </w:rPr>
      </w:pPr>
      <w:r w:rsidRPr="001D3054">
        <w:rPr>
          <w:rFonts w:ascii="Times New Roman" w:hAnsi="Times New Roman" w:cs="Times New Roman"/>
          <w:b/>
        </w:rPr>
        <w:t xml:space="preserve">Итого сумма </w:t>
      </w:r>
      <w:r>
        <w:rPr>
          <w:rFonts w:ascii="Times New Roman" w:hAnsi="Times New Roman" w:cs="Times New Roman"/>
          <w:b/>
        </w:rPr>
        <w:t xml:space="preserve">договора </w:t>
      </w:r>
      <w:r w:rsidRPr="00A06E51">
        <w:rPr>
          <w:rFonts w:ascii="Times New Roman" w:hAnsi="Times New Roman" w:cs="Times New Roman"/>
          <w:b/>
        </w:rPr>
        <w:t xml:space="preserve"> </w:t>
      </w:r>
      <w:r>
        <w:rPr>
          <w:rFonts w:ascii="Times New Roman" w:hAnsi="Times New Roman" w:cs="Times New Roman"/>
          <w:b/>
        </w:rPr>
        <w:t>______________</w:t>
      </w:r>
      <w:r w:rsidRPr="001D3054">
        <w:rPr>
          <w:rFonts w:ascii="Times New Roman" w:hAnsi="Times New Roman" w:cs="Times New Roman"/>
        </w:rPr>
        <w:t>(Указать цифрами и прописью) руб., в том числе НДС (__%) ______рублей</w:t>
      </w:r>
      <w:r>
        <w:rPr>
          <w:rFonts w:ascii="Times New Roman" w:hAnsi="Times New Roman" w:cs="Times New Roman"/>
        </w:rPr>
        <w:t xml:space="preserve"> / НДС не облагается на основании__________________</w:t>
      </w:r>
      <w:r w:rsidRPr="001D3054">
        <w:rPr>
          <w:rFonts w:ascii="Times New Roman" w:hAnsi="Times New Roman" w:cs="Times New Roman"/>
        </w:rPr>
        <w:t>.</w:t>
      </w:r>
    </w:p>
    <w:p w:rsidR="00367F13" w:rsidRDefault="00367F13" w:rsidP="00D235D5">
      <w:pPr>
        <w:jc w:val="both"/>
        <w:rPr>
          <w:b/>
          <w:sz w:val="22"/>
          <w:szCs w:val="22"/>
        </w:rPr>
      </w:pPr>
    </w:p>
    <w:p w:rsidR="002A01F7" w:rsidRDefault="002A01F7" w:rsidP="00367F13">
      <w:pPr>
        <w:ind w:firstLine="426"/>
        <w:jc w:val="both"/>
        <w:rPr>
          <w:b/>
          <w:sz w:val="22"/>
          <w:szCs w:val="22"/>
        </w:rPr>
      </w:pPr>
      <w:r w:rsidRPr="00A76662">
        <w:rPr>
          <w:b/>
          <w:snapToGrid w:val="0"/>
          <w:sz w:val="22"/>
          <w:szCs w:val="22"/>
        </w:rPr>
        <w:t>С</w:t>
      </w:r>
      <w:r>
        <w:rPr>
          <w:b/>
          <w:snapToGrid w:val="0"/>
          <w:sz w:val="22"/>
          <w:szCs w:val="22"/>
        </w:rPr>
        <w:t>умма</w:t>
      </w:r>
      <w:r w:rsidRPr="00A76662">
        <w:rPr>
          <w:b/>
          <w:snapToGrid w:val="0"/>
          <w:sz w:val="22"/>
          <w:szCs w:val="22"/>
        </w:rPr>
        <w:t xml:space="preserve"> договора включает</w:t>
      </w:r>
      <w:r w:rsidRPr="00A76662">
        <w:rPr>
          <w:sz w:val="22"/>
          <w:szCs w:val="22"/>
        </w:rPr>
        <w:t xml:space="preserve"> </w:t>
      </w:r>
      <w:r w:rsidRPr="00A76662">
        <w:rPr>
          <w:bCs/>
          <w:sz w:val="22"/>
          <w:szCs w:val="22"/>
          <w:lang w:eastAsia="en-US"/>
        </w:rPr>
        <w:t>все затраты и расходы, которые возникнут или могут возникнуть в ходе исполнения Договора</w:t>
      </w:r>
      <w:r w:rsidRPr="00A76662">
        <w:rPr>
          <w:sz w:val="22"/>
          <w:szCs w:val="22"/>
          <w:lang w:eastAsia="en-US"/>
        </w:rPr>
        <w:t xml:space="preserve">. </w:t>
      </w:r>
      <w:r>
        <w:rPr>
          <w:sz w:val="22"/>
          <w:szCs w:val="22"/>
          <w:lang w:eastAsia="en-US"/>
        </w:rPr>
        <w:t>Сумма</w:t>
      </w:r>
      <w:r w:rsidRPr="00A76662">
        <w:rPr>
          <w:sz w:val="22"/>
          <w:szCs w:val="22"/>
          <w:lang w:eastAsia="ru-RU"/>
        </w:rPr>
        <w:t xml:space="preserve"> является фиксированной и изменению в течение срока действия договора не подлежит.</w:t>
      </w:r>
    </w:p>
    <w:p w:rsidR="004A6E21" w:rsidRPr="005C5CA9" w:rsidRDefault="00592235" w:rsidP="00367F13">
      <w:pPr>
        <w:ind w:firstLine="426"/>
        <w:jc w:val="both"/>
        <w:rPr>
          <w:sz w:val="22"/>
          <w:szCs w:val="22"/>
        </w:rPr>
      </w:pPr>
      <w:r w:rsidRPr="00861677">
        <w:rPr>
          <w:b/>
          <w:sz w:val="22"/>
          <w:szCs w:val="22"/>
        </w:rPr>
        <w:t xml:space="preserve">Срок </w:t>
      </w:r>
      <w:r w:rsidR="00130382">
        <w:rPr>
          <w:b/>
          <w:sz w:val="22"/>
          <w:szCs w:val="22"/>
        </w:rPr>
        <w:t xml:space="preserve">поставки товара, </w:t>
      </w:r>
      <w:r w:rsidR="00617BB8">
        <w:rPr>
          <w:b/>
          <w:sz w:val="22"/>
          <w:szCs w:val="22"/>
        </w:rPr>
        <w:t>выполн</w:t>
      </w:r>
      <w:r w:rsidR="00130382">
        <w:rPr>
          <w:b/>
          <w:sz w:val="22"/>
          <w:szCs w:val="22"/>
        </w:rPr>
        <w:t>ения</w:t>
      </w:r>
      <w:r w:rsidR="00617BB8">
        <w:rPr>
          <w:b/>
          <w:sz w:val="22"/>
          <w:szCs w:val="22"/>
        </w:rPr>
        <w:t xml:space="preserve"> работ</w:t>
      </w:r>
      <w:r w:rsidR="00130382">
        <w:rPr>
          <w:b/>
          <w:sz w:val="22"/>
          <w:szCs w:val="22"/>
        </w:rPr>
        <w:t>, оказания услуг</w:t>
      </w:r>
      <w:r w:rsidRPr="00861677">
        <w:rPr>
          <w:b/>
          <w:sz w:val="22"/>
          <w:szCs w:val="22"/>
        </w:rPr>
        <w:t xml:space="preserve">: </w:t>
      </w:r>
      <w:r w:rsidR="002A01F7" w:rsidRPr="002A01F7">
        <w:rPr>
          <w:sz w:val="22"/>
          <w:szCs w:val="22"/>
          <w:lang w:eastAsia="ru-RU"/>
        </w:rPr>
        <w:t>указан в Техническом задании (Приложение № 3 к Документации).</w:t>
      </w:r>
    </w:p>
    <w:p w:rsidR="0028715C" w:rsidRDefault="0028715C" w:rsidP="0028715C">
      <w:pPr>
        <w:jc w:val="both"/>
        <w:rPr>
          <w:b/>
          <w:sz w:val="22"/>
          <w:szCs w:val="22"/>
          <w:lang w:eastAsia="ru-RU"/>
        </w:rPr>
      </w:pPr>
    </w:p>
    <w:p w:rsidR="00D25909" w:rsidRPr="00964BA2" w:rsidRDefault="00861677" w:rsidP="00A667B4">
      <w:pPr>
        <w:widowControl w:val="0"/>
        <w:spacing w:line="252" w:lineRule="auto"/>
        <w:ind w:firstLine="426"/>
        <w:jc w:val="both"/>
        <w:rPr>
          <w:color w:val="000000"/>
          <w:lang w:bidi="ru-RU"/>
        </w:rPr>
      </w:pPr>
      <w:r w:rsidRPr="0028715C">
        <w:rPr>
          <w:b/>
          <w:sz w:val="22"/>
          <w:szCs w:val="22"/>
          <w:lang w:eastAsia="ru-RU"/>
        </w:rPr>
        <w:t xml:space="preserve">Место </w:t>
      </w:r>
      <w:r w:rsidR="00130382">
        <w:rPr>
          <w:b/>
          <w:sz w:val="22"/>
          <w:szCs w:val="22"/>
        </w:rPr>
        <w:t>поставки товара, выполнения работ, оказания услуг</w:t>
      </w:r>
      <w:r w:rsidR="00A667B4">
        <w:rPr>
          <w:b/>
          <w:sz w:val="22"/>
          <w:szCs w:val="22"/>
        </w:rPr>
        <w:t>:</w:t>
      </w:r>
      <w:r w:rsidRPr="00964BA2">
        <w:rPr>
          <w:sz w:val="22"/>
          <w:szCs w:val="22"/>
          <w:lang w:eastAsia="ru-RU"/>
        </w:rPr>
        <w:t xml:space="preserve"> </w:t>
      </w:r>
      <w:r w:rsidR="00A667B4" w:rsidRPr="002A01F7">
        <w:rPr>
          <w:sz w:val="22"/>
          <w:szCs w:val="22"/>
          <w:lang w:eastAsia="ru-RU"/>
        </w:rPr>
        <w:t>указан</w:t>
      </w:r>
      <w:r w:rsidR="00A667B4">
        <w:rPr>
          <w:sz w:val="22"/>
          <w:szCs w:val="22"/>
          <w:lang w:eastAsia="ru-RU"/>
        </w:rPr>
        <w:t>о</w:t>
      </w:r>
      <w:r w:rsidR="00A667B4" w:rsidRPr="002A01F7">
        <w:rPr>
          <w:sz w:val="22"/>
          <w:szCs w:val="22"/>
          <w:lang w:eastAsia="ru-RU"/>
        </w:rPr>
        <w:t xml:space="preserve"> в Техническом задании (Приложение № 3 к Документации)</w:t>
      </w:r>
      <w:r w:rsidR="00A667B4">
        <w:rPr>
          <w:sz w:val="22"/>
          <w:szCs w:val="22"/>
          <w:lang w:eastAsia="ru-RU"/>
        </w:rPr>
        <w:t>.</w:t>
      </w:r>
    </w:p>
    <w:p w:rsidR="00430C7F" w:rsidRDefault="00430C7F" w:rsidP="00861677">
      <w:pPr>
        <w:pStyle w:val="2a"/>
        <w:shd w:val="clear" w:color="auto" w:fill="auto"/>
        <w:tabs>
          <w:tab w:val="left" w:pos="1134"/>
        </w:tabs>
        <w:spacing w:before="0" w:line="240" w:lineRule="auto"/>
        <w:jc w:val="both"/>
        <w:rPr>
          <w:rFonts w:ascii="Times New Roman" w:hAnsi="Times New Roman" w:cs="Times New Roman"/>
          <w:color w:val="000000"/>
          <w:lang w:bidi="ru-RU"/>
        </w:rPr>
      </w:pPr>
    </w:p>
    <w:p w:rsidR="00430C7F" w:rsidRPr="00265702" w:rsidRDefault="00430C7F" w:rsidP="00130382">
      <w:pPr>
        <w:ind w:firstLine="426"/>
        <w:jc w:val="both"/>
        <w:rPr>
          <w:sz w:val="22"/>
          <w:szCs w:val="22"/>
        </w:rPr>
      </w:pPr>
      <w:r w:rsidRPr="00430C7F">
        <w:rPr>
          <w:b/>
          <w:sz w:val="22"/>
          <w:szCs w:val="22"/>
        </w:rPr>
        <w:t>Гарантийный срок:</w:t>
      </w:r>
      <w:r w:rsidRPr="00265702">
        <w:rPr>
          <w:sz w:val="22"/>
          <w:szCs w:val="22"/>
        </w:rPr>
        <w:t xml:space="preserve"> </w:t>
      </w:r>
      <w:r w:rsidR="00A667B4" w:rsidRPr="002A01F7">
        <w:rPr>
          <w:sz w:val="22"/>
          <w:szCs w:val="22"/>
          <w:lang w:eastAsia="ru-RU"/>
        </w:rPr>
        <w:t>указан</w:t>
      </w:r>
      <w:r w:rsidR="00A667B4">
        <w:rPr>
          <w:sz w:val="22"/>
          <w:szCs w:val="22"/>
          <w:lang w:eastAsia="ru-RU"/>
        </w:rPr>
        <w:t>о</w:t>
      </w:r>
      <w:r w:rsidR="00A667B4" w:rsidRPr="002A01F7">
        <w:rPr>
          <w:sz w:val="22"/>
          <w:szCs w:val="22"/>
          <w:lang w:eastAsia="ru-RU"/>
        </w:rPr>
        <w:t xml:space="preserve"> в Техническом задании (Приложение № 3 к Документации)</w:t>
      </w:r>
      <w:r w:rsidR="006C4064" w:rsidRPr="006C4064">
        <w:rPr>
          <w:sz w:val="22"/>
          <w:szCs w:val="22"/>
        </w:rPr>
        <w:t>.</w:t>
      </w:r>
    </w:p>
    <w:p w:rsidR="00861677" w:rsidRPr="005C5CA9" w:rsidRDefault="00861677" w:rsidP="00861677">
      <w:pPr>
        <w:pStyle w:val="afff1"/>
        <w:ind w:firstLine="0"/>
        <w:rPr>
          <w:sz w:val="22"/>
          <w:szCs w:val="22"/>
        </w:rPr>
      </w:pPr>
    </w:p>
    <w:p w:rsidR="00856F78" w:rsidRPr="00C12894" w:rsidRDefault="00B32D22" w:rsidP="00130382">
      <w:pPr>
        <w:pStyle w:val="ConsPlusNormal0"/>
        <w:widowControl/>
        <w:tabs>
          <w:tab w:val="left" w:pos="5505"/>
        </w:tabs>
        <w:ind w:firstLine="426"/>
        <w:jc w:val="both"/>
        <w:rPr>
          <w:rFonts w:ascii="Times New Roman" w:hAnsi="Times New Roman" w:cs="Times New Roman"/>
          <w:color w:val="000000"/>
          <w:sz w:val="22"/>
          <w:szCs w:val="22"/>
          <w:lang w:bidi="ru-RU"/>
        </w:rPr>
      </w:pPr>
      <w:r w:rsidRPr="00C12894">
        <w:rPr>
          <w:rFonts w:ascii="Times New Roman" w:hAnsi="Times New Roman" w:cs="Times New Roman"/>
          <w:b/>
          <w:snapToGrid w:val="0"/>
          <w:color w:val="000000"/>
          <w:sz w:val="22"/>
          <w:szCs w:val="22"/>
        </w:rPr>
        <w:t xml:space="preserve">Срок и порядок оплаты </w:t>
      </w:r>
      <w:r w:rsidR="00130382">
        <w:rPr>
          <w:rFonts w:ascii="Times New Roman" w:hAnsi="Times New Roman" w:cs="Times New Roman"/>
          <w:b/>
          <w:snapToGrid w:val="0"/>
          <w:color w:val="000000"/>
          <w:sz w:val="22"/>
          <w:szCs w:val="22"/>
        </w:rPr>
        <w:t xml:space="preserve">товара, </w:t>
      </w:r>
      <w:r w:rsidR="00617BB8">
        <w:rPr>
          <w:rFonts w:ascii="Times New Roman" w:hAnsi="Times New Roman" w:cs="Times New Roman"/>
          <w:b/>
          <w:snapToGrid w:val="0"/>
          <w:color w:val="000000"/>
          <w:sz w:val="22"/>
          <w:szCs w:val="22"/>
        </w:rPr>
        <w:t>работ</w:t>
      </w:r>
      <w:r w:rsidR="00130382">
        <w:rPr>
          <w:rFonts w:ascii="Times New Roman" w:hAnsi="Times New Roman" w:cs="Times New Roman"/>
          <w:b/>
          <w:snapToGrid w:val="0"/>
          <w:color w:val="000000"/>
          <w:sz w:val="22"/>
          <w:szCs w:val="22"/>
        </w:rPr>
        <w:t>, услуг</w:t>
      </w:r>
      <w:r w:rsidRPr="00C12894">
        <w:rPr>
          <w:rFonts w:ascii="Times New Roman" w:hAnsi="Times New Roman" w:cs="Times New Roman"/>
          <w:b/>
          <w:snapToGrid w:val="0"/>
          <w:color w:val="000000"/>
          <w:sz w:val="22"/>
          <w:szCs w:val="22"/>
        </w:rPr>
        <w:t>:</w:t>
      </w:r>
      <w:r w:rsidR="00C12894" w:rsidRPr="00C12894">
        <w:rPr>
          <w:rFonts w:ascii="Times New Roman" w:hAnsi="Times New Roman" w:cs="Times New Roman"/>
          <w:b/>
          <w:snapToGrid w:val="0"/>
          <w:color w:val="000000"/>
          <w:sz w:val="22"/>
          <w:szCs w:val="22"/>
        </w:rPr>
        <w:t xml:space="preserve"> </w:t>
      </w:r>
      <w:r w:rsidR="00BF51D4" w:rsidRPr="00BF51D4">
        <w:rPr>
          <w:rFonts w:ascii="Times New Roman" w:hAnsi="Times New Roman" w:cs="Times New Roman"/>
          <w:sz w:val="22"/>
          <w:szCs w:val="22"/>
        </w:rPr>
        <w:t>в течение 90 (девяносто) календарных дней с даты подписания Сторонами Акта сдачи-приемки оказанных услуг за расчетный период при условии получения Заказчиком оригинального комплекта документов, подписанного со стороны Исполнителя.</w:t>
      </w:r>
    </w:p>
    <w:p w:rsidR="00C12894" w:rsidRDefault="00C12894" w:rsidP="00C12894">
      <w:pPr>
        <w:pStyle w:val="ConsPlusNormal0"/>
        <w:widowControl/>
        <w:tabs>
          <w:tab w:val="left" w:pos="5505"/>
        </w:tabs>
        <w:ind w:firstLine="0"/>
        <w:jc w:val="both"/>
        <w:rPr>
          <w:snapToGrid w:val="0"/>
          <w:color w:val="000000"/>
          <w:sz w:val="22"/>
          <w:szCs w:val="22"/>
        </w:rPr>
      </w:pPr>
    </w:p>
    <w:p w:rsidR="00A667B4" w:rsidRPr="00257964" w:rsidRDefault="00A667B4" w:rsidP="00A667B4">
      <w:pPr>
        <w:jc w:val="both"/>
        <w:rPr>
          <w:sz w:val="22"/>
          <w:szCs w:val="22"/>
        </w:rPr>
      </w:pPr>
      <w:r w:rsidRPr="00257964">
        <w:rPr>
          <w:sz w:val="22"/>
          <w:szCs w:val="22"/>
        </w:rPr>
        <w:t>При подаче котировочной заявки в соответствии с Вашим запросом котировок, мы выражаем согласие с условиями договора, указанными в запросе котировок, а также мы берем на себя обязательства представить документы (оригиналы или заверенные копии), подтверждающие сведения, указанные в котировочной заявке, а именно</w:t>
      </w:r>
      <w:r>
        <w:rPr>
          <w:sz w:val="22"/>
          <w:szCs w:val="22"/>
        </w:rPr>
        <w:t>:</w:t>
      </w:r>
    </w:p>
    <w:p w:rsidR="00A667B4" w:rsidRPr="00116CE8" w:rsidRDefault="00A667B4" w:rsidP="00A667B4">
      <w:pPr>
        <w:widowControl w:val="0"/>
        <w:numPr>
          <w:ilvl w:val="0"/>
          <w:numId w:val="1"/>
        </w:numPr>
        <w:tabs>
          <w:tab w:val="clear" w:pos="502"/>
          <w:tab w:val="num" w:pos="0"/>
          <w:tab w:val="left" w:pos="284"/>
        </w:tabs>
        <w:suppressAutoHyphens w:val="0"/>
        <w:ind w:left="0" w:firstLine="0"/>
        <w:jc w:val="both"/>
        <w:rPr>
          <w:sz w:val="20"/>
          <w:szCs w:val="20"/>
        </w:rPr>
      </w:pPr>
      <w:r w:rsidRPr="00116CE8">
        <w:rPr>
          <w:sz w:val="20"/>
          <w:szCs w:val="20"/>
        </w:rPr>
        <w:t>Учредительные документы с учетом внесенных в них изменений, свидетельства о государственной регистрации учредительных документов и внесенных в них изменений;</w:t>
      </w:r>
    </w:p>
    <w:p w:rsidR="00A667B4" w:rsidRPr="00116CE8" w:rsidRDefault="00A667B4" w:rsidP="00A667B4">
      <w:pPr>
        <w:widowControl w:val="0"/>
        <w:numPr>
          <w:ilvl w:val="0"/>
          <w:numId w:val="1"/>
        </w:numPr>
        <w:tabs>
          <w:tab w:val="clear" w:pos="502"/>
          <w:tab w:val="num" w:pos="0"/>
          <w:tab w:val="left" w:pos="284"/>
        </w:tabs>
        <w:suppressAutoHyphens w:val="0"/>
        <w:ind w:left="0" w:firstLine="0"/>
        <w:jc w:val="both"/>
        <w:rPr>
          <w:sz w:val="20"/>
          <w:szCs w:val="20"/>
        </w:rPr>
      </w:pPr>
      <w:r w:rsidRPr="00116CE8">
        <w:rPr>
          <w:sz w:val="20"/>
          <w:szCs w:val="20"/>
        </w:rPr>
        <w:t>Свидетельство о государственной регистрации контрагента, свидетельство о внесении в государственный реестр изменений в сведения о юридическом лице, не связанных с внесением в учредительные документы, свидетельство о постановке на учет в налоговом органе;</w:t>
      </w:r>
    </w:p>
    <w:p w:rsidR="00A667B4" w:rsidRPr="00116CE8" w:rsidRDefault="00A667B4" w:rsidP="00A667B4">
      <w:pPr>
        <w:widowControl w:val="0"/>
        <w:numPr>
          <w:ilvl w:val="0"/>
          <w:numId w:val="1"/>
        </w:numPr>
        <w:tabs>
          <w:tab w:val="clear" w:pos="502"/>
          <w:tab w:val="num" w:pos="0"/>
          <w:tab w:val="left" w:pos="284"/>
        </w:tabs>
        <w:suppressAutoHyphens w:val="0"/>
        <w:ind w:left="0" w:firstLine="0"/>
        <w:jc w:val="both"/>
        <w:rPr>
          <w:sz w:val="20"/>
          <w:szCs w:val="20"/>
        </w:rPr>
      </w:pPr>
      <w:r w:rsidRPr="00116CE8">
        <w:rPr>
          <w:sz w:val="20"/>
          <w:szCs w:val="20"/>
        </w:rPr>
        <w:t>Выписка из единого государственного реестра юридических лиц, выданная регистрирующим органом не ранее чем за один месяц до предоставления документов;</w:t>
      </w:r>
    </w:p>
    <w:p w:rsidR="00A667B4" w:rsidRPr="00116CE8" w:rsidRDefault="00A667B4" w:rsidP="00A667B4">
      <w:pPr>
        <w:widowControl w:val="0"/>
        <w:numPr>
          <w:ilvl w:val="0"/>
          <w:numId w:val="1"/>
        </w:numPr>
        <w:tabs>
          <w:tab w:val="clear" w:pos="502"/>
          <w:tab w:val="num" w:pos="0"/>
          <w:tab w:val="left" w:pos="284"/>
        </w:tabs>
        <w:suppressAutoHyphens w:val="0"/>
        <w:ind w:left="0" w:firstLine="0"/>
        <w:jc w:val="both"/>
        <w:rPr>
          <w:sz w:val="20"/>
          <w:szCs w:val="20"/>
        </w:rPr>
      </w:pPr>
      <w:r w:rsidRPr="00116CE8">
        <w:rPr>
          <w:sz w:val="20"/>
          <w:szCs w:val="20"/>
        </w:rPr>
        <w:t xml:space="preserve">Документы, подтверждающие полномочия лица на подписание договора, оформленные надлежащим образом (протокол </w:t>
      </w:r>
      <w:r w:rsidRPr="00116CE8">
        <w:rPr>
          <w:sz w:val="20"/>
          <w:szCs w:val="20"/>
        </w:rPr>
        <w:lastRenderedPageBreak/>
        <w:t>(решение) уполномоченного органа управления контрагента о назначении Исполнительного органа; оригинал доверенности, если договор со стороны контрагента подписан не единоличным Исполнительным органом; согласие соответствующего органа управления контрагента на совершение сделки, предусмотренной договором, в случаях, когда это определено законодательством Российской Федерации и учредительными документами контрагента);</w:t>
      </w:r>
    </w:p>
    <w:p w:rsidR="00A667B4" w:rsidRPr="00116CE8" w:rsidRDefault="00A667B4" w:rsidP="00A667B4">
      <w:pPr>
        <w:widowControl w:val="0"/>
        <w:numPr>
          <w:ilvl w:val="0"/>
          <w:numId w:val="1"/>
        </w:numPr>
        <w:tabs>
          <w:tab w:val="clear" w:pos="502"/>
          <w:tab w:val="num" w:pos="0"/>
          <w:tab w:val="left" w:pos="284"/>
        </w:tabs>
        <w:suppressAutoHyphens w:val="0"/>
        <w:ind w:left="0" w:firstLine="0"/>
        <w:jc w:val="both"/>
        <w:rPr>
          <w:sz w:val="20"/>
          <w:szCs w:val="20"/>
          <w:lang w:eastAsia="ru-RU"/>
        </w:rPr>
      </w:pPr>
      <w:r w:rsidRPr="00116CE8">
        <w:rPr>
          <w:sz w:val="20"/>
          <w:szCs w:val="20"/>
        </w:rPr>
        <w:t>Согласие контролирующих органов на совершение сделки или подтверждение уведомления соответствующих органов о совершении сделки в случаях, когда такое согласие или уведомление предусмотрено законодательством Российской Федерации;</w:t>
      </w:r>
    </w:p>
    <w:p w:rsidR="00A667B4" w:rsidRPr="00116CE8" w:rsidRDefault="00A667B4" w:rsidP="00A667B4">
      <w:pPr>
        <w:widowControl w:val="0"/>
        <w:numPr>
          <w:ilvl w:val="0"/>
          <w:numId w:val="1"/>
        </w:numPr>
        <w:tabs>
          <w:tab w:val="clear" w:pos="502"/>
          <w:tab w:val="num" w:pos="0"/>
          <w:tab w:val="left" w:pos="284"/>
        </w:tabs>
        <w:suppressAutoHyphens w:val="0"/>
        <w:ind w:left="0" w:firstLine="0"/>
        <w:jc w:val="both"/>
        <w:rPr>
          <w:sz w:val="20"/>
          <w:szCs w:val="20"/>
          <w:lang w:eastAsia="ru-RU"/>
        </w:rPr>
      </w:pPr>
      <w:r w:rsidRPr="00116CE8">
        <w:rPr>
          <w:sz w:val="20"/>
          <w:szCs w:val="20"/>
        </w:rPr>
        <w:t>Действующие Регистрационные удостоверения, Сертификаты или Декларация соответствия на предлагаемый Товар и другие соответствующие информационные справки;</w:t>
      </w:r>
    </w:p>
    <w:p w:rsidR="00A667B4" w:rsidRDefault="00A667B4" w:rsidP="00A667B4">
      <w:pPr>
        <w:widowControl w:val="0"/>
        <w:numPr>
          <w:ilvl w:val="0"/>
          <w:numId w:val="1"/>
        </w:numPr>
        <w:tabs>
          <w:tab w:val="clear" w:pos="502"/>
          <w:tab w:val="num" w:pos="0"/>
          <w:tab w:val="left" w:pos="284"/>
        </w:tabs>
        <w:suppressAutoHyphens w:val="0"/>
        <w:ind w:left="0" w:firstLine="0"/>
        <w:jc w:val="both"/>
        <w:rPr>
          <w:sz w:val="20"/>
          <w:szCs w:val="20"/>
          <w:lang w:eastAsia="ru-RU"/>
        </w:rPr>
      </w:pPr>
      <w:r w:rsidRPr="00116CE8">
        <w:rPr>
          <w:sz w:val="20"/>
          <w:szCs w:val="20"/>
        </w:rPr>
        <w:t>Справка о цепочке собственников компании, содержащая сведения о владельцах контрагента, включая конечных бенефициаров (Приложение №</w:t>
      </w:r>
      <w:r>
        <w:rPr>
          <w:sz w:val="20"/>
          <w:szCs w:val="20"/>
        </w:rPr>
        <w:t xml:space="preserve"> </w:t>
      </w:r>
      <w:r w:rsidRPr="00116CE8">
        <w:rPr>
          <w:sz w:val="20"/>
          <w:szCs w:val="20"/>
        </w:rPr>
        <w:t>6 к Док</w:t>
      </w:r>
      <w:r>
        <w:rPr>
          <w:sz w:val="20"/>
          <w:szCs w:val="20"/>
        </w:rPr>
        <w:t>ументации о проведении закупки);</w:t>
      </w:r>
    </w:p>
    <w:p w:rsidR="00A667B4" w:rsidRPr="00116CE8" w:rsidRDefault="00A667B4" w:rsidP="00A667B4">
      <w:pPr>
        <w:widowControl w:val="0"/>
        <w:numPr>
          <w:ilvl w:val="0"/>
          <w:numId w:val="1"/>
        </w:numPr>
        <w:tabs>
          <w:tab w:val="clear" w:pos="502"/>
          <w:tab w:val="num" w:pos="0"/>
          <w:tab w:val="left" w:pos="284"/>
        </w:tabs>
        <w:suppressAutoHyphens w:val="0"/>
        <w:ind w:left="0" w:firstLine="0"/>
        <w:jc w:val="both"/>
        <w:rPr>
          <w:sz w:val="20"/>
          <w:szCs w:val="20"/>
          <w:lang w:eastAsia="ru-RU"/>
        </w:rPr>
      </w:pPr>
      <w:r>
        <w:rPr>
          <w:sz w:val="20"/>
          <w:szCs w:val="20"/>
          <w:lang w:eastAsia="ru-RU"/>
        </w:rPr>
        <w:t>Декларация</w:t>
      </w:r>
      <w:r w:rsidRPr="00141327">
        <w:rPr>
          <w:sz w:val="20"/>
          <w:szCs w:val="20"/>
        </w:rPr>
        <w:t xml:space="preserve"> </w:t>
      </w:r>
      <w:r>
        <w:rPr>
          <w:sz w:val="20"/>
          <w:szCs w:val="20"/>
        </w:rPr>
        <w:t>(</w:t>
      </w:r>
      <w:r w:rsidRPr="00116CE8">
        <w:rPr>
          <w:sz w:val="20"/>
          <w:szCs w:val="20"/>
        </w:rPr>
        <w:t>Приложение №</w:t>
      </w:r>
      <w:r>
        <w:rPr>
          <w:sz w:val="20"/>
          <w:szCs w:val="20"/>
        </w:rPr>
        <w:t xml:space="preserve"> 8</w:t>
      </w:r>
      <w:r w:rsidRPr="00116CE8">
        <w:rPr>
          <w:sz w:val="20"/>
          <w:szCs w:val="20"/>
        </w:rPr>
        <w:t xml:space="preserve"> к Док</w:t>
      </w:r>
      <w:r>
        <w:rPr>
          <w:sz w:val="20"/>
          <w:szCs w:val="20"/>
        </w:rPr>
        <w:t>ументации о проведении закупки).</w:t>
      </w:r>
    </w:p>
    <w:p w:rsidR="00A667B4" w:rsidRPr="00116CE8" w:rsidRDefault="00A667B4" w:rsidP="00A667B4">
      <w:pPr>
        <w:jc w:val="both"/>
        <w:rPr>
          <w:sz w:val="20"/>
          <w:szCs w:val="20"/>
        </w:rPr>
      </w:pPr>
    </w:p>
    <w:p w:rsidR="00A667B4" w:rsidRPr="009800C8" w:rsidRDefault="00A667B4" w:rsidP="00A667B4">
      <w:pPr>
        <w:jc w:val="both"/>
        <w:rPr>
          <w:sz w:val="22"/>
          <w:szCs w:val="22"/>
        </w:rPr>
      </w:pPr>
      <w:r w:rsidRPr="009800C8">
        <w:rPr>
          <w:sz w:val="22"/>
          <w:szCs w:val="22"/>
        </w:rPr>
        <w:t xml:space="preserve">В случае, если наши предложения будут признаны лучшими, мы берем на себя обязательства подписать договор в соответствии с требованиями Извещения и условиями наших предложений, не позднее чем через </w:t>
      </w:r>
      <w:r w:rsidR="0034007B">
        <w:rPr>
          <w:sz w:val="22"/>
          <w:szCs w:val="22"/>
        </w:rPr>
        <w:t>7 (семь)</w:t>
      </w:r>
      <w:r w:rsidRPr="009800C8">
        <w:rPr>
          <w:sz w:val="22"/>
          <w:szCs w:val="22"/>
        </w:rPr>
        <w:t xml:space="preserve"> календарных дней с даты публикации Победителя на официальном сайте заказчика.</w:t>
      </w:r>
    </w:p>
    <w:p w:rsidR="00A667B4" w:rsidRDefault="00A667B4" w:rsidP="00A667B4">
      <w:pPr>
        <w:jc w:val="both"/>
        <w:rPr>
          <w:i/>
          <w:sz w:val="22"/>
          <w:szCs w:val="22"/>
        </w:rPr>
      </w:pPr>
      <w:r>
        <w:rPr>
          <w:sz w:val="22"/>
          <w:szCs w:val="22"/>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w:t>
      </w:r>
      <w:r>
        <w:rPr>
          <w:i/>
          <w:sz w:val="22"/>
          <w:szCs w:val="22"/>
        </w:rPr>
        <w:t xml:space="preserve"> (Ф.И.О., телефон сотрудника) </w:t>
      </w:r>
    </w:p>
    <w:p w:rsidR="00A667B4" w:rsidRDefault="00A667B4" w:rsidP="00A667B4">
      <w:pPr>
        <w:jc w:val="both"/>
        <w:rPr>
          <w:sz w:val="22"/>
          <w:szCs w:val="22"/>
        </w:rPr>
      </w:pPr>
      <w:r>
        <w:rPr>
          <w:sz w:val="22"/>
          <w:szCs w:val="22"/>
        </w:rPr>
        <w:t>Все сведения о проведении запроса котировок просим сообщать уполномоченному лицу.</w:t>
      </w:r>
    </w:p>
    <w:p w:rsidR="00A667B4" w:rsidRDefault="00A667B4" w:rsidP="00A667B4">
      <w:pPr>
        <w:ind w:firstLine="709"/>
        <w:jc w:val="both"/>
        <w:rPr>
          <w:sz w:val="22"/>
          <w:szCs w:val="22"/>
        </w:rPr>
      </w:pPr>
    </w:p>
    <w:p w:rsidR="00A667B4" w:rsidRDefault="00A667B4" w:rsidP="00A667B4">
      <w:pPr>
        <w:suppressAutoHyphens w:val="0"/>
        <w:rPr>
          <w:lang w:eastAsia="ru-RU"/>
        </w:rPr>
      </w:pPr>
      <w:r>
        <w:rPr>
          <w:lang w:eastAsia="ru-RU"/>
        </w:rPr>
        <w:t>________________________          ___________________            _______________________</w:t>
      </w:r>
    </w:p>
    <w:p w:rsidR="00A667B4" w:rsidRDefault="00A667B4" w:rsidP="00A667B4">
      <w:pPr>
        <w:widowControl w:val="0"/>
        <w:autoSpaceDE w:val="0"/>
        <w:autoSpaceDN w:val="0"/>
        <w:adjustRightInd w:val="0"/>
        <w:jc w:val="both"/>
      </w:pPr>
      <w:r>
        <w:rPr>
          <w:sz w:val="20"/>
          <w:szCs w:val="20"/>
          <w:lang w:eastAsia="ru-RU"/>
        </w:rPr>
        <w:t xml:space="preserve">                    (должность)                                      (подпись)      М.П.                             (фамилия, инициалы)</w:t>
      </w:r>
    </w:p>
    <w:p w:rsidR="00B32D22" w:rsidRDefault="00B32D22" w:rsidP="00DA332A">
      <w:pPr>
        <w:rPr>
          <w:sz w:val="22"/>
          <w:szCs w:val="22"/>
        </w:rPr>
      </w:pPr>
    </w:p>
    <w:p w:rsidR="00B32D22" w:rsidRDefault="00B32D22" w:rsidP="00B32D22">
      <w:pPr>
        <w:suppressAutoHyphens w:val="0"/>
        <w:rPr>
          <w:rFonts w:asciiTheme="minorHAnsi" w:eastAsiaTheme="minorHAnsi" w:hAnsiTheme="minorHAnsi" w:cstheme="minorBidi"/>
          <w:b/>
          <w:iCs/>
          <w:sz w:val="22"/>
          <w:szCs w:val="22"/>
          <w:lang w:eastAsia="en-US"/>
        </w:rPr>
        <w:sectPr w:rsidR="00B32D22" w:rsidSect="002633CF">
          <w:footerReference w:type="default" r:id="rId9"/>
          <w:pgSz w:w="11906" w:h="16838"/>
          <w:pgMar w:top="567" w:right="284" w:bottom="284" w:left="851" w:header="708" w:footer="708" w:gutter="0"/>
          <w:cols w:space="720"/>
          <w:docGrid w:linePitch="326"/>
        </w:sectPr>
      </w:pPr>
    </w:p>
    <w:p w:rsidR="00B32D22" w:rsidRPr="00C41463" w:rsidRDefault="00B32D22" w:rsidP="00B32D22">
      <w:pPr>
        <w:pStyle w:val="62"/>
        <w:shd w:val="clear" w:color="auto" w:fill="auto"/>
        <w:spacing w:before="0" w:line="240" w:lineRule="auto"/>
        <w:ind w:firstLine="0"/>
        <w:jc w:val="right"/>
        <w:rPr>
          <w:rFonts w:ascii="Times New Roman" w:hAnsi="Times New Roman" w:cs="Times New Roman"/>
          <w:i w:val="0"/>
          <w:sz w:val="24"/>
          <w:szCs w:val="24"/>
        </w:rPr>
      </w:pPr>
      <w:r w:rsidRPr="00C41463">
        <w:rPr>
          <w:rFonts w:ascii="Times New Roman" w:hAnsi="Times New Roman" w:cs="Times New Roman"/>
          <w:i w:val="0"/>
          <w:sz w:val="24"/>
          <w:szCs w:val="24"/>
        </w:rPr>
        <w:lastRenderedPageBreak/>
        <w:t>Приложение №2</w:t>
      </w:r>
    </w:p>
    <w:p w:rsidR="00B32D22" w:rsidRPr="00C41463" w:rsidRDefault="00B32D22" w:rsidP="00B32D22">
      <w:pPr>
        <w:pStyle w:val="affd"/>
        <w:shd w:val="clear" w:color="auto" w:fill="auto"/>
        <w:spacing w:line="226" w:lineRule="exact"/>
        <w:rPr>
          <w:rFonts w:ascii="Times New Roman" w:hAnsi="Times New Roman" w:cs="Times New Roman"/>
          <w:b w:val="0"/>
          <w:sz w:val="24"/>
          <w:szCs w:val="24"/>
          <w:lang w:eastAsia="zh-CN"/>
        </w:rPr>
      </w:pPr>
      <w:r w:rsidRPr="00C41463">
        <w:rPr>
          <w:rFonts w:ascii="Times New Roman" w:hAnsi="Times New Roman" w:cs="Times New Roman"/>
          <w:b w:val="0"/>
          <w:sz w:val="24"/>
          <w:szCs w:val="24"/>
        </w:rPr>
        <w:t xml:space="preserve">к Документации о проведении </w:t>
      </w:r>
      <w:r w:rsidRPr="00C41463">
        <w:rPr>
          <w:rFonts w:ascii="Times New Roman" w:hAnsi="Times New Roman" w:cs="Times New Roman"/>
          <w:b w:val="0"/>
          <w:color w:val="000000"/>
          <w:sz w:val="24"/>
          <w:szCs w:val="24"/>
          <w:lang w:bidi="ru-RU"/>
        </w:rPr>
        <w:t>закупки</w:t>
      </w:r>
    </w:p>
    <w:p w:rsidR="00B32D22" w:rsidRDefault="00B32D22" w:rsidP="00B32D22">
      <w:pPr>
        <w:pStyle w:val="32"/>
        <w:spacing w:after="0"/>
        <w:jc w:val="right"/>
        <w:rPr>
          <w:b/>
          <w:sz w:val="22"/>
          <w:szCs w:val="22"/>
        </w:rPr>
      </w:pPr>
    </w:p>
    <w:p w:rsidR="00B32D22" w:rsidRDefault="00B32D22" w:rsidP="00B32D22">
      <w:pPr>
        <w:spacing w:after="120"/>
        <w:jc w:val="center"/>
        <w:rPr>
          <w:iCs/>
          <w:sz w:val="22"/>
          <w:szCs w:val="22"/>
        </w:rPr>
      </w:pPr>
      <w:r>
        <w:rPr>
          <w:iCs/>
          <w:sz w:val="22"/>
          <w:szCs w:val="22"/>
        </w:rPr>
        <w:t>АНКЕТА УЧАСТНИКА РАЗМЕЩЕНИЯ ЗАКАЗА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5"/>
        <w:gridCol w:w="4216"/>
      </w:tblGrid>
      <w:tr w:rsidR="00B32D22" w:rsidTr="00B32D22">
        <w:tc>
          <w:tcPr>
            <w:tcW w:w="3041" w:type="pct"/>
            <w:tcBorders>
              <w:top w:val="single" w:sz="4" w:space="0" w:color="auto"/>
              <w:left w:val="single" w:sz="4" w:space="0" w:color="auto"/>
              <w:bottom w:val="single" w:sz="4" w:space="0" w:color="auto"/>
              <w:right w:val="single" w:sz="4" w:space="0" w:color="auto"/>
            </w:tcBorders>
            <w:hideMark/>
          </w:tcPr>
          <w:p w:rsidR="00B32D22" w:rsidRDefault="00B32D22" w:rsidP="00FA6D1E">
            <w:pPr>
              <w:numPr>
                <w:ilvl w:val="0"/>
                <w:numId w:val="5"/>
              </w:numPr>
              <w:suppressAutoHyphens w:val="0"/>
              <w:spacing w:after="60" w:line="252" w:lineRule="auto"/>
              <w:ind w:left="0" w:firstLine="0"/>
              <w:jc w:val="both"/>
              <w:rPr>
                <w:b/>
                <w:bCs/>
                <w:sz w:val="22"/>
                <w:szCs w:val="22"/>
              </w:rPr>
            </w:pPr>
            <w:r>
              <w:rPr>
                <w:b/>
                <w:bCs/>
                <w:sz w:val="22"/>
                <w:szCs w:val="22"/>
              </w:rPr>
              <w:t xml:space="preserve">Полное и сокращенное наименования организации и ее организационно-правовая форма </w:t>
            </w:r>
          </w:p>
          <w:p w:rsidR="00B32D22" w:rsidRDefault="00B32D22">
            <w:pPr>
              <w:spacing w:line="252" w:lineRule="auto"/>
              <w:rPr>
                <w:b/>
                <w:bCs/>
                <w:sz w:val="22"/>
                <w:szCs w:val="22"/>
              </w:rPr>
            </w:pPr>
            <w:r>
              <w:rPr>
                <w:i/>
                <w:iCs/>
                <w:sz w:val="22"/>
                <w:szCs w:val="22"/>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r>
              <w:rPr>
                <w:b/>
                <w:bCs/>
                <w:i/>
                <w:iCs/>
                <w:sz w:val="22"/>
                <w:szCs w:val="22"/>
              </w:rPr>
              <w:t xml:space="preserve"> </w:t>
            </w:r>
            <w:r>
              <w:rPr>
                <w:b/>
                <w:bCs/>
                <w:sz w:val="22"/>
                <w:szCs w:val="22"/>
              </w:rPr>
              <w:t xml:space="preserve"> </w:t>
            </w:r>
          </w:p>
          <w:p w:rsidR="00B32D22" w:rsidRDefault="00B32D22">
            <w:pPr>
              <w:spacing w:line="252" w:lineRule="auto"/>
              <w:rPr>
                <w:b/>
                <w:bCs/>
                <w:sz w:val="22"/>
                <w:szCs w:val="22"/>
              </w:rPr>
            </w:pPr>
            <w:r>
              <w:rPr>
                <w:b/>
                <w:bCs/>
                <w:sz w:val="22"/>
                <w:szCs w:val="22"/>
              </w:rPr>
              <w:t>Ф.И.О. участника размещения заказа – физического лица</w:t>
            </w:r>
          </w:p>
        </w:tc>
        <w:tc>
          <w:tcPr>
            <w:tcW w:w="1959" w:type="pct"/>
            <w:tcBorders>
              <w:top w:val="single" w:sz="4" w:space="0" w:color="auto"/>
              <w:left w:val="single" w:sz="4" w:space="0" w:color="auto"/>
              <w:bottom w:val="single" w:sz="4" w:space="0" w:color="auto"/>
              <w:right w:val="single" w:sz="4" w:space="0" w:color="auto"/>
            </w:tcBorders>
          </w:tcPr>
          <w:p w:rsidR="00B32D22" w:rsidRDefault="00B32D22">
            <w:pPr>
              <w:spacing w:line="252" w:lineRule="auto"/>
              <w:rPr>
                <w:b/>
                <w:bCs/>
                <w:sz w:val="22"/>
                <w:szCs w:val="22"/>
              </w:rPr>
            </w:pPr>
          </w:p>
        </w:tc>
      </w:tr>
      <w:tr w:rsidR="00B32D22" w:rsidTr="00B32D22">
        <w:tc>
          <w:tcPr>
            <w:tcW w:w="3041" w:type="pct"/>
            <w:tcBorders>
              <w:top w:val="single" w:sz="4" w:space="0" w:color="auto"/>
              <w:left w:val="single" w:sz="4" w:space="0" w:color="auto"/>
              <w:bottom w:val="single" w:sz="4" w:space="0" w:color="auto"/>
              <w:right w:val="single" w:sz="4" w:space="0" w:color="auto"/>
            </w:tcBorders>
            <w:hideMark/>
          </w:tcPr>
          <w:p w:rsidR="00B32D22" w:rsidRDefault="00B32D22" w:rsidP="00FA6D1E">
            <w:pPr>
              <w:numPr>
                <w:ilvl w:val="0"/>
                <w:numId w:val="5"/>
              </w:numPr>
              <w:suppressAutoHyphens w:val="0"/>
              <w:spacing w:after="60" w:line="252" w:lineRule="auto"/>
              <w:ind w:left="400" w:firstLine="0"/>
              <w:jc w:val="both"/>
              <w:rPr>
                <w:b/>
                <w:bCs/>
                <w:sz w:val="22"/>
                <w:szCs w:val="22"/>
              </w:rPr>
            </w:pPr>
            <w:r>
              <w:rPr>
                <w:b/>
                <w:bCs/>
                <w:sz w:val="22"/>
                <w:szCs w:val="22"/>
              </w:rPr>
              <w:t>Регистрационные данные:</w:t>
            </w:r>
          </w:p>
          <w:p w:rsidR="00B32D22" w:rsidRDefault="00B32D22">
            <w:pPr>
              <w:spacing w:line="252" w:lineRule="auto"/>
              <w:rPr>
                <w:b/>
                <w:bCs/>
                <w:sz w:val="22"/>
                <w:szCs w:val="22"/>
              </w:rPr>
            </w:pPr>
            <w:r>
              <w:rPr>
                <w:sz w:val="22"/>
                <w:szCs w:val="22"/>
              </w:rPr>
              <w:t xml:space="preserve"> Дата, место и орган регистрации юридического лица, регистрации физического лица в качестве индивидуального предпринимателя </w:t>
            </w:r>
            <w:r>
              <w:rPr>
                <w:i/>
                <w:iCs/>
                <w:sz w:val="22"/>
                <w:szCs w:val="22"/>
              </w:rPr>
              <w:t>(на основании Свидетельства о государственной регистрации)</w:t>
            </w:r>
          </w:p>
          <w:p w:rsidR="00B32D22" w:rsidRDefault="00B32D22">
            <w:pPr>
              <w:spacing w:line="252" w:lineRule="auto"/>
              <w:rPr>
                <w:b/>
                <w:bCs/>
                <w:sz w:val="22"/>
                <w:szCs w:val="22"/>
              </w:rPr>
            </w:pPr>
            <w:r>
              <w:rPr>
                <w:b/>
                <w:bCs/>
                <w:sz w:val="22"/>
                <w:szCs w:val="22"/>
              </w:rPr>
              <w:t>Паспортные данные для участника размещения заказа – физического лица</w:t>
            </w:r>
          </w:p>
        </w:tc>
        <w:tc>
          <w:tcPr>
            <w:tcW w:w="1959" w:type="pct"/>
            <w:tcBorders>
              <w:top w:val="single" w:sz="4" w:space="0" w:color="auto"/>
              <w:left w:val="single" w:sz="4" w:space="0" w:color="auto"/>
              <w:bottom w:val="single" w:sz="4" w:space="0" w:color="auto"/>
              <w:right w:val="single" w:sz="4" w:space="0" w:color="auto"/>
            </w:tcBorders>
          </w:tcPr>
          <w:p w:rsidR="00B32D22" w:rsidRDefault="00B32D22">
            <w:pPr>
              <w:spacing w:line="252" w:lineRule="auto"/>
              <w:rPr>
                <w:b/>
                <w:bCs/>
                <w:sz w:val="22"/>
                <w:szCs w:val="22"/>
              </w:rPr>
            </w:pPr>
          </w:p>
        </w:tc>
      </w:tr>
      <w:tr w:rsidR="00B32D22" w:rsidTr="00B32D22">
        <w:trPr>
          <w:trHeight w:val="148"/>
        </w:trPr>
        <w:tc>
          <w:tcPr>
            <w:tcW w:w="3041" w:type="pct"/>
            <w:tcBorders>
              <w:top w:val="single" w:sz="4" w:space="0" w:color="auto"/>
              <w:left w:val="single" w:sz="4" w:space="0" w:color="auto"/>
              <w:bottom w:val="nil"/>
              <w:right w:val="single" w:sz="4" w:space="0" w:color="auto"/>
            </w:tcBorders>
            <w:hideMark/>
          </w:tcPr>
          <w:p w:rsidR="00B32D22" w:rsidRDefault="00B32D22">
            <w:pPr>
              <w:spacing w:line="252" w:lineRule="auto"/>
              <w:rPr>
                <w:b/>
                <w:bCs/>
                <w:sz w:val="22"/>
                <w:szCs w:val="22"/>
              </w:rPr>
            </w:pPr>
            <w:r>
              <w:rPr>
                <w:b/>
                <w:bCs/>
                <w:sz w:val="22"/>
                <w:szCs w:val="22"/>
              </w:rPr>
              <w:t xml:space="preserve"> 3.</w:t>
            </w:r>
          </w:p>
        </w:tc>
        <w:tc>
          <w:tcPr>
            <w:tcW w:w="1959" w:type="pct"/>
            <w:vMerge w:val="restart"/>
            <w:tcBorders>
              <w:top w:val="single" w:sz="4" w:space="0" w:color="auto"/>
              <w:left w:val="single" w:sz="4" w:space="0" w:color="auto"/>
              <w:bottom w:val="single" w:sz="4" w:space="0" w:color="auto"/>
              <w:right w:val="single" w:sz="4" w:space="0" w:color="auto"/>
            </w:tcBorders>
          </w:tcPr>
          <w:p w:rsidR="00B32D22" w:rsidRDefault="00B32D22">
            <w:pPr>
              <w:spacing w:line="252" w:lineRule="auto"/>
              <w:rPr>
                <w:b/>
                <w:bCs/>
                <w:sz w:val="22"/>
                <w:szCs w:val="22"/>
              </w:rPr>
            </w:pPr>
          </w:p>
        </w:tc>
      </w:tr>
      <w:tr w:rsidR="00B32D22" w:rsidTr="00B32D22">
        <w:tc>
          <w:tcPr>
            <w:tcW w:w="3041" w:type="pct"/>
            <w:tcBorders>
              <w:top w:val="nil"/>
              <w:left w:val="single" w:sz="4" w:space="0" w:color="auto"/>
              <w:bottom w:val="single" w:sz="4" w:space="0" w:color="auto"/>
              <w:right w:val="single" w:sz="4" w:space="0" w:color="auto"/>
            </w:tcBorders>
            <w:hideMark/>
          </w:tcPr>
          <w:p w:rsidR="00B32D22" w:rsidRDefault="00B32D22">
            <w:pPr>
              <w:spacing w:line="252" w:lineRule="auto"/>
              <w:rPr>
                <w:i/>
                <w:iCs/>
                <w:sz w:val="22"/>
                <w:szCs w:val="22"/>
              </w:rPr>
            </w:pPr>
            <w:r>
              <w:rPr>
                <w:sz w:val="22"/>
                <w:szCs w:val="22"/>
              </w:rPr>
              <w:t xml:space="preserve">3.1. Номер и почтовый адрес Инспекции Федеральной налоговой службы, в которой участник размещения заказа зарегистрирован в качестве налогоплательщика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2D22" w:rsidRDefault="00B32D22">
            <w:pPr>
              <w:suppressAutoHyphens w:val="0"/>
              <w:spacing w:line="256" w:lineRule="auto"/>
              <w:rPr>
                <w:b/>
                <w:bCs/>
                <w:sz w:val="22"/>
                <w:szCs w:val="22"/>
              </w:rPr>
            </w:pPr>
          </w:p>
        </w:tc>
      </w:tr>
      <w:tr w:rsidR="00B32D22" w:rsidTr="00B32D22">
        <w:tc>
          <w:tcPr>
            <w:tcW w:w="3041" w:type="pct"/>
            <w:tcBorders>
              <w:top w:val="nil"/>
              <w:left w:val="single" w:sz="4" w:space="0" w:color="auto"/>
              <w:bottom w:val="single" w:sz="4" w:space="0" w:color="auto"/>
              <w:right w:val="single" w:sz="4" w:space="0" w:color="auto"/>
            </w:tcBorders>
            <w:hideMark/>
          </w:tcPr>
          <w:p w:rsidR="00B32D22" w:rsidRDefault="00B32D22">
            <w:pPr>
              <w:spacing w:after="60" w:line="252" w:lineRule="auto"/>
              <w:jc w:val="both"/>
              <w:rPr>
                <w:sz w:val="22"/>
                <w:szCs w:val="22"/>
              </w:rPr>
            </w:pPr>
            <w:r>
              <w:rPr>
                <w:sz w:val="22"/>
                <w:szCs w:val="22"/>
              </w:rPr>
              <w:t>3.2.ИНН, КПП, ОГРН, ОКПО участника размещения заказа</w:t>
            </w:r>
          </w:p>
        </w:tc>
        <w:tc>
          <w:tcPr>
            <w:tcW w:w="1959" w:type="pct"/>
            <w:tcBorders>
              <w:top w:val="single" w:sz="4" w:space="0" w:color="auto"/>
              <w:left w:val="single" w:sz="4" w:space="0" w:color="auto"/>
              <w:bottom w:val="single" w:sz="4" w:space="0" w:color="auto"/>
              <w:right w:val="single" w:sz="4" w:space="0" w:color="auto"/>
            </w:tcBorders>
            <w:hideMark/>
          </w:tcPr>
          <w:p w:rsidR="00B32D22" w:rsidRDefault="00B32D22">
            <w:pPr>
              <w:spacing w:line="252" w:lineRule="auto"/>
              <w:rPr>
                <w:b/>
                <w:bCs/>
                <w:sz w:val="22"/>
                <w:szCs w:val="22"/>
              </w:rPr>
            </w:pPr>
            <w:r>
              <w:rPr>
                <w:b/>
                <w:bCs/>
                <w:sz w:val="22"/>
                <w:szCs w:val="22"/>
              </w:rPr>
              <w:t xml:space="preserve">ИНН  </w:t>
            </w:r>
          </w:p>
          <w:p w:rsidR="00B32D22" w:rsidRDefault="00B32D22">
            <w:pPr>
              <w:spacing w:line="252" w:lineRule="auto"/>
              <w:rPr>
                <w:b/>
                <w:bCs/>
                <w:sz w:val="22"/>
                <w:szCs w:val="22"/>
              </w:rPr>
            </w:pPr>
            <w:r>
              <w:rPr>
                <w:b/>
                <w:bCs/>
                <w:sz w:val="22"/>
                <w:szCs w:val="22"/>
              </w:rPr>
              <w:t xml:space="preserve">КПП </w:t>
            </w:r>
          </w:p>
          <w:p w:rsidR="00B32D22" w:rsidRDefault="00B32D22">
            <w:pPr>
              <w:spacing w:line="252" w:lineRule="auto"/>
              <w:rPr>
                <w:b/>
                <w:bCs/>
                <w:sz w:val="22"/>
                <w:szCs w:val="22"/>
              </w:rPr>
            </w:pPr>
            <w:r>
              <w:rPr>
                <w:b/>
                <w:bCs/>
                <w:sz w:val="22"/>
                <w:szCs w:val="22"/>
              </w:rPr>
              <w:t xml:space="preserve">ОГРН </w:t>
            </w:r>
          </w:p>
          <w:p w:rsidR="00B32D22" w:rsidRDefault="00B32D22">
            <w:pPr>
              <w:spacing w:line="252" w:lineRule="auto"/>
              <w:rPr>
                <w:b/>
                <w:bCs/>
                <w:sz w:val="22"/>
                <w:szCs w:val="22"/>
              </w:rPr>
            </w:pPr>
            <w:r>
              <w:rPr>
                <w:b/>
                <w:bCs/>
                <w:sz w:val="22"/>
                <w:szCs w:val="22"/>
              </w:rPr>
              <w:t xml:space="preserve">ОКПО  </w:t>
            </w:r>
          </w:p>
        </w:tc>
      </w:tr>
      <w:tr w:rsidR="00B32D22" w:rsidTr="00B32D22">
        <w:trPr>
          <w:cantSplit/>
          <w:trHeight w:val="132"/>
        </w:trPr>
        <w:tc>
          <w:tcPr>
            <w:tcW w:w="3041" w:type="pct"/>
            <w:vMerge w:val="restart"/>
            <w:tcBorders>
              <w:top w:val="single" w:sz="4" w:space="0" w:color="auto"/>
              <w:left w:val="single" w:sz="4" w:space="0" w:color="auto"/>
              <w:bottom w:val="single" w:sz="4" w:space="0" w:color="auto"/>
              <w:right w:val="single" w:sz="4" w:space="0" w:color="auto"/>
            </w:tcBorders>
            <w:hideMark/>
          </w:tcPr>
          <w:p w:rsidR="00B32D22" w:rsidRDefault="00B32D22" w:rsidP="00FA6D1E">
            <w:pPr>
              <w:numPr>
                <w:ilvl w:val="0"/>
                <w:numId w:val="6"/>
              </w:numPr>
              <w:tabs>
                <w:tab w:val="left" w:pos="540"/>
              </w:tabs>
              <w:suppressAutoHyphens w:val="0"/>
              <w:spacing w:after="60" w:line="252" w:lineRule="auto"/>
              <w:jc w:val="both"/>
              <w:rPr>
                <w:b/>
                <w:bCs/>
                <w:sz w:val="22"/>
                <w:szCs w:val="22"/>
              </w:rPr>
            </w:pPr>
            <w:r>
              <w:rPr>
                <w:b/>
                <w:bCs/>
                <w:sz w:val="22"/>
                <w:szCs w:val="22"/>
              </w:rPr>
              <w:t>Юридический адрес/место жительства участника размещения заказа</w:t>
            </w:r>
          </w:p>
        </w:tc>
        <w:tc>
          <w:tcPr>
            <w:tcW w:w="1959" w:type="pct"/>
            <w:tcBorders>
              <w:top w:val="single" w:sz="4" w:space="0" w:color="auto"/>
              <w:left w:val="single" w:sz="4" w:space="0" w:color="auto"/>
              <w:bottom w:val="single" w:sz="4" w:space="0" w:color="auto"/>
              <w:right w:val="single" w:sz="4" w:space="0" w:color="auto"/>
            </w:tcBorders>
            <w:hideMark/>
          </w:tcPr>
          <w:p w:rsidR="00B32D22" w:rsidRDefault="00B32D22">
            <w:pPr>
              <w:spacing w:line="252" w:lineRule="auto"/>
              <w:rPr>
                <w:b/>
                <w:sz w:val="22"/>
                <w:szCs w:val="22"/>
              </w:rPr>
            </w:pPr>
            <w:r>
              <w:rPr>
                <w:b/>
                <w:sz w:val="22"/>
                <w:szCs w:val="22"/>
              </w:rPr>
              <w:t xml:space="preserve">Страна                      Россия </w:t>
            </w:r>
          </w:p>
        </w:tc>
      </w:tr>
      <w:tr w:rsidR="00B32D22" w:rsidTr="00B32D22">
        <w:trPr>
          <w:cantSplit/>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2D22" w:rsidRDefault="00B32D22">
            <w:pPr>
              <w:suppressAutoHyphens w:val="0"/>
              <w:spacing w:line="256" w:lineRule="auto"/>
              <w:rPr>
                <w:b/>
                <w:bCs/>
                <w:sz w:val="22"/>
                <w:szCs w:val="22"/>
              </w:rPr>
            </w:pPr>
          </w:p>
        </w:tc>
        <w:tc>
          <w:tcPr>
            <w:tcW w:w="1959" w:type="pct"/>
            <w:tcBorders>
              <w:top w:val="single" w:sz="4" w:space="0" w:color="auto"/>
              <w:left w:val="single" w:sz="4" w:space="0" w:color="auto"/>
              <w:bottom w:val="single" w:sz="4" w:space="0" w:color="auto"/>
              <w:right w:val="single" w:sz="4" w:space="0" w:color="auto"/>
            </w:tcBorders>
            <w:hideMark/>
          </w:tcPr>
          <w:p w:rsidR="00B32D22" w:rsidRDefault="00B32D22">
            <w:pPr>
              <w:spacing w:line="252" w:lineRule="auto"/>
              <w:rPr>
                <w:b/>
                <w:sz w:val="22"/>
                <w:szCs w:val="22"/>
              </w:rPr>
            </w:pPr>
            <w:r>
              <w:rPr>
                <w:b/>
                <w:sz w:val="22"/>
                <w:szCs w:val="22"/>
              </w:rPr>
              <w:t xml:space="preserve">Адрес: </w:t>
            </w:r>
          </w:p>
        </w:tc>
      </w:tr>
      <w:tr w:rsidR="00B32D22" w:rsidTr="00B32D22">
        <w:trPr>
          <w:cantSplit/>
          <w:trHeight w:val="69"/>
        </w:trPr>
        <w:tc>
          <w:tcPr>
            <w:tcW w:w="3041" w:type="pct"/>
            <w:vMerge w:val="restart"/>
            <w:tcBorders>
              <w:top w:val="single" w:sz="4" w:space="0" w:color="auto"/>
              <w:left w:val="single" w:sz="4" w:space="0" w:color="auto"/>
              <w:bottom w:val="single" w:sz="4" w:space="0" w:color="auto"/>
              <w:right w:val="single" w:sz="4" w:space="0" w:color="auto"/>
            </w:tcBorders>
            <w:hideMark/>
          </w:tcPr>
          <w:p w:rsidR="00B32D22" w:rsidRDefault="00B32D22">
            <w:pPr>
              <w:tabs>
                <w:tab w:val="num" w:pos="1300"/>
              </w:tabs>
              <w:spacing w:line="252" w:lineRule="auto"/>
              <w:rPr>
                <w:b/>
                <w:bCs/>
                <w:sz w:val="22"/>
                <w:szCs w:val="22"/>
              </w:rPr>
            </w:pPr>
            <w:r>
              <w:rPr>
                <w:b/>
                <w:bCs/>
                <w:sz w:val="22"/>
                <w:szCs w:val="22"/>
              </w:rPr>
              <w:t xml:space="preserve">     5. Почтовый адрес участника размещения заказа</w:t>
            </w:r>
          </w:p>
        </w:tc>
        <w:tc>
          <w:tcPr>
            <w:tcW w:w="1959" w:type="pct"/>
            <w:tcBorders>
              <w:top w:val="single" w:sz="4" w:space="0" w:color="auto"/>
              <w:left w:val="single" w:sz="4" w:space="0" w:color="auto"/>
              <w:bottom w:val="single" w:sz="4" w:space="0" w:color="auto"/>
              <w:right w:val="single" w:sz="4" w:space="0" w:color="auto"/>
            </w:tcBorders>
            <w:hideMark/>
          </w:tcPr>
          <w:p w:rsidR="00B32D22" w:rsidRDefault="00B32D22">
            <w:pPr>
              <w:spacing w:line="252" w:lineRule="auto"/>
              <w:rPr>
                <w:b/>
                <w:sz w:val="22"/>
                <w:szCs w:val="22"/>
              </w:rPr>
            </w:pPr>
            <w:r>
              <w:rPr>
                <w:b/>
                <w:sz w:val="22"/>
                <w:szCs w:val="22"/>
              </w:rPr>
              <w:t>Страна                       Россия</w:t>
            </w:r>
          </w:p>
        </w:tc>
      </w:tr>
      <w:tr w:rsidR="00B32D22" w:rsidTr="00B32D22">
        <w:trPr>
          <w:cantSplit/>
          <w:trHeight w:val="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2D22" w:rsidRDefault="00B32D22">
            <w:pPr>
              <w:suppressAutoHyphens w:val="0"/>
              <w:spacing w:line="256" w:lineRule="auto"/>
              <w:rPr>
                <w:b/>
                <w:bCs/>
                <w:sz w:val="22"/>
                <w:szCs w:val="22"/>
              </w:rPr>
            </w:pPr>
          </w:p>
        </w:tc>
        <w:tc>
          <w:tcPr>
            <w:tcW w:w="1959" w:type="pct"/>
            <w:tcBorders>
              <w:top w:val="single" w:sz="4" w:space="0" w:color="auto"/>
              <w:left w:val="single" w:sz="4" w:space="0" w:color="auto"/>
              <w:bottom w:val="single" w:sz="4" w:space="0" w:color="auto"/>
              <w:right w:val="single" w:sz="4" w:space="0" w:color="auto"/>
            </w:tcBorders>
            <w:hideMark/>
          </w:tcPr>
          <w:p w:rsidR="00B32D22" w:rsidRDefault="00B32D22">
            <w:pPr>
              <w:spacing w:line="252" w:lineRule="auto"/>
              <w:rPr>
                <w:b/>
                <w:sz w:val="22"/>
                <w:szCs w:val="22"/>
              </w:rPr>
            </w:pPr>
            <w:r>
              <w:rPr>
                <w:b/>
                <w:sz w:val="22"/>
                <w:szCs w:val="22"/>
              </w:rPr>
              <w:t xml:space="preserve">Адрес:  </w:t>
            </w:r>
          </w:p>
        </w:tc>
      </w:tr>
      <w:tr w:rsidR="00B32D22" w:rsidTr="00B32D22">
        <w:trPr>
          <w:cantSplit/>
          <w:trHeight w:val="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2D22" w:rsidRDefault="00B32D22">
            <w:pPr>
              <w:suppressAutoHyphens w:val="0"/>
              <w:spacing w:line="256" w:lineRule="auto"/>
              <w:rPr>
                <w:b/>
                <w:bCs/>
                <w:sz w:val="22"/>
                <w:szCs w:val="22"/>
              </w:rPr>
            </w:pPr>
          </w:p>
        </w:tc>
        <w:tc>
          <w:tcPr>
            <w:tcW w:w="1959" w:type="pct"/>
            <w:tcBorders>
              <w:top w:val="single" w:sz="4" w:space="0" w:color="auto"/>
              <w:left w:val="single" w:sz="4" w:space="0" w:color="auto"/>
              <w:bottom w:val="single" w:sz="4" w:space="0" w:color="auto"/>
              <w:right w:val="single" w:sz="4" w:space="0" w:color="auto"/>
            </w:tcBorders>
            <w:hideMark/>
          </w:tcPr>
          <w:p w:rsidR="00B32D22" w:rsidRDefault="00B32D22">
            <w:pPr>
              <w:spacing w:line="252" w:lineRule="auto"/>
              <w:rPr>
                <w:b/>
                <w:sz w:val="22"/>
                <w:szCs w:val="22"/>
              </w:rPr>
            </w:pPr>
            <w:r>
              <w:rPr>
                <w:b/>
                <w:sz w:val="22"/>
                <w:szCs w:val="22"/>
              </w:rPr>
              <w:t xml:space="preserve">Телефон: </w:t>
            </w:r>
          </w:p>
        </w:tc>
      </w:tr>
      <w:tr w:rsidR="00B32D22" w:rsidTr="00B32D22">
        <w:trPr>
          <w:cantSplit/>
          <w:trHeight w:val="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2D22" w:rsidRDefault="00B32D22">
            <w:pPr>
              <w:suppressAutoHyphens w:val="0"/>
              <w:spacing w:line="256" w:lineRule="auto"/>
              <w:rPr>
                <w:b/>
                <w:bCs/>
                <w:sz w:val="22"/>
                <w:szCs w:val="22"/>
              </w:rPr>
            </w:pPr>
          </w:p>
        </w:tc>
        <w:tc>
          <w:tcPr>
            <w:tcW w:w="1959" w:type="pct"/>
            <w:tcBorders>
              <w:top w:val="single" w:sz="4" w:space="0" w:color="auto"/>
              <w:left w:val="single" w:sz="4" w:space="0" w:color="auto"/>
              <w:bottom w:val="single" w:sz="4" w:space="0" w:color="auto"/>
              <w:right w:val="single" w:sz="4" w:space="0" w:color="auto"/>
            </w:tcBorders>
            <w:hideMark/>
          </w:tcPr>
          <w:p w:rsidR="00B32D22" w:rsidRDefault="00B32D22">
            <w:pPr>
              <w:spacing w:line="252" w:lineRule="auto"/>
              <w:rPr>
                <w:b/>
                <w:sz w:val="22"/>
                <w:szCs w:val="22"/>
              </w:rPr>
            </w:pPr>
            <w:r>
              <w:rPr>
                <w:b/>
                <w:sz w:val="22"/>
                <w:szCs w:val="22"/>
              </w:rPr>
              <w:t xml:space="preserve">Факс: </w:t>
            </w:r>
          </w:p>
        </w:tc>
      </w:tr>
      <w:tr w:rsidR="00B32D22" w:rsidTr="00B32D22">
        <w:trPr>
          <w:trHeight w:val="67"/>
        </w:trPr>
        <w:tc>
          <w:tcPr>
            <w:tcW w:w="3041" w:type="pct"/>
            <w:tcBorders>
              <w:top w:val="single" w:sz="4" w:space="0" w:color="auto"/>
              <w:left w:val="single" w:sz="4" w:space="0" w:color="auto"/>
              <w:bottom w:val="nil"/>
              <w:right w:val="single" w:sz="4" w:space="0" w:color="auto"/>
            </w:tcBorders>
            <w:hideMark/>
          </w:tcPr>
          <w:p w:rsidR="00B32D22" w:rsidRDefault="00B32D22">
            <w:pPr>
              <w:tabs>
                <w:tab w:val="num" w:pos="0"/>
              </w:tabs>
              <w:spacing w:line="252" w:lineRule="auto"/>
              <w:ind w:left="400"/>
              <w:rPr>
                <w:b/>
                <w:bCs/>
                <w:sz w:val="22"/>
                <w:szCs w:val="22"/>
              </w:rPr>
            </w:pPr>
            <w:r>
              <w:rPr>
                <w:b/>
                <w:bCs/>
                <w:sz w:val="22"/>
                <w:szCs w:val="22"/>
              </w:rPr>
              <w:t xml:space="preserve">6.Банковские реквизиты </w:t>
            </w:r>
            <w:r>
              <w:rPr>
                <w:i/>
                <w:iCs/>
                <w:sz w:val="22"/>
                <w:szCs w:val="22"/>
              </w:rPr>
              <w:t>(может быть несколько)</w:t>
            </w:r>
            <w:r>
              <w:rPr>
                <w:b/>
                <w:bCs/>
                <w:sz w:val="22"/>
                <w:szCs w:val="22"/>
              </w:rPr>
              <w:t>:</w:t>
            </w:r>
          </w:p>
        </w:tc>
        <w:tc>
          <w:tcPr>
            <w:tcW w:w="1959" w:type="pct"/>
            <w:tcBorders>
              <w:top w:val="single" w:sz="4" w:space="0" w:color="auto"/>
              <w:left w:val="single" w:sz="4" w:space="0" w:color="auto"/>
              <w:bottom w:val="single" w:sz="4" w:space="0" w:color="auto"/>
              <w:right w:val="single" w:sz="4" w:space="0" w:color="auto"/>
            </w:tcBorders>
          </w:tcPr>
          <w:p w:rsidR="00B32D22" w:rsidRDefault="00B32D22">
            <w:pPr>
              <w:spacing w:line="252" w:lineRule="auto"/>
              <w:rPr>
                <w:b/>
                <w:sz w:val="22"/>
                <w:szCs w:val="22"/>
              </w:rPr>
            </w:pPr>
          </w:p>
        </w:tc>
      </w:tr>
      <w:tr w:rsidR="00B32D22" w:rsidTr="00B32D22">
        <w:trPr>
          <w:trHeight w:val="67"/>
        </w:trPr>
        <w:tc>
          <w:tcPr>
            <w:tcW w:w="3041" w:type="pct"/>
            <w:tcBorders>
              <w:top w:val="nil"/>
              <w:left w:val="single" w:sz="4" w:space="0" w:color="auto"/>
              <w:bottom w:val="nil"/>
              <w:right w:val="single" w:sz="4" w:space="0" w:color="auto"/>
            </w:tcBorders>
            <w:hideMark/>
          </w:tcPr>
          <w:p w:rsidR="00B32D22" w:rsidRDefault="00B32D22">
            <w:pPr>
              <w:spacing w:line="252" w:lineRule="auto"/>
              <w:rPr>
                <w:sz w:val="22"/>
                <w:szCs w:val="22"/>
              </w:rPr>
            </w:pPr>
            <w:r>
              <w:rPr>
                <w:sz w:val="22"/>
                <w:szCs w:val="22"/>
              </w:rPr>
              <w:t>6.1. Наименование обслуживающего банка</w:t>
            </w:r>
          </w:p>
        </w:tc>
        <w:tc>
          <w:tcPr>
            <w:tcW w:w="1959" w:type="pct"/>
            <w:tcBorders>
              <w:top w:val="single" w:sz="4" w:space="0" w:color="auto"/>
              <w:left w:val="single" w:sz="4" w:space="0" w:color="auto"/>
              <w:bottom w:val="single" w:sz="4" w:space="0" w:color="auto"/>
              <w:right w:val="single" w:sz="4" w:space="0" w:color="auto"/>
            </w:tcBorders>
          </w:tcPr>
          <w:p w:rsidR="00B32D22" w:rsidRDefault="00B32D22">
            <w:pPr>
              <w:spacing w:line="252" w:lineRule="auto"/>
              <w:rPr>
                <w:b/>
                <w:sz w:val="22"/>
                <w:szCs w:val="22"/>
              </w:rPr>
            </w:pPr>
          </w:p>
        </w:tc>
      </w:tr>
      <w:tr w:rsidR="00B32D22" w:rsidTr="00B32D22">
        <w:trPr>
          <w:trHeight w:val="67"/>
        </w:trPr>
        <w:tc>
          <w:tcPr>
            <w:tcW w:w="3041" w:type="pct"/>
            <w:tcBorders>
              <w:top w:val="nil"/>
              <w:left w:val="single" w:sz="4" w:space="0" w:color="auto"/>
              <w:bottom w:val="nil"/>
              <w:right w:val="single" w:sz="4" w:space="0" w:color="auto"/>
            </w:tcBorders>
            <w:hideMark/>
          </w:tcPr>
          <w:p w:rsidR="00B32D22" w:rsidRDefault="00B32D22">
            <w:pPr>
              <w:spacing w:line="252" w:lineRule="auto"/>
              <w:rPr>
                <w:sz w:val="22"/>
                <w:szCs w:val="22"/>
              </w:rPr>
            </w:pPr>
            <w:r>
              <w:rPr>
                <w:sz w:val="22"/>
                <w:szCs w:val="22"/>
              </w:rPr>
              <w:t>6.2. Расчетный счет</w:t>
            </w:r>
          </w:p>
        </w:tc>
        <w:tc>
          <w:tcPr>
            <w:tcW w:w="1959" w:type="pct"/>
            <w:tcBorders>
              <w:top w:val="single" w:sz="4" w:space="0" w:color="auto"/>
              <w:left w:val="single" w:sz="4" w:space="0" w:color="auto"/>
              <w:bottom w:val="single" w:sz="4" w:space="0" w:color="auto"/>
              <w:right w:val="single" w:sz="4" w:space="0" w:color="auto"/>
            </w:tcBorders>
          </w:tcPr>
          <w:p w:rsidR="00B32D22" w:rsidRDefault="00B32D22">
            <w:pPr>
              <w:spacing w:line="252" w:lineRule="auto"/>
              <w:rPr>
                <w:b/>
                <w:sz w:val="22"/>
                <w:szCs w:val="22"/>
              </w:rPr>
            </w:pPr>
          </w:p>
        </w:tc>
      </w:tr>
      <w:tr w:rsidR="00B32D22" w:rsidTr="00B32D22">
        <w:trPr>
          <w:trHeight w:val="67"/>
        </w:trPr>
        <w:tc>
          <w:tcPr>
            <w:tcW w:w="3041" w:type="pct"/>
            <w:tcBorders>
              <w:top w:val="nil"/>
              <w:left w:val="single" w:sz="4" w:space="0" w:color="auto"/>
              <w:bottom w:val="nil"/>
              <w:right w:val="single" w:sz="4" w:space="0" w:color="auto"/>
            </w:tcBorders>
            <w:hideMark/>
          </w:tcPr>
          <w:p w:rsidR="00B32D22" w:rsidRDefault="00B32D22">
            <w:pPr>
              <w:spacing w:line="252" w:lineRule="auto"/>
              <w:rPr>
                <w:sz w:val="22"/>
                <w:szCs w:val="22"/>
              </w:rPr>
            </w:pPr>
            <w:r>
              <w:rPr>
                <w:sz w:val="22"/>
                <w:szCs w:val="22"/>
              </w:rPr>
              <w:t>6.3. Корреспондентский счет</w:t>
            </w:r>
          </w:p>
        </w:tc>
        <w:tc>
          <w:tcPr>
            <w:tcW w:w="1959" w:type="pct"/>
            <w:tcBorders>
              <w:top w:val="single" w:sz="4" w:space="0" w:color="auto"/>
              <w:left w:val="single" w:sz="4" w:space="0" w:color="auto"/>
              <w:bottom w:val="single" w:sz="4" w:space="0" w:color="auto"/>
              <w:right w:val="single" w:sz="4" w:space="0" w:color="auto"/>
            </w:tcBorders>
          </w:tcPr>
          <w:p w:rsidR="00B32D22" w:rsidRDefault="00B32D22">
            <w:pPr>
              <w:spacing w:line="252" w:lineRule="auto"/>
              <w:rPr>
                <w:b/>
                <w:sz w:val="22"/>
                <w:szCs w:val="22"/>
              </w:rPr>
            </w:pPr>
          </w:p>
        </w:tc>
      </w:tr>
      <w:tr w:rsidR="00B32D22" w:rsidTr="00B32D22">
        <w:trPr>
          <w:trHeight w:val="67"/>
        </w:trPr>
        <w:tc>
          <w:tcPr>
            <w:tcW w:w="3041" w:type="pct"/>
            <w:tcBorders>
              <w:top w:val="nil"/>
              <w:left w:val="single" w:sz="4" w:space="0" w:color="auto"/>
              <w:bottom w:val="single" w:sz="4" w:space="0" w:color="auto"/>
              <w:right w:val="single" w:sz="4" w:space="0" w:color="auto"/>
            </w:tcBorders>
            <w:hideMark/>
          </w:tcPr>
          <w:p w:rsidR="00B32D22" w:rsidRDefault="00B32D22">
            <w:pPr>
              <w:spacing w:line="252" w:lineRule="auto"/>
              <w:rPr>
                <w:sz w:val="22"/>
                <w:szCs w:val="22"/>
              </w:rPr>
            </w:pPr>
            <w:r>
              <w:rPr>
                <w:sz w:val="22"/>
                <w:szCs w:val="22"/>
              </w:rPr>
              <w:t>6.4. Код БИК</w:t>
            </w:r>
          </w:p>
        </w:tc>
        <w:tc>
          <w:tcPr>
            <w:tcW w:w="1959" w:type="pct"/>
            <w:tcBorders>
              <w:top w:val="single" w:sz="4" w:space="0" w:color="auto"/>
              <w:left w:val="single" w:sz="4" w:space="0" w:color="auto"/>
              <w:bottom w:val="single" w:sz="4" w:space="0" w:color="auto"/>
              <w:right w:val="single" w:sz="4" w:space="0" w:color="auto"/>
            </w:tcBorders>
          </w:tcPr>
          <w:p w:rsidR="00B32D22" w:rsidRDefault="00B32D22">
            <w:pPr>
              <w:spacing w:line="252" w:lineRule="auto"/>
              <w:rPr>
                <w:b/>
                <w:sz w:val="22"/>
                <w:szCs w:val="22"/>
              </w:rPr>
            </w:pPr>
          </w:p>
        </w:tc>
      </w:tr>
      <w:tr w:rsidR="00B32D22" w:rsidTr="00B32D22">
        <w:trPr>
          <w:trHeight w:val="67"/>
        </w:trPr>
        <w:tc>
          <w:tcPr>
            <w:tcW w:w="3041" w:type="pct"/>
            <w:tcBorders>
              <w:top w:val="single" w:sz="4" w:space="0" w:color="auto"/>
              <w:left w:val="single" w:sz="4" w:space="0" w:color="auto"/>
              <w:bottom w:val="single" w:sz="4" w:space="0" w:color="auto"/>
              <w:right w:val="single" w:sz="4" w:space="0" w:color="auto"/>
            </w:tcBorders>
            <w:hideMark/>
          </w:tcPr>
          <w:p w:rsidR="00B32D22" w:rsidRDefault="00B32D22" w:rsidP="00FA6D1E">
            <w:pPr>
              <w:numPr>
                <w:ilvl w:val="0"/>
                <w:numId w:val="7"/>
              </w:numPr>
              <w:tabs>
                <w:tab w:val="num" w:pos="360"/>
                <w:tab w:val="num" w:pos="1300"/>
              </w:tabs>
              <w:suppressAutoHyphens w:val="0"/>
              <w:spacing w:after="60" w:line="252" w:lineRule="auto"/>
              <w:ind w:left="0" w:firstLine="400"/>
              <w:jc w:val="both"/>
              <w:rPr>
                <w:b/>
                <w:bCs/>
                <w:sz w:val="22"/>
                <w:szCs w:val="22"/>
              </w:rPr>
            </w:pPr>
            <w:r>
              <w:rPr>
                <w:b/>
                <w:bCs/>
                <w:sz w:val="22"/>
                <w:szCs w:val="22"/>
              </w:rPr>
              <w:t xml:space="preserve">Сведения о выданных участнику размещения заказа лицензиях, необходимых для выполнения обязательств по контракту </w:t>
            </w:r>
            <w:r>
              <w:rPr>
                <w:i/>
                <w:iCs/>
                <w:sz w:val="22"/>
                <w:szCs w:val="22"/>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1959" w:type="pct"/>
            <w:tcBorders>
              <w:top w:val="single" w:sz="4" w:space="0" w:color="auto"/>
              <w:left w:val="single" w:sz="4" w:space="0" w:color="auto"/>
              <w:bottom w:val="single" w:sz="4" w:space="0" w:color="auto"/>
              <w:right w:val="single" w:sz="4" w:space="0" w:color="auto"/>
            </w:tcBorders>
          </w:tcPr>
          <w:p w:rsidR="00B32D22" w:rsidRDefault="00B32D22">
            <w:pPr>
              <w:spacing w:line="252" w:lineRule="auto"/>
              <w:rPr>
                <w:b/>
                <w:sz w:val="22"/>
                <w:szCs w:val="22"/>
              </w:rPr>
            </w:pPr>
          </w:p>
        </w:tc>
      </w:tr>
    </w:tbl>
    <w:p w:rsidR="00B32D22" w:rsidRDefault="00B32D22" w:rsidP="00B32D22">
      <w:pPr>
        <w:rPr>
          <w:sz w:val="22"/>
          <w:szCs w:val="22"/>
        </w:rPr>
      </w:pPr>
    </w:p>
    <w:p w:rsidR="00B32D22" w:rsidRDefault="00B32D22" w:rsidP="00B32D22">
      <w:pPr>
        <w:rPr>
          <w:sz w:val="22"/>
          <w:szCs w:val="22"/>
        </w:rPr>
      </w:pPr>
      <w:r>
        <w:rPr>
          <w:sz w:val="22"/>
          <w:szCs w:val="22"/>
        </w:rPr>
        <w:t>Мы, нижеподписавшиеся, заверяем правильность всех данных, указанных в анкете.</w:t>
      </w:r>
    </w:p>
    <w:p w:rsidR="00B32D22" w:rsidRDefault="00B32D22" w:rsidP="00B32D22">
      <w:pPr>
        <w:rPr>
          <w:sz w:val="22"/>
          <w:szCs w:val="22"/>
        </w:rPr>
      </w:pPr>
      <w:r>
        <w:rPr>
          <w:sz w:val="22"/>
          <w:szCs w:val="22"/>
        </w:rPr>
        <w:t>Участник размещения заказа</w:t>
      </w:r>
    </w:p>
    <w:p w:rsidR="00B32D22" w:rsidRDefault="00B32D22" w:rsidP="00B32D22">
      <w:pPr>
        <w:rPr>
          <w:sz w:val="22"/>
          <w:szCs w:val="22"/>
          <w:vertAlign w:val="superscript"/>
        </w:rPr>
      </w:pPr>
      <w:r>
        <w:rPr>
          <w:sz w:val="22"/>
          <w:szCs w:val="22"/>
        </w:rPr>
        <w:t>(уполномоченный предста</w:t>
      </w:r>
      <w:r w:rsidR="00456256">
        <w:rPr>
          <w:sz w:val="22"/>
          <w:szCs w:val="22"/>
        </w:rPr>
        <w:t xml:space="preserve">витель)           </w:t>
      </w:r>
      <w:r>
        <w:rPr>
          <w:sz w:val="22"/>
          <w:szCs w:val="22"/>
        </w:rPr>
        <w:t xml:space="preserve"> _______________                 __________________________.</w:t>
      </w:r>
      <w:r>
        <w:rPr>
          <w:sz w:val="22"/>
          <w:szCs w:val="22"/>
          <w:vertAlign w:val="superscript"/>
        </w:rPr>
        <w:t xml:space="preserve">                                                                  </w:t>
      </w:r>
    </w:p>
    <w:p w:rsidR="00B32D22" w:rsidRDefault="00B32D22" w:rsidP="00B32D22">
      <w:pPr>
        <w:rPr>
          <w:sz w:val="22"/>
          <w:szCs w:val="22"/>
        </w:rPr>
      </w:pPr>
      <w:r>
        <w:rPr>
          <w:sz w:val="22"/>
          <w:szCs w:val="22"/>
          <w:vertAlign w:val="superscript"/>
        </w:rPr>
        <w:t xml:space="preserve">                                                                                                                                  (подпись)                                                </w:t>
      </w:r>
      <w:r>
        <w:rPr>
          <w:sz w:val="22"/>
          <w:szCs w:val="22"/>
        </w:rPr>
        <w:t xml:space="preserve"> (фамилия, инициалы)</w:t>
      </w:r>
    </w:p>
    <w:p w:rsidR="00B32D22" w:rsidRDefault="00B32D22" w:rsidP="00B32D22">
      <w:pPr>
        <w:rPr>
          <w:sz w:val="22"/>
          <w:szCs w:val="22"/>
        </w:rPr>
      </w:pPr>
    </w:p>
    <w:p w:rsidR="00B32D22" w:rsidRDefault="00456256" w:rsidP="00B32D22">
      <w:pPr>
        <w:rPr>
          <w:sz w:val="22"/>
          <w:szCs w:val="22"/>
        </w:rPr>
      </w:pPr>
      <w:r>
        <w:rPr>
          <w:sz w:val="22"/>
          <w:szCs w:val="22"/>
        </w:rPr>
        <w:t>Главный бухгалтер</w:t>
      </w:r>
      <w:r>
        <w:rPr>
          <w:sz w:val="22"/>
          <w:szCs w:val="22"/>
        </w:rPr>
        <w:tab/>
      </w:r>
      <w:r>
        <w:rPr>
          <w:sz w:val="22"/>
          <w:szCs w:val="22"/>
        </w:rPr>
        <w:tab/>
      </w:r>
      <w:r>
        <w:rPr>
          <w:sz w:val="22"/>
          <w:szCs w:val="22"/>
        </w:rPr>
        <w:tab/>
        <w:t xml:space="preserve">     </w:t>
      </w:r>
      <w:r w:rsidR="00B32D22">
        <w:rPr>
          <w:sz w:val="22"/>
          <w:szCs w:val="22"/>
        </w:rPr>
        <w:t>_______________                __________________________.</w:t>
      </w:r>
    </w:p>
    <w:p w:rsidR="00B32D22" w:rsidRDefault="00B32D22" w:rsidP="00B32D22">
      <w:pPr>
        <w:rPr>
          <w:sz w:val="22"/>
          <w:szCs w:val="22"/>
          <w:vertAlign w:val="superscript"/>
        </w:rPr>
      </w:pPr>
      <w:r>
        <w:rPr>
          <w:sz w:val="22"/>
          <w:szCs w:val="22"/>
          <w:vertAlign w:val="superscript"/>
        </w:rPr>
        <w:t xml:space="preserve">                                                                                            </w:t>
      </w:r>
      <w:r>
        <w:rPr>
          <w:sz w:val="22"/>
          <w:szCs w:val="22"/>
          <w:vertAlign w:val="superscript"/>
        </w:rPr>
        <w:tab/>
      </w:r>
      <w:r>
        <w:rPr>
          <w:sz w:val="22"/>
          <w:szCs w:val="22"/>
          <w:vertAlign w:val="superscript"/>
        </w:rPr>
        <w:tab/>
        <w:t xml:space="preserve">       (подпись)                                                 </w:t>
      </w:r>
      <w:r>
        <w:rPr>
          <w:sz w:val="22"/>
          <w:szCs w:val="22"/>
        </w:rPr>
        <w:t xml:space="preserve"> (фамилия, инициалы)</w:t>
      </w:r>
    </w:p>
    <w:p w:rsidR="00B32D22" w:rsidRDefault="00B32D22" w:rsidP="00B32D22">
      <w:pPr>
        <w:rPr>
          <w:sz w:val="22"/>
          <w:szCs w:val="22"/>
        </w:rPr>
      </w:pPr>
      <w:r>
        <w:rPr>
          <w:sz w:val="22"/>
          <w:szCs w:val="22"/>
        </w:rPr>
        <w:t>М.П.</w:t>
      </w:r>
    </w:p>
    <w:p w:rsidR="00B32D22" w:rsidRDefault="00B32D22" w:rsidP="00B32D22">
      <w:pPr>
        <w:jc w:val="both"/>
        <w:rPr>
          <w:sz w:val="22"/>
          <w:szCs w:val="22"/>
        </w:rPr>
      </w:pPr>
      <w:r>
        <w:rPr>
          <w:sz w:val="22"/>
          <w:szCs w:val="22"/>
        </w:rPr>
        <w:t xml:space="preserve">Директор </w:t>
      </w:r>
      <w:r>
        <w:rPr>
          <w:sz w:val="22"/>
          <w:szCs w:val="22"/>
        </w:rPr>
        <w:tab/>
      </w:r>
      <w:r>
        <w:rPr>
          <w:sz w:val="22"/>
          <w:szCs w:val="22"/>
        </w:rPr>
        <w:tab/>
        <w:t xml:space="preserve">                               ___________________            __________________________.</w:t>
      </w:r>
    </w:p>
    <w:p w:rsidR="00B32D22" w:rsidRDefault="00B32D22" w:rsidP="00B32D22">
      <w:pPr>
        <w:jc w:val="both"/>
        <w:rPr>
          <w:sz w:val="22"/>
          <w:szCs w:val="22"/>
        </w:rPr>
      </w:pPr>
      <w:r>
        <w:rPr>
          <w:sz w:val="22"/>
          <w:szCs w:val="22"/>
        </w:rPr>
        <w:t xml:space="preserve">(должность подписавшего </w:t>
      </w:r>
      <w:r>
        <w:rPr>
          <w:sz w:val="22"/>
          <w:szCs w:val="22"/>
        </w:rPr>
        <w:tab/>
        <w:t xml:space="preserve">                             </w:t>
      </w:r>
      <w:r>
        <w:rPr>
          <w:sz w:val="22"/>
          <w:szCs w:val="22"/>
          <w:vertAlign w:val="superscript"/>
        </w:rPr>
        <w:t xml:space="preserve">  (подпись)                               </w:t>
      </w:r>
      <w:r>
        <w:rPr>
          <w:sz w:val="22"/>
          <w:szCs w:val="22"/>
        </w:rPr>
        <w:t xml:space="preserve">             (фамилия, инициалы)       </w:t>
      </w:r>
    </w:p>
    <w:p w:rsidR="00B32D22" w:rsidRDefault="00B32D22" w:rsidP="00B32D22">
      <w:pPr>
        <w:jc w:val="both"/>
        <w:rPr>
          <w:sz w:val="22"/>
          <w:szCs w:val="22"/>
        </w:rPr>
      </w:pPr>
      <w:r>
        <w:rPr>
          <w:sz w:val="22"/>
          <w:szCs w:val="22"/>
        </w:rPr>
        <w:t xml:space="preserve">(для юридического лица))                                                                              </w:t>
      </w:r>
    </w:p>
    <w:p w:rsidR="00B32D22" w:rsidRDefault="00B32D22" w:rsidP="00B32D22">
      <w:pPr>
        <w:suppressAutoHyphens w:val="0"/>
        <w:spacing w:after="160" w:line="252" w:lineRule="auto"/>
        <w:rPr>
          <w:sz w:val="22"/>
          <w:szCs w:val="22"/>
        </w:rPr>
      </w:pPr>
      <w:r>
        <w:rPr>
          <w:sz w:val="22"/>
          <w:szCs w:val="22"/>
        </w:rPr>
        <w:br w:type="page"/>
      </w:r>
    </w:p>
    <w:p w:rsidR="00B32D22" w:rsidRDefault="00B32D22" w:rsidP="00B32D22">
      <w:pPr>
        <w:suppressAutoHyphens w:val="0"/>
        <w:rPr>
          <w:rFonts w:eastAsiaTheme="minorHAnsi"/>
          <w:b/>
          <w:iCs/>
          <w:sz w:val="22"/>
          <w:szCs w:val="22"/>
          <w:lang w:eastAsia="en-US"/>
        </w:rPr>
        <w:sectPr w:rsidR="00B32D22" w:rsidSect="002633CF">
          <w:pgSz w:w="11906" w:h="16838"/>
          <w:pgMar w:top="567" w:right="284" w:bottom="284" w:left="851" w:header="708" w:footer="708" w:gutter="0"/>
          <w:cols w:space="720"/>
        </w:sectPr>
      </w:pPr>
    </w:p>
    <w:p w:rsidR="00B32D22" w:rsidRPr="00C41463" w:rsidRDefault="00B32D22" w:rsidP="00B32D22">
      <w:pPr>
        <w:pStyle w:val="62"/>
        <w:pageBreakBefore/>
        <w:shd w:val="clear" w:color="auto" w:fill="auto"/>
        <w:spacing w:before="0" w:line="240" w:lineRule="auto"/>
        <w:ind w:firstLine="0"/>
        <w:jc w:val="right"/>
        <w:rPr>
          <w:rFonts w:ascii="Times New Roman" w:hAnsi="Times New Roman" w:cs="Times New Roman"/>
          <w:sz w:val="24"/>
          <w:szCs w:val="24"/>
          <w:lang w:eastAsia="zh-CN"/>
        </w:rPr>
      </w:pPr>
      <w:r w:rsidRPr="00C41463">
        <w:rPr>
          <w:rFonts w:ascii="Times New Roman" w:hAnsi="Times New Roman" w:cs="Times New Roman"/>
          <w:i w:val="0"/>
          <w:sz w:val="24"/>
          <w:szCs w:val="24"/>
        </w:rPr>
        <w:lastRenderedPageBreak/>
        <w:t>Приложение № 3</w:t>
      </w:r>
    </w:p>
    <w:p w:rsidR="00B32D22" w:rsidRDefault="00B32D22" w:rsidP="00B32D22">
      <w:pPr>
        <w:pStyle w:val="affd"/>
        <w:shd w:val="clear" w:color="auto" w:fill="auto"/>
        <w:rPr>
          <w:rFonts w:ascii="Times New Roman" w:hAnsi="Times New Roman" w:cs="Times New Roman"/>
          <w:b w:val="0"/>
          <w:sz w:val="24"/>
          <w:szCs w:val="24"/>
        </w:rPr>
      </w:pPr>
      <w:r w:rsidRPr="00C41463">
        <w:rPr>
          <w:rFonts w:ascii="Times New Roman" w:hAnsi="Times New Roman" w:cs="Times New Roman"/>
          <w:b w:val="0"/>
          <w:sz w:val="24"/>
          <w:szCs w:val="24"/>
        </w:rPr>
        <w:t>к Документации о проведении закупки</w:t>
      </w:r>
    </w:p>
    <w:p w:rsidR="00C41463" w:rsidRPr="00C41463" w:rsidRDefault="00C41463" w:rsidP="00B32D22">
      <w:pPr>
        <w:pStyle w:val="affd"/>
        <w:shd w:val="clear" w:color="auto" w:fill="auto"/>
        <w:rPr>
          <w:rFonts w:ascii="Times New Roman" w:hAnsi="Times New Roman" w:cs="Times New Roman"/>
          <w:b w:val="0"/>
          <w:sz w:val="24"/>
          <w:szCs w:val="24"/>
        </w:rPr>
      </w:pPr>
    </w:p>
    <w:p w:rsidR="007643EE" w:rsidRPr="00DC135E" w:rsidRDefault="007643EE" w:rsidP="007643EE">
      <w:pPr>
        <w:tabs>
          <w:tab w:val="left" w:pos="8280"/>
        </w:tabs>
        <w:jc w:val="center"/>
      </w:pPr>
      <w:r w:rsidRPr="00DC135E">
        <w:rPr>
          <w:rFonts w:eastAsia="Calibri"/>
          <w:lang w:eastAsia="en-US"/>
        </w:rPr>
        <w:t>Техническое задание</w:t>
      </w:r>
    </w:p>
    <w:p w:rsidR="007643EE" w:rsidRDefault="007643EE" w:rsidP="007643EE">
      <w:pPr>
        <w:jc w:val="center"/>
        <w:rPr>
          <w:b/>
        </w:rPr>
      </w:pPr>
      <w:r w:rsidRPr="000972B1">
        <w:t>на оказание услуг по техническому обслуживанию медицинской техники</w:t>
      </w:r>
      <w:r>
        <w:t xml:space="preserve"> и оборудования </w:t>
      </w:r>
    </w:p>
    <w:p w:rsidR="007643EE" w:rsidRDefault="007643EE" w:rsidP="007643EE">
      <w:pPr>
        <w:jc w:val="center"/>
        <w:rPr>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521"/>
        <w:gridCol w:w="1559"/>
        <w:gridCol w:w="992"/>
        <w:gridCol w:w="851"/>
      </w:tblGrid>
      <w:tr w:rsidR="00D50C04" w:rsidRPr="00AB7A99" w:rsidTr="00D50C04">
        <w:trPr>
          <w:trHeight w:val="717"/>
        </w:trPr>
        <w:tc>
          <w:tcPr>
            <w:tcW w:w="562" w:type="dxa"/>
            <w:shd w:val="clear" w:color="auto" w:fill="auto"/>
            <w:vAlign w:val="center"/>
          </w:tcPr>
          <w:p w:rsidR="00D50C04" w:rsidRPr="00FD1515" w:rsidRDefault="00D50C04" w:rsidP="00D50C04">
            <w:pPr>
              <w:jc w:val="center"/>
              <w:rPr>
                <w:sz w:val="20"/>
                <w:szCs w:val="20"/>
              </w:rPr>
            </w:pPr>
            <w:r w:rsidRPr="00FD1515">
              <w:rPr>
                <w:sz w:val="20"/>
                <w:szCs w:val="20"/>
              </w:rPr>
              <w:t>№ п/п</w:t>
            </w:r>
          </w:p>
        </w:tc>
        <w:tc>
          <w:tcPr>
            <w:tcW w:w="6521" w:type="dxa"/>
            <w:shd w:val="clear" w:color="auto" w:fill="auto"/>
            <w:vAlign w:val="center"/>
          </w:tcPr>
          <w:p w:rsidR="00D50C04" w:rsidRPr="00FD1515" w:rsidRDefault="00D50C04" w:rsidP="00D50C04">
            <w:pPr>
              <w:jc w:val="center"/>
              <w:rPr>
                <w:sz w:val="20"/>
                <w:szCs w:val="20"/>
              </w:rPr>
            </w:pPr>
            <w:r>
              <w:rPr>
                <w:sz w:val="20"/>
                <w:szCs w:val="20"/>
              </w:rPr>
              <w:t>Наименование у</w:t>
            </w:r>
            <w:r w:rsidRPr="00FD1515">
              <w:rPr>
                <w:sz w:val="20"/>
                <w:szCs w:val="20"/>
              </w:rPr>
              <w:t>слуги</w:t>
            </w:r>
          </w:p>
        </w:tc>
        <w:tc>
          <w:tcPr>
            <w:tcW w:w="1559" w:type="dxa"/>
            <w:shd w:val="clear" w:color="auto" w:fill="auto"/>
            <w:vAlign w:val="center"/>
          </w:tcPr>
          <w:p w:rsidR="00D50C04" w:rsidRPr="00FD1515" w:rsidRDefault="00D50C04" w:rsidP="00D50C04">
            <w:pPr>
              <w:suppressAutoHyphens w:val="0"/>
              <w:jc w:val="center"/>
              <w:rPr>
                <w:sz w:val="20"/>
                <w:szCs w:val="20"/>
              </w:rPr>
            </w:pPr>
            <w:r w:rsidRPr="00FD1515">
              <w:rPr>
                <w:sz w:val="20"/>
                <w:szCs w:val="20"/>
              </w:rPr>
              <w:t xml:space="preserve">Характеристика услуги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0C04" w:rsidRPr="00FD1515" w:rsidRDefault="00D50C04" w:rsidP="00D50C04">
            <w:pPr>
              <w:suppressAutoHyphens w:val="0"/>
              <w:jc w:val="center"/>
              <w:rPr>
                <w:sz w:val="20"/>
                <w:szCs w:val="20"/>
                <w:lang w:eastAsia="ru-RU"/>
              </w:rPr>
            </w:pPr>
            <w:r w:rsidRPr="00FD1515">
              <w:rPr>
                <w:sz w:val="20"/>
                <w:szCs w:val="20"/>
              </w:rPr>
              <w:t>Ед.изм.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D50C04" w:rsidRPr="00FD1515" w:rsidRDefault="00D50C04" w:rsidP="00D50C04">
            <w:pPr>
              <w:jc w:val="center"/>
              <w:rPr>
                <w:sz w:val="20"/>
                <w:szCs w:val="20"/>
              </w:rPr>
            </w:pPr>
            <w:r w:rsidRPr="00FD1515">
              <w:rPr>
                <w:sz w:val="20"/>
                <w:szCs w:val="20"/>
              </w:rPr>
              <w:t>Кол-во</w:t>
            </w:r>
          </w:p>
        </w:tc>
      </w:tr>
      <w:tr w:rsidR="00D50C04" w:rsidRPr="00AB7A99" w:rsidTr="00D50C04">
        <w:trPr>
          <w:trHeight w:val="435"/>
        </w:trPr>
        <w:tc>
          <w:tcPr>
            <w:tcW w:w="562" w:type="dxa"/>
            <w:shd w:val="clear" w:color="auto" w:fill="auto"/>
            <w:noWrap/>
            <w:vAlign w:val="center"/>
            <w:hideMark/>
          </w:tcPr>
          <w:p w:rsidR="00D50C04" w:rsidRPr="00FD1515" w:rsidRDefault="00D50C04" w:rsidP="00D50C04">
            <w:pPr>
              <w:suppressAutoHyphens w:val="0"/>
              <w:jc w:val="center"/>
              <w:rPr>
                <w:sz w:val="20"/>
                <w:szCs w:val="20"/>
                <w:lang w:eastAsia="ru-RU"/>
              </w:rPr>
            </w:pPr>
            <w:r w:rsidRPr="00FD1515">
              <w:rPr>
                <w:sz w:val="20"/>
                <w:szCs w:val="20"/>
                <w:lang w:eastAsia="ru-RU"/>
              </w:rPr>
              <w:t>1</w:t>
            </w:r>
          </w:p>
        </w:tc>
        <w:tc>
          <w:tcPr>
            <w:tcW w:w="6521" w:type="dxa"/>
            <w:shd w:val="clear" w:color="auto" w:fill="auto"/>
            <w:vAlign w:val="center"/>
            <w:hideMark/>
          </w:tcPr>
          <w:p w:rsidR="00D50C04" w:rsidRPr="00FD1515" w:rsidRDefault="00D50C04" w:rsidP="00D50C04">
            <w:pPr>
              <w:suppressAutoHyphens w:val="0"/>
              <w:rPr>
                <w:sz w:val="20"/>
                <w:szCs w:val="20"/>
                <w:lang w:eastAsia="ru-RU"/>
              </w:rPr>
            </w:pPr>
            <w:r w:rsidRPr="00FD1515">
              <w:rPr>
                <w:rFonts w:eastAsia="Calibri"/>
                <w:sz w:val="20"/>
                <w:szCs w:val="20"/>
                <w:lang w:eastAsia="en-US"/>
              </w:rPr>
              <w:t xml:space="preserve">Оказание </w:t>
            </w:r>
            <w:r>
              <w:rPr>
                <w:rFonts w:eastAsia="Calibri"/>
                <w:sz w:val="20"/>
                <w:szCs w:val="20"/>
                <w:lang w:eastAsia="en-US"/>
              </w:rPr>
              <w:t>У</w:t>
            </w:r>
            <w:r w:rsidRPr="00FD1515">
              <w:rPr>
                <w:rFonts w:eastAsia="Calibri"/>
                <w:sz w:val="20"/>
                <w:szCs w:val="20"/>
                <w:lang w:eastAsia="en-US"/>
              </w:rPr>
              <w:t xml:space="preserve">слуг </w:t>
            </w:r>
            <w:r w:rsidRPr="00FD1515">
              <w:rPr>
                <w:sz w:val="20"/>
                <w:szCs w:val="20"/>
              </w:rPr>
              <w:t>по техническому обслуживанию медицинской техники и оборудования (289 ед., 12 календарных месяцев)</w:t>
            </w:r>
          </w:p>
        </w:tc>
        <w:tc>
          <w:tcPr>
            <w:tcW w:w="1559" w:type="dxa"/>
            <w:shd w:val="clear" w:color="auto" w:fill="auto"/>
            <w:vAlign w:val="center"/>
            <w:hideMark/>
          </w:tcPr>
          <w:p w:rsidR="00D50C04" w:rsidRPr="00FD1515" w:rsidRDefault="00D50C04" w:rsidP="00D50C04">
            <w:pPr>
              <w:suppressAutoHyphens w:val="0"/>
              <w:rPr>
                <w:sz w:val="20"/>
                <w:szCs w:val="20"/>
                <w:lang w:eastAsia="ru-RU"/>
              </w:rPr>
            </w:pPr>
            <w:r w:rsidRPr="00FD1515">
              <w:rPr>
                <w:sz w:val="20"/>
                <w:szCs w:val="20"/>
                <w:lang w:eastAsia="ru-RU"/>
              </w:rPr>
              <w:t xml:space="preserve">Согласно описанию </w:t>
            </w:r>
          </w:p>
        </w:tc>
        <w:tc>
          <w:tcPr>
            <w:tcW w:w="992" w:type="dxa"/>
            <w:shd w:val="clear" w:color="auto" w:fill="auto"/>
            <w:noWrap/>
            <w:vAlign w:val="center"/>
            <w:hideMark/>
          </w:tcPr>
          <w:p w:rsidR="00D50C04" w:rsidRPr="00FD1515" w:rsidRDefault="00D50C04" w:rsidP="00D50C04">
            <w:pPr>
              <w:suppressAutoHyphens w:val="0"/>
              <w:jc w:val="center"/>
              <w:rPr>
                <w:sz w:val="20"/>
                <w:szCs w:val="20"/>
                <w:lang w:eastAsia="ru-RU"/>
              </w:rPr>
            </w:pPr>
            <w:r w:rsidRPr="00FD1515">
              <w:rPr>
                <w:sz w:val="20"/>
                <w:szCs w:val="20"/>
                <w:lang w:eastAsia="ru-RU"/>
              </w:rPr>
              <w:t>усл.ед.</w:t>
            </w:r>
          </w:p>
        </w:tc>
        <w:tc>
          <w:tcPr>
            <w:tcW w:w="851" w:type="dxa"/>
            <w:shd w:val="clear" w:color="auto" w:fill="auto"/>
            <w:noWrap/>
            <w:vAlign w:val="center"/>
            <w:hideMark/>
          </w:tcPr>
          <w:p w:rsidR="00D50C04" w:rsidRPr="00FD1515" w:rsidRDefault="00D50C04" w:rsidP="00D50C04">
            <w:pPr>
              <w:suppressAutoHyphens w:val="0"/>
              <w:jc w:val="right"/>
              <w:rPr>
                <w:sz w:val="20"/>
                <w:szCs w:val="20"/>
                <w:lang w:eastAsia="ru-RU"/>
              </w:rPr>
            </w:pPr>
            <w:r w:rsidRPr="00FD1515">
              <w:rPr>
                <w:sz w:val="20"/>
                <w:szCs w:val="20"/>
                <w:lang w:eastAsia="ru-RU"/>
              </w:rPr>
              <w:t>1</w:t>
            </w:r>
          </w:p>
        </w:tc>
      </w:tr>
    </w:tbl>
    <w:p w:rsidR="00D50C04" w:rsidRPr="00AB7A99" w:rsidRDefault="00D50C04" w:rsidP="00D50C04">
      <w:pPr>
        <w:jc w:val="center"/>
        <w:rPr>
          <w:b/>
        </w:rPr>
      </w:pPr>
    </w:p>
    <w:p w:rsidR="00D50C04" w:rsidRPr="00AB7A99" w:rsidRDefault="00D50C04" w:rsidP="00D50C04">
      <w:pPr>
        <w:numPr>
          <w:ilvl w:val="0"/>
          <w:numId w:val="54"/>
        </w:numPr>
        <w:ind w:left="0" w:firstLine="284"/>
        <w:contextualSpacing/>
        <w:rPr>
          <w:sz w:val="22"/>
          <w:szCs w:val="22"/>
          <w:lang w:eastAsia="ru-RU"/>
        </w:rPr>
      </w:pPr>
      <w:r w:rsidRPr="00AB7A99">
        <w:rPr>
          <w:sz w:val="22"/>
          <w:szCs w:val="22"/>
          <w:lang w:eastAsia="ru-RU"/>
        </w:rPr>
        <w:t>Перечень медицинской техники и оборудования по техническому обслуживанию:</w:t>
      </w:r>
    </w:p>
    <w:p w:rsidR="00D50C04" w:rsidRPr="00AB7A99" w:rsidRDefault="00D50C04" w:rsidP="00D50C04">
      <w:pPr>
        <w:jc w:val="center"/>
        <w:rPr>
          <w:b/>
          <w:sz w:val="22"/>
          <w:szCs w:val="22"/>
        </w:rPr>
      </w:pPr>
    </w:p>
    <w:tbl>
      <w:tblPr>
        <w:tblW w:w="1105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371"/>
        <w:gridCol w:w="1134"/>
        <w:gridCol w:w="709"/>
        <w:gridCol w:w="1276"/>
      </w:tblGrid>
      <w:tr w:rsidR="00D50C04" w:rsidRPr="00AB7A99" w:rsidTr="00D50C04">
        <w:trPr>
          <w:tblHeader/>
        </w:trPr>
        <w:tc>
          <w:tcPr>
            <w:tcW w:w="568"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 п/п</w:t>
            </w:r>
          </w:p>
        </w:tc>
        <w:tc>
          <w:tcPr>
            <w:tcW w:w="7371"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Наименование</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Заводской</w:t>
            </w:r>
          </w:p>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номер</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Год</w:t>
            </w:r>
          </w:p>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выпуска</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Номер кабинета</w:t>
            </w:r>
          </w:p>
        </w:tc>
      </w:tr>
      <w:tr w:rsidR="00D50C04" w:rsidRPr="00AB7A99" w:rsidTr="00D50C04">
        <w:tc>
          <w:tcPr>
            <w:tcW w:w="568" w:type="dxa"/>
            <w:shd w:val="clear" w:color="auto" w:fill="auto"/>
            <w:vAlign w:val="center"/>
          </w:tcPr>
          <w:p w:rsidR="00D50C04" w:rsidRPr="00FD1515" w:rsidRDefault="00D50C04" w:rsidP="00D50C04">
            <w:pPr>
              <w:suppressAutoHyphens w:val="0"/>
              <w:ind w:left="360" w:hanging="360"/>
              <w:rPr>
                <w:rFonts w:eastAsia="Calibri"/>
                <w:b/>
                <w:sz w:val="20"/>
                <w:szCs w:val="20"/>
                <w:lang w:eastAsia="en-US"/>
              </w:rPr>
            </w:pPr>
          </w:p>
        </w:tc>
        <w:tc>
          <w:tcPr>
            <w:tcW w:w="10490" w:type="dxa"/>
            <w:gridSpan w:val="4"/>
            <w:shd w:val="clear" w:color="auto" w:fill="auto"/>
            <w:vAlign w:val="center"/>
          </w:tcPr>
          <w:p w:rsidR="00D50C04" w:rsidRPr="00FD1515" w:rsidRDefault="00D50C04" w:rsidP="00D50C04">
            <w:pPr>
              <w:suppressAutoHyphens w:val="0"/>
              <w:jc w:val="center"/>
              <w:rPr>
                <w:rFonts w:eastAsia="Calibri"/>
                <w:b/>
                <w:sz w:val="20"/>
                <w:szCs w:val="20"/>
                <w:lang w:eastAsia="en-US"/>
              </w:rPr>
            </w:pPr>
            <w:r w:rsidRPr="00FD1515">
              <w:rPr>
                <w:rFonts w:eastAsia="Calibri"/>
                <w:b/>
                <w:sz w:val="20"/>
                <w:szCs w:val="20"/>
                <w:highlight w:val="green"/>
                <w:lang w:eastAsia="en-US"/>
              </w:rPr>
              <w:t>ПОЛИКЛИНИКА (адрес: г.Курган, ул.Проходная, д.6)</w:t>
            </w:r>
          </w:p>
        </w:tc>
      </w:tr>
      <w:tr w:rsidR="00D50C04" w:rsidRPr="00AB7A99" w:rsidTr="00D50C04">
        <w:tc>
          <w:tcPr>
            <w:tcW w:w="11058" w:type="dxa"/>
            <w:gridSpan w:val="5"/>
            <w:shd w:val="clear" w:color="auto" w:fill="auto"/>
            <w:vAlign w:val="center"/>
          </w:tcPr>
          <w:p w:rsidR="00D50C04" w:rsidRPr="00FD1515" w:rsidRDefault="00D50C04" w:rsidP="00D50C04">
            <w:pPr>
              <w:suppressAutoHyphens w:val="0"/>
              <w:ind w:left="360" w:hanging="360"/>
              <w:rPr>
                <w:rFonts w:eastAsia="Calibri"/>
                <w:sz w:val="20"/>
                <w:szCs w:val="20"/>
                <w:lang w:eastAsia="en-US"/>
              </w:rPr>
            </w:pPr>
            <w:r w:rsidRPr="00FD1515">
              <w:rPr>
                <w:rFonts w:eastAsia="Calibri"/>
                <w:b/>
                <w:sz w:val="20"/>
                <w:szCs w:val="20"/>
                <w:lang w:eastAsia="en-US"/>
              </w:rPr>
              <w:t>Процедурный кабинет (кабинет № 212)</w:t>
            </w:r>
          </w:p>
        </w:tc>
      </w:tr>
      <w:tr w:rsidR="00D50C04" w:rsidRPr="00AB7A99" w:rsidTr="00D50C04">
        <w:tc>
          <w:tcPr>
            <w:tcW w:w="568" w:type="dxa"/>
            <w:shd w:val="clear" w:color="auto" w:fill="auto"/>
            <w:vAlign w:val="center"/>
          </w:tcPr>
          <w:p w:rsidR="00D50C04" w:rsidRPr="00FD1515" w:rsidRDefault="00D50C04" w:rsidP="00D50C04">
            <w:pPr>
              <w:suppressAutoHyphens w:val="0"/>
              <w:ind w:left="360" w:hanging="360"/>
              <w:jc w:val="center"/>
              <w:rPr>
                <w:rFonts w:eastAsia="Calibri"/>
                <w:sz w:val="20"/>
                <w:szCs w:val="20"/>
                <w:lang w:eastAsia="en-US"/>
              </w:rPr>
            </w:pPr>
            <w:r w:rsidRPr="00FD1515">
              <w:rPr>
                <w:rFonts w:eastAsia="Calibri"/>
                <w:sz w:val="20"/>
                <w:szCs w:val="20"/>
                <w:lang w:eastAsia="en-US"/>
              </w:rPr>
              <w:t>1</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Облучатель-рециркулятор бактерицидный передвижной безозонный с экранированием УФ излучения ОРБпБ-01 "СИБЭСТ" исполнение 2</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1586</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2007</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212</w:t>
            </w:r>
          </w:p>
        </w:tc>
      </w:tr>
      <w:tr w:rsidR="00D50C04" w:rsidRPr="00AB7A99" w:rsidTr="00D50C04">
        <w:tc>
          <w:tcPr>
            <w:tcW w:w="568" w:type="dxa"/>
            <w:shd w:val="clear" w:color="auto" w:fill="auto"/>
            <w:vAlign w:val="center"/>
          </w:tcPr>
          <w:p w:rsidR="00D50C04" w:rsidRPr="00FD1515" w:rsidRDefault="00D50C04" w:rsidP="00D50C04">
            <w:pPr>
              <w:suppressAutoHyphens w:val="0"/>
              <w:ind w:left="360" w:hanging="360"/>
              <w:jc w:val="center"/>
              <w:rPr>
                <w:rFonts w:eastAsia="Calibri"/>
                <w:sz w:val="20"/>
                <w:szCs w:val="20"/>
                <w:lang w:eastAsia="en-US"/>
              </w:rPr>
            </w:pPr>
            <w:r w:rsidRPr="00FD1515">
              <w:rPr>
                <w:rFonts w:eastAsia="Calibri"/>
                <w:sz w:val="20"/>
                <w:szCs w:val="20"/>
                <w:lang w:eastAsia="en-US"/>
              </w:rPr>
              <w:t>2</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Облучатель-рециркулятор бактерицидный настенный ОрБН-2х15-01 "Кама-ВНИИМП-ВИТА</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2011</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212</w:t>
            </w:r>
          </w:p>
        </w:tc>
      </w:tr>
      <w:tr w:rsidR="00D50C04" w:rsidRPr="00AB7A99" w:rsidTr="00D50C04">
        <w:tc>
          <w:tcPr>
            <w:tcW w:w="568" w:type="dxa"/>
            <w:shd w:val="clear" w:color="auto" w:fill="auto"/>
            <w:vAlign w:val="center"/>
          </w:tcPr>
          <w:p w:rsidR="00D50C04" w:rsidRPr="00FD1515" w:rsidRDefault="00D50C04" w:rsidP="00D50C04">
            <w:pPr>
              <w:suppressAutoHyphens w:val="0"/>
              <w:ind w:left="360" w:hanging="360"/>
              <w:jc w:val="center"/>
              <w:rPr>
                <w:rFonts w:eastAsia="Calibri"/>
                <w:sz w:val="20"/>
                <w:szCs w:val="20"/>
                <w:lang w:eastAsia="en-US"/>
              </w:rPr>
            </w:pPr>
            <w:r w:rsidRPr="00FD1515">
              <w:rPr>
                <w:rFonts w:eastAsia="Calibri"/>
                <w:sz w:val="20"/>
                <w:szCs w:val="20"/>
                <w:lang w:eastAsia="en-US"/>
              </w:rPr>
              <w:t>3</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Рециркулятор</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2013</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212</w:t>
            </w:r>
          </w:p>
        </w:tc>
      </w:tr>
      <w:tr w:rsidR="00D50C04" w:rsidRPr="00AB7A99" w:rsidTr="00D50C04">
        <w:tc>
          <w:tcPr>
            <w:tcW w:w="11058" w:type="dxa"/>
            <w:gridSpan w:val="5"/>
            <w:shd w:val="clear" w:color="auto" w:fill="auto"/>
            <w:vAlign w:val="center"/>
          </w:tcPr>
          <w:p w:rsidR="00D50C04" w:rsidRPr="00FD1515" w:rsidRDefault="00D50C04" w:rsidP="00D50C04">
            <w:pPr>
              <w:suppressAutoHyphens w:val="0"/>
              <w:rPr>
                <w:rFonts w:eastAsia="Calibri"/>
                <w:b/>
                <w:sz w:val="20"/>
                <w:szCs w:val="20"/>
                <w:lang w:eastAsia="en-US"/>
              </w:rPr>
            </w:pPr>
            <w:r w:rsidRPr="00FD1515">
              <w:rPr>
                <w:rFonts w:eastAsia="Calibri"/>
                <w:b/>
                <w:sz w:val="20"/>
                <w:szCs w:val="20"/>
                <w:lang w:eastAsia="en-US"/>
              </w:rPr>
              <w:t xml:space="preserve">Терапевтическое отделение </w:t>
            </w:r>
          </w:p>
        </w:tc>
      </w:tr>
      <w:tr w:rsidR="00D50C04" w:rsidRPr="00AB7A99" w:rsidTr="00D50C04">
        <w:tc>
          <w:tcPr>
            <w:tcW w:w="568" w:type="dxa"/>
            <w:shd w:val="clear" w:color="auto" w:fill="auto"/>
            <w:vAlign w:val="center"/>
          </w:tcPr>
          <w:p w:rsidR="00D50C04" w:rsidRPr="00FD1515" w:rsidRDefault="00D50C04" w:rsidP="00D50C04">
            <w:pPr>
              <w:suppressAutoHyphens w:val="0"/>
              <w:ind w:left="360" w:hanging="360"/>
              <w:jc w:val="center"/>
              <w:rPr>
                <w:rFonts w:eastAsia="Calibri"/>
                <w:sz w:val="20"/>
                <w:szCs w:val="20"/>
                <w:lang w:eastAsia="en-US"/>
              </w:rPr>
            </w:pPr>
            <w:r w:rsidRPr="00FD1515">
              <w:rPr>
                <w:rFonts w:eastAsia="Calibri"/>
                <w:sz w:val="20"/>
                <w:szCs w:val="20"/>
                <w:lang w:eastAsia="en-US"/>
              </w:rPr>
              <w:t>4</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Облучатель-рециркулятор бактерицидный Кама-ВНИИМП-Вита</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2001</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w:t>
            </w:r>
          </w:p>
        </w:tc>
      </w:tr>
      <w:tr w:rsidR="00D50C04" w:rsidRPr="00AB7A99" w:rsidTr="00D50C04">
        <w:tc>
          <w:tcPr>
            <w:tcW w:w="568" w:type="dxa"/>
            <w:shd w:val="clear" w:color="auto" w:fill="auto"/>
            <w:vAlign w:val="center"/>
          </w:tcPr>
          <w:p w:rsidR="00D50C04" w:rsidRPr="00FD1515" w:rsidRDefault="00D50C04" w:rsidP="00D50C04">
            <w:pPr>
              <w:suppressAutoHyphens w:val="0"/>
              <w:ind w:left="360" w:hanging="360"/>
              <w:jc w:val="center"/>
              <w:rPr>
                <w:rFonts w:eastAsia="Calibri"/>
                <w:sz w:val="20"/>
                <w:szCs w:val="20"/>
                <w:lang w:eastAsia="en-US"/>
              </w:rPr>
            </w:pPr>
            <w:r w:rsidRPr="00FD1515">
              <w:rPr>
                <w:rFonts w:eastAsia="Calibri"/>
                <w:sz w:val="20"/>
                <w:szCs w:val="20"/>
                <w:lang w:eastAsia="en-US"/>
              </w:rPr>
              <w:t>5</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Облучатель-рециркулятор бактерицидный Кама-ВНИИМП-Вита</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2001</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202</w:t>
            </w:r>
          </w:p>
        </w:tc>
      </w:tr>
      <w:tr w:rsidR="00D50C04" w:rsidRPr="00AB7A99" w:rsidTr="00D50C04">
        <w:tc>
          <w:tcPr>
            <w:tcW w:w="568" w:type="dxa"/>
            <w:shd w:val="clear" w:color="auto" w:fill="auto"/>
            <w:vAlign w:val="center"/>
          </w:tcPr>
          <w:p w:rsidR="00D50C04" w:rsidRPr="00FD1515" w:rsidRDefault="00D50C04" w:rsidP="00D50C04">
            <w:pPr>
              <w:suppressAutoHyphens w:val="0"/>
              <w:ind w:left="360" w:hanging="360"/>
              <w:jc w:val="center"/>
              <w:rPr>
                <w:rFonts w:eastAsia="Calibri"/>
                <w:sz w:val="20"/>
                <w:szCs w:val="20"/>
                <w:lang w:eastAsia="en-US"/>
              </w:rPr>
            </w:pPr>
            <w:r w:rsidRPr="00FD1515">
              <w:rPr>
                <w:rFonts w:eastAsia="Calibri"/>
                <w:sz w:val="20"/>
                <w:szCs w:val="20"/>
                <w:lang w:eastAsia="en-US"/>
              </w:rPr>
              <w:t>6</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Облучатель-рециркулятор бактерицидный Кама-ВНИИМП-Вита</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2001</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холл (202)</w:t>
            </w:r>
          </w:p>
        </w:tc>
      </w:tr>
      <w:tr w:rsidR="00D50C04" w:rsidRPr="00AB7A99" w:rsidTr="00D50C04">
        <w:tc>
          <w:tcPr>
            <w:tcW w:w="568" w:type="dxa"/>
            <w:shd w:val="clear" w:color="auto" w:fill="auto"/>
            <w:vAlign w:val="center"/>
          </w:tcPr>
          <w:p w:rsidR="00D50C04" w:rsidRPr="00FD1515" w:rsidRDefault="00D50C04" w:rsidP="00D50C04">
            <w:pPr>
              <w:suppressAutoHyphens w:val="0"/>
              <w:ind w:left="360" w:hanging="360"/>
              <w:jc w:val="center"/>
              <w:rPr>
                <w:rFonts w:eastAsia="Calibri"/>
                <w:sz w:val="20"/>
                <w:szCs w:val="20"/>
                <w:lang w:eastAsia="en-US"/>
              </w:rPr>
            </w:pPr>
            <w:r w:rsidRPr="00FD1515">
              <w:rPr>
                <w:rFonts w:eastAsia="Calibri"/>
                <w:sz w:val="20"/>
                <w:szCs w:val="20"/>
                <w:lang w:eastAsia="en-US"/>
              </w:rPr>
              <w:t>7</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Облучатель-рециркулятор бактерицидный Кама-ВНИИМП-Вита</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2001</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203</w:t>
            </w:r>
          </w:p>
        </w:tc>
      </w:tr>
      <w:tr w:rsidR="00D50C04" w:rsidRPr="00AB7A99" w:rsidTr="00D50C04">
        <w:tc>
          <w:tcPr>
            <w:tcW w:w="568" w:type="dxa"/>
            <w:shd w:val="clear" w:color="auto" w:fill="auto"/>
            <w:vAlign w:val="center"/>
          </w:tcPr>
          <w:p w:rsidR="00D50C04" w:rsidRPr="00FD1515" w:rsidRDefault="00D50C04" w:rsidP="00D50C04">
            <w:pPr>
              <w:suppressAutoHyphens w:val="0"/>
              <w:ind w:left="360" w:hanging="360"/>
              <w:jc w:val="center"/>
              <w:rPr>
                <w:rFonts w:eastAsia="Calibri"/>
                <w:sz w:val="20"/>
                <w:szCs w:val="20"/>
                <w:lang w:eastAsia="en-US"/>
              </w:rPr>
            </w:pPr>
            <w:r w:rsidRPr="00FD1515">
              <w:rPr>
                <w:rFonts w:eastAsia="Calibri"/>
                <w:sz w:val="20"/>
                <w:szCs w:val="20"/>
                <w:lang w:eastAsia="en-US"/>
              </w:rPr>
              <w:t>8</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Облучатель-рециркулятор бактерицидный Кама-ВНИИМП-Вита</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2001</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204</w:t>
            </w:r>
          </w:p>
        </w:tc>
      </w:tr>
      <w:tr w:rsidR="00D50C04" w:rsidRPr="00AB7A99" w:rsidTr="00D50C04">
        <w:tc>
          <w:tcPr>
            <w:tcW w:w="568" w:type="dxa"/>
            <w:shd w:val="clear" w:color="auto" w:fill="auto"/>
            <w:vAlign w:val="center"/>
          </w:tcPr>
          <w:p w:rsidR="00D50C04" w:rsidRPr="00FD1515" w:rsidRDefault="00D50C04" w:rsidP="00D50C04">
            <w:pPr>
              <w:suppressAutoHyphens w:val="0"/>
              <w:ind w:left="360" w:hanging="360"/>
              <w:jc w:val="center"/>
              <w:rPr>
                <w:rFonts w:eastAsia="Calibri"/>
                <w:sz w:val="20"/>
                <w:szCs w:val="20"/>
                <w:lang w:eastAsia="en-US"/>
              </w:rPr>
            </w:pPr>
            <w:r w:rsidRPr="00FD1515">
              <w:rPr>
                <w:rFonts w:eastAsia="Calibri"/>
                <w:sz w:val="20"/>
                <w:szCs w:val="20"/>
                <w:lang w:eastAsia="en-US"/>
              </w:rPr>
              <w:t>9</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Облучатель-рециркулятор Сибэст-20 КС</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2017</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205</w:t>
            </w:r>
          </w:p>
        </w:tc>
      </w:tr>
      <w:tr w:rsidR="00D50C04" w:rsidRPr="00AB7A99" w:rsidTr="00D50C04">
        <w:tc>
          <w:tcPr>
            <w:tcW w:w="568" w:type="dxa"/>
            <w:shd w:val="clear" w:color="auto" w:fill="auto"/>
            <w:vAlign w:val="center"/>
          </w:tcPr>
          <w:p w:rsidR="00D50C04" w:rsidRPr="00FD1515" w:rsidRDefault="00D50C04" w:rsidP="00D50C04">
            <w:pPr>
              <w:suppressAutoHyphens w:val="0"/>
              <w:ind w:left="360" w:hanging="360"/>
              <w:jc w:val="center"/>
              <w:rPr>
                <w:rFonts w:eastAsia="Calibri"/>
                <w:sz w:val="20"/>
                <w:szCs w:val="20"/>
                <w:lang w:eastAsia="en-US"/>
              </w:rPr>
            </w:pPr>
            <w:r w:rsidRPr="00FD1515">
              <w:rPr>
                <w:rFonts w:eastAsia="Calibri"/>
                <w:sz w:val="20"/>
                <w:szCs w:val="20"/>
                <w:lang w:eastAsia="en-US"/>
              </w:rPr>
              <w:t>10</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Облучатель-рециркулятор бактерицидный Кама-ВНИИМП-Вита</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2001</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207</w:t>
            </w:r>
          </w:p>
        </w:tc>
      </w:tr>
      <w:tr w:rsidR="00D50C04" w:rsidRPr="00AB7A99" w:rsidTr="00D50C04">
        <w:tc>
          <w:tcPr>
            <w:tcW w:w="568" w:type="dxa"/>
            <w:shd w:val="clear" w:color="auto" w:fill="auto"/>
            <w:vAlign w:val="center"/>
          </w:tcPr>
          <w:p w:rsidR="00D50C04" w:rsidRPr="00FD1515" w:rsidRDefault="00D50C04" w:rsidP="00D50C04">
            <w:pPr>
              <w:suppressAutoHyphens w:val="0"/>
              <w:ind w:left="360" w:hanging="360"/>
              <w:jc w:val="center"/>
              <w:rPr>
                <w:rFonts w:eastAsia="Calibri"/>
                <w:sz w:val="20"/>
                <w:szCs w:val="20"/>
                <w:lang w:eastAsia="en-US"/>
              </w:rPr>
            </w:pPr>
            <w:r w:rsidRPr="00FD1515">
              <w:rPr>
                <w:rFonts w:eastAsia="Calibri"/>
                <w:sz w:val="20"/>
                <w:szCs w:val="20"/>
                <w:lang w:eastAsia="en-US"/>
              </w:rPr>
              <w:t>11</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Облучатель-рециркулятор бактерицидный Кама-ВНИИМП-Вита</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2001</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209</w:t>
            </w:r>
          </w:p>
        </w:tc>
      </w:tr>
      <w:tr w:rsidR="00D50C04" w:rsidRPr="00AB7A99" w:rsidTr="00D50C04">
        <w:tc>
          <w:tcPr>
            <w:tcW w:w="568" w:type="dxa"/>
            <w:shd w:val="clear" w:color="auto" w:fill="auto"/>
            <w:vAlign w:val="center"/>
          </w:tcPr>
          <w:p w:rsidR="00D50C04" w:rsidRPr="00FD1515" w:rsidRDefault="00D50C04" w:rsidP="00D50C04">
            <w:pPr>
              <w:suppressAutoHyphens w:val="0"/>
              <w:ind w:left="360" w:hanging="360"/>
              <w:jc w:val="center"/>
              <w:rPr>
                <w:rFonts w:eastAsia="Calibri"/>
                <w:sz w:val="20"/>
                <w:szCs w:val="20"/>
                <w:lang w:eastAsia="en-US"/>
              </w:rPr>
            </w:pPr>
            <w:r w:rsidRPr="00FD1515">
              <w:rPr>
                <w:rFonts w:eastAsia="Calibri"/>
                <w:sz w:val="20"/>
                <w:szCs w:val="20"/>
                <w:lang w:eastAsia="en-US"/>
              </w:rPr>
              <w:t>12</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Облучатель-рециркулятор бактерицидный Кама-ВНИИМП-Вита</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2001</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213</w:t>
            </w:r>
          </w:p>
        </w:tc>
      </w:tr>
      <w:tr w:rsidR="00D50C04" w:rsidRPr="00AB7A99" w:rsidTr="00D50C04">
        <w:tc>
          <w:tcPr>
            <w:tcW w:w="568" w:type="dxa"/>
            <w:shd w:val="clear" w:color="auto" w:fill="auto"/>
            <w:vAlign w:val="center"/>
          </w:tcPr>
          <w:p w:rsidR="00D50C04" w:rsidRPr="00FD1515" w:rsidRDefault="00D50C04" w:rsidP="00D50C04">
            <w:pPr>
              <w:suppressAutoHyphens w:val="0"/>
              <w:ind w:left="360" w:hanging="360"/>
              <w:jc w:val="center"/>
              <w:rPr>
                <w:rFonts w:eastAsia="Calibri"/>
                <w:sz w:val="20"/>
                <w:szCs w:val="20"/>
                <w:lang w:eastAsia="en-US"/>
              </w:rPr>
            </w:pPr>
            <w:r w:rsidRPr="00FD1515">
              <w:rPr>
                <w:rFonts w:eastAsia="Calibri"/>
                <w:sz w:val="20"/>
                <w:szCs w:val="20"/>
                <w:lang w:eastAsia="en-US"/>
              </w:rPr>
              <w:t>13</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Облучатель-рециркулятор бактерицидный Кама-ВНИИМП-Вита</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2001</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120</w:t>
            </w:r>
          </w:p>
        </w:tc>
      </w:tr>
      <w:tr w:rsidR="00D50C04" w:rsidRPr="00AB7A99" w:rsidTr="00D50C04">
        <w:tc>
          <w:tcPr>
            <w:tcW w:w="568" w:type="dxa"/>
            <w:shd w:val="clear" w:color="auto" w:fill="auto"/>
            <w:vAlign w:val="center"/>
          </w:tcPr>
          <w:p w:rsidR="00D50C04" w:rsidRPr="00FD1515" w:rsidRDefault="00D50C04" w:rsidP="00D50C04">
            <w:pPr>
              <w:suppressAutoHyphens w:val="0"/>
              <w:ind w:left="360" w:hanging="360"/>
              <w:jc w:val="center"/>
              <w:rPr>
                <w:rFonts w:eastAsia="Calibri"/>
                <w:sz w:val="20"/>
                <w:szCs w:val="20"/>
                <w:lang w:eastAsia="en-US"/>
              </w:rPr>
            </w:pPr>
            <w:r w:rsidRPr="00FD1515">
              <w:rPr>
                <w:rFonts w:eastAsia="Calibri"/>
                <w:sz w:val="20"/>
                <w:szCs w:val="20"/>
                <w:lang w:eastAsia="en-US"/>
              </w:rPr>
              <w:t>14</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Облучатель-рециркулятор Сибэст-70</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389</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2017</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221</w:t>
            </w:r>
          </w:p>
        </w:tc>
      </w:tr>
      <w:tr w:rsidR="00D50C04" w:rsidRPr="00AB7A99" w:rsidTr="00D50C04">
        <w:tc>
          <w:tcPr>
            <w:tcW w:w="568" w:type="dxa"/>
            <w:shd w:val="clear" w:color="auto" w:fill="auto"/>
            <w:vAlign w:val="center"/>
          </w:tcPr>
          <w:p w:rsidR="00D50C04" w:rsidRPr="00FD1515" w:rsidRDefault="00D50C04" w:rsidP="00D50C04">
            <w:pPr>
              <w:suppressAutoHyphens w:val="0"/>
              <w:ind w:left="360" w:hanging="360"/>
              <w:jc w:val="center"/>
              <w:rPr>
                <w:rFonts w:eastAsia="Calibri"/>
                <w:sz w:val="20"/>
                <w:szCs w:val="20"/>
                <w:lang w:eastAsia="en-US"/>
              </w:rPr>
            </w:pPr>
            <w:r w:rsidRPr="00FD1515">
              <w:rPr>
                <w:rFonts w:eastAsia="Calibri"/>
                <w:sz w:val="20"/>
                <w:szCs w:val="20"/>
                <w:lang w:eastAsia="en-US"/>
              </w:rPr>
              <w:t>15</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Облучатель-рециркулятор Сибэст-70</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74</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2019</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Холл (1 эт.)</w:t>
            </w:r>
          </w:p>
        </w:tc>
      </w:tr>
      <w:tr w:rsidR="00D50C04" w:rsidRPr="00AB7A99" w:rsidTr="00D50C04">
        <w:tc>
          <w:tcPr>
            <w:tcW w:w="568" w:type="dxa"/>
            <w:shd w:val="clear" w:color="auto" w:fill="auto"/>
            <w:vAlign w:val="center"/>
          </w:tcPr>
          <w:p w:rsidR="00D50C04" w:rsidRPr="00FD1515" w:rsidRDefault="00D50C04" w:rsidP="00D50C04">
            <w:pPr>
              <w:suppressAutoHyphens w:val="0"/>
              <w:ind w:left="360" w:hanging="360"/>
              <w:jc w:val="center"/>
              <w:rPr>
                <w:rFonts w:eastAsia="Calibri"/>
                <w:sz w:val="20"/>
                <w:szCs w:val="20"/>
                <w:lang w:eastAsia="en-US"/>
              </w:rPr>
            </w:pPr>
            <w:r w:rsidRPr="00FD1515">
              <w:rPr>
                <w:rFonts w:eastAsia="Calibri"/>
                <w:sz w:val="20"/>
                <w:szCs w:val="20"/>
                <w:lang w:eastAsia="en-US"/>
              </w:rPr>
              <w:t>16</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Облучатель-рециркулятор Сибэст-70</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165</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2019</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Холл (1 эт.)</w:t>
            </w:r>
          </w:p>
        </w:tc>
      </w:tr>
      <w:tr w:rsidR="00D50C04" w:rsidRPr="00AB7A99" w:rsidTr="00D50C04">
        <w:tc>
          <w:tcPr>
            <w:tcW w:w="11058" w:type="dxa"/>
            <w:gridSpan w:val="5"/>
            <w:shd w:val="clear" w:color="auto" w:fill="auto"/>
            <w:vAlign w:val="center"/>
          </w:tcPr>
          <w:p w:rsidR="00D50C04" w:rsidRPr="00FD1515" w:rsidRDefault="00D50C04" w:rsidP="00D50C04">
            <w:pPr>
              <w:suppressAutoHyphens w:val="0"/>
              <w:ind w:left="360" w:hanging="360"/>
              <w:rPr>
                <w:rFonts w:eastAsia="Calibri"/>
                <w:sz w:val="20"/>
                <w:szCs w:val="20"/>
                <w:lang w:eastAsia="en-US"/>
              </w:rPr>
            </w:pPr>
            <w:r w:rsidRPr="00FD1515">
              <w:rPr>
                <w:rFonts w:eastAsia="Calibri"/>
                <w:b/>
                <w:sz w:val="20"/>
                <w:szCs w:val="20"/>
                <w:lang w:eastAsia="en-US"/>
              </w:rPr>
              <w:t>Физиотерапевтическое отделение (кабинет № 216)</w:t>
            </w:r>
          </w:p>
        </w:tc>
      </w:tr>
      <w:tr w:rsidR="00D50C04" w:rsidRPr="00AB7A99" w:rsidTr="00D50C04">
        <w:tc>
          <w:tcPr>
            <w:tcW w:w="568" w:type="dxa"/>
            <w:shd w:val="clear" w:color="auto" w:fill="auto"/>
            <w:vAlign w:val="center"/>
          </w:tcPr>
          <w:p w:rsidR="00D50C04" w:rsidRPr="00FD1515" w:rsidRDefault="00D50C04" w:rsidP="00D50C04">
            <w:pPr>
              <w:suppressAutoHyphens w:val="0"/>
              <w:jc w:val="center"/>
              <w:rPr>
                <w:color w:val="000000"/>
                <w:sz w:val="20"/>
                <w:szCs w:val="20"/>
                <w:lang w:eastAsia="ru-RU"/>
              </w:rPr>
            </w:pPr>
            <w:r w:rsidRPr="00FD1515">
              <w:rPr>
                <w:rFonts w:eastAsia="Calibri"/>
                <w:color w:val="000000"/>
                <w:sz w:val="20"/>
                <w:szCs w:val="20"/>
                <w:lang w:eastAsia="en-US"/>
              </w:rPr>
              <w:t>17</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Аппарат магнитотерапевтический малогабаритный "Алмаг-01"</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2565</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2010</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216</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rFonts w:eastAsia="Calibri"/>
                <w:color w:val="000000"/>
                <w:sz w:val="20"/>
                <w:szCs w:val="20"/>
                <w:lang w:eastAsia="en-US"/>
              </w:rPr>
              <w:t>18</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Аппарат магнитотерапевтический малогабаритный "Алмаг-01"</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36555</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2015</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216</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rFonts w:eastAsia="Calibri"/>
                <w:color w:val="000000"/>
                <w:sz w:val="20"/>
                <w:szCs w:val="20"/>
                <w:lang w:eastAsia="en-US"/>
              </w:rPr>
              <w:t>19</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Аппарат для гальванизации "Поток-1"</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120321</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1986</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216</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20</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Аппарат для местной дарсонвализации ламповый "Искра-1"</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108</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2015</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216</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21</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Гальванизатор "Поток-Бр"</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20113</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2013</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216</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22</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 БОП-4</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56</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2003</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216</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23</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Аппарат низкочастотной физиотерапии "Амплипульс-5"</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125</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216</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24</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Аппарат для УВЧ-терапии переносной УВЧ-66</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1998</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216</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25</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Аппарат для УВЧ-терапии с аппликатором вихревых потоков УВЧ-80-"НОВОАН-"ЭМА"</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232</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216</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26</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Аппарат магнитотерапевтический "Алмаг-02"</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00197</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2016</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216</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27</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Магнитно-инфракрасный лазерный терапевтический аппарат "РИКТА-02"</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5028</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216</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28</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Аппарат для ультразвуковой терапии УЗТ-101 Ф</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1234</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1993</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216</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29</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 ртутно-кварцевый на штативе ОРК-21М1 УХЛ42</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53814</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216</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30</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Облучатель-рециркулятор медицинский (пластиковый корпус) "Armed" СН311-115</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216</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31</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Облучатель-рециркулятор СИБЭСТ-20КС</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2019</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216</w:t>
            </w:r>
          </w:p>
        </w:tc>
      </w:tr>
      <w:tr w:rsidR="00D50C04" w:rsidRPr="00AB7A99" w:rsidTr="00D50C04">
        <w:tc>
          <w:tcPr>
            <w:tcW w:w="11058" w:type="dxa"/>
            <w:gridSpan w:val="5"/>
            <w:shd w:val="clear" w:color="auto" w:fill="auto"/>
            <w:vAlign w:val="center"/>
          </w:tcPr>
          <w:p w:rsidR="00D50C04" w:rsidRPr="00FD1515" w:rsidRDefault="00D50C04" w:rsidP="00D50C04">
            <w:pPr>
              <w:suppressAutoHyphens w:val="0"/>
              <w:ind w:left="360" w:hanging="360"/>
              <w:rPr>
                <w:rFonts w:eastAsia="Calibri"/>
                <w:sz w:val="20"/>
                <w:szCs w:val="20"/>
                <w:lang w:eastAsia="en-US"/>
              </w:rPr>
            </w:pPr>
            <w:r w:rsidRPr="00FD1515">
              <w:rPr>
                <w:rFonts w:eastAsia="Calibri"/>
                <w:b/>
                <w:sz w:val="20"/>
                <w:szCs w:val="20"/>
                <w:lang w:eastAsia="en-US"/>
              </w:rPr>
              <w:t>Кабинет ультразвуковой диагностики (кабинеты № 218, 220, 315)</w:t>
            </w:r>
          </w:p>
        </w:tc>
      </w:tr>
      <w:tr w:rsidR="00D50C04" w:rsidRPr="00AB7A99" w:rsidTr="00D50C04">
        <w:tc>
          <w:tcPr>
            <w:tcW w:w="568" w:type="dxa"/>
            <w:shd w:val="clear" w:color="auto" w:fill="auto"/>
            <w:vAlign w:val="center"/>
          </w:tcPr>
          <w:p w:rsidR="00D50C04" w:rsidRPr="00FD1515" w:rsidRDefault="00D50C04" w:rsidP="00D50C04">
            <w:pPr>
              <w:suppressAutoHyphens w:val="0"/>
              <w:jc w:val="center"/>
              <w:rPr>
                <w:color w:val="000000"/>
                <w:sz w:val="20"/>
                <w:szCs w:val="20"/>
                <w:lang w:eastAsia="ru-RU"/>
              </w:rPr>
            </w:pPr>
            <w:r w:rsidRPr="00FD1515">
              <w:rPr>
                <w:color w:val="000000"/>
                <w:sz w:val="20"/>
                <w:szCs w:val="20"/>
              </w:rPr>
              <w:t>32</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sz w:val="20"/>
                <w:szCs w:val="20"/>
                <w:lang w:eastAsia="ru-RU"/>
              </w:rPr>
              <w:t>Облучатель-рециркулятор бактерицидный передвижной безозонный ОРБпБ-01 "СИБЭСТ" исполение 2/1</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1293</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2017</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218</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33</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 бактерицидный настенный рециркуляторный ОБНР 2х8-01 "КАМА-ВНИИМП-ВИТА"</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2007</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220</w:t>
            </w:r>
          </w:p>
        </w:tc>
      </w:tr>
      <w:tr w:rsidR="00D50C04" w:rsidRPr="00AB7A99" w:rsidTr="00D50C04">
        <w:tc>
          <w:tcPr>
            <w:tcW w:w="11058" w:type="dxa"/>
            <w:gridSpan w:val="5"/>
            <w:shd w:val="clear" w:color="auto" w:fill="auto"/>
            <w:vAlign w:val="center"/>
          </w:tcPr>
          <w:p w:rsidR="00D50C04" w:rsidRPr="00FD1515" w:rsidRDefault="00D50C04" w:rsidP="00D50C04">
            <w:pPr>
              <w:suppressAutoHyphens w:val="0"/>
              <w:ind w:left="360" w:hanging="360"/>
              <w:rPr>
                <w:rFonts w:eastAsia="Calibri"/>
                <w:sz w:val="20"/>
                <w:szCs w:val="20"/>
                <w:lang w:eastAsia="en-US"/>
              </w:rPr>
            </w:pPr>
            <w:r w:rsidRPr="00FD1515">
              <w:rPr>
                <w:rFonts w:eastAsia="Calibri"/>
                <w:b/>
                <w:sz w:val="20"/>
                <w:szCs w:val="20"/>
                <w:lang w:eastAsia="en-US"/>
              </w:rPr>
              <w:lastRenderedPageBreak/>
              <w:t>Дневной стационар (кабинет № 222)</w:t>
            </w:r>
          </w:p>
        </w:tc>
      </w:tr>
      <w:tr w:rsidR="00D50C04" w:rsidRPr="00AB7A99" w:rsidTr="00D50C04">
        <w:tc>
          <w:tcPr>
            <w:tcW w:w="568" w:type="dxa"/>
            <w:shd w:val="clear" w:color="auto" w:fill="auto"/>
            <w:vAlign w:val="center"/>
          </w:tcPr>
          <w:p w:rsidR="00D50C04" w:rsidRPr="00FD1515" w:rsidRDefault="00D50C04" w:rsidP="00D50C04">
            <w:pPr>
              <w:suppressAutoHyphens w:val="0"/>
              <w:jc w:val="center"/>
              <w:rPr>
                <w:color w:val="000000"/>
                <w:sz w:val="20"/>
                <w:szCs w:val="20"/>
                <w:lang w:eastAsia="ru-RU"/>
              </w:rPr>
            </w:pPr>
            <w:r w:rsidRPr="00FD1515">
              <w:rPr>
                <w:color w:val="000000"/>
                <w:sz w:val="20"/>
                <w:szCs w:val="20"/>
              </w:rPr>
              <w:t>34</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Облучатель-рециркулятор воздуха ультрафиолетовый бактерицидный ОРУБп-3-3- "КРОНТ" (напольный) "ДЕЗАР-5"</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222</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35</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Облучатель-рециркулятор медицинский "Armed" СН111-115 (пластиковый корпус)</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222</w:t>
            </w:r>
          </w:p>
        </w:tc>
      </w:tr>
      <w:tr w:rsidR="00D50C04" w:rsidRPr="00AB7A99" w:rsidTr="00D50C04">
        <w:tc>
          <w:tcPr>
            <w:tcW w:w="11058" w:type="dxa"/>
            <w:gridSpan w:val="5"/>
            <w:shd w:val="clear" w:color="auto" w:fill="auto"/>
            <w:vAlign w:val="center"/>
          </w:tcPr>
          <w:p w:rsidR="00D50C04" w:rsidRPr="00FD1515" w:rsidRDefault="00D50C04" w:rsidP="00D50C04">
            <w:pPr>
              <w:suppressAutoHyphens w:val="0"/>
              <w:ind w:left="360" w:hanging="360"/>
              <w:rPr>
                <w:rFonts w:eastAsia="Calibri"/>
                <w:sz w:val="20"/>
                <w:szCs w:val="20"/>
                <w:lang w:eastAsia="en-US"/>
              </w:rPr>
            </w:pPr>
            <w:r w:rsidRPr="00FD1515">
              <w:rPr>
                <w:rFonts w:eastAsia="Calibri"/>
                <w:b/>
                <w:sz w:val="20"/>
                <w:szCs w:val="20"/>
                <w:lang w:eastAsia="en-US"/>
              </w:rPr>
              <w:t>Женская  консультация (кабинеты № 301, 302, 305, 306)</w:t>
            </w:r>
          </w:p>
        </w:tc>
      </w:tr>
      <w:tr w:rsidR="00D50C04" w:rsidRPr="00AB7A99" w:rsidTr="00D50C04">
        <w:tc>
          <w:tcPr>
            <w:tcW w:w="568" w:type="dxa"/>
            <w:shd w:val="clear" w:color="auto" w:fill="auto"/>
            <w:vAlign w:val="center"/>
          </w:tcPr>
          <w:p w:rsidR="00D50C04" w:rsidRPr="00FD1515" w:rsidRDefault="00D50C04" w:rsidP="00D50C04">
            <w:pPr>
              <w:suppressAutoHyphens w:val="0"/>
              <w:jc w:val="center"/>
              <w:rPr>
                <w:color w:val="000000"/>
                <w:sz w:val="20"/>
                <w:szCs w:val="20"/>
                <w:lang w:eastAsia="ru-RU"/>
              </w:rPr>
            </w:pPr>
            <w:r w:rsidRPr="00FD1515">
              <w:rPr>
                <w:color w:val="000000"/>
                <w:sz w:val="20"/>
                <w:szCs w:val="20"/>
              </w:rPr>
              <w:t>36</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Криоаппликатор (прижигание жидким азотом) КГ-01-КМТ</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2010</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302</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37</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Облучатель-рециркулятор бактерицидный настенный СИБЭСТ-45С ОРБпБ-01</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1583</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2007</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38</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 бактерицидный трехламповый с автоматическим управлением УФОБН-04-ЯФП «УЛЬТРА-ЛАЙТ»</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0128</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2013</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операционная</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39</w:t>
            </w:r>
          </w:p>
        </w:tc>
        <w:tc>
          <w:tcPr>
            <w:tcW w:w="7371" w:type="dxa"/>
            <w:shd w:val="clear" w:color="auto" w:fill="auto"/>
            <w:vAlign w:val="center"/>
          </w:tcPr>
          <w:p w:rsidR="00D50C04" w:rsidRPr="00FD1515" w:rsidRDefault="00D50C04" w:rsidP="00D50C04">
            <w:pPr>
              <w:shd w:val="clear" w:color="auto" w:fill="F6F8FD"/>
              <w:suppressAutoHyphens w:val="0"/>
              <w:spacing w:line="264" w:lineRule="atLeast"/>
              <w:outlineLvl w:val="0"/>
              <w:rPr>
                <w:bCs/>
                <w:kern w:val="36"/>
                <w:sz w:val="20"/>
                <w:szCs w:val="20"/>
                <w:lang w:eastAsia="ru-RU"/>
              </w:rPr>
            </w:pPr>
            <w:r w:rsidRPr="00FD1515">
              <w:rPr>
                <w:bCs/>
                <w:kern w:val="36"/>
                <w:sz w:val="20"/>
                <w:szCs w:val="20"/>
                <w:lang w:eastAsia="ru-RU"/>
              </w:rPr>
              <w:t xml:space="preserve">Диатермокоагулятор </w:t>
            </w:r>
            <w:r w:rsidRPr="00FD1515">
              <w:rPr>
                <w:rFonts w:eastAsia="Calibri"/>
                <w:sz w:val="20"/>
                <w:szCs w:val="20"/>
                <w:lang w:eastAsia="en-US"/>
              </w:rPr>
              <w:t>ЭН-57М</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2093</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1986</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операционная</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40</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Кольпоскоп КР 3000</w:t>
            </w:r>
            <w:r w:rsidRPr="00FD1515">
              <w:rPr>
                <w:rFonts w:eastAsia="Calibri"/>
                <w:sz w:val="20"/>
                <w:szCs w:val="20"/>
                <w:lang w:val="en-US" w:eastAsia="en-US"/>
              </w:rPr>
              <w:t>LD</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301</w:t>
            </w:r>
            <w:r w:rsidRPr="00FD1515">
              <w:rPr>
                <w:rFonts w:eastAsia="Calibri"/>
                <w:sz w:val="20"/>
                <w:szCs w:val="20"/>
                <w:lang w:val="en-US" w:eastAsia="en-US"/>
              </w:rPr>
              <w:t>LIGHT</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1986</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302</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41</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Камера УФ-бактерицидная для хранения стерильных медицинских инструментов КБ-02"Я"-ФП</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2150</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2002</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306</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42</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Камера УФ-бактерицидная для хранения стерильных медицинских инструментов КБ-02"Я"-ФП</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2093</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2002</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301</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43</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Камера УФ-бактерицидная для хранения стерильных инструментов КБ-"Я"-ФП «Ультралайт»</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2094</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2002</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305</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44</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Камера УФ-бактерицидная для хранения стерильных инструментов КБ-"Я"-ФП «Ультралайт»</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1877</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2002</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302</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45</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Отсасыватель гинекологический</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1237</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2004</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302</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46</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Стерилизатор воздушный ГП-80 СПУ</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272903</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2012</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47</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Стерилизатор воздушный ГП-40 СПУ</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27704</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2012</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11058" w:type="dxa"/>
            <w:gridSpan w:val="5"/>
            <w:shd w:val="clear" w:color="auto" w:fill="auto"/>
            <w:vAlign w:val="center"/>
          </w:tcPr>
          <w:p w:rsidR="00D50C04" w:rsidRPr="00FD1515" w:rsidRDefault="00D50C04" w:rsidP="00D50C04">
            <w:pPr>
              <w:suppressAutoHyphens w:val="0"/>
              <w:ind w:left="360" w:hanging="360"/>
              <w:rPr>
                <w:rFonts w:eastAsia="Calibri"/>
                <w:sz w:val="20"/>
                <w:szCs w:val="20"/>
                <w:lang w:eastAsia="en-US"/>
              </w:rPr>
            </w:pPr>
            <w:r w:rsidRPr="00FD1515">
              <w:rPr>
                <w:rFonts w:eastAsia="Calibri"/>
                <w:b/>
                <w:sz w:val="20"/>
                <w:szCs w:val="20"/>
                <w:lang w:eastAsia="en-US"/>
              </w:rPr>
              <w:t>Прививочный кабинет (кабинет № 307)</w:t>
            </w:r>
          </w:p>
        </w:tc>
      </w:tr>
      <w:tr w:rsidR="00D50C04" w:rsidRPr="00AB7A99" w:rsidTr="00D50C04">
        <w:tc>
          <w:tcPr>
            <w:tcW w:w="568" w:type="dxa"/>
            <w:shd w:val="clear" w:color="auto" w:fill="auto"/>
            <w:vAlign w:val="center"/>
          </w:tcPr>
          <w:p w:rsidR="00D50C04" w:rsidRPr="00FD1515" w:rsidRDefault="00D50C04" w:rsidP="00D50C04">
            <w:pPr>
              <w:suppressAutoHyphens w:val="0"/>
              <w:jc w:val="center"/>
              <w:rPr>
                <w:color w:val="000000"/>
                <w:sz w:val="20"/>
                <w:szCs w:val="20"/>
                <w:lang w:eastAsia="ru-RU"/>
              </w:rPr>
            </w:pPr>
            <w:r w:rsidRPr="00FD1515">
              <w:rPr>
                <w:rFonts w:eastAsia="Calibri"/>
                <w:color w:val="000000"/>
                <w:sz w:val="20"/>
                <w:szCs w:val="20"/>
                <w:lang w:eastAsia="en-US"/>
              </w:rPr>
              <w:t>48</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Облучатель-рециркулятор медицинский "ARMED" СН111-130</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2013</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307</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rFonts w:eastAsia="Calibri"/>
                <w:color w:val="000000"/>
                <w:sz w:val="20"/>
                <w:szCs w:val="20"/>
                <w:lang w:eastAsia="en-US"/>
              </w:rPr>
              <w:t>49</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Облучатель-рециркулятор бактерицидный передвижной безозонный с экранированием УФ-узлучения и со специальным фильтрующим покрытием бактерицидных ламп ОРБпБ-01 "СИБЭСТ" исполнение 2/1</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2052</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2007</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307</w:t>
            </w:r>
          </w:p>
        </w:tc>
      </w:tr>
      <w:tr w:rsidR="00D50C04" w:rsidRPr="00AB7A99" w:rsidTr="00D50C04">
        <w:tc>
          <w:tcPr>
            <w:tcW w:w="11058" w:type="dxa"/>
            <w:gridSpan w:val="5"/>
            <w:shd w:val="clear" w:color="auto" w:fill="auto"/>
            <w:vAlign w:val="center"/>
          </w:tcPr>
          <w:p w:rsidR="00D50C04" w:rsidRPr="00FD1515" w:rsidRDefault="00D50C04" w:rsidP="00D50C04">
            <w:pPr>
              <w:suppressAutoHyphens w:val="0"/>
              <w:ind w:left="360" w:hanging="360"/>
              <w:rPr>
                <w:rFonts w:eastAsia="Calibri"/>
                <w:sz w:val="20"/>
                <w:szCs w:val="20"/>
                <w:lang w:eastAsia="en-US"/>
              </w:rPr>
            </w:pPr>
            <w:r w:rsidRPr="00FD1515">
              <w:rPr>
                <w:rFonts w:eastAsia="Calibri"/>
                <w:b/>
                <w:sz w:val="20"/>
                <w:szCs w:val="20"/>
                <w:lang w:eastAsia="en-US"/>
              </w:rPr>
              <w:t>Хирургическое отделение (кабинеты № 312)</w:t>
            </w:r>
          </w:p>
        </w:tc>
      </w:tr>
      <w:tr w:rsidR="00D50C04" w:rsidRPr="00AB7A99" w:rsidTr="00D50C04">
        <w:tc>
          <w:tcPr>
            <w:tcW w:w="568" w:type="dxa"/>
            <w:shd w:val="clear" w:color="auto" w:fill="auto"/>
            <w:vAlign w:val="center"/>
          </w:tcPr>
          <w:p w:rsidR="00D50C04" w:rsidRPr="00FD1515" w:rsidRDefault="00D50C04" w:rsidP="00D50C04">
            <w:pPr>
              <w:suppressAutoHyphens w:val="0"/>
              <w:jc w:val="center"/>
              <w:rPr>
                <w:color w:val="000000"/>
                <w:sz w:val="20"/>
                <w:szCs w:val="20"/>
                <w:lang w:eastAsia="ru-RU"/>
              </w:rPr>
            </w:pPr>
            <w:r w:rsidRPr="00FD1515">
              <w:rPr>
                <w:rFonts w:eastAsia="Calibri"/>
                <w:color w:val="000000"/>
                <w:sz w:val="20"/>
                <w:szCs w:val="20"/>
                <w:lang w:eastAsia="en-US"/>
              </w:rPr>
              <w:t>50</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 бактерицидный настенный рециркуляторный ОБНР 2х8-01 "КАМА-ВНИИМП-ВИТА"</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2007</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312</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51</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sz w:val="20"/>
                <w:szCs w:val="20"/>
                <w:lang w:eastAsia="ru-RU"/>
              </w:rPr>
              <w:t>Облучатель-рециркулятор медицинский "Аrmed" СН211-115 (пластиковый корпус)</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2013</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312</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52</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 бактерицидный ОБНП "ГЕНЕРИС" ОБНП 1х15-01 (открытого типа)</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2013</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312</w:t>
            </w:r>
          </w:p>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перевязочная</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 53</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Стол манипуляционный вспомогательный перевязочный (хиругический) с гидроприводом СМВП-1ХГ</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2005</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312</w:t>
            </w:r>
          </w:p>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гнойная</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54</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Стол операционный СП.08.00</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600007</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2019</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312</w:t>
            </w:r>
          </w:p>
        </w:tc>
      </w:tr>
      <w:tr w:rsidR="00D50C04" w:rsidRPr="00AB7A99" w:rsidTr="00D50C04">
        <w:tc>
          <w:tcPr>
            <w:tcW w:w="11058" w:type="dxa"/>
            <w:gridSpan w:val="5"/>
            <w:shd w:val="clear" w:color="auto" w:fill="auto"/>
            <w:vAlign w:val="center"/>
          </w:tcPr>
          <w:p w:rsidR="00D50C04" w:rsidRPr="00FD1515" w:rsidRDefault="00D50C04" w:rsidP="00D50C04">
            <w:pPr>
              <w:suppressAutoHyphens w:val="0"/>
              <w:ind w:left="360" w:hanging="360"/>
              <w:rPr>
                <w:rFonts w:eastAsia="Calibri"/>
                <w:b/>
                <w:sz w:val="20"/>
                <w:szCs w:val="20"/>
                <w:lang w:eastAsia="en-US"/>
              </w:rPr>
            </w:pPr>
            <w:r w:rsidRPr="00FD1515">
              <w:rPr>
                <w:rFonts w:eastAsia="Calibri"/>
                <w:b/>
                <w:sz w:val="20"/>
                <w:szCs w:val="20"/>
                <w:lang w:eastAsia="en-US"/>
              </w:rPr>
              <w:t>Кожно-венерологический кабинет (кабинет № 318)</w:t>
            </w:r>
          </w:p>
        </w:tc>
      </w:tr>
      <w:tr w:rsidR="00D50C04" w:rsidRPr="00AB7A99" w:rsidTr="00D50C04">
        <w:tc>
          <w:tcPr>
            <w:tcW w:w="568" w:type="dxa"/>
            <w:shd w:val="clear" w:color="auto" w:fill="auto"/>
            <w:vAlign w:val="center"/>
          </w:tcPr>
          <w:p w:rsidR="00D50C04" w:rsidRPr="00FD1515" w:rsidRDefault="00D50C04" w:rsidP="00D50C04">
            <w:pPr>
              <w:suppressAutoHyphens w:val="0"/>
              <w:jc w:val="center"/>
              <w:rPr>
                <w:color w:val="000000"/>
                <w:sz w:val="20"/>
                <w:szCs w:val="20"/>
                <w:lang w:eastAsia="ru-RU"/>
              </w:rPr>
            </w:pPr>
            <w:r w:rsidRPr="00FD1515">
              <w:rPr>
                <w:color w:val="000000"/>
                <w:sz w:val="20"/>
                <w:szCs w:val="20"/>
              </w:rPr>
              <w:t>55</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Камера УФ-бактерицидная УЛЬТРА-ЛАЙТ КБ-02Я-ФПР</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286</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2001</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318</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56</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Кресло гинекологическое КГ-3М</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60</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2005</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318</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57</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Ректоскоп операционный О.С-150-01М</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336</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2003</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318</w:t>
            </w:r>
          </w:p>
        </w:tc>
      </w:tr>
      <w:tr w:rsidR="00D50C04" w:rsidRPr="00AB7A99" w:rsidTr="00D50C04">
        <w:tc>
          <w:tcPr>
            <w:tcW w:w="11058" w:type="dxa"/>
            <w:gridSpan w:val="5"/>
            <w:shd w:val="clear" w:color="auto" w:fill="auto"/>
            <w:vAlign w:val="center"/>
          </w:tcPr>
          <w:p w:rsidR="00D50C04" w:rsidRPr="00FD1515" w:rsidRDefault="00D50C04" w:rsidP="00D50C04">
            <w:pPr>
              <w:suppressAutoHyphens w:val="0"/>
              <w:rPr>
                <w:rFonts w:eastAsia="Calibri"/>
                <w:b/>
                <w:sz w:val="20"/>
                <w:szCs w:val="20"/>
                <w:lang w:eastAsia="en-US"/>
              </w:rPr>
            </w:pPr>
            <w:r w:rsidRPr="00FD1515">
              <w:rPr>
                <w:rFonts w:eastAsia="Calibri"/>
                <w:b/>
                <w:sz w:val="20"/>
                <w:szCs w:val="20"/>
                <w:lang w:eastAsia="en-US"/>
              </w:rPr>
              <w:t>Косметологический кабинет (кабинет № 320)</w:t>
            </w:r>
          </w:p>
        </w:tc>
      </w:tr>
      <w:tr w:rsidR="00D50C04" w:rsidRPr="00AB7A99" w:rsidTr="00D50C04">
        <w:tc>
          <w:tcPr>
            <w:tcW w:w="568"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58</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Обучатель -рециркулятор бактерицидный настенный ОрБН-2х15-01 "КАМА-ВНИИМП-ВИТА"</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2006</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320</w:t>
            </w:r>
          </w:p>
        </w:tc>
      </w:tr>
      <w:tr w:rsidR="00D50C04" w:rsidRPr="00AB7A99" w:rsidTr="00D50C04">
        <w:tc>
          <w:tcPr>
            <w:tcW w:w="11058" w:type="dxa"/>
            <w:gridSpan w:val="5"/>
            <w:shd w:val="clear" w:color="auto" w:fill="auto"/>
            <w:vAlign w:val="center"/>
          </w:tcPr>
          <w:p w:rsidR="00D50C04" w:rsidRPr="00FD1515" w:rsidRDefault="00D50C04" w:rsidP="00D50C04">
            <w:pPr>
              <w:suppressAutoHyphens w:val="0"/>
              <w:ind w:left="360" w:hanging="360"/>
              <w:rPr>
                <w:rFonts w:eastAsia="Calibri"/>
                <w:sz w:val="20"/>
                <w:szCs w:val="20"/>
                <w:lang w:eastAsia="en-US"/>
              </w:rPr>
            </w:pPr>
            <w:r w:rsidRPr="00FD1515">
              <w:rPr>
                <w:rFonts w:eastAsia="Calibri"/>
                <w:b/>
                <w:sz w:val="20"/>
                <w:szCs w:val="20"/>
                <w:lang w:eastAsia="en-US"/>
              </w:rPr>
              <w:t>Оториноларингологический кабинет (лор) (каб. № 317, 319, 321)</w:t>
            </w:r>
          </w:p>
        </w:tc>
      </w:tr>
      <w:tr w:rsidR="00D50C04" w:rsidRPr="00AB7A99" w:rsidTr="00D50C04">
        <w:tc>
          <w:tcPr>
            <w:tcW w:w="568" w:type="dxa"/>
            <w:shd w:val="clear" w:color="auto" w:fill="auto"/>
            <w:vAlign w:val="center"/>
          </w:tcPr>
          <w:p w:rsidR="00D50C04" w:rsidRPr="00FD1515" w:rsidRDefault="00D50C04" w:rsidP="00D50C04">
            <w:pPr>
              <w:suppressAutoHyphens w:val="0"/>
              <w:jc w:val="center"/>
              <w:rPr>
                <w:color w:val="000000"/>
                <w:sz w:val="20"/>
                <w:szCs w:val="20"/>
                <w:lang w:eastAsia="ru-RU"/>
              </w:rPr>
            </w:pPr>
            <w:r w:rsidRPr="00FD1515">
              <w:rPr>
                <w:color w:val="000000"/>
                <w:sz w:val="20"/>
                <w:szCs w:val="20"/>
              </w:rPr>
              <w:t>59</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Камера УФ-бактерицидная для хранения стерильных медицинских инструментов КБ-02"Я" ФП</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463</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2001</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319</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60</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Обучатель -рециркулятор бактерицидный настенный ОрБН-2х15-01 "КАМА-ВНИИМП-ВИТА"</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321</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61</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Стерилизатор воздушный (шкаф сухожаровый) ГП-40-3 Витязь</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8710</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2004</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319</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62</w:t>
            </w:r>
          </w:p>
        </w:tc>
        <w:tc>
          <w:tcPr>
            <w:tcW w:w="7371" w:type="dxa"/>
            <w:shd w:val="clear" w:color="auto" w:fill="auto"/>
            <w:vAlign w:val="center"/>
          </w:tcPr>
          <w:p w:rsidR="00D50C04" w:rsidRPr="00FD1515" w:rsidRDefault="00D50C04" w:rsidP="00D50C04">
            <w:pPr>
              <w:suppressAutoHyphens w:val="0"/>
              <w:rPr>
                <w:rFonts w:eastAsia="Calibri"/>
                <w:sz w:val="20"/>
                <w:szCs w:val="20"/>
                <w:lang w:val="en-US" w:eastAsia="en-US"/>
              </w:rPr>
            </w:pPr>
            <w:r w:rsidRPr="00FD1515">
              <w:rPr>
                <w:rFonts w:eastAsia="Calibri"/>
                <w:sz w:val="20"/>
                <w:szCs w:val="20"/>
                <w:lang w:eastAsia="en-US"/>
              </w:rPr>
              <w:t>Отсасыватель</w:t>
            </w:r>
            <w:r w:rsidRPr="00FD1515">
              <w:rPr>
                <w:rFonts w:eastAsia="Calibri"/>
                <w:sz w:val="20"/>
                <w:szCs w:val="20"/>
                <w:lang w:val="en-US" w:eastAsia="en-US"/>
              </w:rPr>
              <w:t xml:space="preserve"> ARMED Suction Unit 7</w:t>
            </w:r>
            <w:r w:rsidRPr="00FD1515">
              <w:rPr>
                <w:rFonts w:eastAsia="Calibri"/>
                <w:sz w:val="20"/>
                <w:szCs w:val="20"/>
                <w:lang w:eastAsia="en-US"/>
              </w:rPr>
              <w:t>Е</w:t>
            </w:r>
            <w:r w:rsidRPr="00FD1515">
              <w:rPr>
                <w:rFonts w:eastAsia="Calibri"/>
                <w:sz w:val="20"/>
                <w:szCs w:val="20"/>
                <w:lang w:val="en-US" w:eastAsia="en-US"/>
              </w:rPr>
              <w:t>-</w:t>
            </w:r>
            <w:r w:rsidRPr="00FD1515">
              <w:rPr>
                <w:rFonts w:eastAsia="Calibri"/>
                <w:sz w:val="20"/>
                <w:szCs w:val="20"/>
                <w:lang w:eastAsia="en-US"/>
              </w:rPr>
              <w:t>А</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476</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2011</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319</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63</w:t>
            </w:r>
          </w:p>
        </w:tc>
        <w:tc>
          <w:tcPr>
            <w:tcW w:w="7371" w:type="dxa"/>
            <w:shd w:val="clear" w:color="auto" w:fill="auto"/>
            <w:vAlign w:val="center"/>
          </w:tcPr>
          <w:p w:rsidR="00D50C04" w:rsidRPr="00FD1515" w:rsidRDefault="00D50C04" w:rsidP="00D50C04">
            <w:pPr>
              <w:suppressAutoHyphens w:val="0"/>
              <w:rPr>
                <w:rFonts w:eastAsia="Calibri"/>
                <w:sz w:val="20"/>
                <w:szCs w:val="20"/>
                <w:lang w:val="en-US" w:eastAsia="en-US"/>
              </w:rPr>
            </w:pPr>
            <w:r w:rsidRPr="00FD1515">
              <w:rPr>
                <w:rFonts w:eastAsia="Calibri"/>
                <w:sz w:val="20"/>
                <w:szCs w:val="20"/>
                <w:lang w:eastAsia="en-US"/>
              </w:rPr>
              <w:t xml:space="preserve">Аудиометр </w:t>
            </w:r>
            <w:r w:rsidRPr="00FD1515">
              <w:rPr>
                <w:rFonts w:eastAsia="Calibri"/>
                <w:sz w:val="20"/>
                <w:szCs w:val="20"/>
                <w:lang w:val="en-US" w:eastAsia="en-US"/>
              </w:rPr>
              <w:t>Entomed SA 201</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val="en-US" w:eastAsia="en-US"/>
              </w:rPr>
            </w:pPr>
            <w:r w:rsidRPr="00FD1515">
              <w:rPr>
                <w:rFonts w:eastAsia="Calibri"/>
                <w:sz w:val="20"/>
                <w:szCs w:val="20"/>
                <w:lang w:val="en-US" w:eastAsia="en-US"/>
              </w:rPr>
              <w:t>E0120019</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val="en-US" w:eastAsia="en-US"/>
              </w:rPr>
            </w:pPr>
            <w:r w:rsidRPr="00FD1515">
              <w:rPr>
                <w:rFonts w:eastAsia="Calibri"/>
                <w:sz w:val="20"/>
                <w:szCs w:val="20"/>
                <w:lang w:val="en-US" w:eastAsia="en-US"/>
              </w:rPr>
              <w:t>2012</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321</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64</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Обучатель -рециркулятор бактерицидный настенный ОрБН-2х15-01 "КАМА-ВНИИМП-ВИТА"</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321</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65</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Обучатель -рециркулятор бактерицидный настенный ОрБН-2х15-01 "КАМА-ВНИИМП-ВИТА"</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2006</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317</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lastRenderedPageBreak/>
              <w:t>66</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Обучатель -рециркулятор бактерицидный настенный ОрБН-2х15-01 "КАМА-ВНИИМП-ВИТА"</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317</w:t>
            </w:r>
          </w:p>
        </w:tc>
      </w:tr>
      <w:tr w:rsidR="00D50C04" w:rsidRPr="00AB7A99" w:rsidTr="00D50C04">
        <w:tc>
          <w:tcPr>
            <w:tcW w:w="11058" w:type="dxa"/>
            <w:gridSpan w:val="5"/>
            <w:shd w:val="clear" w:color="auto" w:fill="auto"/>
            <w:vAlign w:val="center"/>
          </w:tcPr>
          <w:p w:rsidR="00D50C04" w:rsidRPr="00FD1515" w:rsidRDefault="00D50C04" w:rsidP="00D50C04">
            <w:pPr>
              <w:suppressAutoHyphens w:val="0"/>
              <w:ind w:left="360" w:hanging="360"/>
              <w:rPr>
                <w:rFonts w:eastAsia="Calibri"/>
                <w:sz w:val="20"/>
                <w:szCs w:val="20"/>
                <w:lang w:val="en-US" w:eastAsia="en-US"/>
              </w:rPr>
            </w:pPr>
            <w:r w:rsidRPr="00FD1515">
              <w:rPr>
                <w:rFonts w:eastAsia="Calibri"/>
                <w:b/>
                <w:sz w:val="20"/>
                <w:szCs w:val="20"/>
                <w:lang w:eastAsia="en-US"/>
              </w:rPr>
              <w:t>Лаборатория (кабинеты № 402, 405)</w:t>
            </w:r>
          </w:p>
        </w:tc>
      </w:tr>
      <w:tr w:rsidR="00D50C04" w:rsidRPr="00AB7A99" w:rsidTr="00D50C04">
        <w:tc>
          <w:tcPr>
            <w:tcW w:w="568" w:type="dxa"/>
            <w:shd w:val="clear" w:color="auto" w:fill="auto"/>
            <w:vAlign w:val="center"/>
          </w:tcPr>
          <w:p w:rsidR="00D50C04" w:rsidRPr="00FD1515" w:rsidRDefault="00D50C04" w:rsidP="00D50C04">
            <w:pPr>
              <w:suppressAutoHyphens w:val="0"/>
              <w:jc w:val="center"/>
              <w:rPr>
                <w:color w:val="000000"/>
                <w:sz w:val="20"/>
                <w:szCs w:val="20"/>
                <w:lang w:eastAsia="ru-RU"/>
              </w:rPr>
            </w:pPr>
            <w:r w:rsidRPr="00FD1515">
              <w:rPr>
                <w:color w:val="000000"/>
                <w:sz w:val="20"/>
                <w:szCs w:val="20"/>
              </w:rPr>
              <w:t>67</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Анализатор автоматический гематологический MICROS модели АВХ MICROS ES60</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112ESOH03096</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2012</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402</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68</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Фотометр фотоэлектрический КФК-3-01-"ЗОМЗ" модификации КФК-3-01-"ЗОМЗ"</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1170988</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2012</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402</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69</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Аквадистиллятор электрический АЭ-25МО</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02410412</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2012</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402</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70</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 - рециркулятор бактерицидный настенный ОрБН-2х15-01 "КАМА-ВНИИМП-ВИТА"</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2010</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402</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71</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Облучатель-рециркулятор бактерицидный передвижной безозонный с экранированием УФ-излучения и со специальным фильтрующим покрытием бактерицидных ламп ОРБпБ-01 "СИБЭСТ" исполнение 2</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723</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2004</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405</w:t>
            </w:r>
          </w:p>
        </w:tc>
      </w:tr>
      <w:tr w:rsidR="00D50C04" w:rsidRPr="00AB7A99" w:rsidTr="00D50C04">
        <w:tc>
          <w:tcPr>
            <w:tcW w:w="11058" w:type="dxa"/>
            <w:gridSpan w:val="5"/>
            <w:shd w:val="clear" w:color="auto" w:fill="auto"/>
            <w:vAlign w:val="center"/>
          </w:tcPr>
          <w:p w:rsidR="00D50C04" w:rsidRPr="00FD1515" w:rsidRDefault="00D50C04" w:rsidP="00D50C04">
            <w:pPr>
              <w:suppressAutoHyphens w:val="0"/>
              <w:ind w:left="360" w:hanging="360"/>
              <w:rPr>
                <w:rFonts w:eastAsia="Calibri"/>
                <w:b/>
                <w:sz w:val="20"/>
                <w:szCs w:val="20"/>
                <w:lang w:eastAsia="en-US"/>
              </w:rPr>
            </w:pPr>
            <w:r w:rsidRPr="00FD1515">
              <w:rPr>
                <w:rFonts w:eastAsia="Calibri"/>
                <w:b/>
                <w:sz w:val="20"/>
                <w:szCs w:val="20"/>
                <w:lang w:eastAsia="en-US"/>
              </w:rPr>
              <w:t>Рентген (кабинеты № 404, 406, 411)</w:t>
            </w:r>
          </w:p>
        </w:tc>
      </w:tr>
      <w:tr w:rsidR="00D50C04" w:rsidRPr="00AB7A99" w:rsidTr="00D50C04">
        <w:tc>
          <w:tcPr>
            <w:tcW w:w="568" w:type="dxa"/>
            <w:shd w:val="clear" w:color="auto" w:fill="auto"/>
            <w:vAlign w:val="center"/>
          </w:tcPr>
          <w:p w:rsidR="00D50C04" w:rsidRPr="00FD1515" w:rsidRDefault="00D50C04" w:rsidP="00D50C04">
            <w:pPr>
              <w:suppressAutoHyphens w:val="0"/>
              <w:jc w:val="center"/>
              <w:rPr>
                <w:color w:val="000000"/>
                <w:sz w:val="20"/>
                <w:szCs w:val="20"/>
                <w:lang w:eastAsia="ru-RU"/>
              </w:rPr>
            </w:pPr>
            <w:r w:rsidRPr="00FD1515">
              <w:rPr>
                <w:color w:val="000000"/>
                <w:sz w:val="20"/>
                <w:szCs w:val="20"/>
              </w:rPr>
              <w:t>72</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 бактерицидный настенный рециркуляторный ОБНР 2х8-01 "КАМА-ВНИИМП-ВИТА"</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411</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73</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Флюорограф малодозовый цифровой сканирующий ФМЦС - «ПроСкан»-2000</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10-30140</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2010</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404</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74</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 xml:space="preserve">Дентальный рентгеновский аппарат </w:t>
            </w:r>
            <w:r w:rsidRPr="00FD1515">
              <w:rPr>
                <w:rFonts w:eastAsia="Calibri"/>
                <w:sz w:val="20"/>
                <w:szCs w:val="20"/>
                <w:lang w:val="en-US" w:eastAsia="en-US"/>
              </w:rPr>
              <w:t>CS2100</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val="en-US" w:eastAsia="en-US"/>
              </w:rPr>
              <w:t xml:space="preserve">FDYU168 </w:t>
            </w:r>
            <w:r w:rsidRPr="00FD1515">
              <w:rPr>
                <w:rFonts w:eastAsia="Calibri"/>
                <w:sz w:val="20"/>
                <w:szCs w:val="20"/>
                <w:lang w:eastAsia="en-US"/>
              </w:rPr>
              <w:t>№ 270637</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2017</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406</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75</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Аппарат рентгеновский на 2 рабочих места диагностический цифровой стационарный с принадлежностями Самсунг</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val="en-US" w:eastAsia="en-US"/>
              </w:rPr>
            </w:pPr>
            <w:r w:rsidRPr="00FD1515">
              <w:rPr>
                <w:rFonts w:eastAsia="Calibri"/>
                <w:sz w:val="20"/>
                <w:szCs w:val="20"/>
                <w:lang w:eastAsia="en-US"/>
              </w:rPr>
              <w:t>57</w:t>
            </w:r>
            <w:r w:rsidRPr="00FD1515">
              <w:rPr>
                <w:rFonts w:eastAsia="Calibri"/>
                <w:sz w:val="20"/>
                <w:szCs w:val="20"/>
                <w:lang w:val="en-US" w:eastAsia="en-US"/>
              </w:rPr>
              <w:t>CXM</w:t>
            </w:r>
            <w:r w:rsidRPr="00FD1515">
              <w:rPr>
                <w:rFonts w:eastAsia="Calibri"/>
                <w:sz w:val="20"/>
                <w:szCs w:val="20"/>
                <w:lang w:eastAsia="en-US"/>
              </w:rPr>
              <w:t>З</w:t>
            </w:r>
            <w:r w:rsidRPr="00FD1515">
              <w:rPr>
                <w:rFonts w:eastAsia="Calibri"/>
                <w:sz w:val="20"/>
                <w:szCs w:val="20"/>
                <w:lang w:val="en-US" w:eastAsia="en-US"/>
              </w:rPr>
              <w:t>FTC00002B</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2022</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406</w:t>
            </w:r>
          </w:p>
        </w:tc>
      </w:tr>
      <w:tr w:rsidR="00D50C04" w:rsidRPr="00AB7A99" w:rsidTr="00D50C04">
        <w:trPr>
          <w:trHeight w:val="53"/>
        </w:trPr>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76</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Установка для фотохимической обработки рентгеновских пленок УФОРП-2-"РЕНЕКС" исп. 2 (проявочная машина)</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2290</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2006</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406</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77</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Маммограф рентгеновский «Маммо-4-«МТ»</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ЛМТ-951-19</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2019</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411</w:t>
            </w:r>
          </w:p>
        </w:tc>
      </w:tr>
      <w:tr w:rsidR="00D50C04" w:rsidRPr="00AB7A99" w:rsidTr="00D50C04">
        <w:tc>
          <w:tcPr>
            <w:tcW w:w="11058" w:type="dxa"/>
            <w:gridSpan w:val="5"/>
            <w:shd w:val="clear" w:color="auto" w:fill="auto"/>
            <w:vAlign w:val="center"/>
          </w:tcPr>
          <w:p w:rsidR="00D50C04" w:rsidRPr="00FD1515" w:rsidRDefault="00D50C04" w:rsidP="00D50C04">
            <w:pPr>
              <w:suppressAutoHyphens w:val="0"/>
              <w:ind w:left="360" w:hanging="360"/>
              <w:rPr>
                <w:rFonts w:eastAsia="Calibri"/>
                <w:b/>
                <w:sz w:val="20"/>
                <w:szCs w:val="20"/>
                <w:lang w:eastAsia="en-US"/>
              </w:rPr>
            </w:pPr>
            <w:r w:rsidRPr="00FD1515">
              <w:rPr>
                <w:rFonts w:eastAsia="Calibri"/>
                <w:b/>
                <w:sz w:val="20"/>
                <w:szCs w:val="20"/>
                <w:lang w:eastAsia="en-US"/>
              </w:rPr>
              <w:t>Отделение функциональной диагностики (кабинеты № 410, 411, 413, 415)</w:t>
            </w:r>
          </w:p>
        </w:tc>
      </w:tr>
      <w:tr w:rsidR="00D50C04" w:rsidRPr="00AB7A99" w:rsidTr="00D50C04">
        <w:tc>
          <w:tcPr>
            <w:tcW w:w="568" w:type="dxa"/>
            <w:shd w:val="clear" w:color="auto" w:fill="auto"/>
            <w:vAlign w:val="center"/>
          </w:tcPr>
          <w:p w:rsidR="00D50C04" w:rsidRPr="00FD1515" w:rsidRDefault="00D50C04" w:rsidP="00D50C04">
            <w:pPr>
              <w:suppressAutoHyphens w:val="0"/>
              <w:jc w:val="center"/>
              <w:rPr>
                <w:color w:val="000000"/>
                <w:sz w:val="20"/>
                <w:szCs w:val="20"/>
                <w:lang w:eastAsia="ru-RU"/>
              </w:rPr>
            </w:pPr>
            <w:r w:rsidRPr="00FD1515">
              <w:rPr>
                <w:color w:val="000000"/>
                <w:sz w:val="20"/>
                <w:szCs w:val="20"/>
              </w:rPr>
              <w:t>78</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Облучатель-рециркулятор бактерицидный настенный ОрБН 2х15-01 "КАМА"</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4220</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2012</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410</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79</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Облучатель-рециркулятор бактерицидный "СИБЭСТ" в исполнении "СИБЭСТ-20КС"</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415</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80</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Датчик спирографический "Валента" ДС</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1910</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2020</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415</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81</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 бактерицидный настенный рециркуляторный ОБНР 2х8-01 "КАМА"</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413</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82</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 бактерицидный настенный рециркуляторный ОБНР 2х8-01 "КАМА"</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413</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83</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Электронейромиограф Нейро-ЭМГ-Микро</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04231007</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2007</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413</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84</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Компьютерный энцефалограф ЭЭГ "Нейрон-Cпектр-1"</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0170101-143</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2001</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413</w:t>
            </w:r>
          </w:p>
        </w:tc>
      </w:tr>
      <w:tr w:rsidR="00D50C04" w:rsidRPr="00AB7A99" w:rsidTr="00D50C04">
        <w:tc>
          <w:tcPr>
            <w:tcW w:w="11058" w:type="dxa"/>
            <w:gridSpan w:val="5"/>
            <w:shd w:val="clear" w:color="auto" w:fill="auto"/>
            <w:vAlign w:val="center"/>
          </w:tcPr>
          <w:p w:rsidR="00D50C04" w:rsidRPr="00FD1515" w:rsidRDefault="00D50C04" w:rsidP="00D50C04">
            <w:pPr>
              <w:suppressAutoHyphens w:val="0"/>
              <w:ind w:left="360" w:hanging="360"/>
              <w:rPr>
                <w:rFonts w:eastAsia="Calibri"/>
                <w:sz w:val="20"/>
                <w:szCs w:val="20"/>
                <w:lang w:val="en-US" w:eastAsia="en-US"/>
              </w:rPr>
            </w:pPr>
            <w:r w:rsidRPr="00FD1515">
              <w:rPr>
                <w:rFonts w:eastAsia="Calibri"/>
                <w:b/>
                <w:sz w:val="20"/>
                <w:szCs w:val="20"/>
                <w:lang w:eastAsia="en-US"/>
              </w:rPr>
              <w:t>Офтальмологический кабинет (кабинет № 417)</w:t>
            </w:r>
          </w:p>
        </w:tc>
      </w:tr>
      <w:tr w:rsidR="00D50C04" w:rsidRPr="00AB7A99" w:rsidTr="00D50C04">
        <w:tc>
          <w:tcPr>
            <w:tcW w:w="568" w:type="dxa"/>
            <w:shd w:val="clear" w:color="auto" w:fill="auto"/>
            <w:vAlign w:val="center"/>
          </w:tcPr>
          <w:p w:rsidR="00D50C04" w:rsidRPr="00FD1515" w:rsidRDefault="00D50C04" w:rsidP="00D50C04">
            <w:pPr>
              <w:suppressAutoHyphens w:val="0"/>
              <w:jc w:val="center"/>
              <w:rPr>
                <w:color w:val="000000"/>
                <w:sz w:val="20"/>
                <w:szCs w:val="20"/>
                <w:lang w:eastAsia="ru-RU"/>
              </w:rPr>
            </w:pPr>
            <w:r w:rsidRPr="00FD1515">
              <w:rPr>
                <w:color w:val="000000"/>
                <w:sz w:val="20"/>
                <w:szCs w:val="20"/>
              </w:rPr>
              <w:t>85</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Лампа щелевая SL-P-04</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127091</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2012</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417</w:t>
            </w:r>
          </w:p>
        </w:tc>
      </w:tr>
      <w:tr w:rsidR="00D50C04" w:rsidRPr="00AB7A99" w:rsidTr="00D50C04">
        <w:trPr>
          <w:trHeight w:val="58"/>
        </w:trPr>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86</w:t>
            </w:r>
          </w:p>
        </w:tc>
        <w:tc>
          <w:tcPr>
            <w:tcW w:w="7371" w:type="dxa"/>
            <w:shd w:val="clear" w:color="auto" w:fill="auto"/>
            <w:vAlign w:val="center"/>
          </w:tcPr>
          <w:p w:rsidR="00D50C04" w:rsidRPr="00FD1515" w:rsidRDefault="00D50C04" w:rsidP="00D50C04">
            <w:pPr>
              <w:shd w:val="clear" w:color="auto" w:fill="FFFFFF"/>
              <w:suppressAutoHyphens w:val="0"/>
              <w:ind w:right="240"/>
              <w:textAlignment w:val="center"/>
              <w:outlineLvl w:val="0"/>
              <w:rPr>
                <w:kern w:val="36"/>
                <w:sz w:val="20"/>
                <w:szCs w:val="20"/>
                <w:lang w:eastAsia="ru-RU"/>
              </w:rPr>
            </w:pPr>
            <w:r w:rsidRPr="00FD1515">
              <w:rPr>
                <w:kern w:val="36"/>
                <w:sz w:val="20"/>
                <w:szCs w:val="20"/>
                <w:lang w:eastAsia="ru-RU"/>
              </w:rPr>
              <w:t xml:space="preserve">Облучатель-рециркулятор </w:t>
            </w:r>
            <w:r w:rsidRPr="00FD1515">
              <w:rPr>
                <w:bCs/>
                <w:kern w:val="36"/>
                <w:sz w:val="20"/>
                <w:szCs w:val="20"/>
                <w:lang w:eastAsia="ru-RU"/>
              </w:rPr>
              <w:t>ОРБН-2х15-01Кама</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2006</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417</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87</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Ручной офтальмоскоп универсальный ОР-3Б-08</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90057</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2010</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417</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88</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Пневмотонометр автоматический HNT-700</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val="en-US" w:eastAsia="en-US"/>
              </w:rPr>
              <w:t>7NT00013F0006</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val="en-US" w:eastAsia="en-US"/>
              </w:rPr>
            </w:pPr>
            <w:r w:rsidRPr="00FD1515">
              <w:rPr>
                <w:rFonts w:eastAsia="Calibri"/>
                <w:sz w:val="20"/>
                <w:szCs w:val="20"/>
                <w:lang w:val="en-US" w:eastAsia="en-US"/>
              </w:rPr>
              <w:t>2013</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417</w:t>
            </w:r>
          </w:p>
        </w:tc>
      </w:tr>
      <w:tr w:rsidR="00D50C04" w:rsidRPr="00AB7A99" w:rsidTr="00D50C04">
        <w:tc>
          <w:tcPr>
            <w:tcW w:w="11058" w:type="dxa"/>
            <w:gridSpan w:val="5"/>
            <w:shd w:val="clear" w:color="auto" w:fill="auto"/>
            <w:vAlign w:val="center"/>
          </w:tcPr>
          <w:p w:rsidR="00D50C04" w:rsidRPr="00FD1515" w:rsidRDefault="00D50C04" w:rsidP="00D50C04">
            <w:pPr>
              <w:suppressAutoHyphens w:val="0"/>
              <w:rPr>
                <w:rFonts w:eastAsia="Calibri"/>
                <w:b/>
                <w:sz w:val="20"/>
                <w:szCs w:val="20"/>
                <w:lang w:eastAsia="en-US"/>
              </w:rPr>
            </w:pPr>
            <w:r w:rsidRPr="00FD1515">
              <w:rPr>
                <w:rFonts w:eastAsia="Calibri"/>
                <w:b/>
                <w:sz w:val="20"/>
                <w:szCs w:val="20"/>
                <w:lang w:eastAsia="en-US"/>
              </w:rPr>
              <w:t>Стоматологическое отделение</w:t>
            </w:r>
          </w:p>
        </w:tc>
      </w:tr>
      <w:tr w:rsidR="00D50C04" w:rsidRPr="00AB7A99" w:rsidTr="00D50C04">
        <w:tc>
          <w:tcPr>
            <w:tcW w:w="568" w:type="dxa"/>
            <w:shd w:val="clear" w:color="auto" w:fill="auto"/>
            <w:vAlign w:val="center"/>
          </w:tcPr>
          <w:p w:rsidR="00D50C04" w:rsidRPr="00FD1515" w:rsidRDefault="00D50C04" w:rsidP="00D50C04">
            <w:pPr>
              <w:suppressAutoHyphens w:val="0"/>
              <w:jc w:val="center"/>
              <w:rPr>
                <w:color w:val="000000"/>
                <w:sz w:val="20"/>
                <w:szCs w:val="20"/>
                <w:lang w:eastAsia="ru-RU"/>
              </w:rPr>
            </w:pPr>
            <w:r w:rsidRPr="00FD1515">
              <w:rPr>
                <w:color w:val="000000"/>
                <w:sz w:val="20"/>
                <w:szCs w:val="20"/>
              </w:rPr>
              <w:t>89</w:t>
            </w:r>
          </w:p>
        </w:tc>
        <w:tc>
          <w:tcPr>
            <w:tcW w:w="7371" w:type="dxa"/>
            <w:shd w:val="clear" w:color="auto" w:fill="auto"/>
            <w:vAlign w:val="center"/>
          </w:tcPr>
          <w:p w:rsidR="00D50C04" w:rsidRPr="00FD1515" w:rsidRDefault="00D50C04" w:rsidP="00D50C04">
            <w:pPr>
              <w:suppressAutoHyphens w:val="0"/>
              <w:rPr>
                <w:rFonts w:eastAsia="Calibri"/>
                <w:color w:val="000000"/>
                <w:sz w:val="20"/>
                <w:szCs w:val="20"/>
                <w:lang w:eastAsia="ru-RU"/>
              </w:rPr>
            </w:pPr>
            <w:r w:rsidRPr="00FD1515">
              <w:rPr>
                <w:rFonts w:eastAsia="Calibri"/>
                <w:color w:val="000000"/>
                <w:sz w:val="20"/>
                <w:szCs w:val="20"/>
                <w:lang w:eastAsia="ru-RU"/>
              </w:rPr>
              <w:t>Камера УФ-бактерицидная для хранения стерильного медицинского инструмента КБ-02-"Я"-ФП</w:t>
            </w:r>
          </w:p>
        </w:tc>
        <w:tc>
          <w:tcPr>
            <w:tcW w:w="1134"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34561</w:t>
            </w:r>
          </w:p>
        </w:tc>
        <w:tc>
          <w:tcPr>
            <w:tcW w:w="709"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2013</w:t>
            </w:r>
          </w:p>
        </w:tc>
        <w:tc>
          <w:tcPr>
            <w:tcW w:w="1276"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412</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90</w:t>
            </w:r>
          </w:p>
        </w:tc>
        <w:tc>
          <w:tcPr>
            <w:tcW w:w="7371" w:type="dxa"/>
            <w:shd w:val="clear" w:color="auto" w:fill="auto"/>
            <w:vAlign w:val="center"/>
          </w:tcPr>
          <w:p w:rsidR="00D50C04" w:rsidRPr="00FD1515" w:rsidRDefault="00D50C04" w:rsidP="00D50C04">
            <w:pPr>
              <w:suppressAutoHyphens w:val="0"/>
              <w:rPr>
                <w:rFonts w:eastAsia="Calibri"/>
                <w:color w:val="000000"/>
                <w:sz w:val="20"/>
                <w:szCs w:val="20"/>
                <w:lang w:eastAsia="ru-RU"/>
              </w:rPr>
            </w:pPr>
            <w:r w:rsidRPr="00FD1515">
              <w:rPr>
                <w:rFonts w:eastAsia="Calibri"/>
                <w:color w:val="000000"/>
                <w:sz w:val="20"/>
                <w:szCs w:val="20"/>
                <w:lang w:eastAsia="ru-RU"/>
              </w:rPr>
              <w:t>Камера УФ-бактерицидная для хранения стерильного медицинского инструмента КБ-03-"Я"-ФП</w:t>
            </w:r>
          </w:p>
        </w:tc>
        <w:tc>
          <w:tcPr>
            <w:tcW w:w="1134"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к7943</w:t>
            </w:r>
          </w:p>
        </w:tc>
        <w:tc>
          <w:tcPr>
            <w:tcW w:w="709"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2010</w:t>
            </w:r>
          </w:p>
        </w:tc>
        <w:tc>
          <w:tcPr>
            <w:tcW w:w="1276"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412</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91</w:t>
            </w:r>
          </w:p>
        </w:tc>
        <w:tc>
          <w:tcPr>
            <w:tcW w:w="7371" w:type="dxa"/>
            <w:shd w:val="clear" w:color="auto" w:fill="auto"/>
            <w:vAlign w:val="center"/>
          </w:tcPr>
          <w:p w:rsidR="00D50C04" w:rsidRPr="00FD1515" w:rsidRDefault="00D50C04" w:rsidP="00D50C04">
            <w:pPr>
              <w:suppressAutoHyphens w:val="0"/>
              <w:rPr>
                <w:rFonts w:eastAsia="Calibri"/>
                <w:color w:val="000000"/>
                <w:sz w:val="20"/>
                <w:szCs w:val="20"/>
                <w:lang w:eastAsia="ru-RU"/>
              </w:rPr>
            </w:pPr>
            <w:r w:rsidRPr="00FD1515">
              <w:rPr>
                <w:rFonts w:eastAsia="Calibri"/>
                <w:color w:val="000000"/>
                <w:sz w:val="20"/>
                <w:szCs w:val="20"/>
                <w:lang w:eastAsia="ru-RU"/>
              </w:rPr>
              <w:t>Стоматологическая установка Roson KLT-6210-N1</w:t>
            </w:r>
          </w:p>
        </w:tc>
        <w:tc>
          <w:tcPr>
            <w:tcW w:w="1134"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1612215288</w:t>
            </w:r>
          </w:p>
        </w:tc>
        <w:tc>
          <w:tcPr>
            <w:tcW w:w="709"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p>
        </w:tc>
        <w:tc>
          <w:tcPr>
            <w:tcW w:w="1276"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412</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92</w:t>
            </w:r>
          </w:p>
        </w:tc>
        <w:tc>
          <w:tcPr>
            <w:tcW w:w="7371" w:type="dxa"/>
            <w:shd w:val="clear" w:color="auto" w:fill="auto"/>
            <w:vAlign w:val="center"/>
          </w:tcPr>
          <w:p w:rsidR="00D50C04" w:rsidRPr="00FD1515" w:rsidRDefault="00D50C04" w:rsidP="00D50C04">
            <w:pPr>
              <w:suppressAutoHyphens w:val="0"/>
              <w:rPr>
                <w:rFonts w:eastAsia="Calibri"/>
                <w:color w:val="000000"/>
                <w:sz w:val="20"/>
                <w:szCs w:val="20"/>
                <w:lang w:eastAsia="ru-RU"/>
              </w:rPr>
            </w:pPr>
            <w:r w:rsidRPr="00FD1515">
              <w:rPr>
                <w:rFonts w:eastAsia="Calibri"/>
                <w:color w:val="000000"/>
                <w:sz w:val="20"/>
                <w:szCs w:val="20"/>
                <w:lang w:eastAsia="ru-RU"/>
              </w:rPr>
              <w:t>Стерилизатор воздушный с перфорированной П-образной панелью в камере ГП-40-СПУ</w:t>
            </w:r>
          </w:p>
        </w:tc>
        <w:tc>
          <w:tcPr>
            <w:tcW w:w="1134"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22680</w:t>
            </w:r>
          </w:p>
        </w:tc>
        <w:tc>
          <w:tcPr>
            <w:tcW w:w="709"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p>
        </w:tc>
        <w:tc>
          <w:tcPr>
            <w:tcW w:w="1276"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412</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93</w:t>
            </w:r>
          </w:p>
        </w:tc>
        <w:tc>
          <w:tcPr>
            <w:tcW w:w="7371" w:type="dxa"/>
            <w:shd w:val="clear" w:color="auto" w:fill="auto"/>
            <w:vAlign w:val="center"/>
          </w:tcPr>
          <w:p w:rsidR="00D50C04" w:rsidRPr="00FD1515" w:rsidRDefault="00D50C04" w:rsidP="00D50C04">
            <w:pPr>
              <w:suppressAutoHyphens w:val="0"/>
              <w:rPr>
                <w:rFonts w:eastAsia="Calibri"/>
                <w:sz w:val="20"/>
                <w:szCs w:val="20"/>
                <w:lang w:eastAsia="ru-RU"/>
              </w:rPr>
            </w:pPr>
            <w:r w:rsidRPr="00FD1515">
              <w:rPr>
                <w:rFonts w:eastAsia="Calibri"/>
                <w:sz w:val="20"/>
                <w:szCs w:val="20"/>
                <w:lang w:eastAsia="ru-RU"/>
              </w:rPr>
              <w:t>Облучатель-рециркулятор воздуха ультрафиолетовый бактерицидный ОРУБ-3-5"КРОНТ" (настенный) "ДЕЗАР-5"</w:t>
            </w:r>
          </w:p>
        </w:tc>
        <w:tc>
          <w:tcPr>
            <w:tcW w:w="1134"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50444</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2016</w:t>
            </w:r>
          </w:p>
        </w:tc>
        <w:tc>
          <w:tcPr>
            <w:tcW w:w="1276"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412</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94</w:t>
            </w:r>
          </w:p>
        </w:tc>
        <w:tc>
          <w:tcPr>
            <w:tcW w:w="7371" w:type="dxa"/>
            <w:shd w:val="clear" w:color="auto" w:fill="auto"/>
            <w:vAlign w:val="center"/>
          </w:tcPr>
          <w:p w:rsidR="00D50C04" w:rsidRPr="00FD1515" w:rsidRDefault="00D50C04" w:rsidP="00D50C04">
            <w:pPr>
              <w:suppressAutoHyphens w:val="0"/>
              <w:rPr>
                <w:rFonts w:eastAsia="Calibri"/>
                <w:sz w:val="20"/>
                <w:szCs w:val="20"/>
                <w:lang w:eastAsia="ru-RU"/>
              </w:rPr>
            </w:pPr>
            <w:r w:rsidRPr="00FD1515">
              <w:rPr>
                <w:rFonts w:eastAsia="Calibri"/>
                <w:sz w:val="20"/>
                <w:szCs w:val="20"/>
                <w:lang w:eastAsia="ru-RU"/>
              </w:rPr>
              <w:t>Рециркулятор УФ-бактерицидный двухламповый с принудительной циркуляцией воздушного потока для обеззараживания воздуха в помещении в присутствии людей РБ-07-«Я-ФП»-01</w:t>
            </w:r>
          </w:p>
        </w:tc>
        <w:tc>
          <w:tcPr>
            <w:tcW w:w="1134"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70896</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2017</w:t>
            </w:r>
          </w:p>
        </w:tc>
        <w:tc>
          <w:tcPr>
            <w:tcW w:w="1276"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416</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95</w:t>
            </w:r>
          </w:p>
        </w:tc>
        <w:tc>
          <w:tcPr>
            <w:tcW w:w="7371" w:type="dxa"/>
            <w:shd w:val="clear" w:color="auto" w:fill="auto"/>
            <w:vAlign w:val="center"/>
          </w:tcPr>
          <w:p w:rsidR="00D50C04" w:rsidRPr="00FD1515" w:rsidRDefault="00D50C04" w:rsidP="00D50C04">
            <w:pPr>
              <w:suppressAutoHyphens w:val="0"/>
              <w:rPr>
                <w:rFonts w:eastAsia="Calibri"/>
                <w:color w:val="000000"/>
                <w:sz w:val="20"/>
                <w:szCs w:val="20"/>
                <w:lang w:eastAsia="ru-RU"/>
              </w:rPr>
            </w:pPr>
            <w:r w:rsidRPr="00FD1515">
              <w:rPr>
                <w:rFonts w:eastAsia="Calibri"/>
                <w:color w:val="000000"/>
                <w:sz w:val="20"/>
                <w:szCs w:val="20"/>
                <w:lang w:eastAsia="ru-RU"/>
              </w:rPr>
              <w:t>Камера бактерицидная для хранения простерилизованных медицинских инструментов "СПДС-1-К"</w:t>
            </w:r>
          </w:p>
        </w:tc>
        <w:tc>
          <w:tcPr>
            <w:tcW w:w="1134"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1430800</w:t>
            </w:r>
          </w:p>
        </w:tc>
        <w:tc>
          <w:tcPr>
            <w:tcW w:w="709"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2015</w:t>
            </w:r>
          </w:p>
        </w:tc>
        <w:tc>
          <w:tcPr>
            <w:tcW w:w="1276"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416</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96</w:t>
            </w:r>
          </w:p>
        </w:tc>
        <w:tc>
          <w:tcPr>
            <w:tcW w:w="7371" w:type="dxa"/>
            <w:shd w:val="clear" w:color="auto" w:fill="auto"/>
            <w:vAlign w:val="center"/>
          </w:tcPr>
          <w:p w:rsidR="00D50C04" w:rsidRPr="00FD1515" w:rsidRDefault="00D50C04" w:rsidP="00D50C04">
            <w:pPr>
              <w:suppressAutoHyphens w:val="0"/>
              <w:rPr>
                <w:rFonts w:eastAsia="Calibri"/>
                <w:color w:val="000000"/>
                <w:sz w:val="20"/>
                <w:szCs w:val="20"/>
                <w:lang w:eastAsia="ru-RU"/>
              </w:rPr>
            </w:pPr>
            <w:r w:rsidRPr="00FD1515">
              <w:rPr>
                <w:rFonts w:eastAsia="Calibri"/>
                <w:color w:val="000000"/>
                <w:sz w:val="20"/>
                <w:szCs w:val="20"/>
                <w:lang w:eastAsia="ru-RU"/>
              </w:rPr>
              <w:t>Камера бактерицидная для хранения простерилизованных медицинских инструментов "СПДС-1-К"</w:t>
            </w:r>
          </w:p>
        </w:tc>
        <w:tc>
          <w:tcPr>
            <w:tcW w:w="1134"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1430988</w:t>
            </w:r>
          </w:p>
        </w:tc>
        <w:tc>
          <w:tcPr>
            <w:tcW w:w="709"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2015</w:t>
            </w:r>
          </w:p>
        </w:tc>
        <w:tc>
          <w:tcPr>
            <w:tcW w:w="1276"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416</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lastRenderedPageBreak/>
              <w:t>97</w:t>
            </w:r>
          </w:p>
        </w:tc>
        <w:tc>
          <w:tcPr>
            <w:tcW w:w="7371" w:type="dxa"/>
            <w:shd w:val="clear" w:color="auto" w:fill="auto"/>
            <w:vAlign w:val="center"/>
          </w:tcPr>
          <w:p w:rsidR="00D50C04" w:rsidRPr="00FD1515" w:rsidRDefault="00D50C04" w:rsidP="00D50C04">
            <w:pPr>
              <w:suppressAutoHyphens w:val="0"/>
              <w:rPr>
                <w:rFonts w:eastAsia="Calibri"/>
                <w:color w:val="000000"/>
                <w:sz w:val="20"/>
                <w:szCs w:val="20"/>
                <w:lang w:eastAsia="ru-RU"/>
              </w:rPr>
            </w:pPr>
            <w:r w:rsidRPr="00FD1515">
              <w:rPr>
                <w:rFonts w:eastAsia="Calibri"/>
                <w:color w:val="000000"/>
                <w:sz w:val="20"/>
                <w:szCs w:val="20"/>
                <w:lang w:eastAsia="ru-RU"/>
              </w:rPr>
              <w:t>Светильник СР-5М 3-х рефлекторный  СПР-5»Е»-ЭМА»</w:t>
            </w:r>
          </w:p>
        </w:tc>
        <w:tc>
          <w:tcPr>
            <w:tcW w:w="1134"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393</w:t>
            </w:r>
          </w:p>
        </w:tc>
        <w:tc>
          <w:tcPr>
            <w:tcW w:w="709"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p>
        </w:tc>
        <w:tc>
          <w:tcPr>
            <w:tcW w:w="1276"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416</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98</w:t>
            </w:r>
          </w:p>
        </w:tc>
        <w:tc>
          <w:tcPr>
            <w:tcW w:w="7371" w:type="dxa"/>
            <w:shd w:val="clear" w:color="auto" w:fill="auto"/>
            <w:vAlign w:val="center"/>
          </w:tcPr>
          <w:p w:rsidR="00D50C04" w:rsidRPr="00FD1515" w:rsidRDefault="00D50C04" w:rsidP="00D50C04">
            <w:pPr>
              <w:suppressAutoHyphens w:val="0"/>
              <w:rPr>
                <w:rFonts w:eastAsia="Calibri"/>
                <w:color w:val="000000"/>
                <w:sz w:val="20"/>
                <w:szCs w:val="20"/>
                <w:lang w:eastAsia="ru-RU"/>
              </w:rPr>
            </w:pPr>
            <w:r w:rsidRPr="00FD1515">
              <w:rPr>
                <w:rFonts w:eastAsia="Calibri"/>
                <w:color w:val="000000"/>
                <w:sz w:val="20"/>
                <w:szCs w:val="20"/>
                <w:lang w:eastAsia="ru-RU"/>
              </w:rPr>
              <w:t>Стерилизатор суховоздушный модель ГП-80МО</w:t>
            </w:r>
          </w:p>
        </w:tc>
        <w:tc>
          <w:tcPr>
            <w:tcW w:w="1134"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1423</w:t>
            </w:r>
          </w:p>
        </w:tc>
        <w:tc>
          <w:tcPr>
            <w:tcW w:w="709"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2003</w:t>
            </w:r>
          </w:p>
        </w:tc>
        <w:tc>
          <w:tcPr>
            <w:tcW w:w="1276"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416</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99</w:t>
            </w:r>
          </w:p>
        </w:tc>
        <w:tc>
          <w:tcPr>
            <w:tcW w:w="7371" w:type="dxa"/>
            <w:shd w:val="clear" w:color="auto" w:fill="auto"/>
            <w:vAlign w:val="center"/>
          </w:tcPr>
          <w:p w:rsidR="00D50C04" w:rsidRPr="00FD1515" w:rsidRDefault="00D50C04" w:rsidP="00D50C04">
            <w:pPr>
              <w:suppressAutoHyphens w:val="0"/>
              <w:rPr>
                <w:rFonts w:eastAsia="Calibri"/>
                <w:color w:val="000000"/>
                <w:sz w:val="20"/>
                <w:szCs w:val="20"/>
                <w:lang w:eastAsia="ru-RU"/>
              </w:rPr>
            </w:pPr>
            <w:r w:rsidRPr="00FD1515">
              <w:rPr>
                <w:rFonts w:eastAsia="Calibri"/>
                <w:color w:val="000000"/>
                <w:sz w:val="20"/>
                <w:szCs w:val="20"/>
                <w:lang w:eastAsia="ru-RU"/>
              </w:rPr>
              <w:t>Облучатель-рециркулятор бактерицидный передвижной безозонный с экранированием УФ-узлучения ОРБпБ-01 "СИБЭСТ" исполнение 2</w:t>
            </w:r>
          </w:p>
        </w:tc>
        <w:tc>
          <w:tcPr>
            <w:tcW w:w="1134"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2871</w:t>
            </w:r>
          </w:p>
        </w:tc>
        <w:tc>
          <w:tcPr>
            <w:tcW w:w="709"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2004</w:t>
            </w:r>
          </w:p>
        </w:tc>
        <w:tc>
          <w:tcPr>
            <w:tcW w:w="1276"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416</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100</w:t>
            </w:r>
          </w:p>
        </w:tc>
        <w:tc>
          <w:tcPr>
            <w:tcW w:w="7371" w:type="dxa"/>
            <w:shd w:val="clear" w:color="auto" w:fill="auto"/>
            <w:vAlign w:val="center"/>
          </w:tcPr>
          <w:p w:rsidR="00D50C04" w:rsidRPr="00FD1515" w:rsidRDefault="00D50C04" w:rsidP="00D50C04">
            <w:pPr>
              <w:suppressAutoHyphens w:val="0"/>
              <w:rPr>
                <w:rFonts w:eastAsia="Calibri"/>
                <w:sz w:val="20"/>
                <w:szCs w:val="20"/>
                <w:lang w:eastAsia="ru-RU"/>
              </w:rPr>
            </w:pPr>
            <w:r w:rsidRPr="00FD1515">
              <w:rPr>
                <w:rFonts w:eastAsia="Calibri"/>
                <w:sz w:val="20"/>
                <w:szCs w:val="20"/>
                <w:lang w:eastAsia="ru-RU"/>
              </w:rPr>
              <w:t>Облучатель-рециркулятор воздуха ультрафиолетовый бактерицидный ОРУБ-3-3"КРОНТ" (настенный) "ДЕЗАР-3"</w:t>
            </w:r>
          </w:p>
        </w:tc>
        <w:tc>
          <w:tcPr>
            <w:tcW w:w="1134"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56662</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2017</w:t>
            </w:r>
          </w:p>
        </w:tc>
        <w:tc>
          <w:tcPr>
            <w:tcW w:w="1276"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419</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101</w:t>
            </w:r>
          </w:p>
        </w:tc>
        <w:tc>
          <w:tcPr>
            <w:tcW w:w="7371" w:type="dxa"/>
            <w:shd w:val="clear" w:color="auto" w:fill="auto"/>
            <w:vAlign w:val="center"/>
          </w:tcPr>
          <w:p w:rsidR="00D50C04" w:rsidRPr="00FD1515" w:rsidRDefault="00D50C04" w:rsidP="00D50C04">
            <w:pPr>
              <w:suppressAutoHyphens w:val="0"/>
              <w:rPr>
                <w:rFonts w:eastAsia="Calibri"/>
                <w:color w:val="000000"/>
                <w:sz w:val="20"/>
                <w:szCs w:val="20"/>
                <w:lang w:eastAsia="ru-RU"/>
              </w:rPr>
            </w:pPr>
            <w:r w:rsidRPr="00FD1515">
              <w:rPr>
                <w:rFonts w:eastAsia="Calibri"/>
                <w:color w:val="000000"/>
                <w:sz w:val="20"/>
                <w:szCs w:val="20"/>
                <w:lang w:eastAsia="ru-RU"/>
              </w:rPr>
              <w:t>Стоматологическая установка MIDWAY AIR-С FEDESA</w:t>
            </w:r>
          </w:p>
        </w:tc>
        <w:tc>
          <w:tcPr>
            <w:tcW w:w="1134"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2003100</w:t>
            </w:r>
          </w:p>
        </w:tc>
        <w:tc>
          <w:tcPr>
            <w:tcW w:w="709"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p>
        </w:tc>
        <w:tc>
          <w:tcPr>
            <w:tcW w:w="1276"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421</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102</w:t>
            </w:r>
          </w:p>
        </w:tc>
        <w:tc>
          <w:tcPr>
            <w:tcW w:w="7371" w:type="dxa"/>
            <w:shd w:val="clear" w:color="auto" w:fill="auto"/>
            <w:vAlign w:val="center"/>
          </w:tcPr>
          <w:p w:rsidR="00D50C04" w:rsidRPr="00FD1515" w:rsidRDefault="00D50C04" w:rsidP="00D50C04">
            <w:pPr>
              <w:suppressAutoHyphens w:val="0"/>
              <w:rPr>
                <w:rFonts w:eastAsia="Calibri"/>
                <w:color w:val="000000"/>
                <w:sz w:val="20"/>
                <w:szCs w:val="20"/>
                <w:lang w:eastAsia="ru-RU"/>
              </w:rPr>
            </w:pPr>
            <w:r w:rsidRPr="00FD1515">
              <w:rPr>
                <w:rFonts w:eastAsia="Calibri"/>
                <w:color w:val="000000"/>
                <w:sz w:val="20"/>
                <w:szCs w:val="20"/>
                <w:lang w:eastAsia="ru-RU"/>
              </w:rPr>
              <w:t>Определитель электронный верхушки корня зуба (апекс-локатор) ОВК АВЕРОН модель ОВК 1.0 АВЕКС</w:t>
            </w:r>
          </w:p>
        </w:tc>
        <w:tc>
          <w:tcPr>
            <w:tcW w:w="1134"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311015</w:t>
            </w:r>
          </w:p>
        </w:tc>
        <w:tc>
          <w:tcPr>
            <w:tcW w:w="709"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2013</w:t>
            </w:r>
          </w:p>
        </w:tc>
        <w:tc>
          <w:tcPr>
            <w:tcW w:w="1276"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421</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103</w:t>
            </w:r>
          </w:p>
        </w:tc>
        <w:tc>
          <w:tcPr>
            <w:tcW w:w="7371" w:type="dxa"/>
            <w:shd w:val="clear" w:color="auto" w:fill="auto"/>
            <w:vAlign w:val="center"/>
          </w:tcPr>
          <w:p w:rsidR="00D50C04" w:rsidRPr="00FD1515" w:rsidRDefault="00D50C04" w:rsidP="00D50C04">
            <w:pPr>
              <w:suppressAutoHyphens w:val="0"/>
              <w:rPr>
                <w:rFonts w:eastAsia="Calibri"/>
                <w:color w:val="000000"/>
                <w:sz w:val="20"/>
                <w:szCs w:val="20"/>
                <w:lang w:eastAsia="ru-RU"/>
              </w:rPr>
            </w:pPr>
            <w:r w:rsidRPr="00FD1515">
              <w:rPr>
                <w:rFonts w:eastAsia="Calibri"/>
                <w:color w:val="000000"/>
                <w:sz w:val="20"/>
                <w:szCs w:val="20"/>
                <w:lang w:eastAsia="ru-RU"/>
              </w:rPr>
              <w:t>Облучатель бактерицидный настенный рециркуляторный ОрБН-2х15-01 "КАМА-ВНИИМП-ВИТА"</w:t>
            </w:r>
          </w:p>
        </w:tc>
        <w:tc>
          <w:tcPr>
            <w:tcW w:w="1134"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230807</w:t>
            </w:r>
          </w:p>
        </w:tc>
        <w:tc>
          <w:tcPr>
            <w:tcW w:w="709"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p>
        </w:tc>
        <w:tc>
          <w:tcPr>
            <w:tcW w:w="1276"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421</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104</w:t>
            </w:r>
          </w:p>
        </w:tc>
        <w:tc>
          <w:tcPr>
            <w:tcW w:w="7371" w:type="dxa"/>
            <w:shd w:val="clear" w:color="auto" w:fill="auto"/>
            <w:vAlign w:val="center"/>
          </w:tcPr>
          <w:p w:rsidR="00D50C04" w:rsidRPr="00FD1515" w:rsidRDefault="00D50C04" w:rsidP="00D50C04">
            <w:pPr>
              <w:suppressAutoHyphens w:val="0"/>
              <w:rPr>
                <w:rFonts w:eastAsia="Calibri"/>
                <w:sz w:val="20"/>
                <w:szCs w:val="20"/>
                <w:lang w:eastAsia="ru-RU"/>
              </w:rPr>
            </w:pPr>
            <w:r w:rsidRPr="00FD1515">
              <w:rPr>
                <w:rFonts w:eastAsia="Calibri"/>
                <w:sz w:val="20"/>
                <w:szCs w:val="20"/>
                <w:lang w:eastAsia="ru-RU"/>
              </w:rPr>
              <w:t>Скейлер стоматологический модель TOP SELECTOR</w:t>
            </w:r>
          </w:p>
        </w:tc>
        <w:tc>
          <w:tcPr>
            <w:tcW w:w="1134"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S-TSO 2 1204003</w:t>
            </w:r>
          </w:p>
        </w:tc>
        <w:tc>
          <w:tcPr>
            <w:tcW w:w="709"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2015</w:t>
            </w:r>
          </w:p>
        </w:tc>
        <w:tc>
          <w:tcPr>
            <w:tcW w:w="1276"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421</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105</w:t>
            </w:r>
          </w:p>
        </w:tc>
        <w:tc>
          <w:tcPr>
            <w:tcW w:w="7371" w:type="dxa"/>
            <w:shd w:val="clear" w:color="auto" w:fill="auto"/>
            <w:vAlign w:val="center"/>
          </w:tcPr>
          <w:p w:rsidR="00D50C04" w:rsidRPr="00FD1515" w:rsidRDefault="00D50C04" w:rsidP="00D50C04">
            <w:pPr>
              <w:suppressAutoHyphens w:val="0"/>
              <w:rPr>
                <w:rFonts w:eastAsia="Calibri"/>
                <w:color w:val="000000"/>
                <w:sz w:val="20"/>
                <w:szCs w:val="20"/>
                <w:lang w:eastAsia="ru-RU"/>
              </w:rPr>
            </w:pPr>
            <w:r w:rsidRPr="00FD1515">
              <w:rPr>
                <w:rFonts w:eastAsia="Calibri"/>
                <w:color w:val="000000"/>
                <w:sz w:val="20"/>
                <w:szCs w:val="20"/>
                <w:lang w:eastAsia="ru-RU"/>
              </w:rPr>
              <w:t>Компрессор стоматологический DK50-10S</w:t>
            </w:r>
          </w:p>
        </w:tc>
        <w:tc>
          <w:tcPr>
            <w:tcW w:w="1134"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E 0815-7-04</w:t>
            </w:r>
          </w:p>
        </w:tc>
        <w:tc>
          <w:tcPr>
            <w:tcW w:w="709"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p>
        </w:tc>
        <w:tc>
          <w:tcPr>
            <w:tcW w:w="1276"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423</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106</w:t>
            </w:r>
          </w:p>
        </w:tc>
        <w:tc>
          <w:tcPr>
            <w:tcW w:w="7371" w:type="dxa"/>
            <w:shd w:val="clear" w:color="auto" w:fill="auto"/>
            <w:vAlign w:val="center"/>
          </w:tcPr>
          <w:p w:rsidR="00D50C04" w:rsidRPr="00FD1515" w:rsidRDefault="00D50C04" w:rsidP="00D50C04">
            <w:pPr>
              <w:suppressAutoHyphens w:val="0"/>
              <w:rPr>
                <w:rFonts w:eastAsia="Calibri"/>
                <w:color w:val="000000"/>
                <w:sz w:val="20"/>
                <w:szCs w:val="20"/>
                <w:lang w:eastAsia="ru-RU"/>
              </w:rPr>
            </w:pPr>
            <w:r w:rsidRPr="00FD1515">
              <w:rPr>
                <w:rFonts w:eastAsia="Calibri"/>
                <w:color w:val="000000"/>
                <w:sz w:val="20"/>
                <w:szCs w:val="20"/>
                <w:lang w:eastAsia="ru-RU"/>
              </w:rPr>
              <w:t>Стерилизатор суховоздушный модель ГП-40МО</w:t>
            </w:r>
          </w:p>
        </w:tc>
        <w:tc>
          <w:tcPr>
            <w:tcW w:w="1134"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1328</w:t>
            </w:r>
          </w:p>
        </w:tc>
        <w:tc>
          <w:tcPr>
            <w:tcW w:w="709"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2002</w:t>
            </w:r>
          </w:p>
        </w:tc>
        <w:tc>
          <w:tcPr>
            <w:tcW w:w="1276"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423</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107</w:t>
            </w:r>
          </w:p>
        </w:tc>
        <w:tc>
          <w:tcPr>
            <w:tcW w:w="7371" w:type="dxa"/>
            <w:shd w:val="clear" w:color="auto" w:fill="auto"/>
            <w:vAlign w:val="center"/>
          </w:tcPr>
          <w:p w:rsidR="00D50C04" w:rsidRPr="00FD1515" w:rsidRDefault="00D50C04" w:rsidP="00D50C04">
            <w:pPr>
              <w:suppressAutoHyphens w:val="0"/>
              <w:rPr>
                <w:rFonts w:eastAsia="Calibri"/>
                <w:color w:val="000000"/>
                <w:sz w:val="20"/>
                <w:szCs w:val="20"/>
                <w:lang w:eastAsia="ru-RU"/>
              </w:rPr>
            </w:pPr>
            <w:r w:rsidRPr="00FD1515">
              <w:rPr>
                <w:rFonts w:eastAsia="Calibri"/>
                <w:color w:val="000000"/>
                <w:sz w:val="20"/>
                <w:szCs w:val="20"/>
                <w:lang w:eastAsia="ru-RU"/>
              </w:rPr>
              <w:t>Стоматологическая установка Roson KLT-6210-N2 (нижняя подача)</w:t>
            </w:r>
          </w:p>
        </w:tc>
        <w:tc>
          <w:tcPr>
            <w:tcW w:w="1134"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1612215285</w:t>
            </w:r>
          </w:p>
        </w:tc>
        <w:tc>
          <w:tcPr>
            <w:tcW w:w="709"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p>
        </w:tc>
        <w:tc>
          <w:tcPr>
            <w:tcW w:w="1276"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423</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108</w:t>
            </w:r>
          </w:p>
        </w:tc>
        <w:tc>
          <w:tcPr>
            <w:tcW w:w="7371" w:type="dxa"/>
            <w:shd w:val="clear" w:color="auto" w:fill="auto"/>
            <w:vAlign w:val="center"/>
          </w:tcPr>
          <w:p w:rsidR="00D50C04" w:rsidRPr="00FD1515" w:rsidRDefault="00D50C04" w:rsidP="00D50C04">
            <w:pPr>
              <w:suppressAutoHyphens w:val="0"/>
              <w:rPr>
                <w:rFonts w:eastAsia="Calibri"/>
                <w:color w:val="000000"/>
                <w:sz w:val="20"/>
                <w:szCs w:val="20"/>
                <w:lang w:eastAsia="ru-RU"/>
              </w:rPr>
            </w:pPr>
            <w:r w:rsidRPr="00FD1515">
              <w:rPr>
                <w:rFonts w:eastAsia="Calibri"/>
                <w:color w:val="000000"/>
                <w:sz w:val="20"/>
                <w:szCs w:val="20"/>
                <w:lang w:eastAsia="ru-RU"/>
              </w:rPr>
              <w:t>Бактерицидная тумба ASTRA</w:t>
            </w:r>
          </w:p>
        </w:tc>
        <w:tc>
          <w:tcPr>
            <w:tcW w:w="1134"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01000990</w:t>
            </w:r>
          </w:p>
        </w:tc>
        <w:tc>
          <w:tcPr>
            <w:tcW w:w="709"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p>
        </w:tc>
        <w:tc>
          <w:tcPr>
            <w:tcW w:w="1276"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423</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109</w:t>
            </w:r>
          </w:p>
        </w:tc>
        <w:tc>
          <w:tcPr>
            <w:tcW w:w="7371" w:type="dxa"/>
            <w:shd w:val="clear" w:color="auto" w:fill="auto"/>
            <w:vAlign w:val="center"/>
          </w:tcPr>
          <w:p w:rsidR="00D50C04" w:rsidRPr="00FD1515" w:rsidRDefault="00D50C04" w:rsidP="00D50C04">
            <w:pPr>
              <w:suppressAutoHyphens w:val="0"/>
              <w:rPr>
                <w:rFonts w:eastAsia="Calibri"/>
                <w:color w:val="000000"/>
                <w:sz w:val="20"/>
                <w:szCs w:val="20"/>
                <w:lang w:eastAsia="ru-RU"/>
              </w:rPr>
            </w:pPr>
            <w:r w:rsidRPr="00FD1515">
              <w:rPr>
                <w:rFonts w:eastAsia="Calibri"/>
                <w:color w:val="000000"/>
                <w:sz w:val="20"/>
                <w:szCs w:val="20"/>
                <w:lang w:eastAsia="ru-RU"/>
              </w:rPr>
              <w:t>Камера УФ-бактерицидная</w:t>
            </w:r>
          </w:p>
        </w:tc>
        <w:tc>
          <w:tcPr>
            <w:tcW w:w="1134"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p>
        </w:tc>
        <w:tc>
          <w:tcPr>
            <w:tcW w:w="709"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2002</w:t>
            </w:r>
          </w:p>
        </w:tc>
        <w:tc>
          <w:tcPr>
            <w:tcW w:w="1276"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423</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110</w:t>
            </w:r>
          </w:p>
        </w:tc>
        <w:tc>
          <w:tcPr>
            <w:tcW w:w="7371" w:type="dxa"/>
            <w:shd w:val="clear" w:color="auto" w:fill="auto"/>
            <w:vAlign w:val="center"/>
          </w:tcPr>
          <w:p w:rsidR="00D50C04" w:rsidRPr="00FD1515" w:rsidRDefault="00D50C04" w:rsidP="00D50C04">
            <w:pPr>
              <w:suppressAutoHyphens w:val="0"/>
              <w:rPr>
                <w:rFonts w:eastAsia="Calibri"/>
                <w:color w:val="000000"/>
                <w:sz w:val="20"/>
                <w:szCs w:val="20"/>
                <w:lang w:eastAsia="ru-RU"/>
              </w:rPr>
            </w:pPr>
            <w:r w:rsidRPr="00FD1515">
              <w:rPr>
                <w:rFonts w:eastAsia="Calibri"/>
                <w:color w:val="000000"/>
                <w:sz w:val="20"/>
                <w:szCs w:val="20"/>
                <w:lang w:eastAsia="ru-RU"/>
              </w:rPr>
              <w:t>Облучатель-рециркулятор бактерицидный передвижной безозонный с экранированием УФ-узлучения ОРБпБ-01 "СИБЭСТ" исполнение 2</w:t>
            </w:r>
          </w:p>
        </w:tc>
        <w:tc>
          <w:tcPr>
            <w:tcW w:w="1134"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1591</w:t>
            </w:r>
          </w:p>
        </w:tc>
        <w:tc>
          <w:tcPr>
            <w:tcW w:w="709"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2007</w:t>
            </w:r>
          </w:p>
        </w:tc>
        <w:tc>
          <w:tcPr>
            <w:tcW w:w="1276"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423</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111</w:t>
            </w:r>
          </w:p>
        </w:tc>
        <w:tc>
          <w:tcPr>
            <w:tcW w:w="7371" w:type="dxa"/>
            <w:shd w:val="clear" w:color="auto" w:fill="auto"/>
            <w:vAlign w:val="center"/>
          </w:tcPr>
          <w:p w:rsidR="00D50C04" w:rsidRPr="00FD1515" w:rsidRDefault="00D50C04" w:rsidP="00D50C04">
            <w:pPr>
              <w:suppressAutoHyphens w:val="0"/>
              <w:rPr>
                <w:rFonts w:eastAsia="Calibri"/>
                <w:color w:val="000000"/>
                <w:sz w:val="20"/>
                <w:szCs w:val="20"/>
                <w:lang w:eastAsia="ru-RU"/>
              </w:rPr>
            </w:pPr>
            <w:r w:rsidRPr="00FD1515">
              <w:rPr>
                <w:rFonts w:eastAsia="Calibri"/>
                <w:color w:val="000000"/>
                <w:sz w:val="20"/>
                <w:szCs w:val="20"/>
                <w:lang w:eastAsia="ru-RU"/>
              </w:rPr>
              <w:t>Автоклав STE-23</w:t>
            </w:r>
          </w:p>
        </w:tc>
        <w:tc>
          <w:tcPr>
            <w:tcW w:w="1134"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p>
        </w:tc>
        <w:tc>
          <w:tcPr>
            <w:tcW w:w="709"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p>
        </w:tc>
        <w:tc>
          <w:tcPr>
            <w:tcW w:w="1276"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423</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112</w:t>
            </w:r>
          </w:p>
        </w:tc>
        <w:tc>
          <w:tcPr>
            <w:tcW w:w="7371" w:type="dxa"/>
            <w:shd w:val="clear" w:color="auto" w:fill="auto"/>
            <w:vAlign w:val="center"/>
          </w:tcPr>
          <w:p w:rsidR="00D50C04" w:rsidRPr="00FD1515" w:rsidRDefault="00D50C04" w:rsidP="00D50C04">
            <w:pPr>
              <w:suppressAutoHyphens w:val="0"/>
              <w:rPr>
                <w:rFonts w:eastAsia="Calibri"/>
                <w:color w:val="000000"/>
                <w:sz w:val="20"/>
                <w:szCs w:val="20"/>
                <w:lang w:eastAsia="ru-RU"/>
              </w:rPr>
            </w:pPr>
            <w:r w:rsidRPr="00FD1515">
              <w:rPr>
                <w:rFonts w:eastAsia="Calibri"/>
                <w:color w:val="000000"/>
                <w:sz w:val="20"/>
                <w:szCs w:val="20"/>
                <w:lang w:eastAsia="ru-RU"/>
              </w:rPr>
              <w:t>Компрессор зуботехнический Эком ДИ 50-10S</w:t>
            </w:r>
          </w:p>
        </w:tc>
        <w:tc>
          <w:tcPr>
            <w:tcW w:w="1134"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p>
        </w:tc>
        <w:tc>
          <w:tcPr>
            <w:tcW w:w="709"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2003</w:t>
            </w:r>
          </w:p>
        </w:tc>
        <w:tc>
          <w:tcPr>
            <w:tcW w:w="1276"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423</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113</w:t>
            </w:r>
          </w:p>
        </w:tc>
        <w:tc>
          <w:tcPr>
            <w:tcW w:w="7371" w:type="dxa"/>
            <w:shd w:val="clear" w:color="auto" w:fill="auto"/>
            <w:vAlign w:val="center"/>
          </w:tcPr>
          <w:p w:rsidR="00D50C04" w:rsidRPr="00FD1515" w:rsidRDefault="00D50C04" w:rsidP="00D50C04">
            <w:pPr>
              <w:suppressAutoHyphens w:val="0"/>
              <w:rPr>
                <w:rFonts w:eastAsia="Calibri"/>
                <w:color w:val="000000"/>
                <w:sz w:val="20"/>
                <w:szCs w:val="20"/>
                <w:lang w:eastAsia="ru-RU"/>
              </w:rPr>
            </w:pPr>
            <w:r w:rsidRPr="00FD1515">
              <w:rPr>
                <w:rFonts w:eastAsia="Calibri"/>
                <w:color w:val="000000"/>
                <w:sz w:val="20"/>
                <w:szCs w:val="20"/>
                <w:lang w:eastAsia="ru-RU"/>
              </w:rPr>
              <w:t>Компрессор зуботехнический к установке ДК50-10S</w:t>
            </w:r>
          </w:p>
        </w:tc>
        <w:tc>
          <w:tcPr>
            <w:tcW w:w="1134"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p>
        </w:tc>
        <w:tc>
          <w:tcPr>
            <w:tcW w:w="709"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2004</w:t>
            </w:r>
          </w:p>
        </w:tc>
        <w:tc>
          <w:tcPr>
            <w:tcW w:w="1276"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423</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114</w:t>
            </w:r>
          </w:p>
        </w:tc>
        <w:tc>
          <w:tcPr>
            <w:tcW w:w="7371" w:type="dxa"/>
            <w:shd w:val="clear" w:color="auto" w:fill="auto"/>
            <w:vAlign w:val="center"/>
          </w:tcPr>
          <w:p w:rsidR="00D50C04" w:rsidRPr="00FD1515" w:rsidRDefault="00D50C04" w:rsidP="00D50C04">
            <w:pPr>
              <w:suppressAutoHyphens w:val="0"/>
              <w:rPr>
                <w:rFonts w:eastAsia="Calibri"/>
                <w:color w:val="000000"/>
                <w:sz w:val="20"/>
                <w:szCs w:val="20"/>
                <w:lang w:eastAsia="ru-RU"/>
              </w:rPr>
            </w:pPr>
            <w:r w:rsidRPr="00FD1515">
              <w:rPr>
                <w:rFonts w:eastAsia="Calibri"/>
                <w:color w:val="000000"/>
                <w:sz w:val="20"/>
                <w:szCs w:val="20"/>
                <w:lang w:eastAsia="ru-RU"/>
              </w:rPr>
              <w:t>Стерилизатор воздушный ГП-80 МО</w:t>
            </w:r>
          </w:p>
        </w:tc>
        <w:tc>
          <w:tcPr>
            <w:tcW w:w="1134"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p>
        </w:tc>
        <w:tc>
          <w:tcPr>
            <w:tcW w:w="709"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2003</w:t>
            </w:r>
          </w:p>
        </w:tc>
        <w:tc>
          <w:tcPr>
            <w:tcW w:w="1276"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416</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115</w:t>
            </w:r>
          </w:p>
        </w:tc>
        <w:tc>
          <w:tcPr>
            <w:tcW w:w="7371" w:type="dxa"/>
            <w:shd w:val="clear" w:color="auto" w:fill="auto"/>
            <w:vAlign w:val="center"/>
          </w:tcPr>
          <w:p w:rsidR="00D50C04" w:rsidRPr="00FD1515" w:rsidRDefault="00D50C04" w:rsidP="00D50C04">
            <w:pPr>
              <w:suppressAutoHyphens w:val="0"/>
              <w:rPr>
                <w:rFonts w:eastAsia="Calibri"/>
                <w:color w:val="000000"/>
                <w:sz w:val="20"/>
                <w:szCs w:val="20"/>
                <w:lang w:eastAsia="ru-RU"/>
              </w:rPr>
            </w:pPr>
            <w:r w:rsidRPr="00FD1515">
              <w:rPr>
                <w:rFonts w:eastAsia="Calibri"/>
                <w:color w:val="000000"/>
                <w:sz w:val="20"/>
                <w:szCs w:val="20"/>
                <w:lang w:eastAsia="ru-RU"/>
              </w:rPr>
              <w:t>Компрессор модель JYR35</w:t>
            </w:r>
          </w:p>
        </w:tc>
        <w:tc>
          <w:tcPr>
            <w:tcW w:w="1134"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p>
        </w:tc>
        <w:tc>
          <w:tcPr>
            <w:tcW w:w="709"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2017</w:t>
            </w:r>
          </w:p>
        </w:tc>
        <w:tc>
          <w:tcPr>
            <w:tcW w:w="1276"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425</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116</w:t>
            </w:r>
          </w:p>
        </w:tc>
        <w:tc>
          <w:tcPr>
            <w:tcW w:w="7371" w:type="dxa"/>
            <w:shd w:val="clear" w:color="auto" w:fill="auto"/>
            <w:vAlign w:val="center"/>
          </w:tcPr>
          <w:p w:rsidR="00D50C04" w:rsidRPr="00FD1515" w:rsidRDefault="00D50C04" w:rsidP="00D50C04">
            <w:pPr>
              <w:suppressAutoHyphens w:val="0"/>
              <w:rPr>
                <w:rFonts w:eastAsia="Calibri"/>
                <w:color w:val="000000"/>
                <w:sz w:val="20"/>
                <w:szCs w:val="20"/>
                <w:lang w:eastAsia="ru-RU"/>
              </w:rPr>
            </w:pPr>
            <w:r w:rsidRPr="00FD1515">
              <w:rPr>
                <w:rFonts w:eastAsia="Calibri"/>
                <w:color w:val="000000"/>
                <w:sz w:val="20"/>
                <w:szCs w:val="20"/>
                <w:lang w:eastAsia="ru-RU"/>
              </w:rPr>
              <w:t>Компрессор JAKSA D305</w:t>
            </w:r>
          </w:p>
        </w:tc>
        <w:tc>
          <w:tcPr>
            <w:tcW w:w="1134"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330614</w:t>
            </w:r>
          </w:p>
        </w:tc>
        <w:tc>
          <w:tcPr>
            <w:tcW w:w="709"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p>
        </w:tc>
        <w:tc>
          <w:tcPr>
            <w:tcW w:w="1276"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425</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117</w:t>
            </w:r>
          </w:p>
        </w:tc>
        <w:tc>
          <w:tcPr>
            <w:tcW w:w="7371" w:type="dxa"/>
            <w:shd w:val="clear" w:color="auto" w:fill="auto"/>
            <w:vAlign w:val="center"/>
          </w:tcPr>
          <w:p w:rsidR="00D50C04" w:rsidRPr="00FD1515" w:rsidRDefault="00D50C04" w:rsidP="00D50C04">
            <w:pPr>
              <w:suppressAutoHyphens w:val="0"/>
              <w:rPr>
                <w:rFonts w:eastAsia="Calibri"/>
                <w:color w:val="000000"/>
                <w:sz w:val="20"/>
                <w:szCs w:val="20"/>
                <w:lang w:eastAsia="ru-RU"/>
              </w:rPr>
            </w:pPr>
            <w:r w:rsidRPr="00FD1515">
              <w:rPr>
                <w:rFonts w:eastAsia="Calibri"/>
                <w:color w:val="000000"/>
                <w:sz w:val="20"/>
                <w:szCs w:val="20"/>
                <w:lang w:eastAsia="ru-RU"/>
              </w:rPr>
              <w:t>Компрессор стоматологический DK50-10S</w:t>
            </w:r>
          </w:p>
        </w:tc>
        <w:tc>
          <w:tcPr>
            <w:tcW w:w="1134"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E-3872-11-04</w:t>
            </w:r>
          </w:p>
        </w:tc>
        <w:tc>
          <w:tcPr>
            <w:tcW w:w="709"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p>
        </w:tc>
        <w:tc>
          <w:tcPr>
            <w:tcW w:w="1276"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425</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118</w:t>
            </w:r>
          </w:p>
        </w:tc>
        <w:tc>
          <w:tcPr>
            <w:tcW w:w="7371" w:type="dxa"/>
            <w:shd w:val="clear" w:color="auto" w:fill="auto"/>
            <w:vAlign w:val="center"/>
          </w:tcPr>
          <w:p w:rsidR="00D50C04" w:rsidRPr="00FD1515" w:rsidRDefault="00D50C04" w:rsidP="00D50C04">
            <w:pPr>
              <w:suppressAutoHyphens w:val="0"/>
              <w:rPr>
                <w:rFonts w:eastAsia="Calibri"/>
                <w:color w:val="000000"/>
                <w:sz w:val="20"/>
                <w:szCs w:val="20"/>
                <w:lang w:eastAsia="ru-RU"/>
              </w:rPr>
            </w:pPr>
            <w:r w:rsidRPr="00FD1515">
              <w:rPr>
                <w:rFonts w:eastAsia="Calibri"/>
                <w:color w:val="000000"/>
                <w:sz w:val="20"/>
                <w:szCs w:val="20"/>
                <w:lang w:eastAsia="ru-RU"/>
              </w:rPr>
              <w:t>Компрессор стоматологический DK50-10S</w:t>
            </w:r>
          </w:p>
        </w:tc>
        <w:tc>
          <w:tcPr>
            <w:tcW w:w="1134"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E-1351-11-05</w:t>
            </w:r>
          </w:p>
        </w:tc>
        <w:tc>
          <w:tcPr>
            <w:tcW w:w="709"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p>
        </w:tc>
        <w:tc>
          <w:tcPr>
            <w:tcW w:w="1276"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425</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119</w:t>
            </w:r>
          </w:p>
        </w:tc>
        <w:tc>
          <w:tcPr>
            <w:tcW w:w="7371" w:type="dxa"/>
            <w:shd w:val="clear" w:color="auto" w:fill="auto"/>
            <w:vAlign w:val="center"/>
          </w:tcPr>
          <w:p w:rsidR="00D50C04" w:rsidRPr="00FD1515" w:rsidRDefault="00D50C04" w:rsidP="00D50C04">
            <w:pPr>
              <w:suppressAutoHyphens w:val="0"/>
              <w:rPr>
                <w:rFonts w:eastAsia="Calibri"/>
                <w:color w:val="000000"/>
                <w:sz w:val="20"/>
                <w:szCs w:val="20"/>
                <w:lang w:eastAsia="ru-RU"/>
              </w:rPr>
            </w:pPr>
            <w:r w:rsidRPr="00FD1515">
              <w:rPr>
                <w:rFonts w:eastAsia="Calibri"/>
                <w:color w:val="000000"/>
                <w:sz w:val="20"/>
                <w:szCs w:val="20"/>
                <w:lang w:eastAsia="ru-RU"/>
              </w:rPr>
              <w:t>Компрессор стоматологический DK50-10S</w:t>
            </w:r>
          </w:p>
        </w:tc>
        <w:tc>
          <w:tcPr>
            <w:tcW w:w="1134"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E7964-09-2014</w:t>
            </w:r>
          </w:p>
        </w:tc>
        <w:tc>
          <w:tcPr>
            <w:tcW w:w="709"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p>
        </w:tc>
        <w:tc>
          <w:tcPr>
            <w:tcW w:w="1276"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425</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120</w:t>
            </w:r>
          </w:p>
        </w:tc>
        <w:tc>
          <w:tcPr>
            <w:tcW w:w="7371" w:type="dxa"/>
            <w:shd w:val="clear" w:color="auto" w:fill="auto"/>
            <w:vAlign w:val="center"/>
          </w:tcPr>
          <w:p w:rsidR="00D50C04" w:rsidRPr="00FD1515" w:rsidRDefault="00D50C04" w:rsidP="00D50C04">
            <w:pPr>
              <w:suppressAutoHyphens w:val="0"/>
              <w:rPr>
                <w:rFonts w:eastAsia="Calibri"/>
                <w:color w:val="000000"/>
                <w:sz w:val="20"/>
                <w:szCs w:val="20"/>
                <w:lang w:eastAsia="ru-RU"/>
              </w:rPr>
            </w:pPr>
            <w:r w:rsidRPr="00FD1515">
              <w:rPr>
                <w:rFonts w:eastAsia="Calibri"/>
                <w:color w:val="000000"/>
                <w:sz w:val="20"/>
                <w:szCs w:val="20"/>
                <w:lang w:eastAsia="ru-RU"/>
              </w:rPr>
              <w:t>Компрессор стоматологический DK50-10S</w:t>
            </w:r>
          </w:p>
        </w:tc>
        <w:tc>
          <w:tcPr>
            <w:tcW w:w="1134"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E-2310-05-08</w:t>
            </w:r>
          </w:p>
        </w:tc>
        <w:tc>
          <w:tcPr>
            <w:tcW w:w="709"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p>
        </w:tc>
        <w:tc>
          <w:tcPr>
            <w:tcW w:w="1276"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425</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121</w:t>
            </w:r>
          </w:p>
        </w:tc>
        <w:tc>
          <w:tcPr>
            <w:tcW w:w="7371" w:type="dxa"/>
            <w:shd w:val="clear" w:color="auto" w:fill="auto"/>
            <w:vAlign w:val="center"/>
          </w:tcPr>
          <w:p w:rsidR="00D50C04" w:rsidRPr="00FD1515" w:rsidRDefault="00D50C04" w:rsidP="00D50C04">
            <w:pPr>
              <w:suppressAutoHyphens w:val="0"/>
              <w:rPr>
                <w:rFonts w:eastAsia="Calibri"/>
                <w:color w:val="000000"/>
                <w:sz w:val="20"/>
                <w:szCs w:val="20"/>
                <w:lang w:eastAsia="ru-RU"/>
              </w:rPr>
            </w:pPr>
            <w:r w:rsidRPr="00FD1515">
              <w:rPr>
                <w:rFonts w:eastAsia="Calibri"/>
                <w:color w:val="000000"/>
                <w:sz w:val="20"/>
                <w:szCs w:val="20"/>
                <w:lang w:eastAsia="ru-RU"/>
              </w:rPr>
              <w:t>Пистолет вода/воздух</w:t>
            </w:r>
          </w:p>
        </w:tc>
        <w:tc>
          <w:tcPr>
            <w:tcW w:w="1134"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p>
        </w:tc>
        <w:tc>
          <w:tcPr>
            <w:tcW w:w="709"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11058" w:type="dxa"/>
            <w:gridSpan w:val="5"/>
            <w:shd w:val="clear" w:color="auto" w:fill="auto"/>
            <w:vAlign w:val="center"/>
          </w:tcPr>
          <w:p w:rsidR="00D50C04" w:rsidRPr="00FD1515" w:rsidRDefault="00D50C04" w:rsidP="00D50C04">
            <w:pPr>
              <w:suppressAutoHyphens w:val="0"/>
              <w:ind w:left="360" w:hanging="360"/>
              <w:jc w:val="center"/>
              <w:rPr>
                <w:rFonts w:eastAsia="Calibri"/>
                <w:sz w:val="20"/>
                <w:szCs w:val="20"/>
                <w:lang w:eastAsia="en-US"/>
              </w:rPr>
            </w:pPr>
            <w:r w:rsidRPr="00FD1515">
              <w:rPr>
                <w:rFonts w:eastAsia="Calibri"/>
                <w:b/>
                <w:sz w:val="20"/>
                <w:szCs w:val="20"/>
                <w:highlight w:val="green"/>
                <w:lang w:eastAsia="en-US"/>
              </w:rPr>
              <w:t>СТАЦИОНАР (г.Курган, ул.Карбышева, д.35)</w:t>
            </w:r>
          </w:p>
        </w:tc>
      </w:tr>
      <w:tr w:rsidR="00D50C04" w:rsidRPr="00AB7A99" w:rsidTr="00D50C04">
        <w:tc>
          <w:tcPr>
            <w:tcW w:w="11058" w:type="dxa"/>
            <w:gridSpan w:val="5"/>
            <w:shd w:val="clear" w:color="auto" w:fill="auto"/>
            <w:vAlign w:val="center"/>
          </w:tcPr>
          <w:p w:rsidR="00D50C04" w:rsidRPr="00FD1515" w:rsidRDefault="00D50C04" w:rsidP="00D50C04">
            <w:pPr>
              <w:suppressAutoHyphens w:val="0"/>
              <w:ind w:left="360" w:hanging="360"/>
              <w:rPr>
                <w:rFonts w:eastAsia="Calibri"/>
                <w:sz w:val="20"/>
                <w:szCs w:val="20"/>
                <w:lang w:eastAsia="en-US"/>
              </w:rPr>
            </w:pPr>
            <w:r w:rsidRPr="00FD1515">
              <w:rPr>
                <w:rFonts w:eastAsia="Calibri"/>
                <w:b/>
                <w:sz w:val="20"/>
                <w:szCs w:val="20"/>
                <w:lang w:eastAsia="en-US"/>
              </w:rPr>
              <w:t>Терапевтический корпус, клинико-диагностическая лаборатория (баклаборатория), цокольный этаж</w:t>
            </w:r>
          </w:p>
        </w:tc>
      </w:tr>
      <w:tr w:rsidR="00D50C04" w:rsidRPr="00AB7A99" w:rsidTr="00D50C04">
        <w:tc>
          <w:tcPr>
            <w:tcW w:w="568" w:type="dxa"/>
            <w:shd w:val="clear" w:color="auto" w:fill="auto"/>
            <w:vAlign w:val="center"/>
          </w:tcPr>
          <w:p w:rsidR="00D50C04" w:rsidRPr="00FD1515" w:rsidRDefault="00D50C04" w:rsidP="00D50C04">
            <w:pPr>
              <w:suppressAutoHyphens w:val="0"/>
              <w:ind w:left="360" w:hanging="360"/>
              <w:jc w:val="center"/>
              <w:rPr>
                <w:rFonts w:eastAsia="Calibri"/>
                <w:sz w:val="20"/>
                <w:szCs w:val="20"/>
                <w:lang w:eastAsia="en-US"/>
              </w:rPr>
            </w:pPr>
            <w:r w:rsidRPr="00FD1515">
              <w:rPr>
                <w:rFonts w:eastAsia="Calibri"/>
                <w:sz w:val="20"/>
                <w:szCs w:val="20"/>
                <w:lang w:eastAsia="en-US"/>
              </w:rPr>
              <w:t>122</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Стерилизатор сухожаровой воздушный ГП-80СПУ</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28981</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2013</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suppressAutoHyphens w:val="0"/>
              <w:ind w:left="360" w:hanging="360"/>
              <w:jc w:val="center"/>
              <w:rPr>
                <w:rFonts w:eastAsia="Calibri"/>
                <w:sz w:val="20"/>
                <w:szCs w:val="20"/>
                <w:lang w:eastAsia="en-US"/>
              </w:rPr>
            </w:pPr>
            <w:r w:rsidRPr="00FD1515">
              <w:rPr>
                <w:rFonts w:eastAsia="Calibri"/>
                <w:sz w:val="20"/>
                <w:szCs w:val="20"/>
                <w:lang w:eastAsia="en-US"/>
              </w:rPr>
              <w:t>123</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Стерилизатор паровой № 2 ГК-100-3М</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3886</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1991</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11058" w:type="dxa"/>
            <w:gridSpan w:val="5"/>
            <w:shd w:val="clear" w:color="auto" w:fill="auto"/>
            <w:vAlign w:val="center"/>
          </w:tcPr>
          <w:p w:rsidR="00D50C04" w:rsidRPr="00FD1515" w:rsidRDefault="00D50C04" w:rsidP="00D50C04">
            <w:pPr>
              <w:suppressAutoHyphens w:val="0"/>
              <w:ind w:left="360" w:hanging="360"/>
              <w:rPr>
                <w:rFonts w:eastAsia="Calibri"/>
                <w:color w:val="FF0000"/>
                <w:sz w:val="20"/>
                <w:szCs w:val="20"/>
                <w:lang w:eastAsia="en-US"/>
              </w:rPr>
            </w:pPr>
            <w:r w:rsidRPr="00FD1515">
              <w:rPr>
                <w:rFonts w:eastAsia="Calibri"/>
                <w:b/>
                <w:sz w:val="20"/>
                <w:szCs w:val="20"/>
                <w:lang w:eastAsia="en-US"/>
              </w:rPr>
              <w:t>Терапевтический корпус, гистология, цокольный этаж</w:t>
            </w:r>
          </w:p>
        </w:tc>
      </w:tr>
      <w:tr w:rsidR="00D50C04" w:rsidRPr="00AB7A99" w:rsidTr="00D50C04">
        <w:tc>
          <w:tcPr>
            <w:tcW w:w="568" w:type="dxa"/>
            <w:shd w:val="clear" w:color="auto" w:fill="auto"/>
            <w:vAlign w:val="center"/>
          </w:tcPr>
          <w:p w:rsidR="00D50C04" w:rsidRPr="00FD1515" w:rsidRDefault="00D50C04" w:rsidP="00D50C04">
            <w:pPr>
              <w:suppressAutoHyphens w:val="0"/>
              <w:jc w:val="center"/>
              <w:rPr>
                <w:color w:val="000000"/>
                <w:sz w:val="20"/>
                <w:szCs w:val="20"/>
                <w:lang w:eastAsia="ru-RU"/>
              </w:rPr>
            </w:pPr>
            <w:r w:rsidRPr="00FD1515">
              <w:rPr>
                <w:color w:val="000000"/>
                <w:sz w:val="20"/>
                <w:szCs w:val="20"/>
              </w:rPr>
              <w:t>124</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Термостат электрический суховоздушный ТС-1/20 СПУ</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56761</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2018</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125</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Аквадистиллятор электрический ДЭ-25М настольный</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0777</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2015</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126</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Термостат ТС-80 У42</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4333</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1975</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tcBorders>
              <w:bottom w:val="single" w:sz="4" w:space="0" w:color="auto"/>
            </w:tcBorders>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127</w:t>
            </w:r>
          </w:p>
        </w:tc>
        <w:tc>
          <w:tcPr>
            <w:tcW w:w="7371" w:type="dxa"/>
            <w:tcBorders>
              <w:bottom w:val="single" w:sz="4" w:space="0" w:color="auto"/>
            </w:tcBorders>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Микротом санный</w:t>
            </w:r>
          </w:p>
        </w:tc>
        <w:tc>
          <w:tcPr>
            <w:tcW w:w="1134" w:type="dxa"/>
            <w:tcBorders>
              <w:bottom w:val="single" w:sz="4" w:space="0" w:color="auto"/>
            </w:tcBorders>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90</w:t>
            </w:r>
          </w:p>
        </w:tc>
        <w:tc>
          <w:tcPr>
            <w:tcW w:w="709" w:type="dxa"/>
            <w:tcBorders>
              <w:bottom w:val="single" w:sz="4" w:space="0" w:color="auto"/>
            </w:tcBorders>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1957</w:t>
            </w:r>
          </w:p>
        </w:tc>
        <w:tc>
          <w:tcPr>
            <w:tcW w:w="1276" w:type="dxa"/>
            <w:tcBorders>
              <w:bottom w:val="single" w:sz="4" w:space="0" w:color="auto"/>
            </w:tcBorders>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11058" w:type="dxa"/>
            <w:gridSpan w:val="5"/>
            <w:tcBorders>
              <w:top w:val="single" w:sz="4" w:space="0" w:color="auto"/>
            </w:tcBorders>
            <w:shd w:val="clear" w:color="auto" w:fill="auto"/>
            <w:vAlign w:val="center"/>
          </w:tcPr>
          <w:p w:rsidR="00D50C04" w:rsidRPr="00FD1515" w:rsidRDefault="00D50C04" w:rsidP="00D50C04">
            <w:pPr>
              <w:suppressAutoHyphens w:val="0"/>
              <w:ind w:left="360" w:hanging="360"/>
              <w:rPr>
                <w:rFonts w:eastAsia="Calibri"/>
                <w:sz w:val="20"/>
                <w:szCs w:val="20"/>
                <w:lang w:eastAsia="en-US"/>
              </w:rPr>
            </w:pPr>
            <w:r w:rsidRPr="00FD1515">
              <w:rPr>
                <w:rFonts w:eastAsia="Calibri"/>
                <w:b/>
                <w:sz w:val="20"/>
                <w:szCs w:val="20"/>
                <w:lang w:eastAsia="en-US"/>
              </w:rPr>
              <w:t>Терапевтический корпус, филиал поликлиники, 1 этаж</w:t>
            </w:r>
          </w:p>
        </w:tc>
      </w:tr>
      <w:tr w:rsidR="00D50C04" w:rsidRPr="00AB7A99" w:rsidTr="00D50C04">
        <w:tc>
          <w:tcPr>
            <w:tcW w:w="568" w:type="dxa"/>
            <w:shd w:val="clear" w:color="auto" w:fill="auto"/>
            <w:vAlign w:val="center"/>
          </w:tcPr>
          <w:p w:rsidR="00D50C04" w:rsidRPr="00FD1515" w:rsidRDefault="00D50C04" w:rsidP="00D50C04">
            <w:pPr>
              <w:suppressAutoHyphens w:val="0"/>
              <w:jc w:val="center"/>
              <w:rPr>
                <w:color w:val="000000"/>
                <w:sz w:val="20"/>
                <w:szCs w:val="20"/>
                <w:lang w:eastAsia="ru-RU"/>
              </w:rPr>
            </w:pPr>
            <w:r w:rsidRPr="00FD1515">
              <w:rPr>
                <w:color w:val="000000"/>
                <w:sz w:val="20"/>
                <w:szCs w:val="20"/>
              </w:rPr>
              <w:t>128</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Кресло гинекологическое КГ-2</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35</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2015</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208</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129</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 УФ-бактерицидный трехламповый с автоматическим управлением и световой индикацией, напольный передвижной для обеззараживания воздуха помещений ОБН-04-«Я-ФП»</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5682</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2020</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 xml:space="preserve">1 этаж. коридор </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130</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Рециркулятор бактерицидный для обеззараживания воздуха с металлическим корпусом "Мегидез"</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9295</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2020</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Коридор, регистратура</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131</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 УФ-бактерицидный трехламповый с автоматическим управлением и световой индикацией, напольный передвижной для обеззараживания воздуха помещений ОБН-04-«Я-ФП»</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0129</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2003</w:t>
            </w:r>
          </w:p>
          <w:p w:rsidR="00D50C04" w:rsidRPr="00FD1515" w:rsidRDefault="00D50C04" w:rsidP="00D50C04">
            <w:pPr>
              <w:suppressAutoHyphens w:val="0"/>
              <w:jc w:val="center"/>
              <w:rPr>
                <w:rFonts w:eastAsia="Calibri"/>
                <w:sz w:val="20"/>
                <w:szCs w:val="20"/>
                <w:lang w:eastAsia="en-US"/>
              </w:rPr>
            </w:pP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Коридор, 1 этаж</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132</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Кольпоскоп КС-02 ОПТИМЕD</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13715</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208</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lastRenderedPageBreak/>
              <w:t>133</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Отсасыватель хирургический ОХ-10</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35322</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1989</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111</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134</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 xml:space="preserve">Облучатель-рециркулятор воздуха ультрафиолетовый бактерицидный ОРУБ-3-3-"КРОНТ" (настенный) "ДЕЗАР-3" </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31638</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2015</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111</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135</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 xml:space="preserve">Облучатель-рециркулятор воздуха ультрафиолетовый бактерицидный ОРУБ-3-3-"КРОНТ" (настенный) "ДЕЗАР-3" </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32173</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2015</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103</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136</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 xml:space="preserve">Облучатель-рециркулятор воздуха ультрафиолетовый бактерицидный ОРУБ-3-3-"КРОНТ" (настенный) "ДЕЗАР-3" </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34104</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2015</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val="en-US" w:eastAsia="en-US"/>
              </w:rPr>
            </w:pPr>
            <w:r w:rsidRPr="00FD1515">
              <w:rPr>
                <w:rFonts w:eastAsia="Calibri"/>
                <w:sz w:val="20"/>
                <w:szCs w:val="20"/>
                <w:lang w:eastAsia="en-US"/>
              </w:rPr>
              <w:t xml:space="preserve">109 </w:t>
            </w:r>
            <w:r w:rsidRPr="00FD1515">
              <w:rPr>
                <w:rFonts w:eastAsia="Calibri"/>
                <w:sz w:val="20"/>
                <w:szCs w:val="20"/>
                <w:lang w:val="en-US" w:eastAsia="en-US"/>
              </w:rPr>
              <w:t>RRS</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137</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 xml:space="preserve">Облучатель-рециркулятор воздуха ультрафиолетовый бактерицидный ОРУБ-3-3-"КРОНТ" (настенный) "ДЕЗАР-3" </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31809</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2015</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 xml:space="preserve">109 </w:t>
            </w:r>
            <w:r w:rsidRPr="00FD1515">
              <w:rPr>
                <w:rFonts w:eastAsia="Calibri"/>
                <w:sz w:val="20"/>
                <w:szCs w:val="20"/>
                <w:lang w:val="en-US" w:eastAsia="en-US"/>
              </w:rPr>
              <w:t>RRS</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138</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Облучатель-рециркулятор воздуха ультрафиолетовый бактерицидный ОРУБ-3-3-"КРОНТ" (настенный) "ДЕЗАР-3"</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val="en-US" w:eastAsia="en-US"/>
              </w:rPr>
            </w:pPr>
            <w:r w:rsidRPr="00FD1515">
              <w:rPr>
                <w:rFonts w:eastAsia="Calibri"/>
                <w:sz w:val="20"/>
                <w:szCs w:val="20"/>
                <w:lang w:val="en-US" w:eastAsia="en-US"/>
              </w:rPr>
              <w:t>31640</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val="en-US" w:eastAsia="en-US"/>
              </w:rPr>
            </w:pPr>
            <w:r w:rsidRPr="00FD1515">
              <w:rPr>
                <w:rFonts w:eastAsia="Calibri"/>
                <w:sz w:val="20"/>
                <w:szCs w:val="20"/>
                <w:lang w:val="en-US" w:eastAsia="en-US"/>
              </w:rPr>
              <w:t>2015</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val="en-US" w:eastAsia="en-US"/>
              </w:rPr>
            </w:pPr>
            <w:r w:rsidRPr="00FD1515">
              <w:rPr>
                <w:rFonts w:eastAsia="Calibri"/>
                <w:sz w:val="20"/>
                <w:szCs w:val="20"/>
                <w:lang w:val="en-US" w:eastAsia="en-US"/>
              </w:rPr>
              <w:t>205</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139</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Облучатель-рециркулятор воздуха ультрафиолетовый бактерицидный ОРУБ-3-3-"КРОНТ" (настенный) "ДЕЗАР-3"</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val="en-US" w:eastAsia="en-US"/>
              </w:rPr>
            </w:pPr>
            <w:r w:rsidRPr="00FD1515">
              <w:rPr>
                <w:rFonts w:eastAsia="Calibri"/>
                <w:sz w:val="20"/>
                <w:szCs w:val="20"/>
                <w:lang w:val="en-US" w:eastAsia="en-US"/>
              </w:rPr>
              <w:t>47835</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val="en-US" w:eastAsia="en-US"/>
              </w:rPr>
            </w:pPr>
            <w:r w:rsidRPr="00FD1515">
              <w:rPr>
                <w:rFonts w:eastAsia="Calibri"/>
                <w:sz w:val="20"/>
                <w:szCs w:val="20"/>
                <w:lang w:val="en-US" w:eastAsia="en-US"/>
              </w:rPr>
              <w:t>2015</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val="en-US" w:eastAsia="en-US"/>
              </w:rPr>
              <w:t>209</w:t>
            </w:r>
            <w:r w:rsidRPr="00FD1515">
              <w:rPr>
                <w:rFonts w:eastAsia="Calibri"/>
                <w:sz w:val="20"/>
                <w:szCs w:val="20"/>
                <w:lang w:eastAsia="en-US"/>
              </w:rPr>
              <w:t>а</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140</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Облучатель-рециркулятор воздуха ультрафиолетовый бактерицидный ОРУБ-3-3-"КРОНТ" (настенный) "ДЕЗАР-3"</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47847</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2015</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208</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141</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Стерилизатор воздушный ГП-80-СПУ</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30805</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2014</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209а</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142</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Стерилизатор воздушный с перфорированной П-образной панелью в камере ГП-40-СПУ</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30805</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2013</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208</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143</w:t>
            </w:r>
          </w:p>
        </w:tc>
        <w:tc>
          <w:tcPr>
            <w:tcW w:w="7371" w:type="dxa"/>
            <w:shd w:val="clear" w:color="auto" w:fill="auto"/>
            <w:vAlign w:val="center"/>
          </w:tcPr>
          <w:p w:rsidR="00D50C04" w:rsidRPr="00FD1515" w:rsidRDefault="00D50C04" w:rsidP="00D50C04">
            <w:pPr>
              <w:suppressAutoHyphens w:val="0"/>
              <w:rPr>
                <w:rFonts w:eastAsia="Calibri"/>
                <w:sz w:val="20"/>
                <w:szCs w:val="20"/>
                <w:lang w:eastAsia="ru-RU"/>
              </w:rPr>
            </w:pPr>
            <w:r w:rsidRPr="00FD1515">
              <w:rPr>
                <w:rFonts w:eastAsia="Calibri"/>
                <w:sz w:val="20"/>
                <w:szCs w:val="20"/>
                <w:lang w:eastAsia="ru-RU"/>
              </w:rPr>
              <w:t>Пистолет мвода/воздух</w:t>
            </w:r>
          </w:p>
        </w:tc>
        <w:tc>
          <w:tcPr>
            <w:tcW w:w="1134"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47846</w:t>
            </w:r>
          </w:p>
        </w:tc>
        <w:tc>
          <w:tcPr>
            <w:tcW w:w="709"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144</w:t>
            </w:r>
          </w:p>
        </w:tc>
        <w:tc>
          <w:tcPr>
            <w:tcW w:w="7371" w:type="dxa"/>
            <w:shd w:val="clear" w:color="auto" w:fill="auto"/>
            <w:vAlign w:val="center"/>
          </w:tcPr>
          <w:p w:rsidR="00D50C04" w:rsidRPr="00FD1515" w:rsidRDefault="00D50C04" w:rsidP="00D50C04">
            <w:pPr>
              <w:suppressAutoHyphens w:val="0"/>
              <w:rPr>
                <w:rFonts w:eastAsia="Calibri"/>
                <w:sz w:val="20"/>
                <w:szCs w:val="20"/>
                <w:lang w:eastAsia="ru-RU"/>
              </w:rPr>
            </w:pPr>
            <w:r w:rsidRPr="00FD1515">
              <w:rPr>
                <w:rFonts w:eastAsia="Calibri"/>
                <w:sz w:val="20"/>
                <w:szCs w:val="20"/>
                <w:lang w:eastAsia="ru-RU"/>
              </w:rPr>
              <w:t>Облучатель-рециркулятор воздуха ультрафиолетовый бактерицидный ОРУБ-3-3-"КРОНТ"</w:t>
            </w:r>
          </w:p>
        </w:tc>
        <w:tc>
          <w:tcPr>
            <w:tcW w:w="1134"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21321</w:t>
            </w:r>
          </w:p>
        </w:tc>
        <w:tc>
          <w:tcPr>
            <w:tcW w:w="709"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145</w:t>
            </w:r>
          </w:p>
        </w:tc>
        <w:tc>
          <w:tcPr>
            <w:tcW w:w="7371" w:type="dxa"/>
            <w:shd w:val="clear" w:color="auto" w:fill="auto"/>
            <w:vAlign w:val="center"/>
          </w:tcPr>
          <w:p w:rsidR="00D50C04" w:rsidRPr="00FD1515" w:rsidRDefault="00D50C04" w:rsidP="00D50C04">
            <w:pPr>
              <w:suppressAutoHyphens w:val="0"/>
              <w:rPr>
                <w:rFonts w:eastAsia="Calibri"/>
                <w:sz w:val="20"/>
                <w:szCs w:val="20"/>
                <w:lang w:eastAsia="ru-RU"/>
              </w:rPr>
            </w:pPr>
            <w:r w:rsidRPr="00FD1515">
              <w:rPr>
                <w:rFonts w:eastAsia="Calibri"/>
                <w:sz w:val="20"/>
                <w:szCs w:val="20"/>
                <w:lang w:eastAsia="ru-RU"/>
              </w:rPr>
              <w:t>Стерилизатор воздушный с перфорированной П-образной панелью в камере ГП-40-СПУ</w:t>
            </w:r>
          </w:p>
        </w:tc>
        <w:tc>
          <w:tcPr>
            <w:tcW w:w="1134"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35897</w:t>
            </w:r>
          </w:p>
        </w:tc>
        <w:tc>
          <w:tcPr>
            <w:tcW w:w="709"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2011</w:t>
            </w:r>
          </w:p>
        </w:tc>
        <w:tc>
          <w:tcPr>
            <w:tcW w:w="1276"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146</w:t>
            </w:r>
          </w:p>
        </w:tc>
        <w:tc>
          <w:tcPr>
            <w:tcW w:w="7371" w:type="dxa"/>
            <w:shd w:val="clear" w:color="auto" w:fill="auto"/>
            <w:vAlign w:val="center"/>
          </w:tcPr>
          <w:p w:rsidR="00D50C04" w:rsidRPr="00FD1515" w:rsidRDefault="00D50C04" w:rsidP="00D50C04">
            <w:pPr>
              <w:suppressAutoHyphens w:val="0"/>
              <w:rPr>
                <w:rFonts w:eastAsia="Calibri"/>
                <w:sz w:val="20"/>
                <w:szCs w:val="20"/>
                <w:lang w:eastAsia="ru-RU"/>
              </w:rPr>
            </w:pPr>
            <w:r w:rsidRPr="00FD1515">
              <w:rPr>
                <w:rFonts w:eastAsia="Calibri"/>
                <w:sz w:val="20"/>
                <w:szCs w:val="20"/>
                <w:lang w:eastAsia="ru-RU"/>
              </w:rPr>
              <w:t>Камера УФ-бактерицидная для хранения стерильного медицинского инструмента КБ-02-"Я"-ФП</w:t>
            </w:r>
          </w:p>
        </w:tc>
        <w:tc>
          <w:tcPr>
            <w:tcW w:w="1134"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001084</w:t>
            </w:r>
          </w:p>
        </w:tc>
        <w:tc>
          <w:tcPr>
            <w:tcW w:w="709"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2013</w:t>
            </w:r>
          </w:p>
        </w:tc>
        <w:tc>
          <w:tcPr>
            <w:tcW w:w="1276" w:type="dxa"/>
            <w:shd w:val="clear" w:color="auto" w:fill="auto"/>
            <w:vAlign w:val="center"/>
          </w:tcPr>
          <w:p w:rsidR="00D50C04" w:rsidRPr="00FD1515" w:rsidRDefault="00D50C04" w:rsidP="00D50C04">
            <w:pPr>
              <w:suppressAutoHyphens w:val="0"/>
              <w:jc w:val="center"/>
              <w:rPr>
                <w:rFonts w:eastAsia="Calibri"/>
                <w:color w:val="000000"/>
                <w:sz w:val="20"/>
                <w:szCs w:val="20"/>
                <w:highlight w:val="red"/>
                <w:lang w:eastAsia="ru-RU"/>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147</w:t>
            </w:r>
          </w:p>
        </w:tc>
        <w:tc>
          <w:tcPr>
            <w:tcW w:w="7371" w:type="dxa"/>
            <w:shd w:val="clear" w:color="auto" w:fill="auto"/>
            <w:vAlign w:val="center"/>
          </w:tcPr>
          <w:p w:rsidR="00D50C04" w:rsidRPr="00FD1515" w:rsidRDefault="00D50C04" w:rsidP="00D50C04">
            <w:pPr>
              <w:suppressAutoHyphens w:val="0"/>
              <w:rPr>
                <w:rFonts w:eastAsia="Calibri"/>
                <w:sz w:val="20"/>
                <w:szCs w:val="20"/>
                <w:lang w:eastAsia="ru-RU"/>
              </w:rPr>
            </w:pPr>
            <w:r w:rsidRPr="00FD1515">
              <w:rPr>
                <w:rFonts w:eastAsia="Calibri"/>
                <w:sz w:val="20"/>
                <w:szCs w:val="20"/>
                <w:lang w:eastAsia="ru-RU"/>
              </w:rPr>
              <w:t>Стоматологическая установка CHIRANA SK1.01</w:t>
            </w:r>
          </w:p>
        </w:tc>
        <w:tc>
          <w:tcPr>
            <w:tcW w:w="1134"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r w:rsidRPr="00FD1515">
              <w:rPr>
                <w:rFonts w:eastAsia="Calibri"/>
                <w:color w:val="000000"/>
                <w:sz w:val="20"/>
                <w:szCs w:val="20"/>
                <w:lang w:eastAsia="ru-RU"/>
              </w:rPr>
              <w:t>47846</w:t>
            </w:r>
          </w:p>
        </w:tc>
        <w:tc>
          <w:tcPr>
            <w:tcW w:w="709" w:type="dxa"/>
            <w:shd w:val="clear" w:color="auto" w:fill="auto"/>
            <w:vAlign w:val="center"/>
          </w:tcPr>
          <w:p w:rsidR="00D50C04" w:rsidRPr="00FD1515" w:rsidRDefault="00D50C04" w:rsidP="00D50C04">
            <w:pPr>
              <w:suppressAutoHyphens w:val="0"/>
              <w:jc w:val="center"/>
              <w:rPr>
                <w:rFonts w:eastAsia="Calibri"/>
                <w:color w:val="000000"/>
                <w:sz w:val="20"/>
                <w:szCs w:val="20"/>
                <w:lang w:eastAsia="ru-RU"/>
              </w:rPr>
            </w:pPr>
          </w:p>
        </w:tc>
        <w:tc>
          <w:tcPr>
            <w:tcW w:w="1276" w:type="dxa"/>
            <w:shd w:val="clear" w:color="auto" w:fill="auto"/>
            <w:vAlign w:val="center"/>
          </w:tcPr>
          <w:p w:rsidR="00D50C04" w:rsidRPr="00FD1515" w:rsidRDefault="00D50C04" w:rsidP="00D50C04">
            <w:pPr>
              <w:suppressAutoHyphens w:val="0"/>
              <w:jc w:val="center"/>
              <w:rPr>
                <w:rFonts w:eastAsia="Calibri"/>
                <w:sz w:val="20"/>
                <w:szCs w:val="20"/>
                <w:highlight w:val="red"/>
                <w:lang w:eastAsia="en-US"/>
              </w:rPr>
            </w:pPr>
          </w:p>
        </w:tc>
      </w:tr>
      <w:tr w:rsidR="00D50C04" w:rsidRPr="00AB7A99" w:rsidTr="00D50C04">
        <w:tc>
          <w:tcPr>
            <w:tcW w:w="11058" w:type="dxa"/>
            <w:gridSpan w:val="5"/>
            <w:shd w:val="clear" w:color="auto" w:fill="auto"/>
            <w:vAlign w:val="center"/>
          </w:tcPr>
          <w:p w:rsidR="00D50C04" w:rsidRPr="00FD1515" w:rsidRDefault="00D50C04" w:rsidP="00D50C04">
            <w:pPr>
              <w:suppressAutoHyphens w:val="0"/>
              <w:ind w:left="360" w:hanging="360"/>
              <w:rPr>
                <w:rFonts w:eastAsia="Calibri"/>
                <w:sz w:val="20"/>
                <w:szCs w:val="20"/>
                <w:lang w:eastAsia="en-US"/>
              </w:rPr>
            </w:pPr>
            <w:r w:rsidRPr="00FD1515">
              <w:rPr>
                <w:rFonts w:eastAsia="Calibri"/>
                <w:b/>
                <w:sz w:val="20"/>
                <w:szCs w:val="20"/>
                <w:lang w:eastAsia="en-US"/>
              </w:rPr>
              <w:t>Терапевтический корпус, физиотерапевтическое отделение, 1 этаж</w:t>
            </w:r>
          </w:p>
        </w:tc>
      </w:tr>
      <w:tr w:rsidR="00D50C04" w:rsidRPr="00AB7A99" w:rsidTr="00D50C04">
        <w:tc>
          <w:tcPr>
            <w:tcW w:w="568" w:type="dxa"/>
            <w:shd w:val="clear" w:color="auto" w:fill="auto"/>
            <w:vAlign w:val="center"/>
          </w:tcPr>
          <w:p w:rsidR="00D50C04" w:rsidRPr="00FD1515" w:rsidRDefault="00D50C04" w:rsidP="00D50C04">
            <w:pPr>
              <w:suppressAutoHyphens w:val="0"/>
              <w:jc w:val="center"/>
              <w:rPr>
                <w:color w:val="000000"/>
                <w:sz w:val="20"/>
                <w:szCs w:val="20"/>
                <w:lang w:eastAsia="ru-RU"/>
              </w:rPr>
            </w:pPr>
            <w:r w:rsidRPr="00FD1515">
              <w:rPr>
                <w:color w:val="000000"/>
                <w:sz w:val="20"/>
                <w:szCs w:val="20"/>
              </w:rPr>
              <w:t>148</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Аппарат для гальванизации ПОТОК-1</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130242</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1987</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149</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Аппарат для гальванизации ПОТОК-1</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20412</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1984</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150</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Аппарат ультразвуковой терапии УЗТ-101Ф</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1641</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1987</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151</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Аппарат низкочастотной терапии Амплипульс -5БР</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6422015</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2015</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152</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Аппарат Лазерной терапии + МИЛТА-Ф-8-01</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КП-21572</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2013</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11058" w:type="dxa"/>
            <w:gridSpan w:val="5"/>
            <w:shd w:val="clear" w:color="auto" w:fill="auto"/>
            <w:vAlign w:val="center"/>
          </w:tcPr>
          <w:p w:rsidR="00D50C04" w:rsidRPr="00FD1515" w:rsidRDefault="00D50C04" w:rsidP="00D50C04">
            <w:pPr>
              <w:suppressAutoHyphens w:val="0"/>
              <w:ind w:left="360" w:hanging="360"/>
              <w:rPr>
                <w:rFonts w:eastAsia="Calibri"/>
                <w:b/>
                <w:sz w:val="20"/>
                <w:szCs w:val="20"/>
                <w:lang w:eastAsia="en-US"/>
              </w:rPr>
            </w:pPr>
            <w:r w:rsidRPr="00FD1515">
              <w:rPr>
                <w:rFonts w:eastAsia="Calibri"/>
                <w:b/>
                <w:sz w:val="20"/>
                <w:szCs w:val="20"/>
                <w:lang w:eastAsia="en-US"/>
              </w:rPr>
              <w:t>Терапевтический корпус, отделение функциональной диагностики, 2 этаж</w:t>
            </w:r>
          </w:p>
        </w:tc>
      </w:tr>
      <w:tr w:rsidR="00D50C04" w:rsidRPr="00AB7A99" w:rsidTr="00D50C04">
        <w:tc>
          <w:tcPr>
            <w:tcW w:w="568" w:type="dxa"/>
            <w:shd w:val="clear" w:color="auto" w:fill="auto"/>
            <w:vAlign w:val="center"/>
          </w:tcPr>
          <w:p w:rsidR="00D50C04" w:rsidRPr="00FD1515" w:rsidRDefault="00D50C04" w:rsidP="00D50C04">
            <w:pPr>
              <w:suppressAutoHyphens w:val="0"/>
              <w:jc w:val="center"/>
              <w:rPr>
                <w:color w:val="000000"/>
                <w:sz w:val="20"/>
                <w:szCs w:val="20"/>
                <w:lang w:eastAsia="ru-RU"/>
              </w:rPr>
            </w:pPr>
            <w:r w:rsidRPr="00FD1515">
              <w:rPr>
                <w:color w:val="000000"/>
                <w:sz w:val="20"/>
                <w:szCs w:val="20"/>
              </w:rPr>
              <w:t>153</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Электрокардиограф цифровой трех-шести канальный переносной ЭК 3/6Т-01 "Альтон"</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А4754077</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2010</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210</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154</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Электрокардиограф одно/трехканальный ЭК1Т-1/3-07 Аксион</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Е071620322</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2016</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210</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155</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Электрокардиограф 3-6 канальный с микропроцессорной цифровой и автоматической обработкой ЭКГ ЭК3Ц3/6-04 "Аксион"</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Э041300881</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210</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156</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Комплекс аппаратно-программный "Валента" для проведения исследований функциональной диагностики в составе ПБС-01, ЭКГ-01, ПБС-01.РЕО</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1252.03/1027.03</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210</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157</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Электрокардиограф CardiMax FX-7402</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37120835</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210</w:t>
            </w:r>
          </w:p>
        </w:tc>
      </w:tr>
      <w:tr w:rsidR="00D50C04" w:rsidRPr="00AB7A99" w:rsidTr="00D50C04">
        <w:tc>
          <w:tcPr>
            <w:tcW w:w="11058" w:type="dxa"/>
            <w:gridSpan w:val="5"/>
            <w:shd w:val="clear" w:color="auto" w:fill="auto"/>
            <w:vAlign w:val="center"/>
          </w:tcPr>
          <w:p w:rsidR="00D50C04" w:rsidRPr="00FD1515" w:rsidRDefault="00D50C04" w:rsidP="00D50C04">
            <w:pPr>
              <w:suppressAutoHyphens w:val="0"/>
              <w:ind w:left="360" w:hanging="360"/>
              <w:rPr>
                <w:rFonts w:eastAsia="Calibri"/>
                <w:color w:val="FF0000"/>
                <w:sz w:val="20"/>
                <w:szCs w:val="20"/>
                <w:lang w:eastAsia="en-US"/>
              </w:rPr>
            </w:pPr>
            <w:r w:rsidRPr="00FD1515">
              <w:rPr>
                <w:rFonts w:eastAsia="Calibri"/>
                <w:b/>
                <w:sz w:val="20"/>
                <w:szCs w:val="20"/>
                <w:lang w:eastAsia="en-US"/>
              </w:rPr>
              <w:t>Терапевтический корпус, терапевтическое отделение, 2 и 3 этаж</w:t>
            </w:r>
          </w:p>
        </w:tc>
      </w:tr>
      <w:tr w:rsidR="00D50C04" w:rsidRPr="00AB7A99" w:rsidTr="00D50C04">
        <w:tc>
          <w:tcPr>
            <w:tcW w:w="568" w:type="dxa"/>
            <w:shd w:val="clear" w:color="auto" w:fill="auto"/>
            <w:vAlign w:val="center"/>
          </w:tcPr>
          <w:p w:rsidR="00D50C04" w:rsidRPr="00FD1515" w:rsidRDefault="00D50C04" w:rsidP="00D50C04">
            <w:pPr>
              <w:suppressAutoHyphens w:val="0"/>
              <w:jc w:val="center"/>
              <w:rPr>
                <w:color w:val="000000"/>
                <w:sz w:val="20"/>
                <w:szCs w:val="20"/>
                <w:lang w:eastAsia="ru-RU"/>
              </w:rPr>
            </w:pPr>
            <w:r w:rsidRPr="00FD1515">
              <w:rPr>
                <w:color w:val="000000"/>
                <w:sz w:val="20"/>
                <w:szCs w:val="20"/>
              </w:rPr>
              <w:t>158</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Кислородный концентратор М5С5/Марк 5 Нуво</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07215046</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2007</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159</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Концентратор кислорода "Armed" 7F-5L</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YYT35503496</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2020</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160</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Концентратор кислорода "Armed" 7F-5L</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YYT35502959</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2020</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161</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Концентратор кислорода LONGFIAN "JAY-5A"</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MZJ55234030</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2020</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162</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Концентратор кислорода "JAY-8"</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MZJ808707</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2020</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163</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Монитор пациента МЕК МР-800</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800-09F-0287E</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2009</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164</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Облучатель-рециркулятор воздуха ультрафиолетовый бактерицидный ОРУБн-3-5-"КРОНТ"</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50434</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Процедурный каб., 3 этаж</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lastRenderedPageBreak/>
              <w:t>165</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Облучатель-рециркулятор воздуха ультрафиолетовый бактерицидный ОРУБн-3-3-"КРОНТ" (настенный) "ДЕЗАР-3"</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Процедурный каб., 3 этаж</w:t>
            </w:r>
          </w:p>
        </w:tc>
      </w:tr>
      <w:tr w:rsidR="00D50C04" w:rsidRPr="00AB7A99" w:rsidTr="00D50C04">
        <w:tc>
          <w:tcPr>
            <w:tcW w:w="11058" w:type="dxa"/>
            <w:gridSpan w:val="5"/>
            <w:shd w:val="clear" w:color="auto" w:fill="auto"/>
            <w:vAlign w:val="center"/>
          </w:tcPr>
          <w:p w:rsidR="00D50C04" w:rsidRPr="00FD1515" w:rsidRDefault="00D50C04" w:rsidP="00D50C04">
            <w:pPr>
              <w:suppressAutoHyphens w:val="0"/>
              <w:ind w:left="360" w:hanging="360"/>
              <w:rPr>
                <w:rFonts w:eastAsia="Calibri"/>
                <w:color w:val="FF0000"/>
                <w:sz w:val="20"/>
                <w:szCs w:val="20"/>
                <w:lang w:eastAsia="en-US"/>
              </w:rPr>
            </w:pPr>
            <w:r w:rsidRPr="00FD1515">
              <w:rPr>
                <w:rFonts w:eastAsia="Calibri"/>
                <w:b/>
                <w:sz w:val="20"/>
                <w:szCs w:val="20"/>
                <w:lang w:eastAsia="en-US"/>
              </w:rPr>
              <w:t>Терапевтический корпус, неврологическое отделение, 4 этаж</w:t>
            </w:r>
          </w:p>
        </w:tc>
      </w:tr>
      <w:tr w:rsidR="00D50C04" w:rsidRPr="00AB7A99" w:rsidTr="00D50C04">
        <w:tc>
          <w:tcPr>
            <w:tcW w:w="568" w:type="dxa"/>
            <w:shd w:val="clear" w:color="auto" w:fill="auto"/>
            <w:vAlign w:val="center"/>
          </w:tcPr>
          <w:p w:rsidR="00D50C04" w:rsidRPr="00FD1515" w:rsidRDefault="00D50C04" w:rsidP="00D50C04">
            <w:pPr>
              <w:suppressAutoHyphens w:val="0"/>
              <w:jc w:val="center"/>
              <w:rPr>
                <w:color w:val="000000"/>
                <w:sz w:val="20"/>
                <w:szCs w:val="20"/>
                <w:lang w:eastAsia="ru-RU"/>
              </w:rPr>
            </w:pPr>
            <w:r w:rsidRPr="00FD1515">
              <w:rPr>
                <w:rFonts w:eastAsia="Calibri"/>
                <w:color w:val="000000"/>
                <w:sz w:val="20"/>
                <w:szCs w:val="20"/>
                <w:lang w:eastAsia="en-US"/>
              </w:rPr>
              <w:t>166</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Облучатель-рециркулятор воздуха ультрафиолетовый бактерицидный ОРУБн-3-3-"КРОНТ" (настенный) "ДЕЗАР-3"</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512</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2012</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процедурный</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rFonts w:eastAsia="Calibri"/>
                <w:color w:val="000000"/>
                <w:sz w:val="20"/>
                <w:szCs w:val="20"/>
                <w:lang w:eastAsia="en-US"/>
              </w:rPr>
              <w:t>167</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Отсасыватель хирургический электрический Армед 7Е-А</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25500322</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rFonts w:eastAsia="Calibri"/>
                <w:color w:val="000000"/>
                <w:sz w:val="20"/>
                <w:szCs w:val="20"/>
                <w:lang w:eastAsia="en-US"/>
              </w:rPr>
              <w:t>168</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Концентратор кислорода LONGFIAN "JAY-5A"</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MZJ55234100</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2020</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11058" w:type="dxa"/>
            <w:gridSpan w:val="5"/>
            <w:shd w:val="clear" w:color="auto" w:fill="auto"/>
            <w:vAlign w:val="center"/>
          </w:tcPr>
          <w:p w:rsidR="00D50C04" w:rsidRPr="00FD1515" w:rsidRDefault="00D50C04" w:rsidP="00D50C04">
            <w:pPr>
              <w:suppressAutoHyphens w:val="0"/>
              <w:ind w:left="360" w:hanging="360"/>
              <w:rPr>
                <w:rFonts w:eastAsia="Calibri"/>
                <w:b/>
                <w:sz w:val="20"/>
                <w:szCs w:val="20"/>
                <w:lang w:eastAsia="en-US"/>
              </w:rPr>
            </w:pPr>
            <w:r w:rsidRPr="00FD1515">
              <w:rPr>
                <w:rFonts w:eastAsia="Calibri"/>
                <w:b/>
                <w:sz w:val="20"/>
                <w:szCs w:val="20"/>
                <w:lang w:eastAsia="en-US"/>
              </w:rPr>
              <w:t>Терапевтический корпус, рентгеновское отделение, 4 этаж</w:t>
            </w:r>
          </w:p>
        </w:tc>
      </w:tr>
      <w:tr w:rsidR="00D50C04" w:rsidRPr="00AB7A99" w:rsidTr="00D50C04">
        <w:tc>
          <w:tcPr>
            <w:tcW w:w="568" w:type="dxa"/>
            <w:shd w:val="clear" w:color="auto" w:fill="auto"/>
            <w:vAlign w:val="center"/>
          </w:tcPr>
          <w:p w:rsidR="00D50C04" w:rsidRPr="00FD1515" w:rsidRDefault="00D50C04" w:rsidP="00D50C04">
            <w:pPr>
              <w:suppressAutoHyphens w:val="0"/>
              <w:ind w:left="360" w:hanging="360"/>
              <w:jc w:val="center"/>
              <w:rPr>
                <w:rFonts w:eastAsia="Calibri"/>
                <w:sz w:val="20"/>
                <w:szCs w:val="20"/>
                <w:highlight w:val="yellow"/>
                <w:lang w:eastAsia="en-US"/>
              </w:rPr>
            </w:pPr>
            <w:r w:rsidRPr="00FD1515">
              <w:rPr>
                <w:rFonts w:eastAsia="Calibri"/>
                <w:sz w:val="20"/>
                <w:szCs w:val="20"/>
                <w:lang w:eastAsia="en-US"/>
              </w:rPr>
              <w:t>169</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Комплекс рентгеновский стационарный «Медикс-Р-Амико»</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А 15-01.019</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2015</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11058" w:type="dxa"/>
            <w:gridSpan w:val="5"/>
            <w:shd w:val="clear" w:color="auto" w:fill="auto"/>
            <w:vAlign w:val="center"/>
          </w:tcPr>
          <w:p w:rsidR="00D50C04" w:rsidRPr="00FD1515" w:rsidRDefault="00D50C04" w:rsidP="00D50C04">
            <w:pPr>
              <w:suppressAutoHyphens w:val="0"/>
              <w:ind w:left="360" w:hanging="360"/>
              <w:rPr>
                <w:rFonts w:eastAsia="Calibri"/>
                <w:sz w:val="20"/>
                <w:szCs w:val="20"/>
                <w:lang w:eastAsia="en-US"/>
              </w:rPr>
            </w:pPr>
            <w:r w:rsidRPr="00FD1515">
              <w:rPr>
                <w:rFonts w:eastAsia="Calibri"/>
                <w:b/>
                <w:sz w:val="20"/>
                <w:szCs w:val="20"/>
                <w:lang w:eastAsia="en-US"/>
              </w:rPr>
              <w:t>Главный корпус, централизованная стерилизационная, цокольный этаж</w:t>
            </w:r>
          </w:p>
        </w:tc>
      </w:tr>
      <w:tr w:rsidR="00D50C04" w:rsidRPr="00AB7A99" w:rsidTr="00D50C04">
        <w:tc>
          <w:tcPr>
            <w:tcW w:w="568" w:type="dxa"/>
            <w:shd w:val="clear" w:color="auto" w:fill="auto"/>
            <w:vAlign w:val="center"/>
          </w:tcPr>
          <w:p w:rsidR="00D50C04" w:rsidRPr="00FD1515" w:rsidRDefault="00D50C04" w:rsidP="00D50C04">
            <w:pPr>
              <w:suppressAutoHyphens w:val="0"/>
              <w:jc w:val="center"/>
              <w:rPr>
                <w:color w:val="000000"/>
                <w:sz w:val="20"/>
                <w:szCs w:val="20"/>
                <w:lang w:eastAsia="ru-RU"/>
              </w:rPr>
            </w:pPr>
            <w:r w:rsidRPr="00FD1515">
              <w:rPr>
                <w:color w:val="000000"/>
                <w:sz w:val="20"/>
                <w:szCs w:val="20"/>
              </w:rPr>
              <w:t>170</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Стерилизатор паровой (автоклав) ГК-100-3</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1811</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2003</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171</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Стерилизатор паровой (автоклав) ГК-100-5-"ТЗМОИ"</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01700813</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2013</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172</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Аквадистиллятор АЭ-25 МО</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О5520911</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2011</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173</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 бактерицидный ОБНП "Генерис"</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174</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 бактерицидный ОБНП "Генерис"</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11058" w:type="dxa"/>
            <w:gridSpan w:val="5"/>
            <w:shd w:val="clear" w:color="auto" w:fill="auto"/>
            <w:vAlign w:val="center"/>
          </w:tcPr>
          <w:p w:rsidR="00D50C04" w:rsidRPr="00FD1515" w:rsidRDefault="00D50C04" w:rsidP="00D50C04">
            <w:pPr>
              <w:suppressAutoHyphens w:val="0"/>
              <w:rPr>
                <w:rFonts w:eastAsia="Calibri"/>
                <w:b/>
                <w:sz w:val="20"/>
                <w:szCs w:val="20"/>
                <w:lang w:eastAsia="en-US"/>
              </w:rPr>
            </w:pPr>
            <w:r w:rsidRPr="00FD1515">
              <w:rPr>
                <w:rFonts w:eastAsia="Calibri"/>
                <w:b/>
                <w:sz w:val="20"/>
                <w:szCs w:val="20"/>
                <w:lang w:eastAsia="en-US"/>
              </w:rPr>
              <w:t>Главный корпус, приемный покой, 1 этаж</w:t>
            </w:r>
          </w:p>
        </w:tc>
      </w:tr>
      <w:tr w:rsidR="00D50C04" w:rsidRPr="00AB7A99" w:rsidTr="00D50C04">
        <w:tc>
          <w:tcPr>
            <w:tcW w:w="568" w:type="dxa"/>
            <w:shd w:val="clear" w:color="auto" w:fill="auto"/>
            <w:vAlign w:val="center"/>
          </w:tcPr>
          <w:p w:rsidR="00D50C04" w:rsidRPr="00FD1515" w:rsidRDefault="00D50C04" w:rsidP="00D50C04">
            <w:pPr>
              <w:suppressAutoHyphens w:val="0"/>
              <w:jc w:val="center"/>
              <w:rPr>
                <w:color w:val="000000"/>
                <w:sz w:val="20"/>
                <w:szCs w:val="20"/>
                <w:lang w:eastAsia="ru-RU"/>
              </w:rPr>
            </w:pPr>
            <w:r w:rsidRPr="00FD1515">
              <w:rPr>
                <w:color w:val="000000"/>
                <w:sz w:val="20"/>
                <w:szCs w:val="20"/>
              </w:rPr>
              <w:t>175</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Рециркулятор бактерицидный для обеззараживания воздуха  "Мегидез"</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2022</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холл</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176</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 xml:space="preserve">Облучатель-рециркулятор бактерицидный ОБП-е -300 </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2023</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177</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 xml:space="preserve">Облучатель-рециркулятор бактерицидный ОБП-е -300 </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2001</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178</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 xml:space="preserve">Облучатель-рециркулятор бактерицидный ОБП-е -300 </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2001</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11058" w:type="dxa"/>
            <w:gridSpan w:val="5"/>
            <w:shd w:val="clear" w:color="auto" w:fill="auto"/>
            <w:vAlign w:val="center"/>
          </w:tcPr>
          <w:p w:rsidR="00D50C04" w:rsidRPr="00FD1515" w:rsidRDefault="00D50C04" w:rsidP="00D50C04">
            <w:pPr>
              <w:suppressAutoHyphens w:val="0"/>
              <w:ind w:left="360" w:hanging="360"/>
              <w:rPr>
                <w:rFonts w:eastAsia="Calibri"/>
                <w:color w:val="FF0000"/>
                <w:sz w:val="20"/>
                <w:szCs w:val="20"/>
                <w:lang w:eastAsia="en-US"/>
              </w:rPr>
            </w:pPr>
            <w:r w:rsidRPr="00FD1515">
              <w:rPr>
                <w:rFonts w:eastAsia="Calibri"/>
                <w:b/>
                <w:sz w:val="20"/>
                <w:szCs w:val="20"/>
                <w:lang w:eastAsia="en-US"/>
              </w:rPr>
              <w:t>Главный корпус, Физиотерапевтическое отделение, 1 этаж</w:t>
            </w:r>
          </w:p>
        </w:tc>
      </w:tr>
      <w:tr w:rsidR="00D50C04" w:rsidRPr="00AB7A99" w:rsidTr="00D50C04">
        <w:tc>
          <w:tcPr>
            <w:tcW w:w="568" w:type="dxa"/>
            <w:shd w:val="clear" w:color="auto" w:fill="auto"/>
            <w:vAlign w:val="center"/>
          </w:tcPr>
          <w:p w:rsidR="00D50C04" w:rsidRPr="00FD1515" w:rsidRDefault="00D50C04" w:rsidP="00D50C04">
            <w:pPr>
              <w:suppressAutoHyphens w:val="0"/>
              <w:ind w:left="360" w:hanging="360"/>
              <w:jc w:val="center"/>
              <w:rPr>
                <w:rFonts w:eastAsia="Calibri"/>
                <w:sz w:val="20"/>
                <w:szCs w:val="20"/>
                <w:lang w:eastAsia="en-US"/>
              </w:rPr>
            </w:pPr>
            <w:r w:rsidRPr="00FD1515">
              <w:rPr>
                <w:rFonts w:eastAsia="Calibri"/>
                <w:sz w:val="20"/>
                <w:szCs w:val="20"/>
                <w:lang w:eastAsia="en-US"/>
              </w:rPr>
              <w:t>179</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Аппарат лазерной терапии МИЛТА</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2902</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1993</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suppressAutoHyphens w:val="0"/>
              <w:ind w:left="360" w:hanging="360"/>
              <w:jc w:val="center"/>
              <w:rPr>
                <w:rFonts w:eastAsia="Calibri"/>
                <w:sz w:val="20"/>
                <w:szCs w:val="20"/>
                <w:lang w:eastAsia="en-US"/>
              </w:rPr>
            </w:pPr>
            <w:r w:rsidRPr="00FD1515">
              <w:rPr>
                <w:rFonts w:eastAsia="Calibri"/>
                <w:sz w:val="20"/>
                <w:szCs w:val="20"/>
                <w:lang w:eastAsia="en-US"/>
              </w:rPr>
              <w:t>180</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Аппарат низкочастотной терапии Амплипульс 6</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12801</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2001</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11058" w:type="dxa"/>
            <w:gridSpan w:val="5"/>
            <w:shd w:val="clear" w:color="auto" w:fill="auto"/>
            <w:vAlign w:val="center"/>
          </w:tcPr>
          <w:p w:rsidR="00D50C04" w:rsidRPr="00FD1515" w:rsidRDefault="00D50C04" w:rsidP="00D50C04">
            <w:pPr>
              <w:suppressAutoHyphens w:val="0"/>
              <w:ind w:left="360" w:hanging="360"/>
              <w:rPr>
                <w:rFonts w:eastAsia="Calibri"/>
                <w:color w:val="FF0000"/>
                <w:sz w:val="20"/>
                <w:szCs w:val="20"/>
                <w:lang w:eastAsia="en-US"/>
              </w:rPr>
            </w:pPr>
            <w:r w:rsidRPr="00FD1515">
              <w:rPr>
                <w:rFonts w:eastAsia="Calibri"/>
                <w:b/>
                <w:sz w:val="20"/>
                <w:szCs w:val="20"/>
                <w:lang w:eastAsia="en-US"/>
              </w:rPr>
              <w:t>Главный корпус, клинико-диагностическая лаборатория, 1 этаж</w:t>
            </w:r>
          </w:p>
        </w:tc>
      </w:tr>
      <w:tr w:rsidR="00D50C04" w:rsidRPr="00AB7A99" w:rsidTr="00D50C04">
        <w:tc>
          <w:tcPr>
            <w:tcW w:w="568" w:type="dxa"/>
            <w:shd w:val="clear" w:color="auto" w:fill="auto"/>
            <w:vAlign w:val="center"/>
          </w:tcPr>
          <w:p w:rsidR="00D50C04" w:rsidRPr="00FD1515" w:rsidRDefault="00D50C04" w:rsidP="00D50C04">
            <w:pPr>
              <w:suppressAutoHyphens w:val="0"/>
              <w:jc w:val="center"/>
              <w:rPr>
                <w:color w:val="000000"/>
                <w:sz w:val="20"/>
                <w:szCs w:val="20"/>
                <w:lang w:eastAsia="ru-RU"/>
              </w:rPr>
            </w:pPr>
            <w:r w:rsidRPr="00FD1515">
              <w:rPr>
                <w:color w:val="000000"/>
                <w:sz w:val="20"/>
                <w:szCs w:val="20"/>
              </w:rPr>
              <w:t>181</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Облучатель-рециркулятор бактерицидный настенный ОрБН-2х15-01 "Кама-ВНИИМП-ВИТА"</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2010</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Биохимия</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182</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Облучатель-рециркулятор бактерицидный настенный ОрБН-2х15-01 "Кама-ВНИИМП-ВИТА"</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клиника</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183</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Фотометр (анализатор) биохимический полуавтоматический СLIMA MC-15</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1663</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2010</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биохимия</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184</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Аквадистиллятор ДЭ-4-2М</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17766</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1992</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моечная</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185</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Анализатор гематологический Swelab Аlfa модели Standart</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46683</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Клиника (мочевая)</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186</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Анализатор гемотологический свертывания крови двухканальный автоматический АСКф 2-01-«Фстра»23209-02</w:t>
            </w:r>
          </w:p>
        </w:tc>
        <w:tc>
          <w:tcPr>
            <w:tcW w:w="1134"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02100402</w:t>
            </w:r>
          </w:p>
        </w:tc>
        <w:tc>
          <w:tcPr>
            <w:tcW w:w="709"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2021</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Клиника (мочевая)</w:t>
            </w:r>
          </w:p>
        </w:tc>
      </w:tr>
      <w:tr w:rsidR="00D50C04" w:rsidRPr="00AB7A99" w:rsidTr="00D50C04">
        <w:tc>
          <w:tcPr>
            <w:tcW w:w="11058" w:type="dxa"/>
            <w:gridSpan w:val="5"/>
            <w:shd w:val="clear" w:color="auto" w:fill="auto"/>
            <w:vAlign w:val="center"/>
          </w:tcPr>
          <w:p w:rsidR="00D50C04" w:rsidRPr="00FD1515" w:rsidRDefault="00D50C04" w:rsidP="00D50C04">
            <w:pPr>
              <w:suppressAutoHyphens w:val="0"/>
              <w:ind w:left="360" w:hanging="360"/>
              <w:rPr>
                <w:rFonts w:eastAsia="Calibri"/>
                <w:color w:val="FF0000"/>
                <w:sz w:val="20"/>
                <w:szCs w:val="20"/>
                <w:lang w:eastAsia="en-US"/>
              </w:rPr>
            </w:pPr>
            <w:r w:rsidRPr="00FD1515">
              <w:rPr>
                <w:rFonts w:eastAsia="Calibri"/>
                <w:b/>
                <w:sz w:val="20"/>
                <w:szCs w:val="20"/>
                <w:lang w:eastAsia="en-US"/>
              </w:rPr>
              <w:t>Главный корпус, аптека, 1 этаж</w:t>
            </w:r>
          </w:p>
        </w:tc>
      </w:tr>
      <w:tr w:rsidR="00D50C04" w:rsidRPr="00AB7A99" w:rsidTr="00D50C04">
        <w:tc>
          <w:tcPr>
            <w:tcW w:w="568" w:type="dxa"/>
            <w:shd w:val="clear" w:color="auto" w:fill="auto"/>
            <w:vAlign w:val="center"/>
          </w:tcPr>
          <w:p w:rsidR="00D50C04" w:rsidRPr="00FD1515" w:rsidRDefault="00D50C04" w:rsidP="00D50C04">
            <w:pPr>
              <w:suppressAutoHyphens w:val="0"/>
              <w:jc w:val="center"/>
              <w:rPr>
                <w:color w:val="000000"/>
                <w:sz w:val="20"/>
                <w:szCs w:val="20"/>
                <w:lang w:eastAsia="ru-RU"/>
              </w:rPr>
            </w:pPr>
            <w:r w:rsidRPr="00FD1515">
              <w:rPr>
                <w:color w:val="000000"/>
                <w:sz w:val="20"/>
                <w:szCs w:val="20"/>
              </w:rPr>
              <w:t>187</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Рефрактометр RL3</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049</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188</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Стерилизатор паровой (автоклав) ВК-75-01</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2362</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2003</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189</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Автомат закаточный МЗ-400 Е 3</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111</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2006</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190</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Аквадистиллятор АЭ-25 МО</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575</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2008</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191</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Стерилизатор воздушный ГП-80МО</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967</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2009</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192</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Стерилизатор воздушный ГП-80СПУ</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26632</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2012</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Манипуляционный кабинет</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193</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 бактерицидный ОБНП 2(2х30-01) "Генерис" исполнение 2 передвижной</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2020</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194</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Облучатель-рециркулятор воздуха ультрафиолетовый бактерицидный ОРУБ-3-3"КРОНТ" в исполнении ОРУБн-3-3-"КРОНТ" (настенный) ДЕЗАР-3</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31797</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2015</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195</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Экстрактор вакуумный (Отсасыватель) VACUS-7032</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7321306327</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2013</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196</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Камера УФ-бактерицидная для хранения стерильных инструментов КБ-«Я»-ФП «Ультралайт»</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1964</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2002</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смотровая</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197</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Камера УФ-бактерицидная для хранения стерильных инструментов КБ-«Я»-ФП «Ультралайт»</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1963</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2002</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смотровая</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198</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Стерилизатор воздушный ГП-80 СПУ</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28998</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2013</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абортарий</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lastRenderedPageBreak/>
              <w:t>199</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Отсасыватель VACUS-7208</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7280710018</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2008</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абортарий</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200</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Камера бактерицидная СПДС-1-К</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1430990</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2016</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Чистая перевязочная</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201</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Рециркулятор УФО-бактерицидный двухламповый с принудительной циркуляцией воздушного потока для обеззараживания воздуха в помещении в присутствии людей НАСТЕННЫЙ РБ-06-«Я-ФП»-01</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Гнойная перевязочная</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202</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Облучатель-рециркулятор воздуха ультрафиолетовый бактерицидный ОРУБ-3-5-"КРОНТ" (настенный) "ДЕЗАР-3"</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2636</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2013</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Гнойная перевязочная</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203</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 рециркулятор передвижной 3х ламповый ОБН-450</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Гнойная перевязочная</w:t>
            </w: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204</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Камера  бактерицидная СПДС-1-К</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1430989</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2016</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коридор</w:t>
            </w:r>
          </w:p>
        </w:tc>
      </w:tr>
      <w:tr w:rsidR="00D50C04" w:rsidRPr="00AB7A99" w:rsidTr="00D50C04">
        <w:tc>
          <w:tcPr>
            <w:tcW w:w="11058" w:type="dxa"/>
            <w:gridSpan w:val="5"/>
            <w:shd w:val="clear" w:color="auto" w:fill="auto"/>
            <w:vAlign w:val="center"/>
          </w:tcPr>
          <w:p w:rsidR="00D50C04" w:rsidRPr="00FD1515" w:rsidRDefault="00D50C04" w:rsidP="00D50C04">
            <w:pPr>
              <w:suppressAutoHyphens w:val="0"/>
              <w:rPr>
                <w:rFonts w:eastAsia="Calibri"/>
                <w:b/>
                <w:sz w:val="20"/>
                <w:szCs w:val="20"/>
                <w:lang w:eastAsia="en-US"/>
              </w:rPr>
            </w:pPr>
            <w:r w:rsidRPr="00FD1515">
              <w:rPr>
                <w:rFonts w:eastAsia="Calibri"/>
                <w:b/>
                <w:sz w:val="20"/>
                <w:szCs w:val="20"/>
                <w:lang w:eastAsia="en-US"/>
              </w:rPr>
              <w:t>Главный корпус, эндоскопический кабинет, 1 этаж.</w:t>
            </w:r>
          </w:p>
        </w:tc>
      </w:tr>
      <w:tr w:rsidR="00D50C04" w:rsidRPr="00AB7A99" w:rsidTr="00D50C04">
        <w:tc>
          <w:tcPr>
            <w:tcW w:w="568" w:type="dxa"/>
            <w:shd w:val="clear" w:color="auto" w:fill="auto"/>
            <w:vAlign w:val="center"/>
          </w:tcPr>
          <w:p w:rsidR="00D50C04" w:rsidRPr="00FD1515" w:rsidRDefault="00D50C04" w:rsidP="00D50C04">
            <w:pPr>
              <w:suppressAutoHyphens w:val="0"/>
              <w:jc w:val="center"/>
              <w:rPr>
                <w:color w:val="000000"/>
                <w:sz w:val="20"/>
                <w:szCs w:val="20"/>
                <w:lang w:eastAsia="ru-RU"/>
              </w:rPr>
            </w:pPr>
            <w:r w:rsidRPr="00FD1515">
              <w:rPr>
                <w:color w:val="000000"/>
                <w:sz w:val="20"/>
                <w:szCs w:val="20"/>
              </w:rPr>
              <w:t>205</w:t>
            </w:r>
          </w:p>
        </w:tc>
        <w:tc>
          <w:tcPr>
            <w:tcW w:w="7371" w:type="dxa"/>
            <w:shd w:val="clear" w:color="auto" w:fill="auto"/>
            <w:vAlign w:val="center"/>
          </w:tcPr>
          <w:p w:rsidR="00D50C04" w:rsidRPr="00FD1515" w:rsidRDefault="00D50C04" w:rsidP="00D50C04">
            <w:pPr>
              <w:suppressAutoHyphens w:val="0"/>
              <w:rPr>
                <w:rFonts w:eastAsia="Calibri"/>
                <w:sz w:val="20"/>
                <w:szCs w:val="20"/>
                <w:lang w:val="en-US" w:eastAsia="en-US"/>
              </w:rPr>
            </w:pPr>
            <w:r w:rsidRPr="00FD1515">
              <w:rPr>
                <w:rFonts w:eastAsia="Calibri"/>
                <w:sz w:val="20"/>
                <w:szCs w:val="20"/>
                <w:lang w:eastAsia="en-US"/>
              </w:rPr>
              <w:t xml:space="preserve">Стойка эндоскопическая </w:t>
            </w:r>
            <w:r w:rsidRPr="00FD1515">
              <w:rPr>
                <w:rFonts w:eastAsia="Calibri"/>
                <w:sz w:val="20"/>
                <w:szCs w:val="20"/>
                <w:lang w:val="en-US" w:eastAsia="en-US"/>
              </w:rPr>
              <w:t>PENTAX MEDICAL</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val="en-US" w:eastAsia="en-US"/>
              </w:rPr>
            </w:pPr>
            <w:r w:rsidRPr="00FD1515">
              <w:rPr>
                <w:rFonts w:eastAsia="Calibri"/>
                <w:sz w:val="20"/>
                <w:szCs w:val="20"/>
                <w:lang w:val="en-US" w:eastAsia="en-US"/>
              </w:rPr>
              <w:t>22-378924</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val="en-US" w:eastAsia="en-US"/>
              </w:rPr>
            </w:pPr>
            <w:r w:rsidRPr="00FD1515">
              <w:rPr>
                <w:rFonts w:eastAsia="Calibri"/>
                <w:sz w:val="20"/>
                <w:szCs w:val="20"/>
                <w:lang w:val="en-US" w:eastAsia="en-US"/>
              </w:rPr>
              <w:t>2022</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206</w:t>
            </w:r>
          </w:p>
        </w:tc>
        <w:tc>
          <w:tcPr>
            <w:tcW w:w="7371" w:type="dxa"/>
            <w:shd w:val="clear" w:color="auto" w:fill="auto"/>
            <w:vAlign w:val="center"/>
          </w:tcPr>
          <w:p w:rsidR="00D50C04" w:rsidRPr="00FD1515" w:rsidRDefault="00D50C04" w:rsidP="00D50C04">
            <w:pPr>
              <w:suppressAutoHyphens w:val="0"/>
              <w:rPr>
                <w:rFonts w:eastAsia="Calibri"/>
                <w:sz w:val="20"/>
                <w:szCs w:val="20"/>
                <w:lang w:val="en-US" w:eastAsia="en-US"/>
              </w:rPr>
            </w:pPr>
            <w:r w:rsidRPr="00FD1515">
              <w:rPr>
                <w:rFonts w:eastAsia="Calibri"/>
                <w:sz w:val="20"/>
                <w:szCs w:val="20"/>
                <w:lang w:eastAsia="en-US"/>
              </w:rPr>
              <w:t xml:space="preserve">Стойка эндоскопическая </w:t>
            </w:r>
            <w:r w:rsidRPr="00FD1515">
              <w:rPr>
                <w:rFonts w:eastAsia="Calibri"/>
                <w:sz w:val="20"/>
                <w:szCs w:val="20"/>
                <w:lang w:val="en-US" w:eastAsia="en-US"/>
              </w:rPr>
              <w:t>PENTAX MEDICAL</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val="en-US" w:eastAsia="en-US"/>
              </w:rPr>
            </w:pPr>
            <w:r w:rsidRPr="00FD1515">
              <w:rPr>
                <w:rFonts w:eastAsia="Calibri"/>
                <w:sz w:val="20"/>
                <w:szCs w:val="20"/>
                <w:lang w:val="en-US" w:eastAsia="en-US"/>
              </w:rPr>
              <w:t>22-379390</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val="en-US" w:eastAsia="en-US"/>
              </w:rPr>
            </w:pPr>
            <w:r w:rsidRPr="00FD1515">
              <w:rPr>
                <w:rFonts w:eastAsia="Calibri"/>
                <w:sz w:val="20"/>
                <w:szCs w:val="20"/>
                <w:lang w:val="en-US" w:eastAsia="en-US"/>
              </w:rPr>
              <w:t>2022</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207</w:t>
            </w:r>
          </w:p>
        </w:tc>
        <w:tc>
          <w:tcPr>
            <w:tcW w:w="7371" w:type="dxa"/>
            <w:shd w:val="clear" w:color="auto" w:fill="auto"/>
            <w:vAlign w:val="center"/>
          </w:tcPr>
          <w:p w:rsidR="00D50C04" w:rsidRPr="00FD1515" w:rsidRDefault="00D50C04" w:rsidP="00D50C04">
            <w:pPr>
              <w:suppressAutoHyphens w:val="0"/>
              <w:rPr>
                <w:rFonts w:eastAsia="Calibri"/>
                <w:sz w:val="20"/>
                <w:szCs w:val="20"/>
                <w:lang w:val="en-US" w:eastAsia="en-US"/>
              </w:rPr>
            </w:pPr>
            <w:r w:rsidRPr="00FD1515">
              <w:rPr>
                <w:rFonts w:eastAsia="Calibri"/>
                <w:sz w:val="20"/>
                <w:szCs w:val="20"/>
                <w:lang w:eastAsia="en-US"/>
              </w:rPr>
              <w:t xml:space="preserve">Помпа эндоскопическая </w:t>
            </w:r>
            <w:r w:rsidRPr="00FD1515">
              <w:rPr>
                <w:rFonts w:eastAsia="Calibri"/>
                <w:sz w:val="20"/>
                <w:szCs w:val="20"/>
                <w:lang w:val="en-US" w:eastAsia="en-US"/>
              </w:rPr>
              <w:t>ENPOMATE PUMP</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val="en-US" w:eastAsia="en-US"/>
              </w:rPr>
            </w:pPr>
            <w:r w:rsidRPr="00FD1515">
              <w:rPr>
                <w:rFonts w:eastAsia="Calibri"/>
                <w:sz w:val="20"/>
                <w:szCs w:val="20"/>
                <w:lang w:val="en-US" w:eastAsia="en-US"/>
              </w:rPr>
              <w:t>941620</w:t>
            </w:r>
            <w:r w:rsidRPr="00FD1515">
              <w:rPr>
                <w:rFonts w:eastAsia="Calibri"/>
                <w:sz w:val="20"/>
                <w:szCs w:val="20"/>
                <w:lang w:eastAsia="en-US"/>
              </w:rPr>
              <w:t>.</w:t>
            </w:r>
            <w:r w:rsidRPr="00FD1515">
              <w:rPr>
                <w:rFonts w:eastAsia="Calibri"/>
                <w:sz w:val="20"/>
                <w:szCs w:val="20"/>
                <w:lang w:val="en-US" w:eastAsia="en-US"/>
              </w:rPr>
              <w:t>001-1-286</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val="en-US" w:eastAsia="en-US"/>
              </w:rPr>
            </w:pPr>
            <w:r w:rsidRPr="00FD1515">
              <w:rPr>
                <w:rFonts w:eastAsia="Calibri"/>
                <w:sz w:val="20"/>
                <w:szCs w:val="20"/>
                <w:lang w:val="en-US" w:eastAsia="en-US"/>
              </w:rPr>
              <w:t>2022</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208</w:t>
            </w:r>
          </w:p>
        </w:tc>
        <w:tc>
          <w:tcPr>
            <w:tcW w:w="7371" w:type="dxa"/>
            <w:shd w:val="clear" w:color="auto" w:fill="auto"/>
            <w:vAlign w:val="center"/>
          </w:tcPr>
          <w:p w:rsidR="00D50C04" w:rsidRPr="00FD1515" w:rsidRDefault="00D50C04" w:rsidP="00D50C04">
            <w:pPr>
              <w:suppressAutoHyphens w:val="0"/>
              <w:rPr>
                <w:rFonts w:eastAsia="Calibri"/>
                <w:sz w:val="20"/>
                <w:szCs w:val="20"/>
                <w:lang w:val="en-US" w:eastAsia="en-US"/>
              </w:rPr>
            </w:pPr>
            <w:r w:rsidRPr="00FD1515">
              <w:rPr>
                <w:rFonts w:eastAsia="Calibri"/>
                <w:sz w:val="20"/>
                <w:szCs w:val="20"/>
                <w:lang w:eastAsia="en-US"/>
              </w:rPr>
              <w:t xml:space="preserve">Помпа эндоскопическая </w:t>
            </w:r>
            <w:r w:rsidRPr="00FD1515">
              <w:rPr>
                <w:rFonts w:eastAsia="Calibri"/>
                <w:sz w:val="20"/>
                <w:szCs w:val="20"/>
                <w:lang w:val="en-US" w:eastAsia="en-US"/>
              </w:rPr>
              <w:t>ENPOMATE PUMP</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941620.001-1-281</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val="en-US" w:eastAsia="en-US"/>
              </w:rPr>
            </w:pPr>
            <w:r w:rsidRPr="00FD1515">
              <w:rPr>
                <w:rFonts w:eastAsia="Calibri"/>
                <w:sz w:val="20"/>
                <w:szCs w:val="20"/>
                <w:lang w:val="en-US" w:eastAsia="en-US"/>
              </w:rPr>
              <w:t>2022</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209</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 xml:space="preserve">Эндоскопический инсуфлятор углекислого газа </w:t>
            </w:r>
            <w:r w:rsidRPr="00FD1515">
              <w:rPr>
                <w:rFonts w:eastAsia="Calibri"/>
                <w:sz w:val="20"/>
                <w:szCs w:val="20"/>
                <w:lang w:val="en-US" w:eastAsia="en-US"/>
              </w:rPr>
              <w:t>ENPOMATE</w:t>
            </w:r>
            <w:r w:rsidRPr="00FD1515">
              <w:rPr>
                <w:rFonts w:eastAsia="Calibri"/>
                <w:sz w:val="20"/>
                <w:szCs w:val="20"/>
                <w:lang w:eastAsia="en-US"/>
              </w:rPr>
              <w:t xml:space="preserve"> СО2</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941620002-321</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val="en-US" w:eastAsia="en-US"/>
              </w:rPr>
            </w:pPr>
            <w:r w:rsidRPr="00FD1515">
              <w:rPr>
                <w:rFonts w:eastAsia="Calibri"/>
                <w:sz w:val="20"/>
                <w:szCs w:val="20"/>
                <w:lang w:val="en-US" w:eastAsia="en-US"/>
              </w:rPr>
              <w:t>2022</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210</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Шкаф для хранения стерильных эндоскопов СПДС»</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220455</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val="en-US" w:eastAsia="en-US"/>
              </w:rPr>
            </w:pPr>
            <w:r w:rsidRPr="00FD1515">
              <w:rPr>
                <w:rFonts w:eastAsia="Calibri"/>
                <w:sz w:val="20"/>
                <w:szCs w:val="20"/>
                <w:lang w:val="en-US" w:eastAsia="en-US"/>
              </w:rPr>
              <w:t>2022</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211</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Шкаф для хранения стерильных эндоскопов СПДС»</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220459</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val="en-US" w:eastAsia="en-US"/>
              </w:rPr>
            </w:pPr>
            <w:r w:rsidRPr="00FD1515">
              <w:rPr>
                <w:rFonts w:eastAsia="Calibri"/>
                <w:sz w:val="20"/>
                <w:szCs w:val="20"/>
                <w:lang w:val="en-US" w:eastAsia="en-US"/>
              </w:rPr>
              <w:t>2022</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212</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 xml:space="preserve">Моечно-дезинфицирующий автомат репроцессор для гибких эндоскопов марки </w:t>
            </w:r>
            <w:r w:rsidRPr="00FD1515">
              <w:rPr>
                <w:rFonts w:eastAsia="Calibri"/>
                <w:sz w:val="20"/>
                <w:szCs w:val="20"/>
                <w:lang w:val="en-US" w:eastAsia="en-US"/>
              </w:rPr>
              <w:t>Detro</w:t>
            </w:r>
            <w:r w:rsidRPr="00FD1515">
              <w:rPr>
                <w:rFonts w:eastAsia="Calibri"/>
                <w:sz w:val="20"/>
                <w:szCs w:val="20"/>
                <w:lang w:eastAsia="en-US"/>
              </w:rPr>
              <w:t xml:space="preserve"> </w:t>
            </w:r>
            <w:r w:rsidRPr="00FD1515">
              <w:rPr>
                <w:rFonts w:eastAsia="Calibri"/>
                <w:sz w:val="20"/>
                <w:szCs w:val="20"/>
                <w:lang w:val="en-US" w:eastAsia="en-US"/>
              </w:rPr>
              <w:t>Wash</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val="en-US" w:eastAsia="en-US"/>
              </w:rPr>
            </w:pPr>
            <w:r w:rsidRPr="00FD1515">
              <w:rPr>
                <w:rFonts w:eastAsia="Calibri"/>
                <w:sz w:val="20"/>
                <w:szCs w:val="20"/>
                <w:lang w:val="en-US" w:eastAsia="en-US"/>
              </w:rPr>
              <w:t>220808800435</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val="en-US" w:eastAsia="en-US"/>
              </w:rPr>
            </w:pPr>
            <w:r w:rsidRPr="00FD1515">
              <w:rPr>
                <w:rFonts w:eastAsia="Calibri"/>
                <w:sz w:val="20"/>
                <w:szCs w:val="20"/>
                <w:lang w:val="en-US" w:eastAsia="en-US"/>
              </w:rPr>
              <w:t>2022</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213</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 xml:space="preserve">Моечно-дезинфицирующий автомат репроцессор для гибких эндоскопов марки </w:t>
            </w:r>
            <w:r w:rsidRPr="00FD1515">
              <w:rPr>
                <w:rFonts w:eastAsia="Calibri"/>
                <w:sz w:val="20"/>
                <w:szCs w:val="20"/>
                <w:lang w:val="en-US" w:eastAsia="en-US"/>
              </w:rPr>
              <w:t>Detro</w:t>
            </w:r>
            <w:r w:rsidRPr="00FD1515">
              <w:rPr>
                <w:rFonts w:eastAsia="Calibri"/>
                <w:sz w:val="20"/>
                <w:szCs w:val="20"/>
                <w:lang w:eastAsia="en-US"/>
              </w:rPr>
              <w:t xml:space="preserve"> </w:t>
            </w:r>
            <w:r w:rsidRPr="00FD1515">
              <w:rPr>
                <w:rFonts w:eastAsia="Calibri"/>
                <w:sz w:val="20"/>
                <w:szCs w:val="20"/>
                <w:lang w:val="en-US" w:eastAsia="en-US"/>
              </w:rPr>
              <w:t>Wash</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val="en-US" w:eastAsia="en-US"/>
              </w:rPr>
            </w:pPr>
            <w:r w:rsidRPr="00FD1515">
              <w:rPr>
                <w:rFonts w:eastAsia="Calibri"/>
                <w:sz w:val="20"/>
                <w:szCs w:val="20"/>
                <w:lang w:val="en-US" w:eastAsia="en-US"/>
              </w:rPr>
              <w:t>220808800437</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val="en-US" w:eastAsia="en-US"/>
              </w:rPr>
            </w:pPr>
            <w:r w:rsidRPr="00FD1515">
              <w:rPr>
                <w:rFonts w:eastAsia="Calibri"/>
                <w:sz w:val="20"/>
                <w:szCs w:val="20"/>
                <w:lang w:val="en-US" w:eastAsia="en-US"/>
              </w:rPr>
              <w:t>2022</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214</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 медицинский бактерицидный ОБПе-300</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val="en-US" w:eastAsia="en-US"/>
              </w:rPr>
            </w:pPr>
            <w:r w:rsidRPr="00FD1515">
              <w:rPr>
                <w:rFonts w:eastAsia="Calibri"/>
                <w:sz w:val="20"/>
                <w:szCs w:val="20"/>
                <w:lang w:val="en-US" w:eastAsia="en-US"/>
              </w:rPr>
              <w:t>2022</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215</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Рециркулятор  медицинский бактерицидный Мегидез РБОВ 909-МСК</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2266257</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val="en-US" w:eastAsia="en-US"/>
              </w:rPr>
            </w:pPr>
            <w:r w:rsidRPr="00FD1515">
              <w:rPr>
                <w:rFonts w:eastAsia="Calibri"/>
                <w:sz w:val="20"/>
                <w:szCs w:val="20"/>
                <w:lang w:val="en-US" w:eastAsia="en-US"/>
              </w:rPr>
              <w:t>2022</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216</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Рециркулятор  медицинский бактерицидный Мегидез РБОВ 909-МСК</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2266281</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val="en-US" w:eastAsia="en-US"/>
              </w:rPr>
            </w:pPr>
            <w:r w:rsidRPr="00FD1515">
              <w:rPr>
                <w:rFonts w:eastAsia="Calibri"/>
                <w:sz w:val="20"/>
                <w:szCs w:val="20"/>
                <w:lang w:val="en-US" w:eastAsia="en-US"/>
              </w:rPr>
              <w:t>2022</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217</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Рециркулятор  медицинский бактерицидный Мегидез РБОВ 909-МСК</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2105796</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val="en-US" w:eastAsia="en-US"/>
              </w:rPr>
            </w:pPr>
            <w:r w:rsidRPr="00FD1515">
              <w:rPr>
                <w:rFonts w:eastAsia="Calibri"/>
                <w:sz w:val="20"/>
                <w:szCs w:val="20"/>
                <w:lang w:val="en-US" w:eastAsia="en-US"/>
              </w:rPr>
              <w:t>2022</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218</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Рециркулятор  медицинский бактерицидный Мегидез РБОВ 909-МСК</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2105791</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val="en-US" w:eastAsia="en-US"/>
              </w:rPr>
            </w:pPr>
            <w:r w:rsidRPr="00FD1515">
              <w:rPr>
                <w:rFonts w:eastAsia="Calibri"/>
                <w:sz w:val="20"/>
                <w:szCs w:val="20"/>
                <w:lang w:val="en-US" w:eastAsia="en-US"/>
              </w:rPr>
              <w:t>2022</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11058" w:type="dxa"/>
            <w:gridSpan w:val="5"/>
            <w:shd w:val="clear" w:color="auto" w:fill="auto"/>
            <w:vAlign w:val="center"/>
          </w:tcPr>
          <w:p w:rsidR="00D50C04" w:rsidRPr="00FD1515" w:rsidRDefault="00D50C04" w:rsidP="00D50C04">
            <w:pPr>
              <w:suppressAutoHyphens w:val="0"/>
              <w:rPr>
                <w:rFonts w:eastAsia="Calibri"/>
                <w:b/>
                <w:sz w:val="20"/>
                <w:szCs w:val="20"/>
                <w:lang w:eastAsia="en-US"/>
              </w:rPr>
            </w:pPr>
            <w:r w:rsidRPr="00FD1515">
              <w:rPr>
                <w:rFonts w:eastAsia="Calibri"/>
                <w:b/>
                <w:sz w:val="20"/>
                <w:szCs w:val="20"/>
                <w:lang w:eastAsia="en-US"/>
              </w:rPr>
              <w:t>Главный корпус, дневной стационар, 2 этаж</w:t>
            </w:r>
          </w:p>
        </w:tc>
      </w:tr>
      <w:tr w:rsidR="00D50C04" w:rsidRPr="00AB7A99" w:rsidTr="00D50C04">
        <w:tc>
          <w:tcPr>
            <w:tcW w:w="568" w:type="dxa"/>
            <w:shd w:val="clear" w:color="auto" w:fill="auto"/>
            <w:vAlign w:val="center"/>
          </w:tcPr>
          <w:p w:rsidR="00D50C04" w:rsidRPr="00FD1515" w:rsidRDefault="00D50C04" w:rsidP="00D50C04">
            <w:pPr>
              <w:suppressAutoHyphens w:val="0"/>
              <w:ind w:left="360" w:hanging="360"/>
              <w:jc w:val="center"/>
              <w:rPr>
                <w:rFonts w:eastAsia="Calibri"/>
                <w:sz w:val="20"/>
                <w:szCs w:val="20"/>
                <w:lang w:eastAsia="en-US"/>
              </w:rPr>
            </w:pPr>
            <w:r w:rsidRPr="00FD1515">
              <w:rPr>
                <w:rFonts w:eastAsia="Calibri"/>
                <w:sz w:val="20"/>
                <w:szCs w:val="20"/>
                <w:lang w:eastAsia="en-US"/>
              </w:rPr>
              <w:t>219</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Рециркулятор закрытого типа  Дезар</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31797</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2012</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Процедурный кабинет</w:t>
            </w:r>
          </w:p>
        </w:tc>
      </w:tr>
      <w:tr w:rsidR="00D50C04" w:rsidRPr="00AB7A99" w:rsidTr="00D50C04">
        <w:tc>
          <w:tcPr>
            <w:tcW w:w="568" w:type="dxa"/>
            <w:shd w:val="clear" w:color="auto" w:fill="auto"/>
            <w:vAlign w:val="center"/>
          </w:tcPr>
          <w:p w:rsidR="00D50C04" w:rsidRPr="00FD1515" w:rsidRDefault="00D50C04" w:rsidP="00D50C04">
            <w:pPr>
              <w:suppressAutoHyphens w:val="0"/>
              <w:ind w:left="360" w:hanging="360"/>
              <w:jc w:val="center"/>
              <w:rPr>
                <w:rFonts w:eastAsia="Calibri"/>
                <w:sz w:val="20"/>
                <w:szCs w:val="20"/>
                <w:lang w:eastAsia="en-US"/>
              </w:rPr>
            </w:pPr>
            <w:r w:rsidRPr="00FD1515">
              <w:rPr>
                <w:rFonts w:eastAsia="Calibri"/>
                <w:sz w:val="20"/>
                <w:szCs w:val="20"/>
                <w:lang w:eastAsia="en-US"/>
              </w:rPr>
              <w:t>220</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 бактерицидный ОБНП (передвижной)</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2012</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11058" w:type="dxa"/>
            <w:gridSpan w:val="5"/>
            <w:shd w:val="clear" w:color="auto" w:fill="auto"/>
            <w:vAlign w:val="center"/>
          </w:tcPr>
          <w:p w:rsidR="00D50C04" w:rsidRPr="00FD1515" w:rsidRDefault="00D50C04" w:rsidP="00D50C04">
            <w:pPr>
              <w:suppressAutoHyphens w:val="0"/>
              <w:ind w:left="360" w:hanging="360"/>
              <w:rPr>
                <w:rFonts w:eastAsia="Calibri"/>
                <w:b/>
                <w:sz w:val="20"/>
                <w:szCs w:val="20"/>
                <w:lang w:eastAsia="en-US"/>
              </w:rPr>
            </w:pPr>
            <w:r w:rsidRPr="00FD1515">
              <w:rPr>
                <w:rFonts w:eastAsia="Calibri"/>
                <w:b/>
                <w:sz w:val="20"/>
                <w:szCs w:val="20"/>
                <w:lang w:eastAsia="en-US"/>
              </w:rPr>
              <w:t>Главный корпус, операционный блок, 3 этаж</w:t>
            </w:r>
          </w:p>
        </w:tc>
      </w:tr>
      <w:tr w:rsidR="00D50C04" w:rsidRPr="00AB7A99" w:rsidTr="00D50C04">
        <w:tc>
          <w:tcPr>
            <w:tcW w:w="568" w:type="dxa"/>
            <w:shd w:val="clear" w:color="auto" w:fill="auto"/>
            <w:vAlign w:val="center"/>
          </w:tcPr>
          <w:p w:rsidR="00D50C04" w:rsidRPr="00FD1515" w:rsidRDefault="00D50C04" w:rsidP="00D50C04">
            <w:pPr>
              <w:suppressAutoHyphens w:val="0"/>
              <w:jc w:val="center"/>
              <w:rPr>
                <w:color w:val="000000"/>
                <w:sz w:val="20"/>
                <w:szCs w:val="20"/>
                <w:lang w:eastAsia="ru-RU"/>
              </w:rPr>
            </w:pPr>
            <w:r w:rsidRPr="00FD1515">
              <w:rPr>
                <w:color w:val="000000"/>
                <w:sz w:val="20"/>
                <w:szCs w:val="20"/>
              </w:rPr>
              <w:t>221</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Светильник 7-рефлекторный с аварийным освещением СМ36</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15696</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1980</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222</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Светильник 7-рефлекторный медицинский стационарный СН-35</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1976</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223</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Аппарат наркозный с принадлежностями (вариант 1), FabiusPlus Drager</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SN ASMM-006</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2019</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224</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Генератор электрохирургический (коагулятор) FORСE FX-8CA</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F8E61033A</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2019</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225</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Герниостеплер</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19120204</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2019</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226</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Стол операционный</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2019</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227</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Стол универсальный операционный ОСУ-1</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676</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1963</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228</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Дозатор шприц.автомат SК-5001</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31001010</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2013</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229</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Цистоскоп в комплекте</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2019</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230</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Эндохирургический комплект для операций лапароскопии Джимми</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55860</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2003</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231</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Ножницы</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2019</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232</w:t>
            </w:r>
          </w:p>
        </w:tc>
        <w:tc>
          <w:tcPr>
            <w:tcW w:w="7371" w:type="dxa"/>
            <w:shd w:val="clear" w:color="auto" w:fill="auto"/>
            <w:vAlign w:val="center"/>
          </w:tcPr>
          <w:p w:rsidR="00D50C04" w:rsidRPr="00FD1515" w:rsidRDefault="00D50C04" w:rsidP="00D50C04">
            <w:pPr>
              <w:suppressAutoHyphens w:val="0"/>
              <w:outlineLvl w:val="0"/>
              <w:rPr>
                <w:rFonts w:eastAsia="Calibri"/>
                <w:sz w:val="20"/>
                <w:szCs w:val="20"/>
                <w:lang w:eastAsia="en-US"/>
              </w:rPr>
            </w:pPr>
            <w:r w:rsidRPr="00FD1515">
              <w:rPr>
                <w:bCs/>
                <w:kern w:val="36"/>
                <w:sz w:val="20"/>
                <w:szCs w:val="20"/>
                <w:lang w:eastAsia="ru-RU"/>
              </w:rPr>
              <w:t xml:space="preserve">Аппарат электрохирургический  </w:t>
            </w:r>
            <w:r w:rsidRPr="00FD1515">
              <w:rPr>
                <w:rFonts w:eastAsia="Calibri"/>
                <w:sz w:val="20"/>
                <w:szCs w:val="20"/>
                <w:lang w:eastAsia="en-US"/>
              </w:rPr>
              <w:t>ЭХВЧ-300-01 «АКСИ»</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0410230</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2014</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233</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bCs/>
                <w:kern w:val="36"/>
                <w:sz w:val="20"/>
                <w:szCs w:val="20"/>
                <w:lang w:eastAsia="ru-RU"/>
              </w:rPr>
              <w:t xml:space="preserve">Аппарат электрохирургический высокочастотный </w:t>
            </w:r>
            <w:r w:rsidRPr="00FD1515">
              <w:rPr>
                <w:rFonts w:eastAsia="Calibri"/>
                <w:sz w:val="20"/>
                <w:szCs w:val="20"/>
                <w:lang w:eastAsia="en-US"/>
              </w:rPr>
              <w:t>ЭХВЧ-150-1Э</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2031</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2006</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234</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Аппарат электрохирургический (электрокаогулятор) ЭХВЧ-300-01- "АКСИ"</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041230</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2014</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lastRenderedPageBreak/>
              <w:t>235</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 xml:space="preserve">Насос комбинированный UROMAT E.A.S.I. для ирригации и аспирации с регулировкой давления и непрерывной подачей жидкости для урологический и лапароскопических вмешательств с принадлежностями </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96136021 DER</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2019</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236</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 xml:space="preserve">Биополярный резектоскоп непрерывного промывания урологический в комплекте. Инструменты для проведения эндоскопических операций в наборах и отдельных упаковках </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15.0900АК</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2019</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237</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Источник света эндоскопический OLIMPUS</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7462438</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2015</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238</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Источник света эндоскопический вариант использования 2 Power LED 175 SCB</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96216316 DER</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2019</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239</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Высокочастотный электрохирургический аппарат Электрокоагулятор AUTOCON III 400</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96206584 DER</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2019</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240</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Цистоуретроскоп операционный</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241</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Аппарат искусственной вентиляции ИВЛ передвижной Hamilton-C2</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6547</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2014</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242</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Стол операционный Practico</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1ОООО1656</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2013</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243</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Резектоскоп операционный с волоконным световодом</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01345</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2013</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244</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Резектоскоп непрерывного промывания Fr (Шр) 26, активный 15.0900 АК</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2018</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245</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Концентратор медицинский кислородный MZ -30</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85448-1</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2010</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246</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Светильник 7-рефлекторный операционный 6+3</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450</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1989</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247</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Облучатель-рециркулятор воздуха ультрафиолетовый бактерицидный ОРУБн-3-5-"КРОНТ"</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2012</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248</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 xml:space="preserve">Облучатель-рециркулятор воздуха ультрафиолетовый бактерицидный ОРУБн-3-5-"КРОНТ" </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50540</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2016</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rPr>
          <w:trHeight w:val="313"/>
        </w:trPr>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249</w:t>
            </w:r>
          </w:p>
        </w:tc>
        <w:tc>
          <w:tcPr>
            <w:tcW w:w="7371" w:type="dxa"/>
            <w:shd w:val="clear" w:color="auto" w:fill="auto"/>
            <w:vAlign w:val="center"/>
          </w:tcPr>
          <w:p w:rsidR="00D50C04" w:rsidRPr="00FD1515" w:rsidRDefault="00D50C04" w:rsidP="00D50C04">
            <w:pPr>
              <w:shd w:val="clear" w:color="auto" w:fill="FFFFFF"/>
              <w:suppressAutoHyphens w:val="0"/>
              <w:spacing w:after="150"/>
              <w:textAlignment w:val="baseline"/>
              <w:outlineLvl w:val="0"/>
              <w:rPr>
                <w:rFonts w:eastAsia="Calibri"/>
                <w:bCs/>
                <w:kern w:val="36"/>
                <w:sz w:val="20"/>
                <w:szCs w:val="20"/>
                <w:lang w:eastAsia="ru-RU"/>
              </w:rPr>
            </w:pPr>
            <w:r w:rsidRPr="00FD1515">
              <w:rPr>
                <w:bCs/>
                <w:kern w:val="36"/>
                <w:sz w:val="20"/>
                <w:szCs w:val="20"/>
                <w:lang w:eastAsia="ru-RU"/>
              </w:rPr>
              <w:t xml:space="preserve">Рециркулятор УФ-бактерицидный </w:t>
            </w:r>
            <w:r w:rsidRPr="00FD1515">
              <w:rPr>
                <w:rFonts w:eastAsia="Calibri"/>
                <w:bCs/>
                <w:kern w:val="36"/>
                <w:sz w:val="20"/>
                <w:szCs w:val="20"/>
                <w:lang w:eastAsia="ru-RU"/>
              </w:rPr>
              <w:t>РБ-07-Я-ФП</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2625</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2007</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rPr>
          <w:trHeight w:val="206"/>
        </w:trPr>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250</w:t>
            </w:r>
          </w:p>
        </w:tc>
        <w:tc>
          <w:tcPr>
            <w:tcW w:w="7371" w:type="dxa"/>
            <w:shd w:val="clear" w:color="auto" w:fill="auto"/>
            <w:vAlign w:val="center"/>
          </w:tcPr>
          <w:p w:rsidR="00D50C04" w:rsidRPr="00FD1515" w:rsidRDefault="00D50C04" w:rsidP="00D50C04">
            <w:pPr>
              <w:shd w:val="clear" w:color="auto" w:fill="FFFFFF"/>
              <w:suppressAutoHyphens w:val="0"/>
              <w:spacing w:after="150"/>
              <w:ind w:left="360" w:hanging="360"/>
              <w:textAlignment w:val="baseline"/>
              <w:outlineLvl w:val="0"/>
              <w:rPr>
                <w:bCs/>
                <w:kern w:val="36"/>
                <w:sz w:val="20"/>
                <w:szCs w:val="20"/>
                <w:lang w:eastAsia="ru-RU"/>
              </w:rPr>
            </w:pPr>
            <w:r w:rsidRPr="00FD1515">
              <w:rPr>
                <w:bCs/>
                <w:kern w:val="36"/>
                <w:sz w:val="20"/>
                <w:szCs w:val="20"/>
                <w:lang w:eastAsia="ru-RU"/>
              </w:rPr>
              <w:t xml:space="preserve">Рециркулятор УФ-бактерицидный </w:t>
            </w:r>
            <w:r w:rsidRPr="00FD1515">
              <w:rPr>
                <w:rFonts w:eastAsia="Calibri"/>
                <w:bCs/>
                <w:kern w:val="36"/>
                <w:sz w:val="20"/>
                <w:szCs w:val="20"/>
                <w:lang w:eastAsia="ru-RU"/>
              </w:rPr>
              <w:t>РБ-07-Я-ФП</w:t>
            </w:r>
          </w:p>
        </w:tc>
        <w:tc>
          <w:tcPr>
            <w:tcW w:w="1134" w:type="dxa"/>
            <w:shd w:val="clear" w:color="auto" w:fill="auto"/>
            <w:vAlign w:val="center"/>
          </w:tcPr>
          <w:p w:rsidR="00D50C04" w:rsidRPr="00FD1515" w:rsidRDefault="00D50C04" w:rsidP="00D50C04">
            <w:pPr>
              <w:suppressAutoHyphens w:val="0"/>
              <w:ind w:left="360" w:hanging="360"/>
              <w:jc w:val="center"/>
              <w:rPr>
                <w:rFonts w:eastAsia="Calibri"/>
                <w:sz w:val="20"/>
                <w:szCs w:val="20"/>
                <w:lang w:eastAsia="en-US"/>
              </w:rPr>
            </w:pPr>
            <w:r w:rsidRPr="00FD1515">
              <w:rPr>
                <w:rFonts w:eastAsia="Calibri"/>
                <w:sz w:val="20"/>
                <w:szCs w:val="20"/>
                <w:lang w:eastAsia="en-US"/>
              </w:rPr>
              <w:t>3282</w:t>
            </w:r>
          </w:p>
        </w:tc>
        <w:tc>
          <w:tcPr>
            <w:tcW w:w="709" w:type="dxa"/>
            <w:shd w:val="clear" w:color="auto" w:fill="auto"/>
            <w:vAlign w:val="center"/>
          </w:tcPr>
          <w:p w:rsidR="00D50C04" w:rsidRPr="00FD1515" w:rsidRDefault="00D50C04" w:rsidP="00D50C04">
            <w:pPr>
              <w:suppressAutoHyphens w:val="0"/>
              <w:ind w:left="360" w:hanging="360"/>
              <w:jc w:val="center"/>
              <w:rPr>
                <w:rFonts w:eastAsia="Calibri"/>
                <w:sz w:val="20"/>
                <w:szCs w:val="20"/>
                <w:lang w:eastAsia="en-US"/>
              </w:rPr>
            </w:pPr>
            <w:r w:rsidRPr="00FD1515">
              <w:rPr>
                <w:rFonts w:eastAsia="Calibri"/>
                <w:sz w:val="20"/>
                <w:szCs w:val="20"/>
                <w:lang w:eastAsia="en-US"/>
              </w:rPr>
              <w:t>2006</w:t>
            </w:r>
          </w:p>
        </w:tc>
        <w:tc>
          <w:tcPr>
            <w:tcW w:w="1276" w:type="dxa"/>
            <w:shd w:val="clear" w:color="auto" w:fill="auto"/>
            <w:vAlign w:val="center"/>
          </w:tcPr>
          <w:p w:rsidR="00D50C04" w:rsidRPr="00FD1515" w:rsidRDefault="00D50C04" w:rsidP="00D50C04">
            <w:pPr>
              <w:suppressAutoHyphens w:val="0"/>
              <w:ind w:left="360" w:hanging="360"/>
              <w:jc w:val="center"/>
              <w:rPr>
                <w:rFonts w:eastAsia="Calibri"/>
                <w:sz w:val="20"/>
                <w:szCs w:val="20"/>
                <w:lang w:eastAsia="en-US"/>
              </w:rPr>
            </w:pPr>
          </w:p>
        </w:tc>
      </w:tr>
      <w:tr w:rsidR="00D50C04" w:rsidRPr="00AB7A99" w:rsidTr="00D50C04">
        <w:trPr>
          <w:trHeight w:val="124"/>
        </w:trPr>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251</w:t>
            </w:r>
          </w:p>
        </w:tc>
        <w:tc>
          <w:tcPr>
            <w:tcW w:w="7371" w:type="dxa"/>
            <w:shd w:val="clear" w:color="auto" w:fill="auto"/>
            <w:vAlign w:val="center"/>
          </w:tcPr>
          <w:p w:rsidR="00D50C04" w:rsidRPr="00FD1515" w:rsidRDefault="00D50C04" w:rsidP="00D50C04">
            <w:pPr>
              <w:shd w:val="clear" w:color="auto" w:fill="FFFFFF"/>
              <w:suppressAutoHyphens w:val="0"/>
              <w:ind w:left="360" w:hanging="360"/>
              <w:textAlignment w:val="center"/>
              <w:outlineLvl w:val="0"/>
              <w:rPr>
                <w:kern w:val="36"/>
                <w:sz w:val="20"/>
                <w:szCs w:val="20"/>
                <w:lang w:eastAsia="ru-RU"/>
              </w:rPr>
            </w:pPr>
            <w:r w:rsidRPr="00FD1515">
              <w:rPr>
                <w:kern w:val="36"/>
                <w:sz w:val="20"/>
                <w:szCs w:val="20"/>
                <w:lang w:eastAsia="ru-RU"/>
              </w:rPr>
              <w:t xml:space="preserve">Облучатель-рециркулятор </w:t>
            </w:r>
            <w:r w:rsidRPr="00FD1515">
              <w:rPr>
                <w:rFonts w:eastAsia="Calibri"/>
                <w:bCs/>
                <w:kern w:val="36"/>
                <w:sz w:val="20"/>
                <w:szCs w:val="20"/>
                <w:lang w:eastAsia="ru-RU"/>
              </w:rPr>
              <w:t>ОРУБн-3-5</w:t>
            </w:r>
          </w:p>
        </w:tc>
        <w:tc>
          <w:tcPr>
            <w:tcW w:w="1134" w:type="dxa"/>
            <w:shd w:val="clear" w:color="auto" w:fill="auto"/>
            <w:vAlign w:val="center"/>
          </w:tcPr>
          <w:p w:rsidR="00D50C04" w:rsidRPr="00FD1515" w:rsidRDefault="00D50C04" w:rsidP="00D50C04">
            <w:pPr>
              <w:suppressAutoHyphens w:val="0"/>
              <w:ind w:left="360" w:hanging="360"/>
              <w:jc w:val="center"/>
              <w:rPr>
                <w:rFonts w:eastAsia="Calibri"/>
                <w:sz w:val="20"/>
                <w:szCs w:val="20"/>
                <w:lang w:eastAsia="en-US"/>
              </w:rPr>
            </w:pPr>
            <w:r w:rsidRPr="00FD1515">
              <w:rPr>
                <w:rFonts w:eastAsia="Calibri"/>
                <w:sz w:val="20"/>
                <w:szCs w:val="20"/>
                <w:lang w:eastAsia="en-US"/>
              </w:rPr>
              <w:t>50540</w:t>
            </w:r>
          </w:p>
        </w:tc>
        <w:tc>
          <w:tcPr>
            <w:tcW w:w="709" w:type="dxa"/>
            <w:shd w:val="clear" w:color="auto" w:fill="auto"/>
            <w:vAlign w:val="center"/>
          </w:tcPr>
          <w:p w:rsidR="00D50C04" w:rsidRPr="00FD1515" w:rsidRDefault="00D50C04" w:rsidP="00D50C04">
            <w:pPr>
              <w:suppressAutoHyphens w:val="0"/>
              <w:ind w:left="360" w:hanging="360"/>
              <w:jc w:val="center"/>
              <w:rPr>
                <w:rFonts w:eastAsia="Calibri"/>
                <w:sz w:val="20"/>
                <w:szCs w:val="20"/>
                <w:lang w:eastAsia="en-US"/>
              </w:rPr>
            </w:pPr>
            <w:r w:rsidRPr="00FD1515">
              <w:rPr>
                <w:rFonts w:eastAsia="Calibri"/>
                <w:sz w:val="20"/>
                <w:szCs w:val="20"/>
                <w:lang w:eastAsia="en-US"/>
              </w:rPr>
              <w:t>2016</w:t>
            </w:r>
          </w:p>
        </w:tc>
        <w:tc>
          <w:tcPr>
            <w:tcW w:w="1276" w:type="dxa"/>
            <w:shd w:val="clear" w:color="auto" w:fill="auto"/>
            <w:vAlign w:val="center"/>
          </w:tcPr>
          <w:p w:rsidR="00D50C04" w:rsidRPr="00FD1515" w:rsidRDefault="00D50C04" w:rsidP="00D50C04">
            <w:pPr>
              <w:suppressAutoHyphens w:val="0"/>
              <w:ind w:left="360" w:hanging="36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252</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Стерилизатор воздушный ГП-80СПУ</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26629</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2012</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253</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Стерилизатор воздушный ГП-80МО</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945</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2009</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254</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Наркозно-дыхательный аппарат Наркон П</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80692</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1980</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255</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Наркозно-дыхательный аппарат Venar</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1107</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2019</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256</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Отсос медицинский Fazzini F100/4</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900036</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2019</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257</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Аппарат электрохирургический высокочастотный модель 0202-1 ЭФА</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02011067</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2012</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11058" w:type="dxa"/>
            <w:gridSpan w:val="5"/>
            <w:shd w:val="clear" w:color="auto" w:fill="auto"/>
            <w:vAlign w:val="center"/>
          </w:tcPr>
          <w:p w:rsidR="00D50C04" w:rsidRPr="00FD1515" w:rsidRDefault="00D50C04" w:rsidP="00D50C04">
            <w:pPr>
              <w:suppressAutoHyphens w:val="0"/>
              <w:ind w:left="360" w:hanging="360"/>
              <w:rPr>
                <w:rFonts w:eastAsia="Calibri"/>
                <w:sz w:val="20"/>
                <w:szCs w:val="20"/>
                <w:lang w:eastAsia="en-US"/>
              </w:rPr>
            </w:pPr>
            <w:r w:rsidRPr="00FD1515">
              <w:rPr>
                <w:rFonts w:eastAsia="Calibri"/>
                <w:b/>
                <w:sz w:val="20"/>
                <w:szCs w:val="20"/>
                <w:lang w:eastAsia="en-US"/>
              </w:rPr>
              <w:t>Здание прачечной</w:t>
            </w:r>
          </w:p>
        </w:tc>
      </w:tr>
      <w:tr w:rsidR="00D50C04" w:rsidRPr="00AB7A99" w:rsidTr="00D50C04">
        <w:tc>
          <w:tcPr>
            <w:tcW w:w="568" w:type="dxa"/>
            <w:shd w:val="clear" w:color="auto" w:fill="auto"/>
            <w:vAlign w:val="center"/>
          </w:tcPr>
          <w:p w:rsidR="00D50C04" w:rsidRPr="00FD1515" w:rsidRDefault="00D50C04" w:rsidP="00D50C04">
            <w:pPr>
              <w:suppressAutoHyphens w:val="0"/>
              <w:ind w:left="360" w:hanging="360"/>
              <w:jc w:val="center"/>
              <w:rPr>
                <w:rFonts w:eastAsia="Calibri"/>
                <w:sz w:val="20"/>
                <w:szCs w:val="20"/>
                <w:lang w:eastAsia="en-US"/>
              </w:rPr>
            </w:pPr>
            <w:r w:rsidRPr="00FD1515">
              <w:rPr>
                <w:rFonts w:eastAsia="Calibri"/>
                <w:sz w:val="20"/>
                <w:szCs w:val="20"/>
                <w:lang w:eastAsia="en-US"/>
              </w:rPr>
              <w:t>258</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Камера дезинфекционная</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2004</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rPr>
          <w:trHeight w:val="70"/>
        </w:trPr>
        <w:tc>
          <w:tcPr>
            <w:tcW w:w="11058" w:type="dxa"/>
            <w:gridSpan w:val="5"/>
            <w:shd w:val="clear" w:color="auto" w:fill="auto"/>
            <w:vAlign w:val="center"/>
          </w:tcPr>
          <w:p w:rsidR="00D50C04" w:rsidRPr="00FD1515" w:rsidRDefault="00D50C04" w:rsidP="00D50C04">
            <w:pPr>
              <w:suppressAutoHyphens w:val="0"/>
              <w:jc w:val="center"/>
              <w:rPr>
                <w:rFonts w:eastAsia="Calibri"/>
                <w:b/>
                <w:sz w:val="20"/>
                <w:szCs w:val="20"/>
                <w:lang w:eastAsia="en-US"/>
              </w:rPr>
            </w:pPr>
            <w:r w:rsidRPr="00FD1515">
              <w:rPr>
                <w:rFonts w:eastAsia="Calibri"/>
                <w:b/>
                <w:sz w:val="20"/>
                <w:szCs w:val="20"/>
                <w:highlight w:val="green"/>
                <w:lang w:eastAsia="en-US"/>
              </w:rPr>
              <w:t>ШАДРИНСК (Курганская область, г.Шадринск, Привокзальная площадь, д.1)</w:t>
            </w:r>
          </w:p>
        </w:tc>
      </w:tr>
      <w:tr w:rsidR="00D50C04" w:rsidRPr="00AB7A99" w:rsidTr="00D50C04">
        <w:tc>
          <w:tcPr>
            <w:tcW w:w="568" w:type="dxa"/>
            <w:shd w:val="clear" w:color="auto" w:fill="auto"/>
            <w:vAlign w:val="center"/>
          </w:tcPr>
          <w:p w:rsidR="00D50C04" w:rsidRPr="00FD1515" w:rsidRDefault="00D50C04" w:rsidP="00D50C04">
            <w:pPr>
              <w:suppressAutoHyphens w:val="0"/>
              <w:ind w:left="360" w:hanging="360"/>
              <w:jc w:val="center"/>
              <w:rPr>
                <w:rFonts w:eastAsia="Calibri"/>
                <w:sz w:val="20"/>
                <w:szCs w:val="20"/>
                <w:lang w:eastAsia="en-US"/>
              </w:rPr>
            </w:pPr>
            <w:r w:rsidRPr="00FD1515">
              <w:rPr>
                <w:rFonts w:eastAsia="Calibri"/>
                <w:sz w:val="20"/>
                <w:szCs w:val="20"/>
                <w:lang w:eastAsia="en-US"/>
              </w:rPr>
              <w:t>259</w:t>
            </w:r>
          </w:p>
        </w:tc>
        <w:tc>
          <w:tcPr>
            <w:tcW w:w="7371" w:type="dxa"/>
            <w:shd w:val="clear" w:color="auto" w:fill="auto"/>
            <w:vAlign w:val="center"/>
          </w:tcPr>
          <w:p w:rsidR="00D50C04" w:rsidRPr="00FD1515" w:rsidRDefault="00D50C04" w:rsidP="00D50C04">
            <w:pPr>
              <w:suppressAutoHyphens w:val="0"/>
              <w:rPr>
                <w:rFonts w:eastAsia="Calibri"/>
                <w:sz w:val="20"/>
                <w:szCs w:val="20"/>
                <w:lang w:eastAsia="ru-RU"/>
              </w:rPr>
            </w:pPr>
            <w:r w:rsidRPr="00FD1515">
              <w:rPr>
                <w:rFonts w:eastAsia="Calibri"/>
                <w:sz w:val="20"/>
                <w:szCs w:val="20"/>
                <w:lang w:eastAsia="ru-RU"/>
              </w:rPr>
              <w:t>Флюорограф ПроГраф</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15-28110</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2015</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suppressAutoHyphens w:val="0"/>
              <w:ind w:left="360" w:hanging="360"/>
              <w:jc w:val="center"/>
              <w:rPr>
                <w:rFonts w:eastAsia="Calibri"/>
                <w:sz w:val="20"/>
                <w:szCs w:val="20"/>
                <w:lang w:eastAsia="en-US"/>
              </w:rPr>
            </w:pPr>
            <w:r w:rsidRPr="00FD1515">
              <w:rPr>
                <w:rFonts w:eastAsia="Calibri"/>
                <w:sz w:val="20"/>
                <w:szCs w:val="20"/>
                <w:lang w:eastAsia="en-US"/>
              </w:rPr>
              <w:t>260</w:t>
            </w:r>
          </w:p>
        </w:tc>
        <w:tc>
          <w:tcPr>
            <w:tcW w:w="7371" w:type="dxa"/>
            <w:shd w:val="clear" w:color="auto" w:fill="auto"/>
            <w:vAlign w:val="center"/>
          </w:tcPr>
          <w:p w:rsidR="00D50C04" w:rsidRPr="00FD1515" w:rsidRDefault="00D50C04" w:rsidP="00D50C04">
            <w:pPr>
              <w:suppressAutoHyphens w:val="0"/>
              <w:rPr>
                <w:rFonts w:eastAsia="Calibri"/>
                <w:sz w:val="20"/>
                <w:szCs w:val="20"/>
                <w:lang w:eastAsia="ru-RU"/>
              </w:rPr>
            </w:pPr>
            <w:r w:rsidRPr="00FD1515">
              <w:rPr>
                <w:rFonts w:eastAsia="Calibri"/>
                <w:sz w:val="20"/>
                <w:szCs w:val="20"/>
                <w:lang w:eastAsia="en-US"/>
              </w:rPr>
              <w:t>Маммограф рентгеновский «Маммо-4-«МТ»</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ЛМТП-581-22</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2023</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11058" w:type="dxa"/>
            <w:gridSpan w:val="5"/>
            <w:shd w:val="clear" w:color="auto" w:fill="auto"/>
            <w:vAlign w:val="center"/>
          </w:tcPr>
          <w:p w:rsidR="00D50C04" w:rsidRPr="00FD1515" w:rsidRDefault="00D50C04" w:rsidP="00D50C04">
            <w:pPr>
              <w:suppressAutoHyphens w:val="0"/>
              <w:rPr>
                <w:rFonts w:eastAsia="Calibri"/>
                <w:b/>
                <w:bCs/>
                <w:sz w:val="20"/>
                <w:szCs w:val="20"/>
                <w:lang w:eastAsia="ru-RU"/>
              </w:rPr>
            </w:pPr>
            <w:r w:rsidRPr="00FD1515">
              <w:rPr>
                <w:rFonts w:eastAsia="Calibri"/>
                <w:b/>
                <w:bCs/>
                <w:sz w:val="20"/>
                <w:szCs w:val="20"/>
                <w:lang w:eastAsia="ru-RU"/>
              </w:rPr>
              <w:t>Лаборатория каб. 230</w:t>
            </w:r>
            <w:r w:rsidRPr="00FD1515">
              <w:rPr>
                <w:rFonts w:eastAsia="Calibri"/>
                <w:sz w:val="20"/>
                <w:szCs w:val="20"/>
                <w:lang w:eastAsia="ru-RU"/>
              </w:rPr>
              <w:t> </w:t>
            </w:r>
          </w:p>
        </w:tc>
      </w:tr>
      <w:tr w:rsidR="00D50C04" w:rsidRPr="00AB7A99" w:rsidTr="00D50C04">
        <w:tc>
          <w:tcPr>
            <w:tcW w:w="568" w:type="dxa"/>
            <w:shd w:val="clear" w:color="auto" w:fill="auto"/>
            <w:vAlign w:val="center"/>
          </w:tcPr>
          <w:p w:rsidR="00D50C04" w:rsidRPr="00FD1515" w:rsidRDefault="00D50C04" w:rsidP="00D50C04">
            <w:pPr>
              <w:suppressAutoHyphens w:val="0"/>
              <w:jc w:val="center"/>
              <w:rPr>
                <w:color w:val="000000"/>
                <w:sz w:val="20"/>
                <w:szCs w:val="20"/>
                <w:lang w:eastAsia="ru-RU"/>
              </w:rPr>
            </w:pPr>
            <w:r w:rsidRPr="00FD1515">
              <w:rPr>
                <w:color w:val="000000"/>
                <w:sz w:val="20"/>
                <w:szCs w:val="20"/>
              </w:rPr>
              <w:t>261</w:t>
            </w:r>
          </w:p>
        </w:tc>
        <w:tc>
          <w:tcPr>
            <w:tcW w:w="7371" w:type="dxa"/>
            <w:shd w:val="clear" w:color="auto" w:fill="auto"/>
            <w:vAlign w:val="center"/>
          </w:tcPr>
          <w:p w:rsidR="00D50C04" w:rsidRPr="00FD1515" w:rsidRDefault="00D50C04" w:rsidP="00D50C04">
            <w:pPr>
              <w:suppressAutoHyphens w:val="0"/>
              <w:rPr>
                <w:rFonts w:eastAsia="Calibri"/>
                <w:sz w:val="20"/>
                <w:szCs w:val="20"/>
                <w:lang w:eastAsia="ru-RU"/>
              </w:rPr>
            </w:pPr>
            <w:r w:rsidRPr="00FD1515">
              <w:rPr>
                <w:rFonts w:eastAsia="Calibri"/>
                <w:sz w:val="20"/>
                <w:szCs w:val="20"/>
                <w:lang w:eastAsia="ru-RU"/>
              </w:rPr>
              <w:t>Спектрофотометр ПЭ-5300ВИ</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835</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2013</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262</w:t>
            </w:r>
          </w:p>
        </w:tc>
        <w:tc>
          <w:tcPr>
            <w:tcW w:w="7371" w:type="dxa"/>
            <w:shd w:val="clear" w:color="auto" w:fill="auto"/>
            <w:vAlign w:val="center"/>
          </w:tcPr>
          <w:p w:rsidR="00D50C04" w:rsidRPr="00FD1515" w:rsidRDefault="00D50C04" w:rsidP="00D50C04">
            <w:pPr>
              <w:suppressAutoHyphens w:val="0"/>
              <w:rPr>
                <w:rFonts w:eastAsia="Calibri"/>
                <w:sz w:val="20"/>
                <w:szCs w:val="20"/>
                <w:lang w:eastAsia="ru-RU"/>
              </w:rPr>
            </w:pPr>
            <w:r w:rsidRPr="00FD1515">
              <w:rPr>
                <w:rFonts w:eastAsia="Calibri"/>
                <w:sz w:val="20"/>
                <w:szCs w:val="20"/>
                <w:lang w:eastAsia="ru-RU"/>
              </w:rPr>
              <w:t>Термостат ТС-1/80СПУ</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2023</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2001</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263</w:t>
            </w:r>
          </w:p>
        </w:tc>
        <w:tc>
          <w:tcPr>
            <w:tcW w:w="7371" w:type="dxa"/>
            <w:shd w:val="clear" w:color="auto" w:fill="auto"/>
            <w:vAlign w:val="center"/>
          </w:tcPr>
          <w:p w:rsidR="00D50C04" w:rsidRPr="00FD1515" w:rsidRDefault="00D50C04" w:rsidP="00D50C04">
            <w:pPr>
              <w:suppressAutoHyphens w:val="0"/>
              <w:rPr>
                <w:rFonts w:eastAsia="Calibri"/>
                <w:sz w:val="20"/>
                <w:szCs w:val="20"/>
                <w:lang w:eastAsia="ru-RU"/>
              </w:rPr>
            </w:pPr>
            <w:r w:rsidRPr="00FD1515">
              <w:rPr>
                <w:rFonts w:eastAsia="Calibri"/>
                <w:sz w:val="20"/>
                <w:szCs w:val="20"/>
                <w:lang w:eastAsia="ru-RU"/>
              </w:rPr>
              <w:t>Стерилизатор воздушный ГП-40 СПУ</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28323</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2013</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264</w:t>
            </w:r>
          </w:p>
        </w:tc>
        <w:tc>
          <w:tcPr>
            <w:tcW w:w="7371" w:type="dxa"/>
            <w:shd w:val="clear" w:color="auto" w:fill="auto"/>
            <w:vAlign w:val="center"/>
          </w:tcPr>
          <w:p w:rsidR="00D50C04" w:rsidRPr="00FD1515" w:rsidRDefault="00D50C04" w:rsidP="00D50C04">
            <w:pPr>
              <w:suppressAutoHyphens w:val="0"/>
              <w:rPr>
                <w:rFonts w:eastAsia="Calibri"/>
                <w:sz w:val="20"/>
                <w:szCs w:val="20"/>
                <w:lang w:eastAsia="ru-RU"/>
              </w:rPr>
            </w:pPr>
            <w:r w:rsidRPr="00FD1515">
              <w:rPr>
                <w:rFonts w:eastAsia="Calibri"/>
                <w:sz w:val="20"/>
                <w:szCs w:val="20"/>
                <w:lang w:eastAsia="ru-RU"/>
              </w:rPr>
              <w:t>Центрифуга лабораторная ОПН-3</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9070</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1996</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265</w:t>
            </w:r>
          </w:p>
        </w:tc>
        <w:tc>
          <w:tcPr>
            <w:tcW w:w="7371" w:type="dxa"/>
            <w:shd w:val="clear" w:color="auto" w:fill="auto"/>
            <w:vAlign w:val="center"/>
          </w:tcPr>
          <w:p w:rsidR="00D50C04" w:rsidRPr="00FD1515" w:rsidRDefault="00D50C04" w:rsidP="00D50C04">
            <w:pPr>
              <w:suppressAutoHyphens w:val="0"/>
              <w:rPr>
                <w:rFonts w:eastAsia="Calibri"/>
                <w:sz w:val="20"/>
                <w:szCs w:val="20"/>
                <w:lang w:eastAsia="ru-RU"/>
              </w:rPr>
            </w:pPr>
            <w:r w:rsidRPr="00FD1515">
              <w:rPr>
                <w:rFonts w:eastAsia="Calibri"/>
                <w:sz w:val="20"/>
                <w:szCs w:val="20"/>
                <w:lang w:eastAsia="ru-RU"/>
              </w:rPr>
              <w:t>Облучатель ОБНО 2*8-01 "КАМА-ВНИИМП-ВИТА"</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 </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2009</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266</w:t>
            </w:r>
          </w:p>
        </w:tc>
        <w:tc>
          <w:tcPr>
            <w:tcW w:w="7371" w:type="dxa"/>
            <w:shd w:val="clear" w:color="auto" w:fill="auto"/>
            <w:vAlign w:val="center"/>
          </w:tcPr>
          <w:p w:rsidR="00D50C04" w:rsidRPr="00FD1515" w:rsidRDefault="00D50C04" w:rsidP="00D50C04">
            <w:pPr>
              <w:suppressAutoHyphens w:val="0"/>
              <w:rPr>
                <w:rFonts w:eastAsia="Calibri"/>
                <w:sz w:val="20"/>
                <w:szCs w:val="20"/>
                <w:lang w:eastAsia="ru-RU"/>
              </w:rPr>
            </w:pPr>
            <w:r w:rsidRPr="00FD1515">
              <w:rPr>
                <w:rFonts w:eastAsia="Calibri"/>
                <w:sz w:val="20"/>
                <w:szCs w:val="20"/>
                <w:lang w:eastAsia="ru-RU"/>
              </w:rPr>
              <w:t>Облучатель ОБНО 2*8-01 "КАМА-ВНИИМП-ВИТА"</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516</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2012</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267</w:t>
            </w:r>
          </w:p>
        </w:tc>
        <w:tc>
          <w:tcPr>
            <w:tcW w:w="7371" w:type="dxa"/>
            <w:shd w:val="clear" w:color="auto" w:fill="auto"/>
            <w:vAlign w:val="center"/>
          </w:tcPr>
          <w:p w:rsidR="00D50C04" w:rsidRPr="00FD1515" w:rsidRDefault="00D50C04" w:rsidP="00D50C04">
            <w:pPr>
              <w:suppressAutoHyphens w:val="0"/>
              <w:rPr>
                <w:rFonts w:eastAsia="Calibri"/>
                <w:sz w:val="20"/>
                <w:szCs w:val="20"/>
                <w:lang w:eastAsia="ru-RU"/>
              </w:rPr>
            </w:pPr>
            <w:r w:rsidRPr="00FD1515">
              <w:rPr>
                <w:rFonts w:eastAsia="Calibri"/>
                <w:sz w:val="20"/>
                <w:szCs w:val="20"/>
                <w:lang w:eastAsia="ru-RU"/>
              </w:rPr>
              <w:t>Центрифуга СМ-6М</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1531206</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2015</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11058" w:type="dxa"/>
            <w:gridSpan w:val="5"/>
            <w:shd w:val="clear" w:color="auto" w:fill="auto"/>
            <w:vAlign w:val="center"/>
          </w:tcPr>
          <w:p w:rsidR="00D50C04" w:rsidRPr="00FD1515" w:rsidRDefault="00D50C04" w:rsidP="00D50C04">
            <w:pPr>
              <w:suppressAutoHyphens w:val="0"/>
              <w:rPr>
                <w:rFonts w:eastAsia="Calibri"/>
                <w:b/>
                <w:bCs/>
                <w:sz w:val="20"/>
                <w:szCs w:val="20"/>
                <w:lang w:eastAsia="ru-RU"/>
              </w:rPr>
            </w:pPr>
            <w:r w:rsidRPr="00FD1515">
              <w:rPr>
                <w:rFonts w:eastAsia="Calibri"/>
                <w:b/>
                <w:bCs/>
                <w:sz w:val="20"/>
                <w:szCs w:val="20"/>
                <w:lang w:eastAsia="ru-RU"/>
              </w:rPr>
              <w:t>Стоматология</w:t>
            </w:r>
            <w:r w:rsidRPr="00FD1515">
              <w:rPr>
                <w:rFonts w:eastAsia="Calibri"/>
                <w:sz w:val="20"/>
                <w:szCs w:val="20"/>
                <w:lang w:eastAsia="ru-RU"/>
              </w:rPr>
              <w:t> </w:t>
            </w:r>
          </w:p>
        </w:tc>
      </w:tr>
      <w:tr w:rsidR="00D50C04" w:rsidRPr="00AB7A99" w:rsidTr="00D50C04">
        <w:tc>
          <w:tcPr>
            <w:tcW w:w="568" w:type="dxa"/>
            <w:shd w:val="clear" w:color="auto" w:fill="auto"/>
            <w:vAlign w:val="center"/>
          </w:tcPr>
          <w:p w:rsidR="00D50C04" w:rsidRPr="00FD1515" w:rsidRDefault="00D50C04" w:rsidP="00D50C04">
            <w:pPr>
              <w:suppressAutoHyphens w:val="0"/>
              <w:jc w:val="center"/>
              <w:rPr>
                <w:color w:val="000000"/>
                <w:sz w:val="20"/>
                <w:szCs w:val="20"/>
                <w:lang w:eastAsia="ru-RU"/>
              </w:rPr>
            </w:pPr>
            <w:r w:rsidRPr="00FD1515">
              <w:rPr>
                <w:rFonts w:eastAsia="Calibri"/>
                <w:color w:val="000000"/>
                <w:sz w:val="20"/>
                <w:szCs w:val="20"/>
                <w:lang w:eastAsia="en-US"/>
              </w:rPr>
              <w:t>268</w:t>
            </w:r>
          </w:p>
        </w:tc>
        <w:tc>
          <w:tcPr>
            <w:tcW w:w="7371" w:type="dxa"/>
            <w:shd w:val="clear" w:color="auto" w:fill="auto"/>
            <w:vAlign w:val="center"/>
          </w:tcPr>
          <w:p w:rsidR="00D50C04" w:rsidRPr="00FD1515" w:rsidRDefault="00D50C04" w:rsidP="00D50C04">
            <w:pPr>
              <w:suppressAutoHyphens w:val="0"/>
              <w:rPr>
                <w:rFonts w:eastAsia="Calibri"/>
                <w:sz w:val="20"/>
                <w:szCs w:val="20"/>
                <w:lang w:eastAsia="ru-RU"/>
              </w:rPr>
            </w:pPr>
            <w:r w:rsidRPr="00FD1515">
              <w:rPr>
                <w:rFonts w:eastAsia="Calibri"/>
                <w:sz w:val="20"/>
                <w:szCs w:val="20"/>
                <w:lang w:eastAsia="ru-RU"/>
              </w:rPr>
              <w:t>Установка стоматологическая Дипломат</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1635</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2003</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rFonts w:eastAsia="Calibri"/>
                <w:color w:val="000000"/>
                <w:sz w:val="20"/>
                <w:szCs w:val="20"/>
                <w:lang w:eastAsia="en-US"/>
              </w:rPr>
              <w:t>269</w:t>
            </w:r>
          </w:p>
        </w:tc>
        <w:tc>
          <w:tcPr>
            <w:tcW w:w="7371" w:type="dxa"/>
            <w:shd w:val="clear" w:color="auto" w:fill="auto"/>
            <w:vAlign w:val="center"/>
          </w:tcPr>
          <w:p w:rsidR="00D50C04" w:rsidRPr="00FD1515" w:rsidRDefault="00D50C04" w:rsidP="00D50C04">
            <w:pPr>
              <w:suppressAutoHyphens w:val="0"/>
              <w:rPr>
                <w:rFonts w:eastAsia="Calibri"/>
                <w:sz w:val="20"/>
                <w:szCs w:val="20"/>
                <w:lang w:eastAsia="ru-RU"/>
              </w:rPr>
            </w:pPr>
            <w:r w:rsidRPr="00FD1515">
              <w:rPr>
                <w:rFonts w:eastAsia="Calibri"/>
                <w:sz w:val="20"/>
                <w:szCs w:val="20"/>
                <w:lang w:eastAsia="ru-RU"/>
              </w:rPr>
              <w:t>Облучатель ОРБп-Б-01 "СИБЭСТ"-100К</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3343</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2016</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rFonts w:eastAsia="Calibri"/>
                <w:color w:val="000000"/>
                <w:sz w:val="20"/>
                <w:szCs w:val="20"/>
                <w:lang w:eastAsia="en-US"/>
              </w:rPr>
              <w:t>270</w:t>
            </w:r>
          </w:p>
        </w:tc>
        <w:tc>
          <w:tcPr>
            <w:tcW w:w="7371" w:type="dxa"/>
            <w:shd w:val="clear" w:color="auto" w:fill="auto"/>
            <w:vAlign w:val="center"/>
          </w:tcPr>
          <w:p w:rsidR="00D50C04" w:rsidRPr="00FD1515" w:rsidRDefault="00D50C04" w:rsidP="00D50C04">
            <w:pPr>
              <w:suppressAutoHyphens w:val="0"/>
              <w:rPr>
                <w:rFonts w:eastAsia="Calibri"/>
                <w:sz w:val="20"/>
                <w:szCs w:val="20"/>
                <w:lang w:eastAsia="ru-RU"/>
              </w:rPr>
            </w:pPr>
            <w:r w:rsidRPr="00FD1515">
              <w:rPr>
                <w:rFonts w:eastAsia="Calibri"/>
                <w:sz w:val="20"/>
                <w:szCs w:val="20"/>
                <w:lang w:eastAsia="ru-RU"/>
              </w:rPr>
              <w:t>Камера  Ультралайт КБ "Я" ФП</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9634</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2005</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7939" w:type="dxa"/>
            <w:gridSpan w:val="2"/>
            <w:shd w:val="clear" w:color="auto" w:fill="auto"/>
            <w:vAlign w:val="center"/>
          </w:tcPr>
          <w:p w:rsidR="00D50C04" w:rsidRPr="00FD1515" w:rsidRDefault="00D50C04" w:rsidP="00D50C04">
            <w:pPr>
              <w:suppressAutoHyphens w:val="0"/>
              <w:rPr>
                <w:rFonts w:eastAsia="Calibri"/>
                <w:b/>
                <w:bCs/>
                <w:sz w:val="20"/>
                <w:szCs w:val="20"/>
                <w:lang w:eastAsia="ru-RU"/>
              </w:rPr>
            </w:pPr>
            <w:r w:rsidRPr="00FD1515">
              <w:rPr>
                <w:rFonts w:eastAsia="Calibri"/>
                <w:b/>
                <w:bCs/>
                <w:sz w:val="20"/>
                <w:szCs w:val="20"/>
                <w:lang w:eastAsia="ru-RU"/>
              </w:rPr>
              <w:t>ЭКГ</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 </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 </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suppressAutoHyphens w:val="0"/>
              <w:ind w:left="360" w:hanging="360"/>
              <w:jc w:val="center"/>
              <w:rPr>
                <w:rFonts w:eastAsia="Calibri"/>
                <w:sz w:val="20"/>
                <w:szCs w:val="20"/>
                <w:lang w:eastAsia="en-US"/>
              </w:rPr>
            </w:pPr>
            <w:r w:rsidRPr="00FD1515">
              <w:rPr>
                <w:rFonts w:eastAsia="Calibri"/>
                <w:sz w:val="20"/>
                <w:szCs w:val="20"/>
                <w:lang w:eastAsia="en-US"/>
              </w:rPr>
              <w:t>271</w:t>
            </w:r>
          </w:p>
        </w:tc>
        <w:tc>
          <w:tcPr>
            <w:tcW w:w="7371" w:type="dxa"/>
            <w:shd w:val="clear" w:color="auto" w:fill="auto"/>
            <w:vAlign w:val="center"/>
          </w:tcPr>
          <w:p w:rsidR="00D50C04" w:rsidRPr="00FD1515" w:rsidRDefault="00D50C04" w:rsidP="00D50C04">
            <w:pPr>
              <w:suppressAutoHyphens w:val="0"/>
              <w:rPr>
                <w:rFonts w:eastAsia="Calibri"/>
                <w:sz w:val="20"/>
                <w:szCs w:val="20"/>
                <w:lang w:eastAsia="ru-RU"/>
              </w:rPr>
            </w:pPr>
            <w:r w:rsidRPr="00FD1515">
              <w:rPr>
                <w:rFonts w:eastAsia="Calibri"/>
                <w:sz w:val="20"/>
                <w:szCs w:val="20"/>
                <w:lang w:eastAsia="ru-RU"/>
              </w:rPr>
              <w:t>Компьютерная диагностическая система Валента</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15025</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2013</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11058" w:type="dxa"/>
            <w:gridSpan w:val="5"/>
            <w:shd w:val="clear" w:color="auto" w:fill="auto"/>
            <w:vAlign w:val="center"/>
          </w:tcPr>
          <w:p w:rsidR="00D50C04" w:rsidRPr="00FD1515" w:rsidRDefault="00D50C04" w:rsidP="00D50C04">
            <w:pPr>
              <w:suppressAutoHyphens w:val="0"/>
              <w:rPr>
                <w:rFonts w:eastAsia="Calibri"/>
                <w:b/>
                <w:bCs/>
                <w:sz w:val="20"/>
                <w:szCs w:val="20"/>
                <w:lang w:eastAsia="ru-RU"/>
              </w:rPr>
            </w:pPr>
            <w:r w:rsidRPr="00FD1515">
              <w:rPr>
                <w:rFonts w:eastAsia="Calibri"/>
                <w:b/>
                <w:bCs/>
                <w:sz w:val="20"/>
                <w:szCs w:val="20"/>
                <w:lang w:eastAsia="ru-RU"/>
              </w:rPr>
              <w:t>Физио кабинет</w:t>
            </w:r>
            <w:r w:rsidRPr="00FD1515">
              <w:rPr>
                <w:rFonts w:eastAsia="Calibri"/>
                <w:sz w:val="20"/>
                <w:szCs w:val="20"/>
                <w:lang w:eastAsia="ru-RU"/>
              </w:rPr>
              <w:t> </w:t>
            </w:r>
          </w:p>
        </w:tc>
      </w:tr>
      <w:tr w:rsidR="00D50C04" w:rsidRPr="00AB7A99" w:rsidTr="00D50C04">
        <w:tc>
          <w:tcPr>
            <w:tcW w:w="568" w:type="dxa"/>
            <w:shd w:val="clear" w:color="auto" w:fill="auto"/>
            <w:vAlign w:val="center"/>
          </w:tcPr>
          <w:p w:rsidR="00D50C04" w:rsidRPr="00FD1515" w:rsidRDefault="00D50C04" w:rsidP="00D50C04">
            <w:pPr>
              <w:suppressAutoHyphens w:val="0"/>
              <w:jc w:val="center"/>
              <w:rPr>
                <w:color w:val="000000"/>
                <w:sz w:val="20"/>
                <w:szCs w:val="20"/>
                <w:lang w:eastAsia="ru-RU"/>
              </w:rPr>
            </w:pPr>
            <w:r w:rsidRPr="00FD1515">
              <w:rPr>
                <w:color w:val="000000"/>
                <w:sz w:val="20"/>
                <w:szCs w:val="20"/>
              </w:rPr>
              <w:t>272</w:t>
            </w:r>
          </w:p>
        </w:tc>
        <w:tc>
          <w:tcPr>
            <w:tcW w:w="7371" w:type="dxa"/>
            <w:shd w:val="clear" w:color="auto" w:fill="auto"/>
            <w:vAlign w:val="center"/>
          </w:tcPr>
          <w:p w:rsidR="00D50C04" w:rsidRPr="00FD1515" w:rsidRDefault="00D50C04" w:rsidP="00D50C04">
            <w:pPr>
              <w:suppressAutoHyphens w:val="0"/>
              <w:rPr>
                <w:rFonts w:eastAsia="Calibri"/>
                <w:sz w:val="20"/>
                <w:szCs w:val="20"/>
                <w:lang w:eastAsia="ru-RU"/>
              </w:rPr>
            </w:pPr>
            <w:r w:rsidRPr="00FD1515">
              <w:rPr>
                <w:rFonts w:eastAsia="Calibri"/>
                <w:sz w:val="20"/>
                <w:szCs w:val="20"/>
                <w:lang w:eastAsia="ru-RU"/>
              </w:rPr>
              <w:t>Аппарат УЗТ</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3895</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2015</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273</w:t>
            </w:r>
          </w:p>
        </w:tc>
        <w:tc>
          <w:tcPr>
            <w:tcW w:w="7371" w:type="dxa"/>
            <w:shd w:val="clear" w:color="auto" w:fill="auto"/>
            <w:vAlign w:val="center"/>
          </w:tcPr>
          <w:p w:rsidR="00D50C04" w:rsidRPr="00FD1515" w:rsidRDefault="00D50C04" w:rsidP="00D50C04">
            <w:pPr>
              <w:suppressAutoHyphens w:val="0"/>
              <w:rPr>
                <w:rFonts w:eastAsia="Calibri"/>
                <w:sz w:val="20"/>
                <w:szCs w:val="20"/>
                <w:lang w:eastAsia="ru-RU"/>
              </w:rPr>
            </w:pPr>
            <w:r w:rsidRPr="00FD1515">
              <w:rPr>
                <w:rFonts w:eastAsia="Calibri"/>
                <w:sz w:val="20"/>
                <w:szCs w:val="20"/>
                <w:lang w:eastAsia="ru-RU"/>
              </w:rPr>
              <w:t>Аппарат для гальванизации Поток 1</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65543</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1984</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274</w:t>
            </w:r>
          </w:p>
        </w:tc>
        <w:tc>
          <w:tcPr>
            <w:tcW w:w="7371" w:type="dxa"/>
            <w:shd w:val="clear" w:color="auto" w:fill="auto"/>
            <w:vAlign w:val="center"/>
          </w:tcPr>
          <w:p w:rsidR="00D50C04" w:rsidRPr="00FD1515" w:rsidRDefault="00D50C04" w:rsidP="00D50C04">
            <w:pPr>
              <w:suppressAutoHyphens w:val="0"/>
              <w:rPr>
                <w:rFonts w:eastAsia="Calibri"/>
                <w:sz w:val="20"/>
                <w:szCs w:val="20"/>
                <w:lang w:eastAsia="ru-RU"/>
              </w:rPr>
            </w:pPr>
            <w:r w:rsidRPr="00FD1515">
              <w:rPr>
                <w:rFonts w:eastAsia="Calibri"/>
                <w:sz w:val="20"/>
                <w:szCs w:val="20"/>
                <w:lang w:eastAsia="ru-RU"/>
              </w:rPr>
              <w:t>Аппарат для гальванизации Поток 1</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152527</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1989</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275</w:t>
            </w:r>
          </w:p>
        </w:tc>
        <w:tc>
          <w:tcPr>
            <w:tcW w:w="7371" w:type="dxa"/>
            <w:shd w:val="clear" w:color="auto" w:fill="auto"/>
            <w:vAlign w:val="center"/>
          </w:tcPr>
          <w:p w:rsidR="00D50C04" w:rsidRPr="00FD1515" w:rsidRDefault="00D50C04" w:rsidP="00D50C04">
            <w:pPr>
              <w:suppressAutoHyphens w:val="0"/>
              <w:rPr>
                <w:rFonts w:eastAsia="Calibri"/>
                <w:sz w:val="20"/>
                <w:szCs w:val="20"/>
                <w:lang w:eastAsia="ru-RU"/>
              </w:rPr>
            </w:pPr>
            <w:r w:rsidRPr="00FD1515">
              <w:rPr>
                <w:rFonts w:eastAsia="Calibri"/>
                <w:sz w:val="20"/>
                <w:szCs w:val="20"/>
                <w:lang w:eastAsia="ru-RU"/>
              </w:rPr>
              <w:t>Аппарат УВЧ-8 НОВОА-"ЭМА"</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40</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2015</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lastRenderedPageBreak/>
              <w:t>276</w:t>
            </w:r>
          </w:p>
        </w:tc>
        <w:tc>
          <w:tcPr>
            <w:tcW w:w="7371" w:type="dxa"/>
            <w:shd w:val="clear" w:color="auto" w:fill="auto"/>
            <w:vAlign w:val="center"/>
          </w:tcPr>
          <w:p w:rsidR="00D50C04" w:rsidRPr="00FD1515" w:rsidRDefault="00D50C04" w:rsidP="00D50C04">
            <w:pPr>
              <w:suppressAutoHyphens w:val="0"/>
              <w:rPr>
                <w:rFonts w:eastAsia="Calibri"/>
                <w:sz w:val="20"/>
                <w:szCs w:val="20"/>
                <w:lang w:eastAsia="ru-RU"/>
              </w:rPr>
            </w:pPr>
            <w:r w:rsidRPr="00FD1515">
              <w:rPr>
                <w:rFonts w:eastAsia="Calibri"/>
                <w:sz w:val="20"/>
                <w:szCs w:val="20"/>
                <w:lang w:eastAsia="ru-RU"/>
              </w:rPr>
              <w:t>Аппарат для местной дарсонвализации Искра 1</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2462</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1987</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277</w:t>
            </w:r>
          </w:p>
        </w:tc>
        <w:tc>
          <w:tcPr>
            <w:tcW w:w="7371" w:type="dxa"/>
            <w:shd w:val="clear" w:color="auto" w:fill="auto"/>
            <w:vAlign w:val="center"/>
          </w:tcPr>
          <w:p w:rsidR="00D50C04" w:rsidRPr="00FD1515" w:rsidRDefault="00D50C04" w:rsidP="00D50C04">
            <w:pPr>
              <w:suppressAutoHyphens w:val="0"/>
              <w:rPr>
                <w:rFonts w:eastAsia="Calibri"/>
                <w:sz w:val="20"/>
                <w:szCs w:val="20"/>
                <w:lang w:eastAsia="ru-RU"/>
              </w:rPr>
            </w:pPr>
            <w:r w:rsidRPr="00FD1515">
              <w:rPr>
                <w:rFonts w:eastAsia="Calibri"/>
                <w:sz w:val="20"/>
                <w:szCs w:val="20"/>
                <w:lang w:eastAsia="ru-RU"/>
              </w:rPr>
              <w:t>Аппарат Тонус</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21672</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1989</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278</w:t>
            </w:r>
          </w:p>
        </w:tc>
        <w:tc>
          <w:tcPr>
            <w:tcW w:w="7371" w:type="dxa"/>
            <w:shd w:val="clear" w:color="auto" w:fill="auto"/>
            <w:vAlign w:val="center"/>
          </w:tcPr>
          <w:p w:rsidR="00D50C04" w:rsidRPr="00FD1515" w:rsidRDefault="00D50C04" w:rsidP="00D50C04">
            <w:pPr>
              <w:suppressAutoHyphens w:val="0"/>
              <w:rPr>
                <w:rFonts w:eastAsia="Calibri"/>
                <w:sz w:val="20"/>
                <w:szCs w:val="20"/>
                <w:lang w:eastAsia="ru-RU"/>
              </w:rPr>
            </w:pPr>
            <w:r w:rsidRPr="00FD1515">
              <w:rPr>
                <w:rFonts w:eastAsia="Calibri"/>
                <w:sz w:val="20"/>
                <w:szCs w:val="20"/>
                <w:lang w:eastAsia="ru-RU"/>
              </w:rPr>
              <w:t>Аппарат Алмаг</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 </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2013</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279</w:t>
            </w:r>
          </w:p>
        </w:tc>
        <w:tc>
          <w:tcPr>
            <w:tcW w:w="7371" w:type="dxa"/>
            <w:shd w:val="clear" w:color="auto" w:fill="auto"/>
            <w:vAlign w:val="center"/>
          </w:tcPr>
          <w:p w:rsidR="00D50C04" w:rsidRPr="00FD1515" w:rsidRDefault="00D50C04" w:rsidP="00D50C04">
            <w:pPr>
              <w:suppressAutoHyphens w:val="0"/>
              <w:rPr>
                <w:rFonts w:eastAsia="Calibri"/>
                <w:sz w:val="20"/>
                <w:szCs w:val="20"/>
                <w:lang w:eastAsia="ru-RU"/>
              </w:rPr>
            </w:pPr>
            <w:r w:rsidRPr="00FD1515">
              <w:rPr>
                <w:rFonts w:eastAsia="Calibri"/>
                <w:sz w:val="20"/>
                <w:szCs w:val="20"/>
                <w:lang w:eastAsia="ru-RU"/>
              </w:rPr>
              <w:t>Аппарат лазерный Милта</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КП-21710</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2013</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280</w:t>
            </w:r>
          </w:p>
        </w:tc>
        <w:tc>
          <w:tcPr>
            <w:tcW w:w="7371" w:type="dxa"/>
            <w:shd w:val="clear" w:color="auto" w:fill="auto"/>
            <w:vAlign w:val="center"/>
          </w:tcPr>
          <w:p w:rsidR="00D50C04" w:rsidRPr="00FD1515" w:rsidRDefault="00D50C04" w:rsidP="00D50C04">
            <w:pPr>
              <w:suppressAutoHyphens w:val="0"/>
              <w:rPr>
                <w:rFonts w:eastAsia="Calibri"/>
                <w:sz w:val="20"/>
                <w:szCs w:val="20"/>
                <w:lang w:eastAsia="ru-RU"/>
              </w:rPr>
            </w:pPr>
            <w:r w:rsidRPr="00FD1515">
              <w:rPr>
                <w:rFonts w:eastAsia="Calibri"/>
                <w:sz w:val="20"/>
                <w:szCs w:val="20"/>
                <w:lang w:eastAsia="ru-RU"/>
              </w:rPr>
              <w:t>Тубус-кварц УГН-1</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44074</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1986</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568" w:type="dxa"/>
            <w:shd w:val="clear" w:color="auto" w:fill="auto"/>
            <w:vAlign w:val="center"/>
          </w:tcPr>
          <w:p w:rsidR="00D50C04" w:rsidRPr="00FD1515" w:rsidRDefault="00D50C04" w:rsidP="00D50C04">
            <w:pPr>
              <w:jc w:val="center"/>
              <w:rPr>
                <w:color w:val="000000"/>
                <w:sz w:val="20"/>
                <w:szCs w:val="20"/>
              </w:rPr>
            </w:pPr>
            <w:r w:rsidRPr="00FD1515">
              <w:rPr>
                <w:color w:val="000000"/>
                <w:sz w:val="20"/>
                <w:szCs w:val="20"/>
              </w:rPr>
              <w:t>281</w:t>
            </w:r>
          </w:p>
        </w:tc>
        <w:tc>
          <w:tcPr>
            <w:tcW w:w="7371" w:type="dxa"/>
            <w:shd w:val="clear" w:color="auto" w:fill="auto"/>
            <w:vAlign w:val="center"/>
          </w:tcPr>
          <w:p w:rsidR="00D50C04" w:rsidRPr="00FD1515" w:rsidRDefault="00D50C04" w:rsidP="00D50C04">
            <w:pPr>
              <w:suppressAutoHyphens w:val="0"/>
              <w:rPr>
                <w:rFonts w:eastAsia="Calibri"/>
                <w:sz w:val="20"/>
                <w:szCs w:val="20"/>
                <w:lang w:eastAsia="ru-RU"/>
              </w:rPr>
            </w:pPr>
            <w:r w:rsidRPr="00FD1515">
              <w:rPr>
                <w:rFonts w:eastAsia="Calibri"/>
                <w:sz w:val="20"/>
                <w:szCs w:val="20"/>
                <w:lang w:eastAsia="ru-RU"/>
              </w:rPr>
              <w:t>Аппарат Амплипульс 5</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6992013</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2013</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p>
        </w:tc>
      </w:tr>
      <w:tr w:rsidR="00D50C04" w:rsidRPr="00AB7A99" w:rsidTr="00D50C04">
        <w:tc>
          <w:tcPr>
            <w:tcW w:w="11058" w:type="dxa"/>
            <w:gridSpan w:val="5"/>
            <w:shd w:val="clear" w:color="auto" w:fill="auto"/>
            <w:vAlign w:val="center"/>
          </w:tcPr>
          <w:p w:rsidR="00D50C04" w:rsidRPr="00FD1515" w:rsidRDefault="00D50C04" w:rsidP="00D50C04">
            <w:pPr>
              <w:suppressAutoHyphens w:val="0"/>
              <w:rPr>
                <w:rFonts w:eastAsia="Calibri"/>
                <w:b/>
                <w:bCs/>
                <w:sz w:val="20"/>
                <w:szCs w:val="20"/>
                <w:lang w:eastAsia="ru-RU"/>
              </w:rPr>
            </w:pPr>
            <w:r w:rsidRPr="00FD1515">
              <w:rPr>
                <w:rFonts w:eastAsia="Calibri"/>
                <w:b/>
                <w:bCs/>
                <w:sz w:val="20"/>
                <w:szCs w:val="20"/>
                <w:lang w:eastAsia="ru-RU"/>
              </w:rPr>
              <w:t>Кабинет №226 </w:t>
            </w:r>
          </w:p>
        </w:tc>
      </w:tr>
      <w:tr w:rsidR="00D50C04" w:rsidRPr="00AB7A99" w:rsidTr="00D50C04">
        <w:tc>
          <w:tcPr>
            <w:tcW w:w="568" w:type="dxa"/>
            <w:shd w:val="clear" w:color="auto" w:fill="auto"/>
            <w:vAlign w:val="center"/>
          </w:tcPr>
          <w:p w:rsidR="00D50C04" w:rsidRPr="00FD1515" w:rsidRDefault="00D50C04" w:rsidP="00D50C04">
            <w:pPr>
              <w:suppressAutoHyphens w:val="0"/>
              <w:ind w:left="360" w:hanging="360"/>
              <w:jc w:val="center"/>
              <w:rPr>
                <w:rFonts w:eastAsia="Calibri"/>
                <w:sz w:val="20"/>
                <w:szCs w:val="20"/>
                <w:lang w:eastAsia="en-US"/>
              </w:rPr>
            </w:pPr>
            <w:r w:rsidRPr="00FD1515">
              <w:rPr>
                <w:rFonts w:eastAsia="Calibri"/>
                <w:sz w:val="20"/>
                <w:szCs w:val="20"/>
                <w:lang w:eastAsia="en-US"/>
              </w:rPr>
              <w:t>282</w:t>
            </w:r>
          </w:p>
        </w:tc>
        <w:tc>
          <w:tcPr>
            <w:tcW w:w="7371" w:type="dxa"/>
            <w:shd w:val="clear" w:color="auto" w:fill="auto"/>
            <w:vAlign w:val="center"/>
          </w:tcPr>
          <w:p w:rsidR="00D50C04" w:rsidRPr="00FD1515" w:rsidRDefault="00D50C04" w:rsidP="00D50C04">
            <w:pPr>
              <w:suppressAutoHyphens w:val="0"/>
              <w:rPr>
                <w:rFonts w:eastAsia="Calibri"/>
                <w:sz w:val="20"/>
                <w:szCs w:val="20"/>
                <w:lang w:eastAsia="ru-RU"/>
              </w:rPr>
            </w:pPr>
            <w:r w:rsidRPr="00FD1515">
              <w:rPr>
                <w:rFonts w:eastAsia="Calibri"/>
                <w:sz w:val="20"/>
                <w:szCs w:val="20"/>
                <w:lang w:eastAsia="ru-RU"/>
              </w:rPr>
              <w:t>Дистиллятор Дэ-4</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175</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2003</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ru-RU"/>
              </w:rPr>
            </w:pPr>
          </w:p>
        </w:tc>
      </w:tr>
      <w:tr w:rsidR="00D50C04" w:rsidRPr="00AB7A99" w:rsidTr="00D50C04">
        <w:tc>
          <w:tcPr>
            <w:tcW w:w="11058" w:type="dxa"/>
            <w:gridSpan w:val="5"/>
            <w:shd w:val="clear" w:color="auto" w:fill="auto"/>
            <w:vAlign w:val="center"/>
          </w:tcPr>
          <w:p w:rsidR="00D50C04" w:rsidRPr="00FD1515" w:rsidRDefault="00D50C04" w:rsidP="00D50C04">
            <w:pPr>
              <w:suppressAutoHyphens w:val="0"/>
              <w:rPr>
                <w:rFonts w:eastAsia="Calibri"/>
                <w:b/>
                <w:bCs/>
                <w:sz w:val="20"/>
                <w:szCs w:val="20"/>
                <w:lang w:eastAsia="ru-RU"/>
              </w:rPr>
            </w:pPr>
            <w:r w:rsidRPr="00FD1515">
              <w:rPr>
                <w:rFonts w:eastAsia="Calibri"/>
                <w:b/>
                <w:bCs/>
                <w:sz w:val="20"/>
                <w:szCs w:val="20"/>
                <w:lang w:eastAsia="ru-RU"/>
              </w:rPr>
              <w:t>Кабинет №204 </w:t>
            </w:r>
          </w:p>
        </w:tc>
      </w:tr>
      <w:tr w:rsidR="00D50C04" w:rsidRPr="00AB7A99" w:rsidTr="00D50C04">
        <w:tc>
          <w:tcPr>
            <w:tcW w:w="568" w:type="dxa"/>
            <w:shd w:val="clear" w:color="auto" w:fill="auto"/>
            <w:vAlign w:val="center"/>
          </w:tcPr>
          <w:p w:rsidR="00D50C04" w:rsidRPr="00FD1515" w:rsidRDefault="00D50C04" w:rsidP="00D50C04">
            <w:pPr>
              <w:suppressAutoHyphens w:val="0"/>
              <w:ind w:left="360" w:hanging="360"/>
              <w:jc w:val="center"/>
              <w:rPr>
                <w:rFonts w:eastAsia="Calibri"/>
                <w:sz w:val="20"/>
                <w:szCs w:val="20"/>
                <w:lang w:eastAsia="en-US"/>
              </w:rPr>
            </w:pPr>
            <w:r w:rsidRPr="00FD1515">
              <w:rPr>
                <w:rFonts w:eastAsia="Calibri"/>
                <w:sz w:val="20"/>
                <w:szCs w:val="20"/>
                <w:lang w:eastAsia="en-US"/>
              </w:rPr>
              <w:t>283</w:t>
            </w:r>
          </w:p>
        </w:tc>
        <w:tc>
          <w:tcPr>
            <w:tcW w:w="7371" w:type="dxa"/>
            <w:shd w:val="clear" w:color="auto" w:fill="auto"/>
            <w:vAlign w:val="center"/>
          </w:tcPr>
          <w:p w:rsidR="00D50C04" w:rsidRPr="00FD1515" w:rsidRDefault="00D50C04" w:rsidP="00D50C04">
            <w:pPr>
              <w:suppressAutoHyphens w:val="0"/>
              <w:rPr>
                <w:rFonts w:eastAsia="Calibri"/>
                <w:sz w:val="20"/>
                <w:szCs w:val="20"/>
                <w:lang w:eastAsia="ru-RU"/>
              </w:rPr>
            </w:pPr>
            <w:r w:rsidRPr="00FD1515">
              <w:rPr>
                <w:rFonts w:eastAsia="Calibri"/>
                <w:sz w:val="20"/>
                <w:szCs w:val="20"/>
                <w:lang w:eastAsia="ru-RU"/>
              </w:rPr>
              <w:t>Облучатель ОрБН 2*15-01 КАМА</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7512</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2012</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ru-RU"/>
              </w:rPr>
            </w:pPr>
          </w:p>
        </w:tc>
      </w:tr>
      <w:tr w:rsidR="00D50C04" w:rsidRPr="00AB7A99" w:rsidTr="00D50C04">
        <w:tc>
          <w:tcPr>
            <w:tcW w:w="11058" w:type="dxa"/>
            <w:gridSpan w:val="5"/>
            <w:shd w:val="clear" w:color="auto" w:fill="auto"/>
            <w:vAlign w:val="center"/>
          </w:tcPr>
          <w:p w:rsidR="00D50C04" w:rsidRPr="00FD1515" w:rsidRDefault="00D50C04" w:rsidP="00D50C04">
            <w:pPr>
              <w:suppressAutoHyphens w:val="0"/>
              <w:rPr>
                <w:rFonts w:eastAsia="Calibri"/>
                <w:b/>
                <w:bCs/>
                <w:sz w:val="20"/>
                <w:szCs w:val="20"/>
                <w:lang w:eastAsia="ru-RU"/>
              </w:rPr>
            </w:pPr>
            <w:r w:rsidRPr="00FD1515">
              <w:rPr>
                <w:rFonts w:eastAsia="Calibri"/>
                <w:b/>
                <w:bCs/>
                <w:sz w:val="20"/>
                <w:szCs w:val="20"/>
                <w:lang w:eastAsia="ru-RU"/>
              </w:rPr>
              <w:t>Кабинет гинеколога №104</w:t>
            </w:r>
            <w:r w:rsidRPr="00FD1515">
              <w:rPr>
                <w:rFonts w:eastAsia="Calibri"/>
                <w:sz w:val="20"/>
                <w:szCs w:val="20"/>
                <w:lang w:eastAsia="ru-RU"/>
              </w:rPr>
              <w:t> </w:t>
            </w:r>
          </w:p>
        </w:tc>
      </w:tr>
      <w:tr w:rsidR="00D50C04" w:rsidRPr="00AB7A99" w:rsidTr="00D50C04">
        <w:tc>
          <w:tcPr>
            <w:tcW w:w="568" w:type="dxa"/>
            <w:shd w:val="clear" w:color="auto" w:fill="auto"/>
            <w:vAlign w:val="center"/>
          </w:tcPr>
          <w:p w:rsidR="00D50C04" w:rsidRPr="00FD1515" w:rsidRDefault="00D50C04" w:rsidP="00D50C04">
            <w:pPr>
              <w:suppressAutoHyphens w:val="0"/>
              <w:ind w:left="360" w:hanging="360"/>
              <w:jc w:val="center"/>
              <w:rPr>
                <w:rFonts w:eastAsia="Calibri"/>
                <w:sz w:val="20"/>
                <w:szCs w:val="20"/>
                <w:lang w:eastAsia="en-US"/>
              </w:rPr>
            </w:pPr>
            <w:r w:rsidRPr="00FD1515">
              <w:rPr>
                <w:rFonts w:eastAsia="Calibri"/>
                <w:sz w:val="20"/>
                <w:szCs w:val="20"/>
                <w:lang w:eastAsia="en-US"/>
              </w:rPr>
              <w:t>284</w:t>
            </w:r>
          </w:p>
        </w:tc>
        <w:tc>
          <w:tcPr>
            <w:tcW w:w="7371" w:type="dxa"/>
            <w:shd w:val="clear" w:color="auto" w:fill="auto"/>
            <w:vAlign w:val="center"/>
          </w:tcPr>
          <w:p w:rsidR="00D50C04" w:rsidRPr="00FD1515" w:rsidRDefault="00D50C04" w:rsidP="00D50C04">
            <w:pPr>
              <w:suppressAutoHyphens w:val="0"/>
              <w:rPr>
                <w:rFonts w:eastAsia="Calibri"/>
                <w:sz w:val="20"/>
                <w:szCs w:val="20"/>
                <w:lang w:eastAsia="ru-RU"/>
              </w:rPr>
            </w:pPr>
            <w:r w:rsidRPr="00FD1515">
              <w:rPr>
                <w:rFonts w:eastAsia="Calibri"/>
                <w:sz w:val="20"/>
                <w:szCs w:val="20"/>
                <w:lang w:eastAsia="ru-RU"/>
              </w:rPr>
              <w:t>Камера УФ-бактерицидная КБ "Я" ФП</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45535</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2014</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ru-RU"/>
              </w:rPr>
            </w:pPr>
          </w:p>
        </w:tc>
      </w:tr>
      <w:tr w:rsidR="00D50C04" w:rsidRPr="00AB7A99" w:rsidTr="00D50C04">
        <w:tc>
          <w:tcPr>
            <w:tcW w:w="568" w:type="dxa"/>
            <w:shd w:val="clear" w:color="auto" w:fill="auto"/>
            <w:vAlign w:val="center"/>
          </w:tcPr>
          <w:p w:rsidR="00D50C04" w:rsidRPr="00FD1515" w:rsidRDefault="00D50C04" w:rsidP="00D50C04">
            <w:pPr>
              <w:suppressAutoHyphens w:val="0"/>
              <w:ind w:left="360" w:hanging="360"/>
              <w:jc w:val="center"/>
              <w:rPr>
                <w:rFonts w:eastAsia="Calibri"/>
                <w:sz w:val="20"/>
                <w:szCs w:val="20"/>
                <w:lang w:eastAsia="en-US"/>
              </w:rPr>
            </w:pPr>
            <w:r w:rsidRPr="00FD1515">
              <w:rPr>
                <w:rFonts w:eastAsia="Calibri"/>
                <w:sz w:val="20"/>
                <w:szCs w:val="20"/>
                <w:lang w:eastAsia="en-US"/>
              </w:rPr>
              <w:t>285</w:t>
            </w:r>
          </w:p>
        </w:tc>
        <w:tc>
          <w:tcPr>
            <w:tcW w:w="7371" w:type="dxa"/>
            <w:shd w:val="clear" w:color="auto" w:fill="auto"/>
            <w:vAlign w:val="center"/>
          </w:tcPr>
          <w:p w:rsidR="00D50C04" w:rsidRPr="00FD1515" w:rsidRDefault="00D50C04" w:rsidP="00D50C04">
            <w:pPr>
              <w:suppressAutoHyphens w:val="0"/>
              <w:rPr>
                <w:rFonts w:eastAsia="Calibri"/>
                <w:sz w:val="20"/>
                <w:szCs w:val="20"/>
                <w:lang w:eastAsia="ru-RU"/>
              </w:rPr>
            </w:pPr>
            <w:r w:rsidRPr="00FD1515">
              <w:rPr>
                <w:rFonts w:eastAsia="Calibri"/>
                <w:sz w:val="20"/>
                <w:szCs w:val="20"/>
                <w:lang w:eastAsia="ru-RU"/>
              </w:rPr>
              <w:t>Электрокардиограф</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F08-097</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 2016</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ru-RU"/>
              </w:rPr>
            </w:pPr>
          </w:p>
        </w:tc>
      </w:tr>
      <w:tr w:rsidR="00D50C04" w:rsidRPr="00AB7A99" w:rsidTr="00D50C04">
        <w:tc>
          <w:tcPr>
            <w:tcW w:w="568" w:type="dxa"/>
            <w:shd w:val="clear" w:color="auto" w:fill="auto"/>
            <w:vAlign w:val="center"/>
          </w:tcPr>
          <w:p w:rsidR="00D50C04" w:rsidRPr="00FD1515" w:rsidRDefault="00D50C04" w:rsidP="00D50C04">
            <w:pPr>
              <w:suppressAutoHyphens w:val="0"/>
              <w:ind w:left="360" w:hanging="360"/>
              <w:jc w:val="center"/>
              <w:rPr>
                <w:rFonts w:eastAsia="Calibri"/>
                <w:sz w:val="20"/>
                <w:szCs w:val="20"/>
                <w:lang w:eastAsia="en-US"/>
              </w:rPr>
            </w:pPr>
            <w:r w:rsidRPr="00FD1515">
              <w:rPr>
                <w:rFonts w:eastAsia="Calibri"/>
                <w:sz w:val="20"/>
                <w:szCs w:val="20"/>
                <w:lang w:eastAsia="en-US"/>
              </w:rPr>
              <w:t>286</w:t>
            </w:r>
          </w:p>
        </w:tc>
        <w:tc>
          <w:tcPr>
            <w:tcW w:w="7371" w:type="dxa"/>
            <w:shd w:val="clear" w:color="auto" w:fill="auto"/>
            <w:vAlign w:val="center"/>
          </w:tcPr>
          <w:p w:rsidR="00D50C04" w:rsidRPr="00FD1515" w:rsidRDefault="00D50C04" w:rsidP="00D50C04">
            <w:pPr>
              <w:suppressAutoHyphens w:val="0"/>
              <w:rPr>
                <w:rFonts w:eastAsia="Calibri"/>
                <w:sz w:val="20"/>
                <w:szCs w:val="20"/>
                <w:lang w:eastAsia="ru-RU"/>
              </w:rPr>
            </w:pPr>
            <w:r w:rsidRPr="00FD1515">
              <w:rPr>
                <w:rFonts w:eastAsia="Calibri"/>
                <w:sz w:val="20"/>
                <w:szCs w:val="20"/>
                <w:lang w:eastAsia="ru-RU"/>
              </w:rPr>
              <w:t>Отсасыватель Архимед-7Е-А</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УТ25500738</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2016</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ru-RU"/>
              </w:rPr>
            </w:pPr>
          </w:p>
        </w:tc>
      </w:tr>
      <w:tr w:rsidR="00D50C04" w:rsidRPr="00AB7A99" w:rsidTr="00D50C04">
        <w:tc>
          <w:tcPr>
            <w:tcW w:w="568" w:type="dxa"/>
            <w:shd w:val="clear" w:color="auto" w:fill="auto"/>
            <w:vAlign w:val="center"/>
          </w:tcPr>
          <w:p w:rsidR="00D50C04" w:rsidRPr="00FD1515" w:rsidRDefault="00D50C04" w:rsidP="00D50C04">
            <w:pPr>
              <w:suppressAutoHyphens w:val="0"/>
              <w:ind w:left="360" w:hanging="360"/>
              <w:jc w:val="center"/>
              <w:rPr>
                <w:rFonts w:eastAsia="Calibri"/>
                <w:sz w:val="20"/>
                <w:szCs w:val="20"/>
                <w:lang w:eastAsia="en-US"/>
              </w:rPr>
            </w:pPr>
            <w:r w:rsidRPr="00FD1515">
              <w:rPr>
                <w:rFonts w:eastAsia="Calibri"/>
                <w:sz w:val="20"/>
                <w:szCs w:val="20"/>
                <w:lang w:eastAsia="en-US"/>
              </w:rPr>
              <w:t>287</w:t>
            </w:r>
          </w:p>
        </w:tc>
        <w:tc>
          <w:tcPr>
            <w:tcW w:w="7371" w:type="dxa"/>
            <w:shd w:val="clear" w:color="auto" w:fill="auto"/>
            <w:vAlign w:val="center"/>
          </w:tcPr>
          <w:p w:rsidR="00D50C04" w:rsidRPr="00FD1515" w:rsidRDefault="00D50C04" w:rsidP="00D50C04">
            <w:pPr>
              <w:suppressAutoHyphens w:val="0"/>
              <w:rPr>
                <w:rFonts w:eastAsia="Calibri"/>
                <w:sz w:val="20"/>
                <w:szCs w:val="20"/>
                <w:lang w:eastAsia="ru-RU"/>
              </w:rPr>
            </w:pPr>
            <w:r w:rsidRPr="00FD1515">
              <w:rPr>
                <w:rFonts w:eastAsia="Calibri"/>
                <w:sz w:val="20"/>
                <w:szCs w:val="20"/>
                <w:lang w:eastAsia="ru-RU"/>
              </w:rPr>
              <w:t>Ингалятор Алмаз-MCN-S600A</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1505434</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ru-RU"/>
              </w:rPr>
            </w:pPr>
            <w:r w:rsidRPr="00FD1515">
              <w:rPr>
                <w:rFonts w:eastAsia="Calibri"/>
                <w:sz w:val="20"/>
                <w:szCs w:val="20"/>
                <w:lang w:eastAsia="ru-RU"/>
              </w:rPr>
              <w:t>2014</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ru-RU"/>
              </w:rPr>
            </w:pPr>
          </w:p>
        </w:tc>
      </w:tr>
      <w:tr w:rsidR="00D50C04" w:rsidRPr="00AB7A99" w:rsidTr="00D50C04">
        <w:tc>
          <w:tcPr>
            <w:tcW w:w="11058" w:type="dxa"/>
            <w:gridSpan w:val="5"/>
            <w:shd w:val="clear" w:color="auto" w:fill="auto"/>
            <w:vAlign w:val="center"/>
          </w:tcPr>
          <w:p w:rsidR="00D50C04" w:rsidRPr="00FD1515" w:rsidRDefault="00D50C04" w:rsidP="00D50C04">
            <w:pPr>
              <w:suppressAutoHyphens w:val="0"/>
              <w:ind w:left="360" w:hanging="360"/>
              <w:jc w:val="center"/>
              <w:rPr>
                <w:rFonts w:eastAsia="Calibri"/>
                <w:sz w:val="20"/>
                <w:szCs w:val="20"/>
                <w:lang w:eastAsia="en-US"/>
              </w:rPr>
            </w:pPr>
            <w:r w:rsidRPr="00FD1515">
              <w:rPr>
                <w:rFonts w:eastAsia="Calibri"/>
                <w:b/>
                <w:sz w:val="20"/>
                <w:szCs w:val="20"/>
                <w:highlight w:val="green"/>
                <w:lang w:eastAsia="en-US"/>
              </w:rPr>
              <w:t xml:space="preserve">СТАЦИОНАР (г.Курган, ул.Карбышева, д.35) доп. </w:t>
            </w:r>
            <w:r w:rsidRPr="00FD1515">
              <w:rPr>
                <w:rFonts w:eastAsia="Calibri"/>
                <w:b/>
                <w:sz w:val="20"/>
                <w:szCs w:val="20"/>
                <w:lang w:eastAsia="en-US"/>
              </w:rPr>
              <w:t xml:space="preserve"> </w:t>
            </w:r>
          </w:p>
        </w:tc>
      </w:tr>
      <w:tr w:rsidR="00D50C04" w:rsidRPr="00AB7A99" w:rsidTr="00D50C04">
        <w:tc>
          <w:tcPr>
            <w:tcW w:w="11058" w:type="dxa"/>
            <w:gridSpan w:val="5"/>
            <w:shd w:val="clear" w:color="auto" w:fill="auto"/>
            <w:vAlign w:val="center"/>
          </w:tcPr>
          <w:p w:rsidR="00D50C04" w:rsidRPr="00FD1515" w:rsidRDefault="00D50C04" w:rsidP="00D50C04">
            <w:pPr>
              <w:suppressAutoHyphens w:val="0"/>
              <w:ind w:left="360" w:hanging="360"/>
              <w:rPr>
                <w:rFonts w:eastAsia="Calibri"/>
                <w:sz w:val="20"/>
                <w:szCs w:val="20"/>
                <w:lang w:eastAsia="en-US"/>
              </w:rPr>
            </w:pPr>
            <w:r w:rsidRPr="00FD1515">
              <w:rPr>
                <w:rFonts w:eastAsia="Calibri"/>
                <w:b/>
                <w:sz w:val="20"/>
                <w:szCs w:val="20"/>
                <w:lang w:eastAsia="en-US"/>
              </w:rPr>
              <w:t>Терапевтический корпус, физиотерапевтическое отделение, 1 этаж</w:t>
            </w:r>
          </w:p>
        </w:tc>
      </w:tr>
      <w:tr w:rsidR="00D50C04" w:rsidRPr="00AB7A99" w:rsidTr="00D50C04">
        <w:tc>
          <w:tcPr>
            <w:tcW w:w="568" w:type="dxa"/>
            <w:shd w:val="clear" w:color="auto" w:fill="auto"/>
            <w:vAlign w:val="center"/>
          </w:tcPr>
          <w:p w:rsidR="00D50C04" w:rsidRPr="00FD1515" w:rsidRDefault="00D50C04" w:rsidP="00D50C04">
            <w:pPr>
              <w:suppressAutoHyphens w:val="0"/>
              <w:ind w:left="360" w:hanging="360"/>
              <w:jc w:val="center"/>
              <w:rPr>
                <w:rFonts w:eastAsia="Calibri"/>
                <w:sz w:val="20"/>
                <w:szCs w:val="20"/>
                <w:lang w:eastAsia="en-US"/>
              </w:rPr>
            </w:pPr>
            <w:r w:rsidRPr="00FD1515">
              <w:rPr>
                <w:rFonts w:eastAsia="Calibri"/>
                <w:sz w:val="20"/>
                <w:szCs w:val="20"/>
                <w:lang w:eastAsia="en-US"/>
              </w:rPr>
              <w:t>288</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 бактерицидный настенный рециркуляторный ОБНР 2х8-01 "КАМА"</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114</w:t>
            </w:r>
          </w:p>
        </w:tc>
      </w:tr>
      <w:tr w:rsidR="00D50C04" w:rsidRPr="00AB7A99" w:rsidTr="00D50C04">
        <w:tc>
          <w:tcPr>
            <w:tcW w:w="568" w:type="dxa"/>
            <w:shd w:val="clear" w:color="auto" w:fill="auto"/>
            <w:vAlign w:val="center"/>
          </w:tcPr>
          <w:p w:rsidR="00D50C04" w:rsidRPr="00FD1515" w:rsidRDefault="00D50C04" w:rsidP="00D50C04">
            <w:pPr>
              <w:suppressAutoHyphens w:val="0"/>
              <w:ind w:left="360" w:hanging="360"/>
              <w:jc w:val="center"/>
              <w:rPr>
                <w:rFonts w:eastAsia="Calibri"/>
                <w:sz w:val="20"/>
                <w:szCs w:val="20"/>
                <w:lang w:eastAsia="en-US"/>
              </w:rPr>
            </w:pPr>
            <w:r w:rsidRPr="00FD1515">
              <w:rPr>
                <w:rFonts w:eastAsia="Calibri"/>
                <w:sz w:val="20"/>
                <w:szCs w:val="20"/>
                <w:lang w:eastAsia="en-US"/>
              </w:rPr>
              <w:t>289</w:t>
            </w:r>
          </w:p>
        </w:tc>
        <w:tc>
          <w:tcPr>
            <w:tcW w:w="7371" w:type="dxa"/>
            <w:shd w:val="clear" w:color="auto" w:fill="auto"/>
            <w:vAlign w:val="center"/>
          </w:tcPr>
          <w:p w:rsidR="00D50C04" w:rsidRPr="00FD1515" w:rsidRDefault="00D50C04" w:rsidP="00D50C04">
            <w:pPr>
              <w:suppressAutoHyphens w:val="0"/>
              <w:rPr>
                <w:rFonts w:eastAsia="Calibri"/>
                <w:sz w:val="20"/>
                <w:szCs w:val="20"/>
                <w:lang w:eastAsia="en-US"/>
              </w:rPr>
            </w:pPr>
            <w:r w:rsidRPr="00FD1515">
              <w:rPr>
                <w:rFonts w:eastAsia="Calibri"/>
                <w:sz w:val="20"/>
                <w:szCs w:val="20"/>
                <w:lang w:eastAsia="en-US"/>
              </w:rPr>
              <w:t>Облучатель бактерицидный настенный рециркуляторный ОБНР 2х8-01 "КАМА"</w:t>
            </w:r>
          </w:p>
        </w:tc>
        <w:tc>
          <w:tcPr>
            <w:tcW w:w="1134"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б/н</w:t>
            </w:r>
          </w:p>
        </w:tc>
        <w:tc>
          <w:tcPr>
            <w:tcW w:w="709"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w:t>
            </w:r>
          </w:p>
        </w:tc>
        <w:tc>
          <w:tcPr>
            <w:tcW w:w="1276" w:type="dxa"/>
            <w:shd w:val="clear" w:color="auto" w:fill="auto"/>
            <w:vAlign w:val="center"/>
          </w:tcPr>
          <w:p w:rsidR="00D50C04" w:rsidRPr="00FD1515" w:rsidRDefault="00D50C04" w:rsidP="00D50C04">
            <w:pPr>
              <w:suppressAutoHyphens w:val="0"/>
              <w:jc w:val="center"/>
              <w:rPr>
                <w:rFonts w:eastAsia="Calibri"/>
                <w:sz w:val="20"/>
                <w:szCs w:val="20"/>
                <w:lang w:eastAsia="en-US"/>
              </w:rPr>
            </w:pPr>
            <w:r w:rsidRPr="00FD1515">
              <w:rPr>
                <w:rFonts w:eastAsia="Calibri"/>
                <w:sz w:val="20"/>
                <w:szCs w:val="20"/>
                <w:lang w:eastAsia="en-US"/>
              </w:rPr>
              <w:t>116</w:t>
            </w:r>
          </w:p>
        </w:tc>
      </w:tr>
    </w:tbl>
    <w:p w:rsidR="00D50C04" w:rsidRPr="00AB7A99" w:rsidRDefault="00D50C04" w:rsidP="00D50C04">
      <w:pPr>
        <w:ind w:firstLine="426"/>
        <w:jc w:val="both"/>
        <w:rPr>
          <w:sz w:val="22"/>
          <w:szCs w:val="22"/>
        </w:rPr>
      </w:pPr>
    </w:p>
    <w:p w:rsidR="00D50C04" w:rsidRPr="00AB7A99" w:rsidRDefault="00D50C04" w:rsidP="00D50C04">
      <w:pPr>
        <w:ind w:firstLine="284"/>
        <w:jc w:val="both"/>
        <w:rPr>
          <w:rFonts w:eastAsia="Calibri"/>
          <w:color w:val="000000"/>
          <w:spacing w:val="9"/>
          <w:sz w:val="22"/>
          <w:szCs w:val="22"/>
          <w:lang w:eastAsia="ar-SA"/>
        </w:rPr>
      </w:pPr>
      <w:r w:rsidRPr="00AB7A99">
        <w:rPr>
          <w:rFonts w:eastAsia="Calibri"/>
          <w:b/>
          <w:bCs/>
          <w:color w:val="000000"/>
          <w:spacing w:val="5"/>
          <w:sz w:val="22"/>
          <w:szCs w:val="22"/>
          <w:lang w:eastAsia="ar-SA"/>
        </w:rPr>
        <w:t xml:space="preserve">Техническое обслуживание </w:t>
      </w:r>
      <w:r w:rsidRPr="00AB7A99">
        <w:rPr>
          <w:rFonts w:eastAsia="Calibri"/>
          <w:b/>
          <w:color w:val="000000"/>
          <w:spacing w:val="5"/>
          <w:sz w:val="22"/>
          <w:szCs w:val="22"/>
          <w:lang w:eastAsia="ar-SA"/>
        </w:rPr>
        <w:t>медицинской техники</w:t>
      </w:r>
      <w:r w:rsidRPr="00AB7A99">
        <w:rPr>
          <w:rFonts w:eastAsia="Calibri"/>
          <w:color w:val="000000"/>
          <w:spacing w:val="5"/>
          <w:sz w:val="22"/>
          <w:szCs w:val="22"/>
          <w:lang w:eastAsia="ar-SA"/>
        </w:rPr>
        <w:t xml:space="preserve"> - </w:t>
      </w:r>
      <w:r w:rsidRPr="00AB7A99">
        <w:rPr>
          <w:rFonts w:eastAsia="Calibri"/>
          <w:sz w:val="22"/>
          <w:szCs w:val="22"/>
          <w:lang w:eastAsia="ar-SA"/>
        </w:rPr>
        <w:t xml:space="preserve">комплекс регламентированных мероприятий и операций, которые производятся в объеме и с периодичностью, оговоренной нормативной и эксплуатационной документацией изготовителя и/или отраслевыми нормативно-техническими документами (НТД), </w:t>
      </w:r>
      <w:r w:rsidRPr="00AB7A99">
        <w:rPr>
          <w:rFonts w:eastAsia="Calibri"/>
          <w:color w:val="000000"/>
          <w:spacing w:val="9"/>
          <w:sz w:val="22"/>
          <w:szCs w:val="22"/>
          <w:lang w:eastAsia="ar-SA"/>
        </w:rPr>
        <w:t xml:space="preserve">необходимых для поддержания и восстановления работоспособности изделий </w:t>
      </w:r>
      <w:r w:rsidRPr="00AB7A99">
        <w:rPr>
          <w:rFonts w:eastAsia="Calibri"/>
          <w:color w:val="000000"/>
          <w:sz w:val="22"/>
          <w:szCs w:val="22"/>
          <w:lang w:eastAsia="ar-SA"/>
        </w:rPr>
        <w:t xml:space="preserve">медицинской техники при эксплуатации. </w:t>
      </w:r>
      <w:r w:rsidRPr="00AB7A99">
        <w:rPr>
          <w:rFonts w:eastAsia="Calibri"/>
          <w:color w:val="000000"/>
          <w:spacing w:val="9"/>
          <w:sz w:val="22"/>
          <w:szCs w:val="22"/>
          <w:lang w:eastAsia="ar-SA"/>
        </w:rPr>
        <w:t xml:space="preserve">Техническому обслуживанию подлежат все изделия медицинской техники, перечисленные в </w:t>
      </w:r>
      <w:r w:rsidRPr="00AB7A99">
        <w:rPr>
          <w:rFonts w:eastAsia="Calibri"/>
          <w:sz w:val="22"/>
          <w:szCs w:val="22"/>
          <w:lang w:eastAsia="ar-SA"/>
        </w:rPr>
        <w:t>Перечне оборудования подлежащего техническому обслуживанию.</w:t>
      </w:r>
    </w:p>
    <w:p w:rsidR="00D50C04" w:rsidRPr="00AB7A99" w:rsidRDefault="00D50C04" w:rsidP="00D50C04">
      <w:pPr>
        <w:ind w:firstLine="284"/>
        <w:jc w:val="both"/>
        <w:rPr>
          <w:rFonts w:eastAsia="Calibri"/>
          <w:sz w:val="22"/>
          <w:szCs w:val="22"/>
          <w:lang w:eastAsia="ar-SA"/>
        </w:rPr>
      </w:pPr>
      <w:r w:rsidRPr="00AB7A99">
        <w:rPr>
          <w:rFonts w:eastAsia="Calibri"/>
          <w:b/>
          <w:bCs/>
          <w:color w:val="000000"/>
          <w:spacing w:val="-2"/>
          <w:sz w:val="22"/>
          <w:szCs w:val="22"/>
          <w:lang w:eastAsia="ar-SA"/>
        </w:rPr>
        <w:t>Техническое обслуживание</w:t>
      </w:r>
      <w:r w:rsidRPr="00AB7A99">
        <w:rPr>
          <w:rFonts w:eastAsia="Calibri"/>
          <w:b/>
          <w:color w:val="000000"/>
          <w:spacing w:val="-2"/>
          <w:sz w:val="22"/>
          <w:szCs w:val="22"/>
          <w:lang w:eastAsia="ar-SA"/>
        </w:rPr>
        <w:t xml:space="preserve"> медицинской техники</w:t>
      </w:r>
      <w:r w:rsidRPr="00AB7A99">
        <w:rPr>
          <w:rFonts w:eastAsia="Calibri"/>
          <w:color w:val="000000"/>
          <w:spacing w:val="-2"/>
          <w:sz w:val="22"/>
          <w:szCs w:val="22"/>
          <w:lang w:eastAsia="ar-SA"/>
        </w:rPr>
        <w:t xml:space="preserve"> включает следующие </w:t>
      </w:r>
      <w:r w:rsidRPr="00AB7A99">
        <w:rPr>
          <w:rFonts w:eastAsia="Calibri"/>
          <w:color w:val="000000"/>
          <w:spacing w:val="-1"/>
          <w:sz w:val="22"/>
          <w:szCs w:val="22"/>
          <w:lang w:eastAsia="ar-SA"/>
        </w:rPr>
        <w:t>основные виды работ:</w:t>
      </w:r>
    </w:p>
    <w:p w:rsidR="00D50C04" w:rsidRPr="00AB7A99" w:rsidRDefault="00D50C04" w:rsidP="00D50C04">
      <w:pPr>
        <w:numPr>
          <w:ilvl w:val="0"/>
          <w:numId w:val="55"/>
        </w:numPr>
        <w:ind w:left="-142" w:firstLine="284"/>
        <w:contextualSpacing/>
        <w:jc w:val="both"/>
        <w:rPr>
          <w:rFonts w:eastAsia="Calibri"/>
          <w:color w:val="000000"/>
          <w:sz w:val="22"/>
          <w:szCs w:val="22"/>
          <w:lang w:eastAsia="ar-SA"/>
        </w:rPr>
      </w:pPr>
      <w:r w:rsidRPr="00AB7A99">
        <w:rPr>
          <w:rFonts w:eastAsia="Calibri"/>
          <w:sz w:val="22"/>
          <w:szCs w:val="22"/>
          <w:lang w:eastAsia="ar-SA"/>
        </w:rPr>
        <w:t>текущее техническое обслуживание (ТТО);</w:t>
      </w:r>
    </w:p>
    <w:p w:rsidR="00D50C04" w:rsidRPr="00AB7A99" w:rsidRDefault="00D50C04" w:rsidP="00D50C04">
      <w:pPr>
        <w:numPr>
          <w:ilvl w:val="0"/>
          <w:numId w:val="55"/>
        </w:numPr>
        <w:ind w:left="-142" w:firstLine="284"/>
        <w:contextualSpacing/>
        <w:jc w:val="both"/>
        <w:rPr>
          <w:rFonts w:eastAsia="Calibri"/>
          <w:color w:val="000000"/>
          <w:sz w:val="22"/>
          <w:szCs w:val="22"/>
          <w:lang w:eastAsia="ar-SA"/>
        </w:rPr>
      </w:pPr>
      <w:r w:rsidRPr="00AB7A99">
        <w:rPr>
          <w:rFonts w:eastAsia="Calibri"/>
          <w:color w:val="000000"/>
          <w:sz w:val="22"/>
          <w:szCs w:val="22"/>
          <w:lang w:eastAsia="ar-SA"/>
        </w:rPr>
        <w:t>контроль технического состояния (КТС);</w:t>
      </w:r>
    </w:p>
    <w:p w:rsidR="00D50C04" w:rsidRPr="00AB7A99" w:rsidRDefault="00D50C04" w:rsidP="00D50C04">
      <w:pPr>
        <w:numPr>
          <w:ilvl w:val="0"/>
          <w:numId w:val="55"/>
        </w:numPr>
        <w:ind w:left="-142" w:firstLine="284"/>
        <w:contextualSpacing/>
        <w:jc w:val="both"/>
        <w:rPr>
          <w:rFonts w:eastAsia="Calibri"/>
          <w:color w:val="000000"/>
          <w:sz w:val="22"/>
          <w:szCs w:val="22"/>
          <w:lang w:eastAsia="ar-SA"/>
        </w:rPr>
      </w:pPr>
      <w:r w:rsidRPr="00AB7A99">
        <w:rPr>
          <w:rFonts w:eastAsia="Calibri"/>
          <w:color w:val="000000"/>
          <w:sz w:val="22"/>
          <w:szCs w:val="22"/>
          <w:lang w:eastAsia="ar-SA"/>
        </w:rPr>
        <w:t>периодическое техническое обслуживание (ПТО);</w:t>
      </w:r>
    </w:p>
    <w:p w:rsidR="00D50C04" w:rsidRPr="00AB7A99" w:rsidRDefault="00D50C04" w:rsidP="00D50C04">
      <w:pPr>
        <w:numPr>
          <w:ilvl w:val="0"/>
          <w:numId w:val="55"/>
        </w:numPr>
        <w:ind w:left="-142" w:firstLine="284"/>
        <w:contextualSpacing/>
        <w:jc w:val="both"/>
        <w:rPr>
          <w:rFonts w:eastAsia="Calibri"/>
          <w:color w:val="000000"/>
          <w:sz w:val="22"/>
          <w:szCs w:val="22"/>
          <w:lang w:eastAsia="ar-SA"/>
        </w:rPr>
      </w:pPr>
      <w:r w:rsidRPr="00AB7A99">
        <w:rPr>
          <w:rFonts w:eastAsia="Calibri"/>
          <w:color w:val="000000"/>
          <w:sz w:val="22"/>
          <w:szCs w:val="22"/>
          <w:lang w:eastAsia="ar-SA"/>
        </w:rPr>
        <w:t>текущий ремонт (ТР);</w:t>
      </w:r>
    </w:p>
    <w:p w:rsidR="00D50C04" w:rsidRPr="00AB7A99" w:rsidRDefault="00D50C04" w:rsidP="00D50C04">
      <w:pPr>
        <w:numPr>
          <w:ilvl w:val="0"/>
          <w:numId w:val="55"/>
        </w:numPr>
        <w:ind w:left="-142" w:firstLine="284"/>
        <w:contextualSpacing/>
        <w:jc w:val="both"/>
        <w:rPr>
          <w:rFonts w:eastAsia="Calibri"/>
          <w:color w:val="000000"/>
          <w:sz w:val="22"/>
          <w:szCs w:val="22"/>
          <w:lang w:eastAsia="ar-SA"/>
        </w:rPr>
      </w:pPr>
      <w:r w:rsidRPr="00AB7A99">
        <w:rPr>
          <w:rFonts w:eastAsia="Calibri"/>
          <w:color w:val="000000"/>
          <w:sz w:val="22"/>
          <w:szCs w:val="22"/>
          <w:lang w:eastAsia="ar-SA"/>
        </w:rPr>
        <w:t>ведение журнала технического обслуживания;</w:t>
      </w:r>
    </w:p>
    <w:p w:rsidR="00D50C04" w:rsidRPr="00AB7A99" w:rsidRDefault="00D50C04" w:rsidP="00D50C04">
      <w:pPr>
        <w:numPr>
          <w:ilvl w:val="0"/>
          <w:numId w:val="55"/>
        </w:numPr>
        <w:ind w:left="-142" w:firstLine="284"/>
        <w:contextualSpacing/>
        <w:jc w:val="both"/>
        <w:rPr>
          <w:rFonts w:eastAsia="Calibri"/>
          <w:color w:val="000000"/>
          <w:sz w:val="22"/>
          <w:szCs w:val="22"/>
          <w:lang w:eastAsia="ar-SA"/>
        </w:rPr>
      </w:pPr>
      <w:r w:rsidRPr="00AB7A99">
        <w:rPr>
          <w:rFonts w:eastAsia="Calibri"/>
          <w:color w:val="000000"/>
          <w:sz w:val="22"/>
          <w:szCs w:val="22"/>
          <w:lang w:eastAsia="ar-SA"/>
        </w:rPr>
        <w:t>организация устранения аварийных ситуаций на медицинском оборудовании в случае их возникновения и принятие срочных мер по восстановлению его работоспособности.</w:t>
      </w:r>
    </w:p>
    <w:p w:rsidR="00D50C04" w:rsidRPr="00AB7A99" w:rsidRDefault="00D50C04" w:rsidP="00D50C04">
      <w:pPr>
        <w:ind w:firstLine="284"/>
        <w:jc w:val="both"/>
        <w:rPr>
          <w:rFonts w:eastAsia="Calibri"/>
          <w:color w:val="000000"/>
          <w:sz w:val="22"/>
          <w:szCs w:val="22"/>
          <w:lang w:eastAsia="ar-SA"/>
        </w:rPr>
      </w:pPr>
      <w:r w:rsidRPr="00AB7A99">
        <w:rPr>
          <w:rFonts w:eastAsia="Calibri"/>
          <w:b/>
          <w:bCs/>
          <w:color w:val="000000"/>
          <w:spacing w:val="1"/>
          <w:sz w:val="22"/>
          <w:szCs w:val="22"/>
          <w:lang w:eastAsia="ar-SA"/>
        </w:rPr>
        <w:t xml:space="preserve">Текущее техническое обслуживание (ТТО) </w:t>
      </w:r>
      <w:r w:rsidRPr="00AB7A99">
        <w:rPr>
          <w:rFonts w:eastAsia="Calibri"/>
          <w:color w:val="000000"/>
          <w:spacing w:val="1"/>
          <w:sz w:val="22"/>
          <w:szCs w:val="22"/>
          <w:lang w:eastAsia="ar-SA"/>
        </w:rPr>
        <w:t xml:space="preserve">медицинской техники предназначено для выявления и </w:t>
      </w:r>
      <w:r w:rsidRPr="00AB7A99">
        <w:rPr>
          <w:rFonts w:eastAsia="Calibri"/>
          <w:color w:val="000000"/>
          <w:sz w:val="22"/>
          <w:szCs w:val="22"/>
          <w:lang w:eastAsia="ar-SA"/>
        </w:rPr>
        <w:t xml:space="preserve">предупреждения отказов и неисправностей изделий путем своевременного выполнения </w:t>
      </w:r>
      <w:r w:rsidRPr="00AB7A99">
        <w:rPr>
          <w:rFonts w:eastAsia="Calibri"/>
          <w:color w:val="000000"/>
          <w:spacing w:val="1"/>
          <w:sz w:val="22"/>
          <w:szCs w:val="22"/>
          <w:lang w:eastAsia="ar-SA"/>
        </w:rPr>
        <w:t xml:space="preserve">работ, обеспечивающих их работоспособность в течение периода между очередными </w:t>
      </w:r>
      <w:r w:rsidRPr="00AB7A99">
        <w:rPr>
          <w:rFonts w:eastAsia="Calibri"/>
          <w:color w:val="000000"/>
          <w:spacing w:val="11"/>
          <w:sz w:val="22"/>
          <w:szCs w:val="22"/>
          <w:lang w:eastAsia="ar-SA"/>
        </w:rPr>
        <w:t xml:space="preserve">обслуживаниями. Содержание, порядок и правила проведения технического </w:t>
      </w:r>
      <w:r w:rsidRPr="00AB7A99">
        <w:rPr>
          <w:rFonts w:eastAsia="Calibri"/>
          <w:color w:val="000000"/>
          <w:sz w:val="22"/>
          <w:szCs w:val="22"/>
          <w:lang w:eastAsia="ar-SA"/>
        </w:rPr>
        <w:t>обслуживания устанавливаются эксплуатационной документацией на изделие и разработанными типовыми технологическими картами технического обслуживания, включающими в себя объемы работ, критерии качества и перечень используемого технологического оборудования и приборов</w:t>
      </w:r>
    </w:p>
    <w:p w:rsidR="00D50C04" w:rsidRPr="00AB7A99" w:rsidRDefault="00D50C04" w:rsidP="00D50C04">
      <w:pPr>
        <w:ind w:firstLine="284"/>
        <w:jc w:val="both"/>
        <w:rPr>
          <w:rFonts w:eastAsia="Calibri"/>
          <w:color w:val="000000"/>
          <w:sz w:val="22"/>
          <w:szCs w:val="22"/>
          <w:lang w:eastAsia="ar-SA"/>
        </w:rPr>
      </w:pPr>
      <w:r w:rsidRPr="00AB7A99">
        <w:rPr>
          <w:rFonts w:eastAsia="Calibri"/>
          <w:b/>
          <w:bCs/>
          <w:color w:val="000000"/>
          <w:spacing w:val="12"/>
          <w:sz w:val="22"/>
          <w:szCs w:val="22"/>
          <w:lang w:eastAsia="ar-SA"/>
        </w:rPr>
        <w:t xml:space="preserve">Периодическое техническое обслуживание (ПТО) </w:t>
      </w:r>
      <w:r w:rsidRPr="00AB7A99">
        <w:rPr>
          <w:rFonts w:eastAsia="Calibri"/>
          <w:bCs/>
          <w:color w:val="000000"/>
          <w:spacing w:val="12"/>
          <w:sz w:val="22"/>
          <w:szCs w:val="22"/>
          <w:lang w:eastAsia="ar-SA"/>
        </w:rPr>
        <w:t>заклю</w:t>
      </w:r>
      <w:r w:rsidRPr="00AB7A99">
        <w:rPr>
          <w:rFonts w:eastAsia="Calibri"/>
          <w:color w:val="000000"/>
          <w:spacing w:val="12"/>
          <w:sz w:val="22"/>
          <w:szCs w:val="22"/>
          <w:lang w:eastAsia="ar-SA"/>
        </w:rPr>
        <w:t xml:space="preserve">чается в определении работоспособности </w:t>
      </w:r>
      <w:r w:rsidRPr="00AB7A99">
        <w:rPr>
          <w:rFonts w:eastAsia="Calibri"/>
          <w:color w:val="000000"/>
          <w:spacing w:val="1"/>
          <w:sz w:val="22"/>
          <w:szCs w:val="22"/>
          <w:lang w:eastAsia="ar-SA"/>
        </w:rPr>
        <w:t xml:space="preserve">медицинской техники, проверке действия защитных устройств и электрических цепей, </w:t>
      </w:r>
      <w:r w:rsidRPr="00AB7A99">
        <w:rPr>
          <w:rFonts w:eastAsia="Calibri"/>
          <w:color w:val="000000"/>
          <w:sz w:val="22"/>
          <w:szCs w:val="22"/>
          <w:lang w:eastAsia="ar-SA"/>
        </w:rPr>
        <w:t>устранении повреждений и мелких неисправностей.</w:t>
      </w:r>
    </w:p>
    <w:p w:rsidR="00D50C04" w:rsidRPr="00AB7A99" w:rsidRDefault="00D50C04" w:rsidP="00D50C04">
      <w:pPr>
        <w:ind w:firstLine="284"/>
        <w:jc w:val="both"/>
        <w:rPr>
          <w:rFonts w:eastAsia="Calibri"/>
          <w:color w:val="000000"/>
          <w:spacing w:val="1"/>
          <w:sz w:val="22"/>
          <w:szCs w:val="22"/>
          <w:lang w:eastAsia="ar-SA"/>
        </w:rPr>
      </w:pPr>
      <w:r w:rsidRPr="000E27E9">
        <w:rPr>
          <w:rFonts w:eastAsia="Calibri"/>
          <w:b/>
          <w:color w:val="000000"/>
          <w:spacing w:val="1"/>
          <w:sz w:val="22"/>
          <w:szCs w:val="22"/>
          <w:lang w:eastAsia="ar-SA"/>
        </w:rPr>
        <w:t xml:space="preserve">Ремонтные работы </w:t>
      </w:r>
      <w:r w:rsidRPr="000E27E9">
        <w:rPr>
          <w:rFonts w:eastAsia="Calibri"/>
          <w:color w:val="000000"/>
          <w:spacing w:val="1"/>
          <w:sz w:val="22"/>
          <w:szCs w:val="22"/>
          <w:lang w:eastAsia="ar-SA"/>
        </w:rPr>
        <w:t xml:space="preserve">входят в оказание </w:t>
      </w:r>
      <w:r>
        <w:rPr>
          <w:rFonts w:eastAsia="Calibri"/>
          <w:color w:val="000000"/>
          <w:spacing w:val="1"/>
          <w:sz w:val="22"/>
          <w:szCs w:val="22"/>
          <w:lang w:eastAsia="ar-SA"/>
        </w:rPr>
        <w:t>У</w:t>
      </w:r>
      <w:r w:rsidRPr="000E27E9">
        <w:rPr>
          <w:rFonts w:eastAsia="Calibri"/>
          <w:color w:val="000000"/>
          <w:spacing w:val="1"/>
          <w:sz w:val="22"/>
          <w:szCs w:val="22"/>
          <w:lang w:eastAsia="ar-SA"/>
        </w:rPr>
        <w:t>слуг по договору</w:t>
      </w:r>
      <w:r>
        <w:rPr>
          <w:rFonts w:eastAsia="Calibri"/>
          <w:color w:val="000000"/>
          <w:spacing w:val="18"/>
          <w:sz w:val="22"/>
          <w:szCs w:val="22"/>
          <w:lang w:eastAsia="ar-SA"/>
        </w:rPr>
        <w:t xml:space="preserve">, </w:t>
      </w:r>
      <w:r w:rsidRPr="00AB7A99">
        <w:rPr>
          <w:rFonts w:eastAsia="Calibri"/>
          <w:color w:val="000000"/>
          <w:spacing w:val="18"/>
          <w:sz w:val="22"/>
          <w:szCs w:val="22"/>
          <w:lang w:eastAsia="ar-SA"/>
        </w:rPr>
        <w:t>выполня</w:t>
      </w:r>
      <w:r>
        <w:rPr>
          <w:rFonts w:eastAsia="Calibri"/>
          <w:color w:val="000000"/>
          <w:spacing w:val="18"/>
          <w:sz w:val="22"/>
          <w:szCs w:val="22"/>
          <w:lang w:eastAsia="ar-SA"/>
        </w:rPr>
        <w:t>ю</w:t>
      </w:r>
      <w:r w:rsidRPr="00AB7A99">
        <w:rPr>
          <w:rFonts w:eastAsia="Calibri"/>
          <w:color w:val="000000"/>
          <w:spacing w:val="18"/>
          <w:sz w:val="22"/>
          <w:szCs w:val="22"/>
          <w:lang w:eastAsia="ar-SA"/>
        </w:rPr>
        <w:t xml:space="preserve">тся в соответствии с </w:t>
      </w:r>
      <w:r w:rsidRPr="00AB7A99">
        <w:rPr>
          <w:rFonts w:eastAsia="Calibri"/>
          <w:color w:val="000000"/>
          <w:sz w:val="22"/>
          <w:szCs w:val="22"/>
          <w:lang w:eastAsia="ar-SA"/>
        </w:rPr>
        <w:t xml:space="preserve">эксплуатационной документацией на изделие и разработанными типовыми технологическими картами технического обслуживания </w:t>
      </w:r>
      <w:r w:rsidRPr="00AB7A99">
        <w:rPr>
          <w:rFonts w:eastAsia="Calibri"/>
          <w:color w:val="000000"/>
          <w:spacing w:val="1"/>
          <w:sz w:val="22"/>
          <w:szCs w:val="22"/>
          <w:lang w:eastAsia="ar-SA"/>
        </w:rPr>
        <w:t xml:space="preserve">  путем замены сменных комплектующих частей или наладки (настройки) ИМТ с послеремонтным контролем технического состояния изделия на месте эксплуатации изделия.</w:t>
      </w:r>
      <w:r>
        <w:rPr>
          <w:rFonts w:eastAsia="Calibri"/>
          <w:color w:val="000000"/>
          <w:spacing w:val="1"/>
          <w:sz w:val="22"/>
          <w:szCs w:val="22"/>
          <w:lang w:eastAsia="ar-SA"/>
        </w:rPr>
        <w:t xml:space="preserve"> Р</w:t>
      </w:r>
      <w:r w:rsidRPr="000E27E9">
        <w:rPr>
          <w:rFonts w:eastAsia="Calibri"/>
          <w:color w:val="000000"/>
          <w:spacing w:val="1"/>
          <w:sz w:val="22"/>
          <w:szCs w:val="22"/>
          <w:lang w:eastAsia="ar-SA"/>
        </w:rPr>
        <w:t xml:space="preserve">емонтные работы входят в оказание </w:t>
      </w:r>
      <w:r>
        <w:rPr>
          <w:rFonts w:eastAsia="Calibri"/>
          <w:color w:val="000000"/>
          <w:spacing w:val="1"/>
          <w:sz w:val="22"/>
          <w:szCs w:val="22"/>
          <w:lang w:eastAsia="ar-SA"/>
        </w:rPr>
        <w:t>У</w:t>
      </w:r>
      <w:r w:rsidRPr="000E27E9">
        <w:rPr>
          <w:rFonts w:eastAsia="Calibri"/>
          <w:color w:val="000000"/>
          <w:spacing w:val="1"/>
          <w:sz w:val="22"/>
          <w:szCs w:val="22"/>
          <w:lang w:eastAsia="ar-SA"/>
        </w:rPr>
        <w:t>слуг по договору.</w:t>
      </w:r>
    </w:p>
    <w:p w:rsidR="00D50C04" w:rsidRPr="00AB7A99" w:rsidRDefault="00D50C04" w:rsidP="00D50C04">
      <w:pPr>
        <w:widowControl w:val="0"/>
        <w:autoSpaceDE w:val="0"/>
        <w:autoSpaceDN w:val="0"/>
        <w:adjustRightInd w:val="0"/>
        <w:spacing w:before="120" w:after="120"/>
        <w:ind w:firstLine="284"/>
        <w:rPr>
          <w:bCs/>
          <w:sz w:val="22"/>
          <w:szCs w:val="22"/>
          <w:lang w:eastAsia="ru-RU"/>
        </w:rPr>
      </w:pPr>
      <w:r w:rsidRPr="00AB7A99">
        <w:rPr>
          <w:bCs/>
          <w:sz w:val="22"/>
          <w:szCs w:val="22"/>
          <w:lang w:eastAsia="ru-RU"/>
        </w:rPr>
        <w:t>2. Требования к техническим характеристикам работ (</w:t>
      </w:r>
      <w:r>
        <w:rPr>
          <w:bCs/>
          <w:sz w:val="22"/>
          <w:szCs w:val="22"/>
          <w:lang w:eastAsia="ru-RU"/>
        </w:rPr>
        <w:t>У</w:t>
      </w:r>
      <w:r w:rsidRPr="00AB7A99">
        <w:rPr>
          <w:bCs/>
          <w:sz w:val="22"/>
          <w:szCs w:val="22"/>
          <w:lang w:eastAsia="ru-RU"/>
        </w:rPr>
        <w:t>слуг)</w:t>
      </w:r>
    </w:p>
    <w:p w:rsidR="00D50C04" w:rsidRPr="00AB7A99" w:rsidRDefault="00D50C04" w:rsidP="00D50C04">
      <w:pPr>
        <w:widowControl w:val="0"/>
        <w:autoSpaceDE w:val="0"/>
        <w:autoSpaceDN w:val="0"/>
        <w:adjustRightInd w:val="0"/>
        <w:spacing w:before="120" w:after="120"/>
        <w:jc w:val="both"/>
        <w:rPr>
          <w:sz w:val="22"/>
          <w:szCs w:val="22"/>
          <w:lang w:eastAsia="ru-RU"/>
        </w:rPr>
      </w:pPr>
      <w:r w:rsidRPr="00AB7A99">
        <w:rPr>
          <w:sz w:val="22"/>
          <w:szCs w:val="22"/>
          <w:lang w:eastAsia="ru-RU"/>
        </w:rPr>
        <w:t xml:space="preserve"> 2.1.   Перечень типовых регламентных работ по техническому обслуживанию медицинской техники:</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476"/>
        <w:gridCol w:w="1588"/>
      </w:tblGrid>
      <w:tr w:rsidR="00D50C04" w:rsidRPr="00AB7A99" w:rsidTr="00D50C04">
        <w:trPr>
          <w:trHeight w:val="370"/>
        </w:trPr>
        <w:tc>
          <w:tcPr>
            <w:tcW w:w="709" w:type="dxa"/>
            <w:tcBorders>
              <w:top w:val="single" w:sz="4" w:space="0" w:color="auto"/>
              <w:left w:val="single" w:sz="4" w:space="0" w:color="auto"/>
              <w:bottom w:val="single" w:sz="4" w:space="0" w:color="auto"/>
              <w:right w:val="single" w:sz="4" w:space="0" w:color="auto"/>
            </w:tcBorders>
            <w:vAlign w:val="center"/>
            <w:hideMark/>
          </w:tcPr>
          <w:p w:rsidR="00D50C04" w:rsidRPr="00AB7A99" w:rsidRDefault="00D50C04" w:rsidP="00D50C04">
            <w:pPr>
              <w:widowControl w:val="0"/>
              <w:autoSpaceDE w:val="0"/>
              <w:autoSpaceDN w:val="0"/>
              <w:adjustRightInd w:val="0"/>
              <w:snapToGrid w:val="0"/>
              <w:spacing w:after="120" w:line="256" w:lineRule="auto"/>
              <w:ind w:left="-79" w:right="7"/>
              <w:jc w:val="center"/>
              <w:rPr>
                <w:sz w:val="20"/>
                <w:szCs w:val="20"/>
                <w:lang w:eastAsia="ru-RU"/>
              </w:rPr>
            </w:pPr>
            <w:r w:rsidRPr="00AB7A99">
              <w:rPr>
                <w:sz w:val="20"/>
                <w:szCs w:val="20"/>
                <w:lang w:eastAsia="ru-RU"/>
              </w:rPr>
              <w:t>№ п/п</w:t>
            </w:r>
          </w:p>
        </w:tc>
        <w:tc>
          <w:tcPr>
            <w:tcW w:w="8476" w:type="dxa"/>
            <w:tcBorders>
              <w:top w:val="single" w:sz="4" w:space="0" w:color="auto"/>
              <w:left w:val="single" w:sz="4" w:space="0" w:color="auto"/>
              <w:bottom w:val="single" w:sz="4" w:space="0" w:color="auto"/>
              <w:right w:val="single" w:sz="4" w:space="0" w:color="auto"/>
            </w:tcBorders>
            <w:vAlign w:val="center"/>
            <w:hideMark/>
          </w:tcPr>
          <w:p w:rsidR="00D50C04" w:rsidRPr="00AB7A99" w:rsidRDefault="00D50C04" w:rsidP="00D50C04">
            <w:pPr>
              <w:widowControl w:val="0"/>
              <w:shd w:val="clear" w:color="auto" w:fill="FFFFFF"/>
              <w:autoSpaceDE w:val="0"/>
              <w:autoSpaceDN w:val="0"/>
              <w:adjustRightInd w:val="0"/>
              <w:snapToGrid w:val="0"/>
              <w:spacing w:line="256" w:lineRule="auto"/>
              <w:ind w:right="29" w:hanging="14"/>
              <w:jc w:val="center"/>
              <w:rPr>
                <w:iCs/>
                <w:color w:val="000000"/>
                <w:sz w:val="20"/>
                <w:szCs w:val="20"/>
                <w:lang w:eastAsia="ru-RU"/>
              </w:rPr>
            </w:pPr>
            <w:r w:rsidRPr="00AB7A99">
              <w:rPr>
                <w:iCs/>
                <w:color w:val="000000"/>
                <w:sz w:val="20"/>
                <w:szCs w:val="20"/>
                <w:lang w:eastAsia="ru-RU"/>
              </w:rPr>
              <w:t>Вид работ</w:t>
            </w:r>
          </w:p>
        </w:tc>
        <w:tc>
          <w:tcPr>
            <w:tcW w:w="1588" w:type="dxa"/>
            <w:tcBorders>
              <w:top w:val="single" w:sz="4" w:space="0" w:color="auto"/>
              <w:left w:val="single" w:sz="4" w:space="0" w:color="auto"/>
              <w:bottom w:val="single" w:sz="4" w:space="0" w:color="auto"/>
              <w:right w:val="single" w:sz="4" w:space="0" w:color="auto"/>
            </w:tcBorders>
            <w:vAlign w:val="center"/>
            <w:hideMark/>
          </w:tcPr>
          <w:p w:rsidR="00D50C04" w:rsidRPr="00AB7A99" w:rsidRDefault="00D50C04" w:rsidP="00D50C04">
            <w:pPr>
              <w:widowControl w:val="0"/>
              <w:autoSpaceDE w:val="0"/>
              <w:autoSpaceDN w:val="0"/>
              <w:adjustRightInd w:val="0"/>
              <w:snapToGrid w:val="0"/>
              <w:spacing w:after="120" w:line="256" w:lineRule="auto"/>
              <w:jc w:val="center"/>
              <w:rPr>
                <w:sz w:val="20"/>
                <w:szCs w:val="20"/>
                <w:lang w:eastAsia="ru-RU"/>
              </w:rPr>
            </w:pPr>
            <w:r w:rsidRPr="00AB7A99">
              <w:rPr>
                <w:sz w:val="20"/>
                <w:szCs w:val="20"/>
                <w:lang w:eastAsia="ru-RU"/>
              </w:rPr>
              <w:t>Периодичность</w:t>
            </w:r>
          </w:p>
        </w:tc>
      </w:tr>
      <w:tr w:rsidR="00D50C04" w:rsidRPr="00AB7A99" w:rsidTr="00D50C04">
        <w:trPr>
          <w:trHeight w:val="533"/>
        </w:trPr>
        <w:tc>
          <w:tcPr>
            <w:tcW w:w="709" w:type="dxa"/>
            <w:tcBorders>
              <w:top w:val="single" w:sz="4" w:space="0" w:color="auto"/>
              <w:left w:val="single" w:sz="4" w:space="0" w:color="auto"/>
              <w:bottom w:val="single" w:sz="4" w:space="0" w:color="auto"/>
              <w:right w:val="single" w:sz="4" w:space="0" w:color="auto"/>
            </w:tcBorders>
            <w:vAlign w:val="center"/>
            <w:hideMark/>
          </w:tcPr>
          <w:p w:rsidR="00D50C04" w:rsidRPr="00AB7A99" w:rsidRDefault="00D50C04" w:rsidP="00D50C04">
            <w:pPr>
              <w:widowControl w:val="0"/>
              <w:autoSpaceDE w:val="0"/>
              <w:autoSpaceDN w:val="0"/>
              <w:adjustRightInd w:val="0"/>
              <w:snapToGrid w:val="0"/>
              <w:spacing w:after="120" w:line="256" w:lineRule="auto"/>
              <w:ind w:left="-79" w:right="7"/>
              <w:jc w:val="center"/>
              <w:rPr>
                <w:sz w:val="20"/>
                <w:szCs w:val="20"/>
                <w:lang w:eastAsia="ru-RU"/>
              </w:rPr>
            </w:pPr>
            <w:r w:rsidRPr="00AB7A99">
              <w:rPr>
                <w:sz w:val="20"/>
                <w:szCs w:val="20"/>
                <w:lang w:eastAsia="ru-RU"/>
              </w:rPr>
              <w:t>1</w:t>
            </w:r>
          </w:p>
        </w:tc>
        <w:tc>
          <w:tcPr>
            <w:tcW w:w="8476" w:type="dxa"/>
            <w:tcBorders>
              <w:top w:val="single" w:sz="4" w:space="0" w:color="auto"/>
              <w:left w:val="single" w:sz="4" w:space="0" w:color="auto"/>
              <w:bottom w:val="single" w:sz="4" w:space="0" w:color="auto"/>
              <w:right w:val="single" w:sz="4" w:space="0" w:color="auto"/>
            </w:tcBorders>
            <w:vAlign w:val="center"/>
            <w:hideMark/>
          </w:tcPr>
          <w:p w:rsidR="00D50C04" w:rsidRPr="00AB7A99" w:rsidRDefault="00D50C04" w:rsidP="00D50C04">
            <w:pPr>
              <w:widowControl w:val="0"/>
              <w:shd w:val="clear" w:color="auto" w:fill="FFFFFF"/>
              <w:autoSpaceDE w:val="0"/>
              <w:autoSpaceDN w:val="0"/>
              <w:adjustRightInd w:val="0"/>
              <w:snapToGrid w:val="0"/>
              <w:spacing w:line="256" w:lineRule="auto"/>
              <w:ind w:right="29" w:hanging="14"/>
              <w:rPr>
                <w:iCs/>
                <w:color w:val="000000"/>
                <w:sz w:val="20"/>
                <w:szCs w:val="20"/>
                <w:lang w:eastAsia="ru-RU"/>
              </w:rPr>
            </w:pPr>
            <w:r w:rsidRPr="00AB7A99">
              <w:rPr>
                <w:iCs/>
                <w:color w:val="000000"/>
                <w:sz w:val="20"/>
                <w:szCs w:val="20"/>
                <w:lang w:eastAsia="ru-RU"/>
              </w:rPr>
              <w:t>Внешний осмотр основных, вспомогательных и дополнительных устройств и комплектности</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rsidR="00D50C04" w:rsidRPr="00AB7A99" w:rsidRDefault="00D50C04" w:rsidP="00D50C04">
            <w:pPr>
              <w:widowControl w:val="0"/>
              <w:autoSpaceDE w:val="0"/>
              <w:autoSpaceDN w:val="0"/>
              <w:adjustRightInd w:val="0"/>
              <w:snapToGrid w:val="0"/>
              <w:spacing w:after="120" w:line="256" w:lineRule="auto"/>
              <w:jc w:val="center"/>
              <w:rPr>
                <w:sz w:val="20"/>
                <w:szCs w:val="20"/>
                <w:lang w:eastAsia="ru-RU"/>
              </w:rPr>
            </w:pPr>
            <w:r w:rsidRPr="00AB7A99">
              <w:rPr>
                <w:sz w:val="20"/>
                <w:szCs w:val="20"/>
                <w:lang w:eastAsia="ru-RU"/>
              </w:rPr>
              <w:t>Ежемесячно</w:t>
            </w:r>
          </w:p>
        </w:tc>
      </w:tr>
      <w:tr w:rsidR="00D50C04" w:rsidRPr="00AB7A99" w:rsidTr="00D50C04">
        <w:trPr>
          <w:trHeight w:val="895"/>
        </w:trPr>
        <w:tc>
          <w:tcPr>
            <w:tcW w:w="709" w:type="dxa"/>
            <w:tcBorders>
              <w:top w:val="single" w:sz="4" w:space="0" w:color="auto"/>
              <w:left w:val="single" w:sz="4" w:space="0" w:color="auto"/>
              <w:bottom w:val="single" w:sz="4" w:space="0" w:color="auto"/>
              <w:right w:val="single" w:sz="4" w:space="0" w:color="auto"/>
            </w:tcBorders>
            <w:vAlign w:val="center"/>
            <w:hideMark/>
          </w:tcPr>
          <w:p w:rsidR="00D50C04" w:rsidRPr="00AB7A99" w:rsidRDefault="00D50C04" w:rsidP="00D50C04">
            <w:pPr>
              <w:widowControl w:val="0"/>
              <w:autoSpaceDE w:val="0"/>
              <w:autoSpaceDN w:val="0"/>
              <w:adjustRightInd w:val="0"/>
              <w:snapToGrid w:val="0"/>
              <w:spacing w:after="120" w:line="256" w:lineRule="auto"/>
              <w:ind w:left="-79" w:right="7"/>
              <w:jc w:val="center"/>
              <w:rPr>
                <w:sz w:val="20"/>
                <w:szCs w:val="20"/>
                <w:lang w:eastAsia="ru-RU"/>
              </w:rPr>
            </w:pPr>
            <w:r w:rsidRPr="00AB7A99">
              <w:rPr>
                <w:sz w:val="20"/>
                <w:szCs w:val="20"/>
                <w:lang w:eastAsia="ru-RU"/>
              </w:rPr>
              <w:lastRenderedPageBreak/>
              <w:t>2</w:t>
            </w:r>
          </w:p>
        </w:tc>
        <w:tc>
          <w:tcPr>
            <w:tcW w:w="8476" w:type="dxa"/>
            <w:tcBorders>
              <w:top w:val="single" w:sz="4" w:space="0" w:color="auto"/>
              <w:left w:val="single" w:sz="4" w:space="0" w:color="auto"/>
              <w:bottom w:val="single" w:sz="4" w:space="0" w:color="auto"/>
              <w:right w:val="single" w:sz="4" w:space="0" w:color="auto"/>
            </w:tcBorders>
            <w:vAlign w:val="center"/>
            <w:hideMark/>
          </w:tcPr>
          <w:p w:rsidR="00D50C04" w:rsidRPr="00AB7A99" w:rsidRDefault="00D50C04" w:rsidP="00D50C04">
            <w:pPr>
              <w:widowControl w:val="0"/>
              <w:shd w:val="clear" w:color="auto" w:fill="FFFFFF"/>
              <w:autoSpaceDE w:val="0"/>
              <w:autoSpaceDN w:val="0"/>
              <w:adjustRightInd w:val="0"/>
              <w:spacing w:line="256" w:lineRule="auto"/>
              <w:rPr>
                <w:iCs/>
                <w:color w:val="000000"/>
                <w:sz w:val="20"/>
                <w:szCs w:val="20"/>
                <w:lang w:eastAsia="ru-RU"/>
              </w:rPr>
            </w:pPr>
            <w:r w:rsidRPr="00AB7A99">
              <w:rPr>
                <w:iCs/>
                <w:color w:val="000000"/>
                <w:sz w:val="20"/>
                <w:szCs w:val="20"/>
                <w:lang w:eastAsia="ru-RU"/>
              </w:rPr>
              <w:t>Проверка органов управления, защиты, контроля, индикации и системы защиты на целостность, четкость фиксации, отсутствие люфтов, срабатывание переключающих устройств. Проверка целостности сетевых и заземляющих проводов, соединительных кабелей</w:t>
            </w: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D50C04" w:rsidRPr="00AB7A99" w:rsidRDefault="00D50C04" w:rsidP="00D50C04">
            <w:pPr>
              <w:spacing w:line="256" w:lineRule="auto"/>
              <w:jc w:val="center"/>
              <w:rPr>
                <w:sz w:val="20"/>
                <w:szCs w:val="20"/>
                <w:lang w:eastAsia="ru-RU"/>
              </w:rPr>
            </w:pPr>
          </w:p>
        </w:tc>
      </w:tr>
      <w:tr w:rsidR="00D50C04" w:rsidRPr="00AB7A99" w:rsidTr="00D50C04">
        <w:trPr>
          <w:trHeight w:val="545"/>
        </w:trPr>
        <w:tc>
          <w:tcPr>
            <w:tcW w:w="709" w:type="dxa"/>
            <w:tcBorders>
              <w:top w:val="single" w:sz="4" w:space="0" w:color="auto"/>
              <w:left w:val="single" w:sz="4" w:space="0" w:color="auto"/>
              <w:bottom w:val="single" w:sz="4" w:space="0" w:color="auto"/>
              <w:right w:val="single" w:sz="4" w:space="0" w:color="auto"/>
            </w:tcBorders>
            <w:vAlign w:val="center"/>
            <w:hideMark/>
          </w:tcPr>
          <w:p w:rsidR="00D50C04" w:rsidRPr="00AB7A99" w:rsidRDefault="00D50C04" w:rsidP="00D50C04">
            <w:pPr>
              <w:widowControl w:val="0"/>
              <w:autoSpaceDE w:val="0"/>
              <w:autoSpaceDN w:val="0"/>
              <w:adjustRightInd w:val="0"/>
              <w:snapToGrid w:val="0"/>
              <w:spacing w:after="120" w:line="256" w:lineRule="auto"/>
              <w:ind w:left="-79" w:right="7"/>
              <w:jc w:val="center"/>
              <w:rPr>
                <w:sz w:val="20"/>
                <w:szCs w:val="20"/>
                <w:lang w:eastAsia="ru-RU"/>
              </w:rPr>
            </w:pPr>
            <w:r w:rsidRPr="00AB7A99">
              <w:rPr>
                <w:sz w:val="20"/>
                <w:szCs w:val="20"/>
                <w:lang w:eastAsia="ru-RU"/>
              </w:rPr>
              <w:t>3</w:t>
            </w:r>
          </w:p>
        </w:tc>
        <w:tc>
          <w:tcPr>
            <w:tcW w:w="8476" w:type="dxa"/>
            <w:tcBorders>
              <w:top w:val="single" w:sz="4" w:space="0" w:color="auto"/>
              <w:left w:val="single" w:sz="4" w:space="0" w:color="auto"/>
              <w:bottom w:val="single" w:sz="4" w:space="0" w:color="auto"/>
              <w:right w:val="single" w:sz="4" w:space="0" w:color="auto"/>
            </w:tcBorders>
            <w:vAlign w:val="center"/>
            <w:hideMark/>
          </w:tcPr>
          <w:p w:rsidR="00D50C04" w:rsidRPr="00AB7A99" w:rsidRDefault="00D50C04" w:rsidP="00D50C04">
            <w:pPr>
              <w:widowControl w:val="0"/>
              <w:shd w:val="clear" w:color="auto" w:fill="FFFFFF"/>
              <w:autoSpaceDE w:val="0"/>
              <w:autoSpaceDN w:val="0"/>
              <w:adjustRightInd w:val="0"/>
              <w:snapToGrid w:val="0"/>
              <w:spacing w:line="256" w:lineRule="auto"/>
              <w:rPr>
                <w:iCs/>
                <w:color w:val="000000"/>
                <w:sz w:val="20"/>
                <w:szCs w:val="20"/>
                <w:lang w:eastAsia="ru-RU"/>
              </w:rPr>
            </w:pPr>
            <w:r w:rsidRPr="00AB7A99">
              <w:rPr>
                <w:iCs/>
                <w:color w:val="000000"/>
                <w:sz w:val="20"/>
                <w:szCs w:val="20"/>
                <w:lang w:eastAsia="ru-RU"/>
              </w:rPr>
              <w:t>Контроль состояния узлов, механизмов и оптической системы, подверженных повышенному износу и загрязнению</w:t>
            </w: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D50C04" w:rsidRPr="00AB7A99" w:rsidRDefault="00D50C04" w:rsidP="00D50C04">
            <w:pPr>
              <w:spacing w:line="256" w:lineRule="auto"/>
              <w:jc w:val="center"/>
              <w:rPr>
                <w:sz w:val="20"/>
                <w:szCs w:val="20"/>
                <w:lang w:eastAsia="ru-RU"/>
              </w:rPr>
            </w:pPr>
          </w:p>
        </w:tc>
      </w:tr>
      <w:tr w:rsidR="00D50C04" w:rsidRPr="00AB7A99" w:rsidTr="00D50C04">
        <w:trPr>
          <w:trHeight w:val="533"/>
        </w:trPr>
        <w:tc>
          <w:tcPr>
            <w:tcW w:w="709" w:type="dxa"/>
            <w:tcBorders>
              <w:top w:val="single" w:sz="4" w:space="0" w:color="auto"/>
              <w:left w:val="single" w:sz="4" w:space="0" w:color="auto"/>
              <w:bottom w:val="single" w:sz="4" w:space="0" w:color="auto"/>
              <w:right w:val="single" w:sz="4" w:space="0" w:color="auto"/>
            </w:tcBorders>
            <w:vAlign w:val="center"/>
            <w:hideMark/>
          </w:tcPr>
          <w:p w:rsidR="00D50C04" w:rsidRPr="00AB7A99" w:rsidRDefault="00D50C04" w:rsidP="00D50C04">
            <w:pPr>
              <w:widowControl w:val="0"/>
              <w:autoSpaceDE w:val="0"/>
              <w:autoSpaceDN w:val="0"/>
              <w:adjustRightInd w:val="0"/>
              <w:snapToGrid w:val="0"/>
              <w:spacing w:after="120" w:line="256" w:lineRule="auto"/>
              <w:ind w:left="-79" w:right="7"/>
              <w:jc w:val="center"/>
              <w:rPr>
                <w:sz w:val="20"/>
                <w:szCs w:val="20"/>
                <w:lang w:eastAsia="ru-RU"/>
              </w:rPr>
            </w:pPr>
            <w:r w:rsidRPr="00AB7A99">
              <w:rPr>
                <w:sz w:val="20"/>
                <w:szCs w:val="20"/>
                <w:lang w:eastAsia="ru-RU"/>
              </w:rPr>
              <w:t>4</w:t>
            </w:r>
          </w:p>
        </w:tc>
        <w:tc>
          <w:tcPr>
            <w:tcW w:w="8476" w:type="dxa"/>
            <w:tcBorders>
              <w:top w:val="single" w:sz="4" w:space="0" w:color="auto"/>
              <w:left w:val="single" w:sz="4" w:space="0" w:color="auto"/>
              <w:bottom w:val="single" w:sz="4" w:space="0" w:color="auto"/>
              <w:right w:val="single" w:sz="4" w:space="0" w:color="auto"/>
            </w:tcBorders>
            <w:vAlign w:val="center"/>
            <w:hideMark/>
          </w:tcPr>
          <w:p w:rsidR="00D50C04" w:rsidRPr="00AB7A99" w:rsidRDefault="00D50C04" w:rsidP="00D50C04">
            <w:pPr>
              <w:widowControl w:val="0"/>
              <w:shd w:val="clear" w:color="auto" w:fill="FFFFFF"/>
              <w:autoSpaceDE w:val="0"/>
              <w:autoSpaceDN w:val="0"/>
              <w:adjustRightInd w:val="0"/>
              <w:snapToGrid w:val="0"/>
              <w:spacing w:line="256" w:lineRule="auto"/>
              <w:rPr>
                <w:iCs/>
                <w:color w:val="000000"/>
                <w:sz w:val="20"/>
                <w:szCs w:val="20"/>
                <w:lang w:eastAsia="ru-RU"/>
              </w:rPr>
            </w:pPr>
            <w:r w:rsidRPr="00AB7A99">
              <w:rPr>
                <w:color w:val="000000"/>
                <w:spacing w:val="-1"/>
                <w:sz w:val="20"/>
                <w:szCs w:val="20"/>
                <w:lang w:eastAsia="ru-RU"/>
              </w:rPr>
              <w:t>Выявление повреждений покрытий, следов коррозии. Нарушения герметичности, течей магистралей и трубопроводов.</w:t>
            </w: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D50C04" w:rsidRPr="00AB7A99" w:rsidRDefault="00D50C04" w:rsidP="00D50C04">
            <w:pPr>
              <w:spacing w:line="256" w:lineRule="auto"/>
              <w:jc w:val="center"/>
              <w:rPr>
                <w:sz w:val="20"/>
                <w:szCs w:val="20"/>
                <w:lang w:eastAsia="ru-RU"/>
              </w:rPr>
            </w:pPr>
          </w:p>
        </w:tc>
      </w:tr>
      <w:tr w:rsidR="00D50C04" w:rsidRPr="00AB7A99" w:rsidTr="00D50C04">
        <w:trPr>
          <w:trHeight w:val="545"/>
        </w:trPr>
        <w:tc>
          <w:tcPr>
            <w:tcW w:w="709" w:type="dxa"/>
            <w:tcBorders>
              <w:top w:val="single" w:sz="4" w:space="0" w:color="auto"/>
              <w:left w:val="single" w:sz="4" w:space="0" w:color="auto"/>
              <w:bottom w:val="single" w:sz="4" w:space="0" w:color="auto"/>
              <w:right w:val="single" w:sz="4" w:space="0" w:color="auto"/>
            </w:tcBorders>
            <w:vAlign w:val="center"/>
            <w:hideMark/>
          </w:tcPr>
          <w:p w:rsidR="00D50C04" w:rsidRPr="00AB7A99" w:rsidRDefault="00D50C04" w:rsidP="00D50C04">
            <w:pPr>
              <w:widowControl w:val="0"/>
              <w:autoSpaceDE w:val="0"/>
              <w:autoSpaceDN w:val="0"/>
              <w:adjustRightInd w:val="0"/>
              <w:snapToGrid w:val="0"/>
              <w:spacing w:after="120" w:line="256" w:lineRule="auto"/>
              <w:ind w:left="-79" w:right="7"/>
              <w:jc w:val="center"/>
              <w:rPr>
                <w:sz w:val="20"/>
                <w:szCs w:val="20"/>
                <w:lang w:eastAsia="ru-RU"/>
              </w:rPr>
            </w:pPr>
            <w:r w:rsidRPr="00AB7A99">
              <w:rPr>
                <w:sz w:val="20"/>
                <w:szCs w:val="20"/>
                <w:lang w:eastAsia="ru-RU"/>
              </w:rPr>
              <w:t>5</w:t>
            </w:r>
          </w:p>
        </w:tc>
        <w:tc>
          <w:tcPr>
            <w:tcW w:w="8476" w:type="dxa"/>
            <w:tcBorders>
              <w:top w:val="single" w:sz="4" w:space="0" w:color="auto"/>
              <w:left w:val="single" w:sz="4" w:space="0" w:color="auto"/>
              <w:bottom w:val="single" w:sz="4" w:space="0" w:color="auto"/>
              <w:right w:val="single" w:sz="4" w:space="0" w:color="auto"/>
            </w:tcBorders>
            <w:vAlign w:val="center"/>
            <w:hideMark/>
          </w:tcPr>
          <w:p w:rsidR="00D50C04" w:rsidRPr="00AB7A99" w:rsidRDefault="00D50C04" w:rsidP="00D50C04">
            <w:pPr>
              <w:widowControl w:val="0"/>
              <w:shd w:val="clear" w:color="auto" w:fill="FFFFFF"/>
              <w:autoSpaceDE w:val="0"/>
              <w:autoSpaceDN w:val="0"/>
              <w:adjustRightInd w:val="0"/>
              <w:snapToGrid w:val="0"/>
              <w:spacing w:line="256" w:lineRule="auto"/>
              <w:ind w:right="29" w:hanging="14"/>
              <w:rPr>
                <w:iCs/>
                <w:color w:val="000000"/>
                <w:sz w:val="20"/>
                <w:szCs w:val="20"/>
                <w:lang w:eastAsia="ru-RU"/>
              </w:rPr>
            </w:pPr>
            <w:r w:rsidRPr="00AB7A99">
              <w:rPr>
                <w:iCs/>
                <w:color w:val="000000"/>
                <w:sz w:val="20"/>
                <w:szCs w:val="20"/>
                <w:lang w:eastAsia="ru-RU"/>
              </w:rPr>
              <w:t>Чистка механических узлов от пыли, грязи</w:t>
            </w:r>
            <w:r w:rsidRPr="00AB7A99">
              <w:rPr>
                <w:color w:val="000000"/>
                <w:sz w:val="20"/>
                <w:szCs w:val="20"/>
                <w:lang w:eastAsia="ru-RU"/>
              </w:rPr>
              <w:t xml:space="preserve"> </w:t>
            </w:r>
            <w:r w:rsidRPr="00AB7A99">
              <w:rPr>
                <w:iCs/>
                <w:color w:val="000000"/>
                <w:sz w:val="20"/>
                <w:szCs w:val="20"/>
                <w:lang w:eastAsia="ru-RU"/>
              </w:rPr>
              <w:t>следов окисления и коррозии, смазка механических двигающихся частей</w:t>
            </w:r>
          </w:p>
        </w:tc>
        <w:tc>
          <w:tcPr>
            <w:tcW w:w="1588" w:type="dxa"/>
            <w:tcBorders>
              <w:top w:val="single" w:sz="4" w:space="0" w:color="auto"/>
              <w:left w:val="single" w:sz="4" w:space="0" w:color="auto"/>
              <w:bottom w:val="single" w:sz="4" w:space="0" w:color="auto"/>
              <w:right w:val="single" w:sz="4" w:space="0" w:color="auto"/>
            </w:tcBorders>
            <w:vAlign w:val="center"/>
            <w:hideMark/>
          </w:tcPr>
          <w:p w:rsidR="00D50C04" w:rsidRPr="00AB7A99" w:rsidRDefault="00D50C04" w:rsidP="00D50C04">
            <w:pPr>
              <w:widowControl w:val="0"/>
              <w:autoSpaceDE w:val="0"/>
              <w:autoSpaceDN w:val="0"/>
              <w:adjustRightInd w:val="0"/>
              <w:snapToGrid w:val="0"/>
              <w:spacing w:after="120" w:line="256" w:lineRule="auto"/>
              <w:jc w:val="center"/>
              <w:rPr>
                <w:sz w:val="20"/>
                <w:szCs w:val="20"/>
                <w:lang w:eastAsia="ru-RU"/>
              </w:rPr>
            </w:pPr>
            <w:r w:rsidRPr="00AB7A99">
              <w:rPr>
                <w:sz w:val="20"/>
                <w:szCs w:val="20"/>
                <w:lang w:eastAsia="ru-RU"/>
              </w:rPr>
              <w:t>Ежеквартально</w:t>
            </w:r>
          </w:p>
        </w:tc>
      </w:tr>
      <w:tr w:rsidR="00D50C04" w:rsidRPr="00AB7A99" w:rsidTr="00D50C04">
        <w:trPr>
          <w:trHeight w:val="328"/>
        </w:trPr>
        <w:tc>
          <w:tcPr>
            <w:tcW w:w="709" w:type="dxa"/>
            <w:tcBorders>
              <w:top w:val="single" w:sz="4" w:space="0" w:color="auto"/>
              <w:left w:val="single" w:sz="4" w:space="0" w:color="auto"/>
              <w:bottom w:val="single" w:sz="4" w:space="0" w:color="auto"/>
              <w:right w:val="single" w:sz="4" w:space="0" w:color="auto"/>
            </w:tcBorders>
            <w:vAlign w:val="center"/>
            <w:hideMark/>
          </w:tcPr>
          <w:p w:rsidR="00D50C04" w:rsidRPr="00AB7A99" w:rsidRDefault="00D50C04" w:rsidP="00D50C04">
            <w:pPr>
              <w:widowControl w:val="0"/>
              <w:autoSpaceDE w:val="0"/>
              <w:autoSpaceDN w:val="0"/>
              <w:adjustRightInd w:val="0"/>
              <w:snapToGrid w:val="0"/>
              <w:spacing w:after="120" w:line="256" w:lineRule="auto"/>
              <w:ind w:left="-79" w:right="7"/>
              <w:jc w:val="center"/>
              <w:rPr>
                <w:sz w:val="20"/>
                <w:szCs w:val="20"/>
                <w:lang w:eastAsia="ru-RU"/>
              </w:rPr>
            </w:pPr>
            <w:r w:rsidRPr="00AB7A99">
              <w:rPr>
                <w:sz w:val="20"/>
                <w:szCs w:val="20"/>
                <w:lang w:eastAsia="ru-RU"/>
              </w:rPr>
              <w:t>6</w:t>
            </w:r>
          </w:p>
        </w:tc>
        <w:tc>
          <w:tcPr>
            <w:tcW w:w="8476" w:type="dxa"/>
            <w:tcBorders>
              <w:top w:val="single" w:sz="4" w:space="0" w:color="auto"/>
              <w:left w:val="single" w:sz="4" w:space="0" w:color="auto"/>
              <w:bottom w:val="single" w:sz="4" w:space="0" w:color="auto"/>
              <w:right w:val="single" w:sz="4" w:space="0" w:color="auto"/>
            </w:tcBorders>
            <w:vAlign w:val="center"/>
            <w:hideMark/>
          </w:tcPr>
          <w:p w:rsidR="00D50C04" w:rsidRPr="00AB7A99" w:rsidRDefault="00D50C04" w:rsidP="00D50C04">
            <w:pPr>
              <w:widowControl w:val="0"/>
              <w:shd w:val="clear" w:color="auto" w:fill="FFFFFF"/>
              <w:autoSpaceDE w:val="0"/>
              <w:autoSpaceDN w:val="0"/>
              <w:adjustRightInd w:val="0"/>
              <w:snapToGrid w:val="0"/>
              <w:spacing w:line="256" w:lineRule="auto"/>
              <w:ind w:right="29" w:hanging="14"/>
              <w:rPr>
                <w:iCs/>
                <w:color w:val="000000"/>
                <w:spacing w:val="2"/>
                <w:sz w:val="20"/>
                <w:szCs w:val="20"/>
                <w:lang w:eastAsia="ru-RU"/>
              </w:rPr>
            </w:pPr>
            <w:r w:rsidRPr="00AB7A99">
              <w:rPr>
                <w:iCs/>
                <w:color w:val="000000"/>
                <w:spacing w:val="2"/>
                <w:sz w:val="20"/>
                <w:szCs w:val="20"/>
                <w:lang w:eastAsia="ru-RU"/>
              </w:rPr>
              <w:t>Комплексная регулировка и настройка</w:t>
            </w:r>
          </w:p>
        </w:tc>
        <w:tc>
          <w:tcPr>
            <w:tcW w:w="1588" w:type="dxa"/>
            <w:vMerge w:val="restart"/>
            <w:tcBorders>
              <w:top w:val="single" w:sz="4" w:space="0" w:color="auto"/>
              <w:left w:val="single" w:sz="4" w:space="0" w:color="auto"/>
              <w:right w:val="single" w:sz="4" w:space="0" w:color="auto"/>
            </w:tcBorders>
            <w:vAlign w:val="center"/>
          </w:tcPr>
          <w:p w:rsidR="00D50C04" w:rsidRPr="00AB7A99" w:rsidRDefault="00D50C04" w:rsidP="00D50C04">
            <w:pPr>
              <w:widowControl w:val="0"/>
              <w:autoSpaceDE w:val="0"/>
              <w:autoSpaceDN w:val="0"/>
              <w:adjustRightInd w:val="0"/>
              <w:snapToGrid w:val="0"/>
              <w:spacing w:after="120" w:line="256" w:lineRule="auto"/>
              <w:jc w:val="center"/>
              <w:rPr>
                <w:sz w:val="20"/>
                <w:szCs w:val="20"/>
                <w:lang w:eastAsia="ru-RU"/>
              </w:rPr>
            </w:pPr>
            <w:r w:rsidRPr="00AB7A99">
              <w:rPr>
                <w:sz w:val="20"/>
                <w:szCs w:val="20"/>
                <w:lang w:eastAsia="ru-RU"/>
              </w:rPr>
              <w:t>По мере необходимости</w:t>
            </w:r>
          </w:p>
          <w:p w:rsidR="00D50C04" w:rsidRPr="00AB7A99" w:rsidRDefault="00D50C04" w:rsidP="00D50C04">
            <w:pPr>
              <w:widowControl w:val="0"/>
              <w:autoSpaceDE w:val="0"/>
              <w:autoSpaceDN w:val="0"/>
              <w:adjustRightInd w:val="0"/>
              <w:spacing w:after="120" w:line="256" w:lineRule="auto"/>
              <w:jc w:val="center"/>
              <w:rPr>
                <w:sz w:val="20"/>
                <w:szCs w:val="20"/>
                <w:lang w:eastAsia="ru-RU"/>
              </w:rPr>
            </w:pPr>
          </w:p>
        </w:tc>
      </w:tr>
      <w:tr w:rsidR="00D50C04" w:rsidRPr="00AB7A99" w:rsidTr="00D50C04">
        <w:trPr>
          <w:trHeight w:val="272"/>
        </w:trPr>
        <w:tc>
          <w:tcPr>
            <w:tcW w:w="709" w:type="dxa"/>
            <w:tcBorders>
              <w:top w:val="single" w:sz="4" w:space="0" w:color="auto"/>
              <w:left w:val="single" w:sz="4" w:space="0" w:color="auto"/>
              <w:bottom w:val="single" w:sz="4" w:space="0" w:color="auto"/>
              <w:right w:val="single" w:sz="4" w:space="0" w:color="auto"/>
            </w:tcBorders>
            <w:vAlign w:val="center"/>
            <w:hideMark/>
          </w:tcPr>
          <w:p w:rsidR="00D50C04" w:rsidRPr="00AB7A99" w:rsidRDefault="00D50C04" w:rsidP="00D50C04">
            <w:pPr>
              <w:widowControl w:val="0"/>
              <w:autoSpaceDE w:val="0"/>
              <w:autoSpaceDN w:val="0"/>
              <w:adjustRightInd w:val="0"/>
              <w:snapToGrid w:val="0"/>
              <w:spacing w:after="120" w:line="256" w:lineRule="auto"/>
              <w:ind w:left="-79" w:right="7"/>
              <w:jc w:val="center"/>
              <w:rPr>
                <w:sz w:val="20"/>
                <w:szCs w:val="20"/>
                <w:lang w:eastAsia="ru-RU"/>
              </w:rPr>
            </w:pPr>
            <w:r w:rsidRPr="00AB7A99">
              <w:rPr>
                <w:sz w:val="20"/>
                <w:szCs w:val="20"/>
                <w:lang w:eastAsia="ru-RU"/>
              </w:rPr>
              <w:t>7</w:t>
            </w:r>
          </w:p>
        </w:tc>
        <w:tc>
          <w:tcPr>
            <w:tcW w:w="8476" w:type="dxa"/>
            <w:tcBorders>
              <w:top w:val="single" w:sz="4" w:space="0" w:color="auto"/>
              <w:left w:val="single" w:sz="4" w:space="0" w:color="auto"/>
              <w:bottom w:val="single" w:sz="4" w:space="0" w:color="auto"/>
              <w:right w:val="single" w:sz="4" w:space="0" w:color="auto"/>
            </w:tcBorders>
            <w:vAlign w:val="center"/>
            <w:hideMark/>
          </w:tcPr>
          <w:p w:rsidR="00D50C04" w:rsidRPr="00AB7A99" w:rsidRDefault="00D50C04" w:rsidP="00D50C04">
            <w:pPr>
              <w:widowControl w:val="0"/>
              <w:shd w:val="clear" w:color="auto" w:fill="FFFFFF"/>
              <w:autoSpaceDE w:val="0"/>
              <w:autoSpaceDN w:val="0"/>
              <w:adjustRightInd w:val="0"/>
              <w:snapToGrid w:val="0"/>
              <w:spacing w:line="256" w:lineRule="auto"/>
              <w:rPr>
                <w:iCs/>
                <w:color w:val="000000"/>
                <w:sz w:val="20"/>
                <w:szCs w:val="20"/>
                <w:lang w:eastAsia="ru-RU"/>
              </w:rPr>
            </w:pPr>
            <w:r w:rsidRPr="00AB7A99">
              <w:rPr>
                <w:iCs/>
                <w:color w:val="000000"/>
                <w:sz w:val="20"/>
                <w:szCs w:val="20"/>
                <w:lang w:eastAsia="ru-RU"/>
              </w:rPr>
              <w:t>Замена предохранителя, сетевых шнура и вилки. Ремонт сетевого шнура, сетевой вилки.</w:t>
            </w:r>
          </w:p>
        </w:tc>
        <w:tc>
          <w:tcPr>
            <w:tcW w:w="1588" w:type="dxa"/>
            <w:vMerge/>
            <w:tcBorders>
              <w:left w:val="single" w:sz="4" w:space="0" w:color="auto"/>
              <w:right w:val="single" w:sz="4" w:space="0" w:color="auto"/>
            </w:tcBorders>
            <w:vAlign w:val="center"/>
          </w:tcPr>
          <w:p w:rsidR="00D50C04" w:rsidRPr="00AB7A99" w:rsidRDefault="00D50C04" w:rsidP="00D50C04">
            <w:pPr>
              <w:widowControl w:val="0"/>
              <w:autoSpaceDE w:val="0"/>
              <w:autoSpaceDN w:val="0"/>
              <w:adjustRightInd w:val="0"/>
              <w:spacing w:after="120" w:line="256" w:lineRule="auto"/>
              <w:jc w:val="center"/>
              <w:rPr>
                <w:sz w:val="20"/>
                <w:szCs w:val="20"/>
                <w:lang w:eastAsia="ru-RU"/>
              </w:rPr>
            </w:pPr>
          </w:p>
        </w:tc>
      </w:tr>
      <w:tr w:rsidR="00D50C04" w:rsidRPr="00AB7A99" w:rsidTr="00D50C04">
        <w:trPr>
          <w:trHeight w:val="213"/>
        </w:trPr>
        <w:tc>
          <w:tcPr>
            <w:tcW w:w="709" w:type="dxa"/>
            <w:tcBorders>
              <w:top w:val="single" w:sz="4" w:space="0" w:color="auto"/>
              <w:left w:val="single" w:sz="4" w:space="0" w:color="auto"/>
              <w:bottom w:val="single" w:sz="4" w:space="0" w:color="auto"/>
              <w:right w:val="single" w:sz="4" w:space="0" w:color="auto"/>
            </w:tcBorders>
            <w:vAlign w:val="center"/>
            <w:hideMark/>
          </w:tcPr>
          <w:p w:rsidR="00D50C04" w:rsidRPr="00AB7A99" w:rsidRDefault="00D50C04" w:rsidP="00D50C04">
            <w:pPr>
              <w:widowControl w:val="0"/>
              <w:autoSpaceDE w:val="0"/>
              <w:autoSpaceDN w:val="0"/>
              <w:adjustRightInd w:val="0"/>
              <w:snapToGrid w:val="0"/>
              <w:spacing w:after="120" w:line="256" w:lineRule="auto"/>
              <w:ind w:left="-79" w:right="7"/>
              <w:jc w:val="center"/>
              <w:rPr>
                <w:sz w:val="20"/>
                <w:szCs w:val="20"/>
                <w:lang w:eastAsia="ru-RU"/>
              </w:rPr>
            </w:pPr>
            <w:r w:rsidRPr="00AB7A99">
              <w:rPr>
                <w:sz w:val="20"/>
                <w:szCs w:val="20"/>
                <w:lang w:eastAsia="ru-RU"/>
              </w:rPr>
              <w:t>8</w:t>
            </w:r>
          </w:p>
        </w:tc>
        <w:tc>
          <w:tcPr>
            <w:tcW w:w="8476" w:type="dxa"/>
            <w:tcBorders>
              <w:top w:val="single" w:sz="4" w:space="0" w:color="auto"/>
              <w:left w:val="single" w:sz="4" w:space="0" w:color="auto"/>
              <w:bottom w:val="single" w:sz="4" w:space="0" w:color="auto"/>
              <w:right w:val="single" w:sz="4" w:space="0" w:color="auto"/>
            </w:tcBorders>
            <w:vAlign w:val="center"/>
            <w:hideMark/>
          </w:tcPr>
          <w:p w:rsidR="00D50C04" w:rsidRPr="00AB7A99" w:rsidRDefault="00D50C04" w:rsidP="00D50C04">
            <w:pPr>
              <w:widowControl w:val="0"/>
              <w:shd w:val="clear" w:color="auto" w:fill="FFFFFF"/>
              <w:autoSpaceDE w:val="0"/>
              <w:autoSpaceDN w:val="0"/>
              <w:adjustRightInd w:val="0"/>
              <w:snapToGrid w:val="0"/>
              <w:spacing w:line="256" w:lineRule="auto"/>
              <w:ind w:right="29" w:hanging="14"/>
              <w:rPr>
                <w:iCs/>
                <w:color w:val="000000"/>
                <w:spacing w:val="2"/>
                <w:sz w:val="20"/>
                <w:szCs w:val="20"/>
                <w:lang w:eastAsia="ru-RU"/>
              </w:rPr>
            </w:pPr>
            <w:r w:rsidRPr="00AB7A99">
              <w:rPr>
                <w:iCs/>
                <w:color w:val="000000"/>
                <w:spacing w:val="2"/>
                <w:sz w:val="20"/>
                <w:szCs w:val="20"/>
                <w:lang w:eastAsia="ru-RU"/>
              </w:rPr>
              <w:t>Замена комплектующих деталей с ограниченным сроком службы</w:t>
            </w:r>
          </w:p>
        </w:tc>
        <w:tc>
          <w:tcPr>
            <w:tcW w:w="1588" w:type="dxa"/>
            <w:vMerge/>
            <w:tcBorders>
              <w:left w:val="single" w:sz="4" w:space="0" w:color="auto"/>
              <w:right w:val="single" w:sz="4" w:space="0" w:color="auto"/>
            </w:tcBorders>
            <w:vAlign w:val="center"/>
            <w:hideMark/>
          </w:tcPr>
          <w:p w:rsidR="00D50C04" w:rsidRPr="00AB7A99" w:rsidRDefault="00D50C04" w:rsidP="00D50C04">
            <w:pPr>
              <w:spacing w:line="256" w:lineRule="auto"/>
              <w:jc w:val="center"/>
              <w:rPr>
                <w:sz w:val="20"/>
                <w:szCs w:val="20"/>
                <w:lang w:eastAsia="ru-RU"/>
              </w:rPr>
            </w:pPr>
          </w:p>
        </w:tc>
      </w:tr>
      <w:tr w:rsidR="00D50C04" w:rsidRPr="00AB7A99" w:rsidTr="00D50C04">
        <w:trPr>
          <w:trHeight w:val="261"/>
        </w:trPr>
        <w:tc>
          <w:tcPr>
            <w:tcW w:w="709" w:type="dxa"/>
            <w:tcBorders>
              <w:top w:val="single" w:sz="4" w:space="0" w:color="auto"/>
              <w:left w:val="single" w:sz="4" w:space="0" w:color="auto"/>
              <w:bottom w:val="single" w:sz="4" w:space="0" w:color="auto"/>
              <w:right w:val="single" w:sz="4" w:space="0" w:color="auto"/>
            </w:tcBorders>
            <w:vAlign w:val="center"/>
            <w:hideMark/>
          </w:tcPr>
          <w:p w:rsidR="00D50C04" w:rsidRPr="00AB7A99" w:rsidRDefault="00D50C04" w:rsidP="00D50C04">
            <w:pPr>
              <w:widowControl w:val="0"/>
              <w:autoSpaceDE w:val="0"/>
              <w:autoSpaceDN w:val="0"/>
              <w:adjustRightInd w:val="0"/>
              <w:snapToGrid w:val="0"/>
              <w:spacing w:after="120" w:line="256" w:lineRule="auto"/>
              <w:ind w:left="-79" w:right="7"/>
              <w:jc w:val="center"/>
              <w:rPr>
                <w:sz w:val="20"/>
                <w:szCs w:val="20"/>
                <w:lang w:eastAsia="ru-RU"/>
              </w:rPr>
            </w:pPr>
            <w:r w:rsidRPr="00AB7A99">
              <w:rPr>
                <w:sz w:val="20"/>
                <w:szCs w:val="20"/>
                <w:lang w:eastAsia="ru-RU"/>
              </w:rPr>
              <w:t>9</w:t>
            </w:r>
          </w:p>
        </w:tc>
        <w:tc>
          <w:tcPr>
            <w:tcW w:w="8476" w:type="dxa"/>
            <w:tcBorders>
              <w:top w:val="single" w:sz="4" w:space="0" w:color="auto"/>
              <w:left w:val="single" w:sz="4" w:space="0" w:color="auto"/>
              <w:bottom w:val="single" w:sz="4" w:space="0" w:color="auto"/>
              <w:right w:val="single" w:sz="4" w:space="0" w:color="auto"/>
            </w:tcBorders>
            <w:vAlign w:val="center"/>
            <w:hideMark/>
          </w:tcPr>
          <w:p w:rsidR="00D50C04" w:rsidRPr="00AB7A99" w:rsidRDefault="00D50C04" w:rsidP="00D50C04">
            <w:pPr>
              <w:widowControl w:val="0"/>
              <w:shd w:val="clear" w:color="auto" w:fill="FFFFFF"/>
              <w:autoSpaceDE w:val="0"/>
              <w:autoSpaceDN w:val="0"/>
              <w:adjustRightInd w:val="0"/>
              <w:snapToGrid w:val="0"/>
              <w:spacing w:line="256" w:lineRule="auto"/>
              <w:ind w:right="29" w:hanging="14"/>
              <w:rPr>
                <w:iCs/>
                <w:color w:val="000000"/>
                <w:sz w:val="20"/>
                <w:szCs w:val="20"/>
                <w:lang w:eastAsia="ru-RU"/>
              </w:rPr>
            </w:pPr>
            <w:r w:rsidRPr="00AB7A99">
              <w:rPr>
                <w:iCs/>
                <w:color w:val="000000"/>
                <w:sz w:val="20"/>
                <w:szCs w:val="20"/>
                <w:lang w:eastAsia="ru-RU"/>
              </w:rPr>
              <w:t>Замена и дозаправка отработанных жидкостей, устранение течей системы промывки</w:t>
            </w:r>
          </w:p>
        </w:tc>
        <w:tc>
          <w:tcPr>
            <w:tcW w:w="1588" w:type="dxa"/>
            <w:vMerge/>
            <w:tcBorders>
              <w:left w:val="single" w:sz="4" w:space="0" w:color="auto"/>
              <w:bottom w:val="single" w:sz="4" w:space="0" w:color="auto"/>
              <w:right w:val="single" w:sz="4" w:space="0" w:color="auto"/>
            </w:tcBorders>
            <w:vAlign w:val="center"/>
            <w:hideMark/>
          </w:tcPr>
          <w:p w:rsidR="00D50C04" w:rsidRPr="00AB7A99" w:rsidRDefault="00D50C04" w:rsidP="00D50C04">
            <w:pPr>
              <w:spacing w:line="256" w:lineRule="auto"/>
              <w:jc w:val="center"/>
              <w:rPr>
                <w:sz w:val="20"/>
                <w:szCs w:val="20"/>
                <w:lang w:eastAsia="ru-RU"/>
              </w:rPr>
            </w:pPr>
          </w:p>
        </w:tc>
      </w:tr>
      <w:tr w:rsidR="00D50C04" w:rsidRPr="00AB7A99" w:rsidTr="00D50C04">
        <w:trPr>
          <w:trHeight w:val="699"/>
        </w:trPr>
        <w:tc>
          <w:tcPr>
            <w:tcW w:w="709" w:type="dxa"/>
            <w:tcBorders>
              <w:top w:val="single" w:sz="4" w:space="0" w:color="auto"/>
              <w:left w:val="single" w:sz="4" w:space="0" w:color="auto"/>
              <w:bottom w:val="single" w:sz="4" w:space="0" w:color="auto"/>
              <w:right w:val="single" w:sz="4" w:space="0" w:color="auto"/>
            </w:tcBorders>
            <w:vAlign w:val="center"/>
            <w:hideMark/>
          </w:tcPr>
          <w:p w:rsidR="00D50C04" w:rsidRPr="00AB7A99" w:rsidRDefault="00D50C04" w:rsidP="00D50C04">
            <w:pPr>
              <w:widowControl w:val="0"/>
              <w:autoSpaceDE w:val="0"/>
              <w:autoSpaceDN w:val="0"/>
              <w:adjustRightInd w:val="0"/>
              <w:snapToGrid w:val="0"/>
              <w:spacing w:after="120" w:line="256" w:lineRule="auto"/>
              <w:ind w:left="-79" w:right="7"/>
              <w:jc w:val="center"/>
              <w:rPr>
                <w:sz w:val="20"/>
                <w:szCs w:val="20"/>
                <w:lang w:eastAsia="ru-RU"/>
              </w:rPr>
            </w:pPr>
            <w:r w:rsidRPr="00AB7A99">
              <w:rPr>
                <w:sz w:val="20"/>
                <w:szCs w:val="20"/>
                <w:lang w:eastAsia="ru-RU"/>
              </w:rPr>
              <w:t>10</w:t>
            </w:r>
          </w:p>
        </w:tc>
        <w:tc>
          <w:tcPr>
            <w:tcW w:w="8476" w:type="dxa"/>
            <w:tcBorders>
              <w:top w:val="single" w:sz="4" w:space="0" w:color="auto"/>
              <w:left w:val="single" w:sz="4" w:space="0" w:color="auto"/>
              <w:bottom w:val="single" w:sz="4" w:space="0" w:color="auto"/>
              <w:right w:val="single" w:sz="4" w:space="0" w:color="auto"/>
            </w:tcBorders>
            <w:vAlign w:val="center"/>
            <w:hideMark/>
          </w:tcPr>
          <w:p w:rsidR="00D50C04" w:rsidRPr="00AB7A99" w:rsidRDefault="00D50C04" w:rsidP="00D50C04">
            <w:pPr>
              <w:widowControl w:val="0"/>
              <w:shd w:val="clear" w:color="auto" w:fill="FFFFFF"/>
              <w:autoSpaceDE w:val="0"/>
              <w:autoSpaceDN w:val="0"/>
              <w:adjustRightInd w:val="0"/>
              <w:snapToGrid w:val="0"/>
              <w:spacing w:line="256" w:lineRule="auto"/>
              <w:ind w:right="29" w:hanging="14"/>
              <w:rPr>
                <w:iCs/>
                <w:color w:val="000000"/>
                <w:sz w:val="20"/>
                <w:szCs w:val="20"/>
                <w:lang w:eastAsia="ru-RU"/>
              </w:rPr>
            </w:pPr>
            <w:r w:rsidRPr="00AB7A99">
              <w:rPr>
                <w:iCs/>
                <w:color w:val="000000"/>
                <w:sz w:val="20"/>
                <w:szCs w:val="20"/>
                <w:lang w:eastAsia="ru-RU"/>
              </w:rPr>
              <w:t xml:space="preserve">Работы специфические для данного вида изделия  </w:t>
            </w:r>
          </w:p>
        </w:tc>
        <w:tc>
          <w:tcPr>
            <w:tcW w:w="1588" w:type="dxa"/>
            <w:tcBorders>
              <w:top w:val="single" w:sz="4" w:space="0" w:color="auto"/>
              <w:left w:val="single" w:sz="4" w:space="0" w:color="auto"/>
              <w:bottom w:val="single" w:sz="4" w:space="0" w:color="auto"/>
              <w:right w:val="single" w:sz="4" w:space="0" w:color="auto"/>
            </w:tcBorders>
            <w:vAlign w:val="center"/>
            <w:hideMark/>
          </w:tcPr>
          <w:p w:rsidR="00D50C04" w:rsidRPr="00056486" w:rsidRDefault="00D50C04" w:rsidP="00D50C04">
            <w:pPr>
              <w:widowControl w:val="0"/>
              <w:autoSpaceDE w:val="0"/>
              <w:autoSpaceDN w:val="0"/>
              <w:adjustRightInd w:val="0"/>
              <w:snapToGrid w:val="0"/>
              <w:spacing w:line="256" w:lineRule="auto"/>
              <w:jc w:val="center"/>
              <w:rPr>
                <w:sz w:val="16"/>
                <w:szCs w:val="16"/>
                <w:lang w:eastAsia="ru-RU"/>
              </w:rPr>
            </w:pPr>
            <w:r w:rsidRPr="00056486">
              <w:rPr>
                <w:sz w:val="16"/>
                <w:szCs w:val="16"/>
                <w:lang w:eastAsia="ru-RU"/>
              </w:rPr>
              <w:t>Установлены нормативной и эксплуатационной документацией</w:t>
            </w:r>
          </w:p>
        </w:tc>
      </w:tr>
      <w:tr w:rsidR="00D50C04" w:rsidRPr="00AB7A99" w:rsidTr="00D50C04">
        <w:trPr>
          <w:trHeight w:val="327"/>
        </w:trPr>
        <w:tc>
          <w:tcPr>
            <w:tcW w:w="709" w:type="dxa"/>
            <w:tcBorders>
              <w:top w:val="single" w:sz="4" w:space="0" w:color="auto"/>
              <w:left w:val="single" w:sz="4" w:space="0" w:color="auto"/>
              <w:bottom w:val="single" w:sz="4" w:space="0" w:color="auto"/>
              <w:right w:val="single" w:sz="4" w:space="0" w:color="auto"/>
            </w:tcBorders>
            <w:vAlign w:val="center"/>
          </w:tcPr>
          <w:p w:rsidR="00D50C04" w:rsidRPr="00AB7A99" w:rsidRDefault="00D50C04" w:rsidP="00D50C04">
            <w:pPr>
              <w:widowControl w:val="0"/>
              <w:autoSpaceDE w:val="0"/>
              <w:autoSpaceDN w:val="0"/>
              <w:adjustRightInd w:val="0"/>
              <w:snapToGrid w:val="0"/>
              <w:spacing w:after="120" w:line="256" w:lineRule="auto"/>
              <w:ind w:left="-79" w:right="7"/>
              <w:jc w:val="center"/>
              <w:rPr>
                <w:sz w:val="20"/>
                <w:szCs w:val="20"/>
                <w:lang w:eastAsia="ru-RU"/>
              </w:rPr>
            </w:pPr>
            <w:r w:rsidRPr="00AB7A99">
              <w:rPr>
                <w:sz w:val="20"/>
                <w:szCs w:val="20"/>
                <w:lang w:eastAsia="ru-RU"/>
              </w:rPr>
              <w:t>11</w:t>
            </w:r>
          </w:p>
        </w:tc>
        <w:tc>
          <w:tcPr>
            <w:tcW w:w="8476" w:type="dxa"/>
            <w:tcBorders>
              <w:top w:val="single" w:sz="4" w:space="0" w:color="auto"/>
              <w:left w:val="nil"/>
              <w:bottom w:val="single" w:sz="4" w:space="0" w:color="auto"/>
              <w:right w:val="single" w:sz="4" w:space="0" w:color="auto"/>
            </w:tcBorders>
            <w:vAlign w:val="center"/>
          </w:tcPr>
          <w:p w:rsidR="00D50C04" w:rsidRPr="00056486" w:rsidRDefault="00D50C04" w:rsidP="00D50C04">
            <w:pPr>
              <w:spacing w:line="256" w:lineRule="auto"/>
              <w:rPr>
                <w:bCs/>
                <w:sz w:val="19"/>
                <w:szCs w:val="19"/>
              </w:rPr>
            </w:pPr>
            <w:r w:rsidRPr="00056486">
              <w:rPr>
                <w:bCs/>
                <w:sz w:val="19"/>
                <w:szCs w:val="19"/>
              </w:rPr>
              <w:t>Гарантийный срок на выполненный текущий ремонт оборудования составляет не менее 6 месяцев</w:t>
            </w:r>
          </w:p>
        </w:tc>
        <w:tc>
          <w:tcPr>
            <w:tcW w:w="1588" w:type="dxa"/>
            <w:tcBorders>
              <w:top w:val="single" w:sz="4" w:space="0" w:color="auto"/>
              <w:left w:val="nil"/>
              <w:bottom w:val="single" w:sz="4" w:space="0" w:color="auto"/>
              <w:right w:val="single" w:sz="4" w:space="0" w:color="auto"/>
            </w:tcBorders>
            <w:vAlign w:val="center"/>
          </w:tcPr>
          <w:p w:rsidR="00D50C04" w:rsidRPr="00AB7A99" w:rsidRDefault="00D50C04" w:rsidP="00D50C04">
            <w:pPr>
              <w:spacing w:line="256" w:lineRule="auto"/>
              <w:jc w:val="center"/>
              <w:rPr>
                <w:sz w:val="20"/>
                <w:szCs w:val="20"/>
              </w:rPr>
            </w:pPr>
            <w:r w:rsidRPr="00AB7A99">
              <w:rPr>
                <w:sz w:val="20"/>
                <w:szCs w:val="20"/>
              </w:rPr>
              <w:t>соответствие</w:t>
            </w:r>
          </w:p>
        </w:tc>
      </w:tr>
    </w:tbl>
    <w:p w:rsidR="00D50C04" w:rsidRPr="00AB7A99" w:rsidRDefault="00D50C04" w:rsidP="00D50C04">
      <w:pPr>
        <w:widowControl w:val="0"/>
        <w:autoSpaceDE w:val="0"/>
        <w:autoSpaceDN w:val="0"/>
        <w:adjustRightInd w:val="0"/>
        <w:spacing w:after="120"/>
        <w:rPr>
          <w:sz w:val="22"/>
          <w:szCs w:val="22"/>
          <w:shd w:val="clear" w:color="auto" w:fill="FFFFFF"/>
          <w:lang w:eastAsia="ru-RU"/>
        </w:rPr>
      </w:pPr>
      <w:r w:rsidRPr="00AB7A99">
        <w:rPr>
          <w:sz w:val="22"/>
          <w:szCs w:val="22"/>
          <w:lang w:eastAsia="ru-RU"/>
        </w:rPr>
        <w:t>2</w:t>
      </w:r>
      <w:r w:rsidRPr="00AB7A99">
        <w:rPr>
          <w:sz w:val="22"/>
          <w:szCs w:val="22"/>
          <w:shd w:val="clear" w:color="auto" w:fill="FFFFFF"/>
          <w:lang w:eastAsia="ru-RU"/>
        </w:rPr>
        <w:t>.3. Проведение организационно-технических мероприятий:</w:t>
      </w:r>
    </w:p>
    <w:p w:rsidR="00D50C04" w:rsidRPr="00AB7A99" w:rsidRDefault="00D50C04" w:rsidP="00D50C04">
      <w:pPr>
        <w:widowControl w:val="0"/>
        <w:numPr>
          <w:ilvl w:val="0"/>
          <w:numId w:val="52"/>
        </w:numPr>
        <w:tabs>
          <w:tab w:val="clear" w:pos="720"/>
          <w:tab w:val="num" w:pos="142"/>
        </w:tabs>
        <w:autoSpaceDE w:val="0"/>
        <w:autoSpaceDN w:val="0"/>
        <w:adjustRightInd w:val="0"/>
        <w:spacing w:line="256" w:lineRule="auto"/>
        <w:ind w:left="142" w:firstLine="0"/>
        <w:jc w:val="both"/>
        <w:textAlignment w:val="baseline"/>
        <w:rPr>
          <w:sz w:val="22"/>
          <w:szCs w:val="22"/>
          <w:lang w:eastAsia="ru-RU"/>
        </w:rPr>
      </w:pPr>
      <w:r w:rsidRPr="00AB7A99">
        <w:rPr>
          <w:sz w:val="22"/>
          <w:szCs w:val="22"/>
          <w:lang w:eastAsia="ru-RU"/>
        </w:rPr>
        <w:t>Проведение инструктажа для медицинского персонала Заказчика по правилам эксплуатации медицинской техники; доведение до сведения персонала Заказчика сведений о технических возможностях медицинской техники при ее использовании в лечебно-диагностическом процессе;</w:t>
      </w:r>
    </w:p>
    <w:p w:rsidR="00D50C04" w:rsidRPr="00AB7A99" w:rsidRDefault="00D50C04" w:rsidP="00D50C04">
      <w:pPr>
        <w:widowControl w:val="0"/>
        <w:numPr>
          <w:ilvl w:val="0"/>
          <w:numId w:val="52"/>
        </w:numPr>
        <w:tabs>
          <w:tab w:val="clear" w:pos="720"/>
          <w:tab w:val="num" w:pos="142"/>
        </w:tabs>
        <w:autoSpaceDE w:val="0"/>
        <w:autoSpaceDN w:val="0"/>
        <w:adjustRightInd w:val="0"/>
        <w:spacing w:line="256" w:lineRule="auto"/>
        <w:ind w:left="142" w:firstLine="0"/>
        <w:jc w:val="both"/>
        <w:textAlignment w:val="baseline"/>
        <w:rPr>
          <w:sz w:val="22"/>
          <w:szCs w:val="22"/>
          <w:lang w:eastAsia="ru-RU"/>
        </w:rPr>
      </w:pPr>
      <w:r w:rsidRPr="00AB7A99">
        <w:rPr>
          <w:sz w:val="22"/>
          <w:szCs w:val="22"/>
          <w:lang w:eastAsia="ru-RU"/>
        </w:rPr>
        <w:t>Составление дефектной ведомости для списания пришедшей в негодность медицинской техники.</w:t>
      </w:r>
    </w:p>
    <w:p w:rsidR="00D50C04" w:rsidRPr="00AB7A99" w:rsidRDefault="00D50C04" w:rsidP="00D50C04">
      <w:pPr>
        <w:widowControl w:val="0"/>
        <w:numPr>
          <w:ilvl w:val="0"/>
          <w:numId w:val="52"/>
        </w:numPr>
        <w:tabs>
          <w:tab w:val="clear" w:pos="720"/>
          <w:tab w:val="num" w:pos="142"/>
        </w:tabs>
        <w:autoSpaceDE w:val="0"/>
        <w:autoSpaceDN w:val="0"/>
        <w:adjustRightInd w:val="0"/>
        <w:spacing w:line="256" w:lineRule="auto"/>
        <w:ind w:left="142" w:firstLine="0"/>
        <w:jc w:val="both"/>
        <w:textAlignment w:val="baseline"/>
        <w:rPr>
          <w:sz w:val="22"/>
          <w:szCs w:val="22"/>
          <w:lang w:eastAsia="ru-RU"/>
        </w:rPr>
      </w:pPr>
      <w:r w:rsidRPr="00AB7A99">
        <w:rPr>
          <w:sz w:val="22"/>
          <w:szCs w:val="22"/>
          <w:lang w:eastAsia="ru-RU"/>
        </w:rPr>
        <w:t>Ведение журнала   технического обслуживания, в котором дается перечень ИМТ с соответствующими заводскими номерами, записываются все проводимые работы, ведется запись медперсоналом о выводе в ремонт того или иного ИМТ, разрешение инженера по ремонту ИМТ на введение в строй ИМТ после ремонта и т.п.</w:t>
      </w:r>
    </w:p>
    <w:p w:rsidR="00D50C04" w:rsidRPr="00AB7A99" w:rsidRDefault="00D50C04" w:rsidP="00D50C04">
      <w:pPr>
        <w:widowControl w:val="0"/>
        <w:autoSpaceDE w:val="0"/>
        <w:autoSpaceDN w:val="0"/>
        <w:adjustRightInd w:val="0"/>
        <w:jc w:val="both"/>
        <w:rPr>
          <w:color w:val="000000"/>
          <w:sz w:val="22"/>
          <w:szCs w:val="22"/>
          <w:lang w:eastAsia="ru-RU"/>
        </w:rPr>
      </w:pPr>
      <w:r w:rsidRPr="00AB7A99">
        <w:rPr>
          <w:color w:val="000000"/>
          <w:sz w:val="22"/>
          <w:szCs w:val="22"/>
          <w:lang w:eastAsia="ru-RU"/>
        </w:rPr>
        <w:t>2.4. Соблюдение правил техники безопасности, пожарной безопасности и санитарно-гигиенических норм при проведении технического обслуживания медицинской техники возлагаются на персонал Исполнителя и контролируются назначенными Исполнителем ответственными лицами.</w:t>
      </w:r>
    </w:p>
    <w:p w:rsidR="00D50C04" w:rsidRPr="00AB7A99" w:rsidRDefault="00D50C04" w:rsidP="00D50C04">
      <w:pPr>
        <w:widowControl w:val="0"/>
        <w:tabs>
          <w:tab w:val="left" w:pos="720"/>
          <w:tab w:val="left" w:pos="2148"/>
        </w:tabs>
        <w:autoSpaceDE w:val="0"/>
        <w:autoSpaceDN w:val="0"/>
        <w:adjustRightInd w:val="0"/>
        <w:jc w:val="both"/>
        <w:rPr>
          <w:sz w:val="22"/>
          <w:szCs w:val="22"/>
          <w:lang w:eastAsia="ru-RU"/>
        </w:rPr>
      </w:pPr>
      <w:r w:rsidRPr="00AB7A99">
        <w:rPr>
          <w:sz w:val="22"/>
          <w:szCs w:val="22"/>
          <w:lang w:eastAsia="ru-RU"/>
        </w:rPr>
        <w:t>2.5. Контроль качества и соблюдения работ (</w:t>
      </w:r>
      <w:r>
        <w:rPr>
          <w:sz w:val="22"/>
          <w:szCs w:val="22"/>
          <w:lang w:eastAsia="ru-RU"/>
        </w:rPr>
        <w:t>Услуг</w:t>
      </w:r>
      <w:r w:rsidRPr="00AB7A99">
        <w:rPr>
          <w:sz w:val="22"/>
          <w:szCs w:val="22"/>
          <w:lang w:eastAsia="ru-RU"/>
        </w:rPr>
        <w:t>) по техническому обслуживанию ИМТ со стороны Заказчика возлагается на инженера-метролога и эксплуатирующий медицинский персонал</w:t>
      </w:r>
    </w:p>
    <w:p w:rsidR="00D50C04" w:rsidRPr="00AB7A99" w:rsidRDefault="00D50C04" w:rsidP="00D50C04">
      <w:pPr>
        <w:widowControl w:val="0"/>
        <w:autoSpaceDE w:val="0"/>
        <w:autoSpaceDN w:val="0"/>
        <w:adjustRightInd w:val="0"/>
        <w:ind w:left="283"/>
        <w:jc w:val="center"/>
        <w:rPr>
          <w:b/>
          <w:bCs/>
          <w:sz w:val="22"/>
          <w:szCs w:val="22"/>
          <w:lang w:eastAsia="ru-RU"/>
        </w:rPr>
      </w:pPr>
    </w:p>
    <w:p w:rsidR="00D50C04" w:rsidRPr="00AB7A99" w:rsidRDefault="00D50C04" w:rsidP="00D50C04">
      <w:pPr>
        <w:widowControl w:val="0"/>
        <w:autoSpaceDE w:val="0"/>
        <w:autoSpaceDN w:val="0"/>
        <w:adjustRightInd w:val="0"/>
        <w:ind w:firstLine="283"/>
        <w:rPr>
          <w:bCs/>
          <w:sz w:val="22"/>
          <w:szCs w:val="22"/>
          <w:lang w:eastAsia="ru-RU"/>
        </w:rPr>
      </w:pPr>
      <w:r w:rsidRPr="00AB7A99">
        <w:rPr>
          <w:bCs/>
          <w:sz w:val="22"/>
          <w:szCs w:val="22"/>
          <w:lang w:eastAsia="ru-RU"/>
        </w:rPr>
        <w:t xml:space="preserve">3. Требования к качеству </w:t>
      </w:r>
      <w:r>
        <w:rPr>
          <w:bCs/>
          <w:sz w:val="22"/>
          <w:szCs w:val="22"/>
          <w:lang w:eastAsia="ru-RU"/>
        </w:rPr>
        <w:t>Услуг</w:t>
      </w:r>
      <w:r w:rsidRPr="00AB7A99">
        <w:rPr>
          <w:bCs/>
          <w:sz w:val="22"/>
          <w:szCs w:val="22"/>
          <w:lang w:eastAsia="ru-RU"/>
        </w:rPr>
        <w:t xml:space="preserve"> </w:t>
      </w:r>
    </w:p>
    <w:p w:rsidR="00D50C04" w:rsidRPr="00AB7A99" w:rsidRDefault="00D50C04" w:rsidP="00D50C04">
      <w:pPr>
        <w:widowControl w:val="0"/>
        <w:shd w:val="clear" w:color="auto" w:fill="FFFFFF"/>
        <w:autoSpaceDE w:val="0"/>
        <w:autoSpaceDN w:val="0"/>
        <w:adjustRightInd w:val="0"/>
        <w:jc w:val="both"/>
        <w:rPr>
          <w:sz w:val="22"/>
          <w:szCs w:val="22"/>
          <w:lang w:eastAsia="ru-RU"/>
        </w:rPr>
      </w:pPr>
      <w:r w:rsidRPr="00AB7A99">
        <w:rPr>
          <w:sz w:val="22"/>
          <w:szCs w:val="22"/>
          <w:lang w:eastAsia="ru-RU"/>
        </w:rPr>
        <w:t xml:space="preserve">3.1. Качество оказанных и выполненных Исполнителем работ, </w:t>
      </w:r>
      <w:r>
        <w:rPr>
          <w:sz w:val="22"/>
          <w:szCs w:val="22"/>
          <w:lang w:eastAsia="ru-RU"/>
        </w:rPr>
        <w:t>Услуг</w:t>
      </w:r>
      <w:r w:rsidRPr="00AB7A99">
        <w:rPr>
          <w:sz w:val="22"/>
          <w:szCs w:val="22"/>
          <w:lang w:eastAsia="ru-RU"/>
        </w:rPr>
        <w:t xml:space="preserve"> должно соответствовать условиям договора, а при отсутствии или неполноте условий договора требованиям, обычно предъявляемым к </w:t>
      </w:r>
      <w:r>
        <w:rPr>
          <w:sz w:val="22"/>
          <w:szCs w:val="22"/>
          <w:lang w:eastAsia="ru-RU"/>
        </w:rPr>
        <w:t>Услуг</w:t>
      </w:r>
      <w:r w:rsidRPr="00AB7A99">
        <w:rPr>
          <w:sz w:val="22"/>
          <w:szCs w:val="22"/>
          <w:lang w:eastAsia="ru-RU"/>
        </w:rPr>
        <w:t xml:space="preserve">ам соответствующего рода. Если иное не предусмотрено законом, иными правовыми актами или договором, результат оказанных </w:t>
      </w:r>
      <w:r>
        <w:rPr>
          <w:sz w:val="22"/>
          <w:szCs w:val="22"/>
          <w:lang w:eastAsia="ru-RU"/>
        </w:rPr>
        <w:t>Услуг</w:t>
      </w:r>
      <w:r w:rsidRPr="00AB7A99">
        <w:rPr>
          <w:sz w:val="22"/>
          <w:szCs w:val="22"/>
          <w:lang w:eastAsia="ru-RU"/>
        </w:rPr>
        <w:t xml:space="preserve">, в момент передачи Заказчику, должен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для обычного использования результата </w:t>
      </w:r>
      <w:r>
        <w:rPr>
          <w:sz w:val="22"/>
          <w:szCs w:val="22"/>
          <w:lang w:eastAsia="ru-RU"/>
        </w:rPr>
        <w:t>Услуг</w:t>
      </w:r>
      <w:r w:rsidRPr="00AB7A99">
        <w:rPr>
          <w:sz w:val="22"/>
          <w:szCs w:val="22"/>
          <w:lang w:eastAsia="ru-RU"/>
        </w:rPr>
        <w:t xml:space="preserve"> такого рода.</w:t>
      </w:r>
    </w:p>
    <w:p w:rsidR="00D50C04" w:rsidRPr="00AB7A99" w:rsidRDefault="00D50C04" w:rsidP="00D50C04">
      <w:pPr>
        <w:widowControl w:val="0"/>
        <w:shd w:val="clear" w:color="auto" w:fill="FFFFFF"/>
        <w:autoSpaceDE w:val="0"/>
        <w:autoSpaceDN w:val="0"/>
        <w:adjustRightInd w:val="0"/>
        <w:jc w:val="both"/>
        <w:rPr>
          <w:sz w:val="22"/>
          <w:szCs w:val="22"/>
          <w:lang w:eastAsia="ru-RU"/>
        </w:rPr>
      </w:pPr>
      <w:r w:rsidRPr="00AB7A99">
        <w:rPr>
          <w:sz w:val="22"/>
          <w:szCs w:val="22"/>
          <w:lang w:eastAsia="ru-RU"/>
        </w:rPr>
        <w:t xml:space="preserve">       Если законом, иными правовыми актами или в установленном ими порядке предусмотрены обязательные требования к </w:t>
      </w:r>
      <w:r>
        <w:rPr>
          <w:sz w:val="22"/>
          <w:szCs w:val="22"/>
          <w:lang w:eastAsia="ru-RU"/>
        </w:rPr>
        <w:t>Услуг</w:t>
      </w:r>
      <w:r w:rsidRPr="00AB7A99">
        <w:rPr>
          <w:sz w:val="22"/>
          <w:szCs w:val="22"/>
          <w:lang w:eastAsia="ru-RU"/>
        </w:rPr>
        <w:t xml:space="preserve">ам, оказываемым по договору, Исполнитель обязан оказывать </w:t>
      </w:r>
      <w:r>
        <w:rPr>
          <w:sz w:val="22"/>
          <w:szCs w:val="22"/>
          <w:lang w:eastAsia="ru-RU"/>
        </w:rPr>
        <w:t>Услуг</w:t>
      </w:r>
      <w:r w:rsidRPr="00AB7A99">
        <w:rPr>
          <w:sz w:val="22"/>
          <w:szCs w:val="22"/>
          <w:lang w:eastAsia="ru-RU"/>
        </w:rPr>
        <w:t>и, соблюдая эти обязательные требования.</w:t>
      </w:r>
    </w:p>
    <w:p w:rsidR="00D50C04" w:rsidRPr="00AB7A99" w:rsidRDefault="00D50C04" w:rsidP="00D50C04">
      <w:pPr>
        <w:widowControl w:val="0"/>
        <w:shd w:val="clear" w:color="auto" w:fill="FFFFFF"/>
        <w:tabs>
          <w:tab w:val="left" w:pos="1277"/>
        </w:tabs>
        <w:autoSpaceDE w:val="0"/>
        <w:autoSpaceDN w:val="0"/>
        <w:adjustRightInd w:val="0"/>
        <w:jc w:val="both"/>
        <w:rPr>
          <w:sz w:val="22"/>
          <w:szCs w:val="22"/>
          <w:lang w:eastAsia="ru-RU"/>
        </w:rPr>
      </w:pPr>
      <w:r w:rsidRPr="00AB7A99">
        <w:rPr>
          <w:sz w:val="22"/>
          <w:szCs w:val="22"/>
          <w:lang w:eastAsia="ru-RU"/>
        </w:rPr>
        <w:t>3.2. Исполнитель должен:</w:t>
      </w:r>
    </w:p>
    <w:p w:rsidR="00D50C04" w:rsidRPr="00AB7A99" w:rsidRDefault="00D50C04" w:rsidP="00D50C04">
      <w:pPr>
        <w:widowControl w:val="0"/>
        <w:shd w:val="clear" w:color="auto" w:fill="FFFFFF"/>
        <w:tabs>
          <w:tab w:val="left" w:pos="869"/>
        </w:tabs>
        <w:autoSpaceDE w:val="0"/>
        <w:autoSpaceDN w:val="0"/>
        <w:adjustRightInd w:val="0"/>
        <w:jc w:val="both"/>
        <w:rPr>
          <w:sz w:val="22"/>
          <w:szCs w:val="22"/>
          <w:lang w:eastAsia="ru-RU"/>
        </w:rPr>
      </w:pPr>
      <w:r w:rsidRPr="00AB7A99">
        <w:rPr>
          <w:sz w:val="22"/>
          <w:szCs w:val="22"/>
          <w:lang w:eastAsia="ru-RU"/>
        </w:rPr>
        <w:t>- обеспечить соответствие выходных параметров обслуживаемой медицинской техники требованиям технической документации;</w:t>
      </w:r>
    </w:p>
    <w:p w:rsidR="00D50C04" w:rsidRPr="00AB7A99" w:rsidRDefault="00D50C04" w:rsidP="00D50C04">
      <w:pPr>
        <w:widowControl w:val="0"/>
        <w:numPr>
          <w:ilvl w:val="0"/>
          <w:numId w:val="53"/>
        </w:numPr>
        <w:shd w:val="clear" w:color="auto" w:fill="FFFFFF"/>
        <w:tabs>
          <w:tab w:val="left" w:pos="869"/>
        </w:tabs>
        <w:autoSpaceDE w:val="0"/>
        <w:autoSpaceDN w:val="0"/>
        <w:adjustRightInd w:val="0"/>
        <w:spacing w:line="256" w:lineRule="auto"/>
        <w:jc w:val="both"/>
        <w:rPr>
          <w:sz w:val="22"/>
          <w:szCs w:val="22"/>
          <w:lang w:eastAsia="ru-RU"/>
        </w:rPr>
      </w:pPr>
      <w:r w:rsidRPr="00AB7A99">
        <w:rPr>
          <w:sz w:val="22"/>
          <w:szCs w:val="22"/>
          <w:lang w:eastAsia="ru-RU"/>
        </w:rPr>
        <w:t xml:space="preserve">осуществлять контроль качества оказываемых </w:t>
      </w:r>
      <w:r>
        <w:rPr>
          <w:sz w:val="22"/>
          <w:szCs w:val="22"/>
          <w:lang w:eastAsia="ru-RU"/>
        </w:rPr>
        <w:t>Услуг</w:t>
      </w:r>
      <w:r w:rsidRPr="00AB7A99">
        <w:rPr>
          <w:sz w:val="22"/>
          <w:szCs w:val="22"/>
          <w:lang w:eastAsia="ru-RU"/>
        </w:rPr>
        <w:t xml:space="preserve"> по техническому обслуживанию медицинской техники и нести ответственность за качество этих </w:t>
      </w:r>
      <w:r>
        <w:rPr>
          <w:sz w:val="22"/>
          <w:szCs w:val="22"/>
          <w:lang w:eastAsia="ru-RU"/>
        </w:rPr>
        <w:t>Услуг</w:t>
      </w:r>
      <w:r w:rsidRPr="00AB7A99">
        <w:rPr>
          <w:sz w:val="22"/>
          <w:szCs w:val="22"/>
          <w:lang w:eastAsia="ru-RU"/>
        </w:rPr>
        <w:t>.</w:t>
      </w:r>
    </w:p>
    <w:p w:rsidR="00D50C04" w:rsidRPr="00AB7A99" w:rsidRDefault="00D50C04" w:rsidP="00D50C04">
      <w:pPr>
        <w:widowControl w:val="0"/>
        <w:numPr>
          <w:ilvl w:val="0"/>
          <w:numId w:val="53"/>
        </w:numPr>
        <w:shd w:val="clear" w:color="auto" w:fill="FFFFFF"/>
        <w:tabs>
          <w:tab w:val="left" w:pos="869"/>
          <w:tab w:val="left" w:pos="1565"/>
        </w:tabs>
        <w:autoSpaceDE w:val="0"/>
        <w:autoSpaceDN w:val="0"/>
        <w:adjustRightInd w:val="0"/>
        <w:spacing w:line="256" w:lineRule="auto"/>
        <w:jc w:val="both"/>
        <w:rPr>
          <w:b/>
          <w:sz w:val="22"/>
          <w:szCs w:val="22"/>
          <w:lang w:eastAsia="ru-RU"/>
        </w:rPr>
      </w:pPr>
      <w:r w:rsidRPr="00AB7A99">
        <w:rPr>
          <w:sz w:val="22"/>
          <w:szCs w:val="22"/>
          <w:lang w:eastAsia="ru-RU"/>
        </w:rPr>
        <w:t xml:space="preserve">Обеспечивать выезд специалиста по заявкам Заказчика </w:t>
      </w:r>
      <w:r w:rsidRPr="00AB7A99">
        <w:rPr>
          <w:b/>
          <w:sz w:val="22"/>
          <w:szCs w:val="22"/>
          <w:lang w:eastAsia="ru-RU"/>
        </w:rPr>
        <w:t>в течение 2 (двух) дней с момента поступления заявки с 9 до 16-30 часов в рабочие дни</w:t>
      </w:r>
      <w:r w:rsidRPr="00AB7A99">
        <w:rPr>
          <w:sz w:val="22"/>
          <w:szCs w:val="22"/>
          <w:lang w:eastAsia="ru-RU"/>
        </w:rPr>
        <w:t>.</w:t>
      </w:r>
    </w:p>
    <w:p w:rsidR="00D50C04" w:rsidRPr="00AB7A99" w:rsidRDefault="00D50C04" w:rsidP="00D50C04">
      <w:pPr>
        <w:widowControl w:val="0"/>
        <w:shd w:val="clear" w:color="auto" w:fill="FFFFFF"/>
        <w:tabs>
          <w:tab w:val="left" w:pos="1325"/>
        </w:tabs>
        <w:autoSpaceDE w:val="0"/>
        <w:autoSpaceDN w:val="0"/>
        <w:adjustRightInd w:val="0"/>
        <w:jc w:val="both"/>
        <w:rPr>
          <w:sz w:val="22"/>
          <w:szCs w:val="22"/>
          <w:lang w:eastAsia="ru-RU"/>
        </w:rPr>
      </w:pPr>
      <w:r w:rsidRPr="00AB7A99">
        <w:rPr>
          <w:sz w:val="22"/>
          <w:szCs w:val="22"/>
          <w:lang w:eastAsia="ru-RU"/>
        </w:rPr>
        <w:t xml:space="preserve">3.3.     Оказание Исполнителем полного комплекса </w:t>
      </w:r>
      <w:r>
        <w:rPr>
          <w:sz w:val="22"/>
          <w:szCs w:val="22"/>
          <w:lang w:eastAsia="ru-RU"/>
        </w:rPr>
        <w:t>Услуг</w:t>
      </w:r>
      <w:r w:rsidRPr="00AB7A99">
        <w:rPr>
          <w:sz w:val="22"/>
          <w:szCs w:val="22"/>
          <w:lang w:eastAsia="ru-RU"/>
        </w:rPr>
        <w:t xml:space="preserve"> должно сопровождаться:</w:t>
      </w:r>
    </w:p>
    <w:p w:rsidR="00D50C04" w:rsidRPr="00AB7A99" w:rsidRDefault="00D50C04" w:rsidP="00D50C04">
      <w:pPr>
        <w:widowControl w:val="0"/>
        <w:shd w:val="clear" w:color="auto" w:fill="FFFFFF"/>
        <w:tabs>
          <w:tab w:val="left" w:pos="1560"/>
        </w:tabs>
        <w:autoSpaceDE w:val="0"/>
        <w:autoSpaceDN w:val="0"/>
        <w:adjustRightInd w:val="0"/>
        <w:jc w:val="both"/>
        <w:rPr>
          <w:sz w:val="22"/>
          <w:szCs w:val="22"/>
          <w:lang w:eastAsia="ru-RU"/>
        </w:rPr>
      </w:pPr>
      <w:r w:rsidRPr="00AB7A99">
        <w:rPr>
          <w:b/>
          <w:sz w:val="22"/>
          <w:szCs w:val="22"/>
          <w:lang w:eastAsia="ru-RU"/>
        </w:rPr>
        <w:t>-</w:t>
      </w:r>
      <w:r w:rsidRPr="00AB7A99">
        <w:rPr>
          <w:sz w:val="22"/>
          <w:szCs w:val="22"/>
          <w:lang w:eastAsia="ru-RU"/>
        </w:rPr>
        <w:t xml:space="preserve"> консультировании медицинского персонала по правилам эксплуатации медицинского оборудования и </w:t>
      </w:r>
      <w:r w:rsidRPr="00AB7A99">
        <w:rPr>
          <w:sz w:val="22"/>
          <w:szCs w:val="22"/>
          <w:lang w:eastAsia="ru-RU"/>
        </w:rPr>
        <w:lastRenderedPageBreak/>
        <w:t>соблюдению правил техники безопасности при работе с ним;</w:t>
      </w:r>
    </w:p>
    <w:p w:rsidR="00D50C04" w:rsidRPr="00AB7A99" w:rsidRDefault="00D50C04" w:rsidP="00D50C04">
      <w:pPr>
        <w:widowControl w:val="0"/>
        <w:shd w:val="clear" w:color="auto" w:fill="FFFFFF"/>
        <w:tabs>
          <w:tab w:val="left" w:pos="1382"/>
        </w:tabs>
        <w:autoSpaceDE w:val="0"/>
        <w:autoSpaceDN w:val="0"/>
        <w:adjustRightInd w:val="0"/>
        <w:jc w:val="both"/>
        <w:rPr>
          <w:sz w:val="22"/>
          <w:szCs w:val="22"/>
          <w:lang w:eastAsia="ru-RU"/>
        </w:rPr>
      </w:pPr>
      <w:r w:rsidRPr="00AB7A99">
        <w:rPr>
          <w:sz w:val="22"/>
          <w:szCs w:val="22"/>
          <w:lang w:eastAsia="ru-RU"/>
        </w:rPr>
        <w:t>- ведением учета медицинской техники, эксплуатируемой в лечебном учреждении и принятой на техническое обслуживание на основании данных Заказчика;</w:t>
      </w:r>
    </w:p>
    <w:p w:rsidR="00D50C04" w:rsidRPr="00AB7A99" w:rsidRDefault="00D50C04" w:rsidP="00D50C04">
      <w:pPr>
        <w:widowControl w:val="0"/>
        <w:shd w:val="clear" w:color="auto" w:fill="FFFFFF"/>
        <w:tabs>
          <w:tab w:val="left" w:pos="1382"/>
        </w:tabs>
        <w:autoSpaceDE w:val="0"/>
        <w:autoSpaceDN w:val="0"/>
        <w:adjustRightInd w:val="0"/>
        <w:jc w:val="both"/>
        <w:rPr>
          <w:sz w:val="22"/>
          <w:szCs w:val="22"/>
          <w:lang w:eastAsia="ru-RU"/>
        </w:rPr>
      </w:pPr>
      <w:r w:rsidRPr="00AB7A99">
        <w:rPr>
          <w:sz w:val="22"/>
          <w:szCs w:val="22"/>
          <w:lang w:eastAsia="ru-RU"/>
        </w:rPr>
        <w:t>-  участием   в   подготовке   актов   о   списании   пришедшей   в   негодность медицинской техники;</w:t>
      </w:r>
    </w:p>
    <w:p w:rsidR="00D50C04" w:rsidRPr="00AB7A99" w:rsidRDefault="00D50C04" w:rsidP="00D50C04">
      <w:pPr>
        <w:widowControl w:val="0"/>
        <w:tabs>
          <w:tab w:val="left" w:pos="1629"/>
        </w:tabs>
        <w:autoSpaceDE w:val="0"/>
        <w:autoSpaceDN w:val="0"/>
        <w:adjustRightInd w:val="0"/>
        <w:jc w:val="both"/>
        <w:rPr>
          <w:sz w:val="22"/>
          <w:szCs w:val="22"/>
          <w:lang w:eastAsia="ru-RU"/>
        </w:rPr>
      </w:pPr>
      <w:r w:rsidRPr="00AB7A99">
        <w:rPr>
          <w:sz w:val="22"/>
          <w:szCs w:val="22"/>
          <w:lang w:eastAsia="ru-RU"/>
        </w:rPr>
        <w:t xml:space="preserve">- определением потребности в материалах, необходимых для поддержания работоспособности медицинской техники; </w:t>
      </w:r>
    </w:p>
    <w:p w:rsidR="00D50C04" w:rsidRPr="00AB7A99" w:rsidRDefault="00D50C04" w:rsidP="00D50C04">
      <w:pPr>
        <w:widowControl w:val="0"/>
        <w:tabs>
          <w:tab w:val="left" w:pos="1629"/>
        </w:tabs>
        <w:autoSpaceDE w:val="0"/>
        <w:autoSpaceDN w:val="0"/>
        <w:adjustRightInd w:val="0"/>
        <w:jc w:val="both"/>
        <w:rPr>
          <w:sz w:val="22"/>
          <w:szCs w:val="22"/>
          <w:lang w:eastAsia="ru-RU"/>
        </w:rPr>
      </w:pPr>
      <w:r w:rsidRPr="00AB7A99">
        <w:rPr>
          <w:sz w:val="22"/>
          <w:szCs w:val="22"/>
          <w:lang w:eastAsia="ru-RU"/>
        </w:rPr>
        <w:t>- проверкой целостности кабелей, соединительных проводников, коммутирую</w:t>
      </w:r>
      <w:r w:rsidRPr="00AB7A99">
        <w:rPr>
          <w:sz w:val="22"/>
          <w:szCs w:val="22"/>
          <w:lang w:eastAsia="ru-RU"/>
        </w:rPr>
        <w:softHyphen/>
        <w:t>щих устройств, магистралей;</w:t>
      </w:r>
    </w:p>
    <w:p w:rsidR="00D50C04" w:rsidRPr="00AB7A99" w:rsidRDefault="00D50C04" w:rsidP="00D50C04">
      <w:pPr>
        <w:widowControl w:val="0"/>
        <w:tabs>
          <w:tab w:val="left" w:pos="1629"/>
        </w:tabs>
        <w:autoSpaceDE w:val="0"/>
        <w:autoSpaceDN w:val="0"/>
        <w:adjustRightInd w:val="0"/>
        <w:jc w:val="both"/>
        <w:rPr>
          <w:sz w:val="22"/>
          <w:szCs w:val="22"/>
          <w:lang w:eastAsia="ru-RU"/>
        </w:rPr>
      </w:pPr>
      <w:r w:rsidRPr="00AB7A99">
        <w:rPr>
          <w:sz w:val="22"/>
          <w:szCs w:val="22"/>
          <w:lang w:eastAsia="ru-RU"/>
        </w:rPr>
        <w:t>- проверкой органов управления, контроля, индикации и сигнализации на це</w:t>
      </w:r>
      <w:r w:rsidRPr="00AB7A99">
        <w:rPr>
          <w:sz w:val="22"/>
          <w:szCs w:val="22"/>
          <w:lang w:eastAsia="ru-RU"/>
        </w:rPr>
        <w:softHyphen/>
        <w:t>лостность, четкость фиксации, отсутствие люфтов, срабатывания защитных устройств и блокировок;</w:t>
      </w:r>
    </w:p>
    <w:p w:rsidR="00D50C04" w:rsidRPr="00AB7A99" w:rsidRDefault="00D50C04" w:rsidP="00D50C04">
      <w:pPr>
        <w:widowControl w:val="0"/>
        <w:shd w:val="clear" w:color="auto" w:fill="FFFFFF"/>
        <w:autoSpaceDE w:val="0"/>
        <w:autoSpaceDN w:val="0"/>
        <w:adjustRightInd w:val="0"/>
        <w:jc w:val="both"/>
        <w:rPr>
          <w:sz w:val="22"/>
          <w:szCs w:val="22"/>
          <w:lang w:eastAsia="ru-RU"/>
        </w:rPr>
      </w:pPr>
      <w:r w:rsidRPr="00AB7A99">
        <w:rPr>
          <w:sz w:val="22"/>
          <w:szCs w:val="22"/>
          <w:lang w:eastAsia="ru-RU"/>
        </w:rPr>
        <w:t>- проверка заправки изделия эксплуатационными расходными материалами (смазочными, жидкостями т.п.) и отсутствия их утечки, просачивания и т.д.;</w:t>
      </w:r>
    </w:p>
    <w:p w:rsidR="00D50C04" w:rsidRPr="00AB7A99" w:rsidRDefault="00D50C04" w:rsidP="00D50C04">
      <w:pPr>
        <w:widowControl w:val="0"/>
        <w:autoSpaceDE w:val="0"/>
        <w:autoSpaceDN w:val="0"/>
        <w:adjustRightInd w:val="0"/>
        <w:jc w:val="both"/>
        <w:rPr>
          <w:sz w:val="22"/>
          <w:szCs w:val="22"/>
          <w:lang w:eastAsia="ru-RU"/>
        </w:rPr>
      </w:pPr>
      <w:r w:rsidRPr="00AB7A99">
        <w:rPr>
          <w:sz w:val="22"/>
          <w:szCs w:val="22"/>
          <w:lang w:eastAsia="ru-RU"/>
        </w:rPr>
        <w:t>- контролем состояния деталей, узлов, механизмов, подверженных повышенному износу;</w:t>
      </w:r>
    </w:p>
    <w:p w:rsidR="00D50C04" w:rsidRPr="00AB7A99" w:rsidRDefault="00D50C04" w:rsidP="00D50C04">
      <w:pPr>
        <w:widowControl w:val="0"/>
        <w:autoSpaceDE w:val="0"/>
        <w:autoSpaceDN w:val="0"/>
        <w:adjustRightInd w:val="0"/>
        <w:jc w:val="both"/>
        <w:rPr>
          <w:sz w:val="22"/>
          <w:szCs w:val="22"/>
          <w:lang w:eastAsia="ru-RU"/>
        </w:rPr>
      </w:pPr>
      <w:r w:rsidRPr="00AB7A99">
        <w:rPr>
          <w:sz w:val="22"/>
          <w:szCs w:val="22"/>
          <w:lang w:eastAsia="ru-RU"/>
        </w:rPr>
        <w:t>- проверкой функционирования основных и вспомогательных узлов, измери</w:t>
      </w:r>
      <w:r w:rsidRPr="00AB7A99">
        <w:rPr>
          <w:sz w:val="22"/>
          <w:szCs w:val="22"/>
          <w:lang w:eastAsia="ru-RU"/>
        </w:rPr>
        <w:softHyphen/>
        <w:t>тельных, регистрирующих и защитных устройств;</w:t>
      </w:r>
    </w:p>
    <w:p w:rsidR="00D50C04" w:rsidRPr="00AB7A99" w:rsidRDefault="00D50C04" w:rsidP="00D50C04">
      <w:pPr>
        <w:widowControl w:val="0"/>
        <w:autoSpaceDE w:val="0"/>
        <w:autoSpaceDN w:val="0"/>
        <w:adjustRightInd w:val="0"/>
        <w:jc w:val="both"/>
        <w:rPr>
          <w:sz w:val="22"/>
          <w:szCs w:val="22"/>
          <w:lang w:eastAsia="ru-RU"/>
        </w:rPr>
      </w:pPr>
      <w:r w:rsidRPr="00AB7A99">
        <w:rPr>
          <w:sz w:val="22"/>
          <w:szCs w:val="22"/>
          <w:lang w:eastAsia="ru-RU"/>
        </w:rPr>
        <w:t>- проверкой изделия на соответствие требованиям электробезопасности;</w:t>
      </w:r>
    </w:p>
    <w:p w:rsidR="00D50C04" w:rsidRPr="00AB7A99" w:rsidRDefault="00D50C04" w:rsidP="00D50C04">
      <w:pPr>
        <w:widowControl w:val="0"/>
        <w:autoSpaceDE w:val="0"/>
        <w:autoSpaceDN w:val="0"/>
        <w:adjustRightInd w:val="0"/>
        <w:jc w:val="both"/>
        <w:rPr>
          <w:sz w:val="22"/>
          <w:szCs w:val="22"/>
          <w:lang w:eastAsia="ru-RU"/>
        </w:rPr>
      </w:pPr>
      <w:r w:rsidRPr="00AB7A99">
        <w:rPr>
          <w:sz w:val="22"/>
          <w:szCs w:val="22"/>
          <w:lang w:eastAsia="ru-RU"/>
        </w:rPr>
        <w:t xml:space="preserve">Качество и безопасность </w:t>
      </w:r>
      <w:r>
        <w:rPr>
          <w:sz w:val="22"/>
          <w:szCs w:val="22"/>
          <w:lang w:eastAsia="ru-RU"/>
        </w:rPr>
        <w:t>Услуг</w:t>
      </w:r>
      <w:r w:rsidRPr="00AB7A99">
        <w:rPr>
          <w:sz w:val="22"/>
          <w:szCs w:val="22"/>
          <w:lang w:eastAsia="ru-RU"/>
        </w:rPr>
        <w:t xml:space="preserve"> должно удовлетворять требованиям следующих нормативных документов:</w:t>
      </w:r>
    </w:p>
    <w:p w:rsidR="00D50C04" w:rsidRPr="00AB7A99" w:rsidRDefault="00D50C04" w:rsidP="00D50C04">
      <w:pPr>
        <w:widowControl w:val="0"/>
        <w:autoSpaceDE w:val="0"/>
        <w:autoSpaceDN w:val="0"/>
        <w:adjustRightInd w:val="0"/>
        <w:jc w:val="both"/>
        <w:rPr>
          <w:color w:val="0000FF"/>
          <w:sz w:val="22"/>
          <w:szCs w:val="22"/>
          <w:lang w:eastAsia="ru-RU"/>
        </w:rPr>
      </w:pPr>
      <w:r w:rsidRPr="00AB7A99">
        <w:rPr>
          <w:sz w:val="22"/>
          <w:szCs w:val="22"/>
          <w:lang w:eastAsia="ru-RU"/>
        </w:rPr>
        <w:t xml:space="preserve">      - ГОСТ Р 57501-2017 «Техническое обслуживание медицинских изделий. Требования для гос. закупок»</w:t>
      </w:r>
    </w:p>
    <w:p w:rsidR="00D50C04" w:rsidRPr="00AB7A99" w:rsidRDefault="00D50C04" w:rsidP="00D50C04">
      <w:pPr>
        <w:widowControl w:val="0"/>
        <w:autoSpaceDE w:val="0"/>
        <w:autoSpaceDN w:val="0"/>
        <w:adjustRightInd w:val="0"/>
        <w:ind w:left="360"/>
        <w:jc w:val="both"/>
        <w:rPr>
          <w:sz w:val="22"/>
          <w:szCs w:val="22"/>
          <w:lang w:eastAsia="ru-RU"/>
        </w:rPr>
      </w:pPr>
      <w:r w:rsidRPr="00AB7A99">
        <w:rPr>
          <w:sz w:val="22"/>
          <w:szCs w:val="22"/>
          <w:lang w:eastAsia="ru-RU"/>
        </w:rPr>
        <w:t>- Методические рекомендации «Техническое обслуживание медицинской техники». Утверждены МЗ РФ и Минпромнауки РФ 24.09.2003г., 10.10.2003г.</w:t>
      </w:r>
    </w:p>
    <w:p w:rsidR="00D50C04" w:rsidRPr="00AB7A99" w:rsidRDefault="00D50C04" w:rsidP="00D50C04">
      <w:pPr>
        <w:widowControl w:val="0"/>
        <w:autoSpaceDE w:val="0"/>
        <w:autoSpaceDN w:val="0"/>
        <w:adjustRightInd w:val="0"/>
        <w:ind w:left="360"/>
        <w:jc w:val="both"/>
        <w:rPr>
          <w:sz w:val="22"/>
          <w:szCs w:val="22"/>
          <w:lang w:eastAsia="ru-RU"/>
        </w:rPr>
      </w:pPr>
      <w:r w:rsidRPr="00AB7A99">
        <w:rPr>
          <w:sz w:val="22"/>
          <w:szCs w:val="22"/>
          <w:lang w:eastAsia="ru-RU"/>
        </w:rPr>
        <w:t>- ПТБ при МТО и РИМТ – Правила техники безопасности при монтаже, техническом обслуживании и ремонте изделий медицинской техники. Утверждены МЗ СССР 11.03.1982г.</w:t>
      </w:r>
    </w:p>
    <w:p w:rsidR="00D50C04" w:rsidRPr="00AB7A99" w:rsidRDefault="00D50C04" w:rsidP="00D50C04">
      <w:pPr>
        <w:widowControl w:val="0"/>
        <w:autoSpaceDE w:val="0"/>
        <w:autoSpaceDN w:val="0"/>
        <w:adjustRightInd w:val="0"/>
        <w:ind w:left="360"/>
        <w:jc w:val="both"/>
        <w:rPr>
          <w:sz w:val="22"/>
          <w:szCs w:val="22"/>
          <w:lang w:eastAsia="ru-RU"/>
        </w:rPr>
      </w:pPr>
      <w:r w:rsidRPr="00AB7A99">
        <w:rPr>
          <w:sz w:val="22"/>
          <w:szCs w:val="22"/>
          <w:lang w:eastAsia="ru-RU"/>
        </w:rPr>
        <w:t>- ИноЗЗЭАвУСМЗС – Инструкция по защитному заземлению электромедицинской аппаратуры в учреждениях системы Министерства здравоохранения СССР. Согласована с Госэнергонадзором, утверждена МЗ СССР 12.01.1973г.</w:t>
      </w:r>
    </w:p>
    <w:p w:rsidR="00D50C04" w:rsidRPr="00AB7A99" w:rsidRDefault="00D50C04" w:rsidP="00D50C04">
      <w:pPr>
        <w:widowControl w:val="0"/>
        <w:autoSpaceDE w:val="0"/>
        <w:autoSpaceDN w:val="0"/>
        <w:adjustRightInd w:val="0"/>
        <w:ind w:left="360"/>
        <w:jc w:val="both"/>
        <w:rPr>
          <w:sz w:val="22"/>
          <w:szCs w:val="22"/>
          <w:lang w:eastAsia="ru-RU"/>
        </w:rPr>
      </w:pPr>
      <w:r w:rsidRPr="00AB7A99">
        <w:rPr>
          <w:sz w:val="22"/>
          <w:szCs w:val="22"/>
          <w:lang w:eastAsia="ru-RU"/>
        </w:rPr>
        <w:t>- ГОСТ Р 50326-92. Основные принципы безопасности электрического оборудования, применяемого в медицинской практике.</w:t>
      </w:r>
    </w:p>
    <w:p w:rsidR="00D50C04" w:rsidRPr="00AB7A99" w:rsidRDefault="00D50C04" w:rsidP="00D50C04">
      <w:pPr>
        <w:widowControl w:val="0"/>
        <w:autoSpaceDE w:val="0"/>
        <w:autoSpaceDN w:val="0"/>
        <w:adjustRightInd w:val="0"/>
        <w:ind w:left="360"/>
        <w:jc w:val="both"/>
        <w:rPr>
          <w:sz w:val="22"/>
          <w:szCs w:val="22"/>
          <w:lang w:eastAsia="ru-RU"/>
        </w:rPr>
      </w:pPr>
      <w:r w:rsidRPr="00AB7A99">
        <w:rPr>
          <w:sz w:val="22"/>
          <w:szCs w:val="22"/>
          <w:lang w:eastAsia="ru-RU"/>
        </w:rPr>
        <w:t>-  ГОСТ 12.2.025-76* ССБТ   Изделия медицинской техники. Электробезопасность. Общие технические требования и методы испытаний.</w:t>
      </w:r>
    </w:p>
    <w:p w:rsidR="00D50C04" w:rsidRPr="00AB7A99" w:rsidRDefault="00D50C04" w:rsidP="00D50C04">
      <w:pPr>
        <w:widowControl w:val="0"/>
        <w:autoSpaceDE w:val="0"/>
        <w:autoSpaceDN w:val="0"/>
        <w:adjustRightInd w:val="0"/>
        <w:ind w:left="360"/>
        <w:jc w:val="both"/>
        <w:rPr>
          <w:sz w:val="22"/>
          <w:szCs w:val="22"/>
          <w:lang w:eastAsia="ru-RU"/>
        </w:rPr>
      </w:pPr>
      <w:r w:rsidRPr="00AB7A99">
        <w:rPr>
          <w:sz w:val="22"/>
          <w:szCs w:val="22"/>
          <w:lang w:eastAsia="ru-RU"/>
        </w:rPr>
        <w:t>-  ОМУ 42-21-35-91 - Стерилизаторы медицинские паровые. Правила эксплуатации и требования безопасности при работе на паровых стерилизаторах.</w:t>
      </w:r>
    </w:p>
    <w:p w:rsidR="00D50C04" w:rsidRPr="00AB7A99" w:rsidRDefault="00D50C04" w:rsidP="00D50C04">
      <w:pPr>
        <w:widowControl w:val="0"/>
        <w:autoSpaceDE w:val="0"/>
        <w:autoSpaceDN w:val="0"/>
        <w:adjustRightInd w:val="0"/>
        <w:ind w:left="360"/>
        <w:jc w:val="both"/>
        <w:rPr>
          <w:sz w:val="22"/>
          <w:szCs w:val="22"/>
          <w:lang w:eastAsia="ru-RU"/>
        </w:rPr>
      </w:pPr>
      <w:r w:rsidRPr="00AB7A99">
        <w:rPr>
          <w:sz w:val="22"/>
          <w:szCs w:val="22"/>
          <w:lang w:eastAsia="ru-RU"/>
        </w:rPr>
        <w:t>- ПБ 03-576-03 – Правила устройства и безопасности эксплуатации сосудов, работающих под давлением. Утверждены Постановлением Госгортехнадзора РФ от 11.06.2003г. № 91.</w:t>
      </w:r>
    </w:p>
    <w:p w:rsidR="00D50C04" w:rsidRPr="00AB7A99" w:rsidRDefault="00D50C04" w:rsidP="00D50C04">
      <w:pPr>
        <w:widowControl w:val="0"/>
        <w:autoSpaceDE w:val="0"/>
        <w:autoSpaceDN w:val="0"/>
        <w:adjustRightInd w:val="0"/>
        <w:jc w:val="both"/>
        <w:rPr>
          <w:sz w:val="22"/>
          <w:szCs w:val="22"/>
          <w:lang w:eastAsia="ru-RU"/>
        </w:rPr>
      </w:pPr>
      <w:r w:rsidRPr="00AB7A99">
        <w:rPr>
          <w:sz w:val="22"/>
          <w:szCs w:val="22"/>
          <w:lang w:eastAsia="ru-RU"/>
        </w:rPr>
        <w:t xml:space="preserve">3.4. Наличие у Исполнителя документов, подтверждающих соответствие требованиям, установленным в соответствии с законодательством Российской Федерации к лицам, осуществляющим оказание </w:t>
      </w:r>
      <w:r>
        <w:rPr>
          <w:sz w:val="22"/>
          <w:szCs w:val="22"/>
          <w:lang w:eastAsia="ru-RU"/>
        </w:rPr>
        <w:t>Услуг</w:t>
      </w:r>
      <w:r w:rsidRPr="00AB7A99">
        <w:rPr>
          <w:sz w:val="22"/>
          <w:szCs w:val="22"/>
          <w:lang w:eastAsia="ru-RU"/>
        </w:rPr>
        <w:t>и по техническому обслуживанию медицинской техники и оборудования (лицензия и т.д.).</w:t>
      </w:r>
    </w:p>
    <w:p w:rsidR="00D50C04" w:rsidRPr="00AB7A99" w:rsidRDefault="00D50C04" w:rsidP="00D50C04">
      <w:pPr>
        <w:widowControl w:val="0"/>
        <w:shd w:val="clear" w:color="auto" w:fill="FFFFFF"/>
        <w:autoSpaceDE w:val="0"/>
        <w:autoSpaceDN w:val="0"/>
        <w:adjustRightInd w:val="0"/>
        <w:spacing w:before="120" w:after="120"/>
        <w:ind w:firstLine="284"/>
        <w:rPr>
          <w:bCs/>
          <w:sz w:val="22"/>
          <w:szCs w:val="22"/>
          <w:lang w:eastAsia="ru-RU"/>
        </w:rPr>
      </w:pPr>
      <w:r w:rsidRPr="00AB7A99">
        <w:rPr>
          <w:bCs/>
          <w:color w:val="000000"/>
          <w:spacing w:val="-2"/>
          <w:sz w:val="22"/>
          <w:szCs w:val="22"/>
          <w:lang w:eastAsia="ru-RU"/>
        </w:rPr>
        <w:t xml:space="preserve">4. Требования к срокам выполнения работ, оказания </w:t>
      </w:r>
      <w:r>
        <w:rPr>
          <w:bCs/>
          <w:color w:val="000000"/>
          <w:spacing w:val="-2"/>
          <w:sz w:val="22"/>
          <w:szCs w:val="22"/>
          <w:lang w:eastAsia="ru-RU"/>
        </w:rPr>
        <w:t>Услуг</w:t>
      </w:r>
      <w:r w:rsidRPr="00AB7A99">
        <w:rPr>
          <w:bCs/>
          <w:color w:val="000000"/>
          <w:spacing w:val="-2"/>
          <w:sz w:val="22"/>
          <w:szCs w:val="22"/>
          <w:lang w:eastAsia="ru-RU"/>
        </w:rPr>
        <w:t xml:space="preserve"> </w:t>
      </w:r>
    </w:p>
    <w:p w:rsidR="00D50C04" w:rsidRPr="00AB7A99" w:rsidRDefault="00D50C04" w:rsidP="00D50C04">
      <w:pPr>
        <w:widowControl w:val="0"/>
        <w:shd w:val="clear" w:color="auto" w:fill="FFFFFF"/>
        <w:tabs>
          <w:tab w:val="left" w:pos="1027"/>
        </w:tabs>
        <w:autoSpaceDE w:val="0"/>
        <w:autoSpaceDN w:val="0"/>
        <w:adjustRightInd w:val="0"/>
        <w:jc w:val="both"/>
        <w:rPr>
          <w:sz w:val="22"/>
          <w:szCs w:val="22"/>
          <w:lang w:eastAsia="ru-RU"/>
        </w:rPr>
      </w:pPr>
      <w:r w:rsidRPr="00AB7A99">
        <w:rPr>
          <w:color w:val="000000"/>
          <w:spacing w:val="-1"/>
          <w:sz w:val="22"/>
          <w:szCs w:val="22"/>
          <w:lang w:eastAsia="ru-RU"/>
        </w:rPr>
        <w:t>4.1.</w:t>
      </w:r>
      <w:r w:rsidRPr="00AB7A99">
        <w:rPr>
          <w:color w:val="000000"/>
          <w:sz w:val="22"/>
          <w:szCs w:val="22"/>
          <w:lang w:eastAsia="ru-RU"/>
        </w:rPr>
        <w:t xml:space="preserve"> Периодичность технических осмотров: согласно нормативной и эксплуатационной документации.</w:t>
      </w:r>
    </w:p>
    <w:p w:rsidR="00D50C04" w:rsidRPr="00AB7A99" w:rsidRDefault="00D50C04" w:rsidP="00D50C04">
      <w:pPr>
        <w:widowControl w:val="0"/>
        <w:shd w:val="clear" w:color="auto" w:fill="FFFFFF"/>
        <w:tabs>
          <w:tab w:val="left" w:pos="1027"/>
        </w:tabs>
        <w:autoSpaceDE w:val="0"/>
        <w:autoSpaceDN w:val="0"/>
        <w:adjustRightInd w:val="0"/>
        <w:jc w:val="both"/>
        <w:rPr>
          <w:sz w:val="22"/>
          <w:szCs w:val="22"/>
          <w:lang w:eastAsia="ru-RU"/>
        </w:rPr>
      </w:pPr>
      <w:r w:rsidRPr="00AB7A99">
        <w:rPr>
          <w:color w:val="000000"/>
          <w:spacing w:val="-7"/>
          <w:sz w:val="22"/>
          <w:szCs w:val="22"/>
          <w:lang w:eastAsia="ru-RU"/>
        </w:rPr>
        <w:t xml:space="preserve">4.2.  </w:t>
      </w:r>
      <w:r w:rsidRPr="00AB7A99">
        <w:rPr>
          <w:color w:val="000000"/>
          <w:spacing w:val="6"/>
          <w:sz w:val="22"/>
          <w:szCs w:val="22"/>
          <w:lang w:eastAsia="ru-RU"/>
        </w:rPr>
        <w:t>Проведение Исполнителем диагностики</w:t>
      </w:r>
      <w:r w:rsidRPr="00AB7A99">
        <w:rPr>
          <w:color w:val="000000"/>
          <w:spacing w:val="12"/>
          <w:sz w:val="22"/>
          <w:szCs w:val="22"/>
          <w:lang w:eastAsia="ru-RU"/>
        </w:rPr>
        <w:t xml:space="preserve"> неисправности в случае внезапного выхода из строя изделия должно </w:t>
      </w:r>
      <w:r w:rsidRPr="00AB7A99">
        <w:rPr>
          <w:color w:val="000000"/>
          <w:sz w:val="22"/>
          <w:szCs w:val="22"/>
          <w:lang w:eastAsia="ru-RU"/>
        </w:rPr>
        <w:t xml:space="preserve">осуществляться в сроки </w:t>
      </w:r>
      <w:r w:rsidRPr="00AB7A99">
        <w:rPr>
          <w:color w:val="000000"/>
          <w:spacing w:val="-1"/>
          <w:sz w:val="22"/>
          <w:szCs w:val="22"/>
          <w:lang w:eastAsia="ru-RU"/>
        </w:rPr>
        <w:t>не более суток</w:t>
      </w:r>
      <w:r w:rsidRPr="00AB7A99">
        <w:rPr>
          <w:color w:val="000000"/>
          <w:sz w:val="22"/>
          <w:szCs w:val="22"/>
          <w:lang w:eastAsia="ru-RU"/>
        </w:rPr>
        <w:t xml:space="preserve"> после получения заявки.</w:t>
      </w:r>
    </w:p>
    <w:p w:rsidR="00D50C04" w:rsidRPr="00AB7A99" w:rsidRDefault="00D50C04" w:rsidP="00D50C04">
      <w:pPr>
        <w:widowControl w:val="0"/>
        <w:shd w:val="clear" w:color="auto" w:fill="FFFFFF"/>
        <w:tabs>
          <w:tab w:val="left" w:pos="960"/>
        </w:tabs>
        <w:autoSpaceDE w:val="0"/>
        <w:autoSpaceDN w:val="0"/>
        <w:adjustRightInd w:val="0"/>
        <w:jc w:val="both"/>
        <w:rPr>
          <w:color w:val="000000"/>
          <w:sz w:val="22"/>
          <w:szCs w:val="22"/>
          <w:lang w:eastAsia="ru-RU"/>
        </w:rPr>
      </w:pPr>
      <w:r w:rsidRPr="00AB7A99">
        <w:rPr>
          <w:color w:val="000000"/>
          <w:sz w:val="22"/>
          <w:szCs w:val="22"/>
          <w:lang w:eastAsia="ru-RU"/>
        </w:rPr>
        <w:t>4.3. Выполнение ремонтных работ И</w:t>
      </w:r>
      <w:r w:rsidRPr="00AB7A99">
        <w:rPr>
          <w:color w:val="000000"/>
          <w:spacing w:val="-2"/>
          <w:sz w:val="22"/>
          <w:szCs w:val="22"/>
          <w:lang w:eastAsia="ru-RU"/>
        </w:rPr>
        <w:t xml:space="preserve">сполнитель должен осуществить </w:t>
      </w:r>
      <w:r w:rsidRPr="00AB7A99">
        <w:rPr>
          <w:color w:val="000000"/>
          <w:spacing w:val="-1"/>
          <w:sz w:val="22"/>
          <w:szCs w:val="22"/>
          <w:lang w:eastAsia="ru-RU"/>
        </w:rPr>
        <w:t xml:space="preserve">в срок не </w:t>
      </w:r>
      <w:r w:rsidRPr="00AB7A99">
        <w:rPr>
          <w:b/>
          <w:color w:val="000000"/>
          <w:spacing w:val="-1"/>
          <w:sz w:val="22"/>
          <w:szCs w:val="22"/>
          <w:lang w:eastAsia="ru-RU"/>
        </w:rPr>
        <w:t>более 2 (двух) рабочих дней</w:t>
      </w:r>
      <w:r w:rsidRPr="00AB7A99">
        <w:rPr>
          <w:color w:val="000000"/>
          <w:spacing w:val="-1"/>
          <w:sz w:val="22"/>
          <w:szCs w:val="22"/>
          <w:lang w:eastAsia="ru-RU"/>
        </w:rPr>
        <w:t xml:space="preserve"> с момента поступления к нему </w:t>
      </w:r>
      <w:r w:rsidRPr="00AB7A99">
        <w:rPr>
          <w:color w:val="000000"/>
          <w:sz w:val="22"/>
          <w:szCs w:val="22"/>
          <w:lang w:eastAsia="ru-RU"/>
        </w:rPr>
        <w:t>соответствующего обращения Заказчика. Стоимость запасных частей, комплектующих оплачивается Заказчиком дополнительно.</w:t>
      </w:r>
    </w:p>
    <w:p w:rsidR="00D50C04" w:rsidRPr="00AB7A99" w:rsidRDefault="00D50C04" w:rsidP="00D50C04">
      <w:pPr>
        <w:widowControl w:val="0"/>
        <w:shd w:val="clear" w:color="auto" w:fill="FFFFFF"/>
        <w:tabs>
          <w:tab w:val="left" w:pos="960"/>
        </w:tabs>
        <w:autoSpaceDE w:val="0"/>
        <w:autoSpaceDN w:val="0"/>
        <w:adjustRightInd w:val="0"/>
        <w:jc w:val="both"/>
        <w:rPr>
          <w:sz w:val="22"/>
          <w:szCs w:val="22"/>
          <w:lang w:eastAsia="ru-RU"/>
        </w:rPr>
      </w:pPr>
      <w:r w:rsidRPr="00AB7A99">
        <w:rPr>
          <w:color w:val="000000"/>
          <w:sz w:val="22"/>
          <w:szCs w:val="22"/>
          <w:lang w:eastAsia="ru-RU"/>
        </w:rPr>
        <w:t>4.4. Техническому обслуживанию подлежит 295</w:t>
      </w:r>
      <w:r w:rsidRPr="00AB7A99">
        <w:rPr>
          <w:b/>
          <w:color w:val="FF0000"/>
          <w:sz w:val="22"/>
          <w:szCs w:val="22"/>
          <w:lang w:eastAsia="ru-RU"/>
        </w:rPr>
        <w:t xml:space="preserve"> </w:t>
      </w:r>
      <w:r w:rsidRPr="00AB7A99">
        <w:rPr>
          <w:sz w:val="22"/>
          <w:szCs w:val="22"/>
          <w:lang w:eastAsia="ru-RU"/>
        </w:rPr>
        <w:t>единиц медицинской техники.</w:t>
      </w:r>
    </w:p>
    <w:p w:rsidR="00D50C04" w:rsidRPr="00AB7A99" w:rsidRDefault="00D50C04" w:rsidP="00D50C04">
      <w:pPr>
        <w:widowControl w:val="0"/>
        <w:shd w:val="clear" w:color="auto" w:fill="FFFFFF"/>
        <w:autoSpaceDE w:val="0"/>
        <w:autoSpaceDN w:val="0"/>
        <w:adjustRightInd w:val="0"/>
        <w:ind w:firstLine="284"/>
        <w:rPr>
          <w:bCs/>
          <w:sz w:val="22"/>
          <w:szCs w:val="22"/>
          <w:lang w:eastAsia="ru-RU"/>
        </w:rPr>
      </w:pPr>
      <w:r w:rsidRPr="00AB7A99">
        <w:rPr>
          <w:bCs/>
          <w:sz w:val="22"/>
          <w:szCs w:val="22"/>
          <w:lang w:eastAsia="ru-RU"/>
        </w:rPr>
        <w:t xml:space="preserve">5. Порядок сдачи и приемки результатов </w:t>
      </w:r>
      <w:r>
        <w:rPr>
          <w:bCs/>
          <w:sz w:val="22"/>
          <w:szCs w:val="22"/>
          <w:lang w:eastAsia="ru-RU"/>
        </w:rPr>
        <w:t>Услуг</w:t>
      </w:r>
    </w:p>
    <w:p w:rsidR="00D50C04" w:rsidRPr="00AB7A99" w:rsidRDefault="00D50C04" w:rsidP="00D50C04">
      <w:pPr>
        <w:widowControl w:val="0"/>
        <w:shd w:val="clear" w:color="auto" w:fill="FFFFFF"/>
        <w:autoSpaceDE w:val="0"/>
        <w:autoSpaceDN w:val="0"/>
        <w:adjustRightInd w:val="0"/>
        <w:jc w:val="both"/>
        <w:rPr>
          <w:sz w:val="22"/>
          <w:szCs w:val="22"/>
          <w:lang w:eastAsia="ru-RU"/>
        </w:rPr>
      </w:pPr>
      <w:r w:rsidRPr="00AB7A99">
        <w:rPr>
          <w:sz w:val="22"/>
          <w:szCs w:val="22"/>
          <w:lang w:eastAsia="ru-RU"/>
        </w:rPr>
        <w:t xml:space="preserve">5.1. Сдача оказанных </w:t>
      </w:r>
      <w:r>
        <w:rPr>
          <w:sz w:val="22"/>
          <w:szCs w:val="22"/>
          <w:lang w:eastAsia="ru-RU"/>
        </w:rPr>
        <w:t>Услуг</w:t>
      </w:r>
      <w:r w:rsidRPr="00AB7A99">
        <w:rPr>
          <w:sz w:val="22"/>
          <w:szCs w:val="22"/>
          <w:lang w:eastAsia="ru-RU"/>
        </w:rPr>
        <w:t xml:space="preserve"> осуществляется Исполнителем Заказчику по акту - приемки оказанных </w:t>
      </w:r>
      <w:r>
        <w:rPr>
          <w:sz w:val="22"/>
          <w:szCs w:val="22"/>
          <w:lang w:eastAsia="ru-RU"/>
        </w:rPr>
        <w:t>Услуг</w:t>
      </w:r>
      <w:r w:rsidRPr="00AB7A99">
        <w:rPr>
          <w:sz w:val="22"/>
          <w:szCs w:val="22"/>
          <w:lang w:eastAsia="ru-RU"/>
        </w:rPr>
        <w:t>, составленному в двух экземплярах.</w:t>
      </w:r>
    </w:p>
    <w:p w:rsidR="00D50C04" w:rsidRPr="00AB7A99" w:rsidRDefault="00D50C04" w:rsidP="00D50C04">
      <w:pPr>
        <w:widowControl w:val="0"/>
        <w:shd w:val="clear" w:color="auto" w:fill="FFFFFF"/>
        <w:autoSpaceDE w:val="0"/>
        <w:autoSpaceDN w:val="0"/>
        <w:adjustRightInd w:val="0"/>
        <w:jc w:val="both"/>
        <w:rPr>
          <w:sz w:val="22"/>
          <w:szCs w:val="22"/>
          <w:lang w:eastAsia="ru-RU"/>
        </w:rPr>
      </w:pPr>
      <w:r w:rsidRPr="00AB7A99">
        <w:rPr>
          <w:sz w:val="22"/>
          <w:szCs w:val="22"/>
          <w:lang w:eastAsia="ru-RU"/>
        </w:rPr>
        <w:t xml:space="preserve">5.2. В случае отказа Заказчика от подписания акта сдачи-приемки </w:t>
      </w:r>
      <w:r>
        <w:rPr>
          <w:sz w:val="22"/>
          <w:szCs w:val="22"/>
          <w:lang w:eastAsia="ru-RU"/>
        </w:rPr>
        <w:t>Услуг</w:t>
      </w:r>
      <w:r w:rsidRPr="00AB7A99">
        <w:rPr>
          <w:sz w:val="22"/>
          <w:szCs w:val="22"/>
          <w:lang w:eastAsia="ru-RU"/>
        </w:rPr>
        <w:t xml:space="preserve"> последний в пятидневный срок с момента его получения обязан предоставить мотивированный отказ от подписания в письменном виде.</w:t>
      </w:r>
    </w:p>
    <w:p w:rsidR="002A01F7" w:rsidRPr="00C0195F" w:rsidRDefault="00D50C04" w:rsidP="00D50C04">
      <w:pPr>
        <w:ind w:firstLine="284"/>
        <w:jc w:val="both"/>
        <w:rPr>
          <w:sz w:val="22"/>
          <w:szCs w:val="22"/>
        </w:rPr>
      </w:pPr>
      <w:r w:rsidRPr="00AB7A99">
        <w:rPr>
          <w:sz w:val="22"/>
          <w:szCs w:val="22"/>
          <w:lang w:eastAsia="ru-RU"/>
        </w:rPr>
        <w:t xml:space="preserve">5.3. Основными критериями оценки качества </w:t>
      </w:r>
      <w:r>
        <w:rPr>
          <w:sz w:val="22"/>
          <w:szCs w:val="22"/>
          <w:lang w:eastAsia="ru-RU"/>
        </w:rPr>
        <w:t>Услуг</w:t>
      </w:r>
      <w:r w:rsidRPr="00AB7A99">
        <w:rPr>
          <w:sz w:val="22"/>
          <w:szCs w:val="22"/>
          <w:lang w:eastAsia="ru-RU"/>
        </w:rPr>
        <w:t xml:space="preserve"> являются: готовность изделий медицинской техники к эксплуатации, исправность изделий медицинской техники, проведение регламентированных работ в установленные сроки, отсутствие жалоб со стороны медицинского персонала Заказчика на работу специалистов Исполнителя.</w:t>
      </w:r>
    </w:p>
    <w:p w:rsidR="007643EE" w:rsidRDefault="007643EE" w:rsidP="00C6473F">
      <w:pPr>
        <w:jc w:val="right"/>
      </w:pPr>
    </w:p>
    <w:p w:rsidR="007643EE" w:rsidRDefault="007643EE" w:rsidP="00C6473F">
      <w:pPr>
        <w:jc w:val="right"/>
      </w:pPr>
    </w:p>
    <w:p w:rsidR="007643EE" w:rsidRDefault="007643EE" w:rsidP="00C6473F">
      <w:pPr>
        <w:jc w:val="right"/>
      </w:pPr>
    </w:p>
    <w:p w:rsidR="007643EE" w:rsidRDefault="007643EE" w:rsidP="00C6473F">
      <w:pPr>
        <w:jc w:val="right"/>
      </w:pPr>
    </w:p>
    <w:p w:rsidR="00B32D22" w:rsidRPr="00C41463" w:rsidRDefault="00B32D22" w:rsidP="00C6473F">
      <w:pPr>
        <w:jc w:val="right"/>
      </w:pPr>
      <w:r w:rsidRPr="00C41463">
        <w:lastRenderedPageBreak/>
        <w:t>Приложение №4</w:t>
      </w:r>
    </w:p>
    <w:p w:rsidR="00B32D22" w:rsidRPr="00C41463" w:rsidRDefault="00B32D22" w:rsidP="00B32D22">
      <w:pPr>
        <w:pStyle w:val="affd"/>
        <w:shd w:val="clear" w:color="auto" w:fill="auto"/>
        <w:spacing w:line="226" w:lineRule="exact"/>
        <w:rPr>
          <w:rFonts w:ascii="Times New Roman" w:hAnsi="Times New Roman" w:cs="Times New Roman"/>
          <w:b w:val="0"/>
          <w:color w:val="000000"/>
          <w:sz w:val="24"/>
          <w:szCs w:val="24"/>
          <w:lang w:bidi="ru-RU"/>
        </w:rPr>
      </w:pPr>
      <w:r w:rsidRPr="00C41463">
        <w:rPr>
          <w:rFonts w:ascii="Times New Roman" w:hAnsi="Times New Roman" w:cs="Times New Roman"/>
          <w:b w:val="0"/>
          <w:sz w:val="24"/>
          <w:szCs w:val="24"/>
        </w:rPr>
        <w:t xml:space="preserve">к Документации о проведении </w:t>
      </w:r>
      <w:r w:rsidRPr="00C41463">
        <w:rPr>
          <w:rFonts w:ascii="Times New Roman" w:hAnsi="Times New Roman" w:cs="Times New Roman"/>
          <w:b w:val="0"/>
          <w:color w:val="000000"/>
          <w:sz w:val="24"/>
          <w:szCs w:val="24"/>
          <w:lang w:bidi="ru-RU"/>
        </w:rPr>
        <w:t>закупки</w:t>
      </w:r>
    </w:p>
    <w:p w:rsidR="005155D9" w:rsidRDefault="005155D9" w:rsidP="005155D9">
      <w:pPr>
        <w:widowControl w:val="0"/>
        <w:suppressAutoHyphens w:val="0"/>
        <w:autoSpaceDE w:val="0"/>
        <w:autoSpaceDN w:val="0"/>
        <w:adjustRightInd w:val="0"/>
        <w:spacing w:line="320" w:lineRule="exact"/>
        <w:ind w:firstLine="709"/>
        <w:jc w:val="center"/>
        <w:rPr>
          <w:bCs/>
          <w:lang w:eastAsia="ru-RU"/>
        </w:rPr>
      </w:pPr>
    </w:p>
    <w:p w:rsidR="00D50C04" w:rsidRPr="00D50C04" w:rsidRDefault="00D50C04" w:rsidP="00D50C04">
      <w:pPr>
        <w:widowControl w:val="0"/>
        <w:suppressAutoHyphens w:val="0"/>
        <w:autoSpaceDE w:val="0"/>
        <w:autoSpaceDN w:val="0"/>
        <w:adjustRightInd w:val="0"/>
        <w:spacing w:line="320" w:lineRule="exact"/>
        <w:ind w:firstLine="709"/>
        <w:jc w:val="center"/>
        <w:rPr>
          <w:bCs/>
          <w:lang w:eastAsia="ru-RU"/>
        </w:rPr>
      </w:pPr>
      <w:r w:rsidRPr="00D50C04">
        <w:rPr>
          <w:bCs/>
          <w:lang w:eastAsia="ru-RU"/>
        </w:rPr>
        <w:t>Договор № 25060409010</w:t>
      </w:r>
    </w:p>
    <w:p w:rsidR="00D50C04" w:rsidRPr="00D50C04" w:rsidRDefault="00D50C04" w:rsidP="00D50C04">
      <w:pPr>
        <w:widowControl w:val="0"/>
        <w:suppressAutoHyphens w:val="0"/>
        <w:autoSpaceDE w:val="0"/>
        <w:autoSpaceDN w:val="0"/>
        <w:adjustRightInd w:val="0"/>
        <w:spacing w:line="320" w:lineRule="exact"/>
        <w:jc w:val="center"/>
        <w:rPr>
          <w:b/>
          <w:bCs/>
          <w:lang w:eastAsia="ru-RU"/>
        </w:rPr>
      </w:pPr>
      <w:r w:rsidRPr="00D50C04">
        <w:rPr>
          <w:bCs/>
          <w:lang w:eastAsia="ru-RU"/>
        </w:rPr>
        <w:t>на техническое обслуживание медицинской техники и оборудования</w:t>
      </w:r>
      <w:r w:rsidRPr="00D50C04">
        <w:rPr>
          <w:b/>
          <w:bCs/>
          <w:lang w:eastAsia="ru-RU"/>
        </w:rPr>
        <w:t xml:space="preserve"> </w:t>
      </w:r>
    </w:p>
    <w:p w:rsidR="00D50C04" w:rsidRPr="00D50C04" w:rsidRDefault="00D50C04" w:rsidP="00D50C04">
      <w:pPr>
        <w:suppressAutoHyphens w:val="0"/>
        <w:jc w:val="both"/>
        <w:textAlignment w:val="baseline"/>
        <w:rPr>
          <w:b/>
          <w:bCs/>
          <w:lang w:eastAsia="ru-RU"/>
        </w:rPr>
      </w:pPr>
    </w:p>
    <w:p w:rsidR="00D50C04" w:rsidRPr="00D50C04" w:rsidRDefault="00D50C04" w:rsidP="00D50C04">
      <w:pPr>
        <w:suppressAutoHyphens w:val="0"/>
        <w:jc w:val="both"/>
        <w:textAlignment w:val="baseline"/>
        <w:rPr>
          <w:bCs/>
          <w:lang w:eastAsia="ru-RU"/>
        </w:rPr>
      </w:pPr>
      <w:r w:rsidRPr="00D50C04">
        <w:rPr>
          <w:bCs/>
          <w:lang w:eastAsia="ru-RU"/>
        </w:rPr>
        <w:t>г. Курган                                                                                                                    «___» ___________ 2025</w:t>
      </w:r>
    </w:p>
    <w:p w:rsidR="00D50C04" w:rsidRPr="00D50C04" w:rsidRDefault="00D50C04" w:rsidP="00D50C04">
      <w:pPr>
        <w:suppressAutoHyphens w:val="0"/>
        <w:jc w:val="both"/>
        <w:textAlignment w:val="baseline"/>
        <w:rPr>
          <w:bCs/>
          <w:lang w:eastAsia="ru-RU"/>
        </w:rPr>
      </w:pPr>
    </w:p>
    <w:p w:rsidR="00D50C04" w:rsidRPr="00D50C04" w:rsidRDefault="00D50C04" w:rsidP="00D50C04">
      <w:pPr>
        <w:suppressAutoHyphens w:val="0"/>
        <w:ind w:firstLine="426"/>
        <w:jc w:val="both"/>
        <w:textAlignment w:val="baseline"/>
        <w:rPr>
          <w:lang w:eastAsia="ru-RU"/>
        </w:rPr>
      </w:pPr>
      <w:r w:rsidRPr="00D50C04">
        <w:rPr>
          <w:lang w:eastAsia="ru-RU"/>
        </w:rPr>
        <w:t xml:space="preserve">Частное учреждение здравоохранения «Больница «РЖД-Медицина» города Курган, именуемое далее «Заказчик», в лице </w:t>
      </w:r>
      <w:r w:rsidRPr="00D50C04">
        <w:rPr>
          <w:lang w:eastAsia="ar-SA"/>
        </w:rPr>
        <w:t>главного врача Шишменцева Николая Борисовича</w:t>
      </w:r>
      <w:r w:rsidRPr="00D50C04">
        <w:rPr>
          <w:lang w:eastAsia="ru-RU"/>
        </w:rPr>
        <w:t>, действующего на основании Устава, с одной стороны, и _____________________________________________________, именуемое далее «Исполнитель», в лице _________________________, действующего на основании _________, с другой стороны, именуемые далее «Стороны», заключили настоящий Договор о нижеследующем:</w:t>
      </w:r>
    </w:p>
    <w:p w:rsidR="00D50C04" w:rsidRPr="00D50C04" w:rsidRDefault="00D50C04" w:rsidP="00D50C04">
      <w:pPr>
        <w:suppressAutoHyphens w:val="0"/>
        <w:ind w:firstLine="426"/>
        <w:jc w:val="center"/>
        <w:outlineLvl w:val="0"/>
        <w:rPr>
          <w:b/>
          <w:bCs/>
          <w:kern w:val="32"/>
          <w:lang w:eastAsia="ru-RU"/>
        </w:rPr>
      </w:pPr>
    </w:p>
    <w:p w:rsidR="00D50C04" w:rsidRPr="00D50C04" w:rsidRDefault="00D50C04" w:rsidP="00D50C04">
      <w:pPr>
        <w:suppressAutoHyphens w:val="0"/>
        <w:spacing w:line="320" w:lineRule="exact"/>
        <w:ind w:firstLine="426"/>
        <w:jc w:val="center"/>
        <w:outlineLvl w:val="0"/>
        <w:rPr>
          <w:b/>
          <w:bCs/>
          <w:kern w:val="32"/>
          <w:lang w:eastAsia="ru-RU"/>
        </w:rPr>
      </w:pPr>
      <w:r w:rsidRPr="00D50C04">
        <w:rPr>
          <w:b/>
          <w:bCs/>
          <w:kern w:val="32"/>
          <w:lang w:eastAsia="ru-RU"/>
        </w:rPr>
        <w:t>1. Предмет Договора</w:t>
      </w:r>
    </w:p>
    <w:p w:rsidR="00D50C04" w:rsidRPr="00D50C04" w:rsidRDefault="00D50C04" w:rsidP="00D50C04">
      <w:pPr>
        <w:widowControl w:val="0"/>
        <w:suppressAutoHyphens w:val="0"/>
        <w:autoSpaceDE w:val="0"/>
        <w:autoSpaceDN w:val="0"/>
        <w:adjustRightInd w:val="0"/>
        <w:spacing w:line="320" w:lineRule="exact"/>
        <w:ind w:firstLine="426"/>
        <w:jc w:val="both"/>
        <w:rPr>
          <w:lang w:eastAsia="ru-RU"/>
        </w:rPr>
      </w:pPr>
      <w:r w:rsidRPr="00D50C04">
        <w:rPr>
          <w:lang w:eastAsia="ru-RU"/>
        </w:rPr>
        <w:t xml:space="preserve">1.1. Исполнитель принимает на себя обязательства по техническому обслуживанию медицинской техники и оборудования Заказчика (далее – Услуги) указанного в Приложении № 1 к настоящему Договору </w:t>
      </w:r>
      <w:r w:rsidRPr="00D50C04">
        <w:rPr>
          <w:rFonts w:eastAsia="Calibri"/>
          <w:kern w:val="3"/>
          <w:lang w:eastAsia="ru-RU"/>
        </w:rPr>
        <w:t>и со Спецификацией (Приложение № 2)</w:t>
      </w:r>
      <w:r w:rsidRPr="00D50C04">
        <w:rPr>
          <w:lang w:eastAsia="ru-RU"/>
        </w:rPr>
        <w:t>, а Заказчик в свою очередь обязуется своевременно принимать оказанные Услуги и оплачивать их.</w:t>
      </w:r>
    </w:p>
    <w:p w:rsidR="00D50C04" w:rsidRPr="00D50C04" w:rsidRDefault="00D50C04" w:rsidP="00D50C04">
      <w:pPr>
        <w:widowControl w:val="0"/>
        <w:suppressAutoHyphens w:val="0"/>
        <w:autoSpaceDE w:val="0"/>
        <w:autoSpaceDN w:val="0"/>
        <w:adjustRightInd w:val="0"/>
        <w:spacing w:line="320" w:lineRule="exact"/>
        <w:ind w:firstLine="426"/>
        <w:jc w:val="both"/>
        <w:rPr>
          <w:lang w:eastAsia="ru-RU"/>
        </w:rPr>
      </w:pPr>
      <w:r w:rsidRPr="00D50C04">
        <w:rPr>
          <w:lang w:eastAsia="ru-RU"/>
        </w:rPr>
        <w:t>1.2. Услуги оказываются в соответствии с требованиями, указанными в Приложении № 1 к настоящему Договору (Техническое задание).</w:t>
      </w:r>
    </w:p>
    <w:p w:rsidR="00D50C04" w:rsidRPr="00D50C04" w:rsidRDefault="00D50C04" w:rsidP="00D50C04">
      <w:pPr>
        <w:suppressAutoHyphens w:val="0"/>
        <w:spacing w:line="320" w:lineRule="exact"/>
        <w:ind w:firstLine="426"/>
        <w:jc w:val="both"/>
        <w:rPr>
          <w:lang w:eastAsia="ru-RU"/>
        </w:rPr>
      </w:pPr>
      <w:r w:rsidRPr="00D50C04">
        <w:rPr>
          <w:lang w:eastAsia="ru-RU"/>
        </w:rPr>
        <w:t>1.3. Оказание Услуг осуществляется в рабочие дни (с понедельника по пятницу, за исключением праздничных не рабочих дней), с 9:00 до 16:30 местного времени по адресам Заказчика: Курганская область, г.Курган, ул. Карбышева, д.35; Курганская область, г. Курган, ул. Проходная, д.6; Курганская область, г.Шадринск, Привокзальная площадь, д.1.</w:t>
      </w:r>
    </w:p>
    <w:p w:rsidR="00D50C04" w:rsidRPr="00D50C04" w:rsidRDefault="00D50C04" w:rsidP="00D50C04">
      <w:pPr>
        <w:suppressAutoHyphens w:val="0"/>
        <w:spacing w:line="320" w:lineRule="exact"/>
        <w:ind w:firstLine="426"/>
        <w:jc w:val="center"/>
        <w:outlineLvl w:val="0"/>
        <w:rPr>
          <w:b/>
          <w:bCs/>
          <w:kern w:val="32"/>
          <w:lang w:eastAsia="ru-RU"/>
        </w:rPr>
      </w:pPr>
      <w:r w:rsidRPr="00D50C04">
        <w:rPr>
          <w:b/>
          <w:bCs/>
          <w:kern w:val="32"/>
          <w:lang w:eastAsia="ru-RU"/>
        </w:rPr>
        <w:t>2. Срок действия договора и сроки оказания Услуг</w:t>
      </w:r>
    </w:p>
    <w:p w:rsidR="00D50C04" w:rsidRPr="00D50C04" w:rsidRDefault="00D50C04" w:rsidP="00D50C04">
      <w:pPr>
        <w:ind w:firstLine="426"/>
        <w:jc w:val="both"/>
      </w:pPr>
      <w:r w:rsidRPr="00D50C04">
        <w:rPr>
          <w:lang w:eastAsia="ru-RU"/>
        </w:rPr>
        <w:t xml:space="preserve">2.1. </w:t>
      </w:r>
      <w:r w:rsidRPr="00D50C04">
        <w:t>Настоящий Договор вступает в силу с момента его заключения Сторонами и действует в течение 12 (двенадцати) календарных месяцев, а в части взаиморасчетов – до полного их завершения.</w:t>
      </w:r>
    </w:p>
    <w:p w:rsidR="00D50C04" w:rsidRPr="00D50C04" w:rsidRDefault="00D50C04" w:rsidP="00D50C04">
      <w:pPr>
        <w:ind w:firstLine="426"/>
        <w:jc w:val="both"/>
        <w:rPr>
          <w:rFonts w:eastAsia="Calibri"/>
          <w:color w:val="00000A"/>
          <w:lang w:eastAsia="en-US"/>
        </w:rPr>
      </w:pPr>
      <w:r w:rsidRPr="00D50C04">
        <w:t xml:space="preserve">2.2. </w:t>
      </w:r>
      <w:r w:rsidRPr="00D50C04">
        <w:rPr>
          <w:rFonts w:eastAsia="Calibri"/>
          <w:color w:val="00000A"/>
          <w:lang w:eastAsia="en-US"/>
        </w:rPr>
        <w:t xml:space="preserve">Услуги по настоящему Договору оказываются </w:t>
      </w:r>
      <w:r w:rsidRPr="00D50C04">
        <w:rPr>
          <w:lang w:eastAsia="ru-RU"/>
        </w:rPr>
        <w:t xml:space="preserve">в течение действия настоящего Договора. </w:t>
      </w:r>
      <w:r w:rsidRPr="00D50C04">
        <w:rPr>
          <w:rFonts w:eastAsia="Calibri"/>
          <w:color w:val="00000A"/>
          <w:lang w:eastAsia="en-US"/>
        </w:rPr>
        <w:t>Периодичность технического обслуживания указана в Требованиях к оказываемым Услугам (Приложение № 1 к настоящему Договору). Срок оказания Услуг по каждой заявке</w:t>
      </w:r>
      <w:r w:rsidRPr="00D50C04">
        <w:t xml:space="preserve"> в течение 2</w:t>
      </w:r>
      <w:r w:rsidRPr="00D50C04">
        <w:rPr>
          <w:rFonts w:eastAsia="Calibri"/>
          <w:color w:val="00000A"/>
          <w:lang w:eastAsia="en-US"/>
        </w:rPr>
        <w:t xml:space="preserve"> (Двух) рабочих дней с момента подачи заявки Заказчиком посредством автоматизированной системы заказов «Электронный ордер» (далее АСЗ «Электронный ордер»).</w:t>
      </w:r>
    </w:p>
    <w:p w:rsidR="00D50C04" w:rsidRPr="00D50C04" w:rsidRDefault="00D50C04" w:rsidP="00D50C04">
      <w:pPr>
        <w:ind w:firstLine="426"/>
        <w:jc w:val="both"/>
      </w:pPr>
    </w:p>
    <w:p w:rsidR="00D50C04" w:rsidRPr="00D50C04" w:rsidRDefault="00D50C04" w:rsidP="00D50C04">
      <w:pPr>
        <w:suppressAutoHyphens w:val="0"/>
        <w:spacing w:line="320" w:lineRule="exact"/>
        <w:ind w:firstLine="426"/>
        <w:jc w:val="both"/>
        <w:rPr>
          <w:lang w:eastAsia="ru-RU"/>
        </w:rPr>
      </w:pPr>
      <w:r w:rsidRPr="00D50C04">
        <w:rPr>
          <w:lang w:eastAsia="ru-RU"/>
        </w:rPr>
        <w:t>2.3. Сроки оказания Услуг могут быть изменены на основании дополнительного соглашения Сторон, оформленного в письменном виде и подписанного уполномоченными представителями обеих Сторон.</w:t>
      </w:r>
    </w:p>
    <w:p w:rsidR="00D50C04" w:rsidRPr="00D50C04" w:rsidRDefault="00D50C04" w:rsidP="00D50C04">
      <w:pPr>
        <w:tabs>
          <w:tab w:val="left" w:pos="284"/>
        </w:tabs>
        <w:suppressAutoHyphens w:val="0"/>
        <w:spacing w:line="320" w:lineRule="exact"/>
        <w:ind w:firstLine="426"/>
        <w:jc w:val="both"/>
        <w:rPr>
          <w:lang w:eastAsia="ru-RU"/>
        </w:rPr>
      </w:pPr>
      <w:r w:rsidRPr="00D50C04">
        <w:rPr>
          <w:lang w:eastAsia="ru-RU"/>
        </w:rPr>
        <w:t>2.4. Заказчик вправе отказаться от оказания Услуг Исполнителем на любом этапе оказания Услуг.</w:t>
      </w:r>
    </w:p>
    <w:p w:rsidR="00D50C04" w:rsidRPr="00D50C04" w:rsidRDefault="00D50C04" w:rsidP="00D50C04">
      <w:pPr>
        <w:suppressAutoHyphens w:val="0"/>
        <w:spacing w:line="320" w:lineRule="exact"/>
        <w:ind w:firstLine="426"/>
        <w:jc w:val="center"/>
        <w:outlineLvl w:val="0"/>
        <w:rPr>
          <w:b/>
          <w:bCs/>
          <w:kern w:val="32"/>
          <w:lang w:eastAsia="ru-RU"/>
        </w:rPr>
      </w:pPr>
      <w:r w:rsidRPr="00D50C04">
        <w:rPr>
          <w:b/>
          <w:bCs/>
          <w:kern w:val="32"/>
          <w:lang w:eastAsia="ru-RU"/>
        </w:rPr>
        <w:t xml:space="preserve"> 3. Стоимость Услуг и порядок оплаты </w:t>
      </w:r>
    </w:p>
    <w:p w:rsidR="00D50C04" w:rsidRPr="00D50C04" w:rsidRDefault="00D50C04" w:rsidP="00D50C04">
      <w:pPr>
        <w:suppressAutoHyphens w:val="0"/>
        <w:spacing w:line="320" w:lineRule="exact"/>
        <w:ind w:firstLine="426"/>
        <w:jc w:val="both"/>
        <w:rPr>
          <w:lang w:eastAsia="ru-RU"/>
        </w:rPr>
      </w:pPr>
      <w:r w:rsidRPr="00D50C04">
        <w:rPr>
          <w:lang w:eastAsia="ru-RU"/>
        </w:rPr>
        <w:t>3.1. Стоимость Услуг по настоящему Договору составляет: ______________ (__________________) руб. 00 коп. (в том числе НДС (___%)/ или НДС не облагается на основании _____________________).</w:t>
      </w:r>
    </w:p>
    <w:p w:rsidR="00D50C04" w:rsidRPr="00D50C04" w:rsidRDefault="00D50C04" w:rsidP="00D50C04">
      <w:pPr>
        <w:suppressAutoHyphens w:val="0"/>
        <w:spacing w:line="320" w:lineRule="exact"/>
        <w:ind w:firstLine="426"/>
        <w:jc w:val="both"/>
        <w:rPr>
          <w:rFonts w:eastAsia="Calibri"/>
          <w:color w:val="00000A"/>
          <w:lang w:eastAsia="en-US"/>
        </w:rPr>
      </w:pPr>
      <w:r w:rsidRPr="00D50C04">
        <w:rPr>
          <w:rFonts w:eastAsia="Calibri"/>
          <w:color w:val="00000A"/>
          <w:lang w:eastAsia="en-US"/>
        </w:rPr>
        <w:t>В стоимость Услуг включены стоимость расходных материалов, запасных частей, входящих в сервисный набор и подлежащих замене, транспортные расходы, накладные и плановые расходы Исполнителя, а также все налоги, пошлины и иные обязательные платежи.</w:t>
      </w:r>
    </w:p>
    <w:p w:rsidR="00D50C04" w:rsidRPr="00D50C04" w:rsidRDefault="00D50C04" w:rsidP="00D50C04">
      <w:pPr>
        <w:tabs>
          <w:tab w:val="left" w:pos="567"/>
        </w:tabs>
        <w:suppressAutoHyphens w:val="0"/>
        <w:spacing w:line="320" w:lineRule="exact"/>
        <w:ind w:firstLine="426"/>
        <w:jc w:val="both"/>
        <w:rPr>
          <w:lang w:eastAsia="ru-RU"/>
        </w:rPr>
      </w:pPr>
      <w:r w:rsidRPr="00D50C04">
        <w:rPr>
          <w:lang w:eastAsia="ru-RU"/>
        </w:rPr>
        <w:t xml:space="preserve">3.2. Оплата </w:t>
      </w:r>
      <w:r w:rsidRPr="00D50C04">
        <w:rPr>
          <w:color w:val="000000"/>
          <w:lang w:eastAsia="ru-RU"/>
        </w:rPr>
        <w:t>оказанных</w:t>
      </w:r>
      <w:r w:rsidRPr="00D50C04">
        <w:rPr>
          <w:lang w:eastAsia="ru-RU"/>
        </w:rPr>
        <w:t xml:space="preserve"> Услуг производится Заказчиком путем перечисления денежных средств на расчетный счет Исполнителя, указанный в разделе 16 настоящего Договора, в течение 90 (девяноста) </w:t>
      </w:r>
      <w:r w:rsidRPr="00D50C04">
        <w:rPr>
          <w:lang w:eastAsia="ru-RU"/>
        </w:rPr>
        <w:lastRenderedPageBreak/>
        <w:t>календарных дней с даты подписания Сторонами Акта сдачи-приемки оказанных Услуг за расчетный период при условии получения Заказчиком оригинального комплекта документов, подписанного со стороны Исполнителя: счета на оплату, Актов сдачи-приемки оказанных Услуг (2 экз.).</w:t>
      </w:r>
    </w:p>
    <w:p w:rsidR="00D50C04" w:rsidRPr="00D50C04" w:rsidRDefault="00D50C04" w:rsidP="00D50C04">
      <w:pPr>
        <w:tabs>
          <w:tab w:val="left" w:pos="567"/>
        </w:tabs>
        <w:suppressAutoHyphens w:val="0"/>
        <w:spacing w:line="320" w:lineRule="exact"/>
        <w:ind w:firstLine="426"/>
        <w:jc w:val="both"/>
        <w:rPr>
          <w:lang w:eastAsia="ru-RU"/>
        </w:rPr>
      </w:pPr>
      <w:r w:rsidRPr="00D50C04">
        <w:rPr>
          <w:lang w:eastAsia="ru-RU"/>
        </w:rPr>
        <w:t xml:space="preserve">   Стоимость Услуг за расчетный период составляет: ___________ рублей____ копеек.</w:t>
      </w:r>
    </w:p>
    <w:p w:rsidR="00D50C04" w:rsidRPr="00D50C04" w:rsidRDefault="00D50C04" w:rsidP="00D50C04">
      <w:pPr>
        <w:tabs>
          <w:tab w:val="left" w:pos="567"/>
        </w:tabs>
        <w:suppressAutoHyphens w:val="0"/>
        <w:spacing w:line="320" w:lineRule="exact"/>
        <w:ind w:firstLine="426"/>
        <w:jc w:val="both"/>
        <w:rPr>
          <w:lang w:eastAsia="ru-RU"/>
        </w:rPr>
      </w:pPr>
      <w:r w:rsidRPr="00D50C04">
        <w:rPr>
          <w:lang w:eastAsia="ru-RU"/>
        </w:rPr>
        <w:t>3.3. Заказчик считается исполнившим свои обязательства по уплате платежей в соответствии с настоящим Договором, с момента списания денежных средств с расчетного счета Заказчика.</w:t>
      </w:r>
    </w:p>
    <w:p w:rsidR="00D50C04" w:rsidRPr="00D50C04" w:rsidRDefault="00D50C04" w:rsidP="00D50C04">
      <w:pPr>
        <w:suppressAutoHyphens w:val="0"/>
        <w:spacing w:line="320" w:lineRule="exact"/>
        <w:ind w:firstLine="426"/>
        <w:jc w:val="both"/>
        <w:rPr>
          <w:lang w:eastAsia="ru-RU"/>
        </w:rPr>
      </w:pPr>
      <w:r w:rsidRPr="00D50C04">
        <w:rPr>
          <w:lang w:eastAsia="ru-RU"/>
        </w:rPr>
        <w:t>3.4. Настоящим Исполнитель подтверждает, что надлежащим образом изучил все условия оказания Услуг по настоящему Договору, и что никакие обстоятельства не могут повлиять на увеличение стоимости Услуг по настоящему Договору, если иное не будет согласовано Сторонами в дополнительных соглашениях к настоящему Договору</w:t>
      </w:r>
    </w:p>
    <w:p w:rsidR="00D50C04" w:rsidRPr="00D50C04" w:rsidRDefault="00D50C04" w:rsidP="00D50C04">
      <w:pPr>
        <w:tabs>
          <w:tab w:val="left" w:pos="709"/>
          <w:tab w:val="left" w:pos="1134"/>
        </w:tabs>
        <w:suppressAutoHyphens w:val="0"/>
        <w:spacing w:line="320" w:lineRule="exact"/>
        <w:ind w:firstLine="426"/>
        <w:jc w:val="both"/>
        <w:rPr>
          <w:lang w:eastAsia="ru-RU"/>
        </w:rPr>
      </w:pPr>
      <w:r w:rsidRPr="00D50C04">
        <w:rPr>
          <w:lang w:eastAsia="ru-RU"/>
        </w:rPr>
        <w:t>3.5. По согласованию Сторон и в случае прекращения (расторжения) настоящего Договора между Сторонами проводится сверка расчетов с составлением Акта сверки взаимных расчетов по форме, представленной Заказчиком.</w:t>
      </w:r>
    </w:p>
    <w:p w:rsidR="00D50C04" w:rsidRPr="00D50C04" w:rsidRDefault="00D50C04" w:rsidP="00D50C04">
      <w:pPr>
        <w:tabs>
          <w:tab w:val="left" w:pos="709"/>
          <w:tab w:val="left" w:pos="1134"/>
        </w:tabs>
        <w:suppressAutoHyphens w:val="0"/>
        <w:spacing w:line="320" w:lineRule="exact"/>
        <w:ind w:firstLine="426"/>
        <w:jc w:val="both"/>
        <w:rPr>
          <w:lang w:eastAsia="ru-RU"/>
        </w:rPr>
      </w:pPr>
    </w:p>
    <w:p w:rsidR="00D50C04" w:rsidRPr="00D50C04" w:rsidRDefault="00D50C04" w:rsidP="00D50C04">
      <w:pPr>
        <w:suppressAutoHyphens w:val="0"/>
        <w:spacing w:line="320" w:lineRule="exact"/>
        <w:ind w:firstLine="426"/>
        <w:jc w:val="center"/>
        <w:outlineLvl w:val="0"/>
        <w:rPr>
          <w:b/>
          <w:bCs/>
          <w:kern w:val="32"/>
          <w:lang w:eastAsia="ru-RU"/>
        </w:rPr>
      </w:pPr>
      <w:r w:rsidRPr="00D50C04">
        <w:rPr>
          <w:b/>
          <w:bCs/>
          <w:kern w:val="32"/>
          <w:lang w:eastAsia="ru-RU"/>
        </w:rPr>
        <w:t>4.Риск случайной гибели оборудования</w:t>
      </w:r>
    </w:p>
    <w:p w:rsidR="00D50C04" w:rsidRPr="00D50C04" w:rsidRDefault="00D50C04" w:rsidP="00D50C04">
      <w:pPr>
        <w:suppressAutoHyphens w:val="0"/>
        <w:spacing w:line="320" w:lineRule="exact"/>
        <w:ind w:firstLine="426"/>
        <w:jc w:val="both"/>
        <w:rPr>
          <w:lang w:eastAsia="ru-RU"/>
        </w:rPr>
      </w:pPr>
      <w:r w:rsidRPr="00D50C04">
        <w:rPr>
          <w:lang w:eastAsia="ru-RU"/>
        </w:rPr>
        <w:t>4.1. Риск случайной гибели обслуживаемого оборудования, другого имущества, используемого для оказания Услуг, до окончательной приемки Заказчиком Услуг по настоящему Договору несет Исполнитель.</w:t>
      </w:r>
    </w:p>
    <w:p w:rsidR="00D50C04" w:rsidRPr="00D50C04" w:rsidRDefault="00D50C04" w:rsidP="00D50C04">
      <w:pPr>
        <w:suppressAutoHyphens w:val="0"/>
        <w:spacing w:line="320" w:lineRule="exact"/>
        <w:ind w:firstLine="426"/>
        <w:jc w:val="both"/>
        <w:rPr>
          <w:lang w:eastAsia="ru-RU"/>
        </w:rPr>
      </w:pPr>
    </w:p>
    <w:p w:rsidR="00D50C04" w:rsidRPr="00D50C04" w:rsidRDefault="00D50C04" w:rsidP="00D50C04">
      <w:pPr>
        <w:suppressAutoHyphens w:val="0"/>
        <w:spacing w:line="320" w:lineRule="exact"/>
        <w:ind w:firstLine="426"/>
        <w:jc w:val="center"/>
        <w:outlineLvl w:val="0"/>
        <w:rPr>
          <w:b/>
          <w:bCs/>
          <w:kern w:val="32"/>
          <w:lang w:eastAsia="ru-RU"/>
        </w:rPr>
      </w:pPr>
      <w:r w:rsidRPr="00D50C04">
        <w:rPr>
          <w:b/>
          <w:bCs/>
          <w:kern w:val="32"/>
          <w:lang w:eastAsia="ru-RU"/>
        </w:rPr>
        <w:t>5. Права и обязательства Сторон</w:t>
      </w:r>
    </w:p>
    <w:p w:rsidR="00D50C04" w:rsidRPr="00D50C04" w:rsidRDefault="00D50C04" w:rsidP="00D50C04">
      <w:pPr>
        <w:suppressAutoHyphens w:val="0"/>
        <w:ind w:firstLine="426"/>
        <w:jc w:val="both"/>
        <w:rPr>
          <w:b/>
          <w:lang w:eastAsia="ru-RU"/>
        </w:rPr>
      </w:pPr>
      <w:r w:rsidRPr="00D50C04">
        <w:rPr>
          <w:b/>
          <w:lang w:eastAsia="ru-RU"/>
        </w:rPr>
        <w:t>5.1. Заказчик вправе:</w:t>
      </w:r>
    </w:p>
    <w:p w:rsidR="00D50C04" w:rsidRPr="00D50C04" w:rsidRDefault="00D50C04" w:rsidP="00D50C04">
      <w:pPr>
        <w:suppressAutoHyphens w:val="0"/>
        <w:ind w:firstLine="426"/>
        <w:jc w:val="both"/>
        <w:rPr>
          <w:lang w:eastAsia="ru-RU"/>
        </w:rPr>
      </w:pPr>
      <w:r w:rsidRPr="00D50C04">
        <w:rPr>
          <w:lang w:eastAsia="ru-RU"/>
        </w:rPr>
        <w:t>5.1.1. Требовать от Исполнителя надлежащего и своевременного исполнения обязательств в соответствии с настоящим Договором, а также требовать своевременного устранения выявленных недостатков.</w:t>
      </w:r>
    </w:p>
    <w:p w:rsidR="00D50C04" w:rsidRPr="00D50C04" w:rsidRDefault="00D50C04" w:rsidP="00D50C04">
      <w:pPr>
        <w:suppressAutoHyphens w:val="0"/>
        <w:ind w:firstLine="426"/>
        <w:jc w:val="both"/>
        <w:rPr>
          <w:lang w:eastAsia="ru-RU"/>
        </w:rPr>
      </w:pPr>
      <w:r w:rsidRPr="00D50C04">
        <w:rPr>
          <w:lang w:eastAsia="ru-RU"/>
        </w:rPr>
        <w:t>5.1.2. Требовать возмещения убытков в случае неоднократного нарушения сроков оказания Услуг, а также в случае их некачественного выполнения.</w:t>
      </w:r>
    </w:p>
    <w:p w:rsidR="00D50C04" w:rsidRPr="00D50C04" w:rsidRDefault="00D50C04" w:rsidP="00D50C04">
      <w:pPr>
        <w:suppressAutoHyphens w:val="0"/>
        <w:ind w:firstLine="426"/>
        <w:jc w:val="both"/>
        <w:rPr>
          <w:b/>
          <w:lang w:eastAsia="ru-RU"/>
        </w:rPr>
      </w:pPr>
      <w:r w:rsidRPr="00D50C04">
        <w:rPr>
          <w:b/>
          <w:lang w:eastAsia="ru-RU"/>
        </w:rPr>
        <w:t>5.2. Заказчик обязуется:</w:t>
      </w:r>
    </w:p>
    <w:p w:rsidR="00D50C04" w:rsidRPr="00D50C04" w:rsidRDefault="00D50C04" w:rsidP="00D50C04">
      <w:pPr>
        <w:suppressAutoHyphens w:val="0"/>
        <w:ind w:firstLine="426"/>
        <w:jc w:val="both"/>
        <w:rPr>
          <w:lang w:eastAsia="ru-RU"/>
        </w:rPr>
      </w:pPr>
      <w:r w:rsidRPr="00D50C04">
        <w:rPr>
          <w:lang w:eastAsia="ru-RU"/>
        </w:rPr>
        <w:t>5.2.1. Оказывать содействие Исполнителю в вопросах его взаимодействия с соответствующими структурными подразделениями Заказчика при оказании Услуг на условиях, предусмотренных настоящим Договором.</w:t>
      </w:r>
    </w:p>
    <w:p w:rsidR="00D50C04" w:rsidRPr="00D50C04" w:rsidRDefault="00D50C04" w:rsidP="00D50C04">
      <w:pPr>
        <w:suppressAutoHyphens w:val="0"/>
        <w:ind w:firstLine="426"/>
        <w:jc w:val="both"/>
        <w:rPr>
          <w:lang w:eastAsia="ru-RU"/>
        </w:rPr>
      </w:pPr>
      <w:r w:rsidRPr="00D50C04">
        <w:rPr>
          <w:lang w:eastAsia="ru-RU"/>
        </w:rPr>
        <w:t>5.2.2. Оказывать содействие Исполнителю в получении в структурных подразделениях Заказчика документации, необходимой для оказания Услуг.</w:t>
      </w:r>
    </w:p>
    <w:p w:rsidR="00D50C04" w:rsidRPr="00D50C04" w:rsidRDefault="00D50C04" w:rsidP="00D50C04">
      <w:pPr>
        <w:suppressAutoHyphens w:val="0"/>
        <w:ind w:firstLine="426"/>
        <w:jc w:val="both"/>
        <w:rPr>
          <w:lang w:eastAsia="ru-RU"/>
        </w:rPr>
      </w:pPr>
      <w:r w:rsidRPr="00D50C04">
        <w:rPr>
          <w:lang w:eastAsia="ru-RU"/>
        </w:rPr>
        <w:t>5.2.3. Обеспечить доступ персонала Исполнителя к месту оказания Услуг.</w:t>
      </w:r>
    </w:p>
    <w:p w:rsidR="00D50C04" w:rsidRPr="00D50C04" w:rsidRDefault="00D50C04" w:rsidP="00D50C04">
      <w:pPr>
        <w:suppressAutoHyphens w:val="0"/>
        <w:ind w:firstLine="426"/>
        <w:jc w:val="both"/>
        <w:rPr>
          <w:lang w:eastAsia="ru-RU"/>
        </w:rPr>
      </w:pPr>
      <w:r w:rsidRPr="00D50C04">
        <w:rPr>
          <w:lang w:eastAsia="ru-RU"/>
        </w:rPr>
        <w:t>5.2.4. Сообщать в письменной форме Исполнителю о недостатках, обнаруженных в ходе оказания Услуг, в течение 3 (трех) рабочих дней после обнаружения таких недостатков.</w:t>
      </w:r>
    </w:p>
    <w:p w:rsidR="00D50C04" w:rsidRPr="00D50C04" w:rsidRDefault="00D50C04" w:rsidP="00D50C04">
      <w:pPr>
        <w:suppressAutoHyphens w:val="0"/>
        <w:ind w:firstLine="426"/>
        <w:jc w:val="both"/>
        <w:rPr>
          <w:lang w:eastAsia="ru-RU"/>
        </w:rPr>
      </w:pPr>
      <w:r w:rsidRPr="00D50C04">
        <w:rPr>
          <w:lang w:eastAsia="ru-RU"/>
        </w:rPr>
        <w:t>5.2.5. Своевременно принять и оплатить надлежащим образом оказанные Услуги в порядке и на условиях, предусмотренных настоящим Договором.</w:t>
      </w:r>
    </w:p>
    <w:p w:rsidR="00D50C04" w:rsidRPr="00D50C04" w:rsidRDefault="00D50C04" w:rsidP="00D50C04">
      <w:pPr>
        <w:suppressAutoHyphens w:val="0"/>
        <w:ind w:firstLine="426"/>
        <w:jc w:val="both"/>
        <w:rPr>
          <w:lang w:eastAsia="ru-RU"/>
        </w:rPr>
      </w:pPr>
      <w:r w:rsidRPr="00D50C04">
        <w:rPr>
          <w:lang w:eastAsia="ru-RU"/>
        </w:rPr>
        <w:t>5.2.6. При получении от Исполнителя уведомления о приостановлении оказания Услуг в случае, указанном в п. 5.4.3 настоящего Договора, рассмотреть вопрос о целесообразности и порядке продолжения оказания Услуг.</w:t>
      </w:r>
    </w:p>
    <w:p w:rsidR="00D50C04" w:rsidRPr="00D50C04" w:rsidRDefault="00D50C04" w:rsidP="00D50C04">
      <w:pPr>
        <w:suppressAutoHyphens w:val="0"/>
        <w:ind w:firstLine="426"/>
        <w:jc w:val="both"/>
        <w:rPr>
          <w:b/>
          <w:lang w:eastAsia="ru-RU"/>
        </w:rPr>
      </w:pPr>
      <w:r w:rsidRPr="00D50C04">
        <w:rPr>
          <w:b/>
          <w:lang w:eastAsia="ru-RU"/>
        </w:rPr>
        <w:t>5.3. Исполнитель вправе:</w:t>
      </w:r>
    </w:p>
    <w:p w:rsidR="00D50C04" w:rsidRPr="00D50C04" w:rsidRDefault="00D50C04" w:rsidP="00D50C04">
      <w:pPr>
        <w:suppressAutoHyphens w:val="0"/>
        <w:ind w:firstLine="426"/>
        <w:jc w:val="both"/>
        <w:rPr>
          <w:lang w:eastAsia="ru-RU"/>
        </w:rPr>
      </w:pPr>
      <w:r w:rsidRPr="00D50C04">
        <w:rPr>
          <w:lang w:eastAsia="ru-RU"/>
        </w:rPr>
        <w:t>5.3.1. Требовать своевременного подписания Заказчиком Акта сдачи-приемки оказанных Услуг по настоящему Договору.</w:t>
      </w:r>
    </w:p>
    <w:p w:rsidR="00D50C04" w:rsidRPr="00D50C04" w:rsidRDefault="00D50C04" w:rsidP="00D50C04">
      <w:pPr>
        <w:suppressAutoHyphens w:val="0"/>
        <w:ind w:firstLine="426"/>
        <w:jc w:val="both"/>
        <w:rPr>
          <w:lang w:eastAsia="ru-RU"/>
        </w:rPr>
      </w:pPr>
      <w:r w:rsidRPr="00D50C04">
        <w:rPr>
          <w:lang w:eastAsia="ru-RU"/>
        </w:rPr>
        <w:t>5.3.2. Требовать своевременной оплаты оказанных Услуг в соответствии с условиями настоящего Договора.</w:t>
      </w:r>
    </w:p>
    <w:p w:rsidR="00D50C04" w:rsidRPr="00D50C04" w:rsidRDefault="00D50C04" w:rsidP="00D50C04">
      <w:pPr>
        <w:suppressAutoHyphens w:val="0"/>
        <w:ind w:firstLine="426"/>
        <w:jc w:val="both"/>
        <w:rPr>
          <w:lang w:eastAsia="ru-RU"/>
        </w:rPr>
      </w:pPr>
      <w:r w:rsidRPr="00D50C04">
        <w:rPr>
          <w:lang w:eastAsia="ru-RU"/>
        </w:rPr>
        <w:t>5.3.3. Запрашивать у Заказчика разъяснения и уточнения относительно оказания Услуг в рамках настоящего Договора.</w:t>
      </w:r>
    </w:p>
    <w:p w:rsidR="00D50C04" w:rsidRPr="00D50C04" w:rsidRDefault="00D50C04" w:rsidP="00D50C04">
      <w:pPr>
        <w:suppressAutoHyphens w:val="0"/>
        <w:ind w:firstLine="426"/>
        <w:jc w:val="both"/>
        <w:rPr>
          <w:lang w:eastAsia="ru-RU"/>
        </w:rPr>
      </w:pPr>
      <w:r w:rsidRPr="00D50C04">
        <w:rPr>
          <w:lang w:eastAsia="ru-RU"/>
        </w:rPr>
        <w:t>5.3.4. Предъявить Заказчику результаты оказания Услуг к приемке досрочно, уведомив Заказчика о готовности к сдаче оказанных Услуг письменно.</w:t>
      </w:r>
    </w:p>
    <w:p w:rsidR="00D50C04" w:rsidRPr="00D50C04" w:rsidRDefault="00D50C04" w:rsidP="00D50C04">
      <w:pPr>
        <w:suppressAutoHyphens w:val="0"/>
        <w:ind w:firstLine="426"/>
        <w:jc w:val="both"/>
        <w:rPr>
          <w:b/>
          <w:lang w:eastAsia="ru-RU"/>
        </w:rPr>
      </w:pPr>
      <w:r w:rsidRPr="00D50C04">
        <w:rPr>
          <w:b/>
          <w:lang w:eastAsia="ru-RU"/>
        </w:rPr>
        <w:lastRenderedPageBreak/>
        <w:t>5.4. Исполнитель обязуется:</w:t>
      </w:r>
    </w:p>
    <w:p w:rsidR="00D50C04" w:rsidRPr="00D50C04" w:rsidRDefault="00D50C04" w:rsidP="00D50C04">
      <w:pPr>
        <w:suppressAutoHyphens w:val="0"/>
        <w:ind w:firstLine="426"/>
        <w:jc w:val="both"/>
        <w:rPr>
          <w:lang w:eastAsia="ru-RU"/>
        </w:rPr>
      </w:pPr>
      <w:r w:rsidRPr="00D50C04">
        <w:rPr>
          <w:lang w:eastAsia="ru-RU"/>
        </w:rPr>
        <w:t>5.4.1. В установленные сроки и надлежащим образом оказать Услуги и представить их результат Заказчику, в соответствии с условиями настоящего Договора.</w:t>
      </w:r>
    </w:p>
    <w:p w:rsidR="00D50C04" w:rsidRPr="00D50C04" w:rsidRDefault="00D50C04" w:rsidP="00D50C04">
      <w:pPr>
        <w:suppressAutoHyphens w:val="0"/>
        <w:ind w:firstLine="426"/>
        <w:jc w:val="both"/>
        <w:rPr>
          <w:lang w:eastAsia="ru-RU"/>
        </w:rPr>
      </w:pPr>
      <w:r w:rsidRPr="00D50C04">
        <w:rPr>
          <w:lang w:eastAsia="ru-RU"/>
        </w:rPr>
        <w:t>5.4.2. Обеспечить устранение недостатков, выявленных при сдаче-приемке оказания Услуг, за свой счет в кратчайшие сроки, указанные в п.6.3. настоящего Договора.</w:t>
      </w:r>
    </w:p>
    <w:p w:rsidR="00D50C04" w:rsidRPr="00D50C04" w:rsidRDefault="00D50C04" w:rsidP="00D50C04">
      <w:pPr>
        <w:suppressAutoHyphens w:val="0"/>
        <w:ind w:firstLine="426"/>
        <w:jc w:val="both"/>
        <w:rPr>
          <w:lang w:eastAsia="ru-RU"/>
        </w:rPr>
      </w:pPr>
      <w:r w:rsidRPr="00D50C04">
        <w:rPr>
          <w:lang w:eastAsia="ru-RU"/>
        </w:rPr>
        <w:t>5.4.3. Приостановить оказания Услуг в случае обнаружения независящих от Исполнителя обстоятельств, которые могут оказать негативное влияние на качество результатов оказание Услуг или создать невозможность их завершения в установленный настоящим Договором срок, и незамедлительно сообщить об этом Заказчику.</w:t>
      </w:r>
    </w:p>
    <w:p w:rsidR="00D50C04" w:rsidRPr="00D50C04" w:rsidRDefault="00D50C04" w:rsidP="00D50C04">
      <w:pPr>
        <w:suppressAutoHyphens w:val="0"/>
        <w:ind w:firstLine="426"/>
        <w:jc w:val="both"/>
        <w:rPr>
          <w:lang w:eastAsia="ru-RU"/>
        </w:rPr>
      </w:pPr>
      <w:r w:rsidRPr="00D50C04">
        <w:rPr>
          <w:lang w:eastAsia="ru-RU"/>
        </w:rPr>
        <w:t>5.4.4. Исполнять иные обязательства, предусмотренные действующим законодательством Российской Федерации и настоящим Договором.</w:t>
      </w:r>
    </w:p>
    <w:p w:rsidR="00D50C04" w:rsidRPr="00D50C04" w:rsidRDefault="00D50C04" w:rsidP="00D50C04">
      <w:pPr>
        <w:suppressAutoHyphens w:val="0"/>
        <w:ind w:firstLine="426"/>
        <w:jc w:val="both"/>
        <w:rPr>
          <w:lang w:eastAsia="ru-RU"/>
        </w:rPr>
      </w:pPr>
      <w:r w:rsidRPr="00D50C04">
        <w:rPr>
          <w:lang w:eastAsia="ru-RU"/>
        </w:rPr>
        <w:t>5.4.5. Не передавать любую информацию, касающуюся настоящего Договора, и не раскрывать сведения, полученные в процессе исполнения настоящего Договора, третьим лицам. В случае нарушения данного условия Заказчик вправе требовать от Исполнителя компенсации всех понесенных убытков.</w:t>
      </w:r>
    </w:p>
    <w:p w:rsidR="00D50C04" w:rsidRPr="00D50C04" w:rsidRDefault="00D50C04" w:rsidP="00D50C04">
      <w:pPr>
        <w:suppressAutoHyphens w:val="0"/>
        <w:ind w:firstLine="426"/>
        <w:jc w:val="both"/>
        <w:rPr>
          <w:lang w:eastAsia="ru-RU"/>
        </w:rPr>
      </w:pPr>
      <w:r w:rsidRPr="00D50C04">
        <w:rPr>
          <w:lang w:eastAsia="ru-RU"/>
        </w:rPr>
        <w:t>5.4.6. Предоставлять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календарных дней после таких изменений.</w:t>
      </w:r>
    </w:p>
    <w:p w:rsidR="00D50C04" w:rsidRPr="00D50C04" w:rsidRDefault="00D50C04" w:rsidP="00D50C04">
      <w:pPr>
        <w:suppressAutoHyphens w:val="0"/>
        <w:ind w:firstLine="426"/>
        <w:jc w:val="both"/>
        <w:rPr>
          <w:lang w:eastAsia="ru-RU"/>
        </w:rPr>
      </w:pPr>
      <w:r w:rsidRPr="00D50C04">
        <w:rPr>
          <w:lang w:eastAsia="ru-RU"/>
        </w:rPr>
        <w:t>5.4.7. При оказании Услуг, находясь по адресу, указанному в п.1.3. настоящего Договора, соблюдать режим, установленный на объекте Заказчика, и правила пожарной безопасности.</w:t>
      </w:r>
    </w:p>
    <w:p w:rsidR="00D50C04" w:rsidRPr="00D50C04" w:rsidRDefault="00D50C04" w:rsidP="00D50C04">
      <w:pPr>
        <w:suppressAutoHyphens w:val="0"/>
        <w:spacing w:line="360" w:lineRule="exact"/>
        <w:jc w:val="both"/>
        <w:rPr>
          <w:b/>
          <w:lang w:eastAsia="ru-RU"/>
        </w:rPr>
      </w:pPr>
      <w:r w:rsidRPr="00D50C04">
        <w:rPr>
          <w:lang w:eastAsia="ru-RU"/>
        </w:rPr>
        <w:t xml:space="preserve">       5.5. В случае обмена в целях исполнения настоящего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w:t>
      </w:r>
    </w:p>
    <w:p w:rsidR="00D50C04" w:rsidRPr="00D50C04" w:rsidRDefault="00D50C04" w:rsidP="00D50C04">
      <w:pPr>
        <w:suppressAutoHyphens w:val="0"/>
        <w:ind w:firstLine="426"/>
        <w:jc w:val="both"/>
        <w:rPr>
          <w:lang w:eastAsia="ru-RU"/>
        </w:rPr>
      </w:pPr>
    </w:p>
    <w:p w:rsidR="00D50C04" w:rsidRPr="00D50C04" w:rsidRDefault="00D50C04" w:rsidP="00D50C04">
      <w:pPr>
        <w:suppressAutoHyphens w:val="0"/>
        <w:ind w:firstLine="426"/>
        <w:jc w:val="both"/>
        <w:rPr>
          <w:lang w:eastAsia="ru-RU"/>
        </w:rPr>
      </w:pPr>
    </w:p>
    <w:p w:rsidR="00D50C04" w:rsidRPr="00D50C04" w:rsidRDefault="00D50C04" w:rsidP="00D50C04">
      <w:pPr>
        <w:suppressAutoHyphens w:val="0"/>
        <w:spacing w:line="320" w:lineRule="exact"/>
        <w:ind w:firstLine="426"/>
        <w:jc w:val="center"/>
        <w:outlineLvl w:val="0"/>
        <w:rPr>
          <w:b/>
          <w:bCs/>
          <w:kern w:val="32"/>
          <w:lang w:eastAsia="ru-RU"/>
        </w:rPr>
      </w:pPr>
      <w:r w:rsidRPr="00D50C04">
        <w:rPr>
          <w:b/>
          <w:bCs/>
          <w:kern w:val="32"/>
          <w:lang w:eastAsia="ru-RU"/>
        </w:rPr>
        <w:t>6. Порядок сдачи и приемки оказанных Услуг</w:t>
      </w:r>
    </w:p>
    <w:p w:rsidR="00D50C04" w:rsidRPr="00D50C04" w:rsidRDefault="00D50C04" w:rsidP="00D50C04">
      <w:pPr>
        <w:suppressAutoHyphens w:val="0"/>
        <w:spacing w:line="320" w:lineRule="exact"/>
        <w:ind w:firstLine="426"/>
        <w:jc w:val="both"/>
        <w:rPr>
          <w:lang w:eastAsia="ru-RU"/>
        </w:rPr>
      </w:pPr>
      <w:r w:rsidRPr="00D50C04">
        <w:rPr>
          <w:lang w:eastAsia="ru-RU"/>
        </w:rPr>
        <w:t>6.1. В течение 7 (семи) рабочих дней после оказания Услуг Исполнителем за расчетный период, Исполнитель представляет Заказчику два подписанных со стороны Исполнителя экземпляра Акта сдачи-приемки оказанных Услуг, счет на оплату, а также счет-фактуру, оформленную в соответствии с действующим законодательством Российской Федерации.</w:t>
      </w:r>
    </w:p>
    <w:p w:rsidR="00D50C04" w:rsidRPr="00D50C04" w:rsidRDefault="00D50C04" w:rsidP="00D50C04">
      <w:pPr>
        <w:suppressAutoHyphens w:val="0"/>
        <w:spacing w:line="320" w:lineRule="exact"/>
        <w:ind w:firstLine="426"/>
        <w:jc w:val="both"/>
        <w:rPr>
          <w:lang w:eastAsia="ru-RU"/>
        </w:rPr>
      </w:pPr>
      <w:r w:rsidRPr="00D50C04">
        <w:rPr>
          <w:lang w:eastAsia="ru-RU"/>
        </w:rPr>
        <w:t>Расчетным периодом по настоящему Договору является календарный месяц.</w:t>
      </w:r>
    </w:p>
    <w:p w:rsidR="00D50C04" w:rsidRPr="00D50C04" w:rsidRDefault="00D50C04" w:rsidP="00D50C04">
      <w:pPr>
        <w:suppressAutoHyphens w:val="0"/>
        <w:spacing w:line="320" w:lineRule="exact"/>
        <w:ind w:firstLine="426"/>
        <w:jc w:val="both"/>
        <w:rPr>
          <w:lang w:eastAsia="ru-RU"/>
        </w:rPr>
      </w:pPr>
      <w:r w:rsidRPr="00D50C04">
        <w:rPr>
          <w:lang w:eastAsia="ru-RU"/>
        </w:rPr>
        <w:t>6.2. Не позднее 5(пяти) рабочих дней с момента получения от Исполнителя документов, указанных в п. 6.1 настоящего Договора, Заказчик осуществляет приемку оказанных Услуг и направляет Исполнителю подписанный обеими Сторонами экземпляр Акта сдачи-приемки оказанных Услуг, либо мотивированный отказ от принятия оказанных Услуг.</w:t>
      </w:r>
    </w:p>
    <w:p w:rsidR="00D50C04" w:rsidRPr="00D50C04" w:rsidRDefault="00D50C04" w:rsidP="00D50C04">
      <w:pPr>
        <w:suppressAutoHyphens w:val="0"/>
        <w:spacing w:line="320" w:lineRule="exact"/>
        <w:ind w:firstLine="426"/>
        <w:jc w:val="both"/>
        <w:rPr>
          <w:lang w:eastAsia="ru-RU"/>
        </w:rPr>
      </w:pPr>
      <w:r w:rsidRPr="00D50C04">
        <w:rPr>
          <w:lang w:eastAsia="ru-RU"/>
        </w:rPr>
        <w:t>6.3. В случае представления Заказчиком мотивированного отказа от принятия оказанных Услуг, Стороны в течение 5 (пяти) рабочих дней составляют Акт о выявленных недостатках, с указанием существа выявленных недоработок Исполнителя, а также сроков и порядка их устранения.</w:t>
      </w:r>
    </w:p>
    <w:p w:rsidR="00D50C04" w:rsidRPr="00D50C04" w:rsidRDefault="00D50C04" w:rsidP="00D50C04">
      <w:pPr>
        <w:suppressAutoHyphens w:val="0"/>
        <w:spacing w:line="320" w:lineRule="exact"/>
        <w:ind w:firstLine="426"/>
        <w:jc w:val="both"/>
        <w:rPr>
          <w:lang w:eastAsia="ru-RU"/>
        </w:rPr>
      </w:pPr>
      <w:r w:rsidRPr="00D50C04">
        <w:rPr>
          <w:lang w:eastAsia="ru-RU"/>
        </w:rPr>
        <w:t xml:space="preserve">На основании Акта о выявленных недостатках Исполнитель принимает на себя обязательство устранить имеющиеся недостатки за свой счет, в том числе и в случае, когда это потребует дополнительных издержек с его стороны, в кратчайшие сроки, но не более 5 рабочих дней с даты составления Акта о выявленных недостатках. </w:t>
      </w:r>
    </w:p>
    <w:p w:rsidR="00D50C04" w:rsidRPr="00D50C04" w:rsidRDefault="00D50C04" w:rsidP="00D50C04">
      <w:pPr>
        <w:suppressAutoHyphens w:val="0"/>
        <w:spacing w:line="320" w:lineRule="exact"/>
        <w:ind w:firstLine="426"/>
        <w:jc w:val="both"/>
        <w:rPr>
          <w:lang w:eastAsia="ru-RU"/>
        </w:rPr>
      </w:pPr>
      <w:r w:rsidRPr="00D50C04">
        <w:rPr>
          <w:lang w:eastAsia="ru-RU"/>
        </w:rPr>
        <w:t>6.4. В случае досрочного оказания Услуг по настоящему Договору Заказчик вправе досрочно принять и оплатить Услуги в соответствии с условиями настоящего Договора.</w:t>
      </w:r>
    </w:p>
    <w:p w:rsidR="00D50C04" w:rsidRPr="00D50C04" w:rsidRDefault="00D50C04" w:rsidP="00D50C04">
      <w:pPr>
        <w:suppressAutoHyphens w:val="0"/>
        <w:spacing w:line="320" w:lineRule="exact"/>
        <w:ind w:firstLine="426"/>
        <w:jc w:val="center"/>
        <w:outlineLvl w:val="0"/>
        <w:rPr>
          <w:b/>
          <w:bCs/>
          <w:kern w:val="32"/>
          <w:lang w:eastAsia="ru-RU"/>
        </w:rPr>
      </w:pPr>
    </w:p>
    <w:p w:rsidR="00D50C04" w:rsidRPr="00D50C04" w:rsidRDefault="00D50C04" w:rsidP="00D50C04">
      <w:pPr>
        <w:suppressAutoHyphens w:val="0"/>
        <w:spacing w:line="320" w:lineRule="exact"/>
        <w:ind w:firstLine="426"/>
        <w:jc w:val="center"/>
        <w:outlineLvl w:val="0"/>
        <w:rPr>
          <w:bCs/>
          <w:caps/>
          <w:kern w:val="32"/>
          <w:lang w:eastAsia="ru-RU"/>
        </w:rPr>
      </w:pPr>
      <w:r w:rsidRPr="00D50C04">
        <w:rPr>
          <w:b/>
          <w:bCs/>
          <w:kern w:val="32"/>
          <w:lang w:eastAsia="ru-RU"/>
        </w:rPr>
        <w:t>7. Антикоррупционная оговорка</w:t>
      </w:r>
    </w:p>
    <w:p w:rsidR="00D50C04" w:rsidRPr="00D50C04" w:rsidRDefault="00D50C04" w:rsidP="00D50C04">
      <w:pPr>
        <w:suppressAutoHyphens w:val="0"/>
        <w:spacing w:line="320" w:lineRule="exact"/>
        <w:ind w:firstLine="426"/>
        <w:jc w:val="both"/>
        <w:rPr>
          <w:lang w:eastAsia="ru-RU"/>
        </w:rPr>
      </w:pPr>
      <w:bookmarkStart w:id="3" w:name="p283"/>
      <w:bookmarkEnd w:id="3"/>
      <w:r w:rsidRPr="00D50C04">
        <w:rPr>
          <w:lang w:eastAsia="ru-RU"/>
        </w:rPr>
        <w:t xml:space="preserve">7.1.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w:t>
      </w:r>
      <w:r w:rsidRPr="00D50C04">
        <w:rPr>
          <w:lang w:eastAsia="ru-RU"/>
        </w:rPr>
        <w:lastRenderedPageBreak/>
        <w:t>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D50C04" w:rsidRPr="00D50C04" w:rsidRDefault="00D50C04" w:rsidP="00D50C04">
      <w:pPr>
        <w:suppressAutoHyphens w:val="0"/>
        <w:spacing w:line="320" w:lineRule="exact"/>
        <w:ind w:firstLine="426"/>
        <w:jc w:val="both"/>
        <w:rPr>
          <w:lang w:eastAsia="ru-RU"/>
        </w:rPr>
      </w:pPr>
      <w:r w:rsidRPr="00D50C04">
        <w:rPr>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50C04" w:rsidRPr="00D50C04" w:rsidRDefault="00D50C04" w:rsidP="00D50C04">
      <w:pPr>
        <w:suppressAutoHyphens w:val="0"/>
        <w:spacing w:line="320" w:lineRule="exact"/>
        <w:ind w:firstLine="426"/>
        <w:jc w:val="both"/>
        <w:rPr>
          <w:lang w:eastAsia="ru-RU"/>
        </w:rPr>
      </w:pPr>
      <w:r w:rsidRPr="00D50C04">
        <w:rPr>
          <w:lang w:eastAsia="ru-RU"/>
        </w:rPr>
        <w:t xml:space="preserve">7.2. В случае возникновения у Стороны подозрений, что произошло или может произойти нарушение каких-либо положений </w:t>
      </w:r>
      <w:hyperlink w:anchor="p283" w:history="1">
        <w:r w:rsidRPr="00D50C04">
          <w:rPr>
            <w:lang w:eastAsia="ru-RU"/>
          </w:rPr>
          <w:t>пункта 7.1</w:t>
        </w:r>
      </w:hyperlink>
      <w:r w:rsidRPr="00D50C04">
        <w:rPr>
          <w:lang w:eastAsia="ru-RU"/>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D50C04">
          <w:rPr>
            <w:lang w:eastAsia="ru-RU"/>
          </w:rPr>
          <w:t>пункта 7.1</w:t>
        </w:r>
      </w:hyperlink>
      <w:r w:rsidRPr="00D50C04">
        <w:rPr>
          <w:lang w:eastAsia="ru-RU"/>
        </w:rPr>
        <w:t xml:space="preserve"> настоящего Договора другой Стороной, ее аффилированными лицами, работниками или посредниками.</w:t>
      </w:r>
    </w:p>
    <w:p w:rsidR="00D50C04" w:rsidRPr="00D50C04" w:rsidRDefault="00D50C04" w:rsidP="00D50C04">
      <w:pPr>
        <w:suppressAutoHyphens w:val="0"/>
        <w:spacing w:after="160" w:line="259" w:lineRule="auto"/>
        <w:ind w:firstLine="426"/>
        <w:jc w:val="both"/>
        <w:rPr>
          <w:lang w:eastAsia="ru-RU"/>
        </w:rPr>
      </w:pPr>
      <w:r w:rsidRPr="00D50C04">
        <w:rPr>
          <w:lang w:eastAsia="ru-RU"/>
        </w:rPr>
        <w:t>Каналы уведомления Заказчика о нарушениях каких-либо положений пункта 7.1. настоящего Договора: (</w:t>
      </w:r>
      <w:r w:rsidRPr="00D50C04">
        <w:rPr>
          <w:lang w:eastAsia="en-US"/>
        </w:rPr>
        <w:t>3522) 49-22-27, электронная почта:</w:t>
      </w:r>
      <w:r w:rsidRPr="00D50C04">
        <w:rPr>
          <w:color w:val="000000"/>
        </w:rPr>
        <w:t xml:space="preserve"> </w:t>
      </w:r>
      <w:hyperlink r:id="rId10" w:history="1">
        <w:r w:rsidRPr="00D50C04">
          <w:rPr>
            <w:color w:val="000000"/>
            <w:u w:val="single"/>
            <w:lang w:val="en-US"/>
          </w:rPr>
          <w:t>rzdbolnica</w:t>
        </w:r>
        <w:r w:rsidRPr="00D50C04">
          <w:rPr>
            <w:color w:val="000000"/>
            <w:u w:val="single"/>
          </w:rPr>
          <w:t>45@</w:t>
        </w:r>
        <w:r w:rsidRPr="00D50C04">
          <w:rPr>
            <w:color w:val="000000"/>
            <w:u w:val="single"/>
            <w:lang w:val="en-US"/>
          </w:rPr>
          <w:t>mail</w:t>
        </w:r>
        <w:r w:rsidRPr="00D50C04">
          <w:rPr>
            <w:color w:val="000000"/>
            <w:u w:val="single"/>
          </w:rPr>
          <w:t>.</w:t>
        </w:r>
        <w:r w:rsidRPr="00D50C04">
          <w:rPr>
            <w:color w:val="000000"/>
            <w:u w:val="single"/>
            <w:lang w:val="en-US"/>
          </w:rPr>
          <w:t>ru</w:t>
        </w:r>
      </w:hyperlink>
    </w:p>
    <w:p w:rsidR="00D50C04" w:rsidRPr="00D50C04" w:rsidRDefault="00D50C04" w:rsidP="00D50C04">
      <w:pPr>
        <w:suppressAutoHyphens w:val="0"/>
        <w:spacing w:line="320" w:lineRule="exact"/>
        <w:ind w:firstLine="426"/>
        <w:jc w:val="both"/>
        <w:rPr>
          <w:lang w:eastAsia="ru-RU"/>
        </w:rPr>
      </w:pPr>
      <w:r w:rsidRPr="00D50C04">
        <w:rPr>
          <w:lang w:eastAsia="ru-RU"/>
        </w:rPr>
        <w:t xml:space="preserve">Каналы уведомления Исполнителя о нарушениях каких-либо положений пункта 7.1. настоящего Договора: ______________, </w:t>
      </w:r>
      <w:hyperlink r:id="rId11" w:history="1"/>
      <w:r w:rsidRPr="00D50C04">
        <w:rPr>
          <w:lang w:eastAsia="ru-RU"/>
        </w:rPr>
        <w:t>.</w:t>
      </w:r>
    </w:p>
    <w:p w:rsidR="00D50C04" w:rsidRPr="00D50C04" w:rsidRDefault="00D50C04" w:rsidP="00D50C04">
      <w:pPr>
        <w:suppressAutoHyphens w:val="0"/>
        <w:spacing w:line="320" w:lineRule="exact"/>
        <w:ind w:firstLine="426"/>
        <w:jc w:val="both"/>
        <w:rPr>
          <w:lang w:eastAsia="ru-RU"/>
        </w:rPr>
      </w:pPr>
      <w:r w:rsidRPr="00D50C04">
        <w:rPr>
          <w:lang w:eastAsia="ru-RU"/>
        </w:rPr>
        <w:t xml:space="preserve">Сторона, получившая уведомление о нарушении каких-либо положений </w:t>
      </w:r>
      <w:hyperlink w:anchor="p283" w:history="1">
        <w:r w:rsidRPr="00D50C04">
          <w:rPr>
            <w:lang w:eastAsia="ru-RU"/>
          </w:rPr>
          <w:t>пункта 7.1</w:t>
        </w:r>
      </w:hyperlink>
      <w:r w:rsidRPr="00D50C04">
        <w:rPr>
          <w:lang w:eastAsia="ru-RU"/>
        </w:rPr>
        <w:t>.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rsidR="00D50C04" w:rsidRPr="00D50C04" w:rsidRDefault="00D50C04" w:rsidP="00D50C04">
      <w:pPr>
        <w:suppressAutoHyphens w:val="0"/>
        <w:spacing w:line="320" w:lineRule="exact"/>
        <w:ind w:firstLine="426"/>
        <w:jc w:val="both"/>
        <w:rPr>
          <w:lang w:eastAsia="ru-RU"/>
        </w:rPr>
      </w:pPr>
      <w:r w:rsidRPr="00D50C04">
        <w:rPr>
          <w:lang w:eastAsia="ru-RU"/>
        </w:rPr>
        <w:t xml:space="preserve">7.3. Стороны гарантируют осуществление надлежащего разбирательства по фактам нарушения положений </w:t>
      </w:r>
      <w:hyperlink w:anchor="p283" w:history="1">
        <w:r w:rsidRPr="00D50C04">
          <w:rPr>
            <w:lang w:eastAsia="ru-RU"/>
          </w:rPr>
          <w:t>пункта 7.1</w:t>
        </w:r>
      </w:hyperlink>
      <w:r w:rsidRPr="00D50C04">
        <w:rPr>
          <w:lang w:eastAsia="ru-RU"/>
        </w:rPr>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D50C04" w:rsidRPr="00D50C04" w:rsidRDefault="00D50C04" w:rsidP="00D50C04">
      <w:pPr>
        <w:suppressAutoHyphens w:val="0"/>
        <w:spacing w:line="320" w:lineRule="exact"/>
        <w:ind w:firstLine="426"/>
        <w:jc w:val="both"/>
        <w:rPr>
          <w:lang w:eastAsia="ru-RU"/>
        </w:rPr>
      </w:pPr>
      <w:r w:rsidRPr="00D50C04">
        <w:rPr>
          <w:lang w:eastAsia="ru-RU"/>
        </w:rPr>
        <w:t xml:space="preserve">7.4. В случае подтверждения факта нарушения одной Стороной положений </w:t>
      </w:r>
      <w:hyperlink w:anchor="p283" w:history="1">
        <w:r w:rsidRPr="00D50C04">
          <w:rPr>
            <w:lang w:eastAsia="ru-RU"/>
          </w:rPr>
          <w:t>пункта 7.1</w:t>
        </w:r>
      </w:hyperlink>
      <w:r w:rsidRPr="00D50C04">
        <w:rPr>
          <w:lang w:eastAsia="ru-RU"/>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D50C04">
          <w:rPr>
            <w:lang w:eastAsia="ru-RU"/>
          </w:rPr>
          <w:t>пунктом 7.2</w:t>
        </w:r>
      </w:hyperlink>
      <w:r w:rsidRPr="00D50C04">
        <w:rPr>
          <w:lang w:eastAsia="ru-RU"/>
        </w:rPr>
        <w:t>.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настоящего Договора.</w:t>
      </w:r>
    </w:p>
    <w:p w:rsidR="00D50C04" w:rsidRPr="00D50C04" w:rsidRDefault="00D50C04" w:rsidP="00D50C04">
      <w:pPr>
        <w:suppressAutoHyphens w:val="0"/>
        <w:spacing w:line="320" w:lineRule="exact"/>
        <w:ind w:firstLine="426"/>
        <w:jc w:val="center"/>
        <w:outlineLvl w:val="0"/>
        <w:rPr>
          <w:b/>
          <w:bCs/>
          <w:kern w:val="32"/>
          <w:lang w:eastAsia="ru-RU"/>
        </w:rPr>
      </w:pPr>
    </w:p>
    <w:p w:rsidR="00D50C04" w:rsidRPr="00D50C04" w:rsidRDefault="00D50C04" w:rsidP="00D50C04">
      <w:pPr>
        <w:suppressAutoHyphens w:val="0"/>
        <w:spacing w:line="320" w:lineRule="exact"/>
        <w:ind w:firstLine="426"/>
        <w:jc w:val="center"/>
        <w:outlineLvl w:val="0"/>
        <w:rPr>
          <w:b/>
          <w:bCs/>
          <w:kern w:val="32"/>
          <w:lang w:eastAsia="ru-RU"/>
        </w:rPr>
      </w:pPr>
      <w:r w:rsidRPr="00D50C04">
        <w:rPr>
          <w:b/>
          <w:bCs/>
          <w:kern w:val="32"/>
          <w:lang w:eastAsia="ru-RU"/>
        </w:rPr>
        <w:t>8. Обстоятельства непреодолимой силы</w:t>
      </w:r>
    </w:p>
    <w:p w:rsidR="00D50C04" w:rsidRPr="00D50C04" w:rsidRDefault="00D50C04" w:rsidP="00D50C04">
      <w:pPr>
        <w:suppressAutoHyphens w:val="0"/>
        <w:spacing w:line="320" w:lineRule="exact"/>
        <w:ind w:firstLine="426"/>
        <w:jc w:val="both"/>
        <w:rPr>
          <w:lang w:eastAsia="ru-RU"/>
        </w:rPr>
      </w:pPr>
      <w:r w:rsidRPr="00D50C04">
        <w:rPr>
          <w:lang w:eastAsia="ru-RU"/>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rsidR="00D50C04" w:rsidRPr="00D50C04" w:rsidRDefault="00D50C04" w:rsidP="00D50C04">
      <w:pPr>
        <w:suppressAutoHyphens w:val="0"/>
        <w:spacing w:line="320" w:lineRule="exact"/>
        <w:ind w:firstLine="426"/>
        <w:jc w:val="both"/>
        <w:rPr>
          <w:lang w:eastAsia="ru-RU"/>
        </w:rPr>
      </w:pPr>
      <w:r w:rsidRPr="00D50C04">
        <w:rPr>
          <w:lang w:eastAsia="ru-RU"/>
        </w:rPr>
        <w:t>8.2.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D50C04" w:rsidRPr="00D50C04" w:rsidRDefault="00D50C04" w:rsidP="00D50C04">
      <w:pPr>
        <w:suppressAutoHyphens w:val="0"/>
        <w:spacing w:line="320" w:lineRule="exact"/>
        <w:ind w:firstLine="426"/>
        <w:jc w:val="both"/>
        <w:rPr>
          <w:lang w:eastAsia="ru-RU"/>
        </w:rPr>
      </w:pPr>
      <w:r w:rsidRPr="00D50C04">
        <w:rPr>
          <w:lang w:eastAsia="ru-RU"/>
        </w:rPr>
        <w:lastRenderedPageBreak/>
        <w:t>8.3. Сторона, которая не исполняет свои обязательства вследствие действия обстоятельств непреодолимой силы, должна, по возможности, не позднее, чем в трехдневный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D50C04" w:rsidRPr="00D50C04" w:rsidRDefault="00D50C04" w:rsidP="00D50C04">
      <w:pPr>
        <w:suppressAutoHyphens w:val="0"/>
        <w:spacing w:line="320" w:lineRule="exact"/>
        <w:ind w:firstLine="426"/>
        <w:jc w:val="both"/>
        <w:rPr>
          <w:lang w:eastAsia="ru-RU"/>
        </w:rPr>
      </w:pPr>
      <w:r w:rsidRPr="00D50C04">
        <w:rPr>
          <w:lang w:eastAsia="ru-RU"/>
        </w:rP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D50C04" w:rsidRPr="00D50C04" w:rsidRDefault="00D50C04" w:rsidP="00D50C04">
      <w:pPr>
        <w:suppressAutoHyphens w:val="0"/>
        <w:spacing w:line="320" w:lineRule="exact"/>
        <w:ind w:firstLine="426"/>
        <w:jc w:val="both"/>
        <w:rPr>
          <w:lang w:eastAsia="ru-RU"/>
        </w:rPr>
      </w:pPr>
      <w:r w:rsidRPr="00D50C04">
        <w:rPr>
          <w:lang w:eastAsia="ru-RU"/>
        </w:rPr>
        <w:t>8.4.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D50C04" w:rsidRPr="00D50C04" w:rsidRDefault="00D50C04" w:rsidP="00D50C04">
      <w:pPr>
        <w:suppressAutoHyphens w:val="0"/>
        <w:spacing w:line="320" w:lineRule="exact"/>
        <w:ind w:firstLine="426"/>
        <w:jc w:val="both"/>
        <w:rPr>
          <w:lang w:eastAsia="ru-RU"/>
        </w:rPr>
      </w:pPr>
      <w:r w:rsidRPr="00D50C04">
        <w:rPr>
          <w:lang w:eastAsia="ru-RU"/>
        </w:rPr>
        <w:t>8.5.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одностороннем порядке по инициативе заинтересованной Стороны.</w:t>
      </w:r>
    </w:p>
    <w:p w:rsidR="00D50C04" w:rsidRPr="00D50C04" w:rsidRDefault="00D50C04" w:rsidP="00D50C04">
      <w:pPr>
        <w:suppressAutoHyphens w:val="0"/>
        <w:snapToGrid w:val="0"/>
        <w:spacing w:line="360" w:lineRule="exact"/>
        <w:ind w:firstLine="709"/>
        <w:jc w:val="center"/>
        <w:rPr>
          <w:b/>
          <w:bCs/>
          <w:kern w:val="32"/>
          <w:lang w:eastAsia="ru-RU"/>
        </w:rPr>
      </w:pPr>
    </w:p>
    <w:p w:rsidR="00D50C04" w:rsidRPr="00D50C04" w:rsidRDefault="00D50C04" w:rsidP="00D50C04">
      <w:pPr>
        <w:suppressAutoHyphens w:val="0"/>
        <w:snapToGrid w:val="0"/>
        <w:spacing w:line="360" w:lineRule="exact"/>
        <w:ind w:firstLine="709"/>
        <w:jc w:val="center"/>
        <w:rPr>
          <w:rFonts w:eastAsia="Calibri"/>
          <w:b/>
          <w:lang w:eastAsia="ru-RU"/>
        </w:rPr>
      </w:pPr>
      <w:r w:rsidRPr="00D50C04">
        <w:rPr>
          <w:b/>
          <w:bCs/>
          <w:kern w:val="32"/>
          <w:lang w:eastAsia="ru-RU"/>
        </w:rPr>
        <w:t xml:space="preserve">9. </w:t>
      </w:r>
      <w:r w:rsidRPr="00D50C04">
        <w:rPr>
          <w:rFonts w:eastAsia="Calibri"/>
          <w:b/>
          <w:lang w:eastAsia="ru-RU"/>
        </w:rPr>
        <w:t>Защита информации</w:t>
      </w:r>
    </w:p>
    <w:p w:rsidR="00D50C04" w:rsidRPr="00D50C04" w:rsidRDefault="00D50C04" w:rsidP="00D50C04">
      <w:pPr>
        <w:suppressAutoHyphens w:val="0"/>
        <w:spacing w:line="360" w:lineRule="exact"/>
        <w:ind w:firstLine="709"/>
        <w:jc w:val="both"/>
        <w:rPr>
          <w:lang w:eastAsia="ru-RU"/>
        </w:rPr>
      </w:pPr>
      <w:r w:rsidRPr="00D50C04">
        <w:rPr>
          <w:lang w:eastAsia="ru-RU"/>
        </w:rPr>
        <w:t>9.1. Стороны принимают организационные и технические меры, направленные на:</w:t>
      </w:r>
    </w:p>
    <w:p w:rsidR="00D50C04" w:rsidRPr="00D50C04" w:rsidRDefault="00D50C04" w:rsidP="00D50C04">
      <w:pPr>
        <w:suppressAutoHyphens w:val="0"/>
        <w:spacing w:line="360" w:lineRule="exact"/>
        <w:ind w:firstLine="709"/>
        <w:jc w:val="both"/>
        <w:rPr>
          <w:lang w:eastAsia="ru-RU"/>
        </w:rPr>
      </w:pPr>
      <w:r w:rsidRPr="00D50C04">
        <w:rPr>
          <w:lang w:eastAsia="ru-RU"/>
        </w:rPr>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действии в отношении такой информации;</w:t>
      </w:r>
    </w:p>
    <w:p w:rsidR="00D50C04" w:rsidRPr="00D50C04" w:rsidRDefault="00D50C04" w:rsidP="00D50C04">
      <w:pPr>
        <w:suppressAutoHyphens w:val="0"/>
        <w:spacing w:line="360" w:lineRule="exact"/>
        <w:ind w:firstLine="709"/>
        <w:jc w:val="both"/>
        <w:rPr>
          <w:lang w:eastAsia="ru-RU"/>
        </w:rPr>
      </w:pPr>
      <w:r w:rsidRPr="00D50C04">
        <w:rPr>
          <w:lang w:eastAsia="ru-RU"/>
        </w:rPr>
        <w:t>-обеспечение конфиденциальности информации, полученной друг от друга в связи с настоящим Договором.</w:t>
      </w:r>
    </w:p>
    <w:p w:rsidR="00D50C04" w:rsidRPr="00D50C04" w:rsidRDefault="00D50C04" w:rsidP="00D50C04">
      <w:pPr>
        <w:suppressAutoHyphens w:val="0"/>
        <w:spacing w:line="360" w:lineRule="exact"/>
        <w:ind w:firstLine="709"/>
        <w:jc w:val="both"/>
        <w:rPr>
          <w:lang w:eastAsia="ru-RU"/>
        </w:rPr>
      </w:pPr>
      <w:r w:rsidRPr="00D50C04">
        <w:rPr>
          <w:lang w:eastAsia="ru-RU"/>
        </w:rPr>
        <w:t>9.2.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D50C04" w:rsidRPr="00D50C04" w:rsidRDefault="00D50C04" w:rsidP="00D50C04">
      <w:pPr>
        <w:suppressAutoHyphens w:val="0"/>
        <w:spacing w:line="360" w:lineRule="exact"/>
        <w:ind w:firstLine="709"/>
        <w:jc w:val="both"/>
        <w:rPr>
          <w:lang w:eastAsia="ru-RU"/>
        </w:rPr>
      </w:pPr>
      <w:r w:rsidRPr="00D50C04">
        <w:rPr>
          <w:lang w:eastAsia="ru-RU"/>
        </w:rPr>
        <w:t>9.3.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D50C04" w:rsidRPr="00D50C04" w:rsidRDefault="00D50C04" w:rsidP="00D50C04">
      <w:pPr>
        <w:suppressAutoHyphens w:val="0"/>
        <w:spacing w:line="360" w:lineRule="exact"/>
        <w:ind w:firstLine="709"/>
        <w:jc w:val="both"/>
        <w:rPr>
          <w:lang w:eastAsia="ru-RU"/>
        </w:rPr>
      </w:pPr>
      <w:r w:rsidRPr="00D50C04">
        <w:rPr>
          <w:lang w:eastAsia="ru-RU"/>
        </w:rPr>
        <w:t>9.4.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D50C04" w:rsidRPr="00D50C04" w:rsidRDefault="00D50C04" w:rsidP="00D50C04">
      <w:pPr>
        <w:suppressAutoHyphens w:val="0"/>
        <w:spacing w:line="320" w:lineRule="exact"/>
        <w:ind w:firstLine="426"/>
        <w:jc w:val="center"/>
        <w:outlineLvl w:val="0"/>
        <w:rPr>
          <w:lang w:eastAsia="ru-RU"/>
        </w:rPr>
      </w:pPr>
    </w:p>
    <w:p w:rsidR="00D50C04" w:rsidRPr="00D50C04" w:rsidRDefault="00D50C04" w:rsidP="00D50C04">
      <w:pPr>
        <w:suppressAutoHyphens w:val="0"/>
        <w:spacing w:line="320" w:lineRule="exact"/>
        <w:ind w:firstLine="426"/>
        <w:jc w:val="center"/>
        <w:outlineLvl w:val="0"/>
        <w:rPr>
          <w:b/>
          <w:bCs/>
          <w:kern w:val="32"/>
          <w:lang w:eastAsia="ru-RU"/>
        </w:rPr>
      </w:pPr>
      <w:r w:rsidRPr="00D50C04">
        <w:rPr>
          <w:b/>
          <w:bCs/>
          <w:kern w:val="32"/>
          <w:lang w:eastAsia="ru-RU"/>
        </w:rPr>
        <w:t>10. Ответственность Сторон</w:t>
      </w:r>
    </w:p>
    <w:p w:rsidR="00D50C04" w:rsidRPr="00D50C04" w:rsidRDefault="00D50C04" w:rsidP="00D50C04">
      <w:pPr>
        <w:suppressAutoHyphens w:val="0"/>
        <w:spacing w:line="320" w:lineRule="exact"/>
        <w:ind w:firstLine="426"/>
        <w:jc w:val="both"/>
        <w:rPr>
          <w:lang w:eastAsia="ru-RU"/>
        </w:rPr>
      </w:pPr>
      <w:r w:rsidRPr="00D50C04">
        <w:rPr>
          <w:lang w:eastAsia="ru-RU"/>
        </w:rPr>
        <w:t>10.1. Исполнитель несет ответственность перед Заказчиком за действия привлекаемых им к оказанию Услуг третьих лиц как за собственные действия.</w:t>
      </w:r>
    </w:p>
    <w:p w:rsidR="00D50C04" w:rsidRPr="00D50C04" w:rsidRDefault="00D50C04" w:rsidP="00D50C04">
      <w:pPr>
        <w:suppressAutoHyphens w:val="0"/>
        <w:spacing w:line="320" w:lineRule="exact"/>
        <w:ind w:firstLine="426"/>
        <w:jc w:val="both"/>
        <w:rPr>
          <w:lang w:eastAsia="ru-RU"/>
        </w:rPr>
      </w:pPr>
      <w:r w:rsidRPr="00D50C04">
        <w:rPr>
          <w:lang w:eastAsia="ru-RU"/>
        </w:rPr>
        <w:t>10.2. В случае нарушения сроков оказания Услуг, предусмотренных настоящим Договором, сроков выполнения требования Заказчика, предъявленного в соответствии с пунктом 5.1 настоящего Договора, Заказчик имеет право требовать у Исполнителя уплаты пени в размере 0,1% от стоимости Услуг, указанной в п. 3.1 настоящего Договора за каждый день просрочки.</w:t>
      </w:r>
    </w:p>
    <w:p w:rsidR="00D50C04" w:rsidRPr="00D50C04" w:rsidRDefault="00D50C04" w:rsidP="00D50C04">
      <w:pPr>
        <w:suppressAutoHyphens w:val="0"/>
        <w:spacing w:line="320" w:lineRule="exact"/>
        <w:ind w:firstLine="426"/>
        <w:jc w:val="both"/>
        <w:rPr>
          <w:lang w:eastAsia="ru-RU"/>
        </w:rPr>
      </w:pPr>
      <w:r w:rsidRPr="00D50C04">
        <w:rPr>
          <w:lang w:eastAsia="ru-RU"/>
        </w:rPr>
        <w:t>10.3. В случае ненадлежащего выполнения Исполнителем условий настоящего Договора, несоответствия оказания Услуг обусловленным Сторонами требованиям, Заказчик имеет право требовать у Исполнителя уплаты штрафа в размере 1% от стоимости Услуг, указанной в п. 3.1 настоящего Договора.</w:t>
      </w:r>
    </w:p>
    <w:p w:rsidR="00D50C04" w:rsidRPr="00D50C04" w:rsidRDefault="00D50C04" w:rsidP="00D50C04">
      <w:pPr>
        <w:suppressAutoHyphens w:val="0"/>
        <w:spacing w:line="320" w:lineRule="exact"/>
        <w:ind w:firstLine="426"/>
        <w:jc w:val="both"/>
        <w:rPr>
          <w:lang w:eastAsia="ru-RU"/>
        </w:rPr>
      </w:pPr>
      <w:r w:rsidRPr="00D50C04">
        <w:rPr>
          <w:lang w:eastAsia="ru-RU"/>
        </w:rPr>
        <w:lastRenderedPageBreak/>
        <w:t>В случае возникновения при этом у Заказчика каких-либо убытков Исполнитель возмещает такие убытки Заказчику в полном объеме на основании предоставленных Заказчиком документов, доказывающих факт возникновения и размер понесенных убытков.</w:t>
      </w:r>
    </w:p>
    <w:p w:rsidR="00D50C04" w:rsidRPr="00D50C04" w:rsidRDefault="00D50C04" w:rsidP="00D50C04">
      <w:pPr>
        <w:suppressAutoHyphens w:val="0"/>
        <w:overflowPunct w:val="0"/>
        <w:autoSpaceDE w:val="0"/>
        <w:autoSpaceDN w:val="0"/>
        <w:adjustRightInd w:val="0"/>
        <w:spacing w:line="320" w:lineRule="exact"/>
        <w:ind w:firstLine="426"/>
        <w:jc w:val="both"/>
        <w:textAlignment w:val="baseline"/>
        <w:rPr>
          <w:b/>
          <w:bCs/>
          <w:lang w:eastAsia="ru-RU"/>
        </w:rPr>
      </w:pPr>
      <w:r w:rsidRPr="00D50C04">
        <w:rPr>
          <w:lang w:eastAsia="ru-RU"/>
        </w:rPr>
        <w:t>10.4. 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не удержит по какой-либо причине сумму штрафных санкций, Исполнитель обязуется уплатить такую сумму по первому письменному требованию Заказчика, в течение 5 (пяти) рабочих дней с момента получения такого требования.</w:t>
      </w:r>
    </w:p>
    <w:p w:rsidR="00D50C04" w:rsidRPr="00D50C04" w:rsidRDefault="00D50C04" w:rsidP="00D50C04">
      <w:pPr>
        <w:suppressAutoHyphens w:val="0"/>
        <w:overflowPunct w:val="0"/>
        <w:autoSpaceDE w:val="0"/>
        <w:autoSpaceDN w:val="0"/>
        <w:adjustRightInd w:val="0"/>
        <w:spacing w:line="320" w:lineRule="exact"/>
        <w:ind w:firstLine="426"/>
        <w:jc w:val="both"/>
        <w:textAlignment w:val="baseline"/>
        <w:rPr>
          <w:lang w:eastAsia="ru-RU"/>
        </w:rPr>
      </w:pPr>
      <w:r w:rsidRPr="00D50C04">
        <w:rPr>
          <w:lang w:eastAsia="ru-RU"/>
        </w:rPr>
        <w:t>10.5.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50C04" w:rsidRPr="00D50C04" w:rsidRDefault="00D50C04" w:rsidP="00D50C04">
      <w:pPr>
        <w:suppressAutoHyphens w:val="0"/>
        <w:spacing w:line="320" w:lineRule="exact"/>
        <w:ind w:firstLine="426"/>
        <w:jc w:val="both"/>
        <w:rPr>
          <w:lang w:eastAsia="ru-RU"/>
        </w:rPr>
      </w:pPr>
      <w:r w:rsidRPr="00D50C04">
        <w:rPr>
          <w:lang w:eastAsia="ru-RU"/>
        </w:rPr>
        <w:t>10.6. Уплата Исполнителем неустойки и возмещение убытков не освобождают Исполнителя от выполнения обязательств в натуре по настоящему Договору.</w:t>
      </w:r>
    </w:p>
    <w:p w:rsidR="00D50C04" w:rsidRPr="00D50C04" w:rsidRDefault="00D50C04" w:rsidP="00D50C04">
      <w:pPr>
        <w:suppressAutoHyphens w:val="0"/>
        <w:spacing w:line="320" w:lineRule="exact"/>
        <w:ind w:firstLine="426"/>
        <w:jc w:val="both"/>
        <w:rPr>
          <w:lang w:eastAsia="ru-RU"/>
        </w:rPr>
      </w:pPr>
      <w:r w:rsidRPr="00D50C04">
        <w:rPr>
          <w:lang w:eastAsia="ru-RU"/>
        </w:rPr>
        <w:t>10.7. Обязательство по выплате неустойки у виновной Стороны наступает после получения от потерпевшей Стороны соответствующего письменного требования. Срок удовлетворения такого требования – 10 (десять) рабочих дней с даты его получения виновной Стороной.</w:t>
      </w:r>
    </w:p>
    <w:p w:rsidR="00D50C04" w:rsidRPr="00D50C04" w:rsidRDefault="00D50C04" w:rsidP="00D50C04">
      <w:pPr>
        <w:suppressAutoHyphens w:val="0"/>
        <w:spacing w:line="320" w:lineRule="exact"/>
        <w:ind w:firstLine="426"/>
        <w:jc w:val="both"/>
        <w:rPr>
          <w:lang w:eastAsia="ru-RU"/>
        </w:rPr>
      </w:pPr>
      <w:r w:rsidRPr="00D50C04">
        <w:rPr>
          <w:lang w:eastAsia="ru-RU"/>
        </w:rPr>
        <w:t>10.8.</w:t>
      </w:r>
      <w:r w:rsidRPr="00D50C04">
        <w:rPr>
          <w:sz w:val="28"/>
          <w:szCs w:val="28"/>
          <w:lang w:eastAsia="ru-RU"/>
        </w:rPr>
        <w:t xml:space="preserve"> </w:t>
      </w:r>
      <w:r w:rsidRPr="00D50C04">
        <w:rPr>
          <w:lang w:eastAsia="ru-RU"/>
        </w:rPr>
        <w:t>В случае утраты документации, переданной Исполнителю</w:t>
      </w:r>
      <w:r w:rsidRPr="00D50C04">
        <w:rPr>
          <w:i/>
          <w:lang w:eastAsia="ru-RU"/>
        </w:rPr>
        <w:t xml:space="preserve"> </w:t>
      </w:r>
      <w:r w:rsidRPr="00D50C04">
        <w:rPr>
          <w:lang w:eastAsia="ru-RU"/>
        </w:rPr>
        <w:t>Заказчиком, сообщения третьим лицам конфиденциальной информации в нарушение раздела 9 настоящего Договора, передачи информации на съемных носителях, содержащих вредоносное программное обеспечение, Исполнитель возмещает Заказчику убытки и оплачивает штраф в размере 1% от стоимости Услуг, указанной в пункте 3.1 Договора.</w:t>
      </w:r>
    </w:p>
    <w:p w:rsidR="00D50C04" w:rsidRPr="00D50C04" w:rsidRDefault="00D50C04" w:rsidP="00D50C04">
      <w:pPr>
        <w:suppressAutoHyphens w:val="0"/>
        <w:spacing w:line="320" w:lineRule="exact"/>
        <w:ind w:firstLine="426"/>
        <w:jc w:val="center"/>
        <w:outlineLvl w:val="0"/>
        <w:rPr>
          <w:b/>
          <w:bCs/>
          <w:kern w:val="32"/>
          <w:lang w:eastAsia="ru-RU"/>
        </w:rPr>
      </w:pPr>
    </w:p>
    <w:p w:rsidR="00D50C04" w:rsidRPr="00D50C04" w:rsidRDefault="00D50C04" w:rsidP="00D50C04">
      <w:pPr>
        <w:suppressAutoHyphens w:val="0"/>
        <w:spacing w:line="320" w:lineRule="exact"/>
        <w:ind w:firstLine="426"/>
        <w:jc w:val="center"/>
        <w:outlineLvl w:val="0"/>
        <w:rPr>
          <w:b/>
          <w:bCs/>
          <w:kern w:val="32"/>
          <w:lang w:eastAsia="ru-RU"/>
        </w:rPr>
      </w:pPr>
      <w:r w:rsidRPr="00D50C04">
        <w:rPr>
          <w:b/>
          <w:bCs/>
          <w:kern w:val="32"/>
          <w:lang w:eastAsia="ru-RU"/>
        </w:rPr>
        <w:t>11. Порядок внесения изменений, дополнений в Договор и его расторжение</w:t>
      </w:r>
    </w:p>
    <w:p w:rsidR="00D50C04" w:rsidRPr="00D50C04" w:rsidRDefault="00D50C04" w:rsidP="00D50C04">
      <w:pPr>
        <w:suppressAutoHyphens w:val="0"/>
        <w:spacing w:line="320" w:lineRule="exact"/>
        <w:ind w:firstLine="426"/>
        <w:jc w:val="both"/>
        <w:rPr>
          <w:lang w:eastAsia="ru-RU"/>
        </w:rPr>
      </w:pPr>
      <w:r w:rsidRPr="00D50C04">
        <w:rPr>
          <w:lang w:eastAsia="ru-RU"/>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D50C04" w:rsidRPr="00D50C04" w:rsidRDefault="00D50C04" w:rsidP="00D50C04">
      <w:pPr>
        <w:suppressAutoHyphens w:val="0"/>
        <w:spacing w:line="320" w:lineRule="exact"/>
        <w:ind w:firstLine="426"/>
        <w:jc w:val="both"/>
        <w:rPr>
          <w:lang w:eastAsia="ru-RU"/>
        </w:rPr>
      </w:pPr>
      <w:r w:rsidRPr="00D50C04">
        <w:rPr>
          <w:lang w:eastAsia="ru-RU"/>
        </w:rPr>
        <w:t>11.2.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При этом Заказчик вправе в любое время расторгнуть настоящий Договор в одностороннем внесудебном порядке.</w:t>
      </w:r>
    </w:p>
    <w:p w:rsidR="00D50C04" w:rsidRPr="00D50C04" w:rsidRDefault="00D50C04" w:rsidP="00D50C04">
      <w:pPr>
        <w:suppressAutoHyphens w:val="0"/>
        <w:spacing w:line="320" w:lineRule="exact"/>
        <w:ind w:firstLine="426"/>
        <w:jc w:val="both"/>
        <w:rPr>
          <w:lang w:eastAsia="ru-RU"/>
        </w:rPr>
      </w:pPr>
      <w:r w:rsidRPr="00D50C04">
        <w:rPr>
          <w:lang w:eastAsia="ru-RU"/>
        </w:rPr>
        <w:t>11.3. Расторжение настоящего Договора в одностороннем порядке (отказ от исполнения настоящего Договора) осуществляется путем направления Заказчиком  письменного уведомления об этом Исполнителю не позднее, чем за 30 (тридцать) календарных дней до даты расторжения настоящего Договора. Настоящий Договор считается расторгнутым (прекращенным) с даты, указанной в уведомлении о расторжении настоящего Договора.</w:t>
      </w:r>
    </w:p>
    <w:p w:rsidR="00D50C04" w:rsidRPr="00D50C04" w:rsidRDefault="00D50C04" w:rsidP="00D50C04">
      <w:pPr>
        <w:suppressAutoHyphens w:val="0"/>
        <w:spacing w:line="320" w:lineRule="exact"/>
        <w:ind w:firstLine="426"/>
        <w:jc w:val="both"/>
        <w:rPr>
          <w:lang w:eastAsia="ru-RU"/>
        </w:rPr>
      </w:pPr>
      <w:r w:rsidRPr="00D50C04">
        <w:rPr>
          <w:lang w:eastAsia="ru-RU"/>
        </w:rPr>
        <w:t xml:space="preserve">11.4. В случае расторжения настоящего Договора (отказа от исполнения настоящего Договора) по инициативе Заказчика, за исключением случаев, предусмотренных пунктом 11.5. настоящего Договора, или по причинам, за которые ни одна из Сторон не отвечает, оплате подлежат обоснованные, необходимые, фактически понесенные, документально подтвержденные Исполнителем расходы до даты получения Исполнителем уведомления о расторжении настоящего Договора или подписания соглашения о расторжении настоящего Договора. </w:t>
      </w:r>
    </w:p>
    <w:p w:rsidR="00D50C04" w:rsidRPr="00D50C04" w:rsidRDefault="00D50C04" w:rsidP="00D50C04">
      <w:pPr>
        <w:suppressAutoHyphens w:val="0"/>
        <w:spacing w:line="320" w:lineRule="exact"/>
        <w:ind w:firstLine="426"/>
        <w:jc w:val="both"/>
        <w:rPr>
          <w:lang w:eastAsia="ru-RU"/>
        </w:rPr>
      </w:pPr>
      <w:r w:rsidRPr="00D50C04">
        <w:rPr>
          <w:lang w:eastAsia="ru-RU"/>
        </w:rPr>
        <w:t xml:space="preserve">11.5.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Услуг требованиям настоящего Договора, Исполнитель не вправе требовать оплаты, а также обязан вернуть полученные по настоящему Договору денежные средства и </w:t>
      </w:r>
      <w:r w:rsidRPr="00D50C04">
        <w:rPr>
          <w:lang w:eastAsia="ru-RU"/>
        </w:rPr>
        <w:lastRenderedPageBreak/>
        <w:t>возместить доказанные фактические убытки Заказчика в течение 7 (семи) календарных дней с даты предъявления Заказчиком соответствующего требования.</w:t>
      </w:r>
    </w:p>
    <w:p w:rsidR="00D50C04" w:rsidRPr="00D50C04" w:rsidRDefault="00D50C04" w:rsidP="00D50C04">
      <w:pPr>
        <w:suppressAutoHyphens w:val="0"/>
        <w:spacing w:line="320" w:lineRule="exact"/>
        <w:ind w:firstLine="426"/>
        <w:jc w:val="both"/>
        <w:rPr>
          <w:lang w:eastAsia="ru-RU"/>
        </w:rPr>
      </w:pPr>
      <w:r w:rsidRPr="00D50C04">
        <w:rPr>
          <w:lang w:eastAsia="ru-RU"/>
        </w:rPr>
        <w:t>11.6. Настоящий Договор может быть расторгнут Заказчиком в одностороннем внесудебном порядке в случае неисполнения Исполнителем требования, предусмотренного пунктом 5.4.6. настоящего Договора.</w:t>
      </w:r>
    </w:p>
    <w:p w:rsidR="00D50C04" w:rsidRPr="00D50C04" w:rsidRDefault="00D50C04" w:rsidP="00D50C04">
      <w:pPr>
        <w:keepNext/>
        <w:suppressAutoHyphens w:val="0"/>
        <w:spacing w:line="320" w:lineRule="exact"/>
        <w:ind w:firstLine="426"/>
        <w:jc w:val="center"/>
        <w:outlineLvl w:val="0"/>
        <w:rPr>
          <w:b/>
          <w:bCs/>
          <w:kern w:val="32"/>
          <w:lang w:eastAsia="ru-RU"/>
        </w:rPr>
      </w:pPr>
      <w:r w:rsidRPr="00D50C04">
        <w:rPr>
          <w:b/>
          <w:bCs/>
          <w:kern w:val="32"/>
          <w:lang w:eastAsia="ru-RU"/>
        </w:rPr>
        <w:t>12. Разрешение споров</w:t>
      </w:r>
    </w:p>
    <w:p w:rsidR="00D50C04" w:rsidRPr="00D50C04" w:rsidRDefault="00D50C04" w:rsidP="00D50C04">
      <w:pPr>
        <w:suppressAutoHyphens w:val="0"/>
        <w:spacing w:line="320" w:lineRule="exact"/>
        <w:ind w:firstLine="426"/>
        <w:jc w:val="both"/>
        <w:rPr>
          <w:lang w:eastAsia="ru-RU"/>
        </w:rPr>
      </w:pPr>
      <w:r w:rsidRPr="00D50C04">
        <w:rPr>
          <w:lang w:eastAsia="ru-RU"/>
        </w:rPr>
        <w:t>12.1.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D50C04" w:rsidRPr="00D50C04" w:rsidRDefault="00D50C04" w:rsidP="00D50C04">
      <w:pPr>
        <w:suppressAutoHyphens w:val="0"/>
        <w:spacing w:line="320" w:lineRule="exact"/>
        <w:ind w:firstLine="426"/>
        <w:jc w:val="both"/>
        <w:rPr>
          <w:lang w:eastAsia="ru-RU"/>
        </w:rPr>
      </w:pPr>
      <w:r w:rsidRPr="00D50C04">
        <w:rPr>
          <w:lang w:eastAsia="ru-RU"/>
        </w:rPr>
        <w:t>12.2.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D50C04" w:rsidRPr="00D50C04" w:rsidRDefault="00D50C04" w:rsidP="00D50C04">
      <w:pPr>
        <w:suppressAutoHyphens w:val="0"/>
        <w:spacing w:line="320" w:lineRule="exact"/>
        <w:ind w:firstLine="426"/>
        <w:jc w:val="both"/>
        <w:rPr>
          <w:lang w:eastAsia="ru-RU"/>
        </w:rPr>
      </w:pPr>
      <w:r w:rsidRPr="00D50C04">
        <w:rPr>
          <w:lang w:eastAsia="ru-RU"/>
        </w:rPr>
        <w:t>12.3. Стороны установили обязательный досудебный порядок урегулирования споров, вытекающих из невыполнения (ненадлежащего выполнения) условий настоящего Договора, путем направления претензии.</w:t>
      </w:r>
    </w:p>
    <w:p w:rsidR="00D50C04" w:rsidRPr="00D50C04" w:rsidRDefault="00D50C04" w:rsidP="00D50C04">
      <w:pPr>
        <w:suppressAutoHyphens w:val="0"/>
        <w:spacing w:line="320" w:lineRule="exact"/>
        <w:ind w:firstLine="426"/>
        <w:jc w:val="both"/>
        <w:rPr>
          <w:lang w:eastAsia="ru-RU"/>
        </w:rPr>
      </w:pPr>
      <w:r w:rsidRPr="00D50C04">
        <w:rPr>
          <w:lang w:eastAsia="ru-RU"/>
        </w:rPr>
        <w:t xml:space="preserve">12.4. Претензия составляется одной из Сторон в письменной форме, подписывается уполномоченным на то должностным лицом, с печатью организации и направляется в адрес второй Стороны ценным письмом с описью вложения. </w:t>
      </w:r>
    </w:p>
    <w:p w:rsidR="00D50C04" w:rsidRPr="00D50C04" w:rsidRDefault="00D50C04" w:rsidP="00D50C04">
      <w:pPr>
        <w:suppressAutoHyphens w:val="0"/>
        <w:spacing w:line="320" w:lineRule="exact"/>
        <w:ind w:firstLine="426"/>
        <w:jc w:val="both"/>
        <w:rPr>
          <w:lang w:eastAsia="ru-RU"/>
        </w:rPr>
      </w:pPr>
      <w:r w:rsidRPr="00D50C04">
        <w:rPr>
          <w:lang w:eastAsia="ru-RU"/>
        </w:rPr>
        <w:t>12.5. В случае отсутствия информации о получении Стороной-адресатом направленной ей корреспонденции по урегулированию споров и претензий в досудебном порядке, любая корреспонденция считается полученной Стороной-адресатом через 15 рабочих дней с даты ее направления по адресу, указанному Стороной-адресатом в разделе 15 настоящего Договора.</w:t>
      </w:r>
    </w:p>
    <w:p w:rsidR="00D50C04" w:rsidRPr="00D50C04" w:rsidRDefault="00D50C04" w:rsidP="00D50C04">
      <w:pPr>
        <w:suppressAutoHyphens w:val="0"/>
        <w:spacing w:line="320" w:lineRule="exact"/>
        <w:ind w:firstLine="426"/>
        <w:jc w:val="both"/>
        <w:rPr>
          <w:lang w:eastAsia="ru-RU"/>
        </w:rPr>
      </w:pPr>
      <w:r w:rsidRPr="00D50C04">
        <w:rPr>
          <w:lang w:eastAsia="ru-RU"/>
        </w:rPr>
        <w:t>12.6. Все споры и разногласия между Сторонами, которые могут возникнуть по настоящему Договору, если они не будут разрешены путем переговоров, решаются в Арбитражном суде Курганской области.</w:t>
      </w:r>
    </w:p>
    <w:p w:rsidR="00D50C04" w:rsidRPr="00D50C04" w:rsidRDefault="00D50C04" w:rsidP="00D50C04">
      <w:pPr>
        <w:suppressAutoHyphens w:val="0"/>
        <w:spacing w:line="320" w:lineRule="exact"/>
        <w:outlineLvl w:val="0"/>
        <w:rPr>
          <w:b/>
          <w:bCs/>
          <w:kern w:val="32"/>
          <w:lang w:eastAsia="ru-RU"/>
        </w:rPr>
      </w:pPr>
    </w:p>
    <w:p w:rsidR="00D50C04" w:rsidRPr="00D50C04" w:rsidRDefault="00D50C04" w:rsidP="00D50C04">
      <w:pPr>
        <w:suppressAutoHyphens w:val="0"/>
        <w:spacing w:line="320" w:lineRule="exact"/>
        <w:ind w:firstLine="426"/>
        <w:jc w:val="center"/>
        <w:outlineLvl w:val="0"/>
        <w:rPr>
          <w:b/>
          <w:bCs/>
          <w:kern w:val="32"/>
          <w:lang w:eastAsia="ru-RU"/>
        </w:rPr>
      </w:pPr>
      <w:r w:rsidRPr="00D50C04">
        <w:rPr>
          <w:b/>
          <w:bCs/>
          <w:kern w:val="32"/>
          <w:lang w:eastAsia="ru-RU"/>
        </w:rPr>
        <w:t>13. Прочие условия</w:t>
      </w:r>
    </w:p>
    <w:p w:rsidR="00D50C04" w:rsidRPr="00D50C04" w:rsidRDefault="00D50C04" w:rsidP="00D50C04">
      <w:pPr>
        <w:tabs>
          <w:tab w:val="left" w:pos="-6804"/>
        </w:tabs>
        <w:suppressAutoHyphens w:val="0"/>
        <w:spacing w:line="320" w:lineRule="exact"/>
        <w:ind w:firstLine="426"/>
        <w:jc w:val="both"/>
        <w:rPr>
          <w:lang w:eastAsia="ru-RU"/>
        </w:rPr>
      </w:pPr>
      <w:r w:rsidRPr="00D50C04">
        <w:rPr>
          <w:lang w:eastAsia="ru-RU"/>
        </w:rPr>
        <w:t>13.1. Все вопросы, не урегулированные настоящим Договором, регламентируются нормами действующего гражданского законодательства Российской Федерации.</w:t>
      </w:r>
    </w:p>
    <w:p w:rsidR="00D50C04" w:rsidRPr="00D50C04" w:rsidRDefault="00D50C04" w:rsidP="00D50C04">
      <w:pPr>
        <w:tabs>
          <w:tab w:val="left" w:pos="-6804"/>
        </w:tabs>
        <w:suppressAutoHyphens w:val="0"/>
        <w:spacing w:line="320" w:lineRule="exact"/>
        <w:ind w:firstLine="426"/>
        <w:jc w:val="both"/>
        <w:rPr>
          <w:lang w:eastAsia="ru-RU"/>
        </w:rPr>
      </w:pPr>
      <w:r w:rsidRPr="00D50C04">
        <w:rPr>
          <w:lang w:eastAsia="ru-RU"/>
        </w:rPr>
        <w:t>13.2. Все изменения и дополнения к настоящему Договору считаются действительными, если они оформлены в виде дополнительных соглашений к настоящему Договору и подписаны обеими Сторонами.</w:t>
      </w:r>
    </w:p>
    <w:p w:rsidR="00D50C04" w:rsidRPr="00D50C04" w:rsidRDefault="00D50C04" w:rsidP="00D50C04">
      <w:pPr>
        <w:tabs>
          <w:tab w:val="left" w:pos="-6804"/>
        </w:tabs>
        <w:suppressAutoHyphens w:val="0"/>
        <w:spacing w:line="320" w:lineRule="exact"/>
        <w:ind w:firstLine="426"/>
        <w:jc w:val="both"/>
        <w:rPr>
          <w:lang w:eastAsia="ru-RU"/>
        </w:rPr>
      </w:pPr>
      <w:r w:rsidRPr="00D50C04">
        <w:rPr>
          <w:lang w:eastAsia="ru-RU"/>
        </w:rPr>
        <w:t>13.3.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будут считаться принятыми к исполнению другой Стороной с даты отправки электронного письма или, если не указан электронный адрес, с даты, установленной отправителем письма/ уведомления, направленного иным способом.</w:t>
      </w:r>
    </w:p>
    <w:p w:rsidR="00D50C04" w:rsidRPr="00D50C04" w:rsidRDefault="00D50C04" w:rsidP="00D50C04">
      <w:pPr>
        <w:tabs>
          <w:tab w:val="left" w:pos="-6804"/>
        </w:tabs>
        <w:suppressAutoHyphens w:val="0"/>
        <w:spacing w:line="320" w:lineRule="exact"/>
        <w:ind w:firstLine="426"/>
        <w:rPr>
          <w:lang w:eastAsia="ru-RU"/>
        </w:rPr>
      </w:pPr>
      <w:r w:rsidRPr="00D50C04">
        <w:rPr>
          <w:lang w:eastAsia="ru-RU"/>
        </w:rPr>
        <w:t>Стороны договорились, что переписка в системах обмена электронными сообщениями (мессенджерах, электронной почте и т.п.) считается юридически значимой и имеющей силу простой электронной подписи.</w:t>
      </w:r>
    </w:p>
    <w:p w:rsidR="00D50C04" w:rsidRPr="00D50C04" w:rsidRDefault="00D50C04" w:rsidP="00D50C04">
      <w:pPr>
        <w:tabs>
          <w:tab w:val="left" w:pos="-6804"/>
        </w:tabs>
        <w:suppressAutoHyphens w:val="0"/>
        <w:spacing w:line="320" w:lineRule="exact"/>
        <w:ind w:firstLine="426"/>
        <w:jc w:val="both"/>
        <w:rPr>
          <w:lang w:eastAsia="ru-RU"/>
        </w:rPr>
      </w:pPr>
      <w:r w:rsidRPr="00D50C04">
        <w:rPr>
          <w:lang w:eastAsia="ru-RU"/>
        </w:rPr>
        <w:lastRenderedPageBreak/>
        <w:t>13.4.</w:t>
      </w:r>
      <w:r w:rsidRPr="00D50C04">
        <w:t xml:space="preserve"> </w:t>
      </w:r>
      <w:r w:rsidRPr="00D50C04">
        <w:rPr>
          <w:lang w:eastAsia="ru-RU"/>
        </w:rPr>
        <w:t>При изменении наименования, местонахождения и иных реквизитов, указанных в разделе 15 Договора, а также при реорганизации одной из Сторон, такая Сторона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D50C04" w:rsidRPr="00D50C04" w:rsidRDefault="00D50C04" w:rsidP="00D50C04">
      <w:pPr>
        <w:tabs>
          <w:tab w:val="left" w:pos="-6804"/>
        </w:tabs>
        <w:suppressAutoHyphens w:val="0"/>
        <w:spacing w:line="320" w:lineRule="exact"/>
        <w:ind w:firstLine="426"/>
        <w:rPr>
          <w:lang w:eastAsia="ru-RU"/>
        </w:rPr>
      </w:pPr>
      <w:r w:rsidRPr="00D50C04">
        <w:rPr>
          <w:lang w:eastAsia="ru-RU"/>
        </w:rPr>
        <w:t>13.5.</w:t>
      </w:r>
      <w:r w:rsidRPr="00D50C04">
        <w:t xml:space="preserve"> </w:t>
      </w:r>
      <w:r w:rsidRPr="00D50C04">
        <w:rPr>
          <w:lang w:eastAsia="ru-RU"/>
        </w:rPr>
        <w:t xml:space="preserve">Стороны согласовали применение Налоговой оговорки, приведенной в Приложении № 3 к настоящему Договору.  </w:t>
      </w:r>
    </w:p>
    <w:p w:rsidR="00D50C04" w:rsidRPr="00D50C04" w:rsidRDefault="00D50C04" w:rsidP="00D50C04">
      <w:pPr>
        <w:suppressAutoHyphens w:val="0"/>
        <w:ind w:firstLine="426"/>
        <w:outlineLvl w:val="0"/>
        <w:rPr>
          <w:b/>
          <w:bCs/>
          <w:kern w:val="32"/>
          <w:lang w:eastAsia="ru-RU"/>
        </w:rPr>
      </w:pPr>
    </w:p>
    <w:p w:rsidR="00D50C04" w:rsidRPr="00D50C04" w:rsidRDefault="00D50C04" w:rsidP="00D50C04">
      <w:pPr>
        <w:suppressAutoHyphens w:val="0"/>
        <w:spacing w:line="320" w:lineRule="exact"/>
        <w:ind w:firstLine="426"/>
        <w:jc w:val="center"/>
        <w:outlineLvl w:val="0"/>
        <w:rPr>
          <w:b/>
          <w:bCs/>
          <w:kern w:val="32"/>
          <w:lang w:eastAsia="ru-RU"/>
        </w:rPr>
      </w:pPr>
      <w:r w:rsidRPr="00D50C04">
        <w:rPr>
          <w:b/>
          <w:bCs/>
          <w:kern w:val="32"/>
          <w:lang w:eastAsia="ru-RU"/>
        </w:rPr>
        <w:t>14. Перечень Приложений</w:t>
      </w:r>
    </w:p>
    <w:p w:rsidR="00D50C04" w:rsidRPr="00D50C04" w:rsidRDefault="00D50C04" w:rsidP="00D50C04">
      <w:pPr>
        <w:tabs>
          <w:tab w:val="left" w:pos="0"/>
        </w:tabs>
        <w:suppressAutoHyphens w:val="0"/>
        <w:spacing w:line="320" w:lineRule="exact"/>
        <w:ind w:firstLine="426"/>
        <w:jc w:val="both"/>
        <w:rPr>
          <w:lang w:eastAsia="ru-RU"/>
        </w:rPr>
      </w:pPr>
      <w:r w:rsidRPr="00D50C04">
        <w:rPr>
          <w:lang w:eastAsia="ru-RU"/>
        </w:rPr>
        <w:t>16.1. К настоящему Договору прилагаются и являются его неотъемлемой частью:</w:t>
      </w:r>
    </w:p>
    <w:p w:rsidR="00D50C04" w:rsidRPr="00D50C04" w:rsidRDefault="00D50C04" w:rsidP="00D50C04">
      <w:pPr>
        <w:tabs>
          <w:tab w:val="left" w:pos="0"/>
        </w:tabs>
        <w:suppressAutoHyphens w:val="0"/>
        <w:spacing w:line="320" w:lineRule="exact"/>
        <w:ind w:firstLine="426"/>
        <w:jc w:val="both"/>
        <w:rPr>
          <w:lang w:eastAsia="ru-RU"/>
        </w:rPr>
      </w:pPr>
      <w:r w:rsidRPr="00D50C04">
        <w:rPr>
          <w:lang w:eastAsia="ru-RU"/>
        </w:rPr>
        <w:t>16.1.1. Приложение № 1 (Техническое задание).</w:t>
      </w:r>
    </w:p>
    <w:p w:rsidR="00D50C04" w:rsidRPr="00D50C04" w:rsidRDefault="00D50C04" w:rsidP="00D50C04">
      <w:pPr>
        <w:tabs>
          <w:tab w:val="left" w:pos="0"/>
        </w:tabs>
        <w:suppressAutoHyphens w:val="0"/>
        <w:ind w:firstLine="426"/>
        <w:jc w:val="both"/>
        <w:rPr>
          <w:lang w:eastAsia="ru-RU"/>
        </w:rPr>
      </w:pPr>
      <w:r w:rsidRPr="00D50C04">
        <w:rPr>
          <w:lang w:eastAsia="ru-RU"/>
        </w:rPr>
        <w:t>16.1.2. Приложение № 2 (Спецификация).</w:t>
      </w:r>
    </w:p>
    <w:p w:rsidR="00D50C04" w:rsidRPr="00D50C04" w:rsidRDefault="00D50C04" w:rsidP="00D50C04">
      <w:pPr>
        <w:tabs>
          <w:tab w:val="left" w:pos="0"/>
        </w:tabs>
        <w:suppressAutoHyphens w:val="0"/>
        <w:ind w:firstLine="426"/>
        <w:jc w:val="both"/>
        <w:rPr>
          <w:lang w:eastAsia="ru-RU"/>
        </w:rPr>
      </w:pPr>
      <w:r w:rsidRPr="00D50C04">
        <w:rPr>
          <w:lang w:eastAsia="ru-RU"/>
        </w:rPr>
        <w:t>16.1.3. Приложение № 3 (Налоговая оговорка).</w:t>
      </w:r>
    </w:p>
    <w:p w:rsidR="00D50C04" w:rsidRPr="00D50C04" w:rsidRDefault="00D50C04" w:rsidP="00D50C04">
      <w:pPr>
        <w:tabs>
          <w:tab w:val="left" w:pos="0"/>
        </w:tabs>
        <w:suppressAutoHyphens w:val="0"/>
        <w:spacing w:line="320" w:lineRule="exact"/>
        <w:ind w:firstLine="709"/>
        <w:jc w:val="both"/>
        <w:rPr>
          <w:lang w:eastAsia="ru-RU"/>
        </w:rPr>
      </w:pPr>
    </w:p>
    <w:p w:rsidR="00D50C04" w:rsidRPr="00D50C04" w:rsidRDefault="00D50C04" w:rsidP="00D50C04">
      <w:pPr>
        <w:keepNext/>
        <w:suppressAutoHyphens w:val="0"/>
        <w:ind w:left="720"/>
        <w:jc w:val="center"/>
        <w:outlineLvl w:val="0"/>
        <w:rPr>
          <w:b/>
          <w:bCs/>
          <w:kern w:val="32"/>
          <w:lang w:eastAsia="ru-RU"/>
        </w:rPr>
      </w:pPr>
      <w:r w:rsidRPr="00D50C04">
        <w:rPr>
          <w:b/>
          <w:bCs/>
          <w:kern w:val="32"/>
          <w:lang w:eastAsia="ru-RU"/>
        </w:rPr>
        <w:t>15. Юридические адреса и реквизиты сторон</w:t>
      </w:r>
    </w:p>
    <w:p w:rsidR="00D50C04" w:rsidRPr="00D50C04" w:rsidRDefault="00D50C04" w:rsidP="00D50C04">
      <w:pPr>
        <w:suppressAutoHyphens w:val="0"/>
        <w:rPr>
          <w:rFonts w:eastAsia="Calibri"/>
          <w:lang w:eastAsia="en-U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5245"/>
      </w:tblGrid>
      <w:tr w:rsidR="00D50C04" w:rsidRPr="00D50C04" w:rsidTr="00D50C04">
        <w:tc>
          <w:tcPr>
            <w:tcW w:w="5240" w:type="dxa"/>
            <w:tcBorders>
              <w:top w:val="single" w:sz="4" w:space="0" w:color="auto"/>
              <w:left w:val="single" w:sz="4" w:space="0" w:color="auto"/>
              <w:bottom w:val="single" w:sz="4" w:space="0" w:color="auto"/>
              <w:right w:val="single" w:sz="4" w:space="0" w:color="auto"/>
            </w:tcBorders>
          </w:tcPr>
          <w:p w:rsidR="00D50C04" w:rsidRPr="00D50C04" w:rsidRDefault="00D50C04" w:rsidP="00D50C04">
            <w:pPr>
              <w:widowControl w:val="0"/>
              <w:autoSpaceDN w:val="0"/>
              <w:spacing w:after="200" w:line="216" w:lineRule="auto"/>
              <w:jc w:val="both"/>
              <w:textAlignment w:val="baseline"/>
              <w:rPr>
                <w:b/>
                <w:lang w:eastAsia="en-US"/>
              </w:rPr>
            </w:pPr>
            <w:r w:rsidRPr="00D50C04">
              <w:rPr>
                <w:b/>
                <w:lang w:eastAsia="en-US"/>
              </w:rPr>
              <w:t>Заказчик:</w:t>
            </w:r>
          </w:p>
          <w:p w:rsidR="00D50C04" w:rsidRPr="00D50C04" w:rsidRDefault="00D50C04" w:rsidP="00D50C04">
            <w:pPr>
              <w:shd w:val="clear" w:color="auto" w:fill="FFFFFF"/>
              <w:jc w:val="both"/>
              <w:rPr>
                <w:sz w:val="22"/>
                <w:szCs w:val="22"/>
              </w:rPr>
            </w:pPr>
            <w:r w:rsidRPr="00D50C04">
              <w:rPr>
                <w:sz w:val="22"/>
                <w:szCs w:val="22"/>
              </w:rPr>
              <w:t>ЧУЗ «РЖД-Медицина» г. Курган»</w:t>
            </w:r>
          </w:p>
          <w:p w:rsidR="00D50C04" w:rsidRPr="00D50C04" w:rsidRDefault="00D50C04" w:rsidP="00D50C04">
            <w:pPr>
              <w:shd w:val="clear" w:color="auto" w:fill="FFFFFF"/>
              <w:jc w:val="both"/>
              <w:rPr>
                <w:sz w:val="22"/>
                <w:szCs w:val="22"/>
              </w:rPr>
            </w:pPr>
            <w:r w:rsidRPr="00D50C04">
              <w:rPr>
                <w:color w:val="000000"/>
                <w:sz w:val="22"/>
                <w:szCs w:val="22"/>
              </w:rPr>
              <w:t xml:space="preserve">640001, Курганская область, г. Курган, </w:t>
            </w:r>
          </w:p>
          <w:p w:rsidR="00D50C04" w:rsidRPr="00D50C04" w:rsidRDefault="00D50C04" w:rsidP="00D50C04">
            <w:pPr>
              <w:shd w:val="clear" w:color="auto" w:fill="FFFFFF"/>
              <w:jc w:val="both"/>
              <w:rPr>
                <w:color w:val="000000"/>
                <w:sz w:val="22"/>
                <w:szCs w:val="22"/>
              </w:rPr>
            </w:pPr>
            <w:r w:rsidRPr="00D50C04">
              <w:rPr>
                <w:color w:val="000000"/>
                <w:sz w:val="22"/>
                <w:szCs w:val="22"/>
              </w:rPr>
              <w:t xml:space="preserve">ул. Проходная, д. 6    </w:t>
            </w:r>
          </w:p>
          <w:p w:rsidR="00D50C04" w:rsidRPr="00D50C04" w:rsidRDefault="00D50C04" w:rsidP="00D50C04">
            <w:pPr>
              <w:shd w:val="clear" w:color="auto" w:fill="FFFFFF"/>
              <w:spacing w:line="233" w:lineRule="auto"/>
              <w:rPr>
                <w:color w:val="000000"/>
                <w:sz w:val="22"/>
                <w:szCs w:val="22"/>
              </w:rPr>
            </w:pPr>
            <w:r w:rsidRPr="00D50C04">
              <w:rPr>
                <w:color w:val="000000"/>
                <w:sz w:val="22"/>
                <w:szCs w:val="22"/>
              </w:rPr>
              <w:t>ИНН 4501109694, КПП 450101001</w:t>
            </w:r>
          </w:p>
          <w:p w:rsidR="00D50C04" w:rsidRPr="00D50C04" w:rsidRDefault="00D50C04" w:rsidP="00D50C04">
            <w:pPr>
              <w:widowControl w:val="0"/>
              <w:autoSpaceDE w:val="0"/>
              <w:autoSpaceDN w:val="0"/>
              <w:adjustRightInd w:val="0"/>
              <w:rPr>
                <w:sz w:val="22"/>
                <w:szCs w:val="22"/>
              </w:rPr>
            </w:pPr>
            <w:r w:rsidRPr="00D50C04">
              <w:rPr>
                <w:sz w:val="22"/>
                <w:szCs w:val="22"/>
              </w:rPr>
              <w:t>Р/счет: 40703810000020000098</w:t>
            </w:r>
          </w:p>
          <w:p w:rsidR="00D50C04" w:rsidRPr="00D50C04" w:rsidRDefault="00D50C04" w:rsidP="00D50C04">
            <w:pPr>
              <w:keepNext/>
              <w:suppressAutoHyphens w:val="0"/>
              <w:outlineLvl w:val="0"/>
              <w:rPr>
                <w:rFonts w:eastAsia="Arial Unicode MS"/>
                <w:bCs/>
                <w:sz w:val="22"/>
                <w:szCs w:val="22"/>
                <w:lang w:eastAsia="ru-RU"/>
              </w:rPr>
            </w:pPr>
            <w:r w:rsidRPr="00D50C04">
              <w:rPr>
                <w:rFonts w:eastAsia="Arial Unicode MS"/>
                <w:bCs/>
                <w:sz w:val="22"/>
                <w:szCs w:val="22"/>
                <w:lang w:eastAsia="ru-RU"/>
              </w:rPr>
              <w:t xml:space="preserve">в </w:t>
            </w:r>
            <w:r w:rsidRPr="00D50C04">
              <w:rPr>
                <w:sz w:val="22"/>
                <w:szCs w:val="22"/>
              </w:rPr>
              <w:t>Филиал «ЦЕНТРАЛЬНЫЙ» Банка ВТБ ПАО г. Москва</w:t>
            </w:r>
          </w:p>
          <w:p w:rsidR="00D50C04" w:rsidRPr="00D50C04" w:rsidRDefault="00D50C04" w:rsidP="00D50C04">
            <w:pPr>
              <w:keepNext/>
              <w:suppressAutoHyphens w:val="0"/>
              <w:outlineLvl w:val="0"/>
              <w:rPr>
                <w:rFonts w:eastAsia="Arial Unicode MS"/>
                <w:bCs/>
                <w:sz w:val="22"/>
                <w:szCs w:val="22"/>
                <w:lang w:eastAsia="ru-RU"/>
              </w:rPr>
            </w:pPr>
            <w:r w:rsidRPr="00D50C04">
              <w:rPr>
                <w:rFonts w:eastAsia="Arial Unicode MS"/>
                <w:bCs/>
                <w:sz w:val="22"/>
                <w:szCs w:val="22"/>
                <w:lang w:eastAsia="ru-RU"/>
              </w:rPr>
              <w:t xml:space="preserve">БИК </w:t>
            </w:r>
            <w:r w:rsidRPr="00D50C04">
              <w:rPr>
                <w:sz w:val="22"/>
                <w:szCs w:val="22"/>
              </w:rPr>
              <w:t>044525411</w:t>
            </w:r>
          </w:p>
          <w:p w:rsidR="00D50C04" w:rsidRPr="00D50C04" w:rsidRDefault="00D50C04" w:rsidP="00D50C04">
            <w:pPr>
              <w:keepNext/>
              <w:suppressAutoHyphens w:val="0"/>
              <w:outlineLvl w:val="0"/>
              <w:rPr>
                <w:sz w:val="22"/>
                <w:szCs w:val="22"/>
              </w:rPr>
            </w:pPr>
            <w:r w:rsidRPr="00D50C04">
              <w:rPr>
                <w:rFonts w:eastAsia="Arial Unicode MS"/>
                <w:bCs/>
                <w:sz w:val="22"/>
                <w:szCs w:val="22"/>
                <w:lang w:eastAsia="ru-RU"/>
              </w:rPr>
              <w:t xml:space="preserve">к/с </w:t>
            </w:r>
            <w:r w:rsidRPr="00D50C04">
              <w:rPr>
                <w:sz w:val="22"/>
                <w:szCs w:val="22"/>
              </w:rPr>
              <w:t>30101810145250000411</w:t>
            </w:r>
          </w:p>
          <w:p w:rsidR="00D50C04" w:rsidRPr="00D50C04" w:rsidRDefault="00D50C04" w:rsidP="00D50C04">
            <w:pPr>
              <w:keepNext/>
              <w:suppressAutoHyphens w:val="0"/>
              <w:outlineLvl w:val="0"/>
              <w:rPr>
                <w:sz w:val="22"/>
                <w:szCs w:val="22"/>
              </w:rPr>
            </w:pPr>
          </w:p>
          <w:p w:rsidR="00D50C04" w:rsidRPr="00D50C04" w:rsidRDefault="00D50C04" w:rsidP="00D50C04">
            <w:pPr>
              <w:keepNext/>
              <w:suppressAutoHyphens w:val="0"/>
              <w:outlineLvl w:val="0"/>
              <w:rPr>
                <w:sz w:val="22"/>
                <w:szCs w:val="22"/>
              </w:rPr>
            </w:pPr>
            <w:r w:rsidRPr="00D50C04">
              <w:rPr>
                <w:color w:val="000000"/>
                <w:sz w:val="22"/>
                <w:szCs w:val="22"/>
                <w:shd w:val="clear" w:color="auto" w:fill="FFFFFF"/>
                <w:lang w:eastAsia="ar-SA"/>
              </w:rPr>
              <w:t>Р/счет: </w:t>
            </w:r>
            <w:r w:rsidRPr="00D50C04">
              <w:rPr>
                <w:bCs/>
                <w:color w:val="000000"/>
                <w:sz w:val="22"/>
                <w:szCs w:val="22"/>
                <w:shd w:val="clear" w:color="auto" w:fill="FFFFFF"/>
                <w:lang w:eastAsia="ar-SA"/>
              </w:rPr>
              <w:t>40703810432000006261</w:t>
            </w:r>
          </w:p>
          <w:p w:rsidR="00D50C04" w:rsidRPr="00D50C04" w:rsidRDefault="00D50C04" w:rsidP="00D50C04">
            <w:pPr>
              <w:tabs>
                <w:tab w:val="left" w:pos="5460"/>
              </w:tabs>
              <w:autoSpaceDE w:val="0"/>
              <w:autoSpaceDN w:val="0"/>
              <w:adjustRightInd w:val="0"/>
              <w:spacing w:line="240" w:lineRule="atLeast"/>
              <w:rPr>
                <w:bCs/>
                <w:color w:val="000000"/>
                <w:sz w:val="22"/>
                <w:szCs w:val="22"/>
                <w:lang w:eastAsia="ar-SA"/>
              </w:rPr>
            </w:pPr>
            <w:r w:rsidRPr="00D50C04">
              <w:rPr>
                <w:bCs/>
                <w:color w:val="000000"/>
                <w:sz w:val="22"/>
                <w:szCs w:val="22"/>
                <w:lang w:eastAsia="ar-SA"/>
              </w:rPr>
              <w:t>в Курганское ОСБ № 8599 г. Курган</w:t>
            </w:r>
          </w:p>
          <w:p w:rsidR="00D50C04" w:rsidRPr="00D50C04" w:rsidRDefault="00D50C04" w:rsidP="00D50C04">
            <w:pPr>
              <w:tabs>
                <w:tab w:val="left" w:pos="5460"/>
              </w:tabs>
              <w:autoSpaceDE w:val="0"/>
              <w:autoSpaceDN w:val="0"/>
              <w:adjustRightInd w:val="0"/>
              <w:spacing w:line="240" w:lineRule="atLeast"/>
              <w:rPr>
                <w:color w:val="000000"/>
                <w:sz w:val="22"/>
                <w:szCs w:val="22"/>
                <w:shd w:val="clear" w:color="auto" w:fill="FFFFFF"/>
                <w:lang w:eastAsia="ar-SA"/>
              </w:rPr>
            </w:pPr>
            <w:r w:rsidRPr="00D50C04">
              <w:rPr>
                <w:color w:val="000000"/>
                <w:sz w:val="22"/>
                <w:szCs w:val="22"/>
                <w:shd w:val="clear" w:color="auto" w:fill="FFFFFF"/>
                <w:lang w:eastAsia="ar-SA"/>
              </w:rPr>
              <w:t>БИК </w:t>
            </w:r>
            <w:r w:rsidRPr="00D50C04">
              <w:rPr>
                <w:bCs/>
                <w:color w:val="000000"/>
                <w:sz w:val="22"/>
                <w:szCs w:val="22"/>
                <w:lang w:eastAsia="ar-SA"/>
              </w:rPr>
              <w:t>043735650</w:t>
            </w:r>
          </w:p>
          <w:p w:rsidR="00D50C04" w:rsidRPr="00D50C04" w:rsidRDefault="00D50C04" w:rsidP="00D50C04">
            <w:pPr>
              <w:tabs>
                <w:tab w:val="left" w:pos="5460"/>
              </w:tabs>
              <w:autoSpaceDE w:val="0"/>
              <w:autoSpaceDN w:val="0"/>
              <w:adjustRightInd w:val="0"/>
              <w:spacing w:line="240" w:lineRule="atLeast"/>
              <w:rPr>
                <w:bCs/>
                <w:color w:val="000000"/>
                <w:sz w:val="22"/>
                <w:szCs w:val="22"/>
                <w:shd w:val="clear" w:color="auto" w:fill="FFFFFF"/>
                <w:lang w:eastAsia="ar-SA"/>
              </w:rPr>
            </w:pPr>
            <w:r w:rsidRPr="00D50C04">
              <w:rPr>
                <w:color w:val="000000"/>
                <w:sz w:val="22"/>
                <w:szCs w:val="22"/>
                <w:shd w:val="clear" w:color="auto" w:fill="FFFFFF"/>
                <w:lang w:eastAsia="ar-SA"/>
              </w:rPr>
              <w:t>К/сч.: </w:t>
            </w:r>
            <w:r w:rsidRPr="00D50C04">
              <w:rPr>
                <w:bCs/>
                <w:color w:val="000000"/>
                <w:sz w:val="22"/>
                <w:szCs w:val="22"/>
                <w:lang w:eastAsia="ar-SA"/>
              </w:rPr>
              <w:t>30101810100000000650</w:t>
            </w:r>
          </w:p>
          <w:p w:rsidR="00D50C04" w:rsidRPr="00D50C04" w:rsidRDefault="00D50C04" w:rsidP="00D50C04">
            <w:pPr>
              <w:tabs>
                <w:tab w:val="left" w:pos="5460"/>
              </w:tabs>
              <w:autoSpaceDE w:val="0"/>
              <w:autoSpaceDN w:val="0"/>
              <w:adjustRightInd w:val="0"/>
              <w:spacing w:line="240" w:lineRule="atLeast"/>
              <w:rPr>
                <w:bCs/>
                <w:color w:val="000000"/>
                <w:sz w:val="22"/>
                <w:szCs w:val="22"/>
                <w:shd w:val="clear" w:color="auto" w:fill="FFFFFF"/>
                <w:lang w:eastAsia="ar-SA"/>
              </w:rPr>
            </w:pPr>
          </w:p>
          <w:p w:rsidR="00D50C04" w:rsidRPr="00D50C04" w:rsidRDefault="00D50C04" w:rsidP="00D50C04">
            <w:pPr>
              <w:widowControl w:val="0"/>
              <w:shd w:val="clear" w:color="auto" w:fill="FFFFFF"/>
              <w:suppressAutoHyphens w:val="0"/>
              <w:autoSpaceDE w:val="0"/>
              <w:autoSpaceDN w:val="0"/>
              <w:adjustRightInd w:val="0"/>
              <w:rPr>
                <w:sz w:val="22"/>
                <w:szCs w:val="22"/>
                <w:lang w:eastAsia="ru-RU"/>
              </w:rPr>
            </w:pPr>
            <w:r w:rsidRPr="00D50C04">
              <w:rPr>
                <w:sz w:val="22"/>
                <w:szCs w:val="22"/>
                <w:lang w:eastAsia="ru-RU"/>
              </w:rPr>
              <w:t>Тел./факс: 8(3522) 49-22-27</w:t>
            </w:r>
          </w:p>
          <w:p w:rsidR="00D50C04" w:rsidRPr="00D50C04" w:rsidRDefault="00D50C04" w:rsidP="00D50C04">
            <w:pPr>
              <w:widowControl w:val="0"/>
              <w:shd w:val="clear" w:color="auto" w:fill="FFFFFF"/>
              <w:suppressAutoHyphens w:val="0"/>
              <w:autoSpaceDE w:val="0"/>
              <w:autoSpaceDN w:val="0"/>
              <w:adjustRightInd w:val="0"/>
              <w:rPr>
                <w:sz w:val="22"/>
                <w:szCs w:val="22"/>
                <w:lang w:eastAsia="ru-RU"/>
              </w:rPr>
            </w:pPr>
            <w:r w:rsidRPr="00D50C04">
              <w:rPr>
                <w:sz w:val="22"/>
                <w:szCs w:val="22"/>
                <w:lang w:val="en-US"/>
              </w:rPr>
              <w:t>rzdbolnica</w:t>
            </w:r>
            <w:r w:rsidRPr="00D50C04">
              <w:rPr>
                <w:sz w:val="22"/>
                <w:szCs w:val="22"/>
              </w:rPr>
              <w:t>45@</w:t>
            </w:r>
            <w:r w:rsidRPr="00D50C04">
              <w:rPr>
                <w:sz w:val="22"/>
                <w:szCs w:val="22"/>
                <w:lang w:val="en-US"/>
              </w:rPr>
              <w:t>mail</w:t>
            </w:r>
            <w:r w:rsidRPr="00D50C04">
              <w:rPr>
                <w:sz w:val="22"/>
                <w:szCs w:val="22"/>
              </w:rPr>
              <w:t>.</w:t>
            </w:r>
            <w:r w:rsidRPr="00D50C04">
              <w:rPr>
                <w:sz w:val="22"/>
                <w:szCs w:val="22"/>
                <w:lang w:val="en-US"/>
              </w:rPr>
              <w:t>ru</w:t>
            </w:r>
          </w:p>
          <w:p w:rsidR="00D50C04" w:rsidRPr="00D50C04" w:rsidRDefault="00D50C04" w:rsidP="00D50C04">
            <w:pPr>
              <w:widowControl w:val="0"/>
              <w:autoSpaceDN w:val="0"/>
              <w:spacing w:after="200" w:line="216" w:lineRule="auto"/>
              <w:jc w:val="both"/>
              <w:textAlignment w:val="baseline"/>
              <w:rPr>
                <w:rFonts w:eastAsia="Calibri"/>
                <w:lang w:eastAsia="ru-RU"/>
              </w:rPr>
            </w:pPr>
          </w:p>
        </w:tc>
        <w:tc>
          <w:tcPr>
            <w:tcW w:w="5245" w:type="dxa"/>
            <w:tcBorders>
              <w:top w:val="single" w:sz="4" w:space="0" w:color="auto"/>
              <w:left w:val="single" w:sz="4" w:space="0" w:color="auto"/>
              <w:bottom w:val="single" w:sz="4" w:space="0" w:color="auto"/>
              <w:right w:val="single" w:sz="4" w:space="0" w:color="auto"/>
            </w:tcBorders>
          </w:tcPr>
          <w:p w:rsidR="00D50C04" w:rsidRPr="00D50C04" w:rsidRDefault="00D50C04" w:rsidP="00D50C04">
            <w:pPr>
              <w:widowControl w:val="0"/>
              <w:autoSpaceDN w:val="0"/>
              <w:jc w:val="both"/>
              <w:textAlignment w:val="baseline"/>
              <w:rPr>
                <w:b/>
                <w:lang w:val="en-US" w:eastAsia="en-US"/>
              </w:rPr>
            </w:pPr>
            <w:r w:rsidRPr="00D50C04">
              <w:rPr>
                <w:b/>
                <w:lang w:eastAsia="en-US"/>
              </w:rPr>
              <w:t>Исполнитель:</w:t>
            </w:r>
          </w:p>
          <w:p w:rsidR="00D50C04" w:rsidRPr="00D50C04" w:rsidRDefault="00D50C04" w:rsidP="00D50C04">
            <w:pPr>
              <w:widowControl w:val="0"/>
              <w:suppressAutoHyphens w:val="0"/>
              <w:autoSpaceDE w:val="0"/>
              <w:autoSpaceDN w:val="0"/>
              <w:adjustRightInd w:val="0"/>
              <w:jc w:val="both"/>
              <w:rPr>
                <w:lang w:eastAsia="ru-RU"/>
              </w:rPr>
            </w:pPr>
          </w:p>
        </w:tc>
      </w:tr>
      <w:tr w:rsidR="00D50C04" w:rsidRPr="00D50C04" w:rsidTr="00D50C04">
        <w:trPr>
          <w:trHeight w:val="1104"/>
        </w:trPr>
        <w:tc>
          <w:tcPr>
            <w:tcW w:w="5240" w:type="dxa"/>
            <w:tcBorders>
              <w:top w:val="single" w:sz="4" w:space="0" w:color="auto"/>
              <w:left w:val="single" w:sz="4" w:space="0" w:color="auto"/>
              <w:bottom w:val="single" w:sz="4" w:space="0" w:color="auto"/>
              <w:right w:val="single" w:sz="4" w:space="0" w:color="auto"/>
            </w:tcBorders>
          </w:tcPr>
          <w:p w:rsidR="00D50C04" w:rsidRPr="00D50C04" w:rsidRDefault="00D50C04" w:rsidP="00D50C04">
            <w:pPr>
              <w:widowControl w:val="0"/>
              <w:autoSpaceDN w:val="0"/>
              <w:spacing w:line="320" w:lineRule="exact"/>
              <w:jc w:val="both"/>
              <w:textAlignment w:val="baseline"/>
            </w:pPr>
            <w:r w:rsidRPr="00D50C04">
              <w:t>Главный врач</w:t>
            </w:r>
          </w:p>
          <w:p w:rsidR="00D50C04" w:rsidRPr="00D50C04" w:rsidRDefault="00D50C04" w:rsidP="00D50C04">
            <w:pPr>
              <w:widowControl w:val="0"/>
              <w:autoSpaceDN w:val="0"/>
              <w:spacing w:line="320" w:lineRule="exact"/>
              <w:jc w:val="both"/>
              <w:textAlignment w:val="baseline"/>
            </w:pPr>
          </w:p>
          <w:p w:rsidR="00D50C04" w:rsidRPr="00D50C04" w:rsidRDefault="00D50C04" w:rsidP="00D50C04">
            <w:pPr>
              <w:suppressAutoHyphens w:val="0"/>
              <w:snapToGrid w:val="0"/>
              <w:spacing w:after="200" w:line="216" w:lineRule="auto"/>
              <w:jc w:val="both"/>
              <w:rPr>
                <w:lang w:eastAsia="ru-RU"/>
              </w:rPr>
            </w:pPr>
            <w:r w:rsidRPr="00D50C04">
              <w:rPr>
                <w:color w:val="000000"/>
              </w:rPr>
              <w:t>___________________Н.Б. Шишменцев</w:t>
            </w:r>
            <w:r w:rsidRPr="00D50C04">
              <w:rPr>
                <w:lang w:eastAsia="ru-RU"/>
              </w:rPr>
              <w:t xml:space="preserve"> </w:t>
            </w:r>
          </w:p>
        </w:tc>
        <w:tc>
          <w:tcPr>
            <w:tcW w:w="5245" w:type="dxa"/>
            <w:tcBorders>
              <w:top w:val="single" w:sz="4" w:space="0" w:color="auto"/>
              <w:left w:val="single" w:sz="4" w:space="0" w:color="auto"/>
              <w:bottom w:val="single" w:sz="4" w:space="0" w:color="auto"/>
              <w:right w:val="single" w:sz="4" w:space="0" w:color="auto"/>
            </w:tcBorders>
          </w:tcPr>
          <w:p w:rsidR="00D50C04" w:rsidRPr="00D50C04" w:rsidRDefault="00D50C04" w:rsidP="00D50C04">
            <w:pPr>
              <w:widowControl w:val="0"/>
              <w:autoSpaceDN w:val="0"/>
              <w:jc w:val="both"/>
              <w:textAlignment w:val="baseline"/>
              <w:rPr>
                <w:lang w:eastAsia="en-US"/>
              </w:rPr>
            </w:pPr>
          </w:p>
          <w:p w:rsidR="00D50C04" w:rsidRPr="00D50C04" w:rsidRDefault="00D50C04" w:rsidP="00D50C04">
            <w:pPr>
              <w:widowControl w:val="0"/>
              <w:autoSpaceDN w:val="0"/>
              <w:jc w:val="both"/>
              <w:textAlignment w:val="baseline"/>
              <w:rPr>
                <w:lang w:eastAsia="en-US"/>
              </w:rPr>
            </w:pPr>
          </w:p>
          <w:p w:rsidR="00D50C04" w:rsidRPr="00D50C04" w:rsidRDefault="00D50C04" w:rsidP="00D50C04">
            <w:pPr>
              <w:widowControl w:val="0"/>
              <w:autoSpaceDN w:val="0"/>
              <w:jc w:val="both"/>
              <w:textAlignment w:val="baseline"/>
              <w:rPr>
                <w:lang w:eastAsia="en-US"/>
              </w:rPr>
            </w:pPr>
            <w:r w:rsidRPr="00D50C04">
              <w:rPr>
                <w:lang w:eastAsia="en-US"/>
              </w:rPr>
              <w:t>___________________/ __________/</w:t>
            </w:r>
          </w:p>
          <w:p w:rsidR="00D50C04" w:rsidRPr="00D50C04" w:rsidRDefault="00D50C04" w:rsidP="00D50C04">
            <w:pPr>
              <w:widowControl w:val="0"/>
              <w:autoSpaceDN w:val="0"/>
              <w:jc w:val="both"/>
              <w:textAlignment w:val="baseline"/>
              <w:rPr>
                <w:lang w:eastAsia="en-US"/>
              </w:rPr>
            </w:pPr>
          </w:p>
        </w:tc>
      </w:tr>
    </w:tbl>
    <w:p w:rsidR="00D50C04" w:rsidRPr="00D50C04" w:rsidRDefault="00D50C04" w:rsidP="00D50C04"/>
    <w:p w:rsidR="00D50C04" w:rsidRPr="00D50C04" w:rsidRDefault="00D50C04" w:rsidP="00D50C04"/>
    <w:p w:rsidR="00D50C04" w:rsidRPr="00D50C04" w:rsidRDefault="00D50C04" w:rsidP="00D50C04"/>
    <w:p w:rsidR="00D50C04" w:rsidRPr="00D50C04" w:rsidRDefault="00D50C04" w:rsidP="00D50C04"/>
    <w:p w:rsidR="00D50C04" w:rsidRPr="00D50C04" w:rsidRDefault="00D50C04" w:rsidP="00D50C04"/>
    <w:p w:rsidR="00D50C04" w:rsidRPr="00D50C04" w:rsidRDefault="00D50C04" w:rsidP="00D50C04"/>
    <w:p w:rsidR="00D50C04" w:rsidRPr="00D50C04" w:rsidRDefault="00D50C04" w:rsidP="00D50C04"/>
    <w:p w:rsidR="00D50C04" w:rsidRPr="00D50C04" w:rsidRDefault="00D50C04" w:rsidP="00D50C04"/>
    <w:p w:rsidR="00D50C04" w:rsidRPr="00D50C04" w:rsidRDefault="00D50C04" w:rsidP="00D50C04"/>
    <w:p w:rsidR="00D50C04" w:rsidRPr="00D50C04" w:rsidRDefault="00D50C04" w:rsidP="00D50C04"/>
    <w:p w:rsidR="00D50C04" w:rsidRPr="00D50C04" w:rsidRDefault="00D50C04" w:rsidP="00D50C04"/>
    <w:p w:rsidR="00D50C04" w:rsidRDefault="00D50C04" w:rsidP="00D50C04"/>
    <w:p w:rsidR="00D50C04" w:rsidRPr="00D50C04" w:rsidRDefault="00D50C04" w:rsidP="00D50C04">
      <w:pPr>
        <w:rPr>
          <w:vanish/>
        </w:rPr>
      </w:pPr>
    </w:p>
    <w:p w:rsidR="00D50C04" w:rsidRPr="00D50C04" w:rsidRDefault="00D50C04" w:rsidP="00D50C04">
      <w:pPr>
        <w:suppressAutoHyphens w:val="0"/>
        <w:spacing w:line="252" w:lineRule="auto"/>
        <w:jc w:val="right"/>
        <w:rPr>
          <w:lang w:eastAsia="ru-RU"/>
        </w:rPr>
      </w:pPr>
      <w:r w:rsidRPr="00D50C04">
        <w:rPr>
          <w:lang w:eastAsia="ru-RU"/>
        </w:rPr>
        <w:t>Приложение № 1</w:t>
      </w:r>
    </w:p>
    <w:p w:rsidR="00D50C04" w:rsidRPr="00D50C04" w:rsidRDefault="00D50C04" w:rsidP="00D50C04">
      <w:pPr>
        <w:suppressAutoHyphens w:val="0"/>
        <w:spacing w:line="252" w:lineRule="auto"/>
        <w:jc w:val="right"/>
        <w:rPr>
          <w:lang w:eastAsia="ru-RU"/>
        </w:rPr>
      </w:pPr>
      <w:r w:rsidRPr="00D50C04">
        <w:rPr>
          <w:lang w:eastAsia="ru-RU"/>
        </w:rPr>
        <w:t>к Договору № 25060409010 от «___» __________ 2025</w:t>
      </w:r>
    </w:p>
    <w:p w:rsidR="00D50C04" w:rsidRPr="00D50C04" w:rsidRDefault="00D50C04" w:rsidP="00D50C04">
      <w:pPr>
        <w:widowControl w:val="0"/>
        <w:suppressAutoHyphens w:val="0"/>
        <w:spacing w:line="228" w:lineRule="auto"/>
        <w:ind w:right="-56"/>
        <w:jc w:val="center"/>
        <w:rPr>
          <w:rFonts w:eastAsia="Calibri"/>
          <w:b/>
          <w:lang w:eastAsia="en-US"/>
        </w:rPr>
      </w:pPr>
    </w:p>
    <w:p w:rsidR="00D50C04" w:rsidRPr="00D50C04" w:rsidRDefault="00D50C04" w:rsidP="00D50C04">
      <w:pPr>
        <w:tabs>
          <w:tab w:val="left" w:pos="8280"/>
        </w:tabs>
        <w:jc w:val="center"/>
        <w:rPr>
          <w:rFonts w:eastAsia="Calibri"/>
          <w:lang w:eastAsia="en-US"/>
        </w:rPr>
      </w:pPr>
      <w:r w:rsidRPr="00D50C04">
        <w:rPr>
          <w:rFonts w:eastAsia="Calibri"/>
          <w:lang w:eastAsia="en-US"/>
        </w:rPr>
        <w:t>Техническое задание</w:t>
      </w:r>
    </w:p>
    <w:p w:rsidR="00D50C04" w:rsidRPr="00D50C04" w:rsidRDefault="00D50C04" w:rsidP="00D50C04">
      <w:pPr>
        <w:tabs>
          <w:tab w:val="left" w:pos="8280"/>
        </w:tabs>
        <w:jc w:val="center"/>
        <w:rPr>
          <w:rFonts w:eastAsia="Calibri"/>
          <w:lang w:eastAsia="en-U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521"/>
        <w:gridCol w:w="1559"/>
        <w:gridCol w:w="992"/>
        <w:gridCol w:w="851"/>
      </w:tblGrid>
      <w:tr w:rsidR="00D50C04" w:rsidRPr="00D50C04" w:rsidTr="00D50C04">
        <w:trPr>
          <w:trHeight w:val="717"/>
        </w:trPr>
        <w:tc>
          <w:tcPr>
            <w:tcW w:w="562" w:type="dxa"/>
            <w:shd w:val="clear" w:color="auto" w:fill="auto"/>
            <w:vAlign w:val="center"/>
          </w:tcPr>
          <w:p w:rsidR="00D50C04" w:rsidRPr="00D50C04" w:rsidRDefault="00D50C04" w:rsidP="00D50C04">
            <w:pPr>
              <w:jc w:val="center"/>
              <w:rPr>
                <w:sz w:val="20"/>
                <w:szCs w:val="20"/>
              </w:rPr>
            </w:pPr>
            <w:r w:rsidRPr="00D50C04">
              <w:rPr>
                <w:sz w:val="20"/>
                <w:szCs w:val="20"/>
              </w:rPr>
              <w:t>№ п/п</w:t>
            </w:r>
          </w:p>
        </w:tc>
        <w:tc>
          <w:tcPr>
            <w:tcW w:w="6521" w:type="dxa"/>
            <w:shd w:val="clear" w:color="auto" w:fill="auto"/>
            <w:vAlign w:val="center"/>
          </w:tcPr>
          <w:p w:rsidR="00D50C04" w:rsidRPr="00D50C04" w:rsidRDefault="00D50C04" w:rsidP="00D50C04">
            <w:pPr>
              <w:jc w:val="center"/>
              <w:rPr>
                <w:sz w:val="20"/>
                <w:szCs w:val="20"/>
              </w:rPr>
            </w:pPr>
            <w:r w:rsidRPr="00D50C04">
              <w:rPr>
                <w:sz w:val="20"/>
                <w:szCs w:val="20"/>
              </w:rPr>
              <w:t>Наименование услуги</w:t>
            </w:r>
          </w:p>
        </w:tc>
        <w:tc>
          <w:tcPr>
            <w:tcW w:w="1559" w:type="dxa"/>
            <w:shd w:val="clear" w:color="auto" w:fill="auto"/>
            <w:vAlign w:val="center"/>
          </w:tcPr>
          <w:p w:rsidR="00D50C04" w:rsidRPr="00D50C04" w:rsidRDefault="00D50C04" w:rsidP="00D50C04">
            <w:pPr>
              <w:suppressAutoHyphens w:val="0"/>
              <w:jc w:val="center"/>
              <w:rPr>
                <w:sz w:val="20"/>
                <w:szCs w:val="20"/>
              </w:rPr>
            </w:pPr>
            <w:r w:rsidRPr="00D50C04">
              <w:rPr>
                <w:sz w:val="20"/>
                <w:szCs w:val="20"/>
              </w:rPr>
              <w:t xml:space="preserve">Характеристика услуги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0C04" w:rsidRPr="00D50C04" w:rsidRDefault="00D50C04" w:rsidP="00D50C04">
            <w:pPr>
              <w:suppressAutoHyphens w:val="0"/>
              <w:jc w:val="center"/>
              <w:rPr>
                <w:sz w:val="20"/>
                <w:szCs w:val="20"/>
                <w:lang w:eastAsia="ru-RU"/>
              </w:rPr>
            </w:pPr>
            <w:r w:rsidRPr="00D50C04">
              <w:rPr>
                <w:sz w:val="20"/>
                <w:szCs w:val="20"/>
              </w:rPr>
              <w:t>Ед.изм.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D50C04" w:rsidRPr="00D50C04" w:rsidRDefault="00D50C04" w:rsidP="00D50C04">
            <w:pPr>
              <w:jc w:val="center"/>
              <w:rPr>
                <w:sz w:val="20"/>
                <w:szCs w:val="20"/>
              </w:rPr>
            </w:pPr>
            <w:r w:rsidRPr="00D50C04">
              <w:rPr>
                <w:sz w:val="20"/>
                <w:szCs w:val="20"/>
              </w:rPr>
              <w:t>Кол-во</w:t>
            </w:r>
          </w:p>
        </w:tc>
      </w:tr>
      <w:tr w:rsidR="00D50C04" w:rsidRPr="00D50C04" w:rsidTr="00D50C04">
        <w:trPr>
          <w:trHeight w:val="435"/>
        </w:trPr>
        <w:tc>
          <w:tcPr>
            <w:tcW w:w="562" w:type="dxa"/>
            <w:shd w:val="clear" w:color="auto" w:fill="auto"/>
            <w:noWrap/>
            <w:vAlign w:val="center"/>
            <w:hideMark/>
          </w:tcPr>
          <w:p w:rsidR="00D50C04" w:rsidRPr="00D50C04" w:rsidRDefault="00D50C04" w:rsidP="00D50C04">
            <w:pPr>
              <w:suppressAutoHyphens w:val="0"/>
              <w:jc w:val="center"/>
              <w:rPr>
                <w:sz w:val="20"/>
                <w:szCs w:val="20"/>
                <w:lang w:eastAsia="ru-RU"/>
              </w:rPr>
            </w:pPr>
            <w:r w:rsidRPr="00D50C04">
              <w:rPr>
                <w:sz w:val="20"/>
                <w:szCs w:val="20"/>
                <w:lang w:eastAsia="ru-RU"/>
              </w:rPr>
              <w:t>1</w:t>
            </w:r>
          </w:p>
        </w:tc>
        <w:tc>
          <w:tcPr>
            <w:tcW w:w="6521" w:type="dxa"/>
            <w:shd w:val="clear" w:color="auto" w:fill="auto"/>
            <w:vAlign w:val="center"/>
            <w:hideMark/>
          </w:tcPr>
          <w:p w:rsidR="00D50C04" w:rsidRPr="00D50C04" w:rsidRDefault="00D50C04" w:rsidP="00D50C04">
            <w:pPr>
              <w:suppressAutoHyphens w:val="0"/>
              <w:rPr>
                <w:sz w:val="20"/>
                <w:szCs w:val="20"/>
                <w:lang w:eastAsia="ru-RU"/>
              </w:rPr>
            </w:pPr>
            <w:r w:rsidRPr="00D50C04">
              <w:rPr>
                <w:rFonts w:eastAsia="Calibri"/>
                <w:sz w:val="20"/>
                <w:szCs w:val="20"/>
                <w:lang w:eastAsia="en-US"/>
              </w:rPr>
              <w:t xml:space="preserve">Оказание Услуг </w:t>
            </w:r>
            <w:r w:rsidRPr="00D50C04">
              <w:rPr>
                <w:sz w:val="20"/>
                <w:szCs w:val="20"/>
              </w:rPr>
              <w:t>по техническому обслуживанию медицинской техники и оборудования (289 ед., 12 календарных месяцев)</w:t>
            </w:r>
          </w:p>
        </w:tc>
        <w:tc>
          <w:tcPr>
            <w:tcW w:w="1559" w:type="dxa"/>
            <w:shd w:val="clear" w:color="auto" w:fill="auto"/>
            <w:vAlign w:val="center"/>
            <w:hideMark/>
          </w:tcPr>
          <w:p w:rsidR="00D50C04" w:rsidRPr="00D50C04" w:rsidRDefault="00D50C04" w:rsidP="00D50C04">
            <w:pPr>
              <w:suppressAutoHyphens w:val="0"/>
              <w:rPr>
                <w:sz w:val="20"/>
                <w:szCs w:val="20"/>
                <w:lang w:eastAsia="ru-RU"/>
              </w:rPr>
            </w:pPr>
            <w:r w:rsidRPr="00D50C04">
              <w:rPr>
                <w:sz w:val="20"/>
                <w:szCs w:val="20"/>
                <w:lang w:eastAsia="ru-RU"/>
              </w:rPr>
              <w:t xml:space="preserve">Согласно описанию </w:t>
            </w:r>
          </w:p>
        </w:tc>
        <w:tc>
          <w:tcPr>
            <w:tcW w:w="992" w:type="dxa"/>
            <w:shd w:val="clear" w:color="auto" w:fill="auto"/>
            <w:noWrap/>
            <w:vAlign w:val="center"/>
            <w:hideMark/>
          </w:tcPr>
          <w:p w:rsidR="00D50C04" w:rsidRPr="00D50C04" w:rsidRDefault="00D50C04" w:rsidP="00D50C04">
            <w:pPr>
              <w:suppressAutoHyphens w:val="0"/>
              <w:jc w:val="center"/>
              <w:rPr>
                <w:sz w:val="20"/>
                <w:szCs w:val="20"/>
                <w:lang w:eastAsia="ru-RU"/>
              </w:rPr>
            </w:pPr>
            <w:r w:rsidRPr="00D50C04">
              <w:rPr>
                <w:sz w:val="20"/>
                <w:szCs w:val="20"/>
                <w:lang w:eastAsia="ru-RU"/>
              </w:rPr>
              <w:t>усл.ед.</w:t>
            </w:r>
          </w:p>
        </w:tc>
        <w:tc>
          <w:tcPr>
            <w:tcW w:w="851" w:type="dxa"/>
            <w:shd w:val="clear" w:color="auto" w:fill="auto"/>
            <w:noWrap/>
            <w:vAlign w:val="center"/>
            <w:hideMark/>
          </w:tcPr>
          <w:p w:rsidR="00D50C04" w:rsidRPr="00D50C04" w:rsidRDefault="00D50C04" w:rsidP="00D50C04">
            <w:pPr>
              <w:suppressAutoHyphens w:val="0"/>
              <w:jc w:val="right"/>
              <w:rPr>
                <w:sz w:val="20"/>
                <w:szCs w:val="20"/>
                <w:lang w:eastAsia="ru-RU"/>
              </w:rPr>
            </w:pPr>
            <w:r w:rsidRPr="00D50C04">
              <w:rPr>
                <w:sz w:val="20"/>
                <w:szCs w:val="20"/>
                <w:lang w:eastAsia="ru-RU"/>
              </w:rPr>
              <w:t>1</w:t>
            </w:r>
          </w:p>
        </w:tc>
      </w:tr>
    </w:tbl>
    <w:p w:rsidR="00D50C04" w:rsidRPr="00D50C04" w:rsidRDefault="00D50C04" w:rsidP="00D50C04">
      <w:pPr>
        <w:jc w:val="center"/>
        <w:rPr>
          <w:b/>
        </w:rPr>
      </w:pPr>
    </w:p>
    <w:p w:rsidR="00D50C04" w:rsidRPr="00D50C04" w:rsidRDefault="00D50C04" w:rsidP="00D50C04">
      <w:pPr>
        <w:numPr>
          <w:ilvl w:val="0"/>
          <w:numId w:val="54"/>
        </w:numPr>
        <w:ind w:firstLine="284"/>
        <w:contextualSpacing/>
        <w:rPr>
          <w:sz w:val="22"/>
          <w:szCs w:val="22"/>
          <w:lang w:eastAsia="ru-RU"/>
        </w:rPr>
      </w:pPr>
      <w:r w:rsidRPr="00D50C04">
        <w:rPr>
          <w:sz w:val="22"/>
          <w:szCs w:val="22"/>
          <w:lang w:eastAsia="ru-RU"/>
        </w:rPr>
        <w:t>Перечень медицинской техники и оборудования по техническому обслуживанию:</w:t>
      </w:r>
    </w:p>
    <w:p w:rsidR="00D50C04" w:rsidRPr="00D50C04" w:rsidRDefault="00D50C04" w:rsidP="00D50C04">
      <w:pPr>
        <w:jc w:val="center"/>
        <w:rPr>
          <w:b/>
          <w:sz w:val="22"/>
          <w:szCs w:val="22"/>
        </w:rPr>
      </w:pPr>
    </w:p>
    <w:tbl>
      <w:tblPr>
        <w:tblW w:w="1105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371"/>
        <w:gridCol w:w="1134"/>
        <w:gridCol w:w="709"/>
        <w:gridCol w:w="1276"/>
      </w:tblGrid>
      <w:tr w:rsidR="00D50C04" w:rsidRPr="00D50C04" w:rsidTr="00D50C04">
        <w:trPr>
          <w:tblHeader/>
        </w:trPr>
        <w:tc>
          <w:tcPr>
            <w:tcW w:w="568"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 п/п</w:t>
            </w:r>
          </w:p>
        </w:tc>
        <w:tc>
          <w:tcPr>
            <w:tcW w:w="7371"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Наименование</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Заводской</w:t>
            </w:r>
          </w:p>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номер</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Год</w:t>
            </w:r>
          </w:p>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выпуска</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Номер кабинета</w:t>
            </w: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rPr>
                <w:rFonts w:eastAsia="Calibri"/>
                <w:b/>
                <w:sz w:val="20"/>
                <w:szCs w:val="20"/>
                <w:lang w:eastAsia="en-US"/>
              </w:rPr>
            </w:pPr>
          </w:p>
        </w:tc>
        <w:tc>
          <w:tcPr>
            <w:tcW w:w="10490" w:type="dxa"/>
            <w:gridSpan w:val="4"/>
            <w:shd w:val="clear" w:color="auto" w:fill="auto"/>
            <w:vAlign w:val="center"/>
          </w:tcPr>
          <w:p w:rsidR="00D50C04" w:rsidRPr="00D50C04" w:rsidRDefault="00D50C04" w:rsidP="00D50C04">
            <w:pPr>
              <w:suppressAutoHyphens w:val="0"/>
              <w:jc w:val="center"/>
              <w:rPr>
                <w:rFonts w:eastAsia="Calibri"/>
                <w:b/>
                <w:sz w:val="20"/>
                <w:szCs w:val="20"/>
                <w:lang w:eastAsia="en-US"/>
              </w:rPr>
            </w:pPr>
            <w:r w:rsidRPr="00D50C04">
              <w:rPr>
                <w:rFonts w:eastAsia="Calibri"/>
                <w:b/>
                <w:sz w:val="20"/>
                <w:szCs w:val="20"/>
                <w:highlight w:val="green"/>
                <w:lang w:eastAsia="en-US"/>
              </w:rPr>
              <w:t>ПОЛИКЛИНИКА (адрес: г.Курган, ул.Проходная, д.6)</w:t>
            </w:r>
          </w:p>
        </w:tc>
      </w:tr>
      <w:tr w:rsidR="00D50C04" w:rsidRPr="00D50C04" w:rsidTr="00D50C04">
        <w:tc>
          <w:tcPr>
            <w:tcW w:w="11058" w:type="dxa"/>
            <w:gridSpan w:val="5"/>
            <w:shd w:val="clear" w:color="auto" w:fill="auto"/>
            <w:vAlign w:val="center"/>
          </w:tcPr>
          <w:p w:rsidR="00D50C04" w:rsidRPr="00D50C04" w:rsidRDefault="00D50C04" w:rsidP="00D50C04">
            <w:pPr>
              <w:suppressAutoHyphens w:val="0"/>
              <w:ind w:left="360" w:hanging="360"/>
              <w:rPr>
                <w:rFonts w:eastAsia="Calibri"/>
                <w:sz w:val="20"/>
                <w:szCs w:val="20"/>
                <w:lang w:eastAsia="en-US"/>
              </w:rPr>
            </w:pPr>
            <w:r w:rsidRPr="00D50C04">
              <w:rPr>
                <w:rFonts w:eastAsia="Calibri"/>
                <w:b/>
                <w:sz w:val="20"/>
                <w:szCs w:val="20"/>
                <w:lang w:eastAsia="en-US"/>
              </w:rPr>
              <w:t>Процедурный кабинет (кабинет № 212)</w:t>
            </w: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1</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бактерицидный передвижной безозонный с экранированием УФ излучения ОРБпБ-01 "СИБЭСТ" исполнение 2</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1586</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2007</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212</w:t>
            </w: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2</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бактерицидный настенный ОрБН-2х15-01 "Кама-ВНИИМП-ВИТА</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2011</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212</w:t>
            </w: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3</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Рециркулятор</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2013</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212</w:t>
            </w:r>
          </w:p>
        </w:tc>
      </w:tr>
      <w:tr w:rsidR="00D50C04" w:rsidRPr="00D50C04" w:rsidTr="00D50C04">
        <w:tc>
          <w:tcPr>
            <w:tcW w:w="11058" w:type="dxa"/>
            <w:gridSpan w:val="5"/>
            <w:shd w:val="clear" w:color="auto" w:fill="auto"/>
            <w:vAlign w:val="center"/>
          </w:tcPr>
          <w:p w:rsidR="00D50C04" w:rsidRPr="00D50C04" w:rsidRDefault="00D50C04" w:rsidP="00D50C04">
            <w:pPr>
              <w:suppressAutoHyphens w:val="0"/>
              <w:rPr>
                <w:rFonts w:eastAsia="Calibri"/>
                <w:b/>
                <w:sz w:val="20"/>
                <w:szCs w:val="20"/>
                <w:lang w:eastAsia="en-US"/>
              </w:rPr>
            </w:pPr>
            <w:r w:rsidRPr="00D50C04">
              <w:rPr>
                <w:rFonts w:eastAsia="Calibri"/>
                <w:b/>
                <w:sz w:val="20"/>
                <w:szCs w:val="20"/>
                <w:lang w:eastAsia="en-US"/>
              </w:rPr>
              <w:t xml:space="preserve">Терапевтическое отделение </w:t>
            </w: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4</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бактерицидный Кама-ВНИИМП-Вита</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2001</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w:t>
            </w: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5</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бактерицидный Кама-ВНИИМП-Вита</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2001</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202</w:t>
            </w: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6</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бактерицидный Кама-ВНИИМП-Вита</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2001</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холл (202)</w:t>
            </w: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7</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бактерицидный Кама-ВНИИМП-Вита</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2001</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203</w:t>
            </w: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8</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бактерицидный Кама-ВНИИМП-Вита</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2001</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204</w:t>
            </w: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9</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Сибэст-20 КС</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2017</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205</w:t>
            </w: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10</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бактерицидный Кама-ВНИИМП-Вита</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2001</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207</w:t>
            </w: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11</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бактерицидный Кама-ВНИИМП-Вита</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2001</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209</w:t>
            </w: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12</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бактерицидный Кама-ВНИИМП-Вита</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2001</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213</w:t>
            </w: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13</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бактерицидный Кама-ВНИИМП-Вита</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2001</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120</w:t>
            </w: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14</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Сибэст-70</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389</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2017</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221</w:t>
            </w: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15</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Сибэст-70</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74</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2019</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Холл (1 эт.)</w:t>
            </w: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16</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Сибэст-70</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165</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2019</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Холл (1 эт.)</w:t>
            </w:r>
          </w:p>
        </w:tc>
      </w:tr>
      <w:tr w:rsidR="00D50C04" w:rsidRPr="00D50C04" w:rsidTr="00D50C04">
        <w:tc>
          <w:tcPr>
            <w:tcW w:w="11058" w:type="dxa"/>
            <w:gridSpan w:val="5"/>
            <w:shd w:val="clear" w:color="auto" w:fill="auto"/>
            <w:vAlign w:val="center"/>
          </w:tcPr>
          <w:p w:rsidR="00D50C04" w:rsidRPr="00D50C04" w:rsidRDefault="00D50C04" w:rsidP="00D50C04">
            <w:pPr>
              <w:suppressAutoHyphens w:val="0"/>
              <w:ind w:left="360" w:hanging="360"/>
              <w:rPr>
                <w:rFonts w:eastAsia="Calibri"/>
                <w:sz w:val="20"/>
                <w:szCs w:val="20"/>
                <w:lang w:eastAsia="en-US"/>
              </w:rPr>
            </w:pPr>
            <w:r w:rsidRPr="00D50C04">
              <w:rPr>
                <w:rFonts w:eastAsia="Calibri"/>
                <w:b/>
                <w:sz w:val="20"/>
                <w:szCs w:val="20"/>
                <w:lang w:eastAsia="en-US"/>
              </w:rPr>
              <w:t>Физиотерапевтическое отделение (кабинет № 216)</w:t>
            </w: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rFonts w:eastAsia="Calibri"/>
                <w:color w:val="000000"/>
                <w:sz w:val="20"/>
                <w:szCs w:val="20"/>
                <w:lang w:eastAsia="en-US"/>
              </w:rPr>
              <w:t>17</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Аппарат магнитотерапевтический малогабаритный "Алмаг-01"</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2565</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2010</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216</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rFonts w:eastAsia="Calibri"/>
                <w:color w:val="000000"/>
                <w:sz w:val="20"/>
                <w:szCs w:val="20"/>
                <w:lang w:eastAsia="en-US"/>
              </w:rPr>
              <w:t>18</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Аппарат магнитотерапевтический малогабаритный "Алмаг-01"</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36555</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2015</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216</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rFonts w:eastAsia="Calibri"/>
                <w:color w:val="000000"/>
                <w:sz w:val="20"/>
                <w:szCs w:val="20"/>
                <w:lang w:eastAsia="en-US"/>
              </w:rPr>
              <w:t>19</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Аппарат для гальванизации "Поток-1"</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120321</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1986</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216</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20</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Аппарат для местной дарсонвализации ламповый "Искра-1"</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108</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2015</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216</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21</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Гальванизатор "Поток-Бр"</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20113</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2013</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216</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22</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 БОП-4</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56</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2003</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216</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23</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Аппарат низкочастотной физиотерапии "Амплипульс-5"</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125</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216</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24</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Аппарат для УВЧ-терапии переносной УВЧ-66</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1998</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216</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25</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Аппарат для УВЧ-терапии с аппликатором вихревых потоков УВЧ-80-"НОВОАН-"ЭМА"</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232</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216</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26</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Аппарат магнитотерапевтический "Алмаг-02"</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00197</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2016</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216</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27</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Магнитно-инфракрасный лазерный терапевтический аппарат "РИКТА-02"</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5028</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216</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28</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Аппарат для ультразвуковой терапии УЗТ-101 Ф</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1234</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1993</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216</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29</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 ртутно-кварцевый на штативе ОРК-21М1 УХЛ42</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53814</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216</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30</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медицинский (пластиковый корпус) "Armed" СН311-115</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216</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31</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СИБЭСТ-20КС</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2019</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216</w:t>
            </w:r>
          </w:p>
        </w:tc>
      </w:tr>
      <w:tr w:rsidR="00D50C04" w:rsidRPr="00D50C04" w:rsidTr="00D50C04">
        <w:tc>
          <w:tcPr>
            <w:tcW w:w="11058" w:type="dxa"/>
            <w:gridSpan w:val="5"/>
            <w:shd w:val="clear" w:color="auto" w:fill="auto"/>
            <w:vAlign w:val="center"/>
          </w:tcPr>
          <w:p w:rsidR="00D50C04" w:rsidRPr="00D50C04" w:rsidRDefault="00D50C04" w:rsidP="00D50C04">
            <w:pPr>
              <w:suppressAutoHyphens w:val="0"/>
              <w:ind w:left="360" w:hanging="360"/>
              <w:rPr>
                <w:rFonts w:eastAsia="Calibri"/>
                <w:sz w:val="20"/>
                <w:szCs w:val="20"/>
                <w:lang w:eastAsia="en-US"/>
              </w:rPr>
            </w:pPr>
            <w:r w:rsidRPr="00D50C04">
              <w:rPr>
                <w:rFonts w:eastAsia="Calibri"/>
                <w:b/>
                <w:sz w:val="20"/>
                <w:szCs w:val="20"/>
                <w:lang w:eastAsia="en-US"/>
              </w:rPr>
              <w:t>Кабинет ультразвуковой диагностики (кабинеты № 218, 220, 315)</w:t>
            </w: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color w:val="000000"/>
                <w:sz w:val="20"/>
                <w:szCs w:val="20"/>
              </w:rPr>
              <w:t>32</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sz w:val="20"/>
                <w:szCs w:val="20"/>
                <w:lang w:eastAsia="ru-RU"/>
              </w:rPr>
              <w:t>Облучатель-рециркулятор бактерицидный передвижной безозонный ОРБпБ-01 "СИБЭСТ" исполение 2/1</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1293</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2017</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218</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33</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 бактерицидный настенный рециркуляторный ОБНР 2х8-01 "КАМА-ВНИИМП-ВИТА"</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2007</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220</w:t>
            </w:r>
          </w:p>
        </w:tc>
      </w:tr>
      <w:tr w:rsidR="00D50C04" w:rsidRPr="00D50C04" w:rsidTr="00D50C04">
        <w:tc>
          <w:tcPr>
            <w:tcW w:w="11058" w:type="dxa"/>
            <w:gridSpan w:val="5"/>
            <w:shd w:val="clear" w:color="auto" w:fill="auto"/>
            <w:vAlign w:val="center"/>
          </w:tcPr>
          <w:p w:rsidR="00D50C04" w:rsidRPr="00D50C04" w:rsidRDefault="00D50C04" w:rsidP="00D50C04">
            <w:pPr>
              <w:suppressAutoHyphens w:val="0"/>
              <w:ind w:left="360" w:hanging="360"/>
              <w:rPr>
                <w:rFonts w:eastAsia="Calibri"/>
                <w:sz w:val="20"/>
                <w:szCs w:val="20"/>
                <w:lang w:eastAsia="en-US"/>
              </w:rPr>
            </w:pPr>
            <w:r w:rsidRPr="00D50C04">
              <w:rPr>
                <w:rFonts w:eastAsia="Calibri"/>
                <w:b/>
                <w:sz w:val="20"/>
                <w:szCs w:val="20"/>
                <w:lang w:eastAsia="en-US"/>
              </w:rPr>
              <w:t>Дневной стационар (кабинет № 222)</w:t>
            </w: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color w:val="000000"/>
                <w:sz w:val="20"/>
                <w:szCs w:val="20"/>
              </w:rPr>
              <w:lastRenderedPageBreak/>
              <w:t>34</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воздуха ультрафиолетовый бактерицидный ОРУБп-3-3- "КРОНТ" (напольный) "ДЕЗАР-5"</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222</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35</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медицинский "Armed" СН111-115 (пластиковый корпус)</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222</w:t>
            </w:r>
          </w:p>
        </w:tc>
      </w:tr>
      <w:tr w:rsidR="00D50C04" w:rsidRPr="00D50C04" w:rsidTr="00D50C04">
        <w:tc>
          <w:tcPr>
            <w:tcW w:w="11058" w:type="dxa"/>
            <w:gridSpan w:val="5"/>
            <w:shd w:val="clear" w:color="auto" w:fill="auto"/>
            <w:vAlign w:val="center"/>
          </w:tcPr>
          <w:p w:rsidR="00D50C04" w:rsidRPr="00D50C04" w:rsidRDefault="00D50C04" w:rsidP="00D50C04">
            <w:pPr>
              <w:suppressAutoHyphens w:val="0"/>
              <w:ind w:left="360" w:hanging="360"/>
              <w:rPr>
                <w:rFonts w:eastAsia="Calibri"/>
                <w:sz w:val="20"/>
                <w:szCs w:val="20"/>
                <w:lang w:eastAsia="en-US"/>
              </w:rPr>
            </w:pPr>
            <w:r w:rsidRPr="00D50C04">
              <w:rPr>
                <w:rFonts w:eastAsia="Calibri"/>
                <w:b/>
                <w:sz w:val="20"/>
                <w:szCs w:val="20"/>
                <w:lang w:eastAsia="en-US"/>
              </w:rPr>
              <w:t>Женская  консультация (кабинеты № 301, 302, 305, 306)</w:t>
            </w: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color w:val="000000"/>
                <w:sz w:val="20"/>
                <w:szCs w:val="20"/>
              </w:rPr>
              <w:t>36</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Криоаппликатор (прижигание жидким азотом) КГ-01-КМТ</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2010</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302</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37</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бактерицидный настенный СИБЭСТ-45С ОРБпБ-01</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1583</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2007</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38</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 бактерицидный трехламповый с автоматическим управлением УФОБН-04-ЯФП «УЛЬТРА-ЛАЙТ»</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0128</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2013</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операционная</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39</w:t>
            </w:r>
          </w:p>
        </w:tc>
        <w:tc>
          <w:tcPr>
            <w:tcW w:w="7371" w:type="dxa"/>
            <w:shd w:val="clear" w:color="auto" w:fill="auto"/>
            <w:vAlign w:val="center"/>
          </w:tcPr>
          <w:p w:rsidR="00D50C04" w:rsidRPr="00D50C04" w:rsidRDefault="00D50C04" w:rsidP="00D50C04">
            <w:pPr>
              <w:shd w:val="clear" w:color="auto" w:fill="F6F8FD"/>
              <w:suppressAutoHyphens w:val="0"/>
              <w:spacing w:line="264" w:lineRule="atLeast"/>
              <w:outlineLvl w:val="0"/>
              <w:rPr>
                <w:bCs/>
                <w:kern w:val="36"/>
                <w:sz w:val="20"/>
                <w:szCs w:val="20"/>
                <w:lang w:eastAsia="ru-RU"/>
              </w:rPr>
            </w:pPr>
            <w:r w:rsidRPr="00D50C04">
              <w:rPr>
                <w:bCs/>
                <w:kern w:val="36"/>
                <w:sz w:val="20"/>
                <w:szCs w:val="20"/>
                <w:lang w:eastAsia="ru-RU"/>
              </w:rPr>
              <w:t xml:space="preserve">Диатермокоагулятор </w:t>
            </w:r>
            <w:r w:rsidRPr="00D50C04">
              <w:rPr>
                <w:rFonts w:eastAsia="Calibri"/>
                <w:sz w:val="20"/>
                <w:szCs w:val="20"/>
                <w:lang w:eastAsia="en-US"/>
              </w:rPr>
              <w:t>ЭН-57М</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2093</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1986</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операционная</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40</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Кольпоскоп КР 3000</w:t>
            </w:r>
            <w:r w:rsidRPr="00D50C04">
              <w:rPr>
                <w:rFonts w:eastAsia="Calibri"/>
                <w:sz w:val="20"/>
                <w:szCs w:val="20"/>
                <w:lang w:val="en-US" w:eastAsia="en-US"/>
              </w:rPr>
              <w:t>LD</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301</w:t>
            </w:r>
            <w:r w:rsidRPr="00D50C04">
              <w:rPr>
                <w:rFonts w:eastAsia="Calibri"/>
                <w:sz w:val="20"/>
                <w:szCs w:val="20"/>
                <w:lang w:val="en-US" w:eastAsia="en-US"/>
              </w:rPr>
              <w:t>LIGHT</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1986</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302</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41</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Камера УФ-бактерицидная для хранения стерильных медицинских инструментов КБ-02"Я"-ФП</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2150</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2002</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306</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42</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Камера УФ-бактерицидная для хранения стерильных медицинских инструментов КБ-02"Я"-ФП</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2093</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2002</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301</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43</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Камера УФ-бактерицидная для хранения стерильных инструментов КБ-"Я"-ФП «Ультралайт»</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2094</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2002</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305</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44</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Камера УФ-бактерицидная для хранения стерильных инструментов КБ-"Я"-ФП «Ультралайт»</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1877</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2002</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302</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45</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Отсасыватель гинекологический</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1237</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2004</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302</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46</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Стерилизатор воздушный ГП-80 СПУ</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272903</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2012</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47</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Стерилизатор воздушный ГП-40 СПУ</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27704</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2012</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1058" w:type="dxa"/>
            <w:gridSpan w:val="5"/>
            <w:shd w:val="clear" w:color="auto" w:fill="auto"/>
            <w:vAlign w:val="center"/>
          </w:tcPr>
          <w:p w:rsidR="00D50C04" w:rsidRPr="00D50C04" w:rsidRDefault="00D50C04" w:rsidP="00D50C04">
            <w:pPr>
              <w:suppressAutoHyphens w:val="0"/>
              <w:ind w:left="360" w:hanging="360"/>
              <w:rPr>
                <w:rFonts w:eastAsia="Calibri"/>
                <w:sz w:val="20"/>
                <w:szCs w:val="20"/>
                <w:lang w:eastAsia="en-US"/>
              </w:rPr>
            </w:pPr>
            <w:r w:rsidRPr="00D50C04">
              <w:rPr>
                <w:rFonts w:eastAsia="Calibri"/>
                <w:b/>
                <w:sz w:val="20"/>
                <w:szCs w:val="20"/>
                <w:lang w:eastAsia="en-US"/>
              </w:rPr>
              <w:t>Прививочный кабинет (кабинет № 307)</w:t>
            </w: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rFonts w:eastAsia="Calibri"/>
                <w:color w:val="000000"/>
                <w:sz w:val="20"/>
                <w:szCs w:val="20"/>
                <w:lang w:eastAsia="en-US"/>
              </w:rPr>
              <w:t>48</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медицинский "ARMED" СН111-130</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2013</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307</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rFonts w:eastAsia="Calibri"/>
                <w:color w:val="000000"/>
                <w:sz w:val="20"/>
                <w:szCs w:val="20"/>
                <w:lang w:eastAsia="en-US"/>
              </w:rPr>
              <w:t>49</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бактерицидный передвижной безозонный с экранированием УФ-узлучения и со специальным фильтрующим покрытием бактерицидных ламп ОРБпБ-01 "СИБЭСТ" исполнение 2/1</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2052</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2007</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307</w:t>
            </w:r>
          </w:p>
        </w:tc>
      </w:tr>
      <w:tr w:rsidR="00D50C04" w:rsidRPr="00D50C04" w:rsidTr="00D50C04">
        <w:tc>
          <w:tcPr>
            <w:tcW w:w="11058" w:type="dxa"/>
            <w:gridSpan w:val="5"/>
            <w:shd w:val="clear" w:color="auto" w:fill="auto"/>
            <w:vAlign w:val="center"/>
          </w:tcPr>
          <w:p w:rsidR="00D50C04" w:rsidRPr="00D50C04" w:rsidRDefault="00D50C04" w:rsidP="00D50C04">
            <w:pPr>
              <w:suppressAutoHyphens w:val="0"/>
              <w:ind w:left="360" w:hanging="360"/>
              <w:rPr>
                <w:rFonts w:eastAsia="Calibri"/>
                <w:sz w:val="20"/>
                <w:szCs w:val="20"/>
                <w:lang w:eastAsia="en-US"/>
              </w:rPr>
            </w:pPr>
            <w:r w:rsidRPr="00D50C04">
              <w:rPr>
                <w:rFonts w:eastAsia="Calibri"/>
                <w:b/>
                <w:sz w:val="20"/>
                <w:szCs w:val="20"/>
                <w:lang w:eastAsia="en-US"/>
              </w:rPr>
              <w:t>Хирургическое отделение (кабинеты № 312)</w:t>
            </w: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rFonts w:eastAsia="Calibri"/>
                <w:color w:val="000000"/>
                <w:sz w:val="20"/>
                <w:szCs w:val="20"/>
                <w:lang w:eastAsia="en-US"/>
              </w:rPr>
              <w:t>50</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 бактерицидный настенный рециркуляторный ОБНР 2х8-01 "КАМА-ВНИИМП-ВИТА"</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2007</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312</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51</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sz w:val="20"/>
                <w:szCs w:val="20"/>
                <w:lang w:eastAsia="ru-RU"/>
              </w:rPr>
              <w:t>Облучатель-рециркулятор медицинский "Аrmed" СН211-115 (пластиковый корпус)</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2013</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312</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52</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 бактерицидный ОБНП "ГЕНЕРИС" ОБНП 1х15-01 (открытого типа)</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2013</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312</w:t>
            </w:r>
          </w:p>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перевязочная</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 53</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Стол манипуляционный вспомогательный перевязочный (хиругический) с гидроприводом СМВП-1ХГ</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2005</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312</w:t>
            </w:r>
          </w:p>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гнойная</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54</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Стол операционный СП.08.00</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600007</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2019</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312</w:t>
            </w:r>
          </w:p>
        </w:tc>
      </w:tr>
      <w:tr w:rsidR="00D50C04" w:rsidRPr="00D50C04" w:rsidTr="00D50C04">
        <w:tc>
          <w:tcPr>
            <w:tcW w:w="11058" w:type="dxa"/>
            <w:gridSpan w:val="5"/>
            <w:shd w:val="clear" w:color="auto" w:fill="auto"/>
            <w:vAlign w:val="center"/>
          </w:tcPr>
          <w:p w:rsidR="00D50C04" w:rsidRPr="00D50C04" w:rsidRDefault="00D50C04" w:rsidP="00D50C04">
            <w:pPr>
              <w:suppressAutoHyphens w:val="0"/>
              <w:ind w:left="360" w:hanging="360"/>
              <w:rPr>
                <w:rFonts w:eastAsia="Calibri"/>
                <w:b/>
                <w:sz w:val="20"/>
                <w:szCs w:val="20"/>
                <w:lang w:eastAsia="en-US"/>
              </w:rPr>
            </w:pPr>
            <w:r w:rsidRPr="00D50C04">
              <w:rPr>
                <w:rFonts w:eastAsia="Calibri"/>
                <w:b/>
                <w:sz w:val="20"/>
                <w:szCs w:val="20"/>
                <w:lang w:eastAsia="en-US"/>
              </w:rPr>
              <w:t>Кожно-венерологический кабинет (кабинет № 318)</w:t>
            </w: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color w:val="000000"/>
                <w:sz w:val="20"/>
                <w:szCs w:val="20"/>
              </w:rPr>
              <w:t>55</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Камера УФ-бактерицидная УЛЬТРА-ЛАЙТ КБ-02Я-ФПР</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286</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2001</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318</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56</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Кресло гинекологическое КГ-3М</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60</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2005</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318</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57</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Ректоскоп операционный О.С-150-01М</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336</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2003</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318</w:t>
            </w:r>
          </w:p>
        </w:tc>
      </w:tr>
      <w:tr w:rsidR="00D50C04" w:rsidRPr="00D50C04" w:rsidTr="00D50C04">
        <w:tc>
          <w:tcPr>
            <w:tcW w:w="11058" w:type="dxa"/>
            <w:gridSpan w:val="5"/>
            <w:shd w:val="clear" w:color="auto" w:fill="auto"/>
            <w:vAlign w:val="center"/>
          </w:tcPr>
          <w:p w:rsidR="00D50C04" w:rsidRPr="00D50C04" w:rsidRDefault="00D50C04" w:rsidP="00D50C04">
            <w:pPr>
              <w:suppressAutoHyphens w:val="0"/>
              <w:rPr>
                <w:rFonts w:eastAsia="Calibri"/>
                <w:b/>
                <w:sz w:val="20"/>
                <w:szCs w:val="20"/>
                <w:lang w:eastAsia="en-US"/>
              </w:rPr>
            </w:pPr>
            <w:r w:rsidRPr="00D50C04">
              <w:rPr>
                <w:rFonts w:eastAsia="Calibri"/>
                <w:b/>
                <w:sz w:val="20"/>
                <w:szCs w:val="20"/>
                <w:lang w:eastAsia="en-US"/>
              </w:rPr>
              <w:t>Косметологический кабинет (кабинет № 320)</w:t>
            </w: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58</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Обучатель -рециркулятор бактерицидный настенный ОрБН-2х15-01 "КАМА-ВНИИМП-ВИТА"</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2006</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320</w:t>
            </w:r>
          </w:p>
        </w:tc>
      </w:tr>
      <w:tr w:rsidR="00D50C04" w:rsidRPr="00D50C04" w:rsidTr="00D50C04">
        <w:tc>
          <w:tcPr>
            <w:tcW w:w="11058" w:type="dxa"/>
            <w:gridSpan w:val="5"/>
            <w:shd w:val="clear" w:color="auto" w:fill="auto"/>
            <w:vAlign w:val="center"/>
          </w:tcPr>
          <w:p w:rsidR="00D50C04" w:rsidRPr="00D50C04" w:rsidRDefault="00D50C04" w:rsidP="00D50C04">
            <w:pPr>
              <w:suppressAutoHyphens w:val="0"/>
              <w:ind w:left="360" w:hanging="360"/>
              <w:rPr>
                <w:rFonts w:eastAsia="Calibri"/>
                <w:sz w:val="20"/>
                <w:szCs w:val="20"/>
                <w:lang w:eastAsia="en-US"/>
              </w:rPr>
            </w:pPr>
            <w:r w:rsidRPr="00D50C04">
              <w:rPr>
                <w:rFonts w:eastAsia="Calibri"/>
                <w:b/>
                <w:sz w:val="20"/>
                <w:szCs w:val="20"/>
                <w:lang w:eastAsia="en-US"/>
              </w:rPr>
              <w:t>Оториноларингологический кабинет (лор) (каб. № 317, 319, 321)</w:t>
            </w: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color w:val="000000"/>
                <w:sz w:val="20"/>
                <w:szCs w:val="20"/>
              </w:rPr>
              <w:t>59</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Камера УФ-бактерицидная для хранения стерильных медицинских инструментов КБ-02"Я" ФП</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463</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2001</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319</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60</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Обучатель -рециркулятор бактерицидный настенный ОрБН-2х15-01 "КАМА-ВНИИМП-ВИТА"</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321</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61</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Стерилизатор воздушный (шкаф сухожаровый) ГП-40-3 Витязь</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8710</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2004</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319</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62</w:t>
            </w:r>
          </w:p>
        </w:tc>
        <w:tc>
          <w:tcPr>
            <w:tcW w:w="7371" w:type="dxa"/>
            <w:shd w:val="clear" w:color="auto" w:fill="auto"/>
            <w:vAlign w:val="center"/>
          </w:tcPr>
          <w:p w:rsidR="00D50C04" w:rsidRPr="00D50C04" w:rsidRDefault="00D50C04" w:rsidP="00D50C04">
            <w:pPr>
              <w:suppressAutoHyphens w:val="0"/>
              <w:rPr>
                <w:rFonts w:eastAsia="Calibri"/>
                <w:sz w:val="20"/>
                <w:szCs w:val="20"/>
                <w:lang w:val="en-US" w:eastAsia="en-US"/>
              </w:rPr>
            </w:pPr>
            <w:r w:rsidRPr="00D50C04">
              <w:rPr>
                <w:rFonts w:eastAsia="Calibri"/>
                <w:sz w:val="20"/>
                <w:szCs w:val="20"/>
                <w:lang w:eastAsia="en-US"/>
              </w:rPr>
              <w:t>Отсасыватель</w:t>
            </w:r>
            <w:r w:rsidRPr="00D50C04">
              <w:rPr>
                <w:rFonts w:eastAsia="Calibri"/>
                <w:sz w:val="20"/>
                <w:szCs w:val="20"/>
                <w:lang w:val="en-US" w:eastAsia="en-US"/>
              </w:rPr>
              <w:t xml:space="preserve"> ARMED Suction Unit 7</w:t>
            </w:r>
            <w:r w:rsidRPr="00D50C04">
              <w:rPr>
                <w:rFonts w:eastAsia="Calibri"/>
                <w:sz w:val="20"/>
                <w:szCs w:val="20"/>
                <w:lang w:eastAsia="en-US"/>
              </w:rPr>
              <w:t>Е</w:t>
            </w:r>
            <w:r w:rsidRPr="00D50C04">
              <w:rPr>
                <w:rFonts w:eastAsia="Calibri"/>
                <w:sz w:val="20"/>
                <w:szCs w:val="20"/>
                <w:lang w:val="en-US" w:eastAsia="en-US"/>
              </w:rPr>
              <w:t>-</w:t>
            </w:r>
            <w:r w:rsidRPr="00D50C04">
              <w:rPr>
                <w:rFonts w:eastAsia="Calibri"/>
                <w:sz w:val="20"/>
                <w:szCs w:val="20"/>
                <w:lang w:eastAsia="en-US"/>
              </w:rPr>
              <w:t>А</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476</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2011</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319</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63</w:t>
            </w:r>
          </w:p>
        </w:tc>
        <w:tc>
          <w:tcPr>
            <w:tcW w:w="7371" w:type="dxa"/>
            <w:shd w:val="clear" w:color="auto" w:fill="auto"/>
            <w:vAlign w:val="center"/>
          </w:tcPr>
          <w:p w:rsidR="00D50C04" w:rsidRPr="00D50C04" w:rsidRDefault="00D50C04" w:rsidP="00D50C04">
            <w:pPr>
              <w:suppressAutoHyphens w:val="0"/>
              <w:rPr>
                <w:rFonts w:eastAsia="Calibri"/>
                <w:sz w:val="20"/>
                <w:szCs w:val="20"/>
                <w:lang w:val="en-US" w:eastAsia="en-US"/>
              </w:rPr>
            </w:pPr>
            <w:r w:rsidRPr="00D50C04">
              <w:rPr>
                <w:rFonts w:eastAsia="Calibri"/>
                <w:sz w:val="20"/>
                <w:szCs w:val="20"/>
                <w:lang w:eastAsia="en-US"/>
              </w:rPr>
              <w:t xml:space="preserve">Аудиометр </w:t>
            </w:r>
            <w:r w:rsidRPr="00D50C04">
              <w:rPr>
                <w:rFonts w:eastAsia="Calibri"/>
                <w:sz w:val="20"/>
                <w:szCs w:val="20"/>
                <w:lang w:val="en-US" w:eastAsia="en-US"/>
              </w:rPr>
              <w:t>Entomed SA 201</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E0120019</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2012</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321</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64</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Обучатель -рециркулятор бактерицидный настенный ОрБН-2х15-01 "КАМА-ВНИИМП-ВИТА"</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321</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65</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Обучатель -рециркулятор бактерицидный настенный ОрБН-2х15-01 "КАМА-ВНИИМП-ВИТА"</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2006</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317</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66</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Обучатель -рециркулятор бактерицидный настенный ОрБН-2х15-01 "КАМА-ВНИИМП-ВИТА"</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317</w:t>
            </w:r>
          </w:p>
        </w:tc>
      </w:tr>
      <w:tr w:rsidR="00D50C04" w:rsidRPr="00D50C04" w:rsidTr="00D50C04">
        <w:tc>
          <w:tcPr>
            <w:tcW w:w="11058" w:type="dxa"/>
            <w:gridSpan w:val="5"/>
            <w:shd w:val="clear" w:color="auto" w:fill="auto"/>
            <w:vAlign w:val="center"/>
          </w:tcPr>
          <w:p w:rsidR="00D50C04" w:rsidRPr="00D50C04" w:rsidRDefault="00D50C04" w:rsidP="00D50C04">
            <w:pPr>
              <w:suppressAutoHyphens w:val="0"/>
              <w:ind w:left="360" w:hanging="360"/>
              <w:rPr>
                <w:rFonts w:eastAsia="Calibri"/>
                <w:sz w:val="20"/>
                <w:szCs w:val="20"/>
                <w:lang w:val="en-US" w:eastAsia="en-US"/>
              </w:rPr>
            </w:pPr>
            <w:r w:rsidRPr="00D50C04">
              <w:rPr>
                <w:rFonts w:eastAsia="Calibri"/>
                <w:b/>
                <w:sz w:val="20"/>
                <w:szCs w:val="20"/>
                <w:lang w:eastAsia="en-US"/>
              </w:rPr>
              <w:lastRenderedPageBreak/>
              <w:t>Лаборатория (кабинеты № 402, 405)</w:t>
            </w: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color w:val="000000"/>
                <w:sz w:val="20"/>
                <w:szCs w:val="20"/>
              </w:rPr>
              <w:t>67</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Анализатор автоматический гематологический MICROS модели АВХ MICROS ES60</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112ESOH03096</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2012</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402</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68</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Фотометр фотоэлектрический КФК-3-01-"ЗОМЗ" модификации КФК-3-01-"ЗОМЗ"</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1170988</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2012</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402</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69</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Аквадистиллятор электрический АЭ-25МО</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02410412</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2012</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402</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70</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 - рециркулятор бактерицидный настенный ОрБН-2х15-01 "КАМА-ВНИИМП-ВИТА"</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2010</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402</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71</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бактерицидный передвижной безозонный с экранированием УФ-излучения и со специальным фильтрующим покрытием бактерицидных ламп ОРБпБ-01 "СИБЭСТ" исполнение 2</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723</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2004</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405</w:t>
            </w:r>
          </w:p>
        </w:tc>
      </w:tr>
      <w:tr w:rsidR="00D50C04" w:rsidRPr="00D50C04" w:rsidTr="00D50C04">
        <w:tc>
          <w:tcPr>
            <w:tcW w:w="11058" w:type="dxa"/>
            <w:gridSpan w:val="5"/>
            <w:shd w:val="clear" w:color="auto" w:fill="auto"/>
            <w:vAlign w:val="center"/>
          </w:tcPr>
          <w:p w:rsidR="00D50C04" w:rsidRPr="00D50C04" w:rsidRDefault="00D50C04" w:rsidP="00D50C04">
            <w:pPr>
              <w:suppressAutoHyphens w:val="0"/>
              <w:ind w:left="360" w:hanging="360"/>
              <w:rPr>
                <w:rFonts w:eastAsia="Calibri"/>
                <w:b/>
                <w:sz w:val="20"/>
                <w:szCs w:val="20"/>
                <w:lang w:eastAsia="en-US"/>
              </w:rPr>
            </w:pPr>
            <w:r w:rsidRPr="00D50C04">
              <w:rPr>
                <w:rFonts w:eastAsia="Calibri"/>
                <w:b/>
                <w:sz w:val="20"/>
                <w:szCs w:val="20"/>
                <w:lang w:eastAsia="en-US"/>
              </w:rPr>
              <w:t>Рентген (кабинеты № 404, 406, 411)</w:t>
            </w: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color w:val="000000"/>
                <w:sz w:val="20"/>
                <w:szCs w:val="20"/>
              </w:rPr>
              <w:t>72</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 бактерицидный настенный рециркуляторный ОБНР 2х8-01 "КАМА-ВНИИМП-ВИТА"</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411</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73</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Флюорограф малодозовый цифровой сканирующий ФМЦС - «ПроСкан»-2000</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10-30140</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2010</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404</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74</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 xml:space="preserve">Дентальный рентгеновский аппарат </w:t>
            </w:r>
            <w:r w:rsidRPr="00D50C04">
              <w:rPr>
                <w:rFonts w:eastAsia="Calibri"/>
                <w:sz w:val="20"/>
                <w:szCs w:val="20"/>
                <w:lang w:val="en-US" w:eastAsia="en-US"/>
              </w:rPr>
              <w:t>CS2100</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val="en-US" w:eastAsia="en-US"/>
              </w:rPr>
              <w:t xml:space="preserve">FDYU168 </w:t>
            </w:r>
            <w:r w:rsidRPr="00D50C04">
              <w:rPr>
                <w:rFonts w:eastAsia="Calibri"/>
                <w:sz w:val="20"/>
                <w:szCs w:val="20"/>
                <w:lang w:eastAsia="en-US"/>
              </w:rPr>
              <w:t>№ 270637</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2017</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406</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75</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Аппарат рентгеновский на 2 рабочих места диагностический цифровой стационарный с принадлежностями Самсунг</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eastAsia="en-US"/>
              </w:rPr>
              <w:t>57</w:t>
            </w:r>
            <w:r w:rsidRPr="00D50C04">
              <w:rPr>
                <w:rFonts w:eastAsia="Calibri"/>
                <w:sz w:val="20"/>
                <w:szCs w:val="20"/>
                <w:lang w:val="en-US" w:eastAsia="en-US"/>
              </w:rPr>
              <w:t>CXM</w:t>
            </w:r>
            <w:r w:rsidRPr="00D50C04">
              <w:rPr>
                <w:rFonts w:eastAsia="Calibri"/>
                <w:sz w:val="20"/>
                <w:szCs w:val="20"/>
                <w:lang w:eastAsia="en-US"/>
              </w:rPr>
              <w:t>З</w:t>
            </w:r>
            <w:r w:rsidRPr="00D50C04">
              <w:rPr>
                <w:rFonts w:eastAsia="Calibri"/>
                <w:sz w:val="20"/>
                <w:szCs w:val="20"/>
                <w:lang w:val="en-US" w:eastAsia="en-US"/>
              </w:rPr>
              <w:t>FTC00002B</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2022</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406</w:t>
            </w:r>
          </w:p>
        </w:tc>
      </w:tr>
      <w:tr w:rsidR="00D50C04" w:rsidRPr="00D50C04" w:rsidTr="00D50C04">
        <w:trPr>
          <w:trHeight w:val="53"/>
        </w:trPr>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76</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Установка для фотохимической обработки рентгеновских пленок УФОРП-2-"РЕНЕКС" исп. 2 (проявочная машина)</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2290</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2006</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406</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77</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Маммограф рентгеновский «Маммо-4-«МТ»</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ЛМТ-951-19</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2019</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411</w:t>
            </w:r>
          </w:p>
        </w:tc>
      </w:tr>
      <w:tr w:rsidR="00D50C04" w:rsidRPr="00D50C04" w:rsidTr="00D50C04">
        <w:tc>
          <w:tcPr>
            <w:tcW w:w="11058" w:type="dxa"/>
            <w:gridSpan w:val="5"/>
            <w:shd w:val="clear" w:color="auto" w:fill="auto"/>
            <w:vAlign w:val="center"/>
          </w:tcPr>
          <w:p w:rsidR="00D50C04" w:rsidRPr="00D50C04" w:rsidRDefault="00D50C04" w:rsidP="00D50C04">
            <w:pPr>
              <w:suppressAutoHyphens w:val="0"/>
              <w:ind w:left="360" w:hanging="360"/>
              <w:rPr>
                <w:rFonts w:eastAsia="Calibri"/>
                <w:b/>
                <w:sz w:val="20"/>
                <w:szCs w:val="20"/>
                <w:lang w:eastAsia="en-US"/>
              </w:rPr>
            </w:pPr>
            <w:r w:rsidRPr="00D50C04">
              <w:rPr>
                <w:rFonts w:eastAsia="Calibri"/>
                <w:b/>
                <w:sz w:val="20"/>
                <w:szCs w:val="20"/>
                <w:lang w:eastAsia="en-US"/>
              </w:rPr>
              <w:t>Отделение функциональной диагностики (кабинеты № 410, 411, 413, 415)</w:t>
            </w: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color w:val="000000"/>
                <w:sz w:val="20"/>
                <w:szCs w:val="20"/>
              </w:rPr>
              <w:t>78</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бактерицидный настенный ОрБН 2х15-01 "КАМА"</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4220</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2012</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410</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79</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бактерицидный "СИБЭСТ" в исполнении "СИБЭСТ-20КС"</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415</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80</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Датчик спирографический "Валента" ДС</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1910</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2020</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415</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81</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 бактерицидный настенный рециркуляторный ОБНР 2х8-01 "КАМА"</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413</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82</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 бактерицидный настенный рециркуляторный ОБНР 2х8-01 "КАМА"</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413</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83</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Электронейромиограф Нейро-ЭМГ-Микро</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04231007</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2007</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413</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84</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Компьютерный энцефалограф ЭЭГ "Нейрон-Cпектр-1"</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0170101-143</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2001</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413</w:t>
            </w:r>
          </w:p>
        </w:tc>
      </w:tr>
      <w:tr w:rsidR="00D50C04" w:rsidRPr="00D50C04" w:rsidTr="00D50C04">
        <w:tc>
          <w:tcPr>
            <w:tcW w:w="11058" w:type="dxa"/>
            <w:gridSpan w:val="5"/>
            <w:shd w:val="clear" w:color="auto" w:fill="auto"/>
            <w:vAlign w:val="center"/>
          </w:tcPr>
          <w:p w:rsidR="00D50C04" w:rsidRPr="00D50C04" w:rsidRDefault="00D50C04" w:rsidP="00D50C04">
            <w:pPr>
              <w:suppressAutoHyphens w:val="0"/>
              <w:ind w:left="360" w:hanging="360"/>
              <w:rPr>
                <w:rFonts w:eastAsia="Calibri"/>
                <w:sz w:val="20"/>
                <w:szCs w:val="20"/>
                <w:lang w:val="en-US" w:eastAsia="en-US"/>
              </w:rPr>
            </w:pPr>
            <w:r w:rsidRPr="00D50C04">
              <w:rPr>
                <w:rFonts w:eastAsia="Calibri"/>
                <w:b/>
                <w:sz w:val="20"/>
                <w:szCs w:val="20"/>
                <w:lang w:eastAsia="en-US"/>
              </w:rPr>
              <w:t>Офтальмологический кабинет (кабинет № 417)</w:t>
            </w: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color w:val="000000"/>
                <w:sz w:val="20"/>
                <w:szCs w:val="20"/>
              </w:rPr>
              <w:t>85</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Лампа щелевая SL-P-04</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127091</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2012</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417</w:t>
            </w:r>
          </w:p>
        </w:tc>
      </w:tr>
      <w:tr w:rsidR="00D50C04" w:rsidRPr="00D50C04" w:rsidTr="00D50C04">
        <w:trPr>
          <w:trHeight w:val="58"/>
        </w:trPr>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86</w:t>
            </w:r>
          </w:p>
        </w:tc>
        <w:tc>
          <w:tcPr>
            <w:tcW w:w="7371" w:type="dxa"/>
            <w:shd w:val="clear" w:color="auto" w:fill="auto"/>
            <w:vAlign w:val="center"/>
          </w:tcPr>
          <w:p w:rsidR="00D50C04" w:rsidRPr="00D50C04" w:rsidRDefault="00D50C04" w:rsidP="00D50C04">
            <w:pPr>
              <w:shd w:val="clear" w:color="auto" w:fill="FFFFFF"/>
              <w:suppressAutoHyphens w:val="0"/>
              <w:ind w:right="240"/>
              <w:textAlignment w:val="center"/>
              <w:outlineLvl w:val="0"/>
              <w:rPr>
                <w:kern w:val="36"/>
                <w:sz w:val="20"/>
                <w:szCs w:val="20"/>
                <w:lang w:eastAsia="ru-RU"/>
              </w:rPr>
            </w:pPr>
            <w:r w:rsidRPr="00D50C04">
              <w:rPr>
                <w:kern w:val="36"/>
                <w:sz w:val="20"/>
                <w:szCs w:val="20"/>
                <w:lang w:eastAsia="ru-RU"/>
              </w:rPr>
              <w:t xml:space="preserve">Облучатель-рециркулятор </w:t>
            </w:r>
            <w:r w:rsidRPr="00D50C04">
              <w:rPr>
                <w:bCs/>
                <w:kern w:val="36"/>
                <w:sz w:val="20"/>
                <w:szCs w:val="20"/>
                <w:lang w:eastAsia="ru-RU"/>
              </w:rPr>
              <w:t>ОРБН-2х15-01Кама</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2006</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417</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87</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Ручной офтальмоскоп универсальный ОР-3Б-08</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90057</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2010</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417</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88</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Пневмотонометр автоматический HNT-700</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val="en-US" w:eastAsia="en-US"/>
              </w:rPr>
              <w:t>7NT00013F0006</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2013</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417</w:t>
            </w:r>
          </w:p>
        </w:tc>
      </w:tr>
      <w:tr w:rsidR="00D50C04" w:rsidRPr="00D50C04" w:rsidTr="00D50C04">
        <w:tc>
          <w:tcPr>
            <w:tcW w:w="11058" w:type="dxa"/>
            <w:gridSpan w:val="5"/>
            <w:shd w:val="clear" w:color="auto" w:fill="auto"/>
            <w:vAlign w:val="center"/>
          </w:tcPr>
          <w:p w:rsidR="00D50C04" w:rsidRPr="00D50C04" w:rsidRDefault="00D50C04" w:rsidP="00D50C04">
            <w:pPr>
              <w:suppressAutoHyphens w:val="0"/>
              <w:rPr>
                <w:rFonts w:eastAsia="Calibri"/>
                <w:b/>
                <w:sz w:val="20"/>
                <w:szCs w:val="20"/>
                <w:lang w:eastAsia="en-US"/>
              </w:rPr>
            </w:pPr>
            <w:r w:rsidRPr="00D50C04">
              <w:rPr>
                <w:rFonts w:eastAsia="Calibri"/>
                <w:b/>
                <w:sz w:val="20"/>
                <w:szCs w:val="20"/>
                <w:lang w:eastAsia="en-US"/>
              </w:rPr>
              <w:t>Стоматологическое отделение</w:t>
            </w: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color w:val="000000"/>
                <w:sz w:val="20"/>
                <w:szCs w:val="20"/>
              </w:rPr>
              <w:t>89</w:t>
            </w:r>
          </w:p>
        </w:tc>
        <w:tc>
          <w:tcPr>
            <w:tcW w:w="7371"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Камера УФ-бактерицидная для хранения стерильного медицинского инструмента КБ-02-"Я"-ФП</w:t>
            </w:r>
          </w:p>
        </w:tc>
        <w:tc>
          <w:tcPr>
            <w:tcW w:w="1134"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34561</w:t>
            </w:r>
          </w:p>
        </w:tc>
        <w:tc>
          <w:tcPr>
            <w:tcW w:w="709"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2013</w:t>
            </w:r>
          </w:p>
        </w:tc>
        <w:tc>
          <w:tcPr>
            <w:tcW w:w="1276"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412</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90</w:t>
            </w:r>
          </w:p>
        </w:tc>
        <w:tc>
          <w:tcPr>
            <w:tcW w:w="7371"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Камера УФ-бактерицидная для хранения стерильного медицинского инструмента КБ-03-"Я"-ФП</w:t>
            </w:r>
          </w:p>
        </w:tc>
        <w:tc>
          <w:tcPr>
            <w:tcW w:w="1134"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к7943</w:t>
            </w:r>
          </w:p>
        </w:tc>
        <w:tc>
          <w:tcPr>
            <w:tcW w:w="709"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2010</w:t>
            </w:r>
          </w:p>
        </w:tc>
        <w:tc>
          <w:tcPr>
            <w:tcW w:w="1276"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412</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91</w:t>
            </w:r>
          </w:p>
        </w:tc>
        <w:tc>
          <w:tcPr>
            <w:tcW w:w="7371"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Стоматологическая установка Roson KLT-6210-N1</w:t>
            </w:r>
          </w:p>
        </w:tc>
        <w:tc>
          <w:tcPr>
            <w:tcW w:w="1134"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1612215288</w:t>
            </w:r>
          </w:p>
        </w:tc>
        <w:tc>
          <w:tcPr>
            <w:tcW w:w="709"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c>
          <w:tcPr>
            <w:tcW w:w="1276"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412</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92</w:t>
            </w:r>
          </w:p>
        </w:tc>
        <w:tc>
          <w:tcPr>
            <w:tcW w:w="7371"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Стерилизатор воздушный с перфорированной П-образной панелью в камере ГП-40-СПУ</w:t>
            </w:r>
          </w:p>
        </w:tc>
        <w:tc>
          <w:tcPr>
            <w:tcW w:w="1134"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22680</w:t>
            </w:r>
          </w:p>
        </w:tc>
        <w:tc>
          <w:tcPr>
            <w:tcW w:w="709"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c>
          <w:tcPr>
            <w:tcW w:w="1276"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412</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93</w:t>
            </w:r>
          </w:p>
        </w:tc>
        <w:tc>
          <w:tcPr>
            <w:tcW w:w="7371"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Облучатель-рециркулятор воздуха ультрафиолетовый бактерицидный ОРУБ-3-5"КРОНТ" (настенный) "ДЕЗАР-5"</w:t>
            </w:r>
          </w:p>
        </w:tc>
        <w:tc>
          <w:tcPr>
            <w:tcW w:w="1134"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50444</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2016</w:t>
            </w:r>
          </w:p>
        </w:tc>
        <w:tc>
          <w:tcPr>
            <w:tcW w:w="1276"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412</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94</w:t>
            </w:r>
          </w:p>
        </w:tc>
        <w:tc>
          <w:tcPr>
            <w:tcW w:w="7371"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Рециркулятор УФ-бактерицидный двухламповый с принудительной циркуляцией воздушного потока для обеззараживания воздуха в помещении в присутствии людей РБ-07-«Я-ФП»-01</w:t>
            </w:r>
          </w:p>
        </w:tc>
        <w:tc>
          <w:tcPr>
            <w:tcW w:w="1134"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70896</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2017</w:t>
            </w:r>
          </w:p>
        </w:tc>
        <w:tc>
          <w:tcPr>
            <w:tcW w:w="1276"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416</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95</w:t>
            </w:r>
          </w:p>
        </w:tc>
        <w:tc>
          <w:tcPr>
            <w:tcW w:w="7371"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Камера бактерицидная для хранения простерилизованных медицинских инструментов "СПДС-1-К"</w:t>
            </w:r>
          </w:p>
        </w:tc>
        <w:tc>
          <w:tcPr>
            <w:tcW w:w="1134"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1430800</w:t>
            </w:r>
          </w:p>
        </w:tc>
        <w:tc>
          <w:tcPr>
            <w:tcW w:w="709"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2015</w:t>
            </w:r>
          </w:p>
        </w:tc>
        <w:tc>
          <w:tcPr>
            <w:tcW w:w="1276"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416</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96</w:t>
            </w:r>
          </w:p>
        </w:tc>
        <w:tc>
          <w:tcPr>
            <w:tcW w:w="7371"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Камера бактерицидная для хранения простерилизованных медицинских инструментов "СПДС-1-К"</w:t>
            </w:r>
          </w:p>
        </w:tc>
        <w:tc>
          <w:tcPr>
            <w:tcW w:w="1134"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1430988</w:t>
            </w:r>
          </w:p>
        </w:tc>
        <w:tc>
          <w:tcPr>
            <w:tcW w:w="709"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2015</w:t>
            </w:r>
          </w:p>
        </w:tc>
        <w:tc>
          <w:tcPr>
            <w:tcW w:w="1276"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416</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97</w:t>
            </w:r>
          </w:p>
        </w:tc>
        <w:tc>
          <w:tcPr>
            <w:tcW w:w="7371"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Светильник СР-5М 3-х рефлекторный  СПР-5»Е»-ЭМА»</w:t>
            </w:r>
          </w:p>
        </w:tc>
        <w:tc>
          <w:tcPr>
            <w:tcW w:w="1134"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393</w:t>
            </w:r>
          </w:p>
        </w:tc>
        <w:tc>
          <w:tcPr>
            <w:tcW w:w="709"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c>
          <w:tcPr>
            <w:tcW w:w="1276"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416</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98</w:t>
            </w:r>
          </w:p>
        </w:tc>
        <w:tc>
          <w:tcPr>
            <w:tcW w:w="7371"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Стерилизатор суховоздушный модель ГП-80МО</w:t>
            </w:r>
          </w:p>
        </w:tc>
        <w:tc>
          <w:tcPr>
            <w:tcW w:w="1134"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1423</w:t>
            </w:r>
          </w:p>
        </w:tc>
        <w:tc>
          <w:tcPr>
            <w:tcW w:w="709"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2003</w:t>
            </w:r>
          </w:p>
        </w:tc>
        <w:tc>
          <w:tcPr>
            <w:tcW w:w="1276"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416</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lastRenderedPageBreak/>
              <w:t>99</w:t>
            </w:r>
          </w:p>
        </w:tc>
        <w:tc>
          <w:tcPr>
            <w:tcW w:w="7371"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Облучатель-рециркулятор бактерицидный передвижной безозонный с экранированием УФ-узлучения ОРБпБ-01 "СИБЭСТ" исполнение 2</w:t>
            </w:r>
          </w:p>
        </w:tc>
        <w:tc>
          <w:tcPr>
            <w:tcW w:w="1134"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2871</w:t>
            </w:r>
          </w:p>
        </w:tc>
        <w:tc>
          <w:tcPr>
            <w:tcW w:w="709"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2004</w:t>
            </w:r>
          </w:p>
        </w:tc>
        <w:tc>
          <w:tcPr>
            <w:tcW w:w="1276"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416</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100</w:t>
            </w:r>
          </w:p>
        </w:tc>
        <w:tc>
          <w:tcPr>
            <w:tcW w:w="7371"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Облучатель-рециркулятор воздуха ультрафиолетовый бактерицидный ОРУБ-3-3"КРОНТ" (настенный) "ДЕЗАР-3"</w:t>
            </w:r>
          </w:p>
        </w:tc>
        <w:tc>
          <w:tcPr>
            <w:tcW w:w="1134"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56662</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2017</w:t>
            </w:r>
          </w:p>
        </w:tc>
        <w:tc>
          <w:tcPr>
            <w:tcW w:w="1276"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419</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101</w:t>
            </w:r>
          </w:p>
        </w:tc>
        <w:tc>
          <w:tcPr>
            <w:tcW w:w="7371"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Стоматологическая установка MIDWAY AIR-С FEDESA</w:t>
            </w:r>
          </w:p>
        </w:tc>
        <w:tc>
          <w:tcPr>
            <w:tcW w:w="1134"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2003100</w:t>
            </w:r>
          </w:p>
        </w:tc>
        <w:tc>
          <w:tcPr>
            <w:tcW w:w="709"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c>
          <w:tcPr>
            <w:tcW w:w="1276"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421</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102</w:t>
            </w:r>
          </w:p>
        </w:tc>
        <w:tc>
          <w:tcPr>
            <w:tcW w:w="7371"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Определитель электронный верхушки корня зуба (апекс-локатор) ОВК АВЕРОН модель ОВК 1.0 АВЕКС</w:t>
            </w:r>
          </w:p>
        </w:tc>
        <w:tc>
          <w:tcPr>
            <w:tcW w:w="1134"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311015</w:t>
            </w:r>
          </w:p>
        </w:tc>
        <w:tc>
          <w:tcPr>
            <w:tcW w:w="709"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2013</w:t>
            </w:r>
          </w:p>
        </w:tc>
        <w:tc>
          <w:tcPr>
            <w:tcW w:w="1276"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421</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103</w:t>
            </w:r>
          </w:p>
        </w:tc>
        <w:tc>
          <w:tcPr>
            <w:tcW w:w="7371"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Облучатель бактерицидный настенный рециркуляторный ОрБН-2х15-01 "КАМА-ВНИИМП-ВИТА"</w:t>
            </w:r>
          </w:p>
        </w:tc>
        <w:tc>
          <w:tcPr>
            <w:tcW w:w="1134"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230807</w:t>
            </w:r>
          </w:p>
        </w:tc>
        <w:tc>
          <w:tcPr>
            <w:tcW w:w="709"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c>
          <w:tcPr>
            <w:tcW w:w="1276"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421</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104</w:t>
            </w:r>
          </w:p>
        </w:tc>
        <w:tc>
          <w:tcPr>
            <w:tcW w:w="7371"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Скейлер стоматологический модель TOP SELECTOR</w:t>
            </w:r>
          </w:p>
        </w:tc>
        <w:tc>
          <w:tcPr>
            <w:tcW w:w="1134"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S-TSO 2 1204003</w:t>
            </w:r>
          </w:p>
        </w:tc>
        <w:tc>
          <w:tcPr>
            <w:tcW w:w="709"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2015</w:t>
            </w:r>
          </w:p>
        </w:tc>
        <w:tc>
          <w:tcPr>
            <w:tcW w:w="1276"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421</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105</w:t>
            </w:r>
          </w:p>
        </w:tc>
        <w:tc>
          <w:tcPr>
            <w:tcW w:w="7371"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Компрессор стоматологический DK50-10S</w:t>
            </w:r>
          </w:p>
        </w:tc>
        <w:tc>
          <w:tcPr>
            <w:tcW w:w="1134"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E 0815-7-04</w:t>
            </w:r>
          </w:p>
        </w:tc>
        <w:tc>
          <w:tcPr>
            <w:tcW w:w="709"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c>
          <w:tcPr>
            <w:tcW w:w="1276"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423</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106</w:t>
            </w:r>
          </w:p>
        </w:tc>
        <w:tc>
          <w:tcPr>
            <w:tcW w:w="7371"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Стерилизатор суховоздушный модель ГП-40МО</w:t>
            </w:r>
          </w:p>
        </w:tc>
        <w:tc>
          <w:tcPr>
            <w:tcW w:w="1134"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1328</w:t>
            </w:r>
          </w:p>
        </w:tc>
        <w:tc>
          <w:tcPr>
            <w:tcW w:w="709"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2002</w:t>
            </w:r>
          </w:p>
        </w:tc>
        <w:tc>
          <w:tcPr>
            <w:tcW w:w="1276"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423</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107</w:t>
            </w:r>
          </w:p>
        </w:tc>
        <w:tc>
          <w:tcPr>
            <w:tcW w:w="7371"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Стоматологическая установка Roson KLT-6210-N2 (нижняя подача)</w:t>
            </w:r>
          </w:p>
        </w:tc>
        <w:tc>
          <w:tcPr>
            <w:tcW w:w="1134"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1612215285</w:t>
            </w:r>
          </w:p>
        </w:tc>
        <w:tc>
          <w:tcPr>
            <w:tcW w:w="709"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c>
          <w:tcPr>
            <w:tcW w:w="1276"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423</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108</w:t>
            </w:r>
          </w:p>
        </w:tc>
        <w:tc>
          <w:tcPr>
            <w:tcW w:w="7371"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Бактерицидная тумба ASTRA</w:t>
            </w:r>
          </w:p>
        </w:tc>
        <w:tc>
          <w:tcPr>
            <w:tcW w:w="1134"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01000990</w:t>
            </w:r>
          </w:p>
        </w:tc>
        <w:tc>
          <w:tcPr>
            <w:tcW w:w="709"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c>
          <w:tcPr>
            <w:tcW w:w="1276"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423</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109</w:t>
            </w:r>
          </w:p>
        </w:tc>
        <w:tc>
          <w:tcPr>
            <w:tcW w:w="7371"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Камера УФ-бактерицидная</w:t>
            </w:r>
          </w:p>
        </w:tc>
        <w:tc>
          <w:tcPr>
            <w:tcW w:w="1134"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c>
          <w:tcPr>
            <w:tcW w:w="709"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2002</w:t>
            </w:r>
          </w:p>
        </w:tc>
        <w:tc>
          <w:tcPr>
            <w:tcW w:w="1276"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423</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110</w:t>
            </w:r>
          </w:p>
        </w:tc>
        <w:tc>
          <w:tcPr>
            <w:tcW w:w="7371"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Облучатель-рециркулятор бактерицидный передвижной безозонный с экранированием УФ-узлучения ОРБпБ-01 "СИБЭСТ" исполнение 2</w:t>
            </w:r>
          </w:p>
        </w:tc>
        <w:tc>
          <w:tcPr>
            <w:tcW w:w="1134"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1591</w:t>
            </w:r>
          </w:p>
        </w:tc>
        <w:tc>
          <w:tcPr>
            <w:tcW w:w="709"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2007</w:t>
            </w:r>
          </w:p>
        </w:tc>
        <w:tc>
          <w:tcPr>
            <w:tcW w:w="1276"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423</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111</w:t>
            </w:r>
          </w:p>
        </w:tc>
        <w:tc>
          <w:tcPr>
            <w:tcW w:w="7371"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Автоклав STE-23</w:t>
            </w:r>
          </w:p>
        </w:tc>
        <w:tc>
          <w:tcPr>
            <w:tcW w:w="1134"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c>
          <w:tcPr>
            <w:tcW w:w="709"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c>
          <w:tcPr>
            <w:tcW w:w="1276"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423</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112</w:t>
            </w:r>
          </w:p>
        </w:tc>
        <w:tc>
          <w:tcPr>
            <w:tcW w:w="7371"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Компрессор зуботехнический Эком ДИ 50-10S</w:t>
            </w:r>
          </w:p>
        </w:tc>
        <w:tc>
          <w:tcPr>
            <w:tcW w:w="1134"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c>
          <w:tcPr>
            <w:tcW w:w="709"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2003</w:t>
            </w:r>
          </w:p>
        </w:tc>
        <w:tc>
          <w:tcPr>
            <w:tcW w:w="1276"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423</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113</w:t>
            </w:r>
          </w:p>
        </w:tc>
        <w:tc>
          <w:tcPr>
            <w:tcW w:w="7371"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Компрессор зуботехнический к установке ДК50-10S</w:t>
            </w:r>
          </w:p>
        </w:tc>
        <w:tc>
          <w:tcPr>
            <w:tcW w:w="1134"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c>
          <w:tcPr>
            <w:tcW w:w="709"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2004</w:t>
            </w:r>
          </w:p>
        </w:tc>
        <w:tc>
          <w:tcPr>
            <w:tcW w:w="1276"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423</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114</w:t>
            </w:r>
          </w:p>
        </w:tc>
        <w:tc>
          <w:tcPr>
            <w:tcW w:w="7371"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Стерилизатор воздушный ГП-80 МО</w:t>
            </w:r>
          </w:p>
        </w:tc>
        <w:tc>
          <w:tcPr>
            <w:tcW w:w="1134"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c>
          <w:tcPr>
            <w:tcW w:w="709"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2003</w:t>
            </w:r>
          </w:p>
        </w:tc>
        <w:tc>
          <w:tcPr>
            <w:tcW w:w="1276"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416</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115</w:t>
            </w:r>
          </w:p>
        </w:tc>
        <w:tc>
          <w:tcPr>
            <w:tcW w:w="7371"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Компрессор модель JYR35</w:t>
            </w:r>
          </w:p>
        </w:tc>
        <w:tc>
          <w:tcPr>
            <w:tcW w:w="1134"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c>
          <w:tcPr>
            <w:tcW w:w="709"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2017</w:t>
            </w:r>
          </w:p>
        </w:tc>
        <w:tc>
          <w:tcPr>
            <w:tcW w:w="1276"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425</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116</w:t>
            </w:r>
          </w:p>
        </w:tc>
        <w:tc>
          <w:tcPr>
            <w:tcW w:w="7371"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Компрессор JAKSA D305</w:t>
            </w:r>
          </w:p>
        </w:tc>
        <w:tc>
          <w:tcPr>
            <w:tcW w:w="1134"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330614</w:t>
            </w:r>
          </w:p>
        </w:tc>
        <w:tc>
          <w:tcPr>
            <w:tcW w:w="709"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c>
          <w:tcPr>
            <w:tcW w:w="1276"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425</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117</w:t>
            </w:r>
          </w:p>
        </w:tc>
        <w:tc>
          <w:tcPr>
            <w:tcW w:w="7371"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Компрессор стоматологический DK50-10S</w:t>
            </w:r>
          </w:p>
        </w:tc>
        <w:tc>
          <w:tcPr>
            <w:tcW w:w="1134"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E-3872-11-04</w:t>
            </w:r>
          </w:p>
        </w:tc>
        <w:tc>
          <w:tcPr>
            <w:tcW w:w="709"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c>
          <w:tcPr>
            <w:tcW w:w="1276"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425</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118</w:t>
            </w:r>
          </w:p>
        </w:tc>
        <w:tc>
          <w:tcPr>
            <w:tcW w:w="7371"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Компрессор стоматологический DK50-10S</w:t>
            </w:r>
          </w:p>
        </w:tc>
        <w:tc>
          <w:tcPr>
            <w:tcW w:w="1134"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E-1351-11-05</w:t>
            </w:r>
          </w:p>
        </w:tc>
        <w:tc>
          <w:tcPr>
            <w:tcW w:w="709"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c>
          <w:tcPr>
            <w:tcW w:w="1276"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425</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119</w:t>
            </w:r>
          </w:p>
        </w:tc>
        <w:tc>
          <w:tcPr>
            <w:tcW w:w="7371"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Компрессор стоматологический DK50-10S</w:t>
            </w:r>
          </w:p>
        </w:tc>
        <w:tc>
          <w:tcPr>
            <w:tcW w:w="1134"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E7964-09-2014</w:t>
            </w:r>
          </w:p>
        </w:tc>
        <w:tc>
          <w:tcPr>
            <w:tcW w:w="709"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c>
          <w:tcPr>
            <w:tcW w:w="1276"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425</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120</w:t>
            </w:r>
          </w:p>
        </w:tc>
        <w:tc>
          <w:tcPr>
            <w:tcW w:w="7371"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Компрессор стоматологический DK50-10S</w:t>
            </w:r>
          </w:p>
        </w:tc>
        <w:tc>
          <w:tcPr>
            <w:tcW w:w="1134"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E-2310-05-08</w:t>
            </w:r>
          </w:p>
        </w:tc>
        <w:tc>
          <w:tcPr>
            <w:tcW w:w="709"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c>
          <w:tcPr>
            <w:tcW w:w="1276"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425</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121</w:t>
            </w:r>
          </w:p>
        </w:tc>
        <w:tc>
          <w:tcPr>
            <w:tcW w:w="7371"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Пистолет вода/воздух</w:t>
            </w:r>
          </w:p>
        </w:tc>
        <w:tc>
          <w:tcPr>
            <w:tcW w:w="1134"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c>
          <w:tcPr>
            <w:tcW w:w="709"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1058" w:type="dxa"/>
            <w:gridSpan w:val="5"/>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b/>
                <w:sz w:val="20"/>
                <w:szCs w:val="20"/>
                <w:highlight w:val="green"/>
                <w:lang w:eastAsia="en-US"/>
              </w:rPr>
              <w:t>СТАЦИОНАР (г.Курган, ул.Карбышева, д.35)</w:t>
            </w:r>
          </w:p>
        </w:tc>
      </w:tr>
      <w:tr w:rsidR="00D50C04" w:rsidRPr="00D50C04" w:rsidTr="00D50C04">
        <w:tc>
          <w:tcPr>
            <w:tcW w:w="11058" w:type="dxa"/>
            <w:gridSpan w:val="5"/>
            <w:shd w:val="clear" w:color="auto" w:fill="auto"/>
            <w:vAlign w:val="center"/>
          </w:tcPr>
          <w:p w:rsidR="00D50C04" w:rsidRPr="00D50C04" w:rsidRDefault="00D50C04" w:rsidP="00D50C04">
            <w:pPr>
              <w:suppressAutoHyphens w:val="0"/>
              <w:ind w:left="360" w:hanging="360"/>
              <w:rPr>
                <w:rFonts w:eastAsia="Calibri"/>
                <w:sz w:val="20"/>
                <w:szCs w:val="20"/>
                <w:lang w:eastAsia="en-US"/>
              </w:rPr>
            </w:pPr>
            <w:r w:rsidRPr="00D50C04">
              <w:rPr>
                <w:rFonts w:eastAsia="Calibri"/>
                <w:b/>
                <w:sz w:val="20"/>
                <w:szCs w:val="20"/>
                <w:lang w:eastAsia="en-US"/>
              </w:rPr>
              <w:t>Терапевтический корпус, клинико-диагностическая лаборатория (баклаборатория), цокольный этаж</w:t>
            </w: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122</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Стерилизатор сухожаровой воздушный ГП-80СПУ</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28981</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2013</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123</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Стерилизатор паровой № 2 ГК-100-3М</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3886</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1991</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1058" w:type="dxa"/>
            <w:gridSpan w:val="5"/>
            <w:shd w:val="clear" w:color="auto" w:fill="auto"/>
            <w:vAlign w:val="center"/>
          </w:tcPr>
          <w:p w:rsidR="00D50C04" w:rsidRPr="00D50C04" w:rsidRDefault="00D50C04" w:rsidP="00D50C04">
            <w:pPr>
              <w:suppressAutoHyphens w:val="0"/>
              <w:ind w:left="360" w:hanging="360"/>
              <w:rPr>
                <w:rFonts w:eastAsia="Calibri"/>
                <w:color w:val="FF0000"/>
                <w:sz w:val="20"/>
                <w:szCs w:val="20"/>
                <w:lang w:eastAsia="en-US"/>
              </w:rPr>
            </w:pPr>
            <w:r w:rsidRPr="00D50C04">
              <w:rPr>
                <w:rFonts w:eastAsia="Calibri"/>
                <w:b/>
                <w:sz w:val="20"/>
                <w:szCs w:val="20"/>
                <w:lang w:eastAsia="en-US"/>
              </w:rPr>
              <w:t>Терапевтический корпус, гистология, цокольный этаж</w:t>
            </w: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color w:val="000000"/>
                <w:sz w:val="20"/>
                <w:szCs w:val="20"/>
              </w:rPr>
              <w:t>124</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Термостат электрический суховоздушный ТС-1/20 СПУ</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56761</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2018</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125</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Аквадистиллятор электрический ДЭ-25М настольный</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0777</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2015</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126</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Термостат ТС-80 У42</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4333</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1975</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tcBorders>
              <w:bottom w:val="single" w:sz="4" w:space="0" w:color="auto"/>
            </w:tcBorders>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127</w:t>
            </w:r>
          </w:p>
        </w:tc>
        <w:tc>
          <w:tcPr>
            <w:tcW w:w="7371" w:type="dxa"/>
            <w:tcBorders>
              <w:bottom w:val="single" w:sz="4" w:space="0" w:color="auto"/>
            </w:tcBorders>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Микротом санный</w:t>
            </w:r>
          </w:p>
        </w:tc>
        <w:tc>
          <w:tcPr>
            <w:tcW w:w="1134" w:type="dxa"/>
            <w:tcBorders>
              <w:bottom w:val="single" w:sz="4" w:space="0" w:color="auto"/>
            </w:tcBorders>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90</w:t>
            </w:r>
          </w:p>
        </w:tc>
        <w:tc>
          <w:tcPr>
            <w:tcW w:w="709" w:type="dxa"/>
            <w:tcBorders>
              <w:bottom w:val="single" w:sz="4" w:space="0" w:color="auto"/>
            </w:tcBorders>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1957</w:t>
            </w:r>
          </w:p>
        </w:tc>
        <w:tc>
          <w:tcPr>
            <w:tcW w:w="1276" w:type="dxa"/>
            <w:tcBorders>
              <w:bottom w:val="single" w:sz="4" w:space="0" w:color="auto"/>
            </w:tcBorders>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1058" w:type="dxa"/>
            <w:gridSpan w:val="5"/>
            <w:tcBorders>
              <w:top w:val="single" w:sz="4" w:space="0" w:color="auto"/>
            </w:tcBorders>
            <w:shd w:val="clear" w:color="auto" w:fill="auto"/>
            <w:vAlign w:val="center"/>
          </w:tcPr>
          <w:p w:rsidR="00D50C04" w:rsidRPr="00D50C04" w:rsidRDefault="00D50C04" w:rsidP="00D50C04">
            <w:pPr>
              <w:suppressAutoHyphens w:val="0"/>
              <w:ind w:left="360" w:hanging="360"/>
              <w:rPr>
                <w:rFonts w:eastAsia="Calibri"/>
                <w:sz w:val="20"/>
                <w:szCs w:val="20"/>
                <w:lang w:eastAsia="en-US"/>
              </w:rPr>
            </w:pPr>
            <w:r w:rsidRPr="00D50C04">
              <w:rPr>
                <w:rFonts w:eastAsia="Calibri"/>
                <w:b/>
                <w:sz w:val="20"/>
                <w:szCs w:val="20"/>
                <w:lang w:eastAsia="en-US"/>
              </w:rPr>
              <w:t>Терапевтический корпус, филиал поликлиники, 1 этаж</w:t>
            </w: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color w:val="000000"/>
                <w:sz w:val="20"/>
                <w:szCs w:val="20"/>
              </w:rPr>
              <w:t>128</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Кресло гинекологическое КГ-2</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35</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2015</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208</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129</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 УФ-бактерицидный трехламповый с автоматическим управлением и световой индикацией, напольный передвижной для обеззараживания воздуха помещений ОБН-04-«Я-ФП»</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5682</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2020</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 xml:space="preserve">1 этаж. коридор </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130</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Рециркулятор бактерицидный для обеззараживания воздуха с металлическим корпусом "Мегидез"</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9295</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2020</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Коридор, регистратура</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131</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 УФ-бактерицидный трехламповый с автоматическим управлением и световой индикацией, напольный передвижной для обеззараживания воздуха помещений ОБН-04-«Я-ФП»</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0129</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2003</w:t>
            </w:r>
          </w:p>
          <w:p w:rsidR="00D50C04" w:rsidRPr="00D50C04" w:rsidRDefault="00D50C04" w:rsidP="00D50C04">
            <w:pPr>
              <w:suppressAutoHyphens w:val="0"/>
              <w:jc w:val="center"/>
              <w:rPr>
                <w:rFonts w:eastAsia="Calibri"/>
                <w:sz w:val="20"/>
                <w:szCs w:val="20"/>
                <w:lang w:eastAsia="en-US"/>
              </w:rPr>
            </w:pP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Коридор, 1 этаж</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132</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Кольпоскоп КС-02 ОПТИМЕD</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13715</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208</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133</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Отсасыватель хирургический ОХ-10</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35322</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1989</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111</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lastRenderedPageBreak/>
              <w:t>134</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 xml:space="preserve">Облучатель-рециркулятор воздуха ультрафиолетовый бактерицидный ОРУБ-3-3-"КРОНТ" (настенный) "ДЕЗАР-3" </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31638</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2015</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111</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135</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 xml:space="preserve">Облучатель-рециркулятор воздуха ультрафиолетовый бактерицидный ОРУБ-3-3-"КРОНТ" (настенный) "ДЕЗАР-3" </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32173</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2015</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103</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136</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 xml:space="preserve">Облучатель-рециркулятор воздуха ультрафиолетовый бактерицидный ОРУБ-3-3-"КРОНТ" (настенный) "ДЕЗАР-3" </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34104</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2015</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eastAsia="en-US"/>
              </w:rPr>
              <w:t xml:space="preserve">109 </w:t>
            </w:r>
            <w:r w:rsidRPr="00D50C04">
              <w:rPr>
                <w:rFonts w:eastAsia="Calibri"/>
                <w:sz w:val="20"/>
                <w:szCs w:val="20"/>
                <w:lang w:val="en-US" w:eastAsia="en-US"/>
              </w:rPr>
              <w:t>RRS</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137</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 xml:space="preserve">Облучатель-рециркулятор воздуха ультрафиолетовый бактерицидный ОРУБ-3-3-"КРОНТ" (настенный) "ДЕЗАР-3" </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31809</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2015</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 xml:space="preserve">109 </w:t>
            </w:r>
            <w:r w:rsidRPr="00D50C04">
              <w:rPr>
                <w:rFonts w:eastAsia="Calibri"/>
                <w:sz w:val="20"/>
                <w:szCs w:val="20"/>
                <w:lang w:val="en-US" w:eastAsia="en-US"/>
              </w:rPr>
              <w:t>RRS</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138</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воздуха ультрафиолетовый бактерицидный ОРУБ-3-3-"КРОНТ" (настенный) "ДЕЗАР-3"</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31640</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2015</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205</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139</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воздуха ультрафиолетовый бактерицидный ОРУБ-3-3-"КРОНТ" (настенный) "ДЕЗАР-3"</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47835</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2015</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val="en-US" w:eastAsia="en-US"/>
              </w:rPr>
              <w:t>209</w:t>
            </w:r>
            <w:r w:rsidRPr="00D50C04">
              <w:rPr>
                <w:rFonts w:eastAsia="Calibri"/>
                <w:sz w:val="20"/>
                <w:szCs w:val="20"/>
                <w:lang w:eastAsia="en-US"/>
              </w:rPr>
              <w:t>а</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140</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воздуха ультрафиолетовый бактерицидный ОРУБ-3-3-"КРОНТ" (настенный) "ДЕЗАР-3"</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47847</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2015</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208</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141</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Стерилизатор воздушный ГП-80-СПУ</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30805</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2014</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209а</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142</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Стерилизатор воздушный с перфорированной П-образной панелью в камере ГП-40-СПУ</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30805</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2013</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208</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143</w:t>
            </w:r>
          </w:p>
        </w:tc>
        <w:tc>
          <w:tcPr>
            <w:tcW w:w="7371"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Пистолет мвода/воздух</w:t>
            </w:r>
          </w:p>
        </w:tc>
        <w:tc>
          <w:tcPr>
            <w:tcW w:w="1134"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47846</w:t>
            </w:r>
          </w:p>
        </w:tc>
        <w:tc>
          <w:tcPr>
            <w:tcW w:w="709"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144</w:t>
            </w:r>
          </w:p>
        </w:tc>
        <w:tc>
          <w:tcPr>
            <w:tcW w:w="7371"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Облучатель-рециркулятор воздуха ультрафиолетовый бактерицидный ОРУБ-3-3-"КРОНТ"</w:t>
            </w:r>
          </w:p>
        </w:tc>
        <w:tc>
          <w:tcPr>
            <w:tcW w:w="1134"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21321</w:t>
            </w:r>
          </w:p>
        </w:tc>
        <w:tc>
          <w:tcPr>
            <w:tcW w:w="709"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145</w:t>
            </w:r>
          </w:p>
        </w:tc>
        <w:tc>
          <w:tcPr>
            <w:tcW w:w="7371"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Стерилизатор воздушный с перфорированной П-образной панелью в камере ГП-40-СПУ</w:t>
            </w:r>
          </w:p>
        </w:tc>
        <w:tc>
          <w:tcPr>
            <w:tcW w:w="1134"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35897</w:t>
            </w:r>
          </w:p>
        </w:tc>
        <w:tc>
          <w:tcPr>
            <w:tcW w:w="709"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2011</w:t>
            </w:r>
          </w:p>
        </w:tc>
        <w:tc>
          <w:tcPr>
            <w:tcW w:w="1276"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146</w:t>
            </w:r>
          </w:p>
        </w:tc>
        <w:tc>
          <w:tcPr>
            <w:tcW w:w="7371"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Камера УФ-бактерицидная для хранения стерильного медицинского инструмента КБ-02-"Я"-ФП</w:t>
            </w:r>
          </w:p>
        </w:tc>
        <w:tc>
          <w:tcPr>
            <w:tcW w:w="1134"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001084</w:t>
            </w:r>
          </w:p>
        </w:tc>
        <w:tc>
          <w:tcPr>
            <w:tcW w:w="709"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2013</w:t>
            </w:r>
          </w:p>
        </w:tc>
        <w:tc>
          <w:tcPr>
            <w:tcW w:w="1276" w:type="dxa"/>
            <w:shd w:val="clear" w:color="auto" w:fill="auto"/>
            <w:vAlign w:val="center"/>
          </w:tcPr>
          <w:p w:rsidR="00D50C04" w:rsidRPr="00D50C04" w:rsidRDefault="00D50C04" w:rsidP="00D50C04">
            <w:pPr>
              <w:suppressAutoHyphens w:val="0"/>
              <w:jc w:val="center"/>
              <w:rPr>
                <w:rFonts w:eastAsia="Calibri"/>
                <w:color w:val="000000"/>
                <w:sz w:val="20"/>
                <w:szCs w:val="20"/>
                <w:highlight w:val="red"/>
                <w:lang w:eastAsia="ru-RU"/>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147</w:t>
            </w:r>
          </w:p>
        </w:tc>
        <w:tc>
          <w:tcPr>
            <w:tcW w:w="7371"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Стоматологическая установка CHIRANA SK1.01</w:t>
            </w:r>
          </w:p>
        </w:tc>
        <w:tc>
          <w:tcPr>
            <w:tcW w:w="1134"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47846</w:t>
            </w:r>
          </w:p>
        </w:tc>
        <w:tc>
          <w:tcPr>
            <w:tcW w:w="709"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c>
          <w:tcPr>
            <w:tcW w:w="1276" w:type="dxa"/>
            <w:shd w:val="clear" w:color="auto" w:fill="auto"/>
            <w:vAlign w:val="center"/>
          </w:tcPr>
          <w:p w:rsidR="00D50C04" w:rsidRPr="00D50C04" w:rsidRDefault="00D50C04" w:rsidP="00D50C04">
            <w:pPr>
              <w:suppressAutoHyphens w:val="0"/>
              <w:jc w:val="center"/>
              <w:rPr>
                <w:rFonts w:eastAsia="Calibri"/>
                <w:sz w:val="20"/>
                <w:szCs w:val="20"/>
                <w:highlight w:val="red"/>
                <w:lang w:eastAsia="en-US"/>
              </w:rPr>
            </w:pPr>
          </w:p>
        </w:tc>
      </w:tr>
      <w:tr w:rsidR="00D50C04" w:rsidRPr="00D50C04" w:rsidTr="00D50C04">
        <w:tc>
          <w:tcPr>
            <w:tcW w:w="11058" w:type="dxa"/>
            <w:gridSpan w:val="5"/>
            <w:shd w:val="clear" w:color="auto" w:fill="auto"/>
            <w:vAlign w:val="center"/>
          </w:tcPr>
          <w:p w:rsidR="00D50C04" w:rsidRPr="00D50C04" w:rsidRDefault="00D50C04" w:rsidP="00D50C04">
            <w:pPr>
              <w:suppressAutoHyphens w:val="0"/>
              <w:ind w:left="360" w:hanging="360"/>
              <w:rPr>
                <w:rFonts w:eastAsia="Calibri"/>
                <w:sz w:val="20"/>
                <w:szCs w:val="20"/>
                <w:lang w:eastAsia="en-US"/>
              </w:rPr>
            </w:pPr>
            <w:r w:rsidRPr="00D50C04">
              <w:rPr>
                <w:rFonts w:eastAsia="Calibri"/>
                <w:b/>
                <w:sz w:val="20"/>
                <w:szCs w:val="20"/>
                <w:lang w:eastAsia="en-US"/>
              </w:rPr>
              <w:t>Терапевтический корпус, физиотерапевтическое отделение, 1 этаж</w:t>
            </w: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color w:val="000000"/>
                <w:sz w:val="20"/>
                <w:szCs w:val="20"/>
              </w:rPr>
              <w:t>148</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Аппарат для гальванизации ПОТОК-1</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130242</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1987</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149</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Аппарат для гальванизации ПОТОК-1</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20412</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1984</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150</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Аппарат ультразвуковой терапии УЗТ-101Ф</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1641</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1987</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151</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Аппарат низкочастотной терапии Амплипульс -5БР</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6422015</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2015</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152</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Аппарат Лазерной терапии + МИЛТА-Ф-8-01</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КП-21572</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2013</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1058" w:type="dxa"/>
            <w:gridSpan w:val="5"/>
            <w:shd w:val="clear" w:color="auto" w:fill="auto"/>
            <w:vAlign w:val="center"/>
          </w:tcPr>
          <w:p w:rsidR="00D50C04" w:rsidRPr="00D50C04" w:rsidRDefault="00D50C04" w:rsidP="00D50C04">
            <w:pPr>
              <w:suppressAutoHyphens w:val="0"/>
              <w:ind w:left="360" w:hanging="360"/>
              <w:rPr>
                <w:rFonts w:eastAsia="Calibri"/>
                <w:b/>
                <w:sz w:val="20"/>
                <w:szCs w:val="20"/>
                <w:lang w:eastAsia="en-US"/>
              </w:rPr>
            </w:pPr>
            <w:r w:rsidRPr="00D50C04">
              <w:rPr>
                <w:rFonts w:eastAsia="Calibri"/>
                <w:b/>
                <w:sz w:val="20"/>
                <w:szCs w:val="20"/>
                <w:lang w:eastAsia="en-US"/>
              </w:rPr>
              <w:t>Терапевтический корпус, отделение функциональной диагностики, 2 этаж</w:t>
            </w: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color w:val="000000"/>
                <w:sz w:val="20"/>
                <w:szCs w:val="20"/>
              </w:rPr>
              <w:t>153</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Электрокардиограф цифровой трех-шести канальный переносной ЭК 3/6Т-01 "Альтон"</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А4754077</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2010</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210</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154</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Электрокардиограф одно/трехканальный ЭК1Т-1/3-07 Аксион</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Е071620322</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2016</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210</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155</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Электрокардиограф 3-6 канальный с микропроцессорной цифровой и автоматической обработкой ЭКГ ЭК3Ц3/6-04 "Аксион"</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Э041300881</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210</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156</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Комплекс аппаратно-программный "Валента" для проведения исследований функциональной диагностики в составе ПБС-01, ЭКГ-01, ПБС-01.РЕО</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1252.03/1027.03</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210</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157</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Электрокардиограф CardiMax FX-7402</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37120835</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210</w:t>
            </w:r>
          </w:p>
        </w:tc>
      </w:tr>
      <w:tr w:rsidR="00D50C04" w:rsidRPr="00D50C04" w:rsidTr="00D50C04">
        <w:tc>
          <w:tcPr>
            <w:tcW w:w="11058" w:type="dxa"/>
            <w:gridSpan w:val="5"/>
            <w:shd w:val="clear" w:color="auto" w:fill="auto"/>
            <w:vAlign w:val="center"/>
          </w:tcPr>
          <w:p w:rsidR="00D50C04" w:rsidRPr="00D50C04" w:rsidRDefault="00D50C04" w:rsidP="00D50C04">
            <w:pPr>
              <w:suppressAutoHyphens w:val="0"/>
              <w:ind w:left="360" w:hanging="360"/>
              <w:rPr>
                <w:rFonts w:eastAsia="Calibri"/>
                <w:color w:val="FF0000"/>
                <w:sz w:val="20"/>
                <w:szCs w:val="20"/>
                <w:lang w:eastAsia="en-US"/>
              </w:rPr>
            </w:pPr>
            <w:r w:rsidRPr="00D50C04">
              <w:rPr>
                <w:rFonts w:eastAsia="Calibri"/>
                <w:b/>
                <w:sz w:val="20"/>
                <w:szCs w:val="20"/>
                <w:lang w:eastAsia="en-US"/>
              </w:rPr>
              <w:t>Терапевтический корпус, терапевтическое отделение, 2 и 3 этаж</w:t>
            </w: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color w:val="000000"/>
                <w:sz w:val="20"/>
                <w:szCs w:val="20"/>
              </w:rPr>
              <w:t>158</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Кислородный концентратор М5С5/Марк 5 Нуво</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07215046</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2007</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159</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Концентратор кислорода "Armed" 7F-5L</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YYT35503496</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2020</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160</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Концентратор кислорода "Armed" 7F-5L</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YYT35502959</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2020</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161</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Концентратор кислорода LONGFIAN "JAY-5A"</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MZJ55234030</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2020</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162</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Концентратор кислорода "JAY-8"</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MZJ808707</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2020</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163</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Монитор пациента МЕК МР-800</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800-09F-0287E</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2009</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164</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воздуха ультрафиолетовый бактерицидный ОРУБн-3-5-"КРОНТ"</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50434</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Процедурный каб., 3 этаж</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165</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воздуха ультрафиолетовый бактерицидный ОРУБн-3-3-"КРОНТ" (настенный) "ДЕЗАР-3"</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Процедурный каб., 3 этаж</w:t>
            </w:r>
          </w:p>
        </w:tc>
      </w:tr>
      <w:tr w:rsidR="00D50C04" w:rsidRPr="00D50C04" w:rsidTr="00D50C04">
        <w:tc>
          <w:tcPr>
            <w:tcW w:w="11058" w:type="dxa"/>
            <w:gridSpan w:val="5"/>
            <w:shd w:val="clear" w:color="auto" w:fill="auto"/>
            <w:vAlign w:val="center"/>
          </w:tcPr>
          <w:p w:rsidR="00D50C04" w:rsidRPr="00D50C04" w:rsidRDefault="00D50C04" w:rsidP="00D50C04">
            <w:pPr>
              <w:suppressAutoHyphens w:val="0"/>
              <w:ind w:left="360" w:hanging="360"/>
              <w:rPr>
                <w:rFonts w:eastAsia="Calibri"/>
                <w:color w:val="FF0000"/>
                <w:sz w:val="20"/>
                <w:szCs w:val="20"/>
                <w:lang w:eastAsia="en-US"/>
              </w:rPr>
            </w:pPr>
            <w:r w:rsidRPr="00D50C04">
              <w:rPr>
                <w:rFonts w:eastAsia="Calibri"/>
                <w:b/>
                <w:sz w:val="20"/>
                <w:szCs w:val="20"/>
                <w:lang w:eastAsia="en-US"/>
              </w:rPr>
              <w:lastRenderedPageBreak/>
              <w:t>Терапевтический корпус, неврологическое отделение, 4 этаж</w:t>
            </w: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rFonts w:eastAsia="Calibri"/>
                <w:color w:val="000000"/>
                <w:sz w:val="20"/>
                <w:szCs w:val="20"/>
                <w:lang w:eastAsia="en-US"/>
              </w:rPr>
              <w:t>166</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воздуха ультрафиолетовый бактерицидный ОРУБн-3-3-"КРОНТ" (настенный) "ДЕЗАР-3"</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512</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2012</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процедурный</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rFonts w:eastAsia="Calibri"/>
                <w:color w:val="000000"/>
                <w:sz w:val="20"/>
                <w:szCs w:val="20"/>
                <w:lang w:eastAsia="en-US"/>
              </w:rPr>
              <w:t>167</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Отсасыватель хирургический электрический Армед 7Е-А</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25500322</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rFonts w:eastAsia="Calibri"/>
                <w:color w:val="000000"/>
                <w:sz w:val="20"/>
                <w:szCs w:val="20"/>
                <w:lang w:eastAsia="en-US"/>
              </w:rPr>
              <w:t>168</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Концентратор кислорода LONGFIAN "JAY-5A"</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MZJ55234100</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2020</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1058" w:type="dxa"/>
            <w:gridSpan w:val="5"/>
            <w:shd w:val="clear" w:color="auto" w:fill="auto"/>
            <w:vAlign w:val="center"/>
          </w:tcPr>
          <w:p w:rsidR="00D50C04" w:rsidRPr="00D50C04" w:rsidRDefault="00D50C04" w:rsidP="00D50C04">
            <w:pPr>
              <w:suppressAutoHyphens w:val="0"/>
              <w:ind w:left="360" w:hanging="360"/>
              <w:rPr>
                <w:rFonts w:eastAsia="Calibri"/>
                <w:b/>
                <w:sz w:val="20"/>
                <w:szCs w:val="20"/>
                <w:lang w:eastAsia="en-US"/>
              </w:rPr>
            </w:pPr>
            <w:r w:rsidRPr="00D50C04">
              <w:rPr>
                <w:rFonts w:eastAsia="Calibri"/>
                <w:b/>
                <w:sz w:val="20"/>
                <w:szCs w:val="20"/>
                <w:lang w:eastAsia="en-US"/>
              </w:rPr>
              <w:t>Терапевтический корпус, рентгеновское отделение, 4 этаж</w:t>
            </w: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highlight w:val="yellow"/>
                <w:lang w:eastAsia="en-US"/>
              </w:rPr>
            </w:pPr>
            <w:r w:rsidRPr="00D50C04">
              <w:rPr>
                <w:rFonts w:eastAsia="Calibri"/>
                <w:sz w:val="20"/>
                <w:szCs w:val="20"/>
                <w:lang w:eastAsia="en-US"/>
              </w:rPr>
              <w:t>169</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Комплекс рентгеновский стационарный «Медикс-Р-Амико»</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А 15-01.019</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2015</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1058" w:type="dxa"/>
            <w:gridSpan w:val="5"/>
            <w:shd w:val="clear" w:color="auto" w:fill="auto"/>
            <w:vAlign w:val="center"/>
          </w:tcPr>
          <w:p w:rsidR="00D50C04" w:rsidRPr="00D50C04" w:rsidRDefault="00D50C04" w:rsidP="00D50C04">
            <w:pPr>
              <w:suppressAutoHyphens w:val="0"/>
              <w:ind w:left="360" w:hanging="360"/>
              <w:rPr>
                <w:rFonts w:eastAsia="Calibri"/>
                <w:sz w:val="20"/>
                <w:szCs w:val="20"/>
                <w:lang w:eastAsia="en-US"/>
              </w:rPr>
            </w:pPr>
            <w:r w:rsidRPr="00D50C04">
              <w:rPr>
                <w:rFonts w:eastAsia="Calibri"/>
                <w:b/>
                <w:sz w:val="20"/>
                <w:szCs w:val="20"/>
                <w:lang w:eastAsia="en-US"/>
              </w:rPr>
              <w:t>Главный корпус, централизованная стерилизационная, цокольный этаж</w:t>
            </w: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color w:val="000000"/>
                <w:sz w:val="20"/>
                <w:szCs w:val="20"/>
              </w:rPr>
              <w:t>170</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Стерилизатор паровой (автоклав) ГК-100-3</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1811</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2003</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171</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Стерилизатор паровой (автоклав) ГК-100-5-"ТЗМОИ"</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01700813</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2013</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172</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Аквадистиллятор АЭ-25 МО</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О5520911</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2011</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173</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 бактерицидный ОБНП "Генерис"</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174</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 бактерицидный ОБНП "Генерис"</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1058" w:type="dxa"/>
            <w:gridSpan w:val="5"/>
            <w:shd w:val="clear" w:color="auto" w:fill="auto"/>
            <w:vAlign w:val="center"/>
          </w:tcPr>
          <w:p w:rsidR="00D50C04" w:rsidRPr="00D50C04" w:rsidRDefault="00D50C04" w:rsidP="00D50C04">
            <w:pPr>
              <w:suppressAutoHyphens w:val="0"/>
              <w:rPr>
                <w:rFonts w:eastAsia="Calibri"/>
                <w:b/>
                <w:sz w:val="20"/>
                <w:szCs w:val="20"/>
                <w:lang w:eastAsia="en-US"/>
              </w:rPr>
            </w:pPr>
            <w:r w:rsidRPr="00D50C04">
              <w:rPr>
                <w:rFonts w:eastAsia="Calibri"/>
                <w:b/>
                <w:sz w:val="20"/>
                <w:szCs w:val="20"/>
                <w:lang w:eastAsia="en-US"/>
              </w:rPr>
              <w:t>Главный корпус, приемный покой, 1 этаж</w:t>
            </w: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color w:val="000000"/>
                <w:sz w:val="20"/>
                <w:szCs w:val="20"/>
              </w:rPr>
              <w:t>175</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Рециркулятор бактерицидный для обеззараживания воздуха  "Мегидез"</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2022</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холл</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176</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 xml:space="preserve">Облучатель-рециркулятор бактерицидный ОБП-е -300 </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2023</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177</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 xml:space="preserve">Облучатель-рециркулятор бактерицидный ОБП-е -300 </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2001</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178</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 xml:space="preserve">Облучатель-рециркулятор бактерицидный ОБП-е -300 </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2001</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1058" w:type="dxa"/>
            <w:gridSpan w:val="5"/>
            <w:shd w:val="clear" w:color="auto" w:fill="auto"/>
            <w:vAlign w:val="center"/>
          </w:tcPr>
          <w:p w:rsidR="00D50C04" w:rsidRPr="00D50C04" w:rsidRDefault="00D50C04" w:rsidP="00D50C04">
            <w:pPr>
              <w:suppressAutoHyphens w:val="0"/>
              <w:ind w:left="360" w:hanging="360"/>
              <w:rPr>
                <w:rFonts w:eastAsia="Calibri"/>
                <w:color w:val="FF0000"/>
                <w:sz w:val="20"/>
                <w:szCs w:val="20"/>
                <w:lang w:eastAsia="en-US"/>
              </w:rPr>
            </w:pPr>
            <w:r w:rsidRPr="00D50C04">
              <w:rPr>
                <w:rFonts w:eastAsia="Calibri"/>
                <w:b/>
                <w:sz w:val="20"/>
                <w:szCs w:val="20"/>
                <w:lang w:eastAsia="en-US"/>
              </w:rPr>
              <w:t>Главный корпус, Физиотерапевтическое отделение, 1 этаж</w:t>
            </w: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179</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Аппарат лазерной терапии МИЛТА</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2902</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1993</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180</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Аппарат низкочастотной терапии Амплипульс 6</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12801</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2001</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1058" w:type="dxa"/>
            <w:gridSpan w:val="5"/>
            <w:shd w:val="clear" w:color="auto" w:fill="auto"/>
            <w:vAlign w:val="center"/>
          </w:tcPr>
          <w:p w:rsidR="00D50C04" w:rsidRPr="00D50C04" w:rsidRDefault="00D50C04" w:rsidP="00D50C04">
            <w:pPr>
              <w:suppressAutoHyphens w:val="0"/>
              <w:ind w:left="360" w:hanging="360"/>
              <w:rPr>
                <w:rFonts w:eastAsia="Calibri"/>
                <w:color w:val="FF0000"/>
                <w:sz w:val="20"/>
                <w:szCs w:val="20"/>
                <w:lang w:eastAsia="en-US"/>
              </w:rPr>
            </w:pPr>
            <w:r w:rsidRPr="00D50C04">
              <w:rPr>
                <w:rFonts w:eastAsia="Calibri"/>
                <w:b/>
                <w:sz w:val="20"/>
                <w:szCs w:val="20"/>
                <w:lang w:eastAsia="en-US"/>
              </w:rPr>
              <w:t>Главный корпус, клинико-диагностическая лаборатория, 1 этаж</w:t>
            </w: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color w:val="000000"/>
                <w:sz w:val="20"/>
                <w:szCs w:val="20"/>
              </w:rPr>
              <w:t>181</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бактерицидный настенный ОрБН-2х15-01 "Кама-ВНИИМП-ВИТА"</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2010</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Биохимия</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182</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бактерицидный настенный ОрБН-2х15-01 "Кама-ВНИИМП-ВИТА"</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клиника</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183</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Фотометр (анализатор) биохимический полуавтоматический СLIMA MC-15</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1663</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2010</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биохимия</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184</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Аквадистиллятор ДЭ-4-2М</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17766</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1992</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моечная</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185</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Анализатор гематологический Swelab Аlfa модели Standart</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46683</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Клиника (мочевая)</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186</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Анализатор гемотологический свертывания крови двухканальный автоматический АСКф 2-01-«Фстра»23209-02</w:t>
            </w:r>
          </w:p>
        </w:tc>
        <w:tc>
          <w:tcPr>
            <w:tcW w:w="1134"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02100402</w:t>
            </w:r>
          </w:p>
        </w:tc>
        <w:tc>
          <w:tcPr>
            <w:tcW w:w="709"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2021</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Клиника (мочевая)</w:t>
            </w:r>
          </w:p>
        </w:tc>
      </w:tr>
      <w:tr w:rsidR="00D50C04" w:rsidRPr="00D50C04" w:rsidTr="00D50C04">
        <w:tc>
          <w:tcPr>
            <w:tcW w:w="11058" w:type="dxa"/>
            <w:gridSpan w:val="5"/>
            <w:shd w:val="clear" w:color="auto" w:fill="auto"/>
            <w:vAlign w:val="center"/>
          </w:tcPr>
          <w:p w:rsidR="00D50C04" w:rsidRPr="00D50C04" w:rsidRDefault="00D50C04" w:rsidP="00D50C04">
            <w:pPr>
              <w:suppressAutoHyphens w:val="0"/>
              <w:ind w:left="360" w:hanging="360"/>
              <w:rPr>
                <w:rFonts w:eastAsia="Calibri"/>
                <w:color w:val="FF0000"/>
                <w:sz w:val="20"/>
                <w:szCs w:val="20"/>
                <w:lang w:eastAsia="en-US"/>
              </w:rPr>
            </w:pPr>
            <w:r w:rsidRPr="00D50C04">
              <w:rPr>
                <w:rFonts w:eastAsia="Calibri"/>
                <w:b/>
                <w:sz w:val="20"/>
                <w:szCs w:val="20"/>
                <w:lang w:eastAsia="en-US"/>
              </w:rPr>
              <w:t>Главный корпус, аптека, 1 этаж</w:t>
            </w: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color w:val="000000"/>
                <w:sz w:val="20"/>
                <w:szCs w:val="20"/>
              </w:rPr>
              <w:t>187</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Рефрактометр RL3</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049</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188</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Стерилизатор паровой (автоклав) ВК-75-01</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2362</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2003</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189</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Автомат закаточный МЗ-400 Е 3</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111</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2006</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190</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Аквадистиллятор АЭ-25 МО</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575</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2008</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191</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Стерилизатор воздушный ГП-80МО</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967</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2009</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192</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Стерилизатор воздушный ГП-80СПУ</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26632</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2012</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Манипуляционный кабинет</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193</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 бактерицидный ОБНП 2(2х30-01) "Генерис" исполнение 2 передвижной</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2020</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194</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воздуха ультрафиолетовый бактерицидный ОРУБ-3-3"КРОНТ" в исполнении ОРУБн-3-3-"КРОНТ" (настенный) ДЕЗАР-3</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31797</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2015</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195</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Экстрактор вакуумный (Отсасыватель) VACUS-7032</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7321306327</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2013</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196</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Камера УФ-бактерицидная для хранения стерильных инструментов КБ-«Я»-ФП «Ультралайт»</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1964</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2002</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смотровая</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197</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Камера УФ-бактерицидная для хранения стерильных инструментов КБ-«Я»-ФП «Ультралайт»</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1963</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2002</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смотровая</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198</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Стерилизатор воздушный ГП-80 СПУ</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28998</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2013</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абортарий</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199</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Отсасыватель VACUS-7208</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7280710018</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2008</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абортарий</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lastRenderedPageBreak/>
              <w:t>200</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Камера бактерицидная СПДС-1-К</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1430990</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2016</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Чистая перевязочная</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201</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Рециркулятор УФО-бактерицидный двухламповый с принудительной циркуляцией воздушного потока для обеззараживания воздуха в помещении в присутствии людей НАСТЕННЫЙ РБ-06-«Я-ФП»-01</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Гнойная перевязочная</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202</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воздуха ультрафиолетовый бактерицидный ОРУБ-3-5-"КРОНТ" (настенный) "ДЕЗАР-3"</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2636</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2013</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Гнойная перевязочная</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203</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 рециркулятор передвижной 3х ламповый ОБН-450</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Гнойная перевязочная</w:t>
            </w: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204</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Камера  бактерицидная СПДС-1-К</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1430989</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2016</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коридор</w:t>
            </w:r>
          </w:p>
        </w:tc>
      </w:tr>
      <w:tr w:rsidR="00D50C04" w:rsidRPr="00D50C04" w:rsidTr="00D50C04">
        <w:tc>
          <w:tcPr>
            <w:tcW w:w="11058" w:type="dxa"/>
            <w:gridSpan w:val="5"/>
            <w:shd w:val="clear" w:color="auto" w:fill="auto"/>
            <w:vAlign w:val="center"/>
          </w:tcPr>
          <w:p w:rsidR="00D50C04" w:rsidRPr="00D50C04" w:rsidRDefault="00D50C04" w:rsidP="00D50C04">
            <w:pPr>
              <w:suppressAutoHyphens w:val="0"/>
              <w:rPr>
                <w:rFonts w:eastAsia="Calibri"/>
                <w:b/>
                <w:sz w:val="20"/>
                <w:szCs w:val="20"/>
                <w:lang w:eastAsia="en-US"/>
              </w:rPr>
            </w:pPr>
            <w:r w:rsidRPr="00D50C04">
              <w:rPr>
                <w:rFonts w:eastAsia="Calibri"/>
                <w:b/>
                <w:sz w:val="20"/>
                <w:szCs w:val="20"/>
                <w:lang w:eastAsia="en-US"/>
              </w:rPr>
              <w:t>Главный корпус, эндоскопический кабинет, 1 этаж.</w:t>
            </w: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color w:val="000000"/>
                <w:sz w:val="20"/>
                <w:szCs w:val="20"/>
              </w:rPr>
              <w:t>205</w:t>
            </w:r>
          </w:p>
        </w:tc>
        <w:tc>
          <w:tcPr>
            <w:tcW w:w="7371" w:type="dxa"/>
            <w:shd w:val="clear" w:color="auto" w:fill="auto"/>
            <w:vAlign w:val="center"/>
          </w:tcPr>
          <w:p w:rsidR="00D50C04" w:rsidRPr="00D50C04" w:rsidRDefault="00D50C04" w:rsidP="00D50C04">
            <w:pPr>
              <w:suppressAutoHyphens w:val="0"/>
              <w:rPr>
                <w:rFonts w:eastAsia="Calibri"/>
                <w:sz w:val="20"/>
                <w:szCs w:val="20"/>
                <w:lang w:val="en-US" w:eastAsia="en-US"/>
              </w:rPr>
            </w:pPr>
            <w:r w:rsidRPr="00D50C04">
              <w:rPr>
                <w:rFonts w:eastAsia="Calibri"/>
                <w:sz w:val="20"/>
                <w:szCs w:val="20"/>
                <w:lang w:eastAsia="en-US"/>
              </w:rPr>
              <w:t xml:space="preserve">Стойка эндоскопическая </w:t>
            </w:r>
            <w:r w:rsidRPr="00D50C04">
              <w:rPr>
                <w:rFonts w:eastAsia="Calibri"/>
                <w:sz w:val="20"/>
                <w:szCs w:val="20"/>
                <w:lang w:val="en-US" w:eastAsia="en-US"/>
              </w:rPr>
              <w:t>PENTAX MEDICAL</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22-378924</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2022</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206</w:t>
            </w:r>
          </w:p>
        </w:tc>
        <w:tc>
          <w:tcPr>
            <w:tcW w:w="7371" w:type="dxa"/>
            <w:shd w:val="clear" w:color="auto" w:fill="auto"/>
            <w:vAlign w:val="center"/>
          </w:tcPr>
          <w:p w:rsidR="00D50C04" w:rsidRPr="00D50C04" w:rsidRDefault="00D50C04" w:rsidP="00D50C04">
            <w:pPr>
              <w:suppressAutoHyphens w:val="0"/>
              <w:rPr>
                <w:rFonts w:eastAsia="Calibri"/>
                <w:sz w:val="20"/>
                <w:szCs w:val="20"/>
                <w:lang w:val="en-US" w:eastAsia="en-US"/>
              </w:rPr>
            </w:pPr>
            <w:r w:rsidRPr="00D50C04">
              <w:rPr>
                <w:rFonts w:eastAsia="Calibri"/>
                <w:sz w:val="20"/>
                <w:szCs w:val="20"/>
                <w:lang w:eastAsia="en-US"/>
              </w:rPr>
              <w:t xml:space="preserve">Стойка эндоскопическая </w:t>
            </w:r>
            <w:r w:rsidRPr="00D50C04">
              <w:rPr>
                <w:rFonts w:eastAsia="Calibri"/>
                <w:sz w:val="20"/>
                <w:szCs w:val="20"/>
                <w:lang w:val="en-US" w:eastAsia="en-US"/>
              </w:rPr>
              <w:t>PENTAX MEDICAL</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22-379390</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2022</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207</w:t>
            </w:r>
          </w:p>
        </w:tc>
        <w:tc>
          <w:tcPr>
            <w:tcW w:w="7371" w:type="dxa"/>
            <w:shd w:val="clear" w:color="auto" w:fill="auto"/>
            <w:vAlign w:val="center"/>
          </w:tcPr>
          <w:p w:rsidR="00D50C04" w:rsidRPr="00D50C04" w:rsidRDefault="00D50C04" w:rsidP="00D50C04">
            <w:pPr>
              <w:suppressAutoHyphens w:val="0"/>
              <w:rPr>
                <w:rFonts w:eastAsia="Calibri"/>
                <w:sz w:val="20"/>
                <w:szCs w:val="20"/>
                <w:lang w:val="en-US" w:eastAsia="en-US"/>
              </w:rPr>
            </w:pPr>
            <w:r w:rsidRPr="00D50C04">
              <w:rPr>
                <w:rFonts w:eastAsia="Calibri"/>
                <w:sz w:val="20"/>
                <w:szCs w:val="20"/>
                <w:lang w:eastAsia="en-US"/>
              </w:rPr>
              <w:t xml:space="preserve">Помпа эндоскопическая </w:t>
            </w:r>
            <w:r w:rsidRPr="00D50C04">
              <w:rPr>
                <w:rFonts w:eastAsia="Calibri"/>
                <w:sz w:val="20"/>
                <w:szCs w:val="20"/>
                <w:lang w:val="en-US" w:eastAsia="en-US"/>
              </w:rPr>
              <w:t>ENPOMATE PUMP</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941620</w:t>
            </w:r>
            <w:r w:rsidRPr="00D50C04">
              <w:rPr>
                <w:rFonts w:eastAsia="Calibri"/>
                <w:sz w:val="20"/>
                <w:szCs w:val="20"/>
                <w:lang w:eastAsia="en-US"/>
              </w:rPr>
              <w:t>.</w:t>
            </w:r>
            <w:r w:rsidRPr="00D50C04">
              <w:rPr>
                <w:rFonts w:eastAsia="Calibri"/>
                <w:sz w:val="20"/>
                <w:szCs w:val="20"/>
                <w:lang w:val="en-US" w:eastAsia="en-US"/>
              </w:rPr>
              <w:t>001-1-286</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2022</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208</w:t>
            </w:r>
          </w:p>
        </w:tc>
        <w:tc>
          <w:tcPr>
            <w:tcW w:w="7371" w:type="dxa"/>
            <w:shd w:val="clear" w:color="auto" w:fill="auto"/>
            <w:vAlign w:val="center"/>
          </w:tcPr>
          <w:p w:rsidR="00D50C04" w:rsidRPr="00D50C04" w:rsidRDefault="00D50C04" w:rsidP="00D50C04">
            <w:pPr>
              <w:suppressAutoHyphens w:val="0"/>
              <w:rPr>
                <w:rFonts w:eastAsia="Calibri"/>
                <w:sz w:val="20"/>
                <w:szCs w:val="20"/>
                <w:lang w:val="en-US" w:eastAsia="en-US"/>
              </w:rPr>
            </w:pPr>
            <w:r w:rsidRPr="00D50C04">
              <w:rPr>
                <w:rFonts w:eastAsia="Calibri"/>
                <w:sz w:val="20"/>
                <w:szCs w:val="20"/>
                <w:lang w:eastAsia="en-US"/>
              </w:rPr>
              <w:t xml:space="preserve">Помпа эндоскопическая </w:t>
            </w:r>
            <w:r w:rsidRPr="00D50C04">
              <w:rPr>
                <w:rFonts w:eastAsia="Calibri"/>
                <w:sz w:val="20"/>
                <w:szCs w:val="20"/>
                <w:lang w:val="en-US" w:eastAsia="en-US"/>
              </w:rPr>
              <w:t>ENPOMATE PUMP</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941620.001-1-281</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2022</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209</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 xml:space="preserve">Эндоскопический инсуфлятор углекислого газа </w:t>
            </w:r>
            <w:r w:rsidRPr="00D50C04">
              <w:rPr>
                <w:rFonts w:eastAsia="Calibri"/>
                <w:sz w:val="20"/>
                <w:szCs w:val="20"/>
                <w:lang w:val="en-US" w:eastAsia="en-US"/>
              </w:rPr>
              <w:t>ENPOMATE</w:t>
            </w:r>
            <w:r w:rsidRPr="00D50C04">
              <w:rPr>
                <w:rFonts w:eastAsia="Calibri"/>
                <w:sz w:val="20"/>
                <w:szCs w:val="20"/>
                <w:lang w:eastAsia="en-US"/>
              </w:rPr>
              <w:t xml:space="preserve"> СО2</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941620002-321</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2022</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210</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Шкаф для хранения стерильных эндоскопов СПДС»</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220455</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2022</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211</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Шкаф для хранения стерильных эндоскопов СПДС»</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220459</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2022</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212</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 xml:space="preserve">Моечно-дезинфицирующий автомат репроцессор для гибких эндоскопов марки </w:t>
            </w:r>
            <w:r w:rsidRPr="00D50C04">
              <w:rPr>
                <w:rFonts w:eastAsia="Calibri"/>
                <w:sz w:val="20"/>
                <w:szCs w:val="20"/>
                <w:lang w:val="en-US" w:eastAsia="en-US"/>
              </w:rPr>
              <w:t>Detro</w:t>
            </w:r>
            <w:r w:rsidRPr="00D50C04">
              <w:rPr>
                <w:rFonts w:eastAsia="Calibri"/>
                <w:sz w:val="20"/>
                <w:szCs w:val="20"/>
                <w:lang w:eastAsia="en-US"/>
              </w:rPr>
              <w:t xml:space="preserve"> </w:t>
            </w:r>
            <w:r w:rsidRPr="00D50C04">
              <w:rPr>
                <w:rFonts w:eastAsia="Calibri"/>
                <w:sz w:val="20"/>
                <w:szCs w:val="20"/>
                <w:lang w:val="en-US" w:eastAsia="en-US"/>
              </w:rPr>
              <w:t>Wash</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220808800435</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2022</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213</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 xml:space="preserve">Моечно-дезинфицирующий автомат репроцессор для гибких эндоскопов марки </w:t>
            </w:r>
            <w:r w:rsidRPr="00D50C04">
              <w:rPr>
                <w:rFonts w:eastAsia="Calibri"/>
                <w:sz w:val="20"/>
                <w:szCs w:val="20"/>
                <w:lang w:val="en-US" w:eastAsia="en-US"/>
              </w:rPr>
              <w:t>Detro</w:t>
            </w:r>
            <w:r w:rsidRPr="00D50C04">
              <w:rPr>
                <w:rFonts w:eastAsia="Calibri"/>
                <w:sz w:val="20"/>
                <w:szCs w:val="20"/>
                <w:lang w:eastAsia="en-US"/>
              </w:rPr>
              <w:t xml:space="preserve"> </w:t>
            </w:r>
            <w:r w:rsidRPr="00D50C04">
              <w:rPr>
                <w:rFonts w:eastAsia="Calibri"/>
                <w:sz w:val="20"/>
                <w:szCs w:val="20"/>
                <w:lang w:val="en-US" w:eastAsia="en-US"/>
              </w:rPr>
              <w:t>Wash</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220808800437</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2022</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214</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 медицинский бактерицидный ОБПе-300</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2022</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215</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Рециркулятор  медицинский бактерицидный Мегидез РБОВ 909-МСК</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2266257</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2022</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216</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Рециркулятор  медицинский бактерицидный Мегидез РБОВ 909-МСК</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2266281</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2022</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217</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Рециркулятор  медицинский бактерицидный Мегидез РБОВ 909-МСК</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2105796</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2022</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218</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Рециркулятор  медицинский бактерицидный Мегидез РБОВ 909-МСК</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2105791</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2022</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1058" w:type="dxa"/>
            <w:gridSpan w:val="5"/>
            <w:shd w:val="clear" w:color="auto" w:fill="auto"/>
            <w:vAlign w:val="center"/>
          </w:tcPr>
          <w:p w:rsidR="00D50C04" w:rsidRPr="00D50C04" w:rsidRDefault="00D50C04" w:rsidP="00D50C04">
            <w:pPr>
              <w:suppressAutoHyphens w:val="0"/>
              <w:rPr>
                <w:rFonts w:eastAsia="Calibri"/>
                <w:b/>
                <w:sz w:val="20"/>
                <w:szCs w:val="20"/>
                <w:lang w:eastAsia="en-US"/>
              </w:rPr>
            </w:pPr>
            <w:r w:rsidRPr="00D50C04">
              <w:rPr>
                <w:rFonts w:eastAsia="Calibri"/>
                <w:b/>
                <w:sz w:val="20"/>
                <w:szCs w:val="20"/>
                <w:lang w:eastAsia="en-US"/>
              </w:rPr>
              <w:t>Главный корпус, дневной стационар, 2 этаж</w:t>
            </w: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219</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Рециркулятор закрытого типа  Дезар</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31797</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2012</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Процедурный кабинет</w:t>
            </w: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220</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 бактерицидный ОБНП (передвижной)</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2012</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1058" w:type="dxa"/>
            <w:gridSpan w:val="5"/>
            <w:shd w:val="clear" w:color="auto" w:fill="auto"/>
            <w:vAlign w:val="center"/>
          </w:tcPr>
          <w:p w:rsidR="00D50C04" w:rsidRPr="00D50C04" w:rsidRDefault="00D50C04" w:rsidP="00D50C04">
            <w:pPr>
              <w:suppressAutoHyphens w:val="0"/>
              <w:ind w:left="360" w:hanging="360"/>
              <w:rPr>
                <w:rFonts w:eastAsia="Calibri"/>
                <w:b/>
                <w:sz w:val="20"/>
                <w:szCs w:val="20"/>
                <w:lang w:eastAsia="en-US"/>
              </w:rPr>
            </w:pPr>
            <w:r w:rsidRPr="00D50C04">
              <w:rPr>
                <w:rFonts w:eastAsia="Calibri"/>
                <w:b/>
                <w:sz w:val="20"/>
                <w:szCs w:val="20"/>
                <w:lang w:eastAsia="en-US"/>
              </w:rPr>
              <w:t>Главный корпус, операционный блок, 3 этаж</w:t>
            </w: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color w:val="000000"/>
                <w:sz w:val="20"/>
                <w:szCs w:val="20"/>
              </w:rPr>
              <w:t>221</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Светильник 7-рефлекторный с аварийным освещением СМ36</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15696</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1980</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222</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Светильник 7-рефлекторный медицинский стационарный СН-35</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1976</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223</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Аппарат наркозный с принадлежностями (вариант 1), FabiusPlus Drager</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SN ASMM-006</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2019</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224</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Генератор электрохирургический (коагулятор) FORСE FX-8CA</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F8E61033A</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2019</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225</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Герниостеплер</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19120204</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2019</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226</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Стол операционный</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2019</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227</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Стол универсальный операционный ОСУ-1</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676</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1963</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228</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Дозатор шприц.автомат SК-5001</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31001010</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2013</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229</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Цистоскоп в комплекте</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2019</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230</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Эндохирургический комплект для операций лапароскопии Джимми</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55860</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2003</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231</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Ножницы</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2019</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232</w:t>
            </w:r>
          </w:p>
        </w:tc>
        <w:tc>
          <w:tcPr>
            <w:tcW w:w="7371" w:type="dxa"/>
            <w:shd w:val="clear" w:color="auto" w:fill="auto"/>
            <w:vAlign w:val="center"/>
          </w:tcPr>
          <w:p w:rsidR="00D50C04" w:rsidRPr="00D50C04" w:rsidRDefault="00D50C04" w:rsidP="00D50C04">
            <w:pPr>
              <w:suppressAutoHyphens w:val="0"/>
              <w:outlineLvl w:val="0"/>
              <w:rPr>
                <w:rFonts w:eastAsia="Calibri"/>
                <w:sz w:val="20"/>
                <w:szCs w:val="20"/>
                <w:lang w:eastAsia="en-US"/>
              </w:rPr>
            </w:pPr>
            <w:r w:rsidRPr="00D50C04">
              <w:rPr>
                <w:bCs/>
                <w:kern w:val="36"/>
                <w:sz w:val="20"/>
                <w:szCs w:val="20"/>
                <w:lang w:eastAsia="ru-RU"/>
              </w:rPr>
              <w:t xml:space="preserve">Аппарат электрохирургический  </w:t>
            </w:r>
            <w:r w:rsidRPr="00D50C04">
              <w:rPr>
                <w:rFonts w:eastAsia="Calibri"/>
                <w:sz w:val="20"/>
                <w:szCs w:val="20"/>
                <w:lang w:eastAsia="en-US"/>
              </w:rPr>
              <w:t>ЭХВЧ-300-01 «АКСИ»</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0410230</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2014</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233</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bCs/>
                <w:kern w:val="36"/>
                <w:sz w:val="20"/>
                <w:szCs w:val="20"/>
                <w:lang w:eastAsia="ru-RU"/>
              </w:rPr>
              <w:t xml:space="preserve">Аппарат электрохирургический высокочастотный </w:t>
            </w:r>
            <w:r w:rsidRPr="00D50C04">
              <w:rPr>
                <w:rFonts w:eastAsia="Calibri"/>
                <w:sz w:val="20"/>
                <w:szCs w:val="20"/>
                <w:lang w:eastAsia="en-US"/>
              </w:rPr>
              <w:t>ЭХВЧ-150-1Э</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2031</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2006</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234</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Аппарат электрохирургический (электрокаогулятор) ЭХВЧ-300-01- "АКСИ"</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041230</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2014</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235</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 xml:space="preserve">Насос комбинированный UROMAT E.A.S.I. для ирригации и аспирации с регулировкой давления и непрерывной подачей жидкости для урологический и лапароскопических вмешательств с принадлежностями </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96136021 DER</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2019</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lastRenderedPageBreak/>
              <w:t>236</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 xml:space="preserve">Биополярный резектоскоп непрерывного промывания урологический в комплекте. Инструменты для проведения эндоскопических операций в наборах и отдельных упаковках </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15.0900АК</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2019</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237</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Источник света эндоскопический OLIMPUS</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7462438</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2015</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238</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Источник света эндоскопический вариант использования 2 Power LED 175 SCB</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96216316 DER</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2019</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239</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Высокочастотный электрохирургический аппарат Электрокоагулятор AUTOCON III 400</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96206584 DER</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2019</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240</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Цистоуретроскоп операционный</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241</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Аппарат искусственной вентиляции ИВЛ передвижной Hamilton-C2</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6547</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2014</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242</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Стол операционный Practico</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1ОООО1656</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2013</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243</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Резектоскоп операционный с волоконным световодом</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01345</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2013</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244</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Резектоскоп непрерывного промывания Fr (Шр) 26, активный 15.0900 АК</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2018</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245</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Концентратор медицинский кислородный MZ -30</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85448-1</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2010</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246</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Светильник 7-рефлекторный операционный 6+3</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450</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1989</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247</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воздуха ультрафиолетовый бактерицидный ОРУБн-3-5-"КРОНТ"</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2012</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248</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 xml:space="preserve">Облучатель-рециркулятор воздуха ультрафиолетовый бактерицидный ОРУБн-3-5-"КРОНТ" </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50540</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2016</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rPr>
          <w:trHeight w:val="313"/>
        </w:trPr>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249</w:t>
            </w:r>
          </w:p>
        </w:tc>
        <w:tc>
          <w:tcPr>
            <w:tcW w:w="7371" w:type="dxa"/>
            <w:shd w:val="clear" w:color="auto" w:fill="auto"/>
            <w:vAlign w:val="center"/>
          </w:tcPr>
          <w:p w:rsidR="00D50C04" w:rsidRPr="00D50C04" w:rsidRDefault="00D50C04" w:rsidP="00D50C04">
            <w:pPr>
              <w:shd w:val="clear" w:color="auto" w:fill="FFFFFF"/>
              <w:suppressAutoHyphens w:val="0"/>
              <w:spacing w:after="150"/>
              <w:textAlignment w:val="baseline"/>
              <w:outlineLvl w:val="0"/>
              <w:rPr>
                <w:rFonts w:eastAsia="Calibri"/>
                <w:bCs/>
                <w:kern w:val="36"/>
                <w:sz w:val="20"/>
                <w:szCs w:val="20"/>
                <w:lang w:eastAsia="ru-RU"/>
              </w:rPr>
            </w:pPr>
            <w:r w:rsidRPr="00D50C04">
              <w:rPr>
                <w:bCs/>
                <w:kern w:val="36"/>
                <w:sz w:val="20"/>
                <w:szCs w:val="20"/>
                <w:lang w:eastAsia="ru-RU"/>
              </w:rPr>
              <w:t xml:space="preserve">Рециркулятор УФ-бактерицидный </w:t>
            </w:r>
            <w:r w:rsidRPr="00D50C04">
              <w:rPr>
                <w:rFonts w:eastAsia="Calibri"/>
                <w:bCs/>
                <w:kern w:val="36"/>
                <w:sz w:val="20"/>
                <w:szCs w:val="20"/>
                <w:lang w:eastAsia="ru-RU"/>
              </w:rPr>
              <w:t>РБ-07-Я-ФП</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2625</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2007</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rPr>
          <w:trHeight w:val="206"/>
        </w:trPr>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250</w:t>
            </w:r>
          </w:p>
        </w:tc>
        <w:tc>
          <w:tcPr>
            <w:tcW w:w="7371" w:type="dxa"/>
            <w:shd w:val="clear" w:color="auto" w:fill="auto"/>
            <w:vAlign w:val="center"/>
          </w:tcPr>
          <w:p w:rsidR="00D50C04" w:rsidRPr="00D50C04" w:rsidRDefault="00D50C04" w:rsidP="00D50C04">
            <w:pPr>
              <w:shd w:val="clear" w:color="auto" w:fill="FFFFFF"/>
              <w:suppressAutoHyphens w:val="0"/>
              <w:spacing w:after="150"/>
              <w:ind w:left="360" w:hanging="360"/>
              <w:textAlignment w:val="baseline"/>
              <w:outlineLvl w:val="0"/>
              <w:rPr>
                <w:bCs/>
                <w:kern w:val="36"/>
                <w:sz w:val="20"/>
                <w:szCs w:val="20"/>
                <w:lang w:eastAsia="ru-RU"/>
              </w:rPr>
            </w:pPr>
            <w:r w:rsidRPr="00D50C04">
              <w:rPr>
                <w:bCs/>
                <w:kern w:val="36"/>
                <w:sz w:val="20"/>
                <w:szCs w:val="20"/>
                <w:lang w:eastAsia="ru-RU"/>
              </w:rPr>
              <w:t xml:space="preserve">Рециркулятор УФ-бактерицидный </w:t>
            </w:r>
            <w:r w:rsidRPr="00D50C04">
              <w:rPr>
                <w:rFonts w:eastAsia="Calibri"/>
                <w:bCs/>
                <w:kern w:val="36"/>
                <w:sz w:val="20"/>
                <w:szCs w:val="20"/>
                <w:lang w:eastAsia="ru-RU"/>
              </w:rPr>
              <w:t>РБ-07-Я-ФП</w:t>
            </w:r>
          </w:p>
        </w:tc>
        <w:tc>
          <w:tcPr>
            <w:tcW w:w="1134"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3282</w:t>
            </w:r>
          </w:p>
        </w:tc>
        <w:tc>
          <w:tcPr>
            <w:tcW w:w="709"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2006</w:t>
            </w:r>
          </w:p>
        </w:tc>
        <w:tc>
          <w:tcPr>
            <w:tcW w:w="1276"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p>
        </w:tc>
      </w:tr>
      <w:tr w:rsidR="00D50C04" w:rsidRPr="00D50C04" w:rsidTr="00D50C04">
        <w:trPr>
          <w:trHeight w:val="124"/>
        </w:trPr>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251</w:t>
            </w:r>
          </w:p>
        </w:tc>
        <w:tc>
          <w:tcPr>
            <w:tcW w:w="7371" w:type="dxa"/>
            <w:shd w:val="clear" w:color="auto" w:fill="auto"/>
            <w:vAlign w:val="center"/>
          </w:tcPr>
          <w:p w:rsidR="00D50C04" w:rsidRPr="00D50C04" w:rsidRDefault="00D50C04" w:rsidP="00D50C04">
            <w:pPr>
              <w:shd w:val="clear" w:color="auto" w:fill="FFFFFF"/>
              <w:suppressAutoHyphens w:val="0"/>
              <w:ind w:left="360" w:hanging="360"/>
              <w:textAlignment w:val="center"/>
              <w:outlineLvl w:val="0"/>
              <w:rPr>
                <w:kern w:val="36"/>
                <w:sz w:val="20"/>
                <w:szCs w:val="20"/>
                <w:lang w:eastAsia="ru-RU"/>
              </w:rPr>
            </w:pPr>
            <w:r w:rsidRPr="00D50C04">
              <w:rPr>
                <w:kern w:val="36"/>
                <w:sz w:val="20"/>
                <w:szCs w:val="20"/>
                <w:lang w:eastAsia="ru-RU"/>
              </w:rPr>
              <w:t xml:space="preserve">Облучатель-рециркулятор </w:t>
            </w:r>
            <w:r w:rsidRPr="00D50C04">
              <w:rPr>
                <w:rFonts w:eastAsia="Calibri"/>
                <w:bCs/>
                <w:kern w:val="36"/>
                <w:sz w:val="20"/>
                <w:szCs w:val="20"/>
                <w:lang w:eastAsia="ru-RU"/>
              </w:rPr>
              <w:t>ОРУБн-3-5</w:t>
            </w:r>
          </w:p>
        </w:tc>
        <w:tc>
          <w:tcPr>
            <w:tcW w:w="1134"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50540</w:t>
            </w:r>
          </w:p>
        </w:tc>
        <w:tc>
          <w:tcPr>
            <w:tcW w:w="709"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2016</w:t>
            </w:r>
          </w:p>
        </w:tc>
        <w:tc>
          <w:tcPr>
            <w:tcW w:w="1276"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252</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Стерилизатор воздушный ГП-80СПУ</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26629</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2012</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253</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Стерилизатор воздушный ГП-80МО</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945</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2009</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254</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Наркозно-дыхательный аппарат Наркон П</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80692</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1980</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255</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Наркозно-дыхательный аппарат Venar</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1107</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2019</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256</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Отсос медицинский Fazzini F100/4</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900036</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2019</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257</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Аппарат электрохирургический высокочастотный модель 0202-1 ЭФА</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02011067</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2012</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1058" w:type="dxa"/>
            <w:gridSpan w:val="5"/>
            <w:shd w:val="clear" w:color="auto" w:fill="auto"/>
            <w:vAlign w:val="center"/>
          </w:tcPr>
          <w:p w:rsidR="00D50C04" w:rsidRPr="00D50C04" w:rsidRDefault="00D50C04" w:rsidP="00D50C04">
            <w:pPr>
              <w:suppressAutoHyphens w:val="0"/>
              <w:ind w:left="360" w:hanging="360"/>
              <w:rPr>
                <w:rFonts w:eastAsia="Calibri"/>
                <w:sz w:val="20"/>
                <w:szCs w:val="20"/>
                <w:lang w:eastAsia="en-US"/>
              </w:rPr>
            </w:pPr>
            <w:r w:rsidRPr="00D50C04">
              <w:rPr>
                <w:rFonts w:eastAsia="Calibri"/>
                <w:b/>
                <w:sz w:val="20"/>
                <w:szCs w:val="20"/>
                <w:lang w:eastAsia="en-US"/>
              </w:rPr>
              <w:t>Здание прачечной</w:t>
            </w: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258</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Камера дезинфекционная</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2004</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rPr>
          <w:trHeight w:val="70"/>
        </w:trPr>
        <w:tc>
          <w:tcPr>
            <w:tcW w:w="11058" w:type="dxa"/>
            <w:gridSpan w:val="5"/>
            <w:shd w:val="clear" w:color="auto" w:fill="auto"/>
            <w:vAlign w:val="center"/>
          </w:tcPr>
          <w:p w:rsidR="00D50C04" w:rsidRPr="00D50C04" w:rsidRDefault="00D50C04" w:rsidP="00D50C04">
            <w:pPr>
              <w:suppressAutoHyphens w:val="0"/>
              <w:jc w:val="center"/>
              <w:rPr>
                <w:rFonts w:eastAsia="Calibri"/>
                <w:b/>
                <w:sz w:val="20"/>
                <w:szCs w:val="20"/>
                <w:lang w:eastAsia="en-US"/>
              </w:rPr>
            </w:pPr>
            <w:r w:rsidRPr="00D50C04">
              <w:rPr>
                <w:rFonts w:eastAsia="Calibri"/>
                <w:b/>
                <w:sz w:val="20"/>
                <w:szCs w:val="20"/>
                <w:highlight w:val="green"/>
                <w:lang w:eastAsia="en-US"/>
              </w:rPr>
              <w:t>ШАДРИНСК (Курганская область, г.Шадринск, Привокзальная площадь, д.1)</w:t>
            </w: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259</w:t>
            </w:r>
          </w:p>
        </w:tc>
        <w:tc>
          <w:tcPr>
            <w:tcW w:w="7371"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Флюорограф ПроГраф</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15-28110</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2015</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260</w:t>
            </w:r>
          </w:p>
        </w:tc>
        <w:tc>
          <w:tcPr>
            <w:tcW w:w="7371"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en-US"/>
              </w:rPr>
              <w:t>Маммограф рентгеновский «Маммо-4-«МТ»</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ЛМТП-581-22</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2023</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1058" w:type="dxa"/>
            <w:gridSpan w:val="5"/>
            <w:shd w:val="clear" w:color="auto" w:fill="auto"/>
            <w:vAlign w:val="center"/>
          </w:tcPr>
          <w:p w:rsidR="00D50C04" w:rsidRPr="00D50C04" w:rsidRDefault="00D50C04" w:rsidP="00D50C04">
            <w:pPr>
              <w:suppressAutoHyphens w:val="0"/>
              <w:rPr>
                <w:rFonts w:eastAsia="Calibri"/>
                <w:b/>
                <w:bCs/>
                <w:sz w:val="20"/>
                <w:szCs w:val="20"/>
                <w:lang w:eastAsia="ru-RU"/>
              </w:rPr>
            </w:pPr>
            <w:r w:rsidRPr="00D50C04">
              <w:rPr>
                <w:rFonts w:eastAsia="Calibri"/>
                <w:b/>
                <w:bCs/>
                <w:sz w:val="20"/>
                <w:szCs w:val="20"/>
                <w:lang w:eastAsia="ru-RU"/>
              </w:rPr>
              <w:t>Лаборатория каб. 230</w:t>
            </w:r>
            <w:r w:rsidRPr="00D50C04">
              <w:rPr>
                <w:rFonts w:eastAsia="Calibri"/>
                <w:sz w:val="20"/>
                <w:szCs w:val="20"/>
                <w:lang w:eastAsia="ru-RU"/>
              </w:rPr>
              <w:t> </w:t>
            </w: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color w:val="000000"/>
                <w:sz w:val="20"/>
                <w:szCs w:val="20"/>
              </w:rPr>
              <w:t>261</w:t>
            </w:r>
          </w:p>
        </w:tc>
        <w:tc>
          <w:tcPr>
            <w:tcW w:w="7371"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Спектрофотометр ПЭ-5300ВИ</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835</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2013</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262</w:t>
            </w:r>
          </w:p>
        </w:tc>
        <w:tc>
          <w:tcPr>
            <w:tcW w:w="7371"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Термостат ТС-1/80СПУ</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2023</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2001</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263</w:t>
            </w:r>
          </w:p>
        </w:tc>
        <w:tc>
          <w:tcPr>
            <w:tcW w:w="7371"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Стерилизатор воздушный ГП-40 СПУ</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28323</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2013</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264</w:t>
            </w:r>
          </w:p>
        </w:tc>
        <w:tc>
          <w:tcPr>
            <w:tcW w:w="7371"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Центрифуга лабораторная ОПН-3</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9070</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1996</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265</w:t>
            </w:r>
          </w:p>
        </w:tc>
        <w:tc>
          <w:tcPr>
            <w:tcW w:w="7371"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Облучатель ОБНО 2*8-01 "КАМА-ВНИИМП-ВИТА"</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 </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2009</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266</w:t>
            </w:r>
          </w:p>
        </w:tc>
        <w:tc>
          <w:tcPr>
            <w:tcW w:w="7371"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Облучатель ОБНО 2*8-01 "КАМА-ВНИИМП-ВИТА"</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516</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2012</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267</w:t>
            </w:r>
          </w:p>
        </w:tc>
        <w:tc>
          <w:tcPr>
            <w:tcW w:w="7371"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Центрифуга СМ-6М</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1531206</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2015</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1058" w:type="dxa"/>
            <w:gridSpan w:val="5"/>
            <w:shd w:val="clear" w:color="auto" w:fill="auto"/>
            <w:vAlign w:val="center"/>
          </w:tcPr>
          <w:p w:rsidR="00D50C04" w:rsidRPr="00D50C04" w:rsidRDefault="00D50C04" w:rsidP="00D50C04">
            <w:pPr>
              <w:suppressAutoHyphens w:val="0"/>
              <w:rPr>
                <w:rFonts w:eastAsia="Calibri"/>
                <w:b/>
                <w:bCs/>
                <w:sz w:val="20"/>
                <w:szCs w:val="20"/>
                <w:lang w:eastAsia="ru-RU"/>
              </w:rPr>
            </w:pPr>
            <w:r w:rsidRPr="00D50C04">
              <w:rPr>
                <w:rFonts w:eastAsia="Calibri"/>
                <w:b/>
                <w:bCs/>
                <w:sz w:val="20"/>
                <w:szCs w:val="20"/>
                <w:lang w:eastAsia="ru-RU"/>
              </w:rPr>
              <w:t>Стоматология</w:t>
            </w:r>
            <w:r w:rsidRPr="00D50C04">
              <w:rPr>
                <w:rFonts w:eastAsia="Calibri"/>
                <w:sz w:val="20"/>
                <w:szCs w:val="20"/>
                <w:lang w:eastAsia="ru-RU"/>
              </w:rPr>
              <w:t> </w:t>
            </w: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rFonts w:eastAsia="Calibri"/>
                <w:color w:val="000000"/>
                <w:sz w:val="20"/>
                <w:szCs w:val="20"/>
                <w:lang w:eastAsia="en-US"/>
              </w:rPr>
              <w:t>268</w:t>
            </w:r>
          </w:p>
        </w:tc>
        <w:tc>
          <w:tcPr>
            <w:tcW w:w="7371"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Установка стоматологическая Дипломат</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1635</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2003</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rFonts w:eastAsia="Calibri"/>
                <w:color w:val="000000"/>
                <w:sz w:val="20"/>
                <w:szCs w:val="20"/>
                <w:lang w:eastAsia="en-US"/>
              </w:rPr>
              <w:t>269</w:t>
            </w:r>
          </w:p>
        </w:tc>
        <w:tc>
          <w:tcPr>
            <w:tcW w:w="7371"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Облучатель ОРБп-Б-01 "СИБЭСТ"-100К</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3343</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2016</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rFonts w:eastAsia="Calibri"/>
                <w:color w:val="000000"/>
                <w:sz w:val="20"/>
                <w:szCs w:val="20"/>
                <w:lang w:eastAsia="en-US"/>
              </w:rPr>
              <w:t>270</w:t>
            </w:r>
          </w:p>
        </w:tc>
        <w:tc>
          <w:tcPr>
            <w:tcW w:w="7371"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Камера  Ультралайт КБ "Я" ФП</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9634</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2005</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7939" w:type="dxa"/>
            <w:gridSpan w:val="2"/>
            <w:shd w:val="clear" w:color="auto" w:fill="auto"/>
            <w:vAlign w:val="center"/>
          </w:tcPr>
          <w:p w:rsidR="00D50C04" w:rsidRPr="00D50C04" w:rsidRDefault="00D50C04" w:rsidP="00D50C04">
            <w:pPr>
              <w:suppressAutoHyphens w:val="0"/>
              <w:rPr>
                <w:rFonts w:eastAsia="Calibri"/>
                <w:b/>
                <w:bCs/>
                <w:sz w:val="20"/>
                <w:szCs w:val="20"/>
                <w:lang w:eastAsia="ru-RU"/>
              </w:rPr>
            </w:pPr>
            <w:r w:rsidRPr="00D50C04">
              <w:rPr>
                <w:rFonts w:eastAsia="Calibri"/>
                <w:b/>
                <w:bCs/>
                <w:sz w:val="20"/>
                <w:szCs w:val="20"/>
                <w:lang w:eastAsia="ru-RU"/>
              </w:rPr>
              <w:t>ЭКГ</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 </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 </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271</w:t>
            </w:r>
          </w:p>
        </w:tc>
        <w:tc>
          <w:tcPr>
            <w:tcW w:w="7371"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Компьютерная диагностическая система Валента</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15025</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2013</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1058" w:type="dxa"/>
            <w:gridSpan w:val="5"/>
            <w:shd w:val="clear" w:color="auto" w:fill="auto"/>
            <w:vAlign w:val="center"/>
          </w:tcPr>
          <w:p w:rsidR="00D50C04" w:rsidRPr="00D50C04" w:rsidRDefault="00D50C04" w:rsidP="00D50C04">
            <w:pPr>
              <w:suppressAutoHyphens w:val="0"/>
              <w:rPr>
                <w:rFonts w:eastAsia="Calibri"/>
                <w:b/>
                <w:bCs/>
                <w:sz w:val="20"/>
                <w:szCs w:val="20"/>
                <w:lang w:eastAsia="ru-RU"/>
              </w:rPr>
            </w:pPr>
            <w:r w:rsidRPr="00D50C04">
              <w:rPr>
                <w:rFonts w:eastAsia="Calibri"/>
                <w:b/>
                <w:bCs/>
                <w:sz w:val="20"/>
                <w:szCs w:val="20"/>
                <w:lang w:eastAsia="ru-RU"/>
              </w:rPr>
              <w:t>Физио кабинет</w:t>
            </w:r>
            <w:r w:rsidRPr="00D50C04">
              <w:rPr>
                <w:rFonts w:eastAsia="Calibri"/>
                <w:sz w:val="20"/>
                <w:szCs w:val="20"/>
                <w:lang w:eastAsia="ru-RU"/>
              </w:rPr>
              <w:t> </w:t>
            </w: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color w:val="000000"/>
                <w:sz w:val="20"/>
                <w:szCs w:val="20"/>
              </w:rPr>
              <w:t>272</w:t>
            </w:r>
          </w:p>
        </w:tc>
        <w:tc>
          <w:tcPr>
            <w:tcW w:w="7371"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Аппарат УЗТ</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3895</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2015</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273</w:t>
            </w:r>
          </w:p>
        </w:tc>
        <w:tc>
          <w:tcPr>
            <w:tcW w:w="7371"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Аппарат для гальванизации Поток 1</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65543</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1984</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274</w:t>
            </w:r>
          </w:p>
        </w:tc>
        <w:tc>
          <w:tcPr>
            <w:tcW w:w="7371"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Аппарат для гальванизации Поток 1</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152527</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1989</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275</w:t>
            </w:r>
          </w:p>
        </w:tc>
        <w:tc>
          <w:tcPr>
            <w:tcW w:w="7371"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Аппарат УВЧ-8 НОВОА-"ЭМА"</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40</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2015</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276</w:t>
            </w:r>
          </w:p>
        </w:tc>
        <w:tc>
          <w:tcPr>
            <w:tcW w:w="7371"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Аппарат для местной дарсонвализации Искра 1</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2462</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1987</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277</w:t>
            </w:r>
          </w:p>
        </w:tc>
        <w:tc>
          <w:tcPr>
            <w:tcW w:w="7371"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Аппарат Тонус</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21672</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1989</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278</w:t>
            </w:r>
          </w:p>
        </w:tc>
        <w:tc>
          <w:tcPr>
            <w:tcW w:w="7371"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Аппарат Алмаг</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 </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2013</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lastRenderedPageBreak/>
              <w:t>279</w:t>
            </w:r>
          </w:p>
        </w:tc>
        <w:tc>
          <w:tcPr>
            <w:tcW w:w="7371"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Аппарат лазерный Милта</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КП-21710</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2013</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280</w:t>
            </w:r>
          </w:p>
        </w:tc>
        <w:tc>
          <w:tcPr>
            <w:tcW w:w="7371"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Тубус-кварц УГН-1</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44074</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1986</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281</w:t>
            </w:r>
          </w:p>
        </w:tc>
        <w:tc>
          <w:tcPr>
            <w:tcW w:w="7371"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Аппарат Амплипульс 5</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6992013</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2013</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1058" w:type="dxa"/>
            <w:gridSpan w:val="5"/>
            <w:shd w:val="clear" w:color="auto" w:fill="auto"/>
            <w:vAlign w:val="center"/>
          </w:tcPr>
          <w:p w:rsidR="00D50C04" w:rsidRPr="00D50C04" w:rsidRDefault="00D50C04" w:rsidP="00D50C04">
            <w:pPr>
              <w:suppressAutoHyphens w:val="0"/>
              <w:rPr>
                <w:rFonts w:eastAsia="Calibri"/>
                <w:b/>
                <w:bCs/>
                <w:sz w:val="20"/>
                <w:szCs w:val="20"/>
                <w:lang w:eastAsia="ru-RU"/>
              </w:rPr>
            </w:pPr>
            <w:r w:rsidRPr="00D50C04">
              <w:rPr>
                <w:rFonts w:eastAsia="Calibri"/>
                <w:b/>
                <w:bCs/>
                <w:sz w:val="20"/>
                <w:szCs w:val="20"/>
                <w:lang w:eastAsia="ru-RU"/>
              </w:rPr>
              <w:t>Кабинет №226 </w:t>
            </w: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282</w:t>
            </w:r>
          </w:p>
        </w:tc>
        <w:tc>
          <w:tcPr>
            <w:tcW w:w="7371"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Дистиллятор Дэ-4</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175</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2003</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ru-RU"/>
              </w:rPr>
            </w:pPr>
          </w:p>
        </w:tc>
      </w:tr>
      <w:tr w:rsidR="00D50C04" w:rsidRPr="00D50C04" w:rsidTr="00D50C04">
        <w:tc>
          <w:tcPr>
            <w:tcW w:w="11058" w:type="dxa"/>
            <w:gridSpan w:val="5"/>
            <w:shd w:val="clear" w:color="auto" w:fill="auto"/>
            <w:vAlign w:val="center"/>
          </w:tcPr>
          <w:p w:rsidR="00D50C04" w:rsidRPr="00D50C04" w:rsidRDefault="00D50C04" w:rsidP="00D50C04">
            <w:pPr>
              <w:suppressAutoHyphens w:val="0"/>
              <w:rPr>
                <w:rFonts w:eastAsia="Calibri"/>
                <w:b/>
                <w:bCs/>
                <w:sz w:val="20"/>
                <w:szCs w:val="20"/>
                <w:lang w:eastAsia="ru-RU"/>
              </w:rPr>
            </w:pPr>
            <w:r w:rsidRPr="00D50C04">
              <w:rPr>
                <w:rFonts w:eastAsia="Calibri"/>
                <w:b/>
                <w:bCs/>
                <w:sz w:val="20"/>
                <w:szCs w:val="20"/>
                <w:lang w:eastAsia="ru-RU"/>
              </w:rPr>
              <w:t>Кабинет №204 </w:t>
            </w: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283</w:t>
            </w:r>
          </w:p>
        </w:tc>
        <w:tc>
          <w:tcPr>
            <w:tcW w:w="7371"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Облучатель ОрБН 2*15-01 КАМА</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7512</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2012</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ru-RU"/>
              </w:rPr>
            </w:pPr>
          </w:p>
        </w:tc>
      </w:tr>
      <w:tr w:rsidR="00D50C04" w:rsidRPr="00D50C04" w:rsidTr="00D50C04">
        <w:tc>
          <w:tcPr>
            <w:tcW w:w="11058" w:type="dxa"/>
            <w:gridSpan w:val="5"/>
            <w:shd w:val="clear" w:color="auto" w:fill="auto"/>
            <w:vAlign w:val="center"/>
          </w:tcPr>
          <w:p w:rsidR="00D50C04" w:rsidRPr="00D50C04" w:rsidRDefault="00D50C04" w:rsidP="00D50C04">
            <w:pPr>
              <w:suppressAutoHyphens w:val="0"/>
              <w:rPr>
                <w:rFonts w:eastAsia="Calibri"/>
                <w:b/>
                <w:bCs/>
                <w:sz w:val="20"/>
                <w:szCs w:val="20"/>
                <w:lang w:eastAsia="ru-RU"/>
              </w:rPr>
            </w:pPr>
            <w:r w:rsidRPr="00D50C04">
              <w:rPr>
                <w:rFonts w:eastAsia="Calibri"/>
                <w:b/>
                <w:bCs/>
                <w:sz w:val="20"/>
                <w:szCs w:val="20"/>
                <w:lang w:eastAsia="ru-RU"/>
              </w:rPr>
              <w:t>Кабинет гинеколога №104</w:t>
            </w:r>
            <w:r w:rsidRPr="00D50C04">
              <w:rPr>
                <w:rFonts w:eastAsia="Calibri"/>
                <w:sz w:val="20"/>
                <w:szCs w:val="20"/>
                <w:lang w:eastAsia="ru-RU"/>
              </w:rPr>
              <w:t> </w:t>
            </w: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284</w:t>
            </w:r>
          </w:p>
        </w:tc>
        <w:tc>
          <w:tcPr>
            <w:tcW w:w="7371"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Камера УФ-бактерицидная КБ "Я" ФП</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45535</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2014</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ru-RU"/>
              </w:rPr>
            </w:pP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285</w:t>
            </w:r>
          </w:p>
        </w:tc>
        <w:tc>
          <w:tcPr>
            <w:tcW w:w="7371"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Электрокардиограф</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F08-097</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 2016</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ru-RU"/>
              </w:rPr>
            </w:pP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286</w:t>
            </w:r>
          </w:p>
        </w:tc>
        <w:tc>
          <w:tcPr>
            <w:tcW w:w="7371"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Отсасыватель Архимед-7Е-А</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УТ25500738</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2016</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ru-RU"/>
              </w:rPr>
            </w:pP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287</w:t>
            </w:r>
          </w:p>
        </w:tc>
        <w:tc>
          <w:tcPr>
            <w:tcW w:w="7371"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Ингалятор Алмаз-MCN-S600A</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1505434</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2014</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ru-RU"/>
              </w:rPr>
            </w:pPr>
          </w:p>
        </w:tc>
      </w:tr>
      <w:tr w:rsidR="00D50C04" w:rsidRPr="00D50C04" w:rsidTr="00D50C04">
        <w:tc>
          <w:tcPr>
            <w:tcW w:w="11058" w:type="dxa"/>
            <w:gridSpan w:val="5"/>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b/>
                <w:sz w:val="20"/>
                <w:szCs w:val="20"/>
                <w:highlight w:val="green"/>
                <w:lang w:eastAsia="en-US"/>
              </w:rPr>
              <w:t xml:space="preserve">СТАЦИОНАР (г.Курган, ул.Карбышева, д.35) доп. </w:t>
            </w:r>
            <w:r w:rsidRPr="00D50C04">
              <w:rPr>
                <w:rFonts w:eastAsia="Calibri"/>
                <w:b/>
                <w:sz w:val="20"/>
                <w:szCs w:val="20"/>
                <w:lang w:eastAsia="en-US"/>
              </w:rPr>
              <w:t xml:space="preserve"> </w:t>
            </w:r>
          </w:p>
        </w:tc>
      </w:tr>
      <w:tr w:rsidR="00D50C04" w:rsidRPr="00D50C04" w:rsidTr="00D50C04">
        <w:tc>
          <w:tcPr>
            <w:tcW w:w="11058" w:type="dxa"/>
            <w:gridSpan w:val="5"/>
            <w:shd w:val="clear" w:color="auto" w:fill="auto"/>
            <w:vAlign w:val="center"/>
          </w:tcPr>
          <w:p w:rsidR="00D50C04" w:rsidRPr="00D50C04" w:rsidRDefault="00D50C04" w:rsidP="00D50C04">
            <w:pPr>
              <w:suppressAutoHyphens w:val="0"/>
              <w:ind w:left="360" w:hanging="360"/>
              <w:rPr>
                <w:rFonts w:eastAsia="Calibri"/>
                <w:sz w:val="20"/>
                <w:szCs w:val="20"/>
                <w:lang w:eastAsia="en-US"/>
              </w:rPr>
            </w:pPr>
            <w:r w:rsidRPr="00D50C04">
              <w:rPr>
                <w:rFonts w:eastAsia="Calibri"/>
                <w:b/>
                <w:sz w:val="20"/>
                <w:szCs w:val="20"/>
                <w:lang w:eastAsia="en-US"/>
              </w:rPr>
              <w:t>Терапевтический корпус, физиотерапевтическое отделение, 1 этаж</w:t>
            </w: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288</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 бактерицидный настенный рециркуляторный ОБНР 2х8-01 "КАМА"</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114</w:t>
            </w: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289</w:t>
            </w:r>
          </w:p>
        </w:tc>
        <w:tc>
          <w:tcPr>
            <w:tcW w:w="7371"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 бактерицидный настенный рециркуляторный ОБНР 2х8-01 "КАМА"</w:t>
            </w:r>
          </w:p>
        </w:tc>
        <w:tc>
          <w:tcPr>
            <w:tcW w:w="1134"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709"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1276"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116</w:t>
            </w:r>
          </w:p>
        </w:tc>
      </w:tr>
    </w:tbl>
    <w:p w:rsidR="00D50C04" w:rsidRPr="00D50C04" w:rsidRDefault="00D50C04" w:rsidP="00D50C04">
      <w:pPr>
        <w:ind w:firstLine="426"/>
        <w:jc w:val="both"/>
        <w:rPr>
          <w:sz w:val="22"/>
          <w:szCs w:val="22"/>
        </w:rPr>
      </w:pPr>
    </w:p>
    <w:p w:rsidR="00D50C04" w:rsidRPr="00D50C04" w:rsidRDefault="00D50C04" w:rsidP="00D50C04">
      <w:pPr>
        <w:ind w:firstLine="284"/>
        <w:jc w:val="both"/>
        <w:rPr>
          <w:rFonts w:eastAsia="Calibri"/>
          <w:color w:val="000000"/>
          <w:spacing w:val="9"/>
          <w:sz w:val="22"/>
          <w:szCs w:val="22"/>
          <w:lang w:eastAsia="ar-SA"/>
        </w:rPr>
      </w:pPr>
      <w:r w:rsidRPr="00D50C04">
        <w:rPr>
          <w:rFonts w:eastAsia="Calibri"/>
          <w:b/>
          <w:bCs/>
          <w:color w:val="000000"/>
          <w:spacing w:val="5"/>
          <w:sz w:val="22"/>
          <w:szCs w:val="22"/>
          <w:lang w:eastAsia="ar-SA"/>
        </w:rPr>
        <w:t xml:space="preserve">Техническое обслуживание </w:t>
      </w:r>
      <w:r w:rsidRPr="00D50C04">
        <w:rPr>
          <w:rFonts w:eastAsia="Calibri"/>
          <w:b/>
          <w:color w:val="000000"/>
          <w:spacing w:val="5"/>
          <w:sz w:val="22"/>
          <w:szCs w:val="22"/>
          <w:lang w:eastAsia="ar-SA"/>
        </w:rPr>
        <w:t>медицинской техники</w:t>
      </w:r>
      <w:r w:rsidRPr="00D50C04">
        <w:rPr>
          <w:rFonts w:eastAsia="Calibri"/>
          <w:color w:val="000000"/>
          <w:spacing w:val="5"/>
          <w:sz w:val="22"/>
          <w:szCs w:val="22"/>
          <w:lang w:eastAsia="ar-SA"/>
        </w:rPr>
        <w:t xml:space="preserve"> - </w:t>
      </w:r>
      <w:r w:rsidRPr="00D50C04">
        <w:rPr>
          <w:rFonts w:eastAsia="Calibri"/>
          <w:sz w:val="22"/>
          <w:szCs w:val="22"/>
          <w:lang w:eastAsia="ar-SA"/>
        </w:rPr>
        <w:t xml:space="preserve">комплекс регламентированных мероприятий и операций, которые производятся в объеме и с периодичностью, оговоренной нормативной и эксплуатационной документацией изготовителя и/или отраслевыми нормативно-техническими документами (НТД), </w:t>
      </w:r>
      <w:r w:rsidRPr="00D50C04">
        <w:rPr>
          <w:rFonts w:eastAsia="Calibri"/>
          <w:color w:val="000000"/>
          <w:spacing w:val="9"/>
          <w:sz w:val="22"/>
          <w:szCs w:val="22"/>
          <w:lang w:eastAsia="ar-SA"/>
        </w:rPr>
        <w:t xml:space="preserve">необходимых для поддержания и восстановления работоспособности изделий </w:t>
      </w:r>
      <w:r w:rsidRPr="00D50C04">
        <w:rPr>
          <w:rFonts w:eastAsia="Calibri"/>
          <w:color w:val="000000"/>
          <w:sz w:val="22"/>
          <w:szCs w:val="22"/>
          <w:lang w:eastAsia="ar-SA"/>
        </w:rPr>
        <w:t xml:space="preserve">медицинской техники при эксплуатации. </w:t>
      </w:r>
      <w:r w:rsidRPr="00D50C04">
        <w:rPr>
          <w:rFonts w:eastAsia="Calibri"/>
          <w:color w:val="000000"/>
          <w:spacing w:val="9"/>
          <w:sz w:val="22"/>
          <w:szCs w:val="22"/>
          <w:lang w:eastAsia="ar-SA"/>
        </w:rPr>
        <w:t xml:space="preserve">Техническому обслуживанию подлежат все изделия медицинской техники, перечисленные в </w:t>
      </w:r>
      <w:r w:rsidRPr="00D50C04">
        <w:rPr>
          <w:rFonts w:eastAsia="Calibri"/>
          <w:sz w:val="22"/>
          <w:szCs w:val="22"/>
          <w:lang w:eastAsia="ar-SA"/>
        </w:rPr>
        <w:t>Перечне оборудования подлежащего техническому обслуживанию.</w:t>
      </w:r>
    </w:p>
    <w:p w:rsidR="00D50C04" w:rsidRPr="00D50C04" w:rsidRDefault="00D50C04" w:rsidP="00D50C04">
      <w:pPr>
        <w:ind w:firstLine="284"/>
        <w:jc w:val="both"/>
        <w:rPr>
          <w:rFonts w:eastAsia="Calibri"/>
          <w:sz w:val="22"/>
          <w:szCs w:val="22"/>
          <w:lang w:eastAsia="ar-SA"/>
        </w:rPr>
      </w:pPr>
      <w:r w:rsidRPr="00D50C04">
        <w:rPr>
          <w:rFonts w:eastAsia="Calibri"/>
          <w:b/>
          <w:bCs/>
          <w:color w:val="000000"/>
          <w:spacing w:val="-2"/>
          <w:sz w:val="22"/>
          <w:szCs w:val="22"/>
          <w:lang w:eastAsia="ar-SA"/>
        </w:rPr>
        <w:t>Техническое обслуживание</w:t>
      </w:r>
      <w:r w:rsidRPr="00D50C04">
        <w:rPr>
          <w:rFonts w:eastAsia="Calibri"/>
          <w:b/>
          <w:color w:val="000000"/>
          <w:spacing w:val="-2"/>
          <w:sz w:val="22"/>
          <w:szCs w:val="22"/>
          <w:lang w:eastAsia="ar-SA"/>
        </w:rPr>
        <w:t xml:space="preserve"> медицинской техники</w:t>
      </w:r>
      <w:r w:rsidRPr="00D50C04">
        <w:rPr>
          <w:rFonts w:eastAsia="Calibri"/>
          <w:color w:val="000000"/>
          <w:spacing w:val="-2"/>
          <w:sz w:val="22"/>
          <w:szCs w:val="22"/>
          <w:lang w:eastAsia="ar-SA"/>
        </w:rPr>
        <w:t xml:space="preserve"> включает следующие </w:t>
      </w:r>
      <w:r w:rsidRPr="00D50C04">
        <w:rPr>
          <w:rFonts w:eastAsia="Calibri"/>
          <w:color w:val="000000"/>
          <w:spacing w:val="-1"/>
          <w:sz w:val="22"/>
          <w:szCs w:val="22"/>
          <w:lang w:eastAsia="ar-SA"/>
        </w:rPr>
        <w:t>основные виды работ:</w:t>
      </w:r>
    </w:p>
    <w:p w:rsidR="00D50C04" w:rsidRPr="00D50C04" w:rsidRDefault="00D50C04" w:rsidP="00D50C04">
      <w:pPr>
        <w:numPr>
          <w:ilvl w:val="0"/>
          <w:numId w:val="55"/>
        </w:numPr>
        <w:ind w:left="-142" w:firstLine="284"/>
        <w:contextualSpacing/>
        <w:jc w:val="both"/>
        <w:rPr>
          <w:rFonts w:eastAsia="Calibri"/>
          <w:color w:val="000000"/>
          <w:sz w:val="22"/>
          <w:szCs w:val="22"/>
          <w:lang w:eastAsia="ar-SA"/>
        </w:rPr>
      </w:pPr>
      <w:r w:rsidRPr="00D50C04">
        <w:rPr>
          <w:rFonts w:eastAsia="Calibri"/>
          <w:sz w:val="22"/>
          <w:szCs w:val="22"/>
          <w:lang w:eastAsia="ar-SA"/>
        </w:rPr>
        <w:t>текущее техническое обслуживание (ТТО);</w:t>
      </w:r>
    </w:p>
    <w:p w:rsidR="00D50C04" w:rsidRPr="00D50C04" w:rsidRDefault="00D50C04" w:rsidP="00D50C04">
      <w:pPr>
        <w:numPr>
          <w:ilvl w:val="0"/>
          <w:numId w:val="55"/>
        </w:numPr>
        <w:ind w:left="-142" w:firstLine="284"/>
        <w:contextualSpacing/>
        <w:jc w:val="both"/>
        <w:rPr>
          <w:rFonts w:eastAsia="Calibri"/>
          <w:color w:val="000000"/>
          <w:sz w:val="22"/>
          <w:szCs w:val="22"/>
          <w:lang w:eastAsia="ar-SA"/>
        </w:rPr>
      </w:pPr>
      <w:r w:rsidRPr="00D50C04">
        <w:rPr>
          <w:rFonts w:eastAsia="Calibri"/>
          <w:color w:val="000000"/>
          <w:sz w:val="22"/>
          <w:szCs w:val="22"/>
          <w:lang w:eastAsia="ar-SA"/>
        </w:rPr>
        <w:t>контроль технического состояния (КТС);</w:t>
      </w:r>
    </w:p>
    <w:p w:rsidR="00D50C04" w:rsidRPr="00D50C04" w:rsidRDefault="00D50C04" w:rsidP="00D50C04">
      <w:pPr>
        <w:numPr>
          <w:ilvl w:val="0"/>
          <w:numId w:val="55"/>
        </w:numPr>
        <w:ind w:left="-142" w:firstLine="284"/>
        <w:contextualSpacing/>
        <w:jc w:val="both"/>
        <w:rPr>
          <w:rFonts w:eastAsia="Calibri"/>
          <w:color w:val="000000"/>
          <w:sz w:val="22"/>
          <w:szCs w:val="22"/>
          <w:lang w:eastAsia="ar-SA"/>
        </w:rPr>
      </w:pPr>
      <w:r w:rsidRPr="00D50C04">
        <w:rPr>
          <w:rFonts w:eastAsia="Calibri"/>
          <w:color w:val="000000"/>
          <w:sz w:val="22"/>
          <w:szCs w:val="22"/>
          <w:lang w:eastAsia="ar-SA"/>
        </w:rPr>
        <w:t>периодическое техническое обслуживание (ПТО);</w:t>
      </w:r>
    </w:p>
    <w:p w:rsidR="00D50C04" w:rsidRPr="00D50C04" w:rsidRDefault="00D50C04" w:rsidP="00D50C04">
      <w:pPr>
        <w:numPr>
          <w:ilvl w:val="0"/>
          <w:numId w:val="55"/>
        </w:numPr>
        <w:ind w:left="-142" w:firstLine="284"/>
        <w:contextualSpacing/>
        <w:jc w:val="both"/>
        <w:rPr>
          <w:rFonts w:eastAsia="Calibri"/>
          <w:color w:val="000000"/>
          <w:sz w:val="22"/>
          <w:szCs w:val="22"/>
          <w:lang w:eastAsia="ar-SA"/>
        </w:rPr>
      </w:pPr>
      <w:r w:rsidRPr="00D50C04">
        <w:rPr>
          <w:rFonts w:eastAsia="Calibri"/>
          <w:color w:val="000000"/>
          <w:sz w:val="22"/>
          <w:szCs w:val="22"/>
          <w:lang w:eastAsia="ar-SA"/>
        </w:rPr>
        <w:t>текущий ремонт (ТР);</w:t>
      </w:r>
    </w:p>
    <w:p w:rsidR="00D50C04" w:rsidRPr="00D50C04" w:rsidRDefault="00D50C04" w:rsidP="00D50C04">
      <w:pPr>
        <w:numPr>
          <w:ilvl w:val="0"/>
          <w:numId w:val="55"/>
        </w:numPr>
        <w:ind w:left="-142" w:firstLine="284"/>
        <w:contextualSpacing/>
        <w:jc w:val="both"/>
        <w:rPr>
          <w:rFonts w:eastAsia="Calibri"/>
          <w:color w:val="000000"/>
          <w:sz w:val="22"/>
          <w:szCs w:val="22"/>
          <w:lang w:eastAsia="ar-SA"/>
        </w:rPr>
      </w:pPr>
      <w:r w:rsidRPr="00D50C04">
        <w:rPr>
          <w:rFonts w:eastAsia="Calibri"/>
          <w:color w:val="000000"/>
          <w:sz w:val="22"/>
          <w:szCs w:val="22"/>
          <w:lang w:eastAsia="ar-SA"/>
        </w:rPr>
        <w:t>ведение журнала технического обслуживания;</w:t>
      </w:r>
    </w:p>
    <w:p w:rsidR="00D50C04" w:rsidRPr="00D50C04" w:rsidRDefault="00D50C04" w:rsidP="00D50C04">
      <w:pPr>
        <w:numPr>
          <w:ilvl w:val="0"/>
          <w:numId w:val="55"/>
        </w:numPr>
        <w:ind w:left="-142" w:firstLine="284"/>
        <w:contextualSpacing/>
        <w:jc w:val="both"/>
        <w:rPr>
          <w:rFonts w:eastAsia="Calibri"/>
          <w:color w:val="000000"/>
          <w:sz w:val="22"/>
          <w:szCs w:val="22"/>
          <w:lang w:eastAsia="ar-SA"/>
        </w:rPr>
      </w:pPr>
      <w:r w:rsidRPr="00D50C04">
        <w:rPr>
          <w:rFonts w:eastAsia="Calibri"/>
          <w:color w:val="000000"/>
          <w:sz w:val="22"/>
          <w:szCs w:val="22"/>
          <w:lang w:eastAsia="ar-SA"/>
        </w:rPr>
        <w:t>организация устранения аварийных ситуаций на медицинском оборудовании в случае их возникновения и принятие срочных мер по восстановлению его работоспособности.</w:t>
      </w:r>
    </w:p>
    <w:p w:rsidR="00D50C04" w:rsidRPr="00D50C04" w:rsidRDefault="00D50C04" w:rsidP="00D50C04">
      <w:pPr>
        <w:ind w:firstLine="284"/>
        <w:jc w:val="both"/>
        <w:rPr>
          <w:rFonts w:eastAsia="Calibri"/>
          <w:color w:val="000000"/>
          <w:sz w:val="22"/>
          <w:szCs w:val="22"/>
          <w:lang w:eastAsia="ar-SA"/>
        </w:rPr>
      </w:pPr>
      <w:r w:rsidRPr="00D50C04">
        <w:rPr>
          <w:rFonts w:eastAsia="Calibri"/>
          <w:b/>
          <w:bCs/>
          <w:color w:val="000000"/>
          <w:spacing w:val="1"/>
          <w:sz w:val="22"/>
          <w:szCs w:val="22"/>
          <w:lang w:eastAsia="ar-SA"/>
        </w:rPr>
        <w:t xml:space="preserve">Текущее техническое обслуживание (ТТО) </w:t>
      </w:r>
      <w:r w:rsidRPr="00D50C04">
        <w:rPr>
          <w:rFonts w:eastAsia="Calibri"/>
          <w:color w:val="000000"/>
          <w:spacing w:val="1"/>
          <w:sz w:val="22"/>
          <w:szCs w:val="22"/>
          <w:lang w:eastAsia="ar-SA"/>
        </w:rPr>
        <w:t xml:space="preserve">медицинской техники предназначено для выявления и </w:t>
      </w:r>
      <w:r w:rsidRPr="00D50C04">
        <w:rPr>
          <w:rFonts w:eastAsia="Calibri"/>
          <w:color w:val="000000"/>
          <w:sz w:val="22"/>
          <w:szCs w:val="22"/>
          <w:lang w:eastAsia="ar-SA"/>
        </w:rPr>
        <w:t xml:space="preserve">предупреждения отказов и неисправностей изделий путем своевременного выполнения </w:t>
      </w:r>
      <w:r w:rsidRPr="00D50C04">
        <w:rPr>
          <w:rFonts w:eastAsia="Calibri"/>
          <w:color w:val="000000"/>
          <w:spacing w:val="1"/>
          <w:sz w:val="22"/>
          <w:szCs w:val="22"/>
          <w:lang w:eastAsia="ar-SA"/>
        </w:rPr>
        <w:t xml:space="preserve">работ, обеспечивающих их работоспособность в течение периода между очередными </w:t>
      </w:r>
      <w:r w:rsidRPr="00D50C04">
        <w:rPr>
          <w:rFonts w:eastAsia="Calibri"/>
          <w:color w:val="000000"/>
          <w:spacing w:val="11"/>
          <w:sz w:val="22"/>
          <w:szCs w:val="22"/>
          <w:lang w:eastAsia="ar-SA"/>
        </w:rPr>
        <w:t xml:space="preserve">обслуживаниями. Содержание, порядок и правила проведения технического </w:t>
      </w:r>
      <w:r w:rsidRPr="00D50C04">
        <w:rPr>
          <w:rFonts w:eastAsia="Calibri"/>
          <w:color w:val="000000"/>
          <w:sz w:val="22"/>
          <w:szCs w:val="22"/>
          <w:lang w:eastAsia="ar-SA"/>
        </w:rPr>
        <w:t>обслуживания устанавливаются эксплуатационной документацией на изделие и разработанными типовыми технологическими картами технического обслуживания, включающими в себя объемы работ, критерии качества и перечень используемого технологического оборудования и приборов</w:t>
      </w:r>
    </w:p>
    <w:p w:rsidR="00D50C04" w:rsidRPr="00D50C04" w:rsidRDefault="00D50C04" w:rsidP="00D50C04">
      <w:pPr>
        <w:ind w:firstLine="284"/>
        <w:jc w:val="both"/>
        <w:rPr>
          <w:rFonts w:eastAsia="Calibri"/>
          <w:color w:val="000000"/>
          <w:sz w:val="22"/>
          <w:szCs w:val="22"/>
          <w:lang w:eastAsia="ar-SA"/>
        </w:rPr>
      </w:pPr>
      <w:r w:rsidRPr="00D50C04">
        <w:rPr>
          <w:rFonts w:eastAsia="Calibri"/>
          <w:b/>
          <w:bCs/>
          <w:color w:val="000000"/>
          <w:spacing w:val="12"/>
          <w:sz w:val="22"/>
          <w:szCs w:val="22"/>
          <w:lang w:eastAsia="ar-SA"/>
        </w:rPr>
        <w:t xml:space="preserve">Периодическое техническое обслуживание (ПТО) </w:t>
      </w:r>
      <w:r w:rsidRPr="00D50C04">
        <w:rPr>
          <w:rFonts w:eastAsia="Calibri"/>
          <w:bCs/>
          <w:color w:val="000000"/>
          <w:spacing w:val="12"/>
          <w:sz w:val="22"/>
          <w:szCs w:val="22"/>
          <w:lang w:eastAsia="ar-SA"/>
        </w:rPr>
        <w:t>заклю</w:t>
      </w:r>
      <w:r w:rsidRPr="00D50C04">
        <w:rPr>
          <w:rFonts w:eastAsia="Calibri"/>
          <w:color w:val="000000"/>
          <w:spacing w:val="12"/>
          <w:sz w:val="22"/>
          <w:szCs w:val="22"/>
          <w:lang w:eastAsia="ar-SA"/>
        </w:rPr>
        <w:t xml:space="preserve">чается в определении работоспособности </w:t>
      </w:r>
      <w:r w:rsidRPr="00D50C04">
        <w:rPr>
          <w:rFonts w:eastAsia="Calibri"/>
          <w:color w:val="000000"/>
          <w:spacing w:val="1"/>
          <w:sz w:val="22"/>
          <w:szCs w:val="22"/>
          <w:lang w:eastAsia="ar-SA"/>
        </w:rPr>
        <w:t xml:space="preserve">медицинской техники, проверке действия защитных устройств и электрических цепей, </w:t>
      </w:r>
      <w:r w:rsidRPr="00D50C04">
        <w:rPr>
          <w:rFonts w:eastAsia="Calibri"/>
          <w:color w:val="000000"/>
          <w:sz w:val="22"/>
          <w:szCs w:val="22"/>
          <w:lang w:eastAsia="ar-SA"/>
        </w:rPr>
        <w:t>устранении повреждений и мелких неисправностей.</w:t>
      </w:r>
    </w:p>
    <w:p w:rsidR="00D50C04" w:rsidRPr="00D50C04" w:rsidRDefault="00D50C04" w:rsidP="00D50C04">
      <w:pPr>
        <w:ind w:firstLine="284"/>
        <w:jc w:val="both"/>
        <w:rPr>
          <w:rFonts w:eastAsia="Calibri"/>
          <w:color w:val="000000"/>
          <w:spacing w:val="1"/>
          <w:sz w:val="22"/>
          <w:szCs w:val="22"/>
          <w:lang w:eastAsia="ar-SA"/>
        </w:rPr>
      </w:pPr>
      <w:r w:rsidRPr="00D50C04">
        <w:rPr>
          <w:rFonts w:eastAsia="Calibri"/>
          <w:b/>
          <w:color w:val="000000"/>
          <w:spacing w:val="1"/>
          <w:sz w:val="22"/>
          <w:szCs w:val="22"/>
          <w:lang w:eastAsia="ar-SA"/>
        </w:rPr>
        <w:t xml:space="preserve">Ремонтные работы </w:t>
      </w:r>
      <w:r w:rsidRPr="00D50C04">
        <w:rPr>
          <w:rFonts w:eastAsia="Calibri"/>
          <w:color w:val="000000"/>
          <w:spacing w:val="1"/>
          <w:sz w:val="22"/>
          <w:szCs w:val="22"/>
          <w:lang w:eastAsia="ar-SA"/>
        </w:rPr>
        <w:t>входят в оказание Услуг по договору</w:t>
      </w:r>
      <w:r w:rsidRPr="00D50C04">
        <w:rPr>
          <w:rFonts w:eastAsia="Calibri"/>
          <w:color w:val="000000"/>
          <w:spacing w:val="18"/>
          <w:sz w:val="22"/>
          <w:szCs w:val="22"/>
          <w:lang w:eastAsia="ar-SA"/>
        </w:rPr>
        <w:t xml:space="preserve">, выполняются в соответствии с </w:t>
      </w:r>
      <w:r w:rsidRPr="00D50C04">
        <w:rPr>
          <w:rFonts w:eastAsia="Calibri"/>
          <w:color w:val="000000"/>
          <w:sz w:val="22"/>
          <w:szCs w:val="22"/>
          <w:lang w:eastAsia="ar-SA"/>
        </w:rPr>
        <w:t xml:space="preserve">эксплуатационной документацией на изделие и разработанными типовыми технологическими картами технического обслуживания </w:t>
      </w:r>
      <w:r w:rsidRPr="00D50C04">
        <w:rPr>
          <w:rFonts w:eastAsia="Calibri"/>
          <w:color w:val="000000"/>
          <w:spacing w:val="1"/>
          <w:sz w:val="22"/>
          <w:szCs w:val="22"/>
          <w:lang w:eastAsia="ar-SA"/>
        </w:rPr>
        <w:t xml:space="preserve">  путем замены сменных комплектующих частей или наладки (настройки) ИМТ с послеремонтным контролем технического состояния изделия на месте эксплуатации изделия. Ремонтные работы входят в оказание Услуг по договору.</w:t>
      </w:r>
    </w:p>
    <w:p w:rsidR="00D50C04" w:rsidRPr="00D50C04" w:rsidRDefault="00D50C04" w:rsidP="00D50C04">
      <w:pPr>
        <w:widowControl w:val="0"/>
        <w:autoSpaceDE w:val="0"/>
        <w:autoSpaceDN w:val="0"/>
        <w:adjustRightInd w:val="0"/>
        <w:spacing w:before="120" w:after="120"/>
        <w:ind w:firstLine="284"/>
        <w:rPr>
          <w:bCs/>
          <w:sz w:val="22"/>
          <w:szCs w:val="22"/>
          <w:lang w:eastAsia="ru-RU"/>
        </w:rPr>
      </w:pPr>
      <w:r w:rsidRPr="00D50C04">
        <w:rPr>
          <w:bCs/>
          <w:sz w:val="22"/>
          <w:szCs w:val="22"/>
          <w:lang w:eastAsia="ru-RU"/>
        </w:rPr>
        <w:t>2. Требования к техническим характеристикам работ (Услуг)</w:t>
      </w:r>
    </w:p>
    <w:p w:rsidR="00D50C04" w:rsidRPr="00D50C04" w:rsidRDefault="00D50C04" w:rsidP="00D50C04">
      <w:pPr>
        <w:widowControl w:val="0"/>
        <w:autoSpaceDE w:val="0"/>
        <w:autoSpaceDN w:val="0"/>
        <w:adjustRightInd w:val="0"/>
        <w:spacing w:before="120" w:after="120"/>
        <w:jc w:val="both"/>
        <w:rPr>
          <w:sz w:val="22"/>
          <w:szCs w:val="22"/>
          <w:lang w:eastAsia="ru-RU"/>
        </w:rPr>
      </w:pPr>
      <w:r w:rsidRPr="00D50C04">
        <w:rPr>
          <w:sz w:val="22"/>
          <w:szCs w:val="22"/>
          <w:lang w:eastAsia="ru-RU"/>
        </w:rPr>
        <w:t xml:space="preserve"> 2.1.   Перечень типовых регламентных работ по техническому обслуживанию медицинской техники:</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476"/>
        <w:gridCol w:w="1588"/>
      </w:tblGrid>
      <w:tr w:rsidR="00D50C04" w:rsidRPr="00D50C04" w:rsidTr="00D50C04">
        <w:trPr>
          <w:trHeight w:val="370"/>
        </w:trPr>
        <w:tc>
          <w:tcPr>
            <w:tcW w:w="709" w:type="dxa"/>
            <w:tcBorders>
              <w:top w:val="single" w:sz="4" w:space="0" w:color="auto"/>
              <w:left w:val="single" w:sz="4" w:space="0" w:color="auto"/>
              <w:bottom w:val="single" w:sz="4" w:space="0" w:color="auto"/>
              <w:right w:val="single" w:sz="4" w:space="0" w:color="auto"/>
            </w:tcBorders>
            <w:vAlign w:val="center"/>
            <w:hideMark/>
          </w:tcPr>
          <w:p w:rsidR="00D50C04" w:rsidRPr="00D50C04" w:rsidRDefault="00D50C04" w:rsidP="00D50C04">
            <w:pPr>
              <w:widowControl w:val="0"/>
              <w:autoSpaceDE w:val="0"/>
              <w:autoSpaceDN w:val="0"/>
              <w:adjustRightInd w:val="0"/>
              <w:snapToGrid w:val="0"/>
              <w:spacing w:after="120" w:line="256" w:lineRule="auto"/>
              <w:ind w:left="-79" w:right="7"/>
              <w:jc w:val="center"/>
              <w:rPr>
                <w:sz w:val="20"/>
                <w:szCs w:val="20"/>
                <w:lang w:eastAsia="ru-RU"/>
              </w:rPr>
            </w:pPr>
            <w:r w:rsidRPr="00D50C04">
              <w:rPr>
                <w:sz w:val="20"/>
                <w:szCs w:val="20"/>
                <w:lang w:eastAsia="ru-RU"/>
              </w:rPr>
              <w:t>№ п/п</w:t>
            </w:r>
          </w:p>
        </w:tc>
        <w:tc>
          <w:tcPr>
            <w:tcW w:w="8476" w:type="dxa"/>
            <w:tcBorders>
              <w:top w:val="single" w:sz="4" w:space="0" w:color="auto"/>
              <w:left w:val="single" w:sz="4" w:space="0" w:color="auto"/>
              <w:bottom w:val="single" w:sz="4" w:space="0" w:color="auto"/>
              <w:right w:val="single" w:sz="4" w:space="0" w:color="auto"/>
            </w:tcBorders>
            <w:vAlign w:val="center"/>
            <w:hideMark/>
          </w:tcPr>
          <w:p w:rsidR="00D50C04" w:rsidRPr="00D50C04" w:rsidRDefault="00D50C04" w:rsidP="00D50C04">
            <w:pPr>
              <w:widowControl w:val="0"/>
              <w:shd w:val="clear" w:color="auto" w:fill="FFFFFF"/>
              <w:autoSpaceDE w:val="0"/>
              <w:autoSpaceDN w:val="0"/>
              <w:adjustRightInd w:val="0"/>
              <w:snapToGrid w:val="0"/>
              <w:spacing w:line="256" w:lineRule="auto"/>
              <w:ind w:right="29" w:hanging="14"/>
              <w:jc w:val="center"/>
              <w:rPr>
                <w:iCs/>
                <w:color w:val="000000"/>
                <w:sz w:val="20"/>
                <w:szCs w:val="20"/>
                <w:lang w:eastAsia="ru-RU"/>
              </w:rPr>
            </w:pPr>
            <w:r w:rsidRPr="00D50C04">
              <w:rPr>
                <w:iCs/>
                <w:color w:val="000000"/>
                <w:sz w:val="20"/>
                <w:szCs w:val="20"/>
                <w:lang w:eastAsia="ru-RU"/>
              </w:rPr>
              <w:t>Вид работ</w:t>
            </w:r>
          </w:p>
        </w:tc>
        <w:tc>
          <w:tcPr>
            <w:tcW w:w="1588" w:type="dxa"/>
            <w:tcBorders>
              <w:top w:val="single" w:sz="4" w:space="0" w:color="auto"/>
              <w:left w:val="single" w:sz="4" w:space="0" w:color="auto"/>
              <w:bottom w:val="single" w:sz="4" w:space="0" w:color="auto"/>
              <w:right w:val="single" w:sz="4" w:space="0" w:color="auto"/>
            </w:tcBorders>
            <w:vAlign w:val="center"/>
            <w:hideMark/>
          </w:tcPr>
          <w:p w:rsidR="00D50C04" w:rsidRPr="00D50C04" w:rsidRDefault="00D50C04" w:rsidP="00D50C04">
            <w:pPr>
              <w:widowControl w:val="0"/>
              <w:autoSpaceDE w:val="0"/>
              <w:autoSpaceDN w:val="0"/>
              <w:adjustRightInd w:val="0"/>
              <w:snapToGrid w:val="0"/>
              <w:spacing w:after="120" w:line="256" w:lineRule="auto"/>
              <w:jc w:val="center"/>
              <w:rPr>
                <w:sz w:val="20"/>
                <w:szCs w:val="20"/>
                <w:lang w:eastAsia="ru-RU"/>
              </w:rPr>
            </w:pPr>
            <w:r w:rsidRPr="00D50C04">
              <w:rPr>
                <w:sz w:val="20"/>
                <w:szCs w:val="20"/>
                <w:lang w:eastAsia="ru-RU"/>
              </w:rPr>
              <w:t>Периодичность</w:t>
            </w:r>
          </w:p>
        </w:tc>
      </w:tr>
      <w:tr w:rsidR="00D50C04" w:rsidRPr="00D50C04" w:rsidTr="00D50C04">
        <w:trPr>
          <w:trHeight w:val="533"/>
        </w:trPr>
        <w:tc>
          <w:tcPr>
            <w:tcW w:w="709" w:type="dxa"/>
            <w:tcBorders>
              <w:top w:val="single" w:sz="4" w:space="0" w:color="auto"/>
              <w:left w:val="single" w:sz="4" w:space="0" w:color="auto"/>
              <w:bottom w:val="single" w:sz="4" w:space="0" w:color="auto"/>
              <w:right w:val="single" w:sz="4" w:space="0" w:color="auto"/>
            </w:tcBorders>
            <w:vAlign w:val="center"/>
            <w:hideMark/>
          </w:tcPr>
          <w:p w:rsidR="00D50C04" w:rsidRPr="00D50C04" w:rsidRDefault="00D50C04" w:rsidP="00D50C04">
            <w:pPr>
              <w:widowControl w:val="0"/>
              <w:autoSpaceDE w:val="0"/>
              <w:autoSpaceDN w:val="0"/>
              <w:adjustRightInd w:val="0"/>
              <w:snapToGrid w:val="0"/>
              <w:spacing w:after="120" w:line="256" w:lineRule="auto"/>
              <w:ind w:left="-79" w:right="7"/>
              <w:jc w:val="center"/>
              <w:rPr>
                <w:sz w:val="20"/>
                <w:szCs w:val="20"/>
                <w:lang w:eastAsia="ru-RU"/>
              </w:rPr>
            </w:pPr>
            <w:r w:rsidRPr="00D50C04">
              <w:rPr>
                <w:sz w:val="20"/>
                <w:szCs w:val="20"/>
                <w:lang w:eastAsia="ru-RU"/>
              </w:rPr>
              <w:t>1</w:t>
            </w:r>
          </w:p>
        </w:tc>
        <w:tc>
          <w:tcPr>
            <w:tcW w:w="8476" w:type="dxa"/>
            <w:tcBorders>
              <w:top w:val="single" w:sz="4" w:space="0" w:color="auto"/>
              <w:left w:val="single" w:sz="4" w:space="0" w:color="auto"/>
              <w:bottom w:val="single" w:sz="4" w:space="0" w:color="auto"/>
              <w:right w:val="single" w:sz="4" w:space="0" w:color="auto"/>
            </w:tcBorders>
            <w:vAlign w:val="center"/>
            <w:hideMark/>
          </w:tcPr>
          <w:p w:rsidR="00D50C04" w:rsidRPr="00D50C04" w:rsidRDefault="00D50C04" w:rsidP="00D50C04">
            <w:pPr>
              <w:widowControl w:val="0"/>
              <w:shd w:val="clear" w:color="auto" w:fill="FFFFFF"/>
              <w:autoSpaceDE w:val="0"/>
              <w:autoSpaceDN w:val="0"/>
              <w:adjustRightInd w:val="0"/>
              <w:snapToGrid w:val="0"/>
              <w:spacing w:line="256" w:lineRule="auto"/>
              <w:ind w:right="29" w:hanging="14"/>
              <w:rPr>
                <w:iCs/>
                <w:color w:val="000000"/>
                <w:sz w:val="20"/>
                <w:szCs w:val="20"/>
                <w:lang w:eastAsia="ru-RU"/>
              </w:rPr>
            </w:pPr>
            <w:r w:rsidRPr="00D50C04">
              <w:rPr>
                <w:iCs/>
                <w:color w:val="000000"/>
                <w:sz w:val="20"/>
                <w:szCs w:val="20"/>
                <w:lang w:eastAsia="ru-RU"/>
              </w:rPr>
              <w:t>Внешний осмотр основных, вспомогательных и дополнительных устройств и комплектности</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rsidR="00D50C04" w:rsidRPr="00D50C04" w:rsidRDefault="00D50C04" w:rsidP="00D50C04">
            <w:pPr>
              <w:widowControl w:val="0"/>
              <w:autoSpaceDE w:val="0"/>
              <w:autoSpaceDN w:val="0"/>
              <w:adjustRightInd w:val="0"/>
              <w:snapToGrid w:val="0"/>
              <w:spacing w:after="120" w:line="256" w:lineRule="auto"/>
              <w:jc w:val="center"/>
              <w:rPr>
                <w:sz w:val="20"/>
                <w:szCs w:val="20"/>
                <w:lang w:eastAsia="ru-RU"/>
              </w:rPr>
            </w:pPr>
            <w:r w:rsidRPr="00D50C04">
              <w:rPr>
                <w:sz w:val="20"/>
                <w:szCs w:val="20"/>
                <w:lang w:eastAsia="ru-RU"/>
              </w:rPr>
              <w:t>Ежемесячно</w:t>
            </w:r>
          </w:p>
        </w:tc>
      </w:tr>
      <w:tr w:rsidR="00D50C04" w:rsidRPr="00D50C04" w:rsidTr="00D50C04">
        <w:trPr>
          <w:trHeight w:val="895"/>
        </w:trPr>
        <w:tc>
          <w:tcPr>
            <w:tcW w:w="709" w:type="dxa"/>
            <w:tcBorders>
              <w:top w:val="single" w:sz="4" w:space="0" w:color="auto"/>
              <w:left w:val="single" w:sz="4" w:space="0" w:color="auto"/>
              <w:bottom w:val="single" w:sz="4" w:space="0" w:color="auto"/>
              <w:right w:val="single" w:sz="4" w:space="0" w:color="auto"/>
            </w:tcBorders>
            <w:vAlign w:val="center"/>
            <w:hideMark/>
          </w:tcPr>
          <w:p w:rsidR="00D50C04" w:rsidRPr="00D50C04" w:rsidRDefault="00D50C04" w:rsidP="00D50C04">
            <w:pPr>
              <w:widowControl w:val="0"/>
              <w:autoSpaceDE w:val="0"/>
              <w:autoSpaceDN w:val="0"/>
              <w:adjustRightInd w:val="0"/>
              <w:snapToGrid w:val="0"/>
              <w:spacing w:after="120" w:line="256" w:lineRule="auto"/>
              <w:ind w:left="-79" w:right="7"/>
              <w:jc w:val="center"/>
              <w:rPr>
                <w:sz w:val="20"/>
                <w:szCs w:val="20"/>
                <w:lang w:eastAsia="ru-RU"/>
              </w:rPr>
            </w:pPr>
            <w:r w:rsidRPr="00D50C04">
              <w:rPr>
                <w:sz w:val="20"/>
                <w:szCs w:val="20"/>
                <w:lang w:eastAsia="ru-RU"/>
              </w:rPr>
              <w:lastRenderedPageBreak/>
              <w:t>2</w:t>
            </w:r>
          </w:p>
        </w:tc>
        <w:tc>
          <w:tcPr>
            <w:tcW w:w="8476" w:type="dxa"/>
            <w:tcBorders>
              <w:top w:val="single" w:sz="4" w:space="0" w:color="auto"/>
              <w:left w:val="single" w:sz="4" w:space="0" w:color="auto"/>
              <w:bottom w:val="single" w:sz="4" w:space="0" w:color="auto"/>
              <w:right w:val="single" w:sz="4" w:space="0" w:color="auto"/>
            </w:tcBorders>
            <w:vAlign w:val="center"/>
            <w:hideMark/>
          </w:tcPr>
          <w:p w:rsidR="00D50C04" w:rsidRPr="00D50C04" w:rsidRDefault="00D50C04" w:rsidP="00D50C04">
            <w:pPr>
              <w:widowControl w:val="0"/>
              <w:shd w:val="clear" w:color="auto" w:fill="FFFFFF"/>
              <w:autoSpaceDE w:val="0"/>
              <w:autoSpaceDN w:val="0"/>
              <w:adjustRightInd w:val="0"/>
              <w:spacing w:line="256" w:lineRule="auto"/>
              <w:rPr>
                <w:iCs/>
                <w:color w:val="000000"/>
                <w:sz w:val="20"/>
                <w:szCs w:val="20"/>
                <w:lang w:eastAsia="ru-RU"/>
              </w:rPr>
            </w:pPr>
            <w:r w:rsidRPr="00D50C04">
              <w:rPr>
                <w:iCs/>
                <w:color w:val="000000"/>
                <w:sz w:val="20"/>
                <w:szCs w:val="20"/>
                <w:lang w:eastAsia="ru-RU"/>
              </w:rPr>
              <w:t>Проверка органов управления, защиты, контроля, индикации и системы защиты на целостность, четкость фиксации, отсутствие люфтов, срабатывание переключающих устройств. Проверка целостности сетевых и заземляющих проводов, соединительных кабелей</w:t>
            </w: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D50C04" w:rsidRPr="00D50C04" w:rsidRDefault="00D50C04" w:rsidP="00D50C04">
            <w:pPr>
              <w:spacing w:line="256" w:lineRule="auto"/>
              <w:jc w:val="center"/>
              <w:rPr>
                <w:sz w:val="20"/>
                <w:szCs w:val="20"/>
                <w:lang w:eastAsia="ru-RU"/>
              </w:rPr>
            </w:pPr>
          </w:p>
        </w:tc>
      </w:tr>
      <w:tr w:rsidR="00D50C04" w:rsidRPr="00D50C04" w:rsidTr="00D50C04">
        <w:trPr>
          <w:trHeight w:val="545"/>
        </w:trPr>
        <w:tc>
          <w:tcPr>
            <w:tcW w:w="709" w:type="dxa"/>
            <w:tcBorders>
              <w:top w:val="single" w:sz="4" w:space="0" w:color="auto"/>
              <w:left w:val="single" w:sz="4" w:space="0" w:color="auto"/>
              <w:bottom w:val="single" w:sz="4" w:space="0" w:color="auto"/>
              <w:right w:val="single" w:sz="4" w:space="0" w:color="auto"/>
            </w:tcBorders>
            <w:vAlign w:val="center"/>
            <w:hideMark/>
          </w:tcPr>
          <w:p w:rsidR="00D50C04" w:rsidRPr="00D50C04" w:rsidRDefault="00D50C04" w:rsidP="00D50C04">
            <w:pPr>
              <w:widowControl w:val="0"/>
              <w:autoSpaceDE w:val="0"/>
              <w:autoSpaceDN w:val="0"/>
              <w:adjustRightInd w:val="0"/>
              <w:snapToGrid w:val="0"/>
              <w:spacing w:after="120" w:line="256" w:lineRule="auto"/>
              <w:ind w:left="-79" w:right="7"/>
              <w:jc w:val="center"/>
              <w:rPr>
                <w:sz w:val="20"/>
                <w:szCs w:val="20"/>
                <w:lang w:eastAsia="ru-RU"/>
              </w:rPr>
            </w:pPr>
            <w:r w:rsidRPr="00D50C04">
              <w:rPr>
                <w:sz w:val="20"/>
                <w:szCs w:val="20"/>
                <w:lang w:eastAsia="ru-RU"/>
              </w:rPr>
              <w:t>3</w:t>
            </w:r>
          </w:p>
        </w:tc>
        <w:tc>
          <w:tcPr>
            <w:tcW w:w="8476" w:type="dxa"/>
            <w:tcBorders>
              <w:top w:val="single" w:sz="4" w:space="0" w:color="auto"/>
              <w:left w:val="single" w:sz="4" w:space="0" w:color="auto"/>
              <w:bottom w:val="single" w:sz="4" w:space="0" w:color="auto"/>
              <w:right w:val="single" w:sz="4" w:space="0" w:color="auto"/>
            </w:tcBorders>
            <w:vAlign w:val="center"/>
            <w:hideMark/>
          </w:tcPr>
          <w:p w:rsidR="00D50C04" w:rsidRPr="00D50C04" w:rsidRDefault="00D50C04" w:rsidP="00D50C04">
            <w:pPr>
              <w:widowControl w:val="0"/>
              <w:shd w:val="clear" w:color="auto" w:fill="FFFFFF"/>
              <w:autoSpaceDE w:val="0"/>
              <w:autoSpaceDN w:val="0"/>
              <w:adjustRightInd w:val="0"/>
              <w:snapToGrid w:val="0"/>
              <w:spacing w:line="256" w:lineRule="auto"/>
              <w:rPr>
                <w:iCs/>
                <w:color w:val="000000"/>
                <w:sz w:val="20"/>
                <w:szCs w:val="20"/>
                <w:lang w:eastAsia="ru-RU"/>
              </w:rPr>
            </w:pPr>
            <w:r w:rsidRPr="00D50C04">
              <w:rPr>
                <w:iCs/>
                <w:color w:val="000000"/>
                <w:sz w:val="20"/>
                <w:szCs w:val="20"/>
                <w:lang w:eastAsia="ru-RU"/>
              </w:rPr>
              <w:t>Контроль состояния узлов, механизмов и оптической системы, подверженных повышенному износу и загрязнению</w:t>
            </w: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D50C04" w:rsidRPr="00D50C04" w:rsidRDefault="00D50C04" w:rsidP="00D50C04">
            <w:pPr>
              <w:spacing w:line="256" w:lineRule="auto"/>
              <w:jc w:val="center"/>
              <w:rPr>
                <w:sz w:val="20"/>
                <w:szCs w:val="20"/>
                <w:lang w:eastAsia="ru-RU"/>
              </w:rPr>
            </w:pPr>
          </w:p>
        </w:tc>
      </w:tr>
      <w:tr w:rsidR="00D50C04" w:rsidRPr="00D50C04" w:rsidTr="00D50C04">
        <w:trPr>
          <w:trHeight w:val="533"/>
        </w:trPr>
        <w:tc>
          <w:tcPr>
            <w:tcW w:w="709" w:type="dxa"/>
            <w:tcBorders>
              <w:top w:val="single" w:sz="4" w:space="0" w:color="auto"/>
              <w:left w:val="single" w:sz="4" w:space="0" w:color="auto"/>
              <w:bottom w:val="single" w:sz="4" w:space="0" w:color="auto"/>
              <w:right w:val="single" w:sz="4" w:space="0" w:color="auto"/>
            </w:tcBorders>
            <w:vAlign w:val="center"/>
            <w:hideMark/>
          </w:tcPr>
          <w:p w:rsidR="00D50C04" w:rsidRPr="00D50C04" w:rsidRDefault="00D50C04" w:rsidP="00D50C04">
            <w:pPr>
              <w:widowControl w:val="0"/>
              <w:autoSpaceDE w:val="0"/>
              <w:autoSpaceDN w:val="0"/>
              <w:adjustRightInd w:val="0"/>
              <w:snapToGrid w:val="0"/>
              <w:spacing w:after="120" w:line="256" w:lineRule="auto"/>
              <w:ind w:left="-79" w:right="7"/>
              <w:jc w:val="center"/>
              <w:rPr>
                <w:sz w:val="20"/>
                <w:szCs w:val="20"/>
                <w:lang w:eastAsia="ru-RU"/>
              </w:rPr>
            </w:pPr>
            <w:r w:rsidRPr="00D50C04">
              <w:rPr>
                <w:sz w:val="20"/>
                <w:szCs w:val="20"/>
                <w:lang w:eastAsia="ru-RU"/>
              </w:rPr>
              <w:t>4</w:t>
            </w:r>
          </w:p>
        </w:tc>
        <w:tc>
          <w:tcPr>
            <w:tcW w:w="8476" w:type="dxa"/>
            <w:tcBorders>
              <w:top w:val="single" w:sz="4" w:space="0" w:color="auto"/>
              <w:left w:val="single" w:sz="4" w:space="0" w:color="auto"/>
              <w:bottom w:val="single" w:sz="4" w:space="0" w:color="auto"/>
              <w:right w:val="single" w:sz="4" w:space="0" w:color="auto"/>
            </w:tcBorders>
            <w:vAlign w:val="center"/>
            <w:hideMark/>
          </w:tcPr>
          <w:p w:rsidR="00D50C04" w:rsidRPr="00D50C04" w:rsidRDefault="00D50C04" w:rsidP="00D50C04">
            <w:pPr>
              <w:widowControl w:val="0"/>
              <w:shd w:val="clear" w:color="auto" w:fill="FFFFFF"/>
              <w:autoSpaceDE w:val="0"/>
              <w:autoSpaceDN w:val="0"/>
              <w:adjustRightInd w:val="0"/>
              <w:snapToGrid w:val="0"/>
              <w:spacing w:line="256" w:lineRule="auto"/>
              <w:rPr>
                <w:iCs/>
                <w:color w:val="000000"/>
                <w:sz w:val="20"/>
                <w:szCs w:val="20"/>
                <w:lang w:eastAsia="ru-RU"/>
              </w:rPr>
            </w:pPr>
            <w:r w:rsidRPr="00D50C04">
              <w:rPr>
                <w:color w:val="000000"/>
                <w:spacing w:val="-1"/>
                <w:sz w:val="20"/>
                <w:szCs w:val="20"/>
                <w:lang w:eastAsia="ru-RU"/>
              </w:rPr>
              <w:t>Выявление повреждений покрытий, следов коррозии. Нарушения герметичности, течей магистралей и трубопроводов.</w:t>
            </w: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D50C04" w:rsidRPr="00D50C04" w:rsidRDefault="00D50C04" w:rsidP="00D50C04">
            <w:pPr>
              <w:spacing w:line="256" w:lineRule="auto"/>
              <w:jc w:val="center"/>
              <w:rPr>
                <w:sz w:val="20"/>
                <w:szCs w:val="20"/>
                <w:lang w:eastAsia="ru-RU"/>
              </w:rPr>
            </w:pPr>
          </w:p>
        </w:tc>
      </w:tr>
      <w:tr w:rsidR="00D50C04" w:rsidRPr="00D50C04" w:rsidTr="00D50C04">
        <w:trPr>
          <w:trHeight w:val="545"/>
        </w:trPr>
        <w:tc>
          <w:tcPr>
            <w:tcW w:w="709" w:type="dxa"/>
            <w:tcBorders>
              <w:top w:val="single" w:sz="4" w:space="0" w:color="auto"/>
              <w:left w:val="single" w:sz="4" w:space="0" w:color="auto"/>
              <w:bottom w:val="single" w:sz="4" w:space="0" w:color="auto"/>
              <w:right w:val="single" w:sz="4" w:space="0" w:color="auto"/>
            </w:tcBorders>
            <w:vAlign w:val="center"/>
            <w:hideMark/>
          </w:tcPr>
          <w:p w:rsidR="00D50C04" w:rsidRPr="00D50C04" w:rsidRDefault="00D50C04" w:rsidP="00D50C04">
            <w:pPr>
              <w:widowControl w:val="0"/>
              <w:autoSpaceDE w:val="0"/>
              <w:autoSpaceDN w:val="0"/>
              <w:adjustRightInd w:val="0"/>
              <w:snapToGrid w:val="0"/>
              <w:spacing w:after="120" w:line="256" w:lineRule="auto"/>
              <w:ind w:left="-79" w:right="7"/>
              <w:jc w:val="center"/>
              <w:rPr>
                <w:sz w:val="20"/>
                <w:szCs w:val="20"/>
                <w:lang w:eastAsia="ru-RU"/>
              </w:rPr>
            </w:pPr>
            <w:r w:rsidRPr="00D50C04">
              <w:rPr>
                <w:sz w:val="20"/>
                <w:szCs w:val="20"/>
                <w:lang w:eastAsia="ru-RU"/>
              </w:rPr>
              <w:t>5</w:t>
            </w:r>
          </w:p>
        </w:tc>
        <w:tc>
          <w:tcPr>
            <w:tcW w:w="8476" w:type="dxa"/>
            <w:tcBorders>
              <w:top w:val="single" w:sz="4" w:space="0" w:color="auto"/>
              <w:left w:val="single" w:sz="4" w:space="0" w:color="auto"/>
              <w:bottom w:val="single" w:sz="4" w:space="0" w:color="auto"/>
              <w:right w:val="single" w:sz="4" w:space="0" w:color="auto"/>
            </w:tcBorders>
            <w:vAlign w:val="center"/>
            <w:hideMark/>
          </w:tcPr>
          <w:p w:rsidR="00D50C04" w:rsidRPr="00D50C04" w:rsidRDefault="00D50C04" w:rsidP="00D50C04">
            <w:pPr>
              <w:widowControl w:val="0"/>
              <w:shd w:val="clear" w:color="auto" w:fill="FFFFFF"/>
              <w:autoSpaceDE w:val="0"/>
              <w:autoSpaceDN w:val="0"/>
              <w:adjustRightInd w:val="0"/>
              <w:snapToGrid w:val="0"/>
              <w:spacing w:line="256" w:lineRule="auto"/>
              <w:ind w:right="29" w:hanging="14"/>
              <w:rPr>
                <w:iCs/>
                <w:color w:val="000000"/>
                <w:sz w:val="20"/>
                <w:szCs w:val="20"/>
                <w:lang w:eastAsia="ru-RU"/>
              </w:rPr>
            </w:pPr>
            <w:r w:rsidRPr="00D50C04">
              <w:rPr>
                <w:iCs/>
                <w:color w:val="000000"/>
                <w:sz w:val="20"/>
                <w:szCs w:val="20"/>
                <w:lang w:eastAsia="ru-RU"/>
              </w:rPr>
              <w:t>Чистка механических узлов от пыли, грязи</w:t>
            </w:r>
            <w:r w:rsidRPr="00D50C04">
              <w:rPr>
                <w:color w:val="000000"/>
                <w:sz w:val="20"/>
                <w:szCs w:val="20"/>
                <w:lang w:eastAsia="ru-RU"/>
              </w:rPr>
              <w:t xml:space="preserve"> </w:t>
            </w:r>
            <w:r w:rsidRPr="00D50C04">
              <w:rPr>
                <w:iCs/>
                <w:color w:val="000000"/>
                <w:sz w:val="20"/>
                <w:szCs w:val="20"/>
                <w:lang w:eastAsia="ru-RU"/>
              </w:rPr>
              <w:t>следов окисления и коррозии, смазка механических двигающихся частей</w:t>
            </w:r>
          </w:p>
        </w:tc>
        <w:tc>
          <w:tcPr>
            <w:tcW w:w="1588" w:type="dxa"/>
            <w:tcBorders>
              <w:top w:val="single" w:sz="4" w:space="0" w:color="auto"/>
              <w:left w:val="single" w:sz="4" w:space="0" w:color="auto"/>
              <w:bottom w:val="single" w:sz="4" w:space="0" w:color="auto"/>
              <w:right w:val="single" w:sz="4" w:space="0" w:color="auto"/>
            </w:tcBorders>
            <w:vAlign w:val="center"/>
            <w:hideMark/>
          </w:tcPr>
          <w:p w:rsidR="00D50C04" w:rsidRPr="00D50C04" w:rsidRDefault="00D50C04" w:rsidP="00D50C04">
            <w:pPr>
              <w:widowControl w:val="0"/>
              <w:autoSpaceDE w:val="0"/>
              <w:autoSpaceDN w:val="0"/>
              <w:adjustRightInd w:val="0"/>
              <w:snapToGrid w:val="0"/>
              <w:spacing w:after="120" w:line="256" w:lineRule="auto"/>
              <w:jc w:val="center"/>
              <w:rPr>
                <w:sz w:val="20"/>
                <w:szCs w:val="20"/>
                <w:lang w:eastAsia="ru-RU"/>
              </w:rPr>
            </w:pPr>
            <w:r w:rsidRPr="00D50C04">
              <w:rPr>
                <w:sz w:val="20"/>
                <w:szCs w:val="20"/>
                <w:lang w:eastAsia="ru-RU"/>
              </w:rPr>
              <w:t>Ежеквартально</w:t>
            </w:r>
          </w:p>
        </w:tc>
      </w:tr>
      <w:tr w:rsidR="00D50C04" w:rsidRPr="00D50C04" w:rsidTr="00D50C04">
        <w:trPr>
          <w:trHeight w:val="328"/>
        </w:trPr>
        <w:tc>
          <w:tcPr>
            <w:tcW w:w="709" w:type="dxa"/>
            <w:tcBorders>
              <w:top w:val="single" w:sz="4" w:space="0" w:color="auto"/>
              <w:left w:val="single" w:sz="4" w:space="0" w:color="auto"/>
              <w:bottom w:val="single" w:sz="4" w:space="0" w:color="auto"/>
              <w:right w:val="single" w:sz="4" w:space="0" w:color="auto"/>
            </w:tcBorders>
            <w:vAlign w:val="center"/>
            <w:hideMark/>
          </w:tcPr>
          <w:p w:rsidR="00D50C04" w:rsidRPr="00D50C04" w:rsidRDefault="00D50C04" w:rsidP="00D50C04">
            <w:pPr>
              <w:widowControl w:val="0"/>
              <w:autoSpaceDE w:val="0"/>
              <w:autoSpaceDN w:val="0"/>
              <w:adjustRightInd w:val="0"/>
              <w:snapToGrid w:val="0"/>
              <w:spacing w:after="120" w:line="256" w:lineRule="auto"/>
              <w:ind w:left="-79" w:right="7"/>
              <w:jc w:val="center"/>
              <w:rPr>
                <w:sz w:val="20"/>
                <w:szCs w:val="20"/>
                <w:lang w:eastAsia="ru-RU"/>
              </w:rPr>
            </w:pPr>
            <w:r w:rsidRPr="00D50C04">
              <w:rPr>
                <w:sz w:val="20"/>
                <w:szCs w:val="20"/>
                <w:lang w:eastAsia="ru-RU"/>
              </w:rPr>
              <w:t>6</w:t>
            </w:r>
          </w:p>
        </w:tc>
        <w:tc>
          <w:tcPr>
            <w:tcW w:w="8476" w:type="dxa"/>
            <w:tcBorders>
              <w:top w:val="single" w:sz="4" w:space="0" w:color="auto"/>
              <w:left w:val="single" w:sz="4" w:space="0" w:color="auto"/>
              <w:bottom w:val="single" w:sz="4" w:space="0" w:color="auto"/>
              <w:right w:val="single" w:sz="4" w:space="0" w:color="auto"/>
            </w:tcBorders>
            <w:vAlign w:val="center"/>
            <w:hideMark/>
          </w:tcPr>
          <w:p w:rsidR="00D50C04" w:rsidRPr="00D50C04" w:rsidRDefault="00D50C04" w:rsidP="00D50C04">
            <w:pPr>
              <w:widowControl w:val="0"/>
              <w:shd w:val="clear" w:color="auto" w:fill="FFFFFF"/>
              <w:autoSpaceDE w:val="0"/>
              <w:autoSpaceDN w:val="0"/>
              <w:adjustRightInd w:val="0"/>
              <w:snapToGrid w:val="0"/>
              <w:spacing w:line="256" w:lineRule="auto"/>
              <w:ind w:right="29" w:hanging="14"/>
              <w:rPr>
                <w:iCs/>
                <w:color w:val="000000"/>
                <w:spacing w:val="2"/>
                <w:sz w:val="20"/>
                <w:szCs w:val="20"/>
                <w:lang w:eastAsia="ru-RU"/>
              </w:rPr>
            </w:pPr>
            <w:r w:rsidRPr="00D50C04">
              <w:rPr>
                <w:iCs/>
                <w:color w:val="000000"/>
                <w:spacing w:val="2"/>
                <w:sz w:val="20"/>
                <w:szCs w:val="20"/>
                <w:lang w:eastAsia="ru-RU"/>
              </w:rPr>
              <w:t>Комплексная регулировка и настройка</w:t>
            </w:r>
          </w:p>
        </w:tc>
        <w:tc>
          <w:tcPr>
            <w:tcW w:w="1588" w:type="dxa"/>
            <w:vMerge w:val="restart"/>
            <w:tcBorders>
              <w:top w:val="single" w:sz="4" w:space="0" w:color="auto"/>
              <w:left w:val="single" w:sz="4" w:space="0" w:color="auto"/>
              <w:right w:val="single" w:sz="4" w:space="0" w:color="auto"/>
            </w:tcBorders>
            <w:vAlign w:val="center"/>
          </w:tcPr>
          <w:p w:rsidR="00D50C04" w:rsidRPr="00D50C04" w:rsidRDefault="00D50C04" w:rsidP="00D50C04">
            <w:pPr>
              <w:widowControl w:val="0"/>
              <w:autoSpaceDE w:val="0"/>
              <w:autoSpaceDN w:val="0"/>
              <w:adjustRightInd w:val="0"/>
              <w:snapToGrid w:val="0"/>
              <w:spacing w:after="120" w:line="256" w:lineRule="auto"/>
              <w:jc w:val="center"/>
              <w:rPr>
                <w:sz w:val="20"/>
                <w:szCs w:val="20"/>
                <w:lang w:eastAsia="ru-RU"/>
              </w:rPr>
            </w:pPr>
            <w:r w:rsidRPr="00D50C04">
              <w:rPr>
                <w:sz w:val="20"/>
                <w:szCs w:val="20"/>
                <w:lang w:eastAsia="ru-RU"/>
              </w:rPr>
              <w:t>По мере необходимости</w:t>
            </w:r>
          </w:p>
          <w:p w:rsidR="00D50C04" w:rsidRPr="00D50C04" w:rsidRDefault="00D50C04" w:rsidP="00D50C04">
            <w:pPr>
              <w:widowControl w:val="0"/>
              <w:autoSpaceDE w:val="0"/>
              <w:autoSpaceDN w:val="0"/>
              <w:adjustRightInd w:val="0"/>
              <w:spacing w:after="120" w:line="256" w:lineRule="auto"/>
              <w:jc w:val="center"/>
              <w:rPr>
                <w:sz w:val="20"/>
                <w:szCs w:val="20"/>
                <w:lang w:eastAsia="ru-RU"/>
              </w:rPr>
            </w:pPr>
          </w:p>
        </w:tc>
      </w:tr>
      <w:tr w:rsidR="00D50C04" w:rsidRPr="00D50C04" w:rsidTr="00D50C04">
        <w:trPr>
          <w:trHeight w:val="272"/>
        </w:trPr>
        <w:tc>
          <w:tcPr>
            <w:tcW w:w="709" w:type="dxa"/>
            <w:tcBorders>
              <w:top w:val="single" w:sz="4" w:space="0" w:color="auto"/>
              <w:left w:val="single" w:sz="4" w:space="0" w:color="auto"/>
              <w:bottom w:val="single" w:sz="4" w:space="0" w:color="auto"/>
              <w:right w:val="single" w:sz="4" w:space="0" w:color="auto"/>
            </w:tcBorders>
            <w:vAlign w:val="center"/>
            <w:hideMark/>
          </w:tcPr>
          <w:p w:rsidR="00D50C04" w:rsidRPr="00D50C04" w:rsidRDefault="00D50C04" w:rsidP="00D50C04">
            <w:pPr>
              <w:widowControl w:val="0"/>
              <w:autoSpaceDE w:val="0"/>
              <w:autoSpaceDN w:val="0"/>
              <w:adjustRightInd w:val="0"/>
              <w:snapToGrid w:val="0"/>
              <w:spacing w:after="120" w:line="256" w:lineRule="auto"/>
              <w:ind w:left="-79" w:right="7"/>
              <w:jc w:val="center"/>
              <w:rPr>
                <w:sz w:val="20"/>
                <w:szCs w:val="20"/>
                <w:lang w:eastAsia="ru-RU"/>
              </w:rPr>
            </w:pPr>
            <w:r w:rsidRPr="00D50C04">
              <w:rPr>
                <w:sz w:val="20"/>
                <w:szCs w:val="20"/>
                <w:lang w:eastAsia="ru-RU"/>
              </w:rPr>
              <w:t>7</w:t>
            </w:r>
          </w:p>
        </w:tc>
        <w:tc>
          <w:tcPr>
            <w:tcW w:w="8476" w:type="dxa"/>
            <w:tcBorders>
              <w:top w:val="single" w:sz="4" w:space="0" w:color="auto"/>
              <w:left w:val="single" w:sz="4" w:space="0" w:color="auto"/>
              <w:bottom w:val="single" w:sz="4" w:space="0" w:color="auto"/>
              <w:right w:val="single" w:sz="4" w:space="0" w:color="auto"/>
            </w:tcBorders>
            <w:vAlign w:val="center"/>
            <w:hideMark/>
          </w:tcPr>
          <w:p w:rsidR="00D50C04" w:rsidRPr="00D50C04" w:rsidRDefault="00D50C04" w:rsidP="00D50C04">
            <w:pPr>
              <w:widowControl w:val="0"/>
              <w:shd w:val="clear" w:color="auto" w:fill="FFFFFF"/>
              <w:autoSpaceDE w:val="0"/>
              <w:autoSpaceDN w:val="0"/>
              <w:adjustRightInd w:val="0"/>
              <w:snapToGrid w:val="0"/>
              <w:spacing w:line="256" w:lineRule="auto"/>
              <w:rPr>
                <w:iCs/>
                <w:color w:val="000000"/>
                <w:sz w:val="20"/>
                <w:szCs w:val="20"/>
                <w:lang w:eastAsia="ru-RU"/>
              </w:rPr>
            </w:pPr>
            <w:r w:rsidRPr="00D50C04">
              <w:rPr>
                <w:iCs/>
                <w:color w:val="000000"/>
                <w:sz w:val="20"/>
                <w:szCs w:val="20"/>
                <w:lang w:eastAsia="ru-RU"/>
              </w:rPr>
              <w:t>Замена предохранителя, сетевых шнура и вилки. Ремонт сетевого шнура, сетевой вилки.</w:t>
            </w:r>
          </w:p>
        </w:tc>
        <w:tc>
          <w:tcPr>
            <w:tcW w:w="1588" w:type="dxa"/>
            <w:vMerge/>
            <w:tcBorders>
              <w:left w:val="single" w:sz="4" w:space="0" w:color="auto"/>
              <w:right w:val="single" w:sz="4" w:space="0" w:color="auto"/>
            </w:tcBorders>
            <w:vAlign w:val="center"/>
          </w:tcPr>
          <w:p w:rsidR="00D50C04" w:rsidRPr="00D50C04" w:rsidRDefault="00D50C04" w:rsidP="00D50C04">
            <w:pPr>
              <w:widowControl w:val="0"/>
              <w:autoSpaceDE w:val="0"/>
              <w:autoSpaceDN w:val="0"/>
              <w:adjustRightInd w:val="0"/>
              <w:spacing w:after="120" w:line="256" w:lineRule="auto"/>
              <w:jc w:val="center"/>
              <w:rPr>
                <w:sz w:val="20"/>
                <w:szCs w:val="20"/>
                <w:lang w:eastAsia="ru-RU"/>
              </w:rPr>
            </w:pPr>
          </w:p>
        </w:tc>
      </w:tr>
      <w:tr w:rsidR="00D50C04" w:rsidRPr="00D50C04" w:rsidTr="00D50C04">
        <w:trPr>
          <w:trHeight w:val="213"/>
        </w:trPr>
        <w:tc>
          <w:tcPr>
            <w:tcW w:w="709" w:type="dxa"/>
            <w:tcBorders>
              <w:top w:val="single" w:sz="4" w:space="0" w:color="auto"/>
              <w:left w:val="single" w:sz="4" w:space="0" w:color="auto"/>
              <w:bottom w:val="single" w:sz="4" w:space="0" w:color="auto"/>
              <w:right w:val="single" w:sz="4" w:space="0" w:color="auto"/>
            </w:tcBorders>
            <w:vAlign w:val="center"/>
            <w:hideMark/>
          </w:tcPr>
          <w:p w:rsidR="00D50C04" w:rsidRPr="00D50C04" w:rsidRDefault="00D50C04" w:rsidP="00D50C04">
            <w:pPr>
              <w:widowControl w:val="0"/>
              <w:autoSpaceDE w:val="0"/>
              <w:autoSpaceDN w:val="0"/>
              <w:adjustRightInd w:val="0"/>
              <w:snapToGrid w:val="0"/>
              <w:spacing w:after="120" w:line="256" w:lineRule="auto"/>
              <w:ind w:left="-79" w:right="7"/>
              <w:jc w:val="center"/>
              <w:rPr>
                <w:sz w:val="20"/>
                <w:szCs w:val="20"/>
                <w:lang w:eastAsia="ru-RU"/>
              </w:rPr>
            </w:pPr>
            <w:r w:rsidRPr="00D50C04">
              <w:rPr>
                <w:sz w:val="20"/>
                <w:szCs w:val="20"/>
                <w:lang w:eastAsia="ru-RU"/>
              </w:rPr>
              <w:t>8</w:t>
            </w:r>
          </w:p>
        </w:tc>
        <w:tc>
          <w:tcPr>
            <w:tcW w:w="8476" w:type="dxa"/>
            <w:tcBorders>
              <w:top w:val="single" w:sz="4" w:space="0" w:color="auto"/>
              <w:left w:val="single" w:sz="4" w:space="0" w:color="auto"/>
              <w:bottom w:val="single" w:sz="4" w:space="0" w:color="auto"/>
              <w:right w:val="single" w:sz="4" w:space="0" w:color="auto"/>
            </w:tcBorders>
            <w:vAlign w:val="center"/>
            <w:hideMark/>
          </w:tcPr>
          <w:p w:rsidR="00D50C04" w:rsidRPr="00D50C04" w:rsidRDefault="00D50C04" w:rsidP="00D50C04">
            <w:pPr>
              <w:widowControl w:val="0"/>
              <w:shd w:val="clear" w:color="auto" w:fill="FFFFFF"/>
              <w:autoSpaceDE w:val="0"/>
              <w:autoSpaceDN w:val="0"/>
              <w:adjustRightInd w:val="0"/>
              <w:snapToGrid w:val="0"/>
              <w:spacing w:line="256" w:lineRule="auto"/>
              <w:ind w:right="29" w:hanging="14"/>
              <w:rPr>
                <w:iCs/>
                <w:color w:val="000000"/>
                <w:spacing w:val="2"/>
                <w:sz w:val="20"/>
                <w:szCs w:val="20"/>
                <w:lang w:eastAsia="ru-RU"/>
              </w:rPr>
            </w:pPr>
            <w:r w:rsidRPr="00D50C04">
              <w:rPr>
                <w:iCs/>
                <w:color w:val="000000"/>
                <w:spacing w:val="2"/>
                <w:sz w:val="20"/>
                <w:szCs w:val="20"/>
                <w:lang w:eastAsia="ru-RU"/>
              </w:rPr>
              <w:t>Замена комплектующих деталей с ограниченным сроком службы</w:t>
            </w:r>
          </w:p>
        </w:tc>
        <w:tc>
          <w:tcPr>
            <w:tcW w:w="1588" w:type="dxa"/>
            <w:vMerge/>
            <w:tcBorders>
              <w:left w:val="single" w:sz="4" w:space="0" w:color="auto"/>
              <w:right w:val="single" w:sz="4" w:space="0" w:color="auto"/>
            </w:tcBorders>
            <w:vAlign w:val="center"/>
            <w:hideMark/>
          </w:tcPr>
          <w:p w:rsidR="00D50C04" w:rsidRPr="00D50C04" w:rsidRDefault="00D50C04" w:rsidP="00D50C04">
            <w:pPr>
              <w:spacing w:line="256" w:lineRule="auto"/>
              <w:jc w:val="center"/>
              <w:rPr>
                <w:sz w:val="20"/>
                <w:szCs w:val="20"/>
                <w:lang w:eastAsia="ru-RU"/>
              </w:rPr>
            </w:pPr>
          </w:p>
        </w:tc>
      </w:tr>
      <w:tr w:rsidR="00D50C04" w:rsidRPr="00D50C04" w:rsidTr="00D50C04">
        <w:trPr>
          <w:trHeight w:val="261"/>
        </w:trPr>
        <w:tc>
          <w:tcPr>
            <w:tcW w:w="709" w:type="dxa"/>
            <w:tcBorders>
              <w:top w:val="single" w:sz="4" w:space="0" w:color="auto"/>
              <w:left w:val="single" w:sz="4" w:space="0" w:color="auto"/>
              <w:bottom w:val="single" w:sz="4" w:space="0" w:color="auto"/>
              <w:right w:val="single" w:sz="4" w:space="0" w:color="auto"/>
            </w:tcBorders>
            <w:vAlign w:val="center"/>
            <w:hideMark/>
          </w:tcPr>
          <w:p w:rsidR="00D50C04" w:rsidRPr="00D50C04" w:rsidRDefault="00D50C04" w:rsidP="00D50C04">
            <w:pPr>
              <w:widowControl w:val="0"/>
              <w:autoSpaceDE w:val="0"/>
              <w:autoSpaceDN w:val="0"/>
              <w:adjustRightInd w:val="0"/>
              <w:snapToGrid w:val="0"/>
              <w:spacing w:after="120" w:line="256" w:lineRule="auto"/>
              <w:ind w:left="-79" w:right="7"/>
              <w:jc w:val="center"/>
              <w:rPr>
                <w:sz w:val="20"/>
                <w:szCs w:val="20"/>
                <w:lang w:eastAsia="ru-RU"/>
              </w:rPr>
            </w:pPr>
            <w:r w:rsidRPr="00D50C04">
              <w:rPr>
                <w:sz w:val="20"/>
                <w:szCs w:val="20"/>
                <w:lang w:eastAsia="ru-RU"/>
              </w:rPr>
              <w:t>9</w:t>
            </w:r>
          </w:p>
        </w:tc>
        <w:tc>
          <w:tcPr>
            <w:tcW w:w="8476" w:type="dxa"/>
            <w:tcBorders>
              <w:top w:val="single" w:sz="4" w:space="0" w:color="auto"/>
              <w:left w:val="single" w:sz="4" w:space="0" w:color="auto"/>
              <w:bottom w:val="single" w:sz="4" w:space="0" w:color="auto"/>
              <w:right w:val="single" w:sz="4" w:space="0" w:color="auto"/>
            </w:tcBorders>
            <w:vAlign w:val="center"/>
            <w:hideMark/>
          </w:tcPr>
          <w:p w:rsidR="00D50C04" w:rsidRPr="00D50C04" w:rsidRDefault="00D50C04" w:rsidP="00D50C04">
            <w:pPr>
              <w:widowControl w:val="0"/>
              <w:shd w:val="clear" w:color="auto" w:fill="FFFFFF"/>
              <w:autoSpaceDE w:val="0"/>
              <w:autoSpaceDN w:val="0"/>
              <w:adjustRightInd w:val="0"/>
              <w:snapToGrid w:val="0"/>
              <w:spacing w:line="256" w:lineRule="auto"/>
              <w:ind w:right="29" w:hanging="14"/>
              <w:rPr>
                <w:iCs/>
                <w:color w:val="000000"/>
                <w:sz w:val="20"/>
                <w:szCs w:val="20"/>
                <w:lang w:eastAsia="ru-RU"/>
              </w:rPr>
            </w:pPr>
            <w:r w:rsidRPr="00D50C04">
              <w:rPr>
                <w:iCs/>
                <w:color w:val="000000"/>
                <w:sz w:val="20"/>
                <w:szCs w:val="20"/>
                <w:lang w:eastAsia="ru-RU"/>
              </w:rPr>
              <w:t>Замена и дозаправка отработанных жидкостей, устранение течей системы промывки</w:t>
            </w:r>
          </w:p>
        </w:tc>
        <w:tc>
          <w:tcPr>
            <w:tcW w:w="1588" w:type="dxa"/>
            <w:vMerge/>
            <w:tcBorders>
              <w:left w:val="single" w:sz="4" w:space="0" w:color="auto"/>
              <w:bottom w:val="single" w:sz="4" w:space="0" w:color="auto"/>
              <w:right w:val="single" w:sz="4" w:space="0" w:color="auto"/>
            </w:tcBorders>
            <w:vAlign w:val="center"/>
            <w:hideMark/>
          </w:tcPr>
          <w:p w:rsidR="00D50C04" w:rsidRPr="00D50C04" w:rsidRDefault="00D50C04" w:rsidP="00D50C04">
            <w:pPr>
              <w:spacing w:line="256" w:lineRule="auto"/>
              <w:jc w:val="center"/>
              <w:rPr>
                <w:sz w:val="20"/>
                <w:szCs w:val="20"/>
                <w:lang w:eastAsia="ru-RU"/>
              </w:rPr>
            </w:pPr>
          </w:p>
        </w:tc>
      </w:tr>
      <w:tr w:rsidR="00D50C04" w:rsidRPr="00D50C04" w:rsidTr="00D50C04">
        <w:trPr>
          <w:trHeight w:val="699"/>
        </w:trPr>
        <w:tc>
          <w:tcPr>
            <w:tcW w:w="709" w:type="dxa"/>
            <w:tcBorders>
              <w:top w:val="single" w:sz="4" w:space="0" w:color="auto"/>
              <w:left w:val="single" w:sz="4" w:space="0" w:color="auto"/>
              <w:bottom w:val="single" w:sz="4" w:space="0" w:color="auto"/>
              <w:right w:val="single" w:sz="4" w:space="0" w:color="auto"/>
            </w:tcBorders>
            <w:vAlign w:val="center"/>
            <w:hideMark/>
          </w:tcPr>
          <w:p w:rsidR="00D50C04" w:rsidRPr="00D50C04" w:rsidRDefault="00D50C04" w:rsidP="00D50C04">
            <w:pPr>
              <w:widowControl w:val="0"/>
              <w:autoSpaceDE w:val="0"/>
              <w:autoSpaceDN w:val="0"/>
              <w:adjustRightInd w:val="0"/>
              <w:snapToGrid w:val="0"/>
              <w:spacing w:after="120" w:line="256" w:lineRule="auto"/>
              <w:ind w:left="-79" w:right="7"/>
              <w:jc w:val="center"/>
              <w:rPr>
                <w:sz w:val="20"/>
                <w:szCs w:val="20"/>
                <w:lang w:eastAsia="ru-RU"/>
              </w:rPr>
            </w:pPr>
            <w:r w:rsidRPr="00D50C04">
              <w:rPr>
                <w:sz w:val="20"/>
                <w:szCs w:val="20"/>
                <w:lang w:eastAsia="ru-RU"/>
              </w:rPr>
              <w:t>10</w:t>
            </w:r>
          </w:p>
        </w:tc>
        <w:tc>
          <w:tcPr>
            <w:tcW w:w="8476" w:type="dxa"/>
            <w:tcBorders>
              <w:top w:val="single" w:sz="4" w:space="0" w:color="auto"/>
              <w:left w:val="single" w:sz="4" w:space="0" w:color="auto"/>
              <w:bottom w:val="single" w:sz="4" w:space="0" w:color="auto"/>
              <w:right w:val="single" w:sz="4" w:space="0" w:color="auto"/>
            </w:tcBorders>
            <w:vAlign w:val="center"/>
            <w:hideMark/>
          </w:tcPr>
          <w:p w:rsidR="00D50C04" w:rsidRPr="00D50C04" w:rsidRDefault="00D50C04" w:rsidP="00D50C04">
            <w:pPr>
              <w:widowControl w:val="0"/>
              <w:shd w:val="clear" w:color="auto" w:fill="FFFFFF"/>
              <w:autoSpaceDE w:val="0"/>
              <w:autoSpaceDN w:val="0"/>
              <w:adjustRightInd w:val="0"/>
              <w:snapToGrid w:val="0"/>
              <w:spacing w:line="256" w:lineRule="auto"/>
              <w:ind w:right="29" w:hanging="14"/>
              <w:rPr>
                <w:iCs/>
                <w:color w:val="000000"/>
                <w:sz w:val="20"/>
                <w:szCs w:val="20"/>
                <w:lang w:eastAsia="ru-RU"/>
              </w:rPr>
            </w:pPr>
            <w:r w:rsidRPr="00D50C04">
              <w:rPr>
                <w:iCs/>
                <w:color w:val="000000"/>
                <w:sz w:val="20"/>
                <w:szCs w:val="20"/>
                <w:lang w:eastAsia="ru-RU"/>
              </w:rPr>
              <w:t xml:space="preserve">Работы специфические для данного вида изделия  </w:t>
            </w:r>
          </w:p>
        </w:tc>
        <w:tc>
          <w:tcPr>
            <w:tcW w:w="1588" w:type="dxa"/>
            <w:tcBorders>
              <w:top w:val="single" w:sz="4" w:space="0" w:color="auto"/>
              <w:left w:val="single" w:sz="4" w:space="0" w:color="auto"/>
              <w:bottom w:val="single" w:sz="4" w:space="0" w:color="auto"/>
              <w:right w:val="single" w:sz="4" w:space="0" w:color="auto"/>
            </w:tcBorders>
            <w:vAlign w:val="center"/>
            <w:hideMark/>
          </w:tcPr>
          <w:p w:rsidR="00D50C04" w:rsidRPr="00D50C04" w:rsidRDefault="00D50C04" w:rsidP="00D50C04">
            <w:pPr>
              <w:widowControl w:val="0"/>
              <w:autoSpaceDE w:val="0"/>
              <w:autoSpaceDN w:val="0"/>
              <w:adjustRightInd w:val="0"/>
              <w:snapToGrid w:val="0"/>
              <w:spacing w:line="256" w:lineRule="auto"/>
              <w:jc w:val="center"/>
              <w:rPr>
                <w:sz w:val="16"/>
                <w:szCs w:val="16"/>
                <w:lang w:eastAsia="ru-RU"/>
              </w:rPr>
            </w:pPr>
            <w:r w:rsidRPr="00D50C04">
              <w:rPr>
                <w:sz w:val="16"/>
                <w:szCs w:val="16"/>
                <w:lang w:eastAsia="ru-RU"/>
              </w:rPr>
              <w:t>Установлены нормативной и эксплуатационной документацией</w:t>
            </w:r>
          </w:p>
        </w:tc>
      </w:tr>
      <w:tr w:rsidR="00D50C04" w:rsidRPr="00D50C04" w:rsidTr="00D50C04">
        <w:trPr>
          <w:trHeight w:val="327"/>
        </w:trPr>
        <w:tc>
          <w:tcPr>
            <w:tcW w:w="709" w:type="dxa"/>
            <w:tcBorders>
              <w:top w:val="single" w:sz="4" w:space="0" w:color="auto"/>
              <w:left w:val="single" w:sz="4" w:space="0" w:color="auto"/>
              <w:bottom w:val="single" w:sz="4" w:space="0" w:color="auto"/>
              <w:right w:val="single" w:sz="4" w:space="0" w:color="auto"/>
            </w:tcBorders>
            <w:vAlign w:val="center"/>
          </w:tcPr>
          <w:p w:rsidR="00D50C04" w:rsidRPr="00D50C04" w:rsidRDefault="00D50C04" w:rsidP="00D50C04">
            <w:pPr>
              <w:widowControl w:val="0"/>
              <w:autoSpaceDE w:val="0"/>
              <w:autoSpaceDN w:val="0"/>
              <w:adjustRightInd w:val="0"/>
              <w:snapToGrid w:val="0"/>
              <w:spacing w:after="120" w:line="256" w:lineRule="auto"/>
              <w:ind w:left="-79" w:right="7"/>
              <w:jc w:val="center"/>
              <w:rPr>
                <w:sz w:val="20"/>
                <w:szCs w:val="20"/>
                <w:lang w:eastAsia="ru-RU"/>
              </w:rPr>
            </w:pPr>
            <w:r w:rsidRPr="00D50C04">
              <w:rPr>
                <w:sz w:val="20"/>
                <w:szCs w:val="20"/>
                <w:lang w:eastAsia="ru-RU"/>
              </w:rPr>
              <w:t>11</w:t>
            </w:r>
          </w:p>
        </w:tc>
        <w:tc>
          <w:tcPr>
            <w:tcW w:w="8476" w:type="dxa"/>
            <w:tcBorders>
              <w:top w:val="single" w:sz="4" w:space="0" w:color="auto"/>
              <w:left w:val="nil"/>
              <w:bottom w:val="single" w:sz="4" w:space="0" w:color="auto"/>
              <w:right w:val="single" w:sz="4" w:space="0" w:color="auto"/>
            </w:tcBorders>
            <w:vAlign w:val="center"/>
          </w:tcPr>
          <w:p w:rsidR="00D50C04" w:rsidRPr="00D50C04" w:rsidRDefault="00D50C04" w:rsidP="00D50C04">
            <w:pPr>
              <w:spacing w:line="256" w:lineRule="auto"/>
              <w:rPr>
                <w:bCs/>
                <w:sz w:val="19"/>
                <w:szCs w:val="19"/>
              </w:rPr>
            </w:pPr>
            <w:r w:rsidRPr="00D50C04">
              <w:rPr>
                <w:bCs/>
                <w:sz w:val="19"/>
                <w:szCs w:val="19"/>
              </w:rPr>
              <w:t>Гарантийный срок на выполненный текущий ремонт оборудования составляет не менее 6 месяцев</w:t>
            </w:r>
          </w:p>
        </w:tc>
        <w:tc>
          <w:tcPr>
            <w:tcW w:w="1588" w:type="dxa"/>
            <w:tcBorders>
              <w:top w:val="single" w:sz="4" w:space="0" w:color="auto"/>
              <w:left w:val="nil"/>
              <w:bottom w:val="single" w:sz="4" w:space="0" w:color="auto"/>
              <w:right w:val="single" w:sz="4" w:space="0" w:color="auto"/>
            </w:tcBorders>
            <w:vAlign w:val="center"/>
          </w:tcPr>
          <w:p w:rsidR="00D50C04" w:rsidRPr="00D50C04" w:rsidRDefault="00D50C04" w:rsidP="00D50C04">
            <w:pPr>
              <w:spacing w:line="256" w:lineRule="auto"/>
              <w:jc w:val="center"/>
              <w:rPr>
                <w:sz w:val="20"/>
                <w:szCs w:val="20"/>
              </w:rPr>
            </w:pPr>
            <w:r w:rsidRPr="00D50C04">
              <w:rPr>
                <w:sz w:val="20"/>
                <w:szCs w:val="20"/>
              </w:rPr>
              <w:t>соответствие</w:t>
            </w:r>
          </w:p>
        </w:tc>
      </w:tr>
    </w:tbl>
    <w:p w:rsidR="00D50C04" w:rsidRPr="00D50C04" w:rsidRDefault="00D50C04" w:rsidP="00D50C04">
      <w:pPr>
        <w:widowControl w:val="0"/>
        <w:autoSpaceDE w:val="0"/>
        <w:autoSpaceDN w:val="0"/>
        <w:adjustRightInd w:val="0"/>
        <w:spacing w:after="120"/>
        <w:rPr>
          <w:sz w:val="22"/>
          <w:szCs w:val="22"/>
          <w:shd w:val="clear" w:color="auto" w:fill="FFFFFF"/>
          <w:lang w:eastAsia="ru-RU"/>
        </w:rPr>
      </w:pPr>
      <w:r w:rsidRPr="00D50C04">
        <w:rPr>
          <w:sz w:val="22"/>
          <w:szCs w:val="22"/>
          <w:lang w:eastAsia="ru-RU"/>
        </w:rPr>
        <w:t>2</w:t>
      </w:r>
      <w:r w:rsidRPr="00D50C04">
        <w:rPr>
          <w:sz w:val="22"/>
          <w:szCs w:val="22"/>
          <w:shd w:val="clear" w:color="auto" w:fill="FFFFFF"/>
          <w:lang w:eastAsia="ru-RU"/>
        </w:rPr>
        <w:t>.3. Проведение организационно-технических мероприятий:</w:t>
      </w:r>
    </w:p>
    <w:p w:rsidR="00D50C04" w:rsidRPr="00D50C04" w:rsidRDefault="00D50C04" w:rsidP="00D50C04">
      <w:pPr>
        <w:widowControl w:val="0"/>
        <w:numPr>
          <w:ilvl w:val="0"/>
          <w:numId w:val="52"/>
        </w:numPr>
        <w:tabs>
          <w:tab w:val="num" w:pos="142"/>
        </w:tabs>
        <w:autoSpaceDE w:val="0"/>
        <w:autoSpaceDN w:val="0"/>
        <w:adjustRightInd w:val="0"/>
        <w:spacing w:line="256" w:lineRule="auto"/>
        <w:ind w:left="142" w:firstLine="0"/>
        <w:jc w:val="both"/>
        <w:textAlignment w:val="baseline"/>
        <w:rPr>
          <w:sz w:val="22"/>
          <w:szCs w:val="22"/>
          <w:lang w:eastAsia="ru-RU"/>
        </w:rPr>
      </w:pPr>
      <w:r w:rsidRPr="00D50C04">
        <w:rPr>
          <w:sz w:val="22"/>
          <w:szCs w:val="22"/>
          <w:lang w:eastAsia="ru-RU"/>
        </w:rPr>
        <w:t>Проведение инструктажа для медицинского персонала Заказчика по правилам эксплуатации медицинской техники; доведение до сведения персонала Заказчика сведений о технических возможностях медицинской техники при ее использовании в лечебно-диагностическом процессе;</w:t>
      </w:r>
    </w:p>
    <w:p w:rsidR="00D50C04" w:rsidRPr="00D50C04" w:rsidRDefault="00D50C04" w:rsidP="00D50C04">
      <w:pPr>
        <w:widowControl w:val="0"/>
        <w:numPr>
          <w:ilvl w:val="0"/>
          <w:numId w:val="52"/>
        </w:numPr>
        <w:tabs>
          <w:tab w:val="num" w:pos="142"/>
        </w:tabs>
        <w:autoSpaceDE w:val="0"/>
        <w:autoSpaceDN w:val="0"/>
        <w:adjustRightInd w:val="0"/>
        <w:spacing w:line="256" w:lineRule="auto"/>
        <w:ind w:left="142" w:firstLine="0"/>
        <w:jc w:val="both"/>
        <w:textAlignment w:val="baseline"/>
        <w:rPr>
          <w:sz w:val="22"/>
          <w:szCs w:val="22"/>
          <w:lang w:eastAsia="ru-RU"/>
        </w:rPr>
      </w:pPr>
      <w:r w:rsidRPr="00D50C04">
        <w:rPr>
          <w:sz w:val="22"/>
          <w:szCs w:val="22"/>
          <w:lang w:eastAsia="ru-RU"/>
        </w:rPr>
        <w:t>Составление дефектной ведомости для списания пришедшей в негодность медицинской техники.</w:t>
      </w:r>
    </w:p>
    <w:p w:rsidR="00D50C04" w:rsidRPr="00D50C04" w:rsidRDefault="00D50C04" w:rsidP="00D50C04">
      <w:pPr>
        <w:widowControl w:val="0"/>
        <w:numPr>
          <w:ilvl w:val="0"/>
          <w:numId w:val="52"/>
        </w:numPr>
        <w:tabs>
          <w:tab w:val="num" w:pos="142"/>
        </w:tabs>
        <w:autoSpaceDE w:val="0"/>
        <w:autoSpaceDN w:val="0"/>
        <w:adjustRightInd w:val="0"/>
        <w:spacing w:line="256" w:lineRule="auto"/>
        <w:ind w:left="142" w:firstLine="0"/>
        <w:jc w:val="both"/>
        <w:textAlignment w:val="baseline"/>
        <w:rPr>
          <w:sz w:val="22"/>
          <w:szCs w:val="22"/>
          <w:lang w:eastAsia="ru-RU"/>
        </w:rPr>
      </w:pPr>
      <w:r w:rsidRPr="00D50C04">
        <w:rPr>
          <w:sz w:val="22"/>
          <w:szCs w:val="22"/>
          <w:lang w:eastAsia="ru-RU"/>
        </w:rPr>
        <w:t>Ведение журнала   технического обслуживания, в котором дается перечень ИМТ с соответствующими заводскими номерами, записываются все проводимые работы, ведется запись медперсоналом о выводе в ремонт того или иного ИМТ, разрешение инженера по ремонту ИМТ на введение в строй ИМТ после ремонта и т.п.</w:t>
      </w:r>
    </w:p>
    <w:p w:rsidR="00D50C04" w:rsidRPr="00D50C04" w:rsidRDefault="00D50C04" w:rsidP="00D50C04">
      <w:pPr>
        <w:widowControl w:val="0"/>
        <w:autoSpaceDE w:val="0"/>
        <w:autoSpaceDN w:val="0"/>
        <w:adjustRightInd w:val="0"/>
        <w:jc w:val="both"/>
        <w:rPr>
          <w:color w:val="000000"/>
          <w:sz w:val="22"/>
          <w:szCs w:val="22"/>
          <w:lang w:eastAsia="ru-RU"/>
        </w:rPr>
      </w:pPr>
      <w:r w:rsidRPr="00D50C04">
        <w:rPr>
          <w:color w:val="000000"/>
          <w:sz w:val="22"/>
          <w:szCs w:val="22"/>
          <w:lang w:eastAsia="ru-RU"/>
        </w:rPr>
        <w:t>2.4. Соблюдение правил техники безопасности, пожарной безопасности и санитарно-гигиенических норм при проведении технического обслуживания медицинской техники возлагаются на персонал Исполнителя и контролируются назначенными Исполнителем ответственными лицами.</w:t>
      </w:r>
    </w:p>
    <w:p w:rsidR="00D50C04" w:rsidRPr="00D50C04" w:rsidRDefault="00D50C04" w:rsidP="00D50C04">
      <w:pPr>
        <w:widowControl w:val="0"/>
        <w:tabs>
          <w:tab w:val="left" w:pos="720"/>
          <w:tab w:val="left" w:pos="2148"/>
        </w:tabs>
        <w:autoSpaceDE w:val="0"/>
        <w:autoSpaceDN w:val="0"/>
        <w:adjustRightInd w:val="0"/>
        <w:jc w:val="both"/>
        <w:rPr>
          <w:sz w:val="22"/>
          <w:szCs w:val="22"/>
          <w:lang w:eastAsia="ru-RU"/>
        </w:rPr>
      </w:pPr>
      <w:r w:rsidRPr="00D50C04">
        <w:rPr>
          <w:sz w:val="22"/>
          <w:szCs w:val="22"/>
          <w:lang w:eastAsia="ru-RU"/>
        </w:rPr>
        <w:t>2.5. Контроль качества и соблюдения работ (Услуг) по техническому обслуживанию ИМТ со стороны Заказчика возлагается на инженера-метролога и эксплуатирующий медицинский персонал</w:t>
      </w:r>
    </w:p>
    <w:p w:rsidR="00D50C04" w:rsidRPr="00D50C04" w:rsidRDefault="00D50C04" w:rsidP="00D50C04">
      <w:pPr>
        <w:widowControl w:val="0"/>
        <w:autoSpaceDE w:val="0"/>
        <w:autoSpaceDN w:val="0"/>
        <w:adjustRightInd w:val="0"/>
        <w:ind w:left="283"/>
        <w:jc w:val="center"/>
        <w:rPr>
          <w:b/>
          <w:bCs/>
          <w:sz w:val="22"/>
          <w:szCs w:val="22"/>
          <w:lang w:eastAsia="ru-RU"/>
        </w:rPr>
      </w:pPr>
    </w:p>
    <w:p w:rsidR="00D50C04" w:rsidRPr="00D50C04" w:rsidRDefault="00D50C04" w:rsidP="00D50C04">
      <w:pPr>
        <w:widowControl w:val="0"/>
        <w:autoSpaceDE w:val="0"/>
        <w:autoSpaceDN w:val="0"/>
        <w:adjustRightInd w:val="0"/>
        <w:ind w:firstLine="283"/>
        <w:rPr>
          <w:bCs/>
          <w:sz w:val="22"/>
          <w:szCs w:val="22"/>
          <w:lang w:eastAsia="ru-RU"/>
        </w:rPr>
      </w:pPr>
      <w:r w:rsidRPr="00D50C04">
        <w:rPr>
          <w:bCs/>
          <w:sz w:val="22"/>
          <w:szCs w:val="22"/>
          <w:lang w:eastAsia="ru-RU"/>
        </w:rPr>
        <w:t xml:space="preserve">3. Требования к качеству Услуг </w:t>
      </w:r>
    </w:p>
    <w:p w:rsidR="00D50C04" w:rsidRPr="00D50C04" w:rsidRDefault="00D50C04" w:rsidP="00D50C04">
      <w:pPr>
        <w:widowControl w:val="0"/>
        <w:shd w:val="clear" w:color="auto" w:fill="FFFFFF"/>
        <w:autoSpaceDE w:val="0"/>
        <w:autoSpaceDN w:val="0"/>
        <w:adjustRightInd w:val="0"/>
        <w:jc w:val="both"/>
        <w:rPr>
          <w:sz w:val="22"/>
          <w:szCs w:val="22"/>
          <w:lang w:eastAsia="ru-RU"/>
        </w:rPr>
      </w:pPr>
      <w:r w:rsidRPr="00D50C04">
        <w:rPr>
          <w:sz w:val="22"/>
          <w:szCs w:val="22"/>
          <w:lang w:eastAsia="ru-RU"/>
        </w:rPr>
        <w:t>3.1. Качество оказанных и выполненных Исполнителем работ, Услуг должно соответствовать условиям договора, а при отсутствии или неполноте условий договора требованиям, обычно предъявляемым к Услугам соответствующего рода. Если иное не предусмотрено законом, иными правовыми актами или договором, результат оказанных Услуг, в момент передачи Заказчику, должен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для обычного использования результата Услуг такого рода.</w:t>
      </w:r>
    </w:p>
    <w:p w:rsidR="00D50C04" w:rsidRPr="00D50C04" w:rsidRDefault="00D50C04" w:rsidP="00D50C04">
      <w:pPr>
        <w:widowControl w:val="0"/>
        <w:shd w:val="clear" w:color="auto" w:fill="FFFFFF"/>
        <w:autoSpaceDE w:val="0"/>
        <w:autoSpaceDN w:val="0"/>
        <w:adjustRightInd w:val="0"/>
        <w:jc w:val="both"/>
        <w:rPr>
          <w:sz w:val="22"/>
          <w:szCs w:val="22"/>
          <w:lang w:eastAsia="ru-RU"/>
        </w:rPr>
      </w:pPr>
      <w:r w:rsidRPr="00D50C04">
        <w:rPr>
          <w:sz w:val="22"/>
          <w:szCs w:val="22"/>
          <w:lang w:eastAsia="ru-RU"/>
        </w:rPr>
        <w:t xml:space="preserve">       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оказывать Услуги, соблюдая эти обязательные требования.</w:t>
      </w:r>
    </w:p>
    <w:p w:rsidR="00D50C04" w:rsidRPr="00D50C04" w:rsidRDefault="00D50C04" w:rsidP="00D50C04">
      <w:pPr>
        <w:widowControl w:val="0"/>
        <w:shd w:val="clear" w:color="auto" w:fill="FFFFFF"/>
        <w:tabs>
          <w:tab w:val="left" w:pos="1277"/>
        </w:tabs>
        <w:autoSpaceDE w:val="0"/>
        <w:autoSpaceDN w:val="0"/>
        <w:adjustRightInd w:val="0"/>
        <w:jc w:val="both"/>
        <w:rPr>
          <w:sz w:val="22"/>
          <w:szCs w:val="22"/>
          <w:lang w:eastAsia="ru-RU"/>
        </w:rPr>
      </w:pPr>
      <w:r w:rsidRPr="00D50C04">
        <w:rPr>
          <w:sz w:val="22"/>
          <w:szCs w:val="22"/>
          <w:lang w:eastAsia="ru-RU"/>
        </w:rPr>
        <w:t>3.2. Исполнитель должен:</w:t>
      </w:r>
    </w:p>
    <w:p w:rsidR="00D50C04" w:rsidRPr="00D50C04" w:rsidRDefault="00D50C04" w:rsidP="00D50C04">
      <w:pPr>
        <w:widowControl w:val="0"/>
        <w:shd w:val="clear" w:color="auto" w:fill="FFFFFF"/>
        <w:tabs>
          <w:tab w:val="left" w:pos="869"/>
        </w:tabs>
        <w:autoSpaceDE w:val="0"/>
        <w:autoSpaceDN w:val="0"/>
        <w:adjustRightInd w:val="0"/>
        <w:jc w:val="both"/>
        <w:rPr>
          <w:sz w:val="22"/>
          <w:szCs w:val="22"/>
          <w:lang w:eastAsia="ru-RU"/>
        </w:rPr>
      </w:pPr>
      <w:r w:rsidRPr="00D50C04">
        <w:rPr>
          <w:sz w:val="22"/>
          <w:szCs w:val="22"/>
          <w:lang w:eastAsia="ru-RU"/>
        </w:rPr>
        <w:t>- обеспечить соответствие выходных параметров обслуживаемой медицинской техники требованиям технической документации;</w:t>
      </w:r>
    </w:p>
    <w:p w:rsidR="00D50C04" w:rsidRPr="00D50C04" w:rsidRDefault="00D50C04" w:rsidP="00D50C04">
      <w:pPr>
        <w:widowControl w:val="0"/>
        <w:numPr>
          <w:ilvl w:val="0"/>
          <w:numId w:val="53"/>
        </w:numPr>
        <w:shd w:val="clear" w:color="auto" w:fill="FFFFFF"/>
        <w:tabs>
          <w:tab w:val="left" w:pos="869"/>
        </w:tabs>
        <w:autoSpaceDE w:val="0"/>
        <w:autoSpaceDN w:val="0"/>
        <w:adjustRightInd w:val="0"/>
        <w:spacing w:line="256" w:lineRule="auto"/>
        <w:jc w:val="both"/>
        <w:rPr>
          <w:sz w:val="22"/>
          <w:szCs w:val="22"/>
          <w:lang w:eastAsia="ru-RU"/>
        </w:rPr>
      </w:pPr>
      <w:r w:rsidRPr="00D50C04">
        <w:rPr>
          <w:sz w:val="22"/>
          <w:szCs w:val="22"/>
          <w:lang w:eastAsia="ru-RU"/>
        </w:rPr>
        <w:t>осуществлять контроль качества оказываемых Услуг по техническому обслуживанию медицинской техники и нести ответственность за качество этих Услуг.</w:t>
      </w:r>
    </w:p>
    <w:p w:rsidR="00D50C04" w:rsidRPr="00D50C04" w:rsidRDefault="00D50C04" w:rsidP="00D50C04">
      <w:pPr>
        <w:widowControl w:val="0"/>
        <w:numPr>
          <w:ilvl w:val="0"/>
          <w:numId w:val="53"/>
        </w:numPr>
        <w:shd w:val="clear" w:color="auto" w:fill="FFFFFF"/>
        <w:tabs>
          <w:tab w:val="left" w:pos="869"/>
          <w:tab w:val="left" w:pos="1565"/>
        </w:tabs>
        <w:autoSpaceDE w:val="0"/>
        <w:autoSpaceDN w:val="0"/>
        <w:adjustRightInd w:val="0"/>
        <w:spacing w:line="256" w:lineRule="auto"/>
        <w:jc w:val="both"/>
        <w:rPr>
          <w:b/>
          <w:sz w:val="22"/>
          <w:szCs w:val="22"/>
          <w:lang w:eastAsia="ru-RU"/>
        </w:rPr>
      </w:pPr>
      <w:r w:rsidRPr="00D50C04">
        <w:rPr>
          <w:sz w:val="22"/>
          <w:szCs w:val="22"/>
          <w:lang w:eastAsia="ru-RU"/>
        </w:rPr>
        <w:t xml:space="preserve">Обеспечивать выезд специалиста по заявкам Заказчика </w:t>
      </w:r>
      <w:r w:rsidRPr="00D50C04">
        <w:rPr>
          <w:b/>
          <w:sz w:val="22"/>
          <w:szCs w:val="22"/>
          <w:lang w:eastAsia="ru-RU"/>
        </w:rPr>
        <w:t>в течение 2 (двух) дней с момента поступления заявки с 9 до 16-30 часов в рабочие дни</w:t>
      </w:r>
      <w:r w:rsidRPr="00D50C04">
        <w:rPr>
          <w:sz w:val="22"/>
          <w:szCs w:val="22"/>
          <w:lang w:eastAsia="ru-RU"/>
        </w:rPr>
        <w:t>.</w:t>
      </w:r>
    </w:p>
    <w:p w:rsidR="00D50C04" w:rsidRPr="00D50C04" w:rsidRDefault="00D50C04" w:rsidP="00D50C04">
      <w:pPr>
        <w:widowControl w:val="0"/>
        <w:shd w:val="clear" w:color="auto" w:fill="FFFFFF"/>
        <w:tabs>
          <w:tab w:val="left" w:pos="1325"/>
        </w:tabs>
        <w:autoSpaceDE w:val="0"/>
        <w:autoSpaceDN w:val="0"/>
        <w:adjustRightInd w:val="0"/>
        <w:jc w:val="both"/>
        <w:rPr>
          <w:sz w:val="22"/>
          <w:szCs w:val="22"/>
          <w:lang w:eastAsia="ru-RU"/>
        </w:rPr>
      </w:pPr>
      <w:r w:rsidRPr="00D50C04">
        <w:rPr>
          <w:sz w:val="22"/>
          <w:szCs w:val="22"/>
          <w:lang w:eastAsia="ru-RU"/>
        </w:rPr>
        <w:t>3.3.     Оказание Исполнителем полного комплекса Услуг должно сопровождаться:</w:t>
      </w:r>
    </w:p>
    <w:p w:rsidR="00D50C04" w:rsidRPr="00D50C04" w:rsidRDefault="00D50C04" w:rsidP="00D50C04">
      <w:pPr>
        <w:widowControl w:val="0"/>
        <w:shd w:val="clear" w:color="auto" w:fill="FFFFFF"/>
        <w:tabs>
          <w:tab w:val="left" w:pos="1560"/>
        </w:tabs>
        <w:autoSpaceDE w:val="0"/>
        <w:autoSpaceDN w:val="0"/>
        <w:adjustRightInd w:val="0"/>
        <w:jc w:val="both"/>
        <w:rPr>
          <w:sz w:val="22"/>
          <w:szCs w:val="22"/>
          <w:lang w:eastAsia="ru-RU"/>
        </w:rPr>
      </w:pPr>
      <w:r w:rsidRPr="00D50C04">
        <w:rPr>
          <w:b/>
          <w:sz w:val="22"/>
          <w:szCs w:val="22"/>
          <w:lang w:eastAsia="ru-RU"/>
        </w:rPr>
        <w:t>-</w:t>
      </w:r>
      <w:r w:rsidRPr="00D50C04">
        <w:rPr>
          <w:sz w:val="22"/>
          <w:szCs w:val="22"/>
          <w:lang w:eastAsia="ru-RU"/>
        </w:rPr>
        <w:t xml:space="preserve"> консультировании медицинского персонала по правилам эксплуатации медицинского оборудования и </w:t>
      </w:r>
      <w:r w:rsidRPr="00D50C04">
        <w:rPr>
          <w:sz w:val="22"/>
          <w:szCs w:val="22"/>
          <w:lang w:eastAsia="ru-RU"/>
        </w:rPr>
        <w:lastRenderedPageBreak/>
        <w:t>соблюдению правил техники безопасности при работе с ним;</w:t>
      </w:r>
    </w:p>
    <w:p w:rsidR="00D50C04" w:rsidRPr="00D50C04" w:rsidRDefault="00D50C04" w:rsidP="00D50C04">
      <w:pPr>
        <w:widowControl w:val="0"/>
        <w:shd w:val="clear" w:color="auto" w:fill="FFFFFF"/>
        <w:tabs>
          <w:tab w:val="left" w:pos="1382"/>
        </w:tabs>
        <w:autoSpaceDE w:val="0"/>
        <w:autoSpaceDN w:val="0"/>
        <w:adjustRightInd w:val="0"/>
        <w:jc w:val="both"/>
        <w:rPr>
          <w:sz w:val="22"/>
          <w:szCs w:val="22"/>
          <w:lang w:eastAsia="ru-RU"/>
        </w:rPr>
      </w:pPr>
      <w:r w:rsidRPr="00D50C04">
        <w:rPr>
          <w:sz w:val="22"/>
          <w:szCs w:val="22"/>
          <w:lang w:eastAsia="ru-RU"/>
        </w:rPr>
        <w:t>- ведением учета медицинской техники, эксплуатируемой в лечебном учреждении и принятой на техническое обслуживание на основании данных Заказчика;</w:t>
      </w:r>
    </w:p>
    <w:p w:rsidR="00D50C04" w:rsidRPr="00D50C04" w:rsidRDefault="00D50C04" w:rsidP="00D50C04">
      <w:pPr>
        <w:widowControl w:val="0"/>
        <w:shd w:val="clear" w:color="auto" w:fill="FFFFFF"/>
        <w:tabs>
          <w:tab w:val="left" w:pos="1382"/>
        </w:tabs>
        <w:autoSpaceDE w:val="0"/>
        <w:autoSpaceDN w:val="0"/>
        <w:adjustRightInd w:val="0"/>
        <w:jc w:val="both"/>
        <w:rPr>
          <w:sz w:val="22"/>
          <w:szCs w:val="22"/>
          <w:lang w:eastAsia="ru-RU"/>
        </w:rPr>
      </w:pPr>
      <w:r w:rsidRPr="00D50C04">
        <w:rPr>
          <w:sz w:val="22"/>
          <w:szCs w:val="22"/>
          <w:lang w:eastAsia="ru-RU"/>
        </w:rPr>
        <w:t>-  участием   в   подготовке   актов   о   списании   пришедшей   в   негодность медицинской техники;</w:t>
      </w:r>
    </w:p>
    <w:p w:rsidR="00D50C04" w:rsidRPr="00D50C04" w:rsidRDefault="00D50C04" w:rsidP="00D50C04">
      <w:pPr>
        <w:widowControl w:val="0"/>
        <w:tabs>
          <w:tab w:val="left" w:pos="1629"/>
        </w:tabs>
        <w:autoSpaceDE w:val="0"/>
        <w:autoSpaceDN w:val="0"/>
        <w:adjustRightInd w:val="0"/>
        <w:jc w:val="both"/>
        <w:rPr>
          <w:sz w:val="22"/>
          <w:szCs w:val="22"/>
          <w:lang w:eastAsia="ru-RU"/>
        </w:rPr>
      </w:pPr>
      <w:r w:rsidRPr="00D50C04">
        <w:rPr>
          <w:sz w:val="22"/>
          <w:szCs w:val="22"/>
          <w:lang w:eastAsia="ru-RU"/>
        </w:rPr>
        <w:t xml:space="preserve">- определением потребности в материалах, необходимых для поддержания работоспособности медицинской техники; </w:t>
      </w:r>
    </w:p>
    <w:p w:rsidR="00D50C04" w:rsidRPr="00D50C04" w:rsidRDefault="00D50C04" w:rsidP="00D50C04">
      <w:pPr>
        <w:widowControl w:val="0"/>
        <w:tabs>
          <w:tab w:val="left" w:pos="1629"/>
        </w:tabs>
        <w:autoSpaceDE w:val="0"/>
        <w:autoSpaceDN w:val="0"/>
        <w:adjustRightInd w:val="0"/>
        <w:jc w:val="both"/>
        <w:rPr>
          <w:sz w:val="22"/>
          <w:szCs w:val="22"/>
          <w:lang w:eastAsia="ru-RU"/>
        </w:rPr>
      </w:pPr>
      <w:r w:rsidRPr="00D50C04">
        <w:rPr>
          <w:sz w:val="22"/>
          <w:szCs w:val="22"/>
          <w:lang w:eastAsia="ru-RU"/>
        </w:rPr>
        <w:t>- проверкой целостности кабелей, соединительных проводников, коммутирую</w:t>
      </w:r>
      <w:r w:rsidRPr="00D50C04">
        <w:rPr>
          <w:sz w:val="22"/>
          <w:szCs w:val="22"/>
          <w:lang w:eastAsia="ru-RU"/>
        </w:rPr>
        <w:softHyphen/>
        <w:t>щих устройств, магистралей;</w:t>
      </w:r>
    </w:p>
    <w:p w:rsidR="00D50C04" w:rsidRPr="00D50C04" w:rsidRDefault="00D50C04" w:rsidP="00D50C04">
      <w:pPr>
        <w:widowControl w:val="0"/>
        <w:tabs>
          <w:tab w:val="left" w:pos="1629"/>
        </w:tabs>
        <w:autoSpaceDE w:val="0"/>
        <w:autoSpaceDN w:val="0"/>
        <w:adjustRightInd w:val="0"/>
        <w:jc w:val="both"/>
        <w:rPr>
          <w:sz w:val="22"/>
          <w:szCs w:val="22"/>
          <w:lang w:eastAsia="ru-RU"/>
        </w:rPr>
      </w:pPr>
      <w:r w:rsidRPr="00D50C04">
        <w:rPr>
          <w:sz w:val="22"/>
          <w:szCs w:val="22"/>
          <w:lang w:eastAsia="ru-RU"/>
        </w:rPr>
        <w:t>- проверкой органов управления, контроля, индикации и сигнализации на це</w:t>
      </w:r>
      <w:r w:rsidRPr="00D50C04">
        <w:rPr>
          <w:sz w:val="22"/>
          <w:szCs w:val="22"/>
          <w:lang w:eastAsia="ru-RU"/>
        </w:rPr>
        <w:softHyphen/>
        <w:t>лостность, четкость фиксации, отсутствие люфтов, срабатывания защитных устройств и блокировок;</w:t>
      </w:r>
    </w:p>
    <w:p w:rsidR="00D50C04" w:rsidRPr="00D50C04" w:rsidRDefault="00D50C04" w:rsidP="00D50C04">
      <w:pPr>
        <w:widowControl w:val="0"/>
        <w:shd w:val="clear" w:color="auto" w:fill="FFFFFF"/>
        <w:autoSpaceDE w:val="0"/>
        <w:autoSpaceDN w:val="0"/>
        <w:adjustRightInd w:val="0"/>
        <w:jc w:val="both"/>
        <w:rPr>
          <w:sz w:val="22"/>
          <w:szCs w:val="22"/>
          <w:lang w:eastAsia="ru-RU"/>
        </w:rPr>
      </w:pPr>
      <w:r w:rsidRPr="00D50C04">
        <w:rPr>
          <w:sz w:val="22"/>
          <w:szCs w:val="22"/>
          <w:lang w:eastAsia="ru-RU"/>
        </w:rPr>
        <w:t>- проверка заправки изделия эксплуатационными расходными материалами (смазочными, жидкостями т.п.) и отсутствия их утечки, просачивания и т.д.;</w:t>
      </w:r>
    </w:p>
    <w:p w:rsidR="00D50C04" w:rsidRPr="00D50C04" w:rsidRDefault="00D50C04" w:rsidP="00D50C04">
      <w:pPr>
        <w:widowControl w:val="0"/>
        <w:autoSpaceDE w:val="0"/>
        <w:autoSpaceDN w:val="0"/>
        <w:adjustRightInd w:val="0"/>
        <w:jc w:val="both"/>
        <w:rPr>
          <w:sz w:val="22"/>
          <w:szCs w:val="22"/>
          <w:lang w:eastAsia="ru-RU"/>
        </w:rPr>
      </w:pPr>
      <w:r w:rsidRPr="00D50C04">
        <w:rPr>
          <w:sz w:val="22"/>
          <w:szCs w:val="22"/>
          <w:lang w:eastAsia="ru-RU"/>
        </w:rPr>
        <w:t>- контролем состояния деталей, узлов, механизмов, подверженных повышенному износу;</w:t>
      </w:r>
    </w:p>
    <w:p w:rsidR="00D50C04" w:rsidRPr="00D50C04" w:rsidRDefault="00D50C04" w:rsidP="00D50C04">
      <w:pPr>
        <w:widowControl w:val="0"/>
        <w:autoSpaceDE w:val="0"/>
        <w:autoSpaceDN w:val="0"/>
        <w:adjustRightInd w:val="0"/>
        <w:jc w:val="both"/>
        <w:rPr>
          <w:sz w:val="22"/>
          <w:szCs w:val="22"/>
          <w:lang w:eastAsia="ru-RU"/>
        </w:rPr>
      </w:pPr>
      <w:r w:rsidRPr="00D50C04">
        <w:rPr>
          <w:sz w:val="22"/>
          <w:szCs w:val="22"/>
          <w:lang w:eastAsia="ru-RU"/>
        </w:rPr>
        <w:t>- проверкой функционирования основных и вспомогательных узлов, измери</w:t>
      </w:r>
      <w:r w:rsidRPr="00D50C04">
        <w:rPr>
          <w:sz w:val="22"/>
          <w:szCs w:val="22"/>
          <w:lang w:eastAsia="ru-RU"/>
        </w:rPr>
        <w:softHyphen/>
        <w:t>тельных, регистрирующих и защитных устройств;</w:t>
      </w:r>
    </w:p>
    <w:p w:rsidR="00D50C04" w:rsidRPr="00D50C04" w:rsidRDefault="00D50C04" w:rsidP="00D50C04">
      <w:pPr>
        <w:widowControl w:val="0"/>
        <w:autoSpaceDE w:val="0"/>
        <w:autoSpaceDN w:val="0"/>
        <w:adjustRightInd w:val="0"/>
        <w:jc w:val="both"/>
        <w:rPr>
          <w:sz w:val="22"/>
          <w:szCs w:val="22"/>
          <w:lang w:eastAsia="ru-RU"/>
        </w:rPr>
      </w:pPr>
      <w:r w:rsidRPr="00D50C04">
        <w:rPr>
          <w:sz w:val="22"/>
          <w:szCs w:val="22"/>
          <w:lang w:eastAsia="ru-RU"/>
        </w:rPr>
        <w:t>- проверкой изделия на соответствие требованиям электробезопасности;</w:t>
      </w:r>
    </w:p>
    <w:p w:rsidR="00D50C04" w:rsidRPr="00D50C04" w:rsidRDefault="00D50C04" w:rsidP="00D50C04">
      <w:pPr>
        <w:widowControl w:val="0"/>
        <w:autoSpaceDE w:val="0"/>
        <w:autoSpaceDN w:val="0"/>
        <w:adjustRightInd w:val="0"/>
        <w:jc w:val="both"/>
        <w:rPr>
          <w:sz w:val="22"/>
          <w:szCs w:val="22"/>
          <w:lang w:eastAsia="ru-RU"/>
        </w:rPr>
      </w:pPr>
      <w:r w:rsidRPr="00D50C04">
        <w:rPr>
          <w:sz w:val="22"/>
          <w:szCs w:val="22"/>
          <w:lang w:eastAsia="ru-RU"/>
        </w:rPr>
        <w:t>Качество и безопасность Услуг должно удовлетворять требованиям следующих нормативных документов:</w:t>
      </w:r>
    </w:p>
    <w:p w:rsidR="00D50C04" w:rsidRPr="00D50C04" w:rsidRDefault="00D50C04" w:rsidP="00D50C04">
      <w:pPr>
        <w:widowControl w:val="0"/>
        <w:autoSpaceDE w:val="0"/>
        <w:autoSpaceDN w:val="0"/>
        <w:adjustRightInd w:val="0"/>
        <w:jc w:val="both"/>
        <w:rPr>
          <w:color w:val="0000FF"/>
          <w:sz w:val="22"/>
          <w:szCs w:val="22"/>
          <w:lang w:eastAsia="ru-RU"/>
        </w:rPr>
      </w:pPr>
      <w:r w:rsidRPr="00D50C04">
        <w:rPr>
          <w:sz w:val="22"/>
          <w:szCs w:val="22"/>
          <w:lang w:eastAsia="ru-RU"/>
        </w:rPr>
        <w:t xml:space="preserve">      - ГОСТ Р 57501-2017 «Техническое обслуживание медицинских изделий. Требования для гос. закупок»</w:t>
      </w:r>
    </w:p>
    <w:p w:rsidR="00D50C04" w:rsidRPr="00D50C04" w:rsidRDefault="00D50C04" w:rsidP="00D50C04">
      <w:pPr>
        <w:widowControl w:val="0"/>
        <w:autoSpaceDE w:val="0"/>
        <w:autoSpaceDN w:val="0"/>
        <w:adjustRightInd w:val="0"/>
        <w:ind w:left="360"/>
        <w:jc w:val="both"/>
        <w:rPr>
          <w:sz w:val="22"/>
          <w:szCs w:val="22"/>
          <w:lang w:eastAsia="ru-RU"/>
        </w:rPr>
      </w:pPr>
      <w:r w:rsidRPr="00D50C04">
        <w:rPr>
          <w:sz w:val="22"/>
          <w:szCs w:val="22"/>
          <w:lang w:eastAsia="ru-RU"/>
        </w:rPr>
        <w:t>- Методические рекомендации «Техническое обслуживание медицинской техники». Утверждены МЗ РФ и Минпромнауки РФ 24.09.2003г., 10.10.2003г.</w:t>
      </w:r>
    </w:p>
    <w:p w:rsidR="00D50C04" w:rsidRPr="00D50C04" w:rsidRDefault="00D50C04" w:rsidP="00D50C04">
      <w:pPr>
        <w:widowControl w:val="0"/>
        <w:autoSpaceDE w:val="0"/>
        <w:autoSpaceDN w:val="0"/>
        <w:adjustRightInd w:val="0"/>
        <w:ind w:left="360"/>
        <w:jc w:val="both"/>
        <w:rPr>
          <w:sz w:val="22"/>
          <w:szCs w:val="22"/>
          <w:lang w:eastAsia="ru-RU"/>
        </w:rPr>
      </w:pPr>
      <w:r w:rsidRPr="00D50C04">
        <w:rPr>
          <w:sz w:val="22"/>
          <w:szCs w:val="22"/>
          <w:lang w:eastAsia="ru-RU"/>
        </w:rPr>
        <w:t>- ПТБ при МТО и РИМТ – Правила техники безопасности при монтаже, техническом обслуживании и ремонте изделий медицинской техники. Утверждены МЗ СССР 11.03.1982г.</w:t>
      </w:r>
    </w:p>
    <w:p w:rsidR="00D50C04" w:rsidRPr="00D50C04" w:rsidRDefault="00D50C04" w:rsidP="00D50C04">
      <w:pPr>
        <w:widowControl w:val="0"/>
        <w:autoSpaceDE w:val="0"/>
        <w:autoSpaceDN w:val="0"/>
        <w:adjustRightInd w:val="0"/>
        <w:ind w:left="360"/>
        <w:jc w:val="both"/>
        <w:rPr>
          <w:sz w:val="22"/>
          <w:szCs w:val="22"/>
          <w:lang w:eastAsia="ru-RU"/>
        </w:rPr>
      </w:pPr>
      <w:r w:rsidRPr="00D50C04">
        <w:rPr>
          <w:sz w:val="22"/>
          <w:szCs w:val="22"/>
          <w:lang w:eastAsia="ru-RU"/>
        </w:rPr>
        <w:t>- ИноЗЗЭАвУСМЗС – Инструкция по защитному заземлению электромедицинской аппаратуры в учреждениях системы Министерства здравоохранения СССР. Согласована с Госэнергонадзором, утверждена МЗ СССР 12.01.1973г.</w:t>
      </w:r>
    </w:p>
    <w:p w:rsidR="00D50C04" w:rsidRPr="00D50C04" w:rsidRDefault="00D50C04" w:rsidP="00D50C04">
      <w:pPr>
        <w:widowControl w:val="0"/>
        <w:autoSpaceDE w:val="0"/>
        <w:autoSpaceDN w:val="0"/>
        <w:adjustRightInd w:val="0"/>
        <w:ind w:left="360"/>
        <w:jc w:val="both"/>
        <w:rPr>
          <w:sz w:val="22"/>
          <w:szCs w:val="22"/>
          <w:lang w:eastAsia="ru-RU"/>
        </w:rPr>
      </w:pPr>
      <w:r w:rsidRPr="00D50C04">
        <w:rPr>
          <w:sz w:val="22"/>
          <w:szCs w:val="22"/>
          <w:lang w:eastAsia="ru-RU"/>
        </w:rPr>
        <w:t>- ГОСТ Р 50326-92. Основные принципы безопасности электрического оборудования, применяемого в медицинской практике.</w:t>
      </w:r>
    </w:p>
    <w:p w:rsidR="00D50C04" w:rsidRPr="00D50C04" w:rsidRDefault="00D50C04" w:rsidP="00D50C04">
      <w:pPr>
        <w:widowControl w:val="0"/>
        <w:autoSpaceDE w:val="0"/>
        <w:autoSpaceDN w:val="0"/>
        <w:adjustRightInd w:val="0"/>
        <w:ind w:left="360"/>
        <w:jc w:val="both"/>
        <w:rPr>
          <w:sz w:val="22"/>
          <w:szCs w:val="22"/>
          <w:lang w:eastAsia="ru-RU"/>
        </w:rPr>
      </w:pPr>
      <w:r w:rsidRPr="00D50C04">
        <w:rPr>
          <w:sz w:val="22"/>
          <w:szCs w:val="22"/>
          <w:lang w:eastAsia="ru-RU"/>
        </w:rPr>
        <w:t>-  ГОСТ 12.2.025-76* ССБТ   Изделия медицинской техники. Электробезопасность. Общие технические требования и методы испытаний.</w:t>
      </w:r>
    </w:p>
    <w:p w:rsidR="00D50C04" w:rsidRPr="00D50C04" w:rsidRDefault="00D50C04" w:rsidP="00D50C04">
      <w:pPr>
        <w:widowControl w:val="0"/>
        <w:autoSpaceDE w:val="0"/>
        <w:autoSpaceDN w:val="0"/>
        <w:adjustRightInd w:val="0"/>
        <w:ind w:left="360"/>
        <w:jc w:val="both"/>
        <w:rPr>
          <w:sz w:val="22"/>
          <w:szCs w:val="22"/>
          <w:lang w:eastAsia="ru-RU"/>
        </w:rPr>
      </w:pPr>
      <w:r w:rsidRPr="00D50C04">
        <w:rPr>
          <w:sz w:val="22"/>
          <w:szCs w:val="22"/>
          <w:lang w:eastAsia="ru-RU"/>
        </w:rPr>
        <w:t>-  ОМУ 42-21-35-91 - Стерилизаторы медицинские паровые. Правила эксплуатации и требования безопасности при работе на паровых стерилизаторах.</w:t>
      </w:r>
    </w:p>
    <w:p w:rsidR="00D50C04" w:rsidRPr="00D50C04" w:rsidRDefault="00D50C04" w:rsidP="00D50C04">
      <w:pPr>
        <w:widowControl w:val="0"/>
        <w:autoSpaceDE w:val="0"/>
        <w:autoSpaceDN w:val="0"/>
        <w:adjustRightInd w:val="0"/>
        <w:ind w:left="360"/>
        <w:jc w:val="both"/>
        <w:rPr>
          <w:sz w:val="22"/>
          <w:szCs w:val="22"/>
          <w:lang w:eastAsia="ru-RU"/>
        </w:rPr>
      </w:pPr>
      <w:r w:rsidRPr="00D50C04">
        <w:rPr>
          <w:sz w:val="22"/>
          <w:szCs w:val="22"/>
          <w:lang w:eastAsia="ru-RU"/>
        </w:rPr>
        <w:t>- ПБ 03-576-03 – Правила устройства и безопасности эксплуатации сосудов, работающих под давлением. Утверждены Постановлением Госгортехнадзора РФ от 11.06.2003г. № 91.</w:t>
      </w:r>
    </w:p>
    <w:p w:rsidR="00D50C04" w:rsidRPr="00D50C04" w:rsidRDefault="00D50C04" w:rsidP="00D50C04">
      <w:pPr>
        <w:widowControl w:val="0"/>
        <w:autoSpaceDE w:val="0"/>
        <w:autoSpaceDN w:val="0"/>
        <w:adjustRightInd w:val="0"/>
        <w:jc w:val="both"/>
        <w:rPr>
          <w:sz w:val="22"/>
          <w:szCs w:val="22"/>
          <w:lang w:eastAsia="ru-RU"/>
        </w:rPr>
      </w:pPr>
      <w:r w:rsidRPr="00D50C04">
        <w:rPr>
          <w:sz w:val="22"/>
          <w:szCs w:val="22"/>
          <w:lang w:eastAsia="ru-RU"/>
        </w:rPr>
        <w:t>3.4. Наличие у Исполнителя документов, подтверждающих соответствие требованиям, установленным в соответствии с законодательством Российской Федерации к лицам, осуществляющим оказание Услуги по техническому обслуживанию медицинской техники и оборудования (лицензия и т.д.).</w:t>
      </w:r>
    </w:p>
    <w:p w:rsidR="00D50C04" w:rsidRPr="00D50C04" w:rsidRDefault="00D50C04" w:rsidP="00D50C04">
      <w:pPr>
        <w:widowControl w:val="0"/>
        <w:shd w:val="clear" w:color="auto" w:fill="FFFFFF"/>
        <w:autoSpaceDE w:val="0"/>
        <w:autoSpaceDN w:val="0"/>
        <w:adjustRightInd w:val="0"/>
        <w:spacing w:before="120" w:after="120"/>
        <w:ind w:firstLine="284"/>
        <w:rPr>
          <w:bCs/>
          <w:sz w:val="22"/>
          <w:szCs w:val="22"/>
          <w:lang w:eastAsia="ru-RU"/>
        </w:rPr>
      </w:pPr>
      <w:r w:rsidRPr="00D50C04">
        <w:rPr>
          <w:bCs/>
          <w:color w:val="000000"/>
          <w:spacing w:val="-2"/>
          <w:sz w:val="22"/>
          <w:szCs w:val="22"/>
          <w:lang w:eastAsia="ru-RU"/>
        </w:rPr>
        <w:t xml:space="preserve">4. Требования к срокам выполнения работ, оказания Услуг </w:t>
      </w:r>
    </w:p>
    <w:p w:rsidR="00D50C04" w:rsidRPr="00D50C04" w:rsidRDefault="00D50C04" w:rsidP="00D50C04">
      <w:pPr>
        <w:widowControl w:val="0"/>
        <w:shd w:val="clear" w:color="auto" w:fill="FFFFFF"/>
        <w:tabs>
          <w:tab w:val="left" w:pos="1027"/>
        </w:tabs>
        <w:autoSpaceDE w:val="0"/>
        <w:autoSpaceDN w:val="0"/>
        <w:adjustRightInd w:val="0"/>
        <w:jc w:val="both"/>
        <w:rPr>
          <w:sz w:val="22"/>
          <w:szCs w:val="22"/>
          <w:lang w:eastAsia="ru-RU"/>
        </w:rPr>
      </w:pPr>
      <w:r w:rsidRPr="00D50C04">
        <w:rPr>
          <w:color w:val="000000"/>
          <w:spacing w:val="-1"/>
          <w:sz w:val="22"/>
          <w:szCs w:val="22"/>
          <w:lang w:eastAsia="ru-RU"/>
        </w:rPr>
        <w:t>4.1.</w:t>
      </w:r>
      <w:r w:rsidRPr="00D50C04">
        <w:rPr>
          <w:color w:val="000000"/>
          <w:sz w:val="22"/>
          <w:szCs w:val="22"/>
          <w:lang w:eastAsia="ru-RU"/>
        </w:rPr>
        <w:t xml:space="preserve"> Периодичность технических осмотров: согласно нормативной и эксплуатационной документации.</w:t>
      </w:r>
    </w:p>
    <w:p w:rsidR="00D50C04" w:rsidRPr="00D50C04" w:rsidRDefault="00D50C04" w:rsidP="00D50C04">
      <w:pPr>
        <w:widowControl w:val="0"/>
        <w:shd w:val="clear" w:color="auto" w:fill="FFFFFF"/>
        <w:tabs>
          <w:tab w:val="left" w:pos="1027"/>
        </w:tabs>
        <w:autoSpaceDE w:val="0"/>
        <w:autoSpaceDN w:val="0"/>
        <w:adjustRightInd w:val="0"/>
        <w:jc w:val="both"/>
        <w:rPr>
          <w:sz w:val="22"/>
          <w:szCs w:val="22"/>
          <w:lang w:eastAsia="ru-RU"/>
        </w:rPr>
      </w:pPr>
      <w:r w:rsidRPr="00D50C04">
        <w:rPr>
          <w:color w:val="000000"/>
          <w:spacing w:val="-7"/>
          <w:sz w:val="22"/>
          <w:szCs w:val="22"/>
          <w:lang w:eastAsia="ru-RU"/>
        </w:rPr>
        <w:t xml:space="preserve">4.2.  </w:t>
      </w:r>
      <w:r w:rsidRPr="00D50C04">
        <w:rPr>
          <w:color w:val="000000"/>
          <w:spacing w:val="6"/>
          <w:sz w:val="22"/>
          <w:szCs w:val="22"/>
          <w:lang w:eastAsia="ru-RU"/>
        </w:rPr>
        <w:t>Проведение Исполнителем диагностики</w:t>
      </w:r>
      <w:r w:rsidRPr="00D50C04">
        <w:rPr>
          <w:color w:val="000000"/>
          <w:spacing w:val="12"/>
          <w:sz w:val="22"/>
          <w:szCs w:val="22"/>
          <w:lang w:eastAsia="ru-RU"/>
        </w:rPr>
        <w:t xml:space="preserve"> неисправности в случае внезапного выхода из строя изделия должно </w:t>
      </w:r>
      <w:r w:rsidRPr="00D50C04">
        <w:rPr>
          <w:color w:val="000000"/>
          <w:sz w:val="22"/>
          <w:szCs w:val="22"/>
          <w:lang w:eastAsia="ru-RU"/>
        </w:rPr>
        <w:t xml:space="preserve">осуществляться в сроки </w:t>
      </w:r>
      <w:r w:rsidRPr="00D50C04">
        <w:rPr>
          <w:color w:val="000000"/>
          <w:spacing w:val="-1"/>
          <w:sz w:val="22"/>
          <w:szCs w:val="22"/>
          <w:lang w:eastAsia="ru-RU"/>
        </w:rPr>
        <w:t>не более суток</w:t>
      </w:r>
      <w:r w:rsidRPr="00D50C04">
        <w:rPr>
          <w:color w:val="000000"/>
          <w:sz w:val="22"/>
          <w:szCs w:val="22"/>
          <w:lang w:eastAsia="ru-RU"/>
        </w:rPr>
        <w:t xml:space="preserve"> после получения заявки.</w:t>
      </w:r>
    </w:p>
    <w:p w:rsidR="00D50C04" w:rsidRPr="00D50C04" w:rsidRDefault="00D50C04" w:rsidP="00D50C04">
      <w:pPr>
        <w:widowControl w:val="0"/>
        <w:shd w:val="clear" w:color="auto" w:fill="FFFFFF"/>
        <w:tabs>
          <w:tab w:val="left" w:pos="960"/>
        </w:tabs>
        <w:autoSpaceDE w:val="0"/>
        <w:autoSpaceDN w:val="0"/>
        <w:adjustRightInd w:val="0"/>
        <w:jc w:val="both"/>
        <w:rPr>
          <w:color w:val="000000"/>
          <w:sz w:val="22"/>
          <w:szCs w:val="22"/>
          <w:lang w:eastAsia="ru-RU"/>
        </w:rPr>
      </w:pPr>
      <w:r w:rsidRPr="00D50C04">
        <w:rPr>
          <w:color w:val="000000"/>
          <w:sz w:val="22"/>
          <w:szCs w:val="22"/>
          <w:lang w:eastAsia="ru-RU"/>
        </w:rPr>
        <w:t>4.3. Выполнение ремонтных работ И</w:t>
      </w:r>
      <w:r w:rsidRPr="00D50C04">
        <w:rPr>
          <w:color w:val="000000"/>
          <w:spacing w:val="-2"/>
          <w:sz w:val="22"/>
          <w:szCs w:val="22"/>
          <w:lang w:eastAsia="ru-RU"/>
        </w:rPr>
        <w:t xml:space="preserve">сполнитель должен осуществить </w:t>
      </w:r>
      <w:r w:rsidRPr="00D50C04">
        <w:rPr>
          <w:color w:val="000000"/>
          <w:spacing w:val="-1"/>
          <w:sz w:val="22"/>
          <w:szCs w:val="22"/>
          <w:lang w:eastAsia="ru-RU"/>
        </w:rPr>
        <w:t xml:space="preserve">в срок не </w:t>
      </w:r>
      <w:r w:rsidRPr="00D50C04">
        <w:rPr>
          <w:b/>
          <w:color w:val="000000"/>
          <w:spacing w:val="-1"/>
          <w:sz w:val="22"/>
          <w:szCs w:val="22"/>
          <w:lang w:eastAsia="ru-RU"/>
        </w:rPr>
        <w:t>более 2 (двух) рабочих дней</w:t>
      </w:r>
      <w:r w:rsidRPr="00D50C04">
        <w:rPr>
          <w:color w:val="000000"/>
          <w:spacing w:val="-1"/>
          <w:sz w:val="22"/>
          <w:szCs w:val="22"/>
          <w:lang w:eastAsia="ru-RU"/>
        </w:rPr>
        <w:t xml:space="preserve"> с момента поступления к нему </w:t>
      </w:r>
      <w:r w:rsidRPr="00D50C04">
        <w:rPr>
          <w:color w:val="000000"/>
          <w:sz w:val="22"/>
          <w:szCs w:val="22"/>
          <w:lang w:eastAsia="ru-RU"/>
        </w:rPr>
        <w:t>соответствующего обращения Заказчика. Стоимость запасных частей, комплектующих оплачивается Заказчиком дополнительно.</w:t>
      </w:r>
    </w:p>
    <w:p w:rsidR="00D50C04" w:rsidRPr="00D50C04" w:rsidRDefault="00D50C04" w:rsidP="00D50C04">
      <w:pPr>
        <w:widowControl w:val="0"/>
        <w:shd w:val="clear" w:color="auto" w:fill="FFFFFF"/>
        <w:tabs>
          <w:tab w:val="left" w:pos="960"/>
        </w:tabs>
        <w:autoSpaceDE w:val="0"/>
        <w:autoSpaceDN w:val="0"/>
        <w:adjustRightInd w:val="0"/>
        <w:jc w:val="both"/>
        <w:rPr>
          <w:sz w:val="22"/>
          <w:szCs w:val="22"/>
          <w:lang w:eastAsia="ru-RU"/>
        </w:rPr>
      </w:pPr>
      <w:r w:rsidRPr="00D50C04">
        <w:rPr>
          <w:color w:val="000000"/>
          <w:sz w:val="22"/>
          <w:szCs w:val="22"/>
          <w:lang w:eastAsia="ru-RU"/>
        </w:rPr>
        <w:t>4.4. Техническому обслуживанию подлежит 295</w:t>
      </w:r>
      <w:r w:rsidRPr="00D50C04">
        <w:rPr>
          <w:b/>
          <w:color w:val="FF0000"/>
          <w:sz w:val="22"/>
          <w:szCs w:val="22"/>
          <w:lang w:eastAsia="ru-RU"/>
        </w:rPr>
        <w:t xml:space="preserve"> </w:t>
      </w:r>
      <w:r w:rsidRPr="00D50C04">
        <w:rPr>
          <w:sz w:val="22"/>
          <w:szCs w:val="22"/>
          <w:lang w:eastAsia="ru-RU"/>
        </w:rPr>
        <w:t>единиц медицинской техники.</w:t>
      </w:r>
    </w:p>
    <w:p w:rsidR="00D50C04" w:rsidRPr="00D50C04" w:rsidRDefault="00D50C04" w:rsidP="00D50C04">
      <w:pPr>
        <w:widowControl w:val="0"/>
        <w:shd w:val="clear" w:color="auto" w:fill="FFFFFF"/>
        <w:autoSpaceDE w:val="0"/>
        <w:autoSpaceDN w:val="0"/>
        <w:adjustRightInd w:val="0"/>
        <w:ind w:firstLine="284"/>
        <w:rPr>
          <w:bCs/>
          <w:sz w:val="22"/>
          <w:szCs w:val="22"/>
          <w:lang w:eastAsia="ru-RU"/>
        </w:rPr>
      </w:pPr>
      <w:r w:rsidRPr="00D50C04">
        <w:rPr>
          <w:bCs/>
          <w:sz w:val="22"/>
          <w:szCs w:val="22"/>
          <w:lang w:eastAsia="ru-RU"/>
        </w:rPr>
        <w:t>5. Порядок сдачи и приемки результатов Услуг</w:t>
      </w:r>
    </w:p>
    <w:p w:rsidR="00D50C04" w:rsidRPr="00D50C04" w:rsidRDefault="00D50C04" w:rsidP="00D50C04">
      <w:pPr>
        <w:widowControl w:val="0"/>
        <w:shd w:val="clear" w:color="auto" w:fill="FFFFFF"/>
        <w:autoSpaceDE w:val="0"/>
        <w:autoSpaceDN w:val="0"/>
        <w:adjustRightInd w:val="0"/>
        <w:jc w:val="both"/>
        <w:rPr>
          <w:sz w:val="22"/>
          <w:szCs w:val="22"/>
          <w:lang w:eastAsia="ru-RU"/>
        </w:rPr>
      </w:pPr>
      <w:r w:rsidRPr="00D50C04">
        <w:rPr>
          <w:sz w:val="22"/>
          <w:szCs w:val="22"/>
          <w:lang w:eastAsia="ru-RU"/>
        </w:rPr>
        <w:t>5.1. Сдача оказанных Услуг осуществляется Исполнителем Заказчику по акту - приемки оказанных Услуг, составленному в двух экземплярах.</w:t>
      </w:r>
    </w:p>
    <w:p w:rsidR="00D50C04" w:rsidRPr="00D50C04" w:rsidRDefault="00D50C04" w:rsidP="00D50C04">
      <w:pPr>
        <w:widowControl w:val="0"/>
        <w:shd w:val="clear" w:color="auto" w:fill="FFFFFF"/>
        <w:autoSpaceDE w:val="0"/>
        <w:autoSpaceDN w:val="0"/>
        <w:adjustRightInd w:val="0"/>
        <w:jc w:val="both"/>
        <w:rPr>
          <w:sz w:val="22"/>
          <w:szCs w:val="22"/>
          <w:lang w:eastAsia="ru-RU"/>
        </w:rPr>
      </w:pPr>
      <w:r w:rsidRPr="00D50C04">
        <w:rPr>
          <w:sz w:val="22"/>
          <w:szCs w:val="22"/>
          <w:lang w:eastAsia="ru-RU"/>
        </w:rPr>
        <w:t>5.2. В случае отказа Заказчика от подписания акта сдачи-приемки Услуг последний в пятидневный срок с момента его получения обязан предоставить мотивированный отказ от подписания в письменном виде.</w:t>
      </w:r>
    </w:p>
    <w:p w:rsidR="00D50C04" w:rsidRPr="00D50C04" w:rsidRDefault="00D50C04" w:rsidP="000920DC">
      <w:pPr>
        <w:widowControl w:val="0"/>
        <w:suppressAutoHyphens w:val="0"/>
        <w:spacing w:line="228" w:lineRule="auto"/>
        <w:ind w:right="-56"/>
        <w:jc w:val="both"/>
        <w:rPr>
          <w:rFonts w:eastAsia="Calibri"/>
          <w:b/>
          <w:bCs/>
          <w:sz w:val="22"/>
          <w:szCs w:val="22"/>
          <w:lang w:eastAsia="en-US"/>
        </w:rPr>
      </w:pPr>
      <w:r w:rsidRPr="00D50C04">
        <w:rPr>
          <w:sz w:val="22"/>
          <w:szCs w:val="22"/>
          <w:lang w:eastAsia="ru-RU"/>
        </w:rPr>
        <w:t>5.3. Основными критериями оценки качества Услуг являются: готовность изделий медицинской техники к эксплуатации, исправность изделий медицинской техники, проведение регламентированных работ в установленные сроки, отсутствие жалоб со стороны медицинского персонала Заказчика на работу специалистов Исполнителя.</w:t>
      </w:r>
    </w:p>
    <w:tbl>
      <w:tblPr>
        <w:tblW w:w="0" w:type="auto"/>
        <w:tblLook w:val="04A0" w:firstRow="1" w:lastRow="0" w:firstColumn="1" w:lastColumn="0" w:noHBand="0" w:noVBand="1"/>
      </w:tblPr>
      <w:tblGrid>
        <w:gridCol w:w="4989"/>
        <w:gridCol w:w="5074"/>
      </w:tblGrid>
      <w:tr w:rsidR="00D50C04" w:rsidRPr="00D50C04" w:rsidTr="00D50C04">
        <w:tc>
          <w:tcPr>
            <w:tcW w:w="4989" w:type="dxa"/>
            <w:shd w:val="clear" w:color="auto" w:fill="auto"/>
          </w:tcPr>
          <w:p w:rsidR="00D50C04" w:rsidRPr="00D50C04" w:rsidRDefault="00D50C04" w:rsidP="00D50C04">
            <w:pPr>
              <w:autoSpaceDN w:val="0"/>
              <w:jc w:val="both"/>
              <w:rPr>
                <w:rFonts w:eastAsia="Calibri"/>
                <w:kern w:val="3"/>
                <w:lang w:eastAsia="ru-RU"/>
              </w:rPr>
            </w:pPr>
            <w:r w:rsidRPr="00D50C04">
              <w:rPr>
                <w:rFonts w:eastAsia="Calibri"/>
                <w:kern w:val="3"/>
                <w:lang w:eastAsia="ru-RU"/>
              </w:rPr>
              <w:t xml:space="preserve">от Заказчика </w:t>
            </w:r>
            <w:r w:rsidRPr="00D50C04">
              <w:rPr>
                <w:rFonts w:eastAsia="Calibri"/>
                <w:kern w:val="3"/>
                <w:lang w:eastAsia="ru-RU"/>
              </w:rPr>
              <w:tab/>
            </w:r>
            <w:r w:rsidRPr="00D50C04">
              <w:rPr>
                <w:rFonts w:eastAsia="Calibri"/>
                <w:kern w:val="3"/>
                <w:lang w:eastAsia="ru-RU"/>
              </w:rPr>
              <w:tab/>
            </w:r>
            <w:r w:rsidRPr="00D50C04">
              <w:rPr>
                <w:rFonts w:eastAsia="Calibri"/>
                <w:kern w:val="3"/>
                <w:lang w:eastAsia="ru-RU"/>
              </w:rPr>
              <w:tab/>
            </w:r>
            <w:r w:rsidRPr="00D50C04">
              <w:rPr>
                <w:rFonts w:eastAsia="Calibri"/>
                <w:kern w:val="3"/>
                <w:lang w:eastAsia="ru-RU"/>
              </w:rPr>
              <w:tab/>
              <w:t xml:space="preserve">                              </w:t>
            </w:r>
          </w:p>
          <w:p w:rsidR="00D50C04" w:rsidRPr="00D50C04" w:rsidRDefault="00D50C04" w:rsidP="00D50C04">
            <w:r w:rsidRPr="00D50C04">
              <w:t>Главный врач</w:t>
            </w:r>
          </w:p>
          <w:p w:rsidR="00D50C04" w:rsidRPr="00D50C04" w:rsidRDefault="00D50C04" w:rsidP="00D50C04"/>
          <w:p w:rsidR="00D50C04" w:rsidRPr="00D50C04" w:rsidRDefault="00D50C04" w:rsidP="00D50C04">
            <w:pPr>
              <w:tabs>
                <w:tab w:val="left" w:pos="1620"/>
              </w:tabs>
              <w:autoSpaceDN w:val="0"/>
              <w:rPr>
                <w:rFonts w:eastAsia="Calibri"/>
                <w:b/>
                <w:kern w:val="3"/>
                <w:lang w:eastAsia="ru-RU"/>
              </w:rPr>
            </w:pPr>
            <w:r w:rsidRPr="00D50C04">
              <w:t>___________________Н.Б. Шишменцев</w:t>
            </w:r>
          </w:p>
        </w:tc>
        <w:tc>
          <w:tcPr>
            <w:tcW w:w="5074" w:type="dxa"/>
            <w:shd w:val="clear" w:color="auto" w:fill="auto"/>
          </w:tcPr>
          <w:p w:rsidR="00D50C04" w:rsidRPr="00D50C04" w:rsidRDefault="00D50C04" w:rsidP="00D50C04">
            <w:pPr>
              <w:tabs>
                <w:tab w:val="left" w:pos="1620"/>
              </w:tabs>
              <w:autoSpaceDN w:val="0"/>
              <w:rPr>
                <w:lang w:eastAsia="ru-RU"/>
              </w:rPr>
            </w:pPr>
            <w:r w:rsidRPr="00D50C04">
              <w:rPr>
                <w:lang w:eastAsia="ru-RU"/>
              </w:rPr>
              <w:t>от Исполнителя</w:t>
            </w:r>
          </w:p>
          <w:p w:rsidR="00D50C04" w:rsidRPr="00D50C04" w:rsidRDefault="00D50C04" w:rsidP="00D50C04">
            <w:pPr>
              <w:tabs>
                <w:tab w:val="left" w:pos="1620"/>
              </w:tabs>
              <w:autoSpaceDN w:val="0"/>
              <w:rPr>
                <w:lang w:eastAsia="ru-RU"/>
              </w:rPr>
            </w:pPr>
          </w:p>
          <w:p w:rsidR="00D50C04" w:rsidRPr="00D50C04" w:rsidRDefault="00D50C04" w:rsidP="00D50C04">
            <w:pPr>
              <w:tabs>
                <w:tab w:val="left" w:pos="1620"/>
              </w:tabs>
              <w:autoSpaceDN w:val="0"/>
              <w:rPr>
                <w:lang w:eastAsia="ru-RU"/>
              </w:rPr>
            </w:pPr>
          </w:p>
          <w:p w:rsidR="00D50C04" w:rsidRPr="00D50C04" w:rsidRDefault="00D50C04" w:rsidP="00D50C04">
            <w:pPr>
              <w:tabs>
                <w:tab w:val="left" w:pos="1620"/>
              </w:tabs>
              <w:autoSpaceDN w:val="0"/>
              <w:rPr>
                <w:rFonts w:eastAsia="Calibri"/>
                <w:b/>
                <w:kern w:val="3"/>
                <w:lang w:eastAsia="ru-RU"/>
              </w:rPr>
            </w:pPr>
            <w:r w:rsidRPr="00D50C04">
              <w:rPr>
                <w:lang w:eastAsia="ru-RU"/>
              </w:rPr>
              <w:t>________________/____________/</w:t>
            </w:r>
          </w:p>
        </w:tc>
      </w:tr>
    </w:tbl>
    <w:p w:rsidR="00D50C04" w:rsidRPr="00D50C04" w:rsidRDefault="00D50C04" w:rsidP="00D50C04">
      <w:pPr>
        <w:suppressAutoHyphens w:val="0"/>
        <w:spacing w:line="252" w:lineRule="auto"/>
        <w:jc w:val="right"/>
        <w:rPr>
          <w:lang w:eastAsia="ru-RU"/>
        </w:rPr>
      </w:pPr>
      <w:r w:rsidRPr="00D50C04">
        <w:rPr>
          <w:lang w:eastAsia="ru-RU"/>
        </w:rPr>
        <w:lastRenderedPageBreak/>
        <w:t>Приложение № 2</w:t>
      </w:r>
    </w:p>
    <w:p w:rsidR="00D50C04" w:rsidRPr="00D50C04" w:rsidRDefault="00D50C04" w:rsidP="00D50C04">
      <w:pPr>
        <w:suppressAutoHyphens w:val="0"/>
        <w:spacing w:line="252" w:lineRule="auto"/>
        <w:jc w:val="right"/>
        <w:rPr>
          <w:lang w:eastAsia="ru-RU"/>
        </w:rPr>
      </w:pPr>
      <w:r w:rsidRPr="00D50C04">
        <w:rPr>
          <w:lang w:eastAsia="ru-RU"/>
        </w:rPr>
        <w:t>к Договору № 25060409010 от «___» __________ 2025</w:t>
      </w:r>
    </w:p>
    <w:p w:rsidR="00D50C04" w:rsidRPr="00D50C04" w:rsidRDefault="00D50C04" w:rsidP="00D50C04">
      <w:pPr>
        <w:widowControl w:val="0"/>
        <w:tabs>
          <w:tab w:val="left" w:pos="708"/>
        </w:tabs>
        <w:suppressAutoHyphens w:val="0"/>
        <w:autoSpaceDE w:val="0"/>
        <w:autoSpaceDN w:val="0"/>
        <w:adjustRightInd w:val="0"/>
        <w:jc w:val="center"/>
        <w:rPr>
          <w:b/>
          <w:lang w:eastAsia="ru-RU"/>
        </w:rPr>
      </w:pPr>
    </w:p>
    <w:p w:rsidR="00D50C04" w:rsidRPr="00D50C04" w:rsidRDefault="00D50C04" w:rsidP="00D50C04">
      <w:pPr>
        <w:widowControl w:val="0"/>
        <w:tabs>
          <w:tab w:val="left" w:pos="708"/>
        </w:tabs>
        <w:suppressAutoHyphens w:val="0"/>
        <w:autoSpaceDE w:val="0"/>
        <w:autoSpaceDN w:val="0"/>
        <w:adjustRightInd w:val="0"/>
        <w:jc w:val="center"/>
        <w:rPr>
          <w:rFonts w:eastAsia="Calibri"/>
          <w:b/>
          <w:kern w:val="3"/>
          <w:lang w:eastAsia="ru-RU"/>
        </w:rPr>
      </w:pPr>
      <w:r w:rsidRPr="00D50C04">
        <w:rPr>
          <w:rFonts w:eastAsia="Calibri"/>
          <w:b/>
          <w:kern w:val="3"/>
          <w:lang w:eastAsia="ru-RU"/>
        </w:rPr>
        <w:t>Спецификация</w:t>
      </w:r>
    </w:p>
    <w:tbl>
      <w:tblPr>
        <w:tblW w:w="1131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775"/>
        <w:gridCol w:w="993"/>
        <w:gridCol w:w="992"/>
        <w:gridCol w:w="850"/>
        <w:gridCol w:w="1134"/>
      </w:tblGrid>
      <w:tr w:rsidR="00D50C04" w:rsidRPr="00D50C04" w:rsidTr="00D50C04">
        <w:trPr>
          <w:tblHeader/>
        </w:trPr>
        <w:tc>
          <w:tcPr>
            <w:tcW w:w="568"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 п/п</w:t>
            </w:r>
          </w:p>
        </w:tc>
        <w:tc>
          <w:tcPr>
            <w:tcW w:w="6775"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Наименование</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Заводской</w:t>
            </w:r>
          </w:p>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номер</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Год</w:t>
            </w:r>
          </w:p>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выпуска</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Номер кабинета</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r w:rsidRPr="00D50C04">
              <w:rPr>
                <w:rFonts w:eastAsia="Calibri"/>
                <w:sz w:val="18"/>
                <w:szCs w:val="18"/>
                <w:lang w:eastAsia="en-US"/>
              </w:rPr>
              <w:t>Цена, руб. (за один месяц обслуживания одной единицы)</w:t>
            </w: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rPr>
                <w:rFonts w:eastAsia="Calibri"/>
                <w:b/>
                <w:sz w:val="20"/>
                <w:szCs w:val="20"/>
                <w:lang w:eastAsia="en-US"/>
              </w:rPr>
            </w:pPr>
          </w:p>
        </w:tc>
        <w:tc>
          <w:tcPr>
            <w:tcW w:w="9610" w:type="dxa"/>
            <w:gridSpan w:val="4"/>
            <w:shd w:val="clear" w:color="auto" w:fill="auto"/>
            <w:vAlign w:val="center"/>
          </w:tcPr>
          <w:p w:rsidR="00D50C04" w:rsidRPr="00D50C04" w:rsidRDefault="00D50C04" w:rsidP="00D50C04">
            <w:pPr>
              <w:suppressAutoHyphens w:val="0"/>
              <w:jc w:val="center"/>
              <w:rPr>
                <w:rFonts w:eastAsia="Calibri"/>
                <w:b/>
                <w:sz w:val="20"/>
                <w:szCs w:val="20"/>
                <w:lang w:eastAsia="en-US"/>
              </w:rPr>
            </w:pPr>
            <w:r w:rsidRPr="00D50C04">
              <w:rPr>
                <w:rFonts w:eastAsia="Calibri"/>
                <w:b/>
                <w:sz w:val="20"/>
                <w:szCs w:val="20"/>
                <w:highlight w:val="green"/>
                <w:lang w:eastAsia="en-US"/>
              </w:rPr>
              <w:t>ПОЛИКЛИНИКА (адрес: г.Курган, ул.Проходная, д.6)</w:t>
            </w:r>
          </w:p>
        </w:tc>
        <w:tc>
          <w:tcPr>
            <w:tcW w:w="1134" w:type="dxa"/>
            <w:shd w:val="clear" w:color="auto" w:fill="auto"/>
          </w:tcPr>
          <w:p w:rsidR="00D50C04" w:rsidRPr="00D50C04" w:rsidRDefault="00D50C04" w:rsidP="00D50C04">
            <w:pPr>
              <w:suppressAutoHyphens w:val="0"/>
              <w:jc w:val="center"/>
              <w:rPr>
                <w:rFonts w:eastAsia="Calibri"/>
                <w:b/>
                <w:sz w:val="20"/>
                <w:szCs w:val="20"/>
                <w:highlight w:val="green"/>
                <w:lang w:eastAsia="en-US"/>
              </w:rPr>
            </w:pPr>
          </w:p>
        </w:tc>
      </w:tr>
      <w:tr w:rsidR="00D50C04" w:rsidRPr="00D50C04" w:rsidTr="00D50C04">
        <w:tc>
          <w:tcPr>
            <w:tcW w:w="10178" w:type="dxa"/>
            <w:gridSpan w:val="5"/>
            <w:shd w:val="clear" w:color="auto" w:fill="auto"/>
            <w:vAlign w:val="center"/>
          </w:tcPr>
          <w:p w:rsidR="00D50C04" w:rsidRPr="00D50C04" w:rsidRDefault="00D50C04" w:rsidP="00D50C04">
            <w:pPr>
              <w:suppressAutoHyphens w:val="0"/>
              <w:ind w:left="360" w:hanging="360"/>
              <w:rPr>
                <w:rFonts w:eastAsia="Calibri"/>
                <w:sz w:val="20"/>
                <w:szCs w:val="20"/>
                <w:lang w:eastAsia="en-US"/>
              </w:rPr>
            </w:pPr>
            <w:r w:rsidRPr="00D50C04">
              <w:rPr>
                <w:rFonts w:eastAsia="Calibri"/>
                <w:b/>
                <w:sz w:val="20"/>
                <w:szCs w:val="20"/>
                <w:lang w:eastAsia="en-US"/>
              </w:rPr>
              <w:t>Процедурный кабинет (кабинет № 212)</w:t>
            </w:r>
          </w:p>
        </w:tc>
        <w:tc>
          <w:tcPr>
            <w:tcW w:w="1134" w:type="dxa"/>
            <w:shd w:val="clear" w:color="auto" w:fill="auto"/>
          </w:tcPr>
          <w:p w:rsidR="00D50C04" w:rsidRPr="00D50C04" w:rsidRDefault="00D50C04" w:rsidP="00D50C04">
            <w:pPr>
              <w:suppressAutoHyphens w:val="0"/>
              <w:ind w:left="360" w:hanging="360"/>
              <w:rPr>
                <w:rFonts w:eastAsia="Calibri"/>
                <w:b/>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1</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бактерицидный передвижной безозонный с экранированием УФ излучения ОРБпБ-01 "СИБЭСТ" исполнение 2</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1586</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2007</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212</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2</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бактерицидный настенный ОрБН-2х15-01 "Кама-ВНИИМП-ВИТА</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2011</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212</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3</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Рециркулятор</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2013</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212</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0178" w:type="dxa"/>
            <w:gridSpan w:val="5"/>
            <w:shd w:val="clear" w:color="auto" w:fill="auto"/>
            <w:vAlign w:val="center"/>
          </w:tcPr>
          <w:p w:rsidR="00D50C04" w:rsidRPr="00D50C04" w:rsidRDefault="00D50C04" w:rsidP="00D50C04">
            <w:pPr>
              <w:suppressAutoHyphens w:val="0"/>
              <w:rPr>
                <w:rFonts w:eastAsia="Calibri"/>
                <w:b/>
                <w:sz w:val="20"/>
                <w:szCs w:val="20"/>
                <w:lang w:eastAsia="en-US"/>
              </w:rPr>
            </w:pPr>
            <w:r w:rsidRPr="00D50C04">
              <w:rPr>
                <w:rFonts w:eastAsia="Calibri"/>
                <w:b/>
                <w:sz w:val="20"/>
                <w:szCs w:val="20"/>
                <w:lang w:eastAsia="en-US"/>
              </w:rPr>
              <w:t xml:space="preserve">Терапевтическое отделение </w:t>
            </w:r>
          </w:p>
        </w:tc>
        <w:tc>
          <w:tcPr>
            <w:tcW w:w="1134" w:type="dxa"/>
            <w:shd w:val="clear" w:color="auto" w:fill="auto"/>
          </w:tcPr>
          <w:p w:rsidR="00D50C04" w:rsidRPr="00D50C04" w:rsidRDefault="00D50C04" w:rsidP="00D50C04">
            <w:pPr>
              <w:suppressAutoHyphens w:val="0"/>
              <w:rPr>
                <w:rFonts w:eastAsia="Calibri"/>
                <w:b/>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4</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бактерицидный Кама-ВНИИМП-Вита</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2001</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5</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бактерицидный Кама-ВНИИМП-Вита</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2001</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202</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6</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бактерицидный Кама-ВНИИМП-Вита</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2001</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холл (202)</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7</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бактерицидный Кама-ВНИИМП-Вита</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2001</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203</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8</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бактерицидный Кама-ВНИИМП-Вита</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2001</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204</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9</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Сибэст-20 КС</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2017</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205</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10</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бактерицидный Кама-ВНИИМП-Вита</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2001</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207</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11</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бактерицидный Кама-ВНИИМП-Вита</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2001</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209</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12</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бактерицидный Кама-ВНИИМП-Вита</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2001</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213</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13</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бактерицидный Кама-ВНИИМП-Вита</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2001</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120</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14</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Сибэст-70</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389</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2017</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221</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15</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Сибэст-70</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74</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2019</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Холл (1 эт.)</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16</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Сибэст-70</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165</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2019</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Холл (1 эт.)</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0178" w:type="dxa"/>
            <w:gridSpan w:val="5"/>
            <w:shd w:val="clear" w:color="auto" w:fill="auto"/>
            <w:vAlign w:val="center"/>
          </w:tcPr>
          <w:p w:rsidR="00D50C04" w:rsidRPr="00D50C04" w:rsidRDefault="00D50C04" w:rsidP="00D50C04">
            <w:pPr>
              <w:suppressAutoHyphens w:val="0"/>
              <w:ind w:left="360" w:hanging="360"/>
              <w:rPr>
                <w:rFonts w:eastAsia="Calibri"/>
                <w:sz w:val="20"/>
                <w:szCs w:val="20"/>
                <w:lang w:eastAsia="en-US"/>
              </w:rPr>
            </w:pPr>
            <w:r w:rsidRPr="00D50C04">
              <w:rPr>
                <w:rFonts w:eastAsia="Calibri"/>
                <w:b/>
                <w:sz w:val="20"/>
                <w:szCs w:val="20"/>
                <w:lang w:eastAsia="en-US"/>
              </w:rPr>
              <w:t>Физиотерапевтическое отделение (кабинет № 216)</w:t>
            </w:r>
          </w:p>
        </w:tc>
        <w:tc>
          <w:tcPr>
            <w:tcW w:w="1134" w:type="dxa"/>
            <w:shd w:val="clear" w:color="auto" w:fill="auto"/>
          </w:tcPr>
          <w:p w:rsidR="00D50C04" w:rsidRPr="00D50C04" w:rsidRDefault="00D50C04" w:rsidP="00D50C04">
            <w:pPr>
              <w:suppressAutoHyphens w:val="0"/>
              <w:ind w:left="360" w:hanging="360"/>
              <w:rPr>
                <w:rFonts w:eastAsia="Calibri"/>
                <w:b/>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rFonts w:eastAsia="Calibri"/>
                <w:color w:val="000000"/>
                <w:sz w:val="20"/>
                <w:szCs w:val="20"/>
                <w:lang w:eastAsia="en-US"/>
              </w:rPr>
              <w:t>17</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Аппарат магнитотерапевтический малогабаритный "Алмаг-01"</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2565</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2010</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216</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rFonts w:eastAsia="Calibri"/>
                <w:color w:val="000000"/>
                <w:sz w:val="20"/>
                <w:szCs w:val="20"/>
                <w:lang w:eastAsia="en-US"/>
              </w:rPr>
              <w:t>18</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Аппарат магнитотерапевтический малогабаритный "Алмаг-01"</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36555</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2015</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216</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rFonts w:eastAsia="Calibri"/>
                <w:color w:val="000000"/>
                <w:sz w:val="20"/>
                <w:szCs w:val="20"/>
                <w:lang w:eastAsia="en-US"/>
              </w:rPr>
              <w:t>19</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Аппарат для гальванизации "Поток-1"</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120321</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1986</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216</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20</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Аппарат для местной дарсонвализации ламповый "Искра-1"</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108</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2015</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216</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21</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Гальванизатор "Поток-Бр"</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20113</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2013</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216</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22</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 БОП-4</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56</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2003</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216</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23</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Аппарат низкочастотной физиотерапии "Амплипульс-5"</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125</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216</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24</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Аппарат для УВЧ-терапии переносной УВЧ-66</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1998</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216</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25</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Аппарат для УВЧ-терапии с аппликатором вихревых потоков УВЧ-80-"НОВОАН-"ЭМА"</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232</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216</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26</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Аппарат магнитотерапевтический "Алмаг-02"</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00197</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2016</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216</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27</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Магнитно-инфракрасный лазерный терапевтический аппарат "РИКТА-02"</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5028</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216</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28</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Аппарат для ультразвуковой терапии УЗТ-101 Ф</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1234</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1993</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216</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29</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 ртутно-кварцевый на штативе ОРК-21М1 УХЛ42</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53814</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216</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30</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медицинский (пластиковый корпус) "Armed" СН311-115</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216</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31</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СИБЭСТ-20КС</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2019</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216</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0178" w:type="dxa"/>
            <w:gridSpan w:val="5"/>
            <w:shd w:val="clear" w:color="auto" w:fill="auto"/>
            <w:vAlign w:val="center"/>
          </w:tcPr>
          <w:p w:rsidR="00D50C04" w:rsidRPr="00D50C04" w:rsidRDefault="00D50C04" w:rsidP="00D50C04">
            <w:pPr>
              <w:suppressAutoHyphens w:val="0"/>
              <w:ind w:left="360" w:hanging="360"/>
              <w:rPr>
                <w:rFonts w:eastAsia="Calibri"/>
                <w:sz w:val="20"/>
                <w:szCs w:val="20"/>
                <w:lang w:eastAsia="en-US"/>
              </w:rPr>
            </w:pPr>
            <w:r w:rsidRPr="00D50C04">
              <w:rPr>
                <w:rFonts w:eastAsia="Calibri"/>
                <w:b/>
                <w:sz w:val="20"/>
                <w:szCs w:val="20"/>
                <w:lang w:eastAsia="en-US"/>
              </w:rPr>
              <w:t>Кабинет ультразвуковой диагностики (кабинеты № 218, 220, 315)</w:t>
            </w:r>
          </w:p>
        </w:tc>
        <w:tc>
          <w:tcPr>
            <w:tcW w:w="1134" w:type="dxa"/>
            <w:shd w:val="clear" w:color="auto" w:fill="auto"/>
          </w:tcPr>
          <w:p w:rsidR="00D50C04" w:rsidRPr="00D50C04" w:rsidRDefault="00D50C04" w:rsidP="00D50C04">
            <w:pPr>
              <w:suppressAutoHyphens w:val="0"/>
              <w:ind w:left="360" w:hanging="360"/>
              <w:rPr>
                <w:rFonts w:eastAsia="Calibri"/>
                <w:b/>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color w:val="000000"/>
                <w:sz w:val="20"/>
                <w:szCs w:val="20"/>
              </w:rPr>
              <w:t>32</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sz w:val="20"/>
                <w:szCs w:val="20"/>
                <w:lang w:eastAsia="ru-RU"/>
              </w:rPr>
              <w:t>Облучатель-рециркулятор бактерицидный передвижной безозонный ОРБпБ-01 "СИБЭСТ" исполение 2/1</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1293</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2017</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218</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33</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 бактерицидный настенный рециркуляторный ОБНР 2х8-01 "КАМА-ВНИИМП-ВИТА"</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2007</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220</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0178" w:type="dxa"/>
            <w:gridSpan w:val="5"/>
            <w:shd w:val="clear" w:color="auto" w:fill="auto"/>
            <w:vAlign w:val="center"/>
          </w:tcPr>
          <w:p w:rsidR="00D50C04" w:rsidRPr="00D50C04" w:rsidRDefault="00D50C04" w:rsidP="00D50C04">
            <w:pPr>
              <w:suppressAutoHyphens w:val="0"/>
              <w:ind w:left="360" w:hanging="360"/>
              <w:rPr>
                <w:rFonts w:eastAsia="Calibri"/>
                <w:sz w:val="20"/>
                <w:szCs w:val="20"/>
                <w:lang w:eastAsia="en-US"/>
              </w:rPr>
            </w:pPr>
            <w:r w:rsidRPr="00D50C04">
              <w:rPr>
                <w:rFonts w:eastAsia="Calibri"/>
                <w:b/>
                <w:sz w:val="20"/>
                <w:szCs w:val="20"/>
                <w:lang w:eastAsia="en-US"/>
              </w:rPr>
              <w:t>Дневной стационар (кабинет № 222)</w:t>
            </w:r>
          </w:p>
        </w:tc>
        <w:tc>
          <w:tcPr>
            <w:tcW w:w="1134" w:type="dxa"/>
            <w:shd w:val="clear" w:color="auto" w:fill="auto"/>
          </w:tcPr>
          <w:p w:rsidR="00D50C04" w:rsidRPr="00D50C04" w:rsidRDefault="00D50C04" w:rsidP="00D50C04">
            <w:pPr>
              <w:suppressAutoHyphens w:val="0"/>
              <w:ind w:left="360" w:hanging="360"/>
              <w:rPr>
                <w:rFonts w:eastAsia="Calibri"/>
                <w:b/>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color w:val="000000"/>
                <w:sz w:val="20"/>
                <w:szCs w:val="20"/>
              </w:rPr>
              <w:t>34</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воздуха ультрафиолетовый бактерицидный ОРУБп-3-3- "КРОНТ" (напольный) "ДЕЗАР-5"</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222</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lastRenderedPageBreak/>
              <w:t>35</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медицинский "Armed" СН111-115 (пластиковый корпус)</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222</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0178" w:type="dxa"/>
            <w:gridSpan w:val="5"/>
            <w:shd w:val="clear" w:color="auto" w:fill="auto"/>
            <w:vAlign w:val="center"/>
          </w:tcPr>
          <w:p w:rsidR="00D50C04" w:rsidRPr="00D50C04" w:rsidRDefault="00D50C04" w:rsidP="00D50C04">
            <w:pPr>
              <w:suppressAutoHyphens w:val="0"/>
              <w:ind w:left="360" w:hanging="360"/>
              <w:rPr>
                <w:rFonts w:eastAsia="Calibri"/>
                <w:sz w:val="20"/>
                <w:szCs w:val="20"/>
                <w:lang w:eastAsia="en-US"/>
              </w:rPr>
            </w:pPr>
            <w:r w:rsidRPr="00D50C04">
              <w:rPr>
                <w:rFonts w:eastAsia="Calibri"/>
                <w:b/>
                <w:sz w:val="20"/>
                <w:szCs w:val="20"/>
                <w:lang w:eastAsia="en-US"/>
              </w:rPr>
              <w:t>Женская  консультация (кабинеты № 301, 302, 305, 306)</w:t>
            </w:r>
          </w:p>
        </w:tc>
        <w:tc>
          <w:tcPr>
            <w:tcW w:w="1134" w:type="dxa"/>
            <w:shd w:val="clear" w:color="auto" w:fill="auto"/>
          </w:tcPr>
          <w:p w:rsidR="00D50C04" w:rsidRPr="00D50C04" w:rsidRDefault="00D50C04" w:rsidP="00D50C04">
            <w:pPr>
              <w:suppressAutoHyphens w:val="0"/>
              <w:ind w:left="360" w:hanging="360"/>
              <w:rPr>
                <w:rFonts w:eastAsia="Calibri"/>
                <w:b/>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color w:val="000000"/>
                <w:sz w:val="20"/>
                <w:szCs w:val="20"/>
              </w:rPr>
              <w:t>36</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Криоаппликатор (прижигание жидким азотом) КГ-01-КМТ</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2010</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302</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37</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бактерицидный настенный СИБЭСТ-45С ОРБпБ-01</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1583</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2007</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38</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 бактерицидный трехламповый с автоматическим управлением УФОБН-04-ЯФП «УЛЬТРА-ЛАЙТ»</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0128</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2013</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операционная</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39</w:t>
            </w:r>
          </w:p>
        </w:tc>
        <w:tc>
          <w:tcPr>
            <w:tcW w:w="6775" w:type="dxa"/>
            <w:shd w:val="clear" w:color="auto" w:fill="auto"/>
            <w:vAlign w:val="center"/>
          </w:tcPr>
          <w:p w:rsidR="00D50C04" w:rsidRPr="00D50C04" w:rsidRDefault="00D50C04" w:rsidP="00D50C04">
            <w:pPr>
              <w:shd w:val="clear" w:color="auto" w:fill="F6F8FD"/>
              <w:suppressAutoHyphens w:val="0"/>
              <w:spacing w:line="264" w:lineRule="atLeast"/>
              <w:outlineLvl w:val="0"/>
              <w:rPr>
                <w:bCs/>
                <w:kern w:val="36"/>
                <w:sz w:val="20"/>
                <w:szCs w:val="20"/>
                <w:lang w:eastAsia="ru-RU"/>
              </w:rPr>
            </w:pPr>
            <w:r w:rsidRPr="00D50C04">
              <w:rPr>
                <w:bCs/>
                <w:kern w:val="36"/>
                <w:sz w:val="20"/>
                <w:szCs w:val="20"/>
                <w:lang w:eastAsia="ru-RU"/>
              </w:rPr>
              <w:t xml:space="preserve">Диатермокоагулятор </w:t>
            </w:r>
            <w:r w:rsidRPr="00D50C04">
              <w:rPr>
                <w:rFonts w:eastAsia="Calibri"/>
                <w:sz w:val="20"/>
                <w:szCs w:val="20"/>
                <w:lang w:eastAsia="en-US"/>
              </w:rPr>
              <w:t>ЭН-57М</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2093</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1986</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операционная</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40</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Кольпоскоп КР 3000</w:t>
            </w:r>
            <w:r w:rsidRPr="00D50C04">
              <w:rPr>
                <w:rFonts w:eastAsia="Calibri"/>
                <w:sz w:val="20"/>
                <w:szCs w:val="20"/>
                <w:lang w:val="en-US" w:eastAsia="en-US"/>
              </w:rPr>
              <w:t>LD</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301</w:t>
            </w:r>
            <w:r w:rsidRPr="00D50C04">
              <w:rPr>
                <w:rFonts w:eastAsia="Calibri"/>
                <w:sz w:val="20"/>
                <w:szCs w:val="20"/>
                <w:lang w:val="en-US" w:eastAsia="en-US"/>
              </w:rPr>
              <w:t>LIGHT</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1986</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302</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41</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Камера УФ-бактерицидная для хранения стерильных медицинских инструментов КБ-02"Я"-ФП</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2150</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2002</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306</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42</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Камера УФ-бактерицидная для хранения стерильных медицинских инструментов КБ-02"Я"-ФП</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2093</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2002</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301</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43</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Камера УФ-бактерицидная для хранения стерильных инструментов КБ-"Я"-ФП «Ультралайт»</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2094</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2002</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305</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44</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Камера УФ-бактерицидная для хранения стерильных инструментов КБ-"Я"-ФП «Ультралайт»</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1877</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2002</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302</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45</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Отсасыватель гинекологический</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1237</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2004</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302</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46</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Стерилизатор воздушный ГП-80 СПУ</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272903</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2012</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47</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Стерилизатор воздушный ГП-40 СПУ</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27704</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2012</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0178" w:type="dxa"/>
            <w:gridSpan w:val="5"/>
            <w:shd w:val="clear" w:color="auto" w:fill="auto"/>
            <w:vAlign w:val="center"/>
          </w:tcPr>
          <w:p w:rsidR="00D50C04" w:rsidRPr="00D50C04" w:rsidRDefault="00D50C04" w:rsidP="00D50C04">
            <w:pPr>
              <w:suppressAutoHyphens w:val="0"/>
              <w:ind w:left="360" w:hanging="360"/>
              <w:rPr>
                <w:rFonts w:eastAsia="Calibri"/>
                <w:sz w:val="20"/>
                <w:szCs w:val="20"/>
                <w:lang w:eastAsia="en-US"/>
              </w:rPr>
            </w:pPr>
            <w:r w:rsidRPr="00D50C04">
              <w:rPr>
                <w:rFonts w:eastAsia="Calibri"/>
                <w:b/>
                <w:sz w:val="20"/>
                <w:szCs w:val="20"/>
                <w:lang w:eastAsia="en-US"/>
              </w:rPr>
              <w:t>Прививочный кабинет (кабинет № 307)</w:t>
            </w:r>
          </w:p>
        </w:tc>
        <w:tc>
          <w:tcPr>
            <w:tcW w:w="1134" w:type="dxa"/>
            <w:shd w:val="clear" w:color="auto" w:fill="auto"/>
          </w:tcPr>
          <w:p w:rsidR="00D50C04" w:rsidRPr="00D50C04" w:rsidRDefault="00D50C04" w:rsidP="00D50C04">
            <w:pPr>
              <w:suppressAutoHyphens w:val="0"/>
              <w:ind w:left="360" w:hanging="360"/>
              <w:rPr>
                <w:rFonts w:eastAsia="Calibri"/>
                <w:b/>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rFonts w:eastAsia="Calibri"/>
                <w:color w:val="000000"/>
                <w:sz w:val="20"/>
                <w:szCs w:val="20"/>
                <w:lang w:eastAsia="en-US"/>
              </w:rPr>
              <w:t>48</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медицинский "ARMED" СН111-130</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2013</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307</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rFonts w:eastAsia="Calibri"/>
                <w:color w:val="000000"/>
                <w:sz w:val="20"/>
                <w:szCs w:val="20"/>
                <w:lang w:eastAsia="en-US"/>
              </w:rPr>
              <w:t>49</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бактерицидный передвижной безозонный с экранированием УФ-узлучения и со специальным фильтрующим покрытием бактерицидных ламп ОРБпБ-01 "СИБЭСТ" исполнение 2/1</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2052</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2007</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307</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0178" w:type="dxa"/>
            <w:gridSpan w:val="5"/>
            <w:shd w:val="clear" w:color="auto" w:fill="auto"/>
            <w:vAlign w:val="center"/>
          </w:tcPr>
          <w:p w:rsidR="00D50C04" w:rsidRPr="00D50C04" w:rsidRDefault="00D50C04" w:rsidP="00D50C04">
            <w:pPr>
              <w:suppressAutoHyphens w:val="0"/>
              <w:ind w:left="360" w:hanging="360"/>
              <w:rPr>
                <w:rFonts w:eastAsia="Calibri"/>
                <w:sz w:val="20"/>
                <w:szCs w:val="20"/>
                <w:lang w:eastAsia="en-US"/>
              </w:rPr>
            </w:pPr>
            <w:r w:rsidRPr="00D50C04">
              <w:rPr>
                <w:rFonts w:eastAsia="Calibri"/>
                <w:b/>
                <w:sz w:val="20"/>
                <w:szCs w:val="20"/>
                <w:lang w:eastAsia="en-US"/>
              </w:rPr>
              <w:t>Хирургическое отделение (кабинеты № 312)</w:t>
            </w:r>
          </w:p>
        </w:tc>
        <w:tc>
          <w:tcPr>
            <w:tcW w:w="1134" w:type="dxa"/>
            <w:shd w:val="clear" w:color="auto" w:fill="auto"/>
          </w:tcPr>
          <w:p w:rsidR="00D50C04" w:rsidRPr="00D50C04" w:rsidRDefault="00D50C04" w:rsidP="00D50C04">
            <w:pPr>
              <w:suppressAutoHyphens w:val="0"/>
              <w:ind w:left="360" w:hanging="360"/>
              <w:rPr>
                <w:rFonts w:eastAsia="Calibri"/>
                <w:b/>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rFonts w:eastAsia="Calibri"/>
                <w:color w:val="000000"/>
                <w:sz w:val="20"/>
                <w:szCs w:val="20"/>
                <w:lang w:eastAsia="en-US"/>
              </w:rPr>
              <w:t>50</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 бактерицидный настенный рециркуляторный ОБНР 2х8-01 "КАМА-ВНИИМП-ВИТА"</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2007</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312</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51</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sz w:val="20"/>
                <w:szCs w:val="20"/>
                <w:lang w:eastAsia="ru-RU"/>
              </w:rPr>
              <w:t>Облучатель-рециркулятор медицинский "Аrmed" СН211-115 (пластиковый корпус)</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2013</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312</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52</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 бактерицидный ОБНП "ГЕНЕРИС" ОБНП 1х15-01 (открытого типа)</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2013</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312</w:t>
            </w:r>
          </w:p>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перевязочная</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 53</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Стол манипуляционный вспомогательный перевязочный (хиругический) с гидроприводом СМВП-1ХГ</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2005</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312</w:t>
            </w:r>
          </w:p>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гнойная</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54</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Стол операционный СП.08.00</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600007</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2019</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312</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0178" w:type="dxa"/>
            <w:gridSpan w:val="5"/>
            <w:shd w:val="clear" w:color="auto" w:fill="auto"/>
            <w:vAlign w:val="center"/>
          </w:tcPr>
          <w:p w:rsidR="00D50C04" w:rsidRPr="00D50C04" w:rsidRDefault="00D50C04" w:rsidP="00D50C04">
            <w:pPr>
              <w:suppressAutoHyphens w:val="0"/>
              <w:ind w:left="360" w:hanging="360"/>
              <w:rPr>
                <w:rFonts w:eastAsia="Calibri"/>
                <w:b/>
                <w:sz w:val="20"/>
                <w:szCs w:val="20"/>
                <w:lang w:eastAsia="en-US"/>
              </w:rPr>
            </w:pPr>
            <w:r w:rsidRPr="00D50C04">
              <w:rPr>
                <w:rFonts w:eastAsia="Calibri"/>
                <w:b/>
                <w:sz w:val="20"/>
                <w:szCs w:val="20"/>
                <w:lang w:eastAsia="en-US"/>
              </w:rPr>
              <w:t>Кожно-венерологический кабинет (кабинет № 318)</w:t>
            </w:r>
          </w:p>
        </w:tc>
        <w:tc>
          <w:tcPr>
            <w:tcW w:w="1134" w:type="dxa"/>
            <w:shd w:val="clear" w:color="auto" w:fill="auto"/>
          </w:tcPr>
          <w:p w:rsidR="00D50C04" w:rsidRPr="00D50C04" w:rsidRDefault="00D50C04" w:rsidP="00D50C04">
            <w:pPr>
              <w:suppressAutoHyphens w:val="0"/>
              <w:ind w:left="360" w:hanging="360"/>
              <w:rPr>
                <w:rFonts w:eastAsia="Calibri"/>
                <w:b/>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color w:val="000000"/>
                <w:sz w:val="20"/>
                <w:szCs w:val="20"/>
              </w:rPr>
              <w:t>55</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Камера УФ-бактерицидная УЛЬТРА-ЛАЙТ КБ-02Я-ФПР</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286</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2001</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318</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56</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Кресло гинекологическое КГ-3М</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60</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2005</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318</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57</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Ректоскоп операционный О.С-150-01М</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336</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2003</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318</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0178" w:type="dxa"/>
            <w:gridSpan w:val="5"/>
            <w:shd w:val="clear" w:color="auto" w:fill="auto"/>
            <w:vAlign w:val="center"/>
          </w:tcPr>
          <w:p w:rsidR="00D50C04" w:rsidRPr="00D50C04" w:rsidRDefault="00D50C04" w:rsidP="00D50C04">
            <w:pPr>
              <w:suppressAutoHyphens w:val="0"/>
              <w:rPr>
                <w:rFonts w:eastAsia="Calibri"/>
                <w:b/>
                <w:sz w:val="20"/>
                <w:szCs w:val="20"/>
                <w:lang w:eastAsia="en-US"/>
              </w:rPr>
            </w:pPr>
            <w:r w:rsidRPr="00D50C04">
              <w:rPr>
                <w:rFonts w:eastAsia="Calibri"/>
                <w:b/>
                <w:sz w:val="20"/>
                <w:szCs w:val="20"/>
                <w:lang w:eastAsia="en-US"/>
              </w:rPr>
              <w:t>Косметологический кабинет (кабинет № 320)</w:t>
            </w:r>
          </w:p>
        </w:tc>
        <w:tc>
          <w:tcPr>
            <w:tcW w:w="1134" w:type="dxa"/>
            <w:shd w:val="clear" w:color="auto" w:fill="auto"/>
          </w:tcPr>
          <w:p w:rsidR="00D50C04" w:rsidRPr="00D50C04" w:rsidRDefault="00D50C04" w:rsidP="00D50C04">
            <w:pPr>
              <w:suppressAutoHyphens w:val="0"/>
              <w:rPr>
                <w:rFonts w:eastAsia="Calibri"/>
                <w:b/>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58</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Обучатель -рециркулятор бактерицидный настенный ОрБН-2х15-01 "КАМА-ВНИИМП-ВИТА"</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2006</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320</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0178" w:type="dxa"/>
            <w:gridSpan w:val="5"/>
            <w:shd w:val="clear" w:color="auto" w:fill="auto"/>
            <w:vAlign w:val="center"/>
          </w:tcPr>
          <w:p w:rsidR="00D50C04" w:rsidRPr="00D50C04" w:rsidRDefault="00D50C04" w:rsidP="00D50C04">
            <w:pPr>
              <w:suppressAutoHyphens w:val="0"/>
              <w:ind w:left="360" w:hanging="360"/>
              <w:rPr>
                <w:rFonts w:eastAsia="Calibri"/>
                <w:sz w:val="20"/>
                <w:szCs w:val="20"/>
                <w:lang w:eastAsia="en-US"/>
              </w:rPr>
            </w:pPr>
            <w:r w:rsidRPr="00D50C04">
              <w:rPr>
                <w:rFonts w:eastAsia="Calibri"/>
                <w:b/>
                <w:sz w:val="20"/>
                <w:szCs w:val="20"/>
                <w:lang w:eastAsia="en-US"/>
              </w:rPr>
              <w:t>Оториноларингологический кабинет (лор) (каб. № 317, 319, 321)</w:t>
            </w:r>
          </w:p>
        </w:tc>
        <w:tc>
          <w:tcPr>
            <w:tcW w:w="1134" w:type="dxa"/>
            <w:shd w:val="clear" w:color="auto" w:fill="auto"/>
          </w:tcPr>
          <w:p w:rsidR="00D50C04" w:rsidRPr="00D50C04" w:rsidRDefault="00D50C04" w:rsidP="00D50C04">
            <w:pPr>
              <w:suppressAutoHyphens w:val="0"/>
              <w:ind w:left="360" w:hanging="360"/>
              <w:rPr>
                <w:rFonts w:eastAsia="Calibri"/>
                <w:b/>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color w:val="000000"/>
                <w:sz w:val="20"/>
                <w:szCs w:val="20"/>
              </w:rPr>
              <w:t>59</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Камера УФ-бактерицидная для хранения стерильных медицинских инструментов КБ-02"Я" ФП</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463</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2001</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319</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60</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Обучатель -рециркулятор бактерицидный настенный ОрБН-2х15-01 "КАМА-ВНИИМП-ВИТА"</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321</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61</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Стерилизатор воздушный (шкаф сухожаровый) ГП-40-3 Витязь</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8710</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2004</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319</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62</w:t>
            </w:r>
          </w:p>
        </w:tc>
        <w:tc>
          <w:tcPr>
            <w:tcW w:w="6775" w:type="dxa"/>
            <w:shd w:val="clear" w:color="auto" w:fill="auto"/>
            <w:vAlign w:val="center"/>
          </w:tcPr>
          <w:p w:rsidR="00D50C04" w:rsidRPr="00D50C04" w:rsidRDefault="00D50C04" w:rsidP="00D50C04">
            <w:pPr>
              <w:suppressAutoHyphens w:val="0"/>
              <w:rPr>
                <w:rFonts w:eastAsia="Calibri"/>
                <w:sz w:val="20"/>
                <w:szCs w:val="20"/>
                <w:lang w:val="en-US" w:eastAsia="en-US"/>
              </w:rPr>
            </w:pPr>
            <w:r w:rsidRPr="00D50C04">
              <w:rPr>
                <w:rFonts w:eastAsia="Calibri"/>
                <w:sz w:val="20"/>
                <w:szCs w:val="20"/>
                <w:lang w:eastAsia="en-US"/>
              </w:rPr>
              <w:t>Отсасыватель</w:t>
            </w:r>
            <w:r w:rsidRPr="00D50C04">
              <w:rPr>
                <w:rFonts w:eastAsia="Calibri"/>
                <w:sz w:val="20"/>
                <w:szCs w:val="20"/>
                <w:lang w:val="en-US" w:eastAsia="en-US"/>
              </w:rPr>
              <w:t xml:space="preserve"> ARMED Suction Unit 7</w:t>
            </w:r>
            <w:r w:rsidRPr="00D50C04">
              <w:rPr>
                <w:rFonts w:eastAsia="Calibri"/>
                <w:sz w:val="20"/>
                <w:szCs w:val="20"/>
                <w:lang w:eastAsia="en-US"/>
              </w:rPr>
              <w:t>Е</w:t>
            </w:r>
            <w:r w:rsidRPr="00D50C04">
              <w:rPr>
                <w:rFonts w:eastAsia="Calibri"/>
                <w:sz w:val="20"/>
                <w:szCs w:val="20"/>
                <w:lang w:val="en-US" w:eastAsia="en-US"/>
              </w:rPr>
              <w:t>-</w:t>
            </w:r>
            <w:r w:rsidRPr="00D50C04">
              <w:rPr>
                <w:rFonts w:eastAsia="Calibri"/>
                <w:sz w:val="20"/>
                <w:szCs w:val="20"/>
                <w:lang w:eastAsia="en-US"/>
              </w:rPr>
              <w:t>А</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476</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2011</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319</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63</w:t>
            </w:r>
          </w:p>
        </w:tc>
        <w:tc>
          <w:tcPr>
            <w:tcW w:w="6775" w:type="dxa"/>
            <w:shd w:val="clear" w:color="auto" w:fill="auto"/>
            <w:vAlign w:val="center"/>
          </w:tcPr>
          <w:p w:rsidR="00D50C04" w:rsidRPr="00D50C04" w:rsidRDefault="00D50C04" w:rsidP="00D50C04">
            <w:pPr>
              <w:suppressAutoHyphens w:val="0"/>
              <w:rPr>
                <w:rFonts w:eastAsia="Calibri"/>
                <w:sz w:val="20"/>
                <w:szCs w:val="20"/>
                <w:lang w:val="en-US" w:eastAsia="en-US"/>
              </w:rPr>
            </w:pPr>
            <w:r w:rsidRPr="00D50C04">
              <w:rPr>
                <w:rFonts w:eastAsia="Calibri"/>
                <w:sz w:val="20"/>
                <w:szCs w:val="20"/>
                <w:lang w:eastAsia="en-US"/>
              </w:rPr>
              <w:t xml:space="preserve">Аудиометр </w:t>
            </w:r>
            <w:r w:rsidRPr="00D50C04">
              <w:rPr>
                <w:rFonts w:eastAsia="Calibri"/>
                <w:sz w:val="20"/>
                <w:szCs w:val="20"/>
                <w:lang w:val="en-US" w:eastAsia="en-US"/>
              </w:rPr>
              <w:t>Entomed SA 201</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E0120019</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2012</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321</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lastRenderedPageBreak/>
              <w:t>64</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Обучатель -рециркулятор бактерицидный настенный ОрБН-2х15-01 "КАМА-ВНИИМП-ВИТА"</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321</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65</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Обучатель -рециркулятор бактерицидный настенный ОрБН-2х15-01 "КАМА-ВНИИМП-ВИТА"</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2006</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317</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66</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Обучатель -рециркулятор бактерицидный настенный ОрБН-2х15-01 "КАМА-ВНИИМП-ВИТА"</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317</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0178" w:type="dxa"/>
            <w:gridSpan w:val="5"/>
            <w:shd w:val="clear" w:color="auto" w:fill="auto"/>
            <w:vAlign w:val="center"/>
          </w:tcPr>
          <w:p w:rsidR="00D50C04" w:rsidRPr="00D50C04" w:rsidRDefault="00D50C04" w:rsidP="00D50C04">
            <w:pPr>
              <w:suppressAutoHyphens w:val="0"/>
              <w:ind w:left="360" w:hanging="360"/>
              <w:rPr>
                <w:rFonts w:eastAsia="Calibri"/>
                <w:sz w:val="20"/>
                <w:szCs w:val="20"/>
                <w:lang w:val="en-US" w:eastAsia="en-US"/>
              </w:rPr>
            </w:pPr>
            <w:r w:rsidRPr="00D50C04">
              <w:rPr>
                <w:rFonts w:eastAsia="Calibri"/>
                <w:b/>
                <w:sz w:val="20"/>
                <w:szCs w:val="20"/>
                <w:lang w:eastAsia="en-US"/>
              </w:rPr>
              <w:t>Лаборатория (кабинеты № 402, 405)</w:t>
            </w:r>
          </w:p>
        </w:tc>
        <w:tc>
          <w:tcPr>
            <w:tcW w:w="1134" w:type="dxa"/>
            <w:shd w:val="clear" w:color="auto" w:fill="auto"/>
          </w:tcPr>
          <w:p w:rsidR="00D50C04" w:rsidRPr="00D50C04" w:rsidRDefault="00D50C04" w:rsidP="00D50C04">
            <w:pPr>
              <w:suppressAutoHyphens w:val="0"/>
              <w:ind w:left="360" w:hanging="360"/>
              <w:rPr>
                <w:rFonts w:eastAsia="Calibri"/>
                <w:b/>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color w:val="000000"/>
                <w:sz w:val="20"/>
                <w:szCs w:val="20"/>
              </w:rPr>
              <w:t>67</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Анализатор автоматический гематологический MICROS модели АВХ MICROS ES60</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112ESOH03096</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2012</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402</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68</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Фотометр фотоэлектрический КФК-3-01-"ЗОМЗ" модификации КФК-3-01-"ЗОМЗ"</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1170988</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2012</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402</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69</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Аквадистиллятор электрический АЭ-25МО</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02410412</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2012</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402</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70</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 - рециркулятор бактерицидный настенный ОрБН-2х15-01 "КАМА-ВНИИМП-ВИТА"</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2010</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402</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71</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бактерицидный передвижной безозонный с экранированием УФ-излучения и со специальным фильтрующим покрытием бактерицидных ламп ОРБпБ-01 "СИБЭСТ" исполнение 2</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723</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2004</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405</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0178" w:type="dxa"/>
            <w:gridSpan w:val="5"/>
            <w:shd w:val="clear" w:color="auto" w:fill="auto"/>
            <w:vAlign w:val="center"/>
          </w:tcPr>
          <w:p w:rsidR="00D50C04" w:rsidRPr="00D50C04" w:rsidRDefault="00D50C04" w:rsidP="00D50C04">
            <w:pPr>
              <w:suppressAutoHyphens w:val="0"/>
              <w:ind w:left="360" w:hanging="360"/>
              <w:rPr>
                <w:rFonts w:eastAsia="Calibri"/>
                <w:b/>
                <w:sz w:val="20"/>
                <w:szCs w:val="20"/>
                <w:lang w:eastAsia="en-US"/>
              </w:rPr>
            </w:pPr>
            <w:r w:rsidRPr="00D50C04">
              <w:rPr>
                <w:rFonts w:eastAsia="Calibri"/>
                <w:b/>
                <w:sz w:val="20"/>
                <w:szCs w:val="20"/>
                <w:lang w:eastAsia="en-US"/>
              </w:rPr>
              <w:t>Рентген (кабинеты № 404, 406, 411)</w:t>
            </w:r>
          </w:p>
        </w:tc>
        <w:tc>
          <w:tcPr>
            <w:tcW w:w="1134" w:type="dxa"/>
            <w:shd w:val="clear" w:color="auto" w:fill="auto"/>
          </w:tcPr>
          <w:p w:rsidR="00D50C04" w:rsidRPr="00D50C04" w:rsidRDefault="00D50C04" w:rsidP="00D50C04">
            <w:pPr>
              <w:suppressAutoHyphens w:val="0"/>
              <w:ind w:left="360" w:hanging="360"/>
              <w:rPr>
                <w:rFonts w:eastAsia="Calibri"/>
                <w:b/>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color w:val="000000"/>
                <w:sz w:val="20"/>
                <w:szCs w:val="20"/>
              </w:rPr>
              <w:t>72</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 бактерицидный настенный рециркуляторный ОБНР 2х8-01 "КАМА-ВНИИМП-ВИТА"</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411</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73</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Флюорограф малодозовый цифровой сканирующий ФМЦС - «ПроСкан»-2000</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10-30140</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2010</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404</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74</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 xml:space="preserve">Дентальный рентгеновский аппарат </w:t>
            </w:r>
            <w:r w:rsidRPr="00D50C04">
              <w:rPr>
                <w:rFonts w:eastAsia="Calibri"/>
                <w:sz w:val="20"/>
                <w:szCs w:val="20"/>
                <w:lang w:val="en-US" w:eastAsia="en-US"/>
              </w:rPr>
              <w:t>CS2100</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val="en-US" w:eastAsia="en-US"/>
              </w:rPr>
              <w:t xml:space="preserve">FDYU168 </w:t>
            </w:r>
            <w:r w:rsidRPr="00D50C04">
              <w:rPr>
                <w:rFonts w:eastAsia="Calibri"/>
                <w:sz w:val="20"/>
                <w:szCs w:val="20"/>
                <w:lang w:eastAsia="en-US"/>
              </w:rPr>
              <w:t>№ 270637</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2017</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406</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75</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Аппарат рентгеновский на 2 рабочих места диагностический цифровой стационарный с принадлежностями Самсунг</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eastAsia="en-US"/>
              </w:rPr>
              <w:t>57</w:t>
            </w:r>
            <w:r w:rsidRPr="00D50C04">
              <w:rPr>
                <w:rFonts w:eastAsia="Calibri"/>
                <w:sz w:val="20"/>
                <w:szCs w:val="20"/>
                <w:lang w:val="en-US" w:eastAsia="en-US"/>
              </w:rPr>
              <w:t>CXM</w:t>
            </w:r>
            <w:r w:rsidRPr="00D50C04">
              <w:rPr>
                <w:rFonts w:eastAsia="Calibri"/>
                <w:sz w:val="20"/>
                <w:szCs w:val="20"/>
                <w:lang w:eastAsia="en-US"/>
              </w:rPr>
              <w:t>З</w:t>
            </w:r>
            <w:r w:rsidRPr="00D50C04">
              <w:rPr>
                <w:rFonts w:eastAsia="Calibri"/>
                <w:sz w:val="20"/>
                <w:szCs w:val="20"/>
                <w:lang w:val="en-US" w:eastAsia="en-US"/>
              </w:rPr>
              <w:t>FTC00002B</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2022</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406</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rPr>
          <w:trHeight w:val="53"/>
        </w:trPr>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76</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Установка для фотохимической обработки рентгеновских пленок УФОРП-2-"РЕНЕКС" исп. 2 (проявочная машина)</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2290</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2006</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406</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77</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Маммограф рентгеновский «Маммо-4-«МТ»</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ЛМТ-951-19</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2019</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411</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0178" w:type="dxa"/>
            <w:gridSpan w:val="5"/>
            <w:shd w:val="clear" w:color="auto" w:fill="auto"/>
            <w:vAlign w:val="center"/>
          </w:tcPr>
          <w:p w:rsidR="00D50C04" w:rsidRPr="00D50C04" w:rsidRDefault="00D50C04" w:rsidP="00D50C04">
            <w:pPr>
              <w:suppressAutoHyphens w:val="0"/>
              <w:ind w:left="360" w:hanging="360"/>
              <w:rPr>
                <w:rFonts w:eastAsia="Calibri"/>
                <w:b/>
                <w:sz w:val="20"/>
                <w:szCs w:val="20"/>
                <w:lang w:eastAsia="en-US"/>
              </w:rPr>
            </w:pPr>
            <w:r w:rsidRPr="00D50C04">
              <w:rPr>
                <w:rFonts w:eastAsia="Calibri"/>
                <w:b/>
                <w:sz w:val="20"/>
                <w:szCs w:val="20"/>
                <w:lang w:eastAsia="en-US"/>
              </w:rPr>
              <w:t>Отделение функциональной диагностики (кабинеты № 410, 411, 413, 415)</w:t>
            </w:r>
          </w:p>
        </w:tc>
        <w:tc>
          <w:tcPr>
            <w:tcW w:w="1134" w:type="dxa"/>
            <w:shd w:val="clear" w:color="auto" w:fill="auto"/>
          </w:tcPr>
          <w:p w:rsidR="00D50C04" w:rsidRPr="00D50C04" w:rsidRDefault="00D50C04" w:rsidP="00D50C04">
            <w:pPr>
              <w:suppressAutoHyphens w:val="0"/>
              <w:ind w:left="360" w:hanging="360"/>
              <w:rPr>
                <w:rFonts w:eastAsia="Calibri"/>
                <w:b/>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color w:val="000000"/>
                <w:sz w:val="20"/>
                <w:szCs w:val="20"/>
              </w:rPr>
              <w:t>78</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бактерицидный настенный ОрБН 2х15-01 "КАМА"</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4220</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2012</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410</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79</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бактерицидный "СИБЭСТ" в исполнении "СИБЭСТ-20КС"</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415</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80</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Датчик спирографический "Валента" ДС</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1910</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2020</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415</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81</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 бактерицидный настенный рециркуляторный ОБНР 2х8-01 "КАМА"</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413</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82</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 бактерицидный настенный рециркуляторный ОБНР 2х8-01 "КАМА"</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413</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83</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Электронейромиограф Нейро-ЭМГ-Микро</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04231007</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2007</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413</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84</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Компьютерный энцефалограф ЭЭГ "Нейрон-Cпектр-1"</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0170101-143</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2001</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413</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0178" w:type="dxa"/>
            <w:gridSpan w:val="5"/>
            <w:shd w:val="clear" w:color="auto" w:fill="auto"/>
            <w:vAlign w:val="center"/>
          </w:tcPr>
          <w:p w:rsidR="00D50C04" w:rsidRPr="00D50C04" w:rsidRDefault="00D50C04" w:rsidP="00D50C04">
            <w:pPr>
              <w:suppressAutoHyphens w:val="0"/>
              <w:ind w:left="360" w:hanging="360"/>
              <w:rPr>
                <w:rFonts w:eastAsia="Calibri"/>
                <w:sz w:val="20"/>
                <w:szCs w:val="20"/>
                <w:lang w:val="en-US" w:eastAsia="en-US"/>
              </w:rPr>
            </w:pPr>
            <w:r w:rsidRPr="00D50C04">
              <w:rPr>
                <w:rFonts w:eastAsia="Calibri"/>
                <w:b/>
                <w:sz w:val="20"/>
                <w:szCs w:val="20"/>
                <w:lang w:eastAsia="en-US"/>
              </w:rPr>
              <w:t>Офтальмологический кабинет (кабинет № 417)</w:t>
            </w:r>
          </w:p>
        </w:tc>
        <w:tc>
          <w:tcPr>
            <w:tcW w:w="1134" w:type="dxa"/>
            <w:shd w:val="clear" w:color="auto" w:fill="auto"/>
          </w:tcPr>
          <w:p w:rsidR="00D50C04" w:rsidRPr="00D50C04" w:rsidRDefault="00D50C04" w:rsidP="00D50C04">
            <w:pPr>
              <w:suppressAutoHyphens w:val="0"/>
              <w:ind w:left="360" w:hanging="360"/>
              <w:rPr>
                <w:rFonts w:eastAsia="Calibri"/>
                <w:b/>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color w:val="000000"/>
                <w:sz w:val="20"/>
                <w:szCs w:val="20"/>
              </w:rPr>
              <w:t>85</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Лампа щелевая SL-P-04</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127091</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2012</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417</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rPr>
          <w:trHeight w:val="58"/>
        </w:trPr>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86</w:t>
            </w:r>
          </w:p>
        </w:tc>
        <w:tc>
          <w:tcPr>
            <w:tcW w:w="6775" w:type="dxa"/>
            <w:shd w:val="clear" w:color="auto" w:fill="auto"/>
            <w:vAlign w:val="center"/>
          </w:tcPr>
          <w:p w:rsidR="00D50C04" w:rsidRPr="00D50C04" w:rsidRDefault="00D50C04" w:rsidP="00D50C04">
            <w:pPr>
              <w:shd w:val="clear" w:color="auto" w:fill="FFFFFF"/>
              <w:suppressAutoHyphens w:val="0"/>
              <w:ind w:right="240"/>
              <w:textAlignment w:val="center"/>
              <w:outlineLvl w:val="0"/>
              <w:rPr>
                <w:kern w:val="36"/>
                <w:sz w:val="20"/>
                <w:szCs w:val="20"/>
                <w:lang w:eastAsia="ru-RU"/>
              </w:rPr>
            </w:pPr>
            <w:r w:rsidRPr="00D50C04">
              <w:rPr>
                <w:kern w:val="36"/>
                <w:sz w:val="20"/>
                <w:szCs w:val="20"/>
                <w:lang w:eastAsia="ru-RU"/>
              </w:rPr>
              <w:t xml:space="preserve">Облучатель-рециркулятор </w:t>
            </w:r>
            <w:r w:rsidRPr="00D50C04">
              <w:rPr>
                <w:bCs/>
                <w:kern w:val="36"/>
                <w:sz w:val="20"/>
                <w:szCs w:val="20"/>
                <w:lang w:eastAsia="ru-RU"/>
              </w:rPr>
              <w:t>ОРБН-2х15-01Кама</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2006</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417</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87</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Ручной офтальмоскоп универсальный ОР-3Б-08</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90057</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2010</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417</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88</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Пневмотонометр автоматический HNT-700</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val="en-US" w:eastAsia="en-US"/>
              </w:rPr>
              <w:t>7NT00013F0006</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2013</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417</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0178" w:type="dxa"/>
            <w:gridSpan w:val="5"/>
            <w:shd w:val="clear" w:color="auto" w:fill="auto"/>
            <w:vAlign w:val="center"/>
          </w:tcPr>
          <w:p w:rsidR="00D50C04" w:rsidRPr="00D50C04" w:rsidRDefault="00D50C04" w:rsidP="00D50C04">
            <w:pPr>
              <w:suppressAutoHyphens w:val="0"/>
              <w:rPr>
                <w:rFonts w:eastAsia="Calibri"/>
                <w:b/>
                <w:sz w:val="20"/>
                <w:szCs w:val="20"/>
                <w:lang w:eastAsia="en-US"/>
              </w:rPr>
            </w:pPr>
            <w:r w:rsidRPr="00D50C04">
              <w:rPr>
                <w:rFonts w:eastAsia="Calibri"/>
                <w:b/>
                <w:sz w:val="20"/>
                <w:szCs w:val="20"/>
                <w:lang w:eastAsia="en-US"/>
              </w:rPr>
              <w:t>Стоматологическое отделение</w:t>
            </w:r>
          </w:p>
        </w:tc>
        <w:tc>
          <w:tcPr>
            <w:tcW w:w="1134" w:type="dxa"/>
            <w:shd w:val="clear" w:color="auto" w:fill="auto"/>
          </w:tcPr>
          <w:p w:rsidR="00D50C04" w:rsidRPr="00D50C04" w:rsidRDefault="00D50C04" w:rsidP="00D50C04">
            <w:pPr>
              <w:suppressAutoHyphens w:val="0"/>
              <w:rPr>
                <w:rFonts w:eastAsia="Calibri"/>
                <w:b/>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color w:val="000000"/>
                <w:sz w:val="20"/>
                <w:szCs w:val="20"/>
              </w:rPr>
              <w:t>89</w:t>
            </w:r>
          </w:p>
        </w:tc>
        <w:tc>
          <w:tcPr>
            <w:tcW w:w="6775"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Камера УФ-бактерицидная для хранения стерильного медицинского инструмента КБ-02-"Я"-ФП</w:t>
            </w:r>
          </w:p>
        </w:tc>
        <w:tc>
          <w:tcPr>
            <w:tcW w:w="993"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34561</w:t>
            </w:r>
          </w:p>
        </w:tc>
        <w:tc>
          <w:tcPr>
            <w:tcW w:w="992"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2013</w:t>
            </w:r>
          </w:p>
        </w:tc>
        <w:tc>
          <w:tcPr>
            <w:tcW w:w="850"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412</w:t>
            </w:r>
          </w:p>
        </w:tc>
        <w:tc>
          <w:tcPr>
            <w:tcW w:w="1134" w:type="dxa"/>
            <w:shd w:val="clear" w:color="auto" w:fill="auto"/>
          </w:tcPr>
          <w:p w:rsidR="00D50C04" w:rsidRPr="00D50C04" w:rsidRDefault="00D50C04" w:rsidP="00D50C04">
            <w:pPr>
              <w:suppressAutoHyphens w:val="0"/>
              <w:jc w:val="center"/>
              <w:rPr>
                <w:rFonts w:eastAsia="Calibri"/>
                <w:color w:val="000000"/>
                <w:sz w:val="20"/>
                <w:szCs w:val="20"/>
                <w:lang w:eastAsia="ru-RU"/>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lastRenderedPageBreak/>
              <w:t>90</w:t>
            </w:r>
          </w:p>
        </w:tc>
        <w:tc>
          <w:tcPr>
            <w:tcW w:w="6775"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Камера УФ-бактерицидная для хранения стерильного медицинского инструмента КБ-03-"Я"-ФП</w:t>
            </w:r>
          </w:p>
        </w:tc>
        <w:tc>
          <w:tcPr>
            <w:tcW w:w="993"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к7943</w:t>
            </w:r>
          </w:p>
        </w:tc>
        <w:tc>
          <w:tcPr>
            <w:tcW w:w="992"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2010</w:t>
            </w:r>
          </w:p>
        </w:tc>
        <w:tc>
          <w:tcPr>
            <w:tcW w:w="850"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412</w:t>
            </w:r>
          </w:p>
        </w:tc>
        <w:tc>
          <w:tcPr>
            <w:tcW w:w="1134" w:type="dxa"/>
            <w:shd w:val="clear" w:color="auto" w:fill="auto"/>
          </w:tcPr>
          <w:p w:rsidR="00D50C04" w:rsidRPr="00D50C04" w:rsidRDefault="00D50C04" w:rsidP="00D50C04">
            <w:pPr>
              <w:suppressAutoHyphens w:val="0"/>
              <w:jc w:val="center"/>
              <w:rPr>
                <w:rFonts w:eastAsia="Calibri"/>
                <w:color w:val="000000"/>
                <w:sz w:val="20"/>
                <w:szCs w:val="20"/>
                <w:lang w:eastAsia="ru-RU"/>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91</w:t>
            </w:r>
          </w:p>
        </w:tc>
        <w:tc>
          <w:tcPr>
            <w:tcW w:w="6775"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Стоматологическая установка Roson KLT-6210-N1</w:t>
            </w:r>
          </w:p>
        </w:tc>
        <w:tc>
          <w:tcPr>
            <w:tcW w:w="993"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1612215288</w:t>
            </w:r>
          </w:p>
        </w:tc>
        <w:tc>
          <w:tcPr>
            <w:tcW w:w="992"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c>
          <w:tcPr>
            <w:tcW w:w="850"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412</w:t>
            </w:r>
          </w:p>
        </w:tc>
        <w:tc>
          <w:tcPr>
            <w:tcW w:w="1134" w:type="dxa"/>
            <w:shd w:val="clear" w:color="auto" w:fill="auto"/>
          </w:tcPr>
          <w:p w:rsidR="00D50C04" w:rsidRPr="00D50C04" w:rsidRDefault="00D50C04" w:rsidP="00D50C04">
            <w:pPr>
              <w:suppressAutoHyphens w:val="0"/>
              <w:jc w:val="center"/>
              <w:rPr>
                <w:rFonts w:eastAsia="Calibri"/>
                <w:color w:val="000000"/>
                <w:sz w:val="20"/>
                <w:szCs w:val="20"/>
                <w:lang w:eastAsia="ru-RU"/>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92</w:t>
            </w:r>
          </w:p>
        </w:tc>
        <w:tc>
          <w:tcPr>
            <w:tcW w:w="6775"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Стерилизатор воздушный с перфорированной П-образной панелью в камере ГП-40-СПУ</w:t>
            </w:r>
          </w:p>
        </w:tc>
        <w:tc>
          <w:tcPr>
            <w:tcW w:w="993"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22680</w:t>
            </w:r>
          </w:p>
        </w:tc>
        <w:tc>
          <w:tcPr>
            <w:tcW w:w="992"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c>
          <w:tcPr>
            <w:tcW w:w="850"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412</w:t>
            </w:r>
          </w:p>
        </w:tc>
        <w:tc>
          <w:tcPr>
            <w:tcW w:w="1134" w:type="dxa"/>
            <w:shd w:val="clear" w:color="auto" w:fill="auto"/>
          </w:tcPr>
          <w:p w:rsidR="00D50C04" w:rsidRPr="00D50C04" w:rsidRDefault="00D50C04" w:rsidP="00D50C04">
            <w:pPr>
              <w:suppressAutoHyphens w:val="0"/>
              <w:jc w:val="center"/>
              <w:rPr>
                <w:rFonts w:eastAsia="Calibri"/>
                <w:color w:val="000000"/>
                <w:sz w:val="20"/>
                <w:szCs w:val="20"/>
                <w:lang w:eastAsia="ru-RU"/>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93</w:t>
            </w:r>
          </w:p>
        </w:tc>
        <w:tc>
          <w:tcPr>
            <w:tcW w:w="6775"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Облучатель-рециркулятор воздуха ультрафиолетовый бактерицидный ОРУБ-3-5"КРОНТ" (настенный) "ДЕЗАР-5"</w:t>
            </w:r>
          </w:p>
        </w:tc>
        <w:tc>
          <w:tcPr>
            <w:tcW w:w="993"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50444</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2016</w:t>
            </w:r>
          </w:p>
        </w:tc>
        <w:tc>
          <w:tcPr>
            <w:tcW w:w="850"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412</w:t>
            </w:r>
          </w:p>
        </w:tc>
        <w:tc>
          <w:tcPr>
            <w:tcW w:w="1134" w:type="dxa"/>
            <w:shd w:val="clear" w:color="auto" w:fill="auto"/>
          </w:tcPr>
          <w:p w:rsidR="00D50C04" w:rsidRPr="00D50C04" w:rsidRDefault="00D50C04" w:rsidP="00D50C04">
            <w:pPr>
              <w:suppressAutoHyphens w:val="0"/>
              <w:jc w:val="center"/>
              <w:rPr>
                <w:rFonts w:eastAsia="Calibri"/>
                <w:color w:val="000000"/>
                <w:sz w:val="20"/>
                <w:szCs w:val="20"/>
                <w:lang w:eastAsia="ru-RU"/>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94</w:t>
            </w:r>
          </w:p>
        </w:tc>
        <w:tc>
          <w:tcPr>
            <w:tcW w:w="6775"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Рециркулятор УФ-бактерицидный двухламповый с принудительной циркуляцией воздушного потока для обеззараживания воздуха в помещении в присутствии людей РБ-07-«Я-ФП»-01</w:t>
            </w:r>
          </w:p>
        </w:tc>
        <w:tc>
          <w:tcPr>
            <w:tcW w:w="993"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70896</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2017</w:t>
            </w:r>
          </w:p>
        </w:tc>
        <w:tc>
          <w:tcPr>
            <w:tcW w:w="850"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416</w:t>
            </w:r>
          </w:p>
        </w:tc>
        <w:tc>
          <w:tcPr>
            <w:tcW w:w="1134" w:type="dxa"/>
            <w:shd w:val="clear" w:color="auto" w:fill="auto"/>
          </w:tcPr>
          <w:p w:rsidR="00D50C04" w:rsidRPr="00D50C04" w:rsidRDefault="00D50C04" w:rsidP="00D50C04">
            <w:pPr>
              <w:suppressAutoHyphens w:val="0"/>
              <w:jc w:val="center"/>
              <w:rPr>
                <w:rFonts w:eastAsia="Calibri"/>
                <w:color w:val="000000"/>
                <w:sz w:val="20"/>
                <w:szCs w:val="20"/>
                <w:lang w:eastAsia="ru-RU"/>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95</w:t>
            </w:r>
          </w:p>
        </w:tc>
        <w:tc>
          <w:tcPr>
            <w:tcW w:w="6775"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Камера бактерицидная для хранения простерилизованных медицинских инструментов "СПДС-1-К"</w:t>
            </w:r>
          </w:p>
        </w:tc>
        <w:tc>
          <w:tcPr>
            <w:tcW w:w="993"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1430800</w:t>
            </w:r>
          </w:p>
        </w:tc>
        <w:tc>
          <w:tcPr>
            <w:tcW w:w="992"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2015</w:t>
            </w:r>
          </w:p>
        </w:tc>
        <w:tc>
          <w:tcPr>
            <w:tcW w:w="850"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416</w:t>
            </w:r>
          </w:p>
        </w:tc>
        <w:tc>
          <w:tcPr>
            <w:tcW w:w="1134" w:type="dxa"/>
            <w:shd w:val="clear" w:color="auto" w:fill="auto"/>
          </w:tcPr>
          <w:p w:rsidR="00D50C04" w:rsidRPr="00D50C04" w:rsidRDefault="00D50C04" w:rsidP="00D50C04">
            <w:pPr>
              <w:suppressAutoHyphens w:val="0"/>
              <w:jc w:val="center"/>
              <w:rPr>
                <w:rFonts w:eastAsia="Calibri"/>
                <w:color w:val="000000"/>
                <w:sz w:val="20"/>
                <w:szCs w:val="20"/>
                <w:lang w:eastAsia="ru-RU"/>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96</w:t>
            </w:r>
          </w:p>
        </w:tc>
        <w:tc>
          <w:tcPr>
            <w:tcW w:w="6775"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Камера бактерицидная для хранения простерилизованных медицинских инструментов "СПДС-1-К"</w:t>
            </w:r>
          </w:p>
        </w:tc>
        <w:tc>
          <w:tcPr>
            <w:tcW w:w="993"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1430988</w:t>
            </w:r>
          </w:p>
        </w:tc>
        <w:tc>
          <w:tcPr>
            <w:tcW w:w="992"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2015</w:t>
            </w:r>
          </w:p>
        </w:tc>
        <w:tc>
          <w:tcPr>
            <w:tcW w:w="850"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416</w:t>
            </w:r>
          </w:p>
        </w:tc>
        <w:tc>
          <w:tcPr>
            <w:tcW w:w="1134" w:type="dxa"/>
            <w:shd w:val="clear" w:color="auto" w:fill="auto"/>
          </w:tcPr>
          <w:p w:rsidR="00D50C04" w:rsidRPr="00D50C04" w:rsidRDefault="00D50C04" w:rsidP="00D50C04">
            <w:pPr>
              <w:suppressAutoHyphens w:val="0"/>
              <w:jc w:val="center"/>
              <w:rPr>
                <w:rFonts w:eastAsia="Calibri"/>
                <w:color w:val="000000"/>
                <w:sz w:val="20"/>
                <w:szCs w:val="20"/>
                <w:lang w:eastAsia="ru-RU"/>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97</w:t>
            </w:r>
          </w:p>
        </w:tc>
        <w:tc>
          <w:tcPr>
            <w:tcW w:w="6775"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Светильник СР-5М 3-х рефлекторный  СПР-5»Е»-ЭМА»</w:t>
            </w:r>
          </w:p>
        </w:tc>
        <w:tc>
          <w:tcPr>
            <w:tcW w:w="993"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393</w:t>
            </w:r>
          </w:p>
        </w:tc>
        <w:tc>
          <w:tcPr>
            <w:tcW w:w="992"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c>
          <w:tcPr>
            <w:tcW w:w="850"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416</w:t>
            </w:r>
          </w:p>
        </w:tc>
        <w:tc>
          <w:tcPr>
            <w:tcW w:w="1134" w:type="dxa"/>
            <w:shd w:val="clear" w:color="auto" w:fill="auto"/>
          </w:tcPr>
          <w:p w:rsidR="00D50C04" w:rsidRPr="00D50C04" w:rsidRDefault="00D50C04" w:rsidP="00D50C04">
            <w:pPr>
              <w:suppressAutoHyphens w:val="0"/>
              <w:jc w:val="center"/>
              <w:rPr>
                <w:rFonts w:eastAsia="Calibri"/>
                <w:color w:val="000000"/>
                <w:sz w:val="20"/>
                <w:szCs w:val="20"/>
                <w:lang w:eastAsia="ru-RU"/>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98</w:t>
            </w:r>
          </w:p>
        </w:tc>
        <w:tc>
          <w:tcPr>
            <w:tcW w:w="6775"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Стерилизатор суховоздушный модель ГП-80МО</w:t>
            </w:r>
          </w:p>
        </w:tc>
        <w:tc>
          <w:tcPr>
            <w:tcW w:w="993"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1423</w:t>
            </w:r>
          </w:p>
        </w:tc>
        <w:tc>
          <w:tcPr>
            <w:tcW w:w="992"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2003</w:t>
            </w:r>
          </w:p>
        </w:tc>
        <w:tc>
          <w:tcPr>
            <w:tcW w:w="850"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416</w:t>
            </w:r>
          </w:p>
        </w:tc>
        <w:tc>
          <w:tcPr>
            <w:tcW w:w="1134" w:type="dxa"/>
            <w:shd w:val="clear" w:color="auto" w:fill="auto"/>
          </w:tcPr>
          <w:p w:rsidR="00D50C04" w:rsidRPr="00D50C04" w:rsidRDefault="00D50C04" w:rsidP="00D50C04">
            <w:pPr>
              <w:suppressAutoHyphens w:val="0"/>
              <w:jc w:val="center"/>
              <w:rPr>
                <w:rFonts w:eastAsia="Calibri"/>
                <w:color w:val="000000"/>
                <w:sz w:val="20"/>
                <w:szCs w:val="20"/>
                <w:lang w:eastAsia="ru-RU"/>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99</w:t>
            </w:r>
          </w:p>
        </w:tc>
        <w:tc>
          <w:tcPr>
            <w:tcW w:w="6775"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Облучатель-рециркулятор бактерицидный передвижной безозонный с экранированием УФ-узлучения ОРБпБ-01 "СИБЭСТ" исполнение 2</w:t>
            </w:r>
          </w:p>
        </w:tc>
        <w:tc>
          <w:tcPr>
            <w:tcW w:w="993"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2871</w:t>
            </w:r>
          </w:p>
        </w:tc>
        <w:tc>
          <w:tcPr>
            <w:tcW w:w="992"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2004</w:t>
            </w:r>
          </w:p>
        </w:tc>
        <w:tc>
          <w:tcPr>
            <w:tcW w:w="850"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416</w:t>
            </w:r>
          </w:p>
        </w:tc>
        <w:tc>
          <w:tcPr>
            <w:tcW w:w="1134" w:type="dxa"/>
            <w:shd w:val="clear" w:color="auto" w:fill="auto"/>
          </w:tcPr>
          <w:p w:rsidR="00D50C04" w:rsidRPr="00D50C04" w:rsidRDefault="00D50C04" w:rsidP="00D50C04">
            <w:pPr>
              <w:suppressAutoHyphens w:val="0"/>
              <w:jc w:val="center"/>
              <w:rPr>
                <w:rFonts w:eastAsia="Calibri"/>
                <w:color w:val="000000"/>
                <w:sz w:val="20"/>
                <w:szCs w:val="20"/>
                <w:lang w:eastAsia="ru-RU"/>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100</w:t>
            </w:r>
          </w:p>
        </w:tc>
        <w:tc>
          <w:tcPr>
            <w:tcW w:w="6775"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Облучатель-рециркулятор воздуха ультрафиолетовый бактерицидный ОРУБ-3-3"КРОНТ" (настенный) "ДЕЗАР-3"</w:t>
            </w:r>
          </w:p>
        </w:tc>
        <w:tc>
          <w:tcPr>
            <w:tcW w:w="993"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56662</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2017</w:t>
            </w:r>
          </w:p>
        </w:tc>
        <w:tc>
          <w:tcPr>
            <w:tcW w:w="850"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419</w:t>
            </w:r>
          </w:p>
        </w:tc>
        <w:tc>
          <w:tcPr>
            <w:tcW w:w="1134" w:type="dxa"/>
            <w:shd w:val="clear" w:color="auto" w:fill="auto"/>
          </w:tcPr>
          <w:p w:rsidR="00D50C04" w:rsidRPr="00D50C04" w:rsidRDefault="00D50C04" w:rsidP="00D50C04">
            <w:pPr>
              <w:suppressAutoHyphens w:val="0"/>
              <w:jc w:val="center"/>
              <w:rPr>
                <w:rFonts w:eastAsia="Calibri"/>
                <w:color w:val="000000"/>
                <w:sz w:val="20"/>
                <w:szCs w:val="20"/>
                <w:lang w:eastAsia="ru-RU"/>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101</w:t>
            </w:r>
          </w:p>
        </w:tc>
        <w:tc>
          <w:tcPr>
            <w:tcW w:w="6775"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Стоматологическая установка MIDWAY AIR-С FEDESA</w:t>
            </w:r>
          </w:p>
        </w:tc>
        <w:tc>
          <w:tcPr>
            <w:tcW w:w="993"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2003100</w:t>
            </w:r>
          </w:p>
        </w:tc>
        <w:tc>
          <w:tcPr>
            <w:tcW w:w="992"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c>
          <w:tcPr>
            <w:tcW w:w="850"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421</w:t>
            </w:r>
          </w:p>
        </w:tc>
        <w:tc>
          <w:tcPr>
            <w:tcW w:w="1134" w:type="dxa"/>
            <w:shd w:val="clear" w:color="auto" w:fill="auto"/>
          </w:tcPr>
          <w:p w:rsidR="00D50C04" w:rsidRPr="00D50C04" w:rsidRDefault="00D50C04" w:rsidP="00D50C04">
            <w:pPr>
              <w:suppressAutoHyphens w:val="0"/>
              <w:jc w:val="center"/>
              <w:rPr>
                <w:rFonts w:eastAsia="Calibri"/>
                <w:color w:val="000000"/>
                <w:sz w:val="20"/>
                <w:szCs w:val="20"/>
                <w:lang w:eastAsia="ru-RU"/>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102</w:t>
            </w:r>
          </w:p>
        </w:tc>
        <w:tc>
          <w:tcPr>
            <w:tcW w:w="6775"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Определитель электронный верхушки корня зуба (апекс-локатор) ОВК АВЕРОН модель ОВК 1.0 АВЕКС</w:t>
            </w:r>
          </w:p>
        </w:tc>
        <w:tc>
          <w:tcPr>
            <w:tcW w:w="993"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311015</w:t>
            </w:r>
          </w:p>
        </w:tc>
        <w:tc>
          <w:tcPr>
            <w:tcW w:w="992"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2013</w:t>
            </w:r>
          </w:p>
        </w:tc>
        <w:tc>
          <w:tcPr>
            <w:tcW w:w="850"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421</w:t>
            </w:r>
          </w:p>
        </w:tc>
        <w:tc>
          <w:tcPr>
            <w:tcW w:w="1134" w:type="dxa"/>
            <w:shd w:val="clear" w:color="auto" w:fill="auto"/>
          </w:tcPr>
          <w:p w:rsidR="00D50C04" w:rsidRPr="00D50C04" w:rsidRDefault="00D50C04" w:rsidP="00D50C04">
            <w:pPr>
              <w:suppressAutoHyphens w:val="0"/>
              <w:jc w:val="center"/>
              <w:rPr>
                <w:rFonts w:eastAsia="Calibri"/>
                <w:color w:val="000000"/>
                <w:sz w:val="20"/>
                <w:szCs w:val="20"/>
                <w:lang w:eastAsia="ru-RU"/>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103</w:t>
            </w:r>
          </w:p>
        </w:tc>
        <w:tc>
          <w:tcPr>
            <w:tcW w:w="6775"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Облучатель бактерицидный настенный рециркуляторный ОрБН-2х15-01 "КАМА-ВНИИМП-ВИТА"</w:t>
            </w:r>
          </w:p>
        </w:tc>
        <w:tc>
          <w:tcPr>
            <w:tcW w:w="993"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230807</w:t>
            </w:r>
          </w:p>
        </w:tc>
        <w:tc>
          <w:tcPr>
            <w:tcW w:w="992"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c>
          <w:tcPr>
            <w:tcW w:w="850"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421</w:t>
            </w:r>
          </w:p>
        </w:tc>
        <w:tc>
          <w:tcPr>
            <w:tcW w:w="1134" w:type="dxa"/>
            <w:shd w:val="clear" w:color="auto" w:fill="auto"/>
          </w:tcPr>
          <w:p w:rsidR="00D50C04" w:rsidRPr="00D50C04" w:rsidRDefault="00D50C04" w:rsidP="00D50C04">
            <w:pPr>
              <w:suppressAutoHyphens w:val="0"/>
              <w:jc w:val="center"/>
              <w:rPr>
                <w:rFonts w:eastAsia="Calibri"/>
                <w:color w:val="000000"/>
                <w:sz w:val="20"/>
                <w:szCs w:val="20"/>
                <w:lang w:eastAsia="ru-RU"/>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104</w:t>
            </w:r>
          </w:p>
        </w:tc>
        <w:tc>
          <w:tcPr>
            <w:tcW w:w="6775"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Скейлер стоматологический модель TOP SELECTOR</w:t>
            </w:r>
          </w:p>
        </w:tc>
        <w:tc>
          <w:tcPr>
            <w:tcW w:w="993"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S-TSO 2 1204003</w:t>
            </w:r>
          </w:p>
        </w:tc>
        <w:tc>
          <w:tcPr>
            <w:tcW w:w="992"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2015</w:t>
            </w:r>
          </w:p>
        </w:tc>
        <w:tc>
          <w:tcPr>
            <w:tcW w:w="850"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421</w:t>
            </w:r>
          </w:p>
        </w:tc>
        <w:tc>
          <w:tcPr>
            <w:tcW w:w="1134" w:type="dxa"/>
            <w:shd w:val="clear" w:color="auto" w:fill="auto"/>
          </w:tcPr>
          <w:p w:rsidR="00D50C04" w:rsidRPr="00D50C04" w:rsidRDefault="00D50C04" w:rsidP="00D50C04">
            <w:pPr>
              <w:suppressAutoHyphens w:val="0"/>
              <w:jc w:val="center"/>
              <w:rPr>
                <w:rFonts w:eastAsia="Calibri"/>
                <w:color w:val="000000"/>
                <w:sz w:val="20"/>
                <w:szCs w:val="20"/>
                <w:lang w:eastAsia="ru-RU"/>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105</w:t>
            </w:r>
          </w:p>
        </w:tc>
        <w:tc>
          <w:tcPr>
            <w:tcW w:w="6775"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Компрессор стоматологический DK50-10S</w:t>
            </w:r>
          </w:p>
        </w:tc>
        <w:tc>
          <w:tcPr>
            <w:tcW w:w="993"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E 0815-7-04</w:t>
            </w:r>
          </w:p>
        </w:tc>
        <w:tc>
          <w:tcPr>
            <w:tcW w:w="992"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c>
          <w:tcPr>
            <w:tcW w:w="850"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423</w:t>
            </w:r>
          </w:p>
        </w:tc>
        <w:tc>
          <w:tcPr>
            <w:tcW w:w="1134" w:type="dxa"/>
            <w:shd w:val="clear" w:color="auto" w:fill="auto"/>
          </w:tcPr>
          <w:p w:rsidR="00D50C04" w:rsidRPr="00D50C04" w:rsidRDefault="00D50C04" w:rsidP="00D50C04">
            <w:pPr>
              <w:suppressAutoHyphens w:val="0"/>
              <w:jc w:val="center"/>
              <w:rPr>
                <w:rFonts w:eastAsia="Calibri"/>
                <w:color w:val="000000"/>
                <w:sz w:val="20"/>
                <w:szCs w:val="20"/>
                <w:lang w:eastAsia="ru-RU"/>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106</w:t>
            </w:r>
          </w:p>
        </w:tc>
        <w:tc>
          <w:tcPr>
            <w:tcW w:w="6775"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Стерилизатор суховоздушный модель ГП-40МО</w:t>
            </w:r>
          </w:p>
        </w:tc>
        <w:tc>
          <w:tcPr>
            <w:tcW w:w="993"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1328</w:t>
            </w:r>
          </w:p>
        </w:tc>
        <w:tc>
          <w:tcPr>
            <w:tcW w:w="992"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2002</w:t>
            </w:r>
          </w:p>
        </w:tc>
        <w:tc>
          <w:tcPr>
            <w:tcW w:w="850"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423</w:t>
            </w:r>
          </w:p>
        </w:tc>
        <w:tc>
          <w:tcPr>
            <w:tcW w:w="1134" w:type="dxa"/>
            <w:shd w:val="clear" w:color="auto" w:fill="auto"/>
          </w:tcPr>
          <w:p w:rsidR="00D50C04" w:rsidRPr="00D50C04" w:rsidRDefault="00D50C04" w:rsidP="00D50C04">
            <w:pPr>
              <w:suppressAutoHyphens w:val="0"/>
              <w:jc w:val="center"/>
              <w:rPr>
                <w:rFonts w:eastAsia="Calibri"/>
                <w:color w:val="000000"/>
                <w:sz w:val="20"/>
                <w:szCs w:val="20"/>
                <w:lang w:eastAsia="ru-RU"/>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107</w:t>
            </w:r>
          </w:p>
        </w:tc>
        <w:tc>
          <w:tcPr>
            <w:tcW w:w="6775"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Стоматологическая установка Roson KLT-6210-N2 (нижняя подача)</w:t>
            </w:r>
          </w:p>
        </w:tc>
        <w:tc>
          <w:tcPr>
            <w:tcW w:w="993"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1612215285</w:t>
            </w:r>
          </w:p>
        </w:tc>
        <w:tc>
          <w:tcPr>
            <w:tcW w:w="992"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c>
          <w:tcPr>
            <w:tcW w:w="850"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423</w:t>
            </w:r>
          </w:p>
        </w:tc>
        <w:tc>
          <w:tcPr>
            <w:tcW w:w="1134" w:type="dxa"/>
            <w:shd w:val="clear" w:color="auto" w:fill="auto"/>
          </w:tcPr>
          <w:p w:rsidR="00D50C04" w:rsidRPr="00D50C04" w:rsidRDefault="00D50C04" w:rsidP="00D50C04">
            <w:pPr>
              <w:suppressAutoHyphens w:val="0"/>
              <w:jc w:val="center"/>
              <w:rPr>
                <w:rFonts w:eastAsia="Calibri"/>
                <w:color w:val="000000"/>
                <w:sz w:val="20"/>
                <w:szCs w:val="20"/>
                <w:lang w:eastAsia="ru-RU"/>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108</w:t>
            </w:r>
          </w:p>
        </w:tc>
        <w:tc>
          <w:tcPr>
            <w:tcW w:w="6775"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Бактерицидная тумба ASTRA</w:t>
            </w:r>
          </w:p>
        </w:tc>
        <w:tc>
          <w:tcPr>
            <w:tcW w:w="993"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01000990</w:t>
            </w:r>
          </w:p>
        </w:tc>
        <w:tc>
          <w:tcPr>
            <w:tcW w:w="992"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c>
          <w:tcPr>
            <w:tcW w:w="850"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423</w:t>
            </w:r>
          </w:p>
        </w:tc>
        <w:tc>
          <w:tcPr>
            <w:tcW w:w="1134" w:type="dxa"/>
            <w:shd w:val="clear" w:color="auto" w:fill="auto"/>
          </w:tcPr>
          <w:p w:rsidR="00D50C04" w:rsidRPr="00D50C04" w:rsidRDefault="00D50C04" w:rsidP="00D50C04">
            <w:pPr>
              <w:suppressAutoHyphens w:val="0"/>
              <w:jc w:val="center"/>
              <w:rPr>
                <w:rFonts w:eastAsia="Calibri"/>
                <w:color w:val="000000"/>
                <w:sz w:val="20"/>
                <w:szCs w:val="20"/>
                <w:lang w:eastAsia="ru-RU"/>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109</w:t>
            </w:r>
          </w:p>
        </w:tc>
        <w:tc>
          <w:tcPr>
            <w:tcW w:w="6775"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Камера УФ-бактерицидная</w:t>
            </w:r>
          </w:p>
        </w:tc>
        <w:tc>
          <w:tcPr>
            <w:tcW w:w="993"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c>
          <w:tcPr>
            <w:tcW w:w="992"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2002</w:t>
            </w:r>
          </w:p>
        </w:tc>
        <w:tc>
          <w:tcPr>
            <w:tcW w:w="850"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423</w:t>
            </w:r>
          </w:p>
        </w:tc>
        <w:tc>
          <w:tcPr>
            <w:tcW w:w="1134" w:type="dxa"/>
            <w:shd w:val="clear" w:color="auto" w:fill="auto"/>
          </w:tcPr>
          <w:p w:rsidR="00D50C04" w:rsidRPr="00D50C04" w:rsidRDefault="00D50C04" w:rsidP="00D50C04">
            <w:pPr>
              <w:suppressAutoHyphens w:val="0"/>
              <w:jc w:val="center"/>
              <w:rPr>
                <w:rFonts w:eastAsia="Calibri"/>
                <w:color w:val="000000"/>
                <w:sz w:val="20"/>
                <w:szCs w:val="20"/>
                <w:lang w:eastAsia="ru-RU"/>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110</w:t>
            </w:r>
          </w:p>
        </w:tc>
        <w:tc>
          <w:tcPr>
            <w:tcW w:w="6775"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Облучатель-рециркулятор бактерицидный передвижной безозонный с экранированием УФ-узлучения ОРБпБ-01 "СИБЭСТ" исполнение 2</w:t>
            </w:r>
          </w:p>
        </w:tc>
        <w:tc>
          <w:tcPr>
            <w:tcW w:w="993"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1591</w:t>
            </w:r>
          </w:p>
        </w:tc>
        <w:tc>
          <w:tcPr>
            <w:tcW w:w="992"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2007</w:t>
            </w:r>
          </w:p>
        </w:tc>
        <w:tc>
          <w:tcPr>
            <w:tcW w:w="850"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423</w:t>
            </w:r>
          </w:p>
        </w:tc>
        <w:tc>
          <w:tcPr>
            <w:tcW w:w="1134" w:type="dxa"/>
            <w:shd w:val="clear" w:color="auto" w:fill="auto"/>
          </w:tcPr>
          <w:p w:rsidR="00D50C04" w:rsidRPr="00D50C04" w:rsidRDefault="00D50C04" w:rsidP="00D50C04">
            <w:pPr>
              <w:suppressAutoHyphens w:val="0"/>
              <w:jc w:val="center"/>
              <w:rPr>
                <w:rFonts w:eastAsia="Calibri"/>
                <w:color w:val="000000"/>
                <w:sz w:val="20"/>
                <w:szCs w:val="20"/>
                <w:lang w:eastAsia="ru-RU"/>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111</w:t>
            </w:r>
          </w:p>
        </w:tc>
        <w:tc>
          <w:tcPr>
            <w:tcW w:w="6775"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Автоклав STE-23</w:t>
            </w:r>
          </w:p>
        </w:tc>
        <w:tc>
          <w:tcPr>
            <w:tcW w:w="993"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c>
          <w:tcPr>
            <w:tcW w:w="992"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c>
          <w:tcPr>
            <w:tcW w:w="850"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423</w:t>
            </w:r>
          </w:p>
        </w:tc>
        <w:tc>
          <w:tcPr>
            <w:tcW w:w="1134" w:type="dxa"/>
            <w:shd w:val="clear" w:color="auto" w:fill="auto"/>
          </w:tcPr>
          <w:p w:rsidR="00D50C04" w:rsidRPr="00D50C04" w:rsidRDefault="00D50C04" w:rsidP="00D50C04">
            <w:pPr>
              <w:suppressAutoHyphens w:val="0"/>
              <w:jc w:val="center"/>
              <w:rPr>
                <w:rFonts w:eastAsia="Calibri"/>
                <w:color w:val="000000"/>
                <w:sz w:val="20"/>
                <w:szCs w:val="20"/>
                <w:lang w:eastAsia="ru-RU"/>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112</w:t>
            </w:r>
          </w:p>
        </w:tc>
        <w:tc>
          <w:tcPr>
            <w:tcW w:w="6775"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Компрессор зуботехнический Эком ДИ 50-10S</w:t>
            </w:r>
          </w:p>
        </w:tc>
        <w:tc>
          <w:tcPr>
            <w:tcW w:w="993"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c>
          <w:tcPr>
            <w:tcW w:w="992"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2003</w:t>
            </w:r>
          </w:p>
        </w:tc>
        <w:tc>
          <w:tcPr>
            <w:tcW w:w="850"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423</w:t>
            </w:r>
          </w:p>
        </w:tc>
        <w:tc>
          <w:tcPr>
            <w:tcW w:w="1134" w:type="dxa"/>
            <w:shd w:val="clear" w:color="auto" w:fill="auto"/>
          </w:tcPr>
          <w:p w:rsidR="00D50C04" w:rsidRPr="00D50C04" w:rsidRDefault="00D50C04" w:rsidP="00D50C04">
            <w:pPr>
              <w:suppressAutoHyphens w:val="0"/>
              <w:jc w:val="center"/>
              <w:rPr>
                <w:rFonts w:eastAsia="Calibri"/>
                <w:color w:val="000000"/>
                <w:sz w:val="20"/>
                <w:szCs w:val="20"/>
                <w:lang w:eastAsia="ru-RU"/>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113</w:t>
            </w:r>
          </w:p>
        </w:tc>
        <w:tc>
          <w:tcPr>
            <w:tcW w:w="6775"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Компрессор зуботехнический к установке ДК50-10S</w:t>
            </w:r>
          </w:p>
        </w:tc>
        <w:tc>
          <w:tcPr>
            <w:tcW w:w="993"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c>
          <w:tcPr>
            <w:tcW w:w="992"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2004</w:t>
            </w:r>
          </w:p>
        </w:tc>
        <w:tc>
          <w:tcPr>
            <w:tcW w:w="850"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423</w:t>
            </w:r>
          </w:p>
        </w:tc>
        <w:tc>
          <w:tcPr>
            <w:tcW w:w="1134" w:type="dxa"/>
            <w:shd w:val="clear" w:color="auto" w:fill="auto"/>
          </w:tcPr>
          <w:p w:rsidR="00D50C04" w:rsidRPr="00D50C04" w:rsidRDefault="00D50C04" w:rsidP="00D50C04">
            <w:pPr>
              <w:suppressAutoHyphens w:val="0"/>
              <w:jc w:val="center"/>
              <w:rPr>
                <w:rFonts w:eastAsia="Calibri"/>
                <w:color w:val="000000"/>
                <w:sz w:val="20"/>
                <w:szCs w:val="20"/>
                <w:lang w:eastAsia="ru-RU"/>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114</w:t>
            </w:r>
          </w:p>
        </w:tc>
        <w:tc>
          <w:tcPr>
            <w:tcW w:w="6775"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Стерилизатор воздушный ГП-80 МО</w:t>
            </w:r>
          </w:p>
        </w:tc>
        <w:tc>
          <w:tcPr>
            <w:tcW w:w="993"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c>
          <w:tcPr>
            <w:tcW w:w="992"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2003</w:t>
            </w:r>
          </w:p>
        </w:tc>
        <w:tc>
          <w:tcPr>
            <w:tcW w:w="850"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416</w:t>
            </w:r>
          </w:p>
        </w:tc>
        <w:tc>
          <w:tcPr>
            <w:tcW w:w="1134" w:type="dxa"/>
            <w:shd w:val="clear" w:color="auto" w:fill="auto"/>
          </w:tcPr>
          <w:p w:rsidR="00D50C04" w:rsidRPr="00D50C04" w:rsidRDefault="00D50C04" w:rsidP="00D50C04">
            <w:pPr>
              <w:suppressAutoHyphens w:val="0"/>
              <w:jc w:val="center"/>
              <w:rPr>
                <w:rFonts w:eastAsia="Calibri"/>
                <w:color w:val="000000"/>
                <w:sz w:val="20"/>
                <w:szCs w:val="20"/>
                <w:lang w:eastAsia="ru-RU"/>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115</w:t>
            </w:r>
          </w:p>
        </w:tc>
        <w:tc>
          <w:tcPr>
            <w:tcW w:w="6775"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Компрессор модель JYR35</w:t>
            </w:r>
          </w:p>
        </w:tc>
        <w:tc>
          <w:tcPr>
            <w:tcW w:w="993"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c>
          <w:tcPr>
            <w:tcW w:w="992"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2017</w:t>
            </w:r>
          </w:p>
        </w:tc>
        <w:tc>
          <w:tcPr>
            <w:tcW w:w="850"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425</w:t>
            </w:r>
          </w:p>
        </w:tc>
        <w:tc>
          <w:tcPr>
            <w:tcW w:w="1134" w:type="dxa"/>
            <w:shd w:val="clear" w:color="auto" w:fill="auto"/>
          </w:tcPr>
          <w:p w:rsidR="00D50C04" w:rsidRPr="00D50C04" w:rsidRDefault="00D50C04" w:rsidP="00D50C04">
            <w:pPr>
              <w:suppressAutoHyphens w:val="0"/>
              <w:jc w:val="center"/>
              <w:rPr>
                <w:rFonts w:eastAsia="Calibri"/>
                <w:color w:val="000000"/>
                <w:sz w:val="20"/>
                <w:szCs w:val="20"/>
                <w:lang w:eastAsia="ru-RU"/>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116</w:t>
            </w:r>
          </w:p>
        </w:tc>
        <w:tc>
          <w:tcPr>
            <w:tcW w:w="6775"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Компрессор JAKSA D305</w:t>
            </w:r>
          </w:p>
        </w:tc>
        <w:tc>
          <w:tcPr>
            <w:tcW w:w="993"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330614</w:t>
            </w:r>
          </w:p>
        </w:tc>
        <w:tc>
          <w:tcPr>
            <w:tcW w:w="992"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c>
          <w:tcPr>
            <w:tcW w:w="850"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425</w:t>
            </w:r>
          </w:p>
        </w:tc>
        <w:tc>
          <w:tcPr>
            <w:tcW w:w="1134" w:type="dxa"/>
            <w:shd w:val="clear" w:color="auto" w:fill="auto"/>
          </w:tcPr>
          <w:p w:rsidR="00D50C04" w:rsidRPr="00D50C04" w:rsidRDefault="00D50C04" w:rsidP="00D50C04">
            <w:pPr>
              <w:suppressAutoHyphens w:val="0"/>
              <w:jc w:val="center"/>
              <w:rPr>
                <w:rFonts w:eastAsia="Calibri"/>
                <w:color w:val="000000"/>
                <w:sz w:val="20"/>
                <w:szCs w:val="20"/>
                <w:lang w:eastAsia="ru-RU"/>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117</w:t>
            </w:r>
          </w:p>
        </w:tc>
        <w:tc>
          <w:tcPr>
            <w:tcW w:w="6775"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Компрессор стоматологический DK50-10S</w:t>
            </w:r>
          </w:p>
        </w:tc>
        <w:tc>
          <w:tcPr>
            <w:tcW w:w="993"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E-3872-11-04</w:t>
            </w:r>
          </w:p>
        </w:tc>
        <w:tc>
          <w:tcPr>
            <w:tcW w:w="992"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c>
          <w:tcPr>
            <w:tcW w:w="850"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425</w:t>
            </w:r>
          </w:p>
        </w:tc>
        <w:tc>
          <w:tcPr>
            <w:tcW w:w="1134" w:type="dxa"/>
            <w:shd w:val="clear" w:color="auto" w:fill="auto"/>
          </w:tcPr>
          <w:p w:rsidR="00D50C04" w:rsidRPr="00D50C04" w:rsidRDefault="00D50C04" w:rsidP="00D50C04">
            <w:pPr>
              <w:suppressAutoHyphens w:val="0"/>
              <w:jc w:val="center"/>
              <w:rPr>
                <w:rFonts w:eastAsia="Calibri"/>
                <w:color w:val="000000"/>
                <w:sz w:val="20"/>
                <w:szCs w:val="20"/>
                <w:lang w:eastAsia="ru-RU"/>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118</w:t>
            </w:r>
          </w:p>
        </w:tc>
        <w:tc>
          <w:tcPr>
            <w:tcW w:w="6775"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Компрессор стоматологический DK50-10S</w:t>
            </w:r>
          </w:p>
        </w:tc>
        <w:tc>
          <w:tcPr>
            <w:tcW w:w="993"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E-1351-11-05</w:t>
            </w:r>
          </w:p>
        </w:tc>
        <w:tc>
          <w:tcPr>
            <w:tcW w:w="992"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c>
          <w:tcPr>
            <w:tcW w:w="850"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425</w:t>
            </w:r>
          </w:p>
        </w:tc>
        <w:tc>
          <w:tcPr>
            <w:tcW w:w="1134" w:type="dxa"/>
            <w:shd w:val="clear" w:color="auto" w:fill="auto"/>
          </w:tcPr>
          <w:p w:rsidR="00D50C04" w:rsidRPr="00D50C04" w:rsidRDefault="00D50C04" w:rsidP="00D50C04">
            <w:pPr>
              <w:suppressAutoHyphens w:val="0"/>
              <w:jc w:val="center"/>
              <w:rPr>
                <w:rFonts w:eastAsia="Calibri"/>
                <w:color w:val="000000"/>
                <w:sz w:val="20"/>
                <w:szCs w:val="20"/>
                <w:lang w:eastAsia="ru-RU"/>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119</w:t>
            </w:r>
          </w:p>
        </w:tc>
        <w:tc>
          <w:tcPr>
            <w:tcW w:w="6775"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Компрессор стоматологический DK50-10S</w:t>
            </w:r>
          </w:p>
        </w:tc>
        <w:tc>
          <w:tcPr>
            <w:tcW w:w="993"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E7964-09-2014</w:t>
            </w:r>
          </w:p>
        </w:tc>
        <w:tc>
          <w:tcPr>
            <w:tcW w:w="992"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c>
          <w:tcPr>
            <w:tcW w:w="850"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425</w:t>
            </w:r>
          </w:p>
        </w:tc>
        <w:tc>
          <w:tcPr>
            <w:tcW w:w="1134" w:type="dxa"/>
            <w:shd w:val="clear" w:color="auto" w:fill="auto"/>
          </w:tcPr>
          <w:p w:rsidR="00D50C04" w:rsidRPr="00D50C04" w:rsidRDefault="00D50C04" w:rsidP="00D50C04">
            <w:pPr>
              <w:suppressAutoHyphens w:val="0"/>
              <w:jc w:val="center"/>
              <w:rPr>
                <w:rFonts w:eastAsia="Calibri"/>
                <w:color w:val="000000"/>
                <w:sz w:val="20"/>
                <w:szCs w:val="20"/>
                <w:lang w:eastAsia="ru-RU"/>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120</w:t>
            </w:r>
          </w:p>
        </w:tc>
        <w:tc>
          <w:tcPr>
            <w:tcW w:w="6775"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Компрессор стоматологический DK50-10S</w:t>
            </w:r>
          </w:p>
        </w:tc>
        <w:tc>
          <w:tcPr>
            <w:tcW w:w="993"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E-2310-05-08</w:t>
            </w:r>
          </w:p>
        </w:tc>
        <w:tc>
          <w:tcPr>
            <w:tcW w:w="992"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c>
          <w:tcPr>
            <w:tcW w:w="850"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425</w:t>
            </w:r>
          </w:p>
        </w:tc>
        <w:tc>
          <w:tcPr>
            <w:tcW w:w="1134" w:type="dxa"/>
            <w:shd w:val="clear" w:color="auto" w:fill="auto"/>
          </w:tcPr>
          <w:p w:rsidR="00D50C04" w:rsidRPr="00D50C04" w:rsidRDefault="00D50C04" w:rsidP="00D50C04">
            <w:pPr>
              <w:suppressAutoHyphens w:val="0"/>
              <w:jc w:val="center"/>
              <w:rPr>
                <w:rFonts w:eastAsia="Calibri"/>
                <w:color w:val="000000"/>
                <w:sz w:val="20"/>
                <w:szCs w:val="20"/>
                <w:lang w:eastAsia="ru-RU"/>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121</w:t>
            </w:r>
          </w:p>
        </w:tc>
        <w:tc>
          <w:tcPr>
            <w:tcW w:w="6775" w:type="dxa"/>
            <w:shd w:val="clear" w:color="auto" w:fill="auto"/>
            <w:vAlign w:val="center"/>
          </w:tcPr>
          <w:p w:rsidR="00D50C04" w:rsidRPr="00D50C04" w:rsidRDefault="00D50C04" w:rsidP="00D50C04">
            <w:pPr>
              <w:suppressAutoHyphens w:val="0"/>
              <w:rPr>
                <w:rFonts w:eastAsia="Calibri"/>
                <w:color w:val="000000"/>
                <w:sz w:val="20"/>
                <w:szCs w:val="20"/>
                <w:lang w:eastAsia="ru-RU"/>
              </w:rPr>
            </w:pPr>
            <w:r w:rsidRPr="00D50C04">
              <w:rPr>
                <w:rFonts w:eastAsia="Calibri"/>
                <w:color w:val="000000"/>
                <w:sz w:val="20"/>
                <w:szCs w:val="20"/>
                <w:lang w:eastAsia="ru-RU"/>
              </w:rPr>
              <w:t>Пистолет вода/воздух</w:t>
            </w:r>
          </w:p>
        </w:tc>
        <w:tc>
          <w:tcPr>
            <w:tcW w:w="993"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c>
          <w:tcPr>
            <w:tcW w:w="992"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0178" w:type="dxa"/>
            <w:gridSpan w:val="5"/>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b/>
                <w:sz w:val="20"/>
                <w:szCs w:val="20"/>
                <w:highlight w:val="green"/>
                <w:lang w:eastAsia="en-US"/>
              </w:rPr>
              <w:t>СТАЦИОНАР (г.Курган, ул.Карбышева, д.35)</w:t>
            </w:r>
          </w:p>
        </w:tc>
        <w:tc>
          <w:tcPr>
            <w:tcW w:w="1134" w:type="dxa"/>
            <w:shd w:val="clear" w:color="auto" w:fill="auto"/>
          </w:tcPr>
          <w:p w:rsidR="00D50C04" w:rsidRPr="00D50C04" w:rsidRDefault="00D50C04" w:rsidP="00D50C04">
            <w:pPr>
              <w:suppressAutoHyphens w:val="0"/>
              <w:ind w:left="360" w:hanging="360"/>
              <w:jc w:val="center"/>
              <w:rPr>
                <w:rFonts w:eastAsia="Calibri"/>
                <w:b/>
                <w:sz w:val="20"/>
                <w:szCs w:val="20"/>
                <w:highlight w:val="green"/>
                <w:lang w:eastAsia="en-US"/>
              </w:rPr>
            </w:pPr>
          </w:p>
        </w:tc>
      </w:tr>
      <w:tr w:rsidR="00D50C04" w:rsidRPr="00D50C04" w:rsidTr="00D50C04">
        <w:tc>
          <w:tcPr>
            <w:tcW w:w="10178" w:type="dxa"/>
            <w:gridSpan w:val="5"/>
            <w:shd w:val="clear" w:color="auto" w:fill="auto"/>
            <w:vAlign w:val="center"/>
          </w:tcPr>
          <w:p w:rsidR="00D50C04" w:rsidRPr="00D50C04" w:rsidRDefault="00D50C04" w:rsidP="00D50C04">
            <w:pPr>
              <w:suppressAutoHyphens w:val="0"/>
              <w:ind w:left="360" w:hanging="360"/>
              <w:rPr>
                <w:rFonts w:eastAsia="Calibri"/>
                <w:sz w:val="20"/>
                <w:szCs w:val="20"/>
                <w:lang w:eastAsia="en-US"/>
              </w:rPr>
            </w:pPr>
            <w:r w:rsidRPr="00D50C04">
              <w:rPr>
                <w:rFonts w:eastAsia="Calibri"/>
                <w:b/>
                <w:sz w:val="20"/>
                <w:szCs w:val="20"/>
                <w:lang w:eastAsia="en-US"/>
              </w:rPr>
              <w:t>Терапевтический корпус, клинико-диагностическая лаборатория (баклаборатория), цокольный этаж</w:t>
            </w:r>
          </w:p>
        </w:tc>
        <w:tc>
          <w:tcPr>
            <w:tcW w:w="1134" w:type="dxa"/>
            <w:shd w:val="clear" w:color="auto" w:fill="auto"/>
          </w:tcPr>
          <w:p w:rsidR="00D50C04" w:rsidRPr="00D50C04" w:rsidRDefault="00D50C04" w:rsidP="00D50C04">
            <w:pPr>
              <w:suppressAutoHyphens w:val="0"/>
              <w:ind w:left="360" w:hanging="360"/>
              <w:rPr>
                <w:rFonts w:eastAsia="Calibri"/>
                <w:b/>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122</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Стерилизатор сухожаровой воздушный ГП-80СПУ</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28981</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2013</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lastRenderedPageBreak/>
              <w:t>123</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Стерилизатор паровой № 2 ГК-100-3М</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3886</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1991</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0178" w:type="dxa"/>
            <w:gridSpan w:val="5"/>
            <w:shd w:val="clear" w:color="auto" w:fill="auto"/>
            <w:vAlign w:val="center"/>
          </w:tcPr>
          <w:p w:rsidR="00D50C04" w:rsidRPr="00D50C04" w:rsidRDefault="00D50C04" w:rsidP="00D50C04">
            <w:pPr>
              <w:suppressAutoHyphens w:val="0"/>
              <w:ind w:left="360" w:hanging="360"/>
              <w:rPr>
                <w:rFonts w:eastAsia="Calibri"/>
                <w:color w:val="FF0000"/>
                <w:sz w:val="20"/>
                <w:szCs w:val="20"/>
                <w:lang w:eastAsia="en-US"/>
              </w:rPr>
            </w:pPr>
            <w:r w:rsidRPr="00D50C04">
              <w:rPr>
                <w:rFonts w:eastAsia="Calibri"/>
                <w:b/>
                <w:sz w:val="20"/>
                <w:szCs w:val="20"/>
                <w:lang w:eastAsia="en-US"/>
              </w:rPr>
              <w:t>Терапевтический корпус, гистология, цокольный этаж</w:t>
            </w:r>
          </w:p>
        </w:tc>
        <w:tc>
          <w:tcPr>
            <w:tcW w:w="1134" w:type="dxa"/>
            <w:shd w:val="clear" w:color="auto" w:fill="auto"/>
          </w:tcPr>
          <w:p w:rsidR="00D50C04" w:rsidRPr="00D50C04" w:rsidRDefault="00D50C04" w:rsidP="00D50C04">
            <w:pPr>
              <w:suppressAutoHyphens w:val="0"/>
              <w:ind w:left="360" w:hanging="360"/>
              <w:rPr>
                <w:rFonts w:eastAsia="Calibri"/>
                <w:b/>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color w:val="000000"/>
                <w:sz w:val="20"/>
                <w:szCs w:val="20"/>
              </w:rPr>
              <w:t>124</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Термостат электрический суховоздушный ТС-1/20 СПУ</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56761</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2018</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125</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Аквадистиллятор электрический ДЭ-25М настольный</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0777</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2015</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126</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Термостат ТС-80 У42</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4333</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1975</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tcBorders>
              <w:bottom w:val="single" w:sz="4" w:space="0" w:color="auto"/>
            </w:tcBorders>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127</w:t>
            </w:r>
          </w:p>
        </w:tc>
        <w:tc>
          <w:tcPr>
            <w:tcW w:w="6775" w:type="dxa"/>
            <w:tcBorders>
              <w:bottom w:val="single" w:sz="4" w:space="0" w:color="auto"/>
            </w:tcBorders>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Микротом санный</w:t>
            </w:r>
          </w:p>
        </w:tc>
        <w:tc>
          <w:tcPr>
            <w:tcW w:w="993" w:type="dxa"/>
            <w:tcBorders>
              <w:bottom w:val="single" w:sz="4" w:space="0" w:color="auto"/>
            </w:tcBorders>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90</w:t>
            </w:r>
          </w:p>
        </w:tc>
        <w:tc>
          <w:tcPr>
            <w:tcW w:w="992" w:type="dxa"/>
            <w:tcBorders>
              <w:bottom w:val="single" w:sz="4" w:space="0" w:color="auto"/>
            </w:tcBorders>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1957</w:t>
            </w:r>
          </w:p>
        </w:tc>
        <w:tc>
          <w:tcPr>
            <w:tcW w:w="850" w:type="dxa"/>
            <w:tcBorders>
              <w:bottom w:val="single" w:sz="4" w:space="0" w:color="auto"/>
            </w:tcBorders>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tcBorders>
              <w:bottom w:val="single" w:sz="4" w:space="0" w:color="auto"/>
            </w:tcBorders>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0178" w:type="dxa"/>
            <w:gridSpan w:val="5"/>
            <w:tcBorders>
              <w:top w:val="single" w:sz="4" w:space="0" w:color="auto"/>
            </w:tcBorders>
            <w:shd w:val="clear" w:color="auto" w:fill="auto"/>
            <w:vAlign w:val="center"/>
          </w:tcPr>
          <w:p w:rsidR="00D50C04" w:rsidRPr="00D50C04" w:rsidRDefault="00D50C04" w:rsidP="00D50C04">
            <w:pPr>
              <w:suppressAutoHyphens w:val="0"/>
              <w:ind w:left="360" w:hanging="360"/>
              <w:rPr>
                <w:rFonts w:eastAsia="Calibri"/>
                <w:sz w:val="20"/>
                <w:szCs w:val="20"/>
                <w:lang w:eastAsia="en-US"/>
              </w:rPr>
            </w:pPr>
            <w:r w:rsidRPr="00D50C04">
              <w:rPr>
                <w:rFonts w:eastAsia="Calibri"/>
                <w:b/>
                <w:sz w:val="20"/>
                <w:szCs w:val="20"/>
                <w:lang w:eastAsia="en-US"/>
              </w:rPr>
              <w:t>Терапевтический корпус, филиал поликлиники, 1 этаж</w:t>
            </w:r>
          </w:p>
        </w:tc>
        <w:tc>
          <w:tcPr>
            <w:tcW w:w="1134" w:type="dxa"/>
            <w:tcBorders>
              <w:top w:val="single" w:sz="4" w:space="0" w:color="auto"/>
            </w:tcBorders>
            <w:shd w:val="clear" w:color="auto" w:fill="auto"/>
          </w:tcPr>
          <w:p w:rsidR="00D50C04" w:rsidRPr="00D50C04" w:rsidRDefault="00D50C04" w:rsidP="00D50C04">
            <w:pPr>
              <w:suppressAutoHyphens w:val="0"/>
              <w:ind w:left="360" w:hanging="360"/>
              <w:rPr>
                <w:rFonts w:eastAsia="Calibri"/>
                <w:b/>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color w:val="000000"/>
                <w:sz w:val="20"/>
                <w:szCs w:val="20"/>
              </w:rPr>
              <w:t>128</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Кресло гинекологическое КГ-2</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35</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2015</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208</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129</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 УФ-бактерицидный трехламповый с автоматическим управлением и световой индикацией, напольный передвижной для обеззараживания воздуха помещений ОБН-04-«Я-ФП»</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5682</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2020</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 xml:space="preserve">1 этаж. коридор </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130</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Рециркулятор бактерицидный для обеззараживания воздуха с металлическим корпусом "Мегидез"</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9295</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2020</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Коридор, регистратура</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131</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 УФ-бактерицидный трехламповый с автоматическим управлением и световой индикацией, напольный передвижной для обеззараживания воздуха помещений ОБН-04-«Я-ФП»</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0129</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2003</w:t>
            </w:r>
          </w:p>
          <w:p w:rsidR="00D50C04" w:rsidRPr="00D50C04" w:rsidRDefault="00D50C04" w:rsidP="00D50C04">
            <w:pPr>
              <w:suppressAutoHyphens w:val="0"/>
              <w:jc w:val="center"/>
              <w:rPr>
                <w:rFonts w:eastAsia="Calibri"/>
                <w:sz w:val="20"/>
                <w:szCs w:val="20"/>
                <w:lang w:eastAsia="en-US"/>
              </w:rPr>
            </w:pP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Коридор, 1 этаж</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132</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Кольпоскоп КС-02 ОПТИМЕD</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13715</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208</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133</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Отсасыватель хирургический ОХ-10</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35322</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1989</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111</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134</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 xml:space="preserve">Облучатель-рециркулятор воздуха ультрафиолетовый бактерицидный ОРУБ-3-3-"КРОНТ" (настенный) "ДЕЗАР-3" </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31638</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2015</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111</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135</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 xml:space="preserve">Облучатель-рециркулятор воздуха ультрафиолетовый бактерицидный ОРУБ-3-3-"КРОНТ" (настенный) "ДЕЗАР-3" </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32173</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2015</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103</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136</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 xml:space="preserve">Облучатель-рециркулятор воздуха ультрафиолетовый бактерицидный ОРУБ-3-3-"КРОНТ" (настенный) "ДЕЗАР-3" </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34104</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2015</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eastAsia="en-US"/>
              </w:rPr>
              <w:t xml:space="preserve">109 </w:t>
            </w:r>
            <w:r w:rsidRPr="00D50C04">
              <w:rPr>
                <w:rFonts w:eastAsia="Calibri"/>
                <w:sz w:val="20"/>
                <w:szCs w:val="20"/>
                <w:lang w:val="en-US" w:eastAsia="en-US"/>
              </w:rPr>
              <w:t>RRS</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137</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 xml:space="preserve">Облучатель-рециркулятор воздуха ультрафиолетовый бактерицидный ОРУБ-3-3-"КРОНТ" (настенный) "ДЕЗАР-3" </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31809</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2015</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 xml:space="preserve">109 </w:t>
            </w:r>
            <w:r w:rsidRPr="00D50C04">
              <w:rPr>
                <w:rFonts w:eastAsia="Calibri"/>
                <w:sz w:val="20"/>
                <w:szCs w:val="20"/>
                <w:lang w:val="en-US" w:eastAsia="en-US"/>
              </w:rPr>
              <w:t>RRS</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138</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воздуха ультрафиолетовый бактерицидный ОРУБ-3-3-"КРОНТ" (настенный) "ДЕЗАР-3"</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31640</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2015</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205</w:t>
            </w:r>
          </w:p>
        </w:tc>
        <w:tc>
          <w:tcPr>
            <w:tcW w:w="1134" w:type="dxa"/>
            <w:shd w:val="clear" w:color="auto" w:fill="auto"/>
          </w:tcPr>
          <w:p w:rsidR="00D50C04" w:rsidRPr="00D50C04" w:rsidRDefault="00D50C04" w:rsidP="00D50C04">
            <w:pPr>
              <w:suppressAutoHyphens w:val="0"/>
              <w:jc w:val="center"/>
              <w:rPr>
                <w:rFonts w:eastAsia="Calibri"/>
                <w:sz w:val="20"/>
                <w:szCs w:val="20"/>
                <w:lang w:val="en-US"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139</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воздуха ультрафиолетовый бактерицидный ОРУБ-3-3-"КРОНТ" (настенный) "ДЕЗАР-3"</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47835</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2015</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val="en-US" w:eastAsia="en-US"/>
              </w:rPr>
              <w:t>209</w:t>
            </w:r>
            <w:r w:rsidRPr="00D50C04">
              <w:rPr>
                <w:rFonts w:eastAsia="Calibri"/>
                <w:sz w:val="20"/>
                <w:szCs w:val="20"/>
                <w:lang w:eastAsia="en-US"/>
              </w:rPr>
              <w:t>а</w:t>
            </w:r>
          </w:p>
        </w:tc>
        <w:tc>
          <w:tcPr>
            <w:tcW w:w="1134" w:type="dxa"/>
            <w:shd w:val="clear" w:color="auto" w:fill="auto"/>
          </w:tcPr>
          <w:p w:rsidR="00D50C04" w:rsidRPr="00D50C04" w:rsidRDefault="00D50C04" w:rsidP="00D50C04">
            <w:pPr>
              <w:suppressAutoHyphens w:val="0"/>
              <w:jc w:val="center"/>
              <w:rPr>
                <w:rFonts w:eastAsia="Calibri"/>
                <w:sz w:val="20"/>
                <w:szCs w:val="20"/>
                <w:lang w:val="en-US"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140</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воздуха ультрафиолетовый бактерицидный ОРУБ-3-3-"КРОНТ" (настенный) "ДЕЗАР-3"</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47847</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2015</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208</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141</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Стерилизатор воздушный ГП-80-СПУ</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30805</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2014</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209а</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142</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Стерилизатор воздушный с перфорированной П-образной панелью в камере ГП-40-СПУ</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30805</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2013</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208</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143</w:t>
            </w:r>
          </w:p>
        </w:tc>
        <w:tc>
          <w:tcPr>
            <w:tcW w:w="6775"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Пистолет мвода/воздух</w:t>
            </w:r>
          </w:p>
        </w:tc>
        <w:tc>
          <w:tcPr>
            <w:tcW w:w="993"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47846</w:t>
            </w:r>
          </w:p>
        </w:tc>
        <w:tc>
          <w:tcPr>
            <w:tcW w:w="992"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144</w:t>
            </w:r>
          </w:p>
        </w:tc>
        <w:tc>
          <w:tcPr>
            <w:tcW w:w="6775"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Облучатель-рециркулятор воздуха ультрафиолетовый бактерицидный ОРУБ-3-3-"КРОНТ"</w:t>
            </w:r>
          </w:p>
        </w:tc>
        <w:tc>
          <w:tcPr>
            <w:tcW w:w="993"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21321</w:t>
            </w:r>
          </w:p>
        </w:tc>
        <w:tc>
          <w:tcPr>
            <w:tcW w:w="992"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145</w:t>
            </w:r>
          </w:p>
        </w:tc>
        <w:tc>
          <w:tcPr>
            <w:tcW w:w="6775"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Стерилизатор воздушный с перфорированной П-образной панелью в камере ГП-40-СПУ</w:t>
            </w:r>
          </w:p>
        </w:tc>
        <w:tc>
          <w:tcPr>
            <w:tcW w:w="993"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35897</w:t>
            </w:r>
          </w:p>
        </w:tc>
        <w:tc>
          <w:tcPr>
            <w:tcW w:w="992"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2011</w:t>
            </w:r>
          </w:p>
        </w:tc>
        <w:tc>
          <w:tcPr>
            <w:tcW w:w="850"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c>
          <w:tcPr>
            <w:tcW w:w="1134" w:type="dxa"/>
            <w:shd w:val="clear" w:color="auto" w:fill="auto"/>
          </w:tcPr>
          <w:p w:rsidR="00D50C04" w:rsidRPr="00D50C04" w:rsidRDefault="00D50C04" w:rsidP="00D50C04">
            <w:pPr>
              <w:suppressAutoHyphens w:val="0"/>
              <w:jc w:val="center"/>
              <w:rPr>
                <w:rFonts w:eastAsia="Calibri"/>
                <w:color w:val="000000"/>
                <w:sz w:val="20"/>
                <w:szCs w:val="20"/>
                <w:lang w:eastAsia="ru-RU"/>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146</w:t>
            </w:r>
          </w:p>
        </w:tc>
        <w:tc>
          <w:tcPr>
            <w:tcW w:w="6775"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Камера УФ-бактерицидная для хранения стерильного медицинского инструмента КБ-02-"Я"-ФП</w:t>
            </w:r>
          </w:p>
        </w:tc>
        <w:tc>
          <w:tcPr>
            <w:tcW w:w="993"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001084</w:t>
            </w:r>
          </w:p>
        </w:tc>
        <w:tc>
          <w:tcPr>
            <w:tcW w:w="992"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2013</w:t>
            </w:r>
          </w:p>
        </w:tc>
        <w:tc>
          <w:tcPr>
            <w:tcW w:w="850" w:type="dxa"/>
            <w:shd w:val="clear" w:color="auto" w:fill="auto"/>
            <w:vAlign w:val="center"/>
          </w:tcPr>
          <w:p w:rsidR="00D50C04" w:rsidRPr="00D50C04" w:rsidRDefault="00D50C04" w:rsidP="00D50C04">
            <w:pPr>
              <w:suppressAutoHyphens w:val="0"/>
              <w:jc w:val="center"/>
              <w:rPr>
                <w:rFonts w:eastAsia="Calibri"/>
                <w:color w:val="000000"/>
                <w:sz w:val="20"/>
                <w:szCs w:val="20"/>
                <w:highlight w:val="red"/>
                <w:lang w:eastAsia="ru-RU"/>
              </w:rPr>
            </w:pPr>
          </w:p>
        </w:tc>
        <w:tc>
          <w:tcPr>
            <w:tcW w:w="1134" w:type="dxa"/>
            <w:shd w:val="clear" w:color="auto" w:fill="auto"/>
          </w:tcPr>
          <w:p w:rsidR="00D50C04" w:rsidRPr="00D50C04" w:rsidRDefault="00D50C04" w:rsidP="00D50C04">
            <w:pPr>
              <w:suppressAutoHyphens w:val="0"/>
              <w:jc w:val="center"/>
              <w:rPr>
                <w:rFonts w:eastAsia="Calibri"/>
                <w:color w:val="000000"/>
                <w:sz w:val="20"/>
                <w:szCs w:val="20"/>
                <w:highlight w:val="red"/>
                <w:lang w:eastAsia="ru-RU"/>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147</w:t>
            </w:r>
          </w:p>
        </w:tc>
        <w:tc>
          <w:tcPr>
            <w:tcW w:w="6775"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Стоматологическая установка CHIRANA SK1.01</w:t>
            </w:r>
          </w:p>
        </w:tc>
        <w:tc>
          <w:tcPr>
            <w:tcW w:w="993"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r w:rsidRPr="00D50C04">
              <w:rPr>
                <w:rFonts w:eastAsia="Calibri"/>
                <w:color w:val="000000"/>
                <w:sz w:val="20"/>
                <w:szCs w:val="20"/>
                <w:lang w:eastAsia="ru-RU"/>
              </w:rPr>
              <w:t>47846</w:t>
            </w:r>
          </w:p>
        </w:tc>
        <w:tc>
          <w:tcPr>
            <w:tcW w:w="992" w:type="dxa"/>
            <w:shd w:val="clear" w:color="auto" w:fill="auto"/>
            <w:vAlign w:val="center"/>
          </w:tcPr>
          <w:p w:rsidR="00D50C04" w:rsidRPr="00D50C04" w:rsidRDefault="00D50C04" w:rsidP="00D50C04">
            <w:pPr>
              <w:suppressAutoHyphens w:val="0"/>
              <w:jc w:val="center"/>
              <w:rPr>
                <w:rFonts w:eastAsia="Calibri"/>
                <w:color w:val="000000"/>
                <w:sz w:val="20"/>
                <w:szCs w:val="20"/>
                <w:lang w:eastAsia="ru-RU"/>
              </w:rPr>
            </w:pPr>
          </w:p>
        </w:tc>
        <w:tc>
          <w:tcPr>
            <w:tcW w:w="850" w:type="dxa"/>
            <w:shd w:val="clear" w:color="auto" w:fill="auto"/>
            <w:vAlign w:val="center"/>
          </w:tcPr>
          <w:p w:rsidR="00D50C04" w:rsidRPr="00D50C04" w:rsidRDefault="00D50C04" w:rsidP="00D50C04">
            <w:pPr>
              <w:suppressAutoHyphens w:val="0"/>
              <w:jc w:val="center"/>
              <w:rPr>
                <w:rFonts w:eastAsia="Calibri"/>
                <w:sz w:val="20"/>
                <w:szCs w:val="20"/>
                <w:highlight w:val="red"/>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highlight w:val="red"/>
                <w:lang w:eastAsia="en-US"/>
              </w:rPr>
            </w:pPr>
          </w:p>
        </w:tc>
      </w:tr>
      <w:tr w:rsidR="00D50C04" w:rsidRPr="00D50C04" w:rsidTr="00D50C04">
        <w:tc>
          <w:tcPr>
            <w:tcW w:w="10178" w:type="dxa"/>
            <w:gridSpan w:val="5"/>
            <w:shd w:val="clear" w:color="auto" w:fill="auto"/>
            <w:vAlign w:val="center"/>
          </w:tcPr>
          <w:p w:rsidR="00D50C04" w:rsidRPr="00D50C04" w:rsidRDefault="00D50C04" w:rsidP="00D50C04">
            <w:pPr>
              <w:suppressAutoHyphens w:val="0"/>
              <w:ind w:left="360" w:hanging="360"/>
              <w:rPr>
                <w:rFonts w:eastAsia="Calibri"/>
                <w:sz w:val="20"/>
                <w:szCs w:val="20"/>
                <w:lang w:eastAsia="en-US"/>
              </w:rPr>
            </w:pPr>
            <w:r w:rsidRPr="00D50C04">
              <w:rPr>
                <w:rFonts w:eastAsia="Calibri"/>
                <w:b/>
                <w:sz w:val="20"/>
                <w:szCs w:val="20"/>
                <w:lang w:eastAsia="en-US"/>
              </w:rPr>
              <w:t>Терапевтический корпус, физиотерапевтическое отделение, 1 этаж</w:t>
            </w:r>
          </w:p>
        </w:tc>
        <w:tc>
          <w:tcPr>
            <w:tcW w:w="1134" w:type="dxa"/>
            <w:shd w:val="clear" w:color="auto" w:fill="auto"/>
          </w:tcPr>
          <w:p w:rsidR="00D50C04" w:rsidRPr="00D50C04" w:rsidRDefault="00D50C04" w:rsidP="00D50C04">
            <w:pPr>
              <w:suppressAutoHyphens w:val="0"/>
              <w:ind w:left="360" w:hanging="360"/>
              <w:rPr>
                <w:rFonts w:eastAsia="Calibri"/>
                <w:b/>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color w:val="000000"/>
                <w:sz w:val="20"/>
                <w:szCs w:val="20"/>
              </w:rPr>
              <w:t>148</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Аппарат для гальванизации ПОТОК-1</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130242</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1987</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149</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Аппарат для гальванизации ПОТОК-1</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20412</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1984</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150</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Аппарат ультразвуковой терапии УЗТ-101Ф</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1641</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1987</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151</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Аппарат низкочастотной терапии Амплипульс -5БР</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6422015</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2015</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152</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Аппарат Лазерной терапии + МИЛТА-Ф-8-01</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КП-21572</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2013</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0178" w:type="dxa"/>
            <w:gridSpan w:val="5"/>
            <w:shd w:val="clear" w:color="auto" w:fill="auto"/>
            <w:vAlign w:val="center"/>
          </w:tcPr>
          <w:p w:rsidR="00D50C04" w:rsidRPr="00D50C04" w:rsidRDefault="00D50C04" w:rsidP="00D50C04">
            <w:pPr>
              <w:suppressAutoHyphens w:val="0"/>
              <w:ind w:left="360" w:hanging="360"/>
              <w:rPr>
                <w:rFonts w:eastAsia="Calibri"/>
                <w:b/>
                <w:sz w:val="20"/>
                <w:szCs w:val="20"/>
                <w:lang w:eastAsia="en-US"/>
              </w:rPr>
            </w:pPr>
            <w:r w:rsidRPr="00D50C04">
              <w:rPr>
                <w:rFonts w:eastAsia="Calibri"/>
                <w:b/>
                <w:sz w:val="20"/>
                <w:szCs w:val="20"/>
                <w:lang w:eastAsia="en-US"/>
              </w:rPr>
              <w:t>Терапевтический корпус, отделение функциональной диагностики, 2 этаж</w:t>
            </w:r>
          </w:p>
        </w:tc>
        <w:tc>
          <w:tcPr>
            <w:tcW w:w="1134" w:type="dxa"/>
            <w:shd w:val="clear" w:color="auto" w:fill="auto"/>
          </w:tcPr>
          <w:p w:rsidR="00D50C04" w:rsidRPr="00D50C04" w:rsidRDefault="00D50C04" w:rsidP="00D50C04">
            <w:pPr>
              <w:suppressAutoHyphens w:val="0"/>
              <w:ind w:left="360" w:hanging="360"/>
              <w:rPr>
                <w:rFonts w:eastAsia="Calibri"/>
                <w:b/>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color w:val="000000"/>
                <w:sz w:val="20"/>
                <w:szCs w:val="20"/>
              </w:rPr>
              <w:t>153</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Электрокардиограф цифровой трех-шести канальный переносной ЭК 3/6Т-01 "Альтон"</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А4754077</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2010</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210</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lastRenderedPageBreak/>
              <w:t>154</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Электрокардиограф одно/трехканальный ЭК1Т-1/3-07 Аксион</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Е071620322</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2016</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210</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155</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Электрокардиограф 3-6 канальный с микропроцессорной цифровой и автоматической обработкой ЭКГ ЭК3Ц3/6-04 "Аксион"</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Э041300881</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210</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156</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Комплекс аппаратно-программный "Валента" для проведения исследований функциональной диагностики в составе ПБС-01, ЭКГ-01, ПБС-01.РЕО</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1252.03/1027.03</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210</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157</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Электрокардиограф CardiMax FX-7402</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37120835</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210</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0178" w:type="dxa"/>
            <w:gridSpan w:val="5"/>
            <w:shd w:val="clear" w:color="auto" w:fill="auto"/>
            <w:vAlign w:val="center"/>
          </w:tcPr>
          <w:p w:rsidR="00D50C04" w:rsidRPr="00D50C04" w:rsidRDefault="00D50C04" w:rsidP="00D50C04">
            <w:pPr>
              <w:suppressAutoHyphens w:val="0"/>
              <w:ind w:left="360" w:hanging="360"/>
              <w:rPr>
                <w:rFonts w:eastAsia="Calibri"/>
                <w:color w:val="FF0000"/>
                <w:sz w:val="20"/>
                <w:szCs w:val="20"/>
                <w:lang w:eastAsia="en-US"/>
              </w:rPr>
            </w:pPr>
            <w:r w:rsidRPr="00D50C04">
              <w:rPr>
                <w:rFonts w:eastAsia="Calibri"/>
                <w:b/>
                <w:sz w:val="20"/>
                <w:szCs w:val="20"/>
                <w:lang w:eastAsia="en-US"/>
              </w:rPr>
              <w:t>Терапевтический корпус, терапевтическое отделение, 2 и 3 этаж</w:t>
            </w:r>
          </w:p>
        </w:tc>
        <w:tc>
          <w:tcPr>
            <w:tcW w:w="1134" w:type="dxa"/>
            <w:shd w:val="clear" w:color="auto" w:fill="auto"/>
          </w:tcPr>
          <w:p w:rsidR="00D50C04" w:rsidRPr="00D50C04" w:rsidRDefault="00D50C04" w:rsidP="00D50C04">
            <w:pPr>
              <w:suppressAutoHyphens w:val="0"/>
              <w:ind w:left="360" w:hanging="360"/>
              <w:rPr>
                <w:rFonts w:eastAsia="Calibri"/>
                <w:b/>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color w:val="000000"/>
                <w:sz w:val="20"/>
                <w:szCs w:val="20"/>
              </w:rPr>
              <w:t>158</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Кислородный концентратор М5С5/Марк 5 Нуво</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07215046</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2007</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159</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Концентратор кислорода "Armed" 7F-5L</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YYT35503496</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2020</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160</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Концентратор кислорода "Armed" 7F-5L</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YYT35502959</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2020</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161</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Концентратор кислорода LONGFIAN "JAY-5A"</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MZJ55234030</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2020</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162</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Концентратор кислорода "JAY-8"</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MZJ808707</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2020</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163</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Монитор пациента МЕК МР-800</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800-09F-0287E</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2009</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164</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воздуха ультрафиолетовый бактерицидный ОРУБн-3-5-"КРОНТ"</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50434</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Процедурный каб., 3 этаж</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165</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воздуха ультрафиолетовый бактерицидный ОРУБн-3-3-"КРОНТ" (настенный) "ДЕЗАР-3"</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Процедурный каб., 3 этаж</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0178" w:type="dxa"/>
            <w:gridSpan w:val="5"/>
            <w:shd w:val="clear" w:color="auto" w:fill="auto"/>
            <w:vAlign w:val="center"/>
          </w:tcPr>
          <w:p w:rsidR="00D50C04" w:rsidRPr="00D50C04" w:rsidRDefault="00D50C04" w:rsidP="00D50C04">
            <w:pPr>
              <w:suppressAutoHyphens w:val="0"/>
              <w:ind w:left="360" w:hanging="360"/>
              <w:rPr>
                <w:rFonts w:eastAsia="Calibri"/>
                <w:color w:val="FF0000"/>
                <w:sz w:val="20"/>
                <w:szCs w:val="20"/>
                <w:lang w:eastAsia="en-US"/>
              </w:rPr>
            </w:pPr>
            <w:r w:rsidRPr="00D50C04">
              <w:rPr>
                <w:rFonts w:eastAsia="Calibri"/>
                <w:b/>
                <w:sz w:val="20"/>
                <w:szCs w:val="20"/>
                <w:lang w:eastAsia="en-US"/>
              </w:rPr>
              <w:t>Терапевтический корпус, неврологическое отделение, 4 этаж</w:t>
            </w:r>
          </w:p>
        </w:tc>
        <w:tc>
          <w:tcPr>
            <w:tcW w:w="1134" w:type="dxa"/>
            <w:shd w:val="clear" w:color="auto" w:fill="auto"/>
          </w:tcPr>
          <w:p w:rsidR="00D50C04" w:rsidRPr="00D50C04" w:rsidRDefault="00D50C04" w:rsidP="00D50C04">
            <w:pPr>
              <w:suppressAutoHyphens w:val="0"/>
              <w:ind w:left="360" w:hanging="360"/>
              <w:rPr>
                <w:rFonts w:eastAsia="Calibri"/>
                <w:b/>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rFonts w:eastAsia="Calibri"/>
                <w:color w:val="000000"/>
                <w:sz w:val="20"/>
                <w:szCs w:val="20"/>
                <w:lang w:eastAsia="en-US"/>
              </w:rPr>
              <w:t>166</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воздуха ультрафиолетовый бактерицидный ОРУБн-3-3-"КРОНТ" (настенный) "ДЕЗАР-3"</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512</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2012</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процедурный</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rFonts w:eastAsia="Calibri"/>
                <w:color w:val="000000"/>
                <w:sz w:val="20"/>
                <w:szCs w:val="20"/>
                <w:lang w:eastAsia="en-US"/>
              </w:rPr>
              <w:t>167</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Отсасыватель хирургический электрический Армед 7Е-А</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25500322</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rFonts w:eastAsia="Calibri"/>
                <w:color w:val="000000"/>
                <w:sz w:val="20"/>
                <w:szCs w:val="20"/>
                <w:lang w:eastAsia="en-US"/>
              </w:rPr>
              <w:t>168</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Концентратор кислорода LONGFIAN "JAY-5A"</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MZJ55234100</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2020</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0178" w:type="dxa"/>
            <w:gridSpan w:val="5"/>
            <w:shd w:val="clear" w:color="auto" w:fill="auto"/>
            <w:vAlign w:val="center"/>
          </w:tcPr>
          <w:p w:rsidR="00D50C04" w:rsidRPr="00D50C04" w:rsidRDefault="00D50C04" w:rsidP="00D50C04">
            <w:pPr>
              <w:suppressAutoHyphens w:val="0"/>
              <w:ind w:left="360" w:hanging="360"/>
              <w:rPr>
                <w:rFonts w:eastAsia="Calibri"/>
                <w:b/>
                <w:sz w:val="20"/>
                <w:szCs w:val="20"/>
                <w:lang w:eastAsia="en-US"/>
              </w:rPr>
            </w:pPr>
            <w:r w:rsidRPr="00D50C04">
              <w:rPr>
                <w:rFonts w:eastAsia="Calibri"/>
                <w:b/>
                <w:sz w:val="20"/>
                <w:szCs w:val="20"/>
                <w:lang w:eastAsia="en-US"/>
              </w:rPr>
              <w:t>Терапевтический корпус, рентгеновское отделение, 4 этаж</w:t>
            </w:r>
          </w:p>
        </w:tc>
        <w:tc>
          <w:tcPr>
            <w:tcW w:w="1134" w:type="dxa"/>
            <w:shd w:val="clear" w:color="auto" w:fill="auto"/>
          </w:tcPr>
          <w:p w:rsidR="00D50C04" w:rsidRPr="00D50C04" w:rsidRDefault="00D50C04" w:rsidP="00D50C04">
            <w:pPr>
              <w:suppressAutoHyphens w:val="0"/>
              <w:ind w:left="360" w:hanging="360"/>
              <w:rPr>
                <w:rFonts w:eastAsia="Calibri"/>
                <w:b/>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highlight w:val="yellow"/>
                <w:lang w:eastAsia="en-US"/>
              </w:rPr>
            </w:pPr>
            <w:r w:rsidRPr="00D50C04">
              <w:rPr>
                <w:rFonts w:eastAsia="Calibri"/>
                <w:sz w:val="20"/>
                <w:szCs w:val="20"/>
                <w:lang w:eastAsia="en-US"/>
              </w:rPr>
              <w:t>169</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Комплекс рентгеновский стационарный «Медикс-Р-Амико»</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А 15-01.019</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2015</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0178" w:type="dxa"/>
            <w:gridSpan w:val="5"/>
            <w:shd w:val="clear" w:color="auto" w:fill="auto"/>
            <w:vAlign w:val="center"/>
          </w:tcPr>
          <w:p w:rsidR="00D50C04" w:rsidRPr="00D50C04" w:rsidRDefault="00D50C04" w:rsidP="00D50C04">
            <w:pPr>
              <w:suppressAutoHyphens w:val="0"/>
              <w:ind w:left="360" w:hanging="360"/>
              <w:rPr>
                <w:rFonts w:eastAsia="Calibri"/>
                <w:sz w:val="20"/>
                <w:szCs w:val="20"/>
                <w:lang w:eastAsia="en-US"/>
              </w:rPr>
            </w:pPr>
            <w:r w:rsidRPr="00D50C04">
              <w:rPr>
                <w:rFonts w:eastAsia="Calibri"/>
                <w:b/>
                <w:sz w:val="20"/>
                <w:szCs w:val="20"/>
                <w:lang w:eastAsia="en-US"/>
              </w:rPr>
              <w:t>Главный корпус, централизованная стерилизационная, цокольный этаж</w:t>
            </w:r>
          </w:p>
        </w:tc>
        <w:tc>
          <w:tcPr>
            <w:tcW w:w="1134" w:type="dxa"/>
            <w:shd w:val="clear" w:color="auto" w:fill="auto"/>
          </w:tcPr>
          <w:p w:rsidR="00D50C04" w:rsidRPr="00D50C04" w:rsidRDefault="00D50C04" w:rsidP="00D50C04">
            <w:pPr>
              <w:suppressAutoHyphens w:val="0"/>
              <w:ind w:left="360" w:hanging="360"/>
              <w:rPr>
                <w:rFonts w:eastAsia="Calibri"/>
                <w:b/>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color w:val="000000"/>
                <w:sz w:val="20"/>
                <w:szCs w:val="20"/>
              </w:rPr>
              <w:t>170</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Стерилизатор паровой (автоклав) ГК-100-3</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1811</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2003</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171</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Стерилизатор паровой (автоклав) ГК-100-5-"ТЗМОИ"</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01700813</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2013</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172</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Аквадистиллятор АЭ-25 МО</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О5520911</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2011</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173</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 бактерицидный ОБНП "Генерис"</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174</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 бактерицидный ОБНП "Генерис"</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0178" w:type="dxa"/>
            <w:gridSpan w:val="5"/>
            <w:shd w:val="clear" w:color="auto" w:fill="auto"/>
            <w:vAlign w:val="center"/>
          </w:tcPr>
          <w:p w:rsidR="00D50C04" w:rsidRPr="00D50C04" w:rsidRDefault="00D50C04" w:rsidP="00D50C04">
            <w:pPr>
              <w:suppressAutoHyphens w:val="0"/>
              <w:rPr>
                <w:rFonts w:eastAsia="Calibri"/>
                <w:b/>
                <w:sz w:val="20"/>
                <w:szCs w:val="20"/>
                <w:lang w:eastAsia="en-US"/>
              </w:rPr>
            </w:pPr>
            <w:r w:rsidRPr="00D50C04">
              <w:rPr>
                <w:rFonts w:eastAsia="Calibri"/>
                <w:b/>
                <w:sz w:val="20"/>
                <w:szCs w:val="20"/>
                <w:lang w:eastAsia="en-US"/>
              </w:rPr>
              <w:t>Главный корпус, приемный покой, 1 этаж</w:t>
            </w:r>
          </w:p>
        </w:tc>
        <w:tc>
          <w:tcPr>
            <w:tcW w:w="1134" w:type="dxa"/>
            <w:shd w:val="clear" w:color="auto" w:fill="auto"/>
          </w:tcPr>
          <w:p w:rsidR="00D50C04" w:rsidRPr="00D50C04" w:rsidRDefault="00D50C04" w:rsidP="00D50C04">
            <w:pPr>
              <w:suppressAutoHyphens w:val="0"/>
              <w:rPr>
                <w:rFonts w:eastAsia="Calibri"/>
                <w:b/>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color w:val="000000"/>
                <w:sz w:val="20"/>
                <w:szCs w:val="20"/>
              </w:rPr>
              <w:t>175</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Рециркулятор бактерицидный для обеззараживания воздуха  "Мегидез"</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2022</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холл</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176</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 xml:space="preserve">Облучатель-рециркулятор бактерицидный ОБП-е -300 </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2023</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177</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 xml:space="preserve">Облучатель-рециркулятор бактерицидный ОБП-е -300 </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2001</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178</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 xml:space="preserve">Облучатель-рециркулятор бактерицидный ОБП-е -300 </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2001</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0178" w:type="dxa"/>
            <w:gridSpan w:val="5"/>
            <w:shd w:val="clear" w:color="auto" w:fill="auto"/>
            <w:vAlign w:val="center"/>
          </w:tcPr>
          <w:p w:rsidR="00D50C04" w:rsidRPr="00D50C04" w:rsidRDefault="00D50C04" w:rsidP="00D50C04">
            <w:pPr>
              <w:suppressAutoHyphens w:val="0"/>
              <w:ind w:left="360" w:hanging="360"/>
              <w:rPr>
                <w:rFonts w:eastAsia="Calibri"/>
                <w:color w:val="FF0000"/>
                <w:sz w:val="20"/>
                <w:szCs w:val="20"/>
                <w:lang w:eastAsia="en-US"/>
              </w:rPr>
            </w:pPr>
            <w:r w:rsidRPr="00D50C04">
              <w:rPr>
                <w:rFonts w:eastAsia="Calibri"/>
                <w:b/>
                <w:sz w:val="20"/>
                <w:szCs w:val="20"/>
                <w:lang w:eastAsia="en-US"/>
              </w:rPr>
              <w:t>Главный корпус, Физиотерапевтическое отделение, 1 этаж</w:t>
            </w:r>
          </w:p>
        </w:tc>
        <w:tc>
          <w:tcPr>
            <w:tcW w:w="1134" w:type="dxa"/>
            <w:shd w:val="clear" w:color="auto" w:fill="auto"/>
          </w:tcPr>
          <w:p w:rsidR="00D50C04" w:rsidRPr="00D50C04" w:rsidRDefault="00D50C04" w:rsidP="00D50C04">
            <w:pPr>
              <w:suppressAutoHyphens w:val="0"/>
              <w:ind w:left="360" w:hanging="360"/>
              <w:rPr>
                <w:rFonts w:eastAsia="Calibri"/>
                <w:b/>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179</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Аппарат лазерной терапии МИЛТА</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2902</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1993</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180</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Аппарат низкочастотной терапии Амплипульс 6</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12801</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2001</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0178" w:type="dxa"/>
            <w:gridSpan w:val="5"/>
            <w:shd w:val="clear" w:color="auto" w:fill="auto"/>
            <w:vAlign w:val="center"/>
          </w:tcPr>
          <w:p w:rsidR="00D50C04" w:rsidRPr="00D50C04" w:rsidRDefault="00D50C04" w:rsidP="00D50C04">
            <w:pPr>
              <w:suppressAutoHyphens w:val="0"/>
              <w:ind w:left="360" w:hanging="360"/>
              <w:rPr>
                <w:rFonts w:eastAsia="Calibri"/>
                <w:color w:val="FF0000"/>
                <w:sz w:val="20"/>
                <w:szCs w:val="20"/>
                <w:lang w:eastAsia="en-US"/>
              </w:rPr>
            </w:pPr>
            <w:r w:rsidRPr="00D50C04">
              <w:rPr>
                <w:rFonts w:eastAsia="Calibri"/>
                <w:b/>
                <w:sz w:val="20"/>
                <w:szCs w:val="20"/>
                <w:lang w:eastAsia="en-US"/>
              </w:rPr>
              <w:t>Главный корпус, клинико-диагностическая лаборатория, 1 этаж</w:t>
            </w:r>
          </w:p>
        </w:tc>
        <w:tc>
          <w:tcPr>
            <w:tcW w:w="1134" w:type="dxa"/>
            <w:shd w:val="clear" w:color="auto" w:fill="auto"/>
          </w:tcPr>
          <w:p w:rsidR="00D50C04" w:rsidRPr="00D50C04" w:rsidRDefault="00D50C04" w:rsidP="00D50C04">
            <w:pPr>
              <w:suppressAutoHyphens w:val="0"/>
              <w:ind w:left="360" w:hanging="360"/>
              <w:rPr>
                <w:rFonts w:eastAsia="Calibri"/>
                <w:b/>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color w:val="000000"/>
                <w:sz w:val="20"/>
                <w:szCs w:val="20"/>
              </w:rPr>
              <w:lastRenderedPageBreak/>
              <w:t>181</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бактерицидный настенный ОрБН-2х15-01 "Кама-ВНИИМП-ВИТА"</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2010</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Биохимия</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182</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бактерицидный настенный ОрБН-2х15-01 "Кама-ВНИИМП-ВИТА"</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клиника</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183</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Фотометр (анализатор) биохимический полуавтоматический СLIMA MC-15</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1663</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2010</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биохимия</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184</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Аквадистиллятор ДЭ-4-2М</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17766</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1992</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моечная</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185</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Анализатор гематологический Swelab Аlfa модели Standart</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46683</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Клиника (мочевая)</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186</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Анализатор гемотологический свертывания крови двухканальный автоматический АСКф 2-01-«Фстра»23209-02</w:t>
            </w:r>
          </w:p>
        </w:tc>
        <w:tc>
          <w:tcPr>
            <w:tcW w:w="993"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02100402</w:t>
            </w:r>
          </w:p>
        </w:tc>
        <w:tc>
          <w:tcPr>
            <w:tcW w:w="992"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2021</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Клиника (мочевая)</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0178" w:type="dxa"/>
            <w:gridSpan w:val="5"/>
            <w:shd w:val="clear" w:color="auto" w:fill="auto"/>
            <w:vAlign w:val="center"/>
          </w:tcPr>
          <w:p w:rsidR="00D50C04" w:rsidRPr="00D50C04" w:rsidRDefault="00D50C04" w:rsidP="00D50C04">
            <w:pPr>
              <w:suppressAutoHyphens w:val="0"/>
              <w:ind w:left="360" w:hanging="360"/>
              <w:rPr>
                <w:rFonts w:eastAsia="Calibri"/>
                <w:color w:val="FF0000"/>
                <w:sz w:val="20"/>
                <w:szCs w:val="20"/>
                <w:lang w:eastAsia="en-US"/>
              </w:rPr>
            </w:pPr>
            <w:r w:rsidRPr="00D50C04">
              <w:rPr>
                <w:rFonts w:eastAsia="Calibri"/>
                <w:b/>
                <w:sz w:val="20"/>
                <w:szCs w:val="20"/>
                <w:lang w:eastAsia="en-US"/>
              </w:rPr>
              <w:t>Главный корпус, аптека, 1 этаж</w:t>
            </w:r>
          </w:p>
        </w:tc>
        <w:tc>
          <w:tcPr>
            <w:tcW w:w="1134" w:type="dxa"/>
            <w:shd w:val="clear" w:color="auto" w:fill="auto"/>
          </w:tcPr>
          <w:p w:rsidR="00D50C04" w:rsidRPr="00D50C04" w:rsidRDefault="00D50C04" w:rsidP="00D50C04">
            <w:pPr>
              <w:suppressAutoHyphens w:val="0"/>
              <w:ind w:left="360" w:hanging="360"/>
              <w:rPr>
                <w:rFonts w:eastAsia="Calibri"/>
                <w:b/>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color w:val="000000"/>
                <w:sz w:val="20"/>
                <w:szCs w:val="20"/>
              </w:rPr>
              <w:t>187</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Рефрактометр RL3</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049</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188</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Стерилизатор паровой (автоклав) ВК-75-01</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2362</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2003</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189</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Автомат закаточный МЗ-400 Е 3</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111</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2006</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190</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Аквадистиллятор АЭ-25 МО</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575</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2008</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191</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Стерилизатор воздушный ГП-80МО</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967</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2009</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192</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Стерилизатор воздушный ГП-80СПУ</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26632</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2012</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Манипуляционный кабинет</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193</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 бактерицидный ОБНП 2(2х30-01) "Генерис" исполнение 2 передвижной</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2020</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194</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воздуха ультрафиолетовый бактерицидный ОРУБ-3-3"КРОНТ" в исполнении ОРУБн-3-3-"КРОНТ" (настенный) ДЕЗАР-3</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31797</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2015</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195</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Экстрактор вакуумный (Отсасыватель) VACUS-7032</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7321306327</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2013</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196</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Камера УФ-бактерицидная для хранения стерильных инструментов КБ-«Я»-ФП «Ультралайт»</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1964</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2002</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смотровая</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197</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Камера УФ-бактерицидная для хранения стерильных инструментов КБ-«Я»-ФП «Ультралайт»</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1963</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2002</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смотровая</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198</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Стерилизатор воздушный ГП-80 СПУ</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28998</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2013</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абортарий</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199</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Отсасыватель VACUS-7208</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7280710018</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2008</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абортарий</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200</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Камера бактерицидная СПДС-1-К</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1430990</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2016</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Чистая перевязочная</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201</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Рециркулятор УФО-бактерицидный двухламповый с принудительной циркуляцией воздушного потока для обеззараживания воздуха в помещении в присутствии людей НАСТЕННЫЙ РБ-06-«Я-ФП»-01</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Гнойная перевязочная</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202</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воздуха ультрафиолетовый бактерицидный ОРУБ-3-5-"КРОНТ" (настенный) "ДЕЗАР-3"</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2636</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2013</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Гнойная перевязочная</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203</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 рециркулятор передвижной 3х ламповый ОБН-450</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Гнойная перевязочная</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lastRenderedPageBreak/>
              <w:t>204</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Камера  бактерицидная СПДС-1-К</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1430989</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2016</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коридор</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0178" w:type="dxa"/>
            <w:gridSpan w:val="5"/>
            <w:shd w:val="clear" w:color="auto" w:fill="auto"/>
            <w:vAlign w:val="center"/>
          </w:tcPr>
          <w:p w:rsidR="00D50C04" w:rsidRPr="00D50C04" w:rsidRDefault="00D50C04" w:rsidP="00D50C04">
            <w:pPr>
              <w:suppressAutoHyphens w:val="0"/>
              <w:rPr>
                <w:rFonts w:eastAsia="Calibri"/>
                <w:b/>
                <w:sz w:val="20"/>
                <w:szCs w:val="20"/>
                <w:lang w:eastAsia="en-US"/>
              </w:rPr>
            </w:pPr>
            <w:r w:rsidRPr="00D50C04">
              <w:rPr>
                <w:rFonts w:eastAsia="Calibri"/>
                <w:b/>
                <w:sz w:val="20"/>
                <w:szCs w:val="20"/>
                <w:lang w:eastAsia="en-US"/>
              </w:rPr>
              <w:t>Главный корпус, эндоскопический кабинет, 1 этаж.</w:t>
            </w:r>
          </w:p>
        </w:tc>
        <w:tc>
          <w:tcPr>
            <w:tcW w:w="1134" w:type="dxa"/>
            <w:shd w:val="clear" w:color="auto" w:fill="auto"/>
          </w:tcPr>
          <w:p w:rsidR="00D50C04" w:rsidRPr="00D50C04" w:rsidRDefault="00D50C04" w:rsidP="00D50C04">
            <w:pPr>
              <w:suppressAutoHyphens w:val="0"/>
              <w:rPr>
                <w:rFonts w:eastAsia="Calibri"/>
                <w:b/>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color w:val="000000"/>
                <w:sz w:val="20"/>
                <w:szCs w:val="20"/>
              </w:rPr>
              <w:t>205</w:t>
            </w:r>
          </w:p>
        </w:tc>
        <w:tc>
          <w:tcPr>
            <w:tcW w:w="6775" w:type="dxa"/>
            <w:shd w:val="clear" w:color="auto" w:fill="auto"/>
            <w:vAlign w:val="center"/>
          </w:tcPr>
          <w:p w:rsidR="00D50C04" w:rsidRPr="00D50C04" w:rsidRDefault="00D50C04" w:rsidP="00D50C04">
            <w:pPr>
              <w:suppressAutoHyphens w:val="0"/>
              <w:rPr>
                <w:rFonts w:eastAsia="Calibri"/>
                <w:sz w:val="20"/>
                <w:szCs w:val="20"/>
                <w:lang w:val="en-US" w:eastAsia="en-US"/>
              </w:rPr>
            </w:pPr>
            <w:r w:rsidRPr="00D50C04">
              <w:rPr>
                <w:rFonts w:eastAsia="Calibri"/>
                <w:sz w:val="20"/>
                <w:szCs w:val="20"/>
                <w:lang w:eastAsia="en-US"/>
              </w:rPr>
              <w:t xml:space="preserve">Стойка эндоскопическая </w:t>
            </w:r>
            <w:r w:rsidRPr="00D50C04">
              <w:rPr>
                <w:rFonts w:eastAsia="Calibri"/>
                <w:sz w:val="20"/>
                <w:szCs w:val="20"/>
                <w:lang w:val="en-US" w:eastAsia="en-US"/>
              </w:rPr>
              <w:t>PENTAX MEDICAL</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22-378924</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2022</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206</w:t>
            </w:r>
          </w:p>
        </w:tc>
        <w:tc>
          <w:tcPr>
            <w:tcW w:w="6775" w:type="dxa"/>
            <w:shd w:val="clear" w:color="auto" w:fill="auto"/>
            <w:vAlign w:val="center"/>
          </w:tcPr>
          <w:p w:rsidR="00D50C04" w:rsidRPr="00D50C04" w:rsidRDefault="00D50C04" w:rsidP="00D50C04">
            <w:pPr>
              <w:suppressAutoHyphens w:val="0"/>
              <w:rPr>
                <w:rFonts w:eastAsia="Calibri"/>
                <w:sz w:val="20"/>
                <w:szCs w:val="20"/>
                <w:lang w:val="en-US" w:eastAsia="en-US"/>
              </w:rPr>
            </w:pPr>
            <w:r w:rsidRPr="00D50C04">
              <w:rPr>
                <w:rFonts w:eastAsia="Calibri"/>
                <w:sz w:val="20"/>
                <w:szCs w:val="20"/>
                <w:lang w:eastAsia="en-US"/>
              </w:rPr>
              <w:t xml:space="preserve">Стойка эндоскопическая </w:t>
            </w:r>
            <w:r w:rsidRPr="00D50C04">
              <w:rPr>
                <w:rFonts w:eastAsia="Calibri"/>
                <w:sz w:val="20"/>
                <w:szCs w:val="20"/>
                <w:lang w:val="en-US" w:eastAsia="en-US"/>
              </w:rPr>
              <w:t>PENTAX MEDICAL</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22-379390</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2022</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207</w:t>
            </w:r>
          </w:p>
        </w:tc>
        <w:tc>
          <w:tcPr>
            <w:tcW w:w="6775" w:type="dxa"/>
            <w:shd w:val="clear" w:color="auto" w:fill="auto"/>
            <w:vAlign w:val="center"/>
          </w:tcPr>
          <w:p w:rsidR="00D50C04" w:rsidRPr="00D50C04" w:rsidRDefault="00D50C04" w:rsidP="00D50C04">
            <w:pPr>
              <w:suppressAutoHyphens w:val="0"/>
              <w:rPr>
                <w:rFonts w:eastAsia="Calibri"/>
                <w:sz w:val="20"/>
                <w:szCs w:val="20"/>
                <w:lang w:val="en-US" w:eastAsia="en-US"/>
              </w:rPr>
            </w:pPr>
            <w:r w:rsidRPr="00D50C04">
              <w:rPr>
                <w:rFonts w:eastAsia="Calibri"/>
                <w:sz w:val="20"/>
                <w:szCs w:val="20"/>
                <w:lang w:eastAsia="en-US"/>
              </w:rPr>
              <w:t xml:space="preserve">Помпа эндоскопическая </w:t>
            </w:r>
            <w:r w:rsidRPr="00D50C04">
              <w:rPr>
                <w:rFonts w:eastAsia="Calibri"/>
                <w:sz w:val="20"/>
                <w:szCs w:val="20"/>
                <w:lang w:val="en-US" w:eastAsia="en-US"/>
              </w:rPr>
              <w:t>ENPOMATE PUMP</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941620</w:t>
            </w:r>
            <w:r w:rsidRPr="00D50C04">
              <w:rPr>
                <w:rFonts w:eastAsia="Calibri"/>
                <w:sz w:val="20"/>
                <w:szCs w:val="20"/>
                <w:lang w:eastAsia="en-US"/>
              </w:rPr>
              <w:t>.</w:t>
            </w:r>
            <w:r w:rsidRPr="00D50C04">
              <w:rPr>
                <w:rFonts w:eastAsia="Calibri"/>
                <w:sz w:val="20"/>
                <w:szCs w:val="20"/>
                <w:lang w:val="en-US" w:eastAsia="en-US"/>
              </w:rPr>
              <w:t>001-1-286</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2022</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208</w:t>
            </w:r>
          </w:p>
        </w:tc>
        <w:tc>
          <w:tcPr>
            <w:tcW w:w="6775" w:type="dxa"/>
            <w:shd w:val="clear" w:color="auto" w:fill="auto"/>
            <w:vAlign w:val="center"/>
          </w:tcPr>
          <w:p w:rsidR="00D50C04" w:rsidRPr="00D50C04" w:rsidRDefault="00D50C04" w:rsidP="00D50C04">
            <w:pPr>
              <w:suppressAutoHyphens w:val="0"/>
              <w:rPr>
                <w:rFonts w:eastAsia="Calibri"/>
                <w:sz w:val="20"/>
                <w:szCs w:val="20"/>
                <w:lang w:val="en-US" w:eastAsia="en-US"/>
              </w:rPr>
            </w:pPr>
            <w:r w:rsidRPr="00D50C04">
              <w:rPr>
                <w:rFonts w:eastAsia="Calibri"/>
                <w:sz w:val="20"/>
                <w:szCs w:val="20"/>
                <w:lang w:eastAsia="en-US"/>
              </w:rPr>
              <w:t xml:space="preserve">Помпа эндоскопическая </w:t>
            </w:r>
            <w:r w:rsidRPr="00D50C04">
              <w:rPr>
                <w:rFonts w:eastAsia="Calibri"/>
                <w:sz w:val="20"/>
                <w:szCs w:val="20"/>
                <w:lang w:val="en-US" w:eastAsia="en-US"/>
              </w:rPr>
              <w:t>ENPOMATE PUMP</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941620.001-1-281</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2022</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209</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 xml:space="preserve">Эндоскопический инсуфлятор углекислого газа </w:t>
            </w:r>
            <w:r w:rsidRPr="00D50C04">
              <w:rPr>
                <w:rFonts w:eastAsia="Calibri"/>
                <w:sz w:val="20"/>
                <w:szCs w:val="20"/>
                <w:lang w:val="en-US" w:eastAsia="en-US"/>
              </w:rPr>
              <w:t>ENPOMATE</w:t>
            </w:r>
            <w:r w:rsidRPr="00D50C04">
              <w:rPr>
                <w:rFonts w:eastAsia="Calibri"/>
                <w:sz w:val="20"/>
                <w:szCs w:val="20"/>
                <w:lang w:eastAsia="en-US"/>
              </w:rPr>
              <w:t xml:space="preserve"> СО2</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941620002-321</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2022</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210</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Шкаф для хранения стерильных эндоскопов СПДС»</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220455</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2022</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211</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Шкаф для хранения стерильных эндоскопов СПДС»</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220459</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2022</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212</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 xml:space="preserve">Моечно-дезинфицирующий автомат репроцессор для гибких эндоскопов марки </w:t>
            </w:r>
            <w:r w:rsidRPr="00D50C04">
              <w:rPr>
                <w:rFonts w:eastAsia="Calibri"/>
                <w:sz w:val="20"/>
                <w:szCs w:val="20"/>
                <w:lang w:val="en-US" w:eastAsia="en-US"/>
              </w:rPr>
              <w:t>Detro</w:t>
            </w:r>
            <w:r w:rsidRPr="00D50C04">
              <w:rPr>
                <w:rFonts w:eastAsia="Calibri"/>
                <w:sz w:val="20"/>
                <w:szCs w:val="20"/>
                <w:lang w:eastAsia="en-US"/>
              </w:rPr>
              <w:t xml:space="preserve"> </w:t>
            </w:r>
            <w:r w:rsidRPr="00D50C04">
              <w:rPr>
                <w:rFonts w:eastAsia="Calibri"/>
                <w:sz w:val="20"/>
                <w:szCs w:val="20"/>
                <w:lang w:val="en-US" w:eastAsia="en-US"/>
              </w:rPr>
              <w:t>Wash</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220808800435</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2022</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213</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 xml:space="preserve">Моечно-дезинфицирующий автомат репроцессор для гибких эндоскопов марки </w:t>
            </w:r>
            <w:r w:rsidRPr="00D50C04">
              <w:rPr>
                <w:rFonts w:eastAsia="Calibri"/>
                <w:sz w:val="20"/>
                <w:szCs w:val="20"/>
                <w:lang w:val="en-US" w:eastAsia="en-US"/>
              </w:rPr>
              <w:t>Detro</w:t>
            </w:r>
            <w:r w:rsidRPr="00D50C04">
              <w:rPr>
                <w:rFonts w:eastAsia="Calibri"/>
                <w:sz w:val="20"/>
                <w:szCs w:val="20"/>
                <w:lang w:eastAsia="en-US"/>
              </w:rPr>
              <w:t xml:space="preserve"> </w:t>
            </w:r>
            <w:r w:rsidRPr="00D50C04">
              <w:rPr>
                <w:rFonts w:eastAsia="Calibri"/>
                <w:sz w:val="20"/>
                <w:szCs w:val="20"/>
                <w:lang w:val="en-US" w:eastAsia="en-US"/>
              </w:rPr>
              <w:t>Wash</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220808800437</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2022</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214</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 медицинский бактерицидный ОБПе-300</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2022</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215</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Рециркулятор  медицинский бактерицидный Мегидез РБОВ 909-МСК</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2266257</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2022</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216</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Рециркулятор  медицинский бактерицидный Мегидез РБОВ 909-МСК</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2266281</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2022</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217</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Рециркулятор  медицинский бактерицидный Мегидез РБОВ 909-МСК</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2105796</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2022</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218</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Рециркулятор  медицинский бактерицидный Мегидез РБОВ 909-МСК</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2105791</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val="en-US" w:eastAsia="en-US"/>
              </w:rPr>
            </w:pPr>
            <w:r w:rsidRPr="00D50C04">
              <w:rPr>
                <w:rFonts w:eastAsia="Calibri"/>
                <w:sz w:val="20"/>
                <w:szCs w:val="20"/>
                <w:lang w:val="en-US" w:eastAsia="en-US"/>
              </w:rPr>
              <w:t>2022</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0178" w:type="dxa"/>
            <w:gridSpan w:val="5"/>
            <w:shd w:val="clear" w:color="auto" w:fill="auto"/>
            <w:vAlign w:val="center"/>
          </w:tcPr>
          <w:p w:rsidR="00D50C04" w:rsidRPr="00D50C04" w:rsidRDefault="00D50C04" w:rsidP="00D50C04">
            <w:pPr>
              <w:suppressAutoHyphens w:val="0"/>
              <w:rPr>
                <w:rFonts w:eastAsia="Calibri"/>
                <w:b/>
                <w:sz w:val="20"/>
                <w:szCs w:val="20"/>
                <w:lang w:eastAsia="en-US"/>
              </w:rPr>
            </w:pPr>
            <w:r w:rsidRPr="00D50C04">
              <w:rPr>
                <w:rFonts w:eastAsia="Calibri"/>
                <w:b/>
                <w:sz w:val="20"/>
                <w:szCs w:val="20"/>
                <w:lang w:eastAsia="en-US"/>
              </w:rPr>
              <w:t>Главный корпус, дневной стационар, 2 этаж</w:t>
            </w:r>
          </w:p>
        </w:tc>
        <w:tc>
          <w:tcPr>
            <w:tcW w:w="1134" w:type="dxa"/>
            <w:shd w:val="clear" w:color="auto" w:fill="auto"/>
          </w:tcPr>
          <w:p w:rsidR="00D50C04" w:rsidRPr="00D50C04" w:rsidRDefault="00D50C04" w:rsidP="00D50C04">
            <w:pPr>
              <w:suppressAutoHyphens w:val="0"/>
              <w:rPr>
                <w:rFonts w:eastAsia="Calibri"/>
                <w:b/>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219</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Рециркулятор закрытого типа  Дезар</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31797</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2012</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Процедурный кабинет</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220</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 бактерицидный ОБНП (передвижной)</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2012</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0178" w:type="dxa"/>
            <w:gridSpan w:val="5"/>
            <w:shd w:val="clear" w:color="auto" w:fill="auto"/>
            <w:vAlign w:val="center"/>
          </w:tcPr>
          <w:p w:rsidR="00D50C04" w:rsidRPr="00D50C04" w:rsidRDefault="00D50C04" w:rsidP="00D50C04">
            <w:pPr>
              <w:suppressAutoHyphens w:val="0"/>
              <w:ind w:left="360" w:hanging="360"/>
              <w:rPr>
                <w:rFonts w:eastAsia="Calibri"/>
                <w:b/>
                <w:sz w:val="20"/>
                <w:szCs w:val="20"/>
                <w:lang w:eastAsia="en-US"/>
              </w:rPr>
            </w:pPr>
            <w:r w:rsidRPr="00D50C04">
              <w:rPr>
                <w:rFonts w:eastAsia="Calibri"/>
                <w:b/>
                <w:sz w:val="20"/>
                <w:szCs w:val="20"/>
                <w:lang w:eastAsia="en-US"/>
              </w:rPr>
              <w:t>Главный корпус, операционный блок, 3 этаж</w:t>
            </w:r>
          </w:p>
        </w:tc>
        <w:tc>
          <w:tcPr>
            <w:tcW w:w="1134" w:type="dxa"/>
            <w:shd w:val="clear" w:color="auto" w:fill="auto"/>
          </w:tcPr>
          <w:p w:rsidR="00D50C04" w:rsidRPr="00D50C04" w:rsidRDefault="00D50C04" w:rsidP="00D50C04">
            <w:pPr>
              <w:suppressAutoHyphens w:val="0"/>
              <w:ind w:left="360" w:hanging="360"/>
              <w:rPr>
                <w:rFonts w:eastAsia="Calibri"/>
                <w:b/>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color w:val="000000"/>
                <w:sz w:val="20"/>
                <w:szCs w:val="20"/>
              </w:rPr>
              <w:t>221</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Светильник 7-рефлекторный с аварийным освещением СМ36</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15696</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1980</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222</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Светильник 7-рефлекторный медицинский стационарный СН-35</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1976</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223</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Аппарат наркозный с принадлежностями (вариант 1), FabiusPlus Drager</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SN ASMM-006</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2019</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224</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Генератор электрохирургический (коагулятор) FORСE FX-8CA</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F8E61033A</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2019</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225</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Герниостеплер</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19120204</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2019</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226</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Стол операционный</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2019</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227</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Стол универсальный операционный ОСУ-1</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676</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1963</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228</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Дозатор шприц.автомат SК-5001</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31001010</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2013</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229</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Цистоскоп в комплекте</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2019</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230</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Эндохирургический комплект для операций лапароскопии Джимми</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55860</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2003</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231</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Ножницы</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2019</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232</w:t>
            </w:r>
          </w:p>
        </w:tc>
        <w:tc>
          <w:tcPr>
            <w:tcW w:w="6775" w:type="dxa"/>
            <w:shd w:val="clear" w:color="auto" w:fill="auto"/>
            <w:vAlign w:val="center"/>
          </w:tcPr>
          <w:p w:rsidR="00D50C04" w:rsidRPr="00D50C04" w:rsidRDefault="00D50C04" w:rsidP="00D50C04">
            <w:pPr>
              <w:suppressAutoHyphens w:val="0"/>
              <w:outlineLvl w:val="0"/>
              <w:rPr>
                <w:rFonts w:eastAsia="Calibri"/>
                <w:sz w:val="20"/>
                <w:szCs w:val="20"/>
                <w:lang w:eastAsia="en-US"/>
              </w:rPr>
            </w:pPr>
            <w:r w:rsidRPr="00D50C04">
              <w:rPr>
                <w:bCs/>
                <w:kern w:val="36"/>
                <w:sz w:val="20"/>
                <w:szCs w:val="20"/>
                <w:lang w:eastAsia="ru-RU"/>
              </w:rPr>
              <w:t xml:space="preserve">Аппарат электрохирургический  </w:t>
            </w:r>
            <w:r w:rsidRPr="00D50C04">
              <w:rPr>
                <w:rFonts w:eastAsia="Calibri"/>
                <w:sz w:val="20"/>
                <w:szCs w:val="20"/>
                <w:lang w:eastAsia="en-US"/>
              </w:rPr>
              <w:t>ЭХВЧ-300-01 «АКСИ»</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0410230</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2014</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233</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bCs/>
                <w:kern w:val="36"/>
                <w:sz w:val="20"/>
                <w:szCs w:val="20"/>
                <w:lang w:eastAsia="ru-RU"/>
              </w:rPr>
              <w:t xml:space="preserve">Аппарат электрохирургический высокочастотный </w:t>
            </w:r>
            <w:r w:rsidRPr="00D50C04">
              <w:rPr>
                <w:rFonts w:eastAsia="Calibri"/>
                <w:sz w:val="20"/>
                <w:szCs w:val="20"/>
                <w:lang w:eastAsia="en-US"/>
              </w:rPr>
              <w:t>ЭХВЧ-150-1Э</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2031</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2006</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234</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Аппарат электрохирургический (электрокаогулятор) ЭХВЧ-300-01- "АКСИ"</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041230</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2014</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235</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 xml:space="preserve">Насос комбинированный UROMAT E.A.S.I. для ирригации и аспирации с регулировкой давления и непрерывной подачей жидкости для урологический и лапароскопических вмешательств с принадлежностями </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96136021 DER</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2019</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lastRenderedPageBreak/>
              <w:t>236</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 xml:space="preserve">Биополярный резектоскоп непрерывного промывания урологический в комплекте. Инструменты для проведения эндоскопических операций в наборах и отдельных упаковках </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15.0900АК</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2019</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237</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Источник света эндоскопический OLIMPUS</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7462438</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2015</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238</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Источник света эндоскопический вариант использования 2 Power LED 175 SCB</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96216316 DER</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2019</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239</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Высокочастотный электрохирургический аппарат Электрокоагулятор AUTOCON III 400</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96206584 DER</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2019</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240</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Цистоуретроскоп операционный</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241</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Аппарат искусственной вентиляции ИВЛ передвижной Hamilton-C2</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6547</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2014</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242</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Стол операционный Practico</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1ОООО1656</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2013</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243</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Резектоскоп операционный с волоконным световодом</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01345</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2013</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244</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Резектоскоп непрерывного промывания Fr (Шр) 26, активный 15.0900 АК</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2018</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245</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Концентратор медицинский кислородный MZ -30</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85448-1</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2010</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246</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Светильник 7-рефлекторный операционный 6+3</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450</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1989</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247</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Облучатель-рециркулятор воздуха ультрафиолетовый бактерицидный ОРУБн-3-5-"КРОНТ"</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2012</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248</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 xml:space="preserve">Облучатель-рециркулятор воздуха ультрафиолетовый бактерицидный ОРУБн-3-5-"КРОНТ" </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50540</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2016</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rPr>
          <w:trHeight w:val="313"/>
        </w:trPr>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249</w:t>
            </w:r>
          </w:p>
        </w:tc>
        <w:tc>
          <w:tcPr>
            <w:tcW w:w="6775" w:type="dxa"/>
            <w:shd w:val="clear" w:color="auto" w:fill="auto"/>
            <w:vAlign w:val="center"/>
          </w:tcPr>
          <w:p w:rsidR="00D50C04" w:rsidRPr="00D50C04" w:rsidRDefault="00D50C04" w:rsidP="00D50C04">
            <w:pPr>
              <w:shd w:val="clear" w:color="auto" w:fill="FFFFFF"/>
              <w:suppressAutoHyphens w:val="0"/>
              <w:spacing w:after="150"/>
              <w:textAlignment w:val="baseline"/>
              <w:outlineLvl w:val="0"/>
              <w:rPr>
                <w:rFonts w:eastAsia="Calibri"/>
                <w:bCs/>
                <w:kern w:val="36"/>
                <w:sz w:val="20"/>
                <w:szCs w:val="20"/>
                <w:lang w:eastAsia="ru-RU"/>
              </w:rPr>
            </w:pPr>
            <w:r w:rsidRPr="00D50C04">
              <w:rPr>
                <w:bCs/>
                <w:kern w:val="36"/>
                <w:sz w:val="20"/>
                <w:szCs w:val="20"/>
                <w:lang w:eastAsia="ru-RU"/>
              </w:rPr>
              <w:t xml:space="preserve">Рециркулятор УФ-бактерицидный </w:t>
            </w:r>
            <w:r w:rsidRPr="00D50C04">
              <w:rPr>
                <w:rFonts w:eastAsia="Calibri"/>
                <w:bCs/>
                <w:kern w:val="36"/>
                <w:sz w:val="20"/>
                <w:szCs w:val="20"/>
                <w:lang w:eastAsia="ru-RU"/>
              </w:rPr>
              <w:t>РБ-07-Я-ФП</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2625</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2007</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rPr>
          <w:trHeight w:val="206"/>
        </w:trPr>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250</w:t>
            </w:r>
          </w:p>
        </w:tc>
        <w:tc>
          <w:tcPr>
            <w:tcW w:w="6775" w:type="dxa"/>
            <w:shd w:val="clear" w:color="auto" w:fill="auto"/>
            <w:vAlign w:val="center"/>
          </w:tcPr>
          <w:p w:rsidR="00D50C04" w:rsidRPr="00D50C04" w:rsidRDefault="00D50C04" w:rsidP="00D50C04">
            <w:pPr>
              <w:shd w:val="clear" w:color="auto" w:fill="FFFFFF"/>
              <w:suppressAutoHyphens w:val="0"/>
              <w:spacing w:after="150"/>
              <w:ind w:left="360" w:hanging="360"/>
              <w:textAlignment w:val="baseline"/>
              <w:outlineLvl w:val="0"/>
              <w:rPr>
                <w:bCs/>
                <w:kern w:val="36"/>
                <w:sz w:val="20"/>
                <w:szCs w:val="20"/>
                <w:lang w:eastAsia="ru-RU"/>
              </w:rPr>
            </w:pPr>
            <w:r w:rsidRPr="00D50C04">
              <w:rPr>
                <w:bCs/>
                <w:kern w:val="36"/>
                <w:sz w:val="20"/>
                <w:szCs w:val="20"/>
                <w:lang w:eastAsia="ru-RU"/>
              </w:rPr>
              <w:t xml:space="preserve">Рециркулятор УФ-бактерицидный </w:t>
            </w:r>
            <w:r w:rsidRPr="00D50C04">
              <w:rPr>
                <w:rFonts w:eastAsia="Calibri"/>
                <w:bCs/>
                <w:kern w:val="36"/>
                <w:sz w:val="20"/>
                <w:szCs w:val="20"/>
                <w:lang w:eastAsia="ru-RU"/>
              </w:rPr>
              <w:t>РБ-07-Я-ФП</w:t>
            </w:r>
          </w:p>
        </w:tc>
        <w:tc>
          <w:tcPr>
            <w:tcW w:w="993"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3282</w:t>
            </w:r>
          </w:p>
        </w:tc>
        <w:tc>
          <w:tcPr>
            <w:tcW w:w="992"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2006</w:t>
            </w:r>
          </w:p>
        </w:tc>
        <w:tc>
          <w:tcPr>
            <w:tcW w:w="850"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ind w:left="360" w:hanging="360"/>
              <w:jc w:val="center"/>
              <w:rPr>
                <w:rFonts w:eastAsia="Calibri"/>
                <w:sz w:val="20"/>
                <w:szCs w:val="20"/>
                <w:lang w:eastAsia="en-US"/>
              </w:rPr>
            </w:pPr>
          </w:p>
        </w:tc>
      </w:tr>
      <w:tr w:rsidR="00D50C04" w:rsidRPr="00D50C04" w:rsidTr="00D50C04">
        <w:trPr>
          <w:trHeight w:val="124"/>
        </w:trPr>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251</w:t>
            </w:r>
          </w:p>
        </w:tc>
        <w:tc>
          <w:tcPr>
            <w:tcW w:w="6775" w:type="dxa"/>
            <w:shd w:val="clear" w:color="auto" w:fill="auto"/>
            <w:vAlign w:val="center"/>
          </w:tcPr>
          <w:p w:rsidR="00D50C04" w:rsidRPr="00D50C04" w:rsidRDefault="00D50C04" w:rsidP="00D50C04">
            <w:pPr>
              <w:shd w:val="clear" w:color="auto" w:fill="FFFFFF"/>
              <w:suppressAutoHyphens w:val="0"/>
              <w:ind w:left="360" w:hanging="360"/>
              <w:textAlignment w:val="center"/>
              <w:outlineLvl w:val="0"/>
              <w:rPr>
                <w:kern w:val="36"/>
                <w:sz w:val="20"/>
                <w:szCs w:val="20"/>
                <w:lang w:eastAsia="ru-RU"/>
              </w:rPr>
            </w:pPr>
            <w:r w:rsidRPr="00D50C04">
              <w:rPr>
                <w:kern w:val="36"/>
                <w:sz w:val="20"/>
                <w:szCs w:val="20"/>
                <w:lang w:eastAsia="ru-RU"/>
              </w:rPr>
              <w:t xml:space="preserve">Облучатель-рециркулятор </w:t>
            </w:r>
            <w:r w:rsidRPr="00D50C04">
              <w:rPr>
                <w:rFonts w:eastAsia="Calibri"/>
                <w:bCs/>
                <w:kern w:val="36"/>
                <w:sz w:val="20"/>
                <w:szCs w:val="20"/>
                <w:lang w:eastAsia="ru-RU"/>
              </w:rPr>
              <w:t>ОРУБн-3-5</w:t>
            </w:r>
          </w:p>
        </w:tc>
        <w:tc>
          <w:tcPr>
            <w:tcW w:w="993"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50540</w:t>
            </w:r>
          </w:p>
        </w:tc>
        <w:tc>
          <w:tcPr>
            <w:tcW w:w="992"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2016</w:t>
            </w:r>
          </w:p>
        </w:tc>
        <w:tc>
          <w:tcPr>
            <w:tcW w:w="850"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ind w:left="360" w:hanging="36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252</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Стерилизатор воздушный ГП-80СПУ</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26629</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2012</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253</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Стерилизатор воздушный ГП-80МО</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945</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2009</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254</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Наркозно-дыхательный аппарат Наркон П</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80692</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1980</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255</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Наркозно-дыхательный аппарат Venar</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1107</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2019</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256</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Отсос медицинский Fazzini F100/4</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900036</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2019</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257</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Аппарат электрохирургический высокочастотный модель 0202-1 ЭФА</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02011067</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2012</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0178" w:type="dxa"/>
            <w:gridSpan w:val="5"/>
            <w:shd w:val="clear" w:color="auto" w:fill="auto"/>
            <w:vAlign w:val="center"/>
          </w:tcPr>
          <w:p w:rsidR="00D50C04" w:rsidRPr="00D50C04" w:rsidRDefault="00D50C04" w:rsidP="00D50C04">
            <w:pPr>
              <w:suppressAutoHyphens w:val="0"/>
              <w:ind w:left="360" w:hanging="360"/>
              <w:rPr>
                <w:rFonts w:eastAsia="Calibri"/>
                <w:sz w:val="20"/>
                <w:szCs w:val="20"/>
                <w:lang w:eastAsia="en-US"/>
              </w:rPr>
            </w:pPr>
            <w:r w:rsidRPr="00D50C04">
              <w:rPr>
                <w:rFonts w:eastAsia="Calibri"/>
                <w:b/>
                <w:sz w:val="20"/>
                <w:szCs w:val="20"/>
                <w:lang w:eastAsia="en-US"/>
              </w:rPr>
              <w:t>Здание прачечной</w:t>
            </w:r>
          </w:p>
        </w:tc>
        <w:tc>
          <w:tcPr>
            <w:tcW w:w="1134" w:type="dxa"/>
            <w:shd w:val="clear" w:color="auto" w:fill="auto"/>
          </w:tcPr>
          <w:p w:rsidR="00D50C04" w:rsidRPr="00D50C04" w:rsidRDefault="00D50C04" w:rsidP="00D50C04">
            <w:pPr>
              <w:suppressAutoHyphens w:val="0"/>
              <w:ind w:left="360" w:hanging="360"/>
              <w:rPr>
                <w:rFonts w:eastAsia="Calibri"/>
                <w:b/>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258</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Камера дезинфекционная</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2004</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rPr>
          <w:trHeight w:val="70"/>
        </w:trPr>
        <w:tc>
          <w:tcPr>
            <w:tcW w:w="10178" w:type="dxa"/>
            <w:gridSpan w:val="5"/>
            <w:shd w:val="clear" w:color="auto" w:fill="auto"/>
            <w:vAlign w:val="center"/>
          </w:tcPr>
          <w:p w:rsidR="00D50C04" w:rsidRPr="00D50C04" w:rsidRDefault="00D50C04" w:rsidP="00D50C04">
            <w:pPr>
              <w:suppressAutoHyphens w:val="0"/>
              <w:jc w:val="center"/>
              <w:rPr>
                <w:rFonts w:eastAsia="Calibri"/>
                <w:b/>
                <w:sz w:val="20"/>
                <w:szCs w:val="20"/>
                <w:lang w:eastAsia="en-US"/>
              </w:rPr>
            </w:pPr>
            <w:r w:rsidRPr="00D50C04">
              <w:rPr>
                <w:rFonts w:eastAsia="Calibri"/>
                <w:b/>
                <w:sz w:val="20"/>
                <w:szCs w:val="20"/>
                <w:highlight w:val="green"/>
                <w:lang w:eastAsia="en-US"/>
              </w:rPr>
              <w:t>ШАДРИНСК (Курганская область, г.Шадринск, Привокзальная площадь, д.1)</w:t>
            </w:r>
          </w:p>
        </w:tc>
        <w:tc>
          <w:tcPr>
            <w:tcW w:w="1134" w:type="dxa"/>
            <w:shd w:val="clear" w:color="auto" w:fill="auto"/>
          </w:tcPr>
          <w:p w:rsidR="00D50C04" w:rsidRPr="00D50C04" w:rsidRDefault="00D50C04" w:rsidP="00D50C04">
            <w:pPr>
              <w:suppressAutoHyphens w:val="0"/>
              <w:jc w:val="center"/>
              <w:rPr>
                <w:rFonts w:eastAsia="Calibri"/>
                <w:b/>
                <w:sz w:val="20"/>
                <w:szCs w:val="20"/>
                <w:highlight w:val="green"/>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259</w:t>
            </w:r>
          </w:p>
        </w:tc>
        <w:tc>
          <w:tcPr>
            <w:tcW w:w="6775"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Флюорограф ПроГраф</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15-28110</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2015</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260</w:t>
            </w:r>
          </w:p>
        </w:tc>
        <w:tc>
          <w:tcPr>
            <w:tcW w:w="6775"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en-US"/>
              </w:rPr>
              <w:t>Маммограф рентгеновский «Маммо-4-«МТ»</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ЛМТП-581-22</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2023</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0178" w:type="dxa"/>
            <w:gridSpan w:val="5"/>
            <w:shd w:val="clear" w:color="auto" w:fill="auto"/>
            <w:vAlign w:val="center"/>
          </w:tcPr>
          <w:p w:rsidR="00D50C04" w:rsidRPr="00D50C04" w:rsidRDefault="00D50C04" w:rsidP="00D50C04">
            <w:pPr>
              <w:suppressAutoHyphens w:val="0"/>
              <w:rPr>
                <w:rFonts w:eastAsia="Calibri"/>
                <w:b/>
                <w:bCs/>
                <w:sz w:val="20"/>
                <w:szCs w:val="20"/>
                <w:lang w:eastAsia="ru-RU"/>
              </w:rPr>
            </w:pPr>
            <w:r w:rsidRPr="00D50C04">
              <w:rPr>
                <w:rFonts w:eastAsia="Calibri"/>
                <w:b/>
                <w:bCs/>
                <w:sz w:val="20"/>
                <w:szCs w:val="20"/>
                <w:lang w:eastAsia="ru-RU"/>
              </w:rPr>
              <w:t>Лаборатория каб. 230</w:t>
            </w:r>
            <w:r w:rsidRPr="00D50C04">
              <w:rPr>
                <w:rFonts w:eastAsia="Calibri"/>
                <w:sz w:val="20"/>
                <w:szCs w:val="20"/>
                <w:lang w:eastAsia="ru-RU"/>
              </w:rPr>
              <w:t> </w:t>
            </w:r>
          </w:p>
        </w:tc>
        <w:tc>
          <w:tcPr>
            <w:tcW w:w="1134" w:type="dxa"/>
            <w:shd w:val="clear" w:color="auto" w:fill="auto"/>
          </w:tcPr>
          <w:p w:rsidR="00D50C04" w:rsidRPr="00D50C04" w:rsidRDefault="00D50C04" w:rsidP="00D50C04">
            <w:pPr>
              <w:suppressAutoHyphens w:val="0"/>
              <w:rPr>
                <w:rFonts w:eastAsia="Calibri"/>
                <w:b/>
                <w:bCs/>
                <w:sz w:val="20"/>
                <w:szCs w:val="20"/>
                <w:lang w:eastAsia="ru-RU"/>
              </w:rPr>
            </w:pP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color w:val="000000"/>
                <w:sz w:val="20"/>
                <w:szCs w:val="20"/>
              </w:rPr>
              <w:t>261</w:t>
            </w:r>
          </w:p>
        </w:tc>
        <w:tc>
          <w:tcPr>
            <w:tcW w:w="6775"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Спектрофотометр ПЭ-5300ВИ</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835</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2013</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262</w:t>
            </w:r>
          </w:p>
        </w:tc>
        <w:tc>
          <w:tcPr>
            <w:tcW w:w="6775"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Термостат ТС-1/80СПУ</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2023</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2001</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263</w:t>
            </w:r>
          </w:p>
        </w:tc>
        <w:tc>
          <w:tcPr>
            <w:tcW w:w="6775"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Стерилизатор воздушный ГП-40 СПУ</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28323</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2013</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264</w:t>
            </w:r>
          </w:p>
        </w:tc>
        <w:tc>
          <w:tcPr>
            <w:tcW w:w="6775"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Центрифуга лабораторная ОПН-3</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9070</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1996</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265</w:t>
            </w:r>
          </w:p>
        </w:tc>
        <w:tc>
          <w:tcPr>
            <w:tcW w:w="6775"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Облучатель ОБНО 2*8-01 "КАМА-ВНИИМП-ВИТА"</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 </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2009</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266</w:t>
            </w:r>
          </w:p>
        </w:tc>
        <w:tc>
          <w:tcPr>
            <w:tcW w:w="6775"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Облучатель ОБНО 2*8-01 "КАМА-ВНИИМП-ВИТА"</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516</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2012</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267</w:t>
            </w:r>
          </w:p>
        </w:tc>
        <w:tc>
          <w:tcPr>
            <w:tcW w:w="6775"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Центрифуга СМ-6М</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1531206</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2015</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0178" w:type="dxa"/>
            <w:gridSpan w:val="5"/>
            <w:shd w:val="clear" w:color="auto" w:fill="auto"/>
            <w:vAlign w:val="center"/>
          </w:tcPr>
          <w:p w:rsidR="00D50C04" w:rsidRPr="00D50C04" w:rsidRDefault="00D50C04" w:rsidP="00D50C04">
            <w:pPr>
              <w:suppressAutoHyphens w:val="0"/>
              <w:rPr>
                <w:rFonts w:eastAsia="Calibri"/>
                <w:b/>
                <w:bCs/>
                <w:sz w:val="20"/>
                <w:szCs w:val="20"/>
                <w:lang w:eastAsia="ru-RU"/>
              </w:rPr>
            </w:pPr>
            <w:r w:rsidRPr="00D50C04">
              <w:rPr>
                <w:rFonts w:eastAsia="Calibri"/>
                <w:b/>
                <w:bCs/>
                <w:sz w:val="20"/>
                <w:szCs w:val="20"/>
                <w:lang w:eastAsia="ru-RU"/>
              </w:rPr>
              <w:t>Стоматология</w:t>
            </w:r>
            <w:r w:rsidRPr="00D50C04">
              <w:rPr>
                <w:rFonts w:eastAsia="Calibri"/>
                <w:sz w:val="20"/>
                <w:szCs w:val="20"/>
                <w:lang w:eastAsia="ru-RU"/>
              </w:rPr>
              <w:t> </w:t>
            </w:r>
          </w:p>
        </w:tc>
        <w:tc>
          <w:tcPr>
            <w:tcW w:w="1134" w:type="dxa"/>
            <w:shd w:val="clear" w:color="auto" w:fill="auto"/>
          </w:tcPr>
          <w:p w:rsidR="00D50C04" w:rsidRPr="00D50C04" w:rsidRDefault="00D50C04" w:rsidP="00D50C04">
            <w:pPr>
              <w:suppressAutoHyphens w:val="0"/>
              <w:rPr>
                <w:rFonts w:eastAsia="Calibri"/>
                <w:b/>
                <w:bCs/>
                <w:sz w:val="20"/>
                <w:szCs w:val="20"/>
                <w:lang w:eastAsia="ru-RU"/>
              </w:rPr>
            </w:pP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rFonts w:eastAsia="Calibri"/>
                <w:color w:val="000000"/>
                <w:sz w:val="20"/>
                <w:szCs w:val="20"/>
                <w:lang w:eastAsia="en-US"/>
              </w:rPr>
              <w:t>268</w:t>
            </w:r>
          </w:p>
        </w:tc>
        <w:tc>
          <w:tcPr>
            <w:tcW w:w="6775"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Установка стоматологическая Дипломат</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1635</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2003</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rFonts w:eastAsia="Calibri"/>
                <w:color w:val="000000"/>
                <w:sz w:val="20"/>
                <w:szCs w:val="20"/>
                <w:lang w:eastAsia="en-US"/>
              </w:rPr>
              <w:t>269</w:t>
            </w:r>
          </w:p>
        </w:tc>
        <w:tc>
          <w:tcPr>
            <w:tcW w:w="6775"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Облучатель ОРБп-Б-01 "СИБЭСТ"-100К</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3343</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2016</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rFonts w:eastAsia="Calibri"/>
                <w:color w:val="000000"/>
                <w:sz w:val="20"/>
                <w:szCs w:val="20"/>
                <w:lang w:eastAsia="en-US"/>
              </w:rPr>
              <w:t>270</w:t>
            </w:r>
          </w:p>
        </w:tc>
        <w:tc>
          <w:tcPr>
            <w:tcW w:w="6775"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Камера  Ультралайт КБ "Я" ФП</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9634</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2005</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7343" w:type="dxa"/>
            <w:gridSpan w:val="2"/>
            <w:shd w:val="clear" w:color="auto" w:fill="auto"/>
            <w:vAlign w:val="center"/>
          </w:tcPr>
          <w:p w:rsidR="00D50C04" w:rsidRPr="00D50C04" w:rsidRDefault="00D50C04" w:rsidP="00D50C04">
            <w:pPr>
              <w:suppressAutoHyphens w:val="0"/>
              <w:rPr>
                <w:rFonts w:eastAsia="Calibri"/>
                <w:b/>
                <w:bCs/>
                <w:sz w:val="20"/>
                <w:szCs w:val="20"/>
                <w:lang w:eastAsia="ru-RU"/>
              </w:rPr>
            </w:pPr>
            <w:r w:rsidRPr="00D50C04">
              <w:rPr>
                <w:rFonts w:eastAsia="Calibri"/>
                <w:b/>
                <w:bCs/>
                <w:sz w:val="20"/>
                <w:szCs w:val="20"/>
                <w:lang w:eastAsia="ru-RU"/>
              </w:rPr>
              <w:t>ЭКГ</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 </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 </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271</w:t>
            </w:r>
          </w:p>
        </w:tc>
        <w:tc>
          <w:tcPr>
            <w:tcW w:w="6775"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Компьютерная диагностическая система Валента</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15025</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2013</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0178" w:type="dxa"/>
            <w:gridSpan w:val="5"/>
            <w:shd w:val="clear" w:color="auto" w:fill="auto"/>
            <w:vAlign w:val="center"/>
          </w:tcPr>
          <w:p w:rsidR="00D50C04" w:rsidRPr="00D50C04" w:rsidRDefault="00D50C04" w:rsidP="00D50C04">
            <w:pPr>
              <w:suppressAutoHyphens w:val="0"/>
              <w:rPr>
                <w:rFonts w:eastAsia="Calibri"/>
                <w:b/>
                <w:bCs/>
                <w:sz w:val="20"/>
                <w:szCs w:val="20"/>
                <w:lang w:eastAsia="ru-RU"/>
              </w:rPr>
            </w:pPr>
            <w:r w:rsidRPr="00D50C04">
              <w:rPr>
                <w:rFonts w:eastAsia="Calibri"/>
                <w:b/>
                <w:bCs/>
                <w:sz w:val="20"/>
                <w:szCs w:val="20"/>
                <w:lang w:eastAsia="ru-RU"/>
              </w:rPr>
              <w:t>Физио кабинет</w:t>
            </w:r>
            <w:r w:rsidRPr="00D50C04">
              <w:rPr>
                <w:rFonts w:eastAsia="Calibri"/>
                <w:sz w:val="20"/>
                <w:szCs w:val="20"/>
                <w:lang w:eastAsia="ru-RU"/>
              </w:rPr>
              <w:t> </w:t>
            </w:r>
          </w:p>
        </w:tc>
        <w:tc>
          <w:tcPr>
            <w:tcW w:w="1134" w:type="dxa"/>
            <w:shd w:val="clear" w:color="auto" w:fill="auto"/>
          </w:tcPr>
          <w:p w:rsidR="00D50C04" w:rsidRPr="00D50C04" w:rsidRDefault="00D50C04" w:rsidP="00D50C04">
            <w:pPr>
              <w:suppressAutoHyphens w:val="0"/>
              <w:rPr>
                <w:rFonts w:eastAsia="Calibri"/>
                <w:b/>
                <w:bCs/>
                <w:sz w:val="20"/>
                <w:szCs w:val="20"/>
                <w:lang w:eastAsia="ru-RU"/>
              </w:rPr>
            </w:pPr>
          </w:p>
        </w:tc>
      </w:tr>
      <w:tr w:rsidR="00D50C04" w:rsidRPr="00D50C04" w:rsidTr="00D50C04">
        <w:tc>
          <w:tcPr>
            <w:tcW w:w="568" w:type="dxa"/>
            <w:shd w:val="clear" w:color="auto" w:fill="auto"/>
            <w:vAlign w:val="center"/>
          </w:tcPr>
          <w:p w:rsidR="00D50C04" w:rsidRPr="00D50C04" w:rsidRDefault="00D50C04" w:rsidP="00D50C04">
            <w:pPr>
              <w:suppressAutoHyphens w:val="0"/>
              <w:jc w:val="center"/>
              <w:rPr>
                <w:color w:val="000000"/>
                <w:sz w:val="20"/>
                <w:szCs w:val="20"/>
                <w:lang w:eastAsia="ru-RU"/>
              </w:rPr>
            </w:pPr>
            <w:r w:rsidRPr="00D50C04">
              <w:rPr>
                <w:color w:val="000000"/>
                <w:sz w:val="20"/>
                <w:szCs w:val="20"/>
              </w:rPr>
              <w:t>272</w:t>
            </w:r>
          </w:p>
        </w:tc>
        <w:tc>
          <w:tcPr>
            <w:tcW w:w="6775"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Аппарат УЗТ</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3895</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2015</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273</w:t>
            </w:r>
          </w:p>
        </w:tc>
        <w:tc>
          <w:tcPr>
            <w:tcW w:w="6775"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Аппарат для гальванизации Поток 1</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65543</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1984</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274</w:t>
            </w:r>
          </w:p>
        </w:tc>
        <w:tc>
          <w:tcPr>
            <w:tcW w:w="6775"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Аппарат для гальванизации Поток 1</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152527</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1989</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lastRenderedPageBreak/>
              <w:t>275</w:t>
            </w:r>
          </w:p>
        </w:tc>
        <w:tc>
          <w:tcPr>
            <w:tcW w:w="6775"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Аппарат УВЧ-8 НОВОА-"ЭМА"</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40</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2015</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276</w:t>
            </w:r>
          </w:p>
        </w:tc>
        <w:tc>
          <w:tcPr>
            <w:tcW w:w="6775"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Аппарат для местной дарсонвализации Искра 1</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2462</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1987</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277</w:t>
            </w:r>
          </w:p>
        </w:tc>
        <w:tc>
          <w:tcPr>
            <w:tcW w:w="6775"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Аппарат Тонус</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21672</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1989</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278</w:t>
            </w:r>
          </w:p>
        </w:tc>
        <w:tc>
          <w:tcPr>
            <w:tcW w:w="6775"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Аппарат Алмаг</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 </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2013</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279</w:t>
            </w:r>
          </w:p>
        </w:tc>
        <w:tc>
          <w:tcPr>
            <w:tcW w:w="6775"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Аппарат лазерный Милта</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КП-21710</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2013</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280</w:t>
            </w:r>
          </w:p>
        </w:tc>
        <w:tc>
          <w:tcPr>
            <w:tcW w:w="6775"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Тубус-кварц УГН-1</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44074</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1986</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jc w:val="center"/>
              <w:rPr>
                <w:color w:val="000000"/>
                <w:sz w:val="20"/>
                <w:szCs w:val="20"/>
              </w:rPr>
            </w:pPr>
            <w:r w:rsidRPr="00D50C04">
              <w:rPr>
                <w:color w:val="000000"/>
                <w:sz w:val="20"/>
                <w:szCs w:val="20"/>
              </w:rPr>
              <w:t>281</w:t>
            </w:r>
          </w:p>
        </w:tc>
        <w:tc>
          <w:tcPr>
            <w:tcW w:w="6775"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Аппарат Амплипульс 5</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6992013</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2013</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10178" w:type="dxa"/>
            <w:gridSpan w:val="5"/>
            <w:shd w:val="clear" w:color="auto" w:fill="auto"/>
            <w:vAlign w:val="center"/>
          </w:tcPr>
          <w:p w:rsidR="00D50C04" w:rsidRPr="00D50C04" w:rsidRDefault="00D50C04" w:rsidP="00D50C04">
            <w:pPr>
              <w:suppressAutoHyphens w:val="0"/>
              <w:rPr>
                <w:rFonts w:eastAsia="Calibri"/>
                <w:b/>
                <w:bCs/>
                <w:sz w:val="20"/>
                <w:szCs w:val="20"/>
                <w:lang w:eastAsia="ru-RU"/>
              </w:rPr>
            </w:pPr>
            <w:r w:rsidRPr="00D50C04">
              <w:rPr>
                <w:rFonts w:eastAsia="Calibri"/>
                <w:b/>
                <w:bCs/>
                <w:sz w:val="20"/>
                <w:szCs w:val="20"/>
                <w:lang w:eastAsia="ru-RU"/>
              </w:rPr>
              <w:t>Кабинет №226 </w:t>
            </w:r>
          </w:p>
        </w:tc>
        <w:tc>
          <w:tcPr>
            <w:tcW w:w="1134" w:type="dxa"/>
            <w:shd w:val="clear" w:color="auto" w:fill="auto"/>
          </w:tcPr>
          <w:p w:rsidR="00D50C04" w:rsidRPr="00D50C04" w:rsidRDefault="00D50C04" w:rsidP="00D50C04">
            <w:pPr>
              <w:suppressAutoHyphens w:val="0"/>
              <w:rPr>
                <w:rFonts w:eastAsia="Calibri"/>
                <w:b/>
                <w:bCs/>
                <w:sz w:val="20"/>
                <w:szCs w:val="20"/>
                <w:lang w:eastAsia="ru-RU"/>
              </w:rPr>
            </w:pP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282</w:t>
            </w:r>
          </w:p>
        </w:tc>
        <w:tc>
          <w:tcPr>
            <w:tcW w:w="6775"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Дистиллятор Дэ-4</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175</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2003</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ru-RU"/>
              </w:rPr>
            </w:pPr>
          </w:p>
        </w:tc>
        <w:tc>
          <w:tcPr>
            <w:tcW w:w="1134" w:type="dxa"/>
            <w:shd w:val="clear" w:color="auto" w:fill="auto"/>
          </w:tcPr>
          <w:p w:rsidR="00D50C04" w:rsidRPr="00D50C04" w:rsidRDefault="00D50C04" w:rsidP="00D50C04">
            <w:pPr>
              <w:suppressAutoHyphens w:val="0"/>
              <w:jc w:val="center"/>
              <w:rPr>
                <w:rFonts w:eastAsia="Calibri"/>
                <w:sz w:val="20"/>
                <w:szCs w:val="20"/>
                <w:lang w:eastAsia="ru-RU"/>
              </w:rPr>
            </w:pPr>
          </w:p>
        </w:tc>
      </w:tr>
      <w:tr w:rsidR="00D50C04" w:rsidRPr="00D50C04" w:rsidTr="00D50C04">
        <w:tc>
          <w:tcPr>
            <w:tcW w:w="10178" w:type="dxa"/>
            <w:gridSpan w:val="5"/>
            <w:shd w:val="clear" w:color="auto" w:fill="auto"/>
            <w:vAlign w:val="center"/>
          </w:tcPr>
          <w:p w:rsidR="00D50C04" w:rsidRPr="00D50C04" w:rsidRDefault="00D50C04" w:rsidP="00D50C04">
            <w:pPr>
              <w:suppressAutoHyphens w:val="0"/>
              <w:rPr>
                <w:rFonts w:eastAsia="Calibri"/>
                <w:b/>
                <w:bCs/>
                <w:sz w:val="20"/>
                <w:szCs w:val="20"/>
                <w:lang w:eastAsia="ru-RU"/>
              </w:rPr>
            </w:pPr>
            <w:r w:rsidRPr="00D50C04">
              <w:rPr>
                <w:rFonts w:eastAsia="Calibri"/>
                <w:b/>
                <w:bCs/>
                <w:sz w:val="20"/>
                <w:szCs w:val="20"/>
                <w:lang w:eastAsia="ru-RU"/>
              </w:rPr>
              <w:t>Кабинет №204 </w:t>
            </w:r>
          </w:p>
        </w:tc>
        <w:tc>
          <w:tcPr>
            <w:tcW w:w="1134" w:type="dxa"/>
            <w:shd w:val="clear" w:color="auto" w:fill="auto"/>
          </w:tcPr>
          <w:p w:rsidR="00D50C04" w:rsidRPr="00D50C04" w:rsidRDefault="00D50C04" w:rsidP="00D50C04">
            <w:pPr>
              <w:suppressAutoHyphens w:val="0"/>
              <w:rPr>
                <w:rFonts w:eastAsia="Calibri"/>
                <w:b/>
                <w:bCs/>
                <w:sz w:val="20"/>
                <w:szCs w:val="20"/>
                <w:lang w:eastAsia="ru-RU"/>
              </w:rPr>
            </w:pP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283</w:t>
            </w:r>
          </w:p>
        </w:tc>
        <w:tc>
          <w:tcPr>
            <w:tcW w:w="6775"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Облучатель ОрБН 2*15-01 КАМА</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7512</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2012</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ru-RU"/>
              </w:rPr>
            </w:pPr>
          </w:p>
        </w:tc>
        <w:tc>
          <w:tcPr>
            <w:tcW w:w="1134" w:type="dxa"/>
            <w:shd w:val="clear" w:color="auto" w:fill="auto"/>
          </w:tcPr>
          <w:p w:rsidR="00D50C04" w:rsidRPr="00D50C04" w:rsidRDefault="00D50C04" w:rsidP="00D50C04">
            <w:pPr>
              <w:suppressAutoHyphens w:val="0"/>
              <w:jc w:val="center"/>
              <w:rPr>
                <w:rFonts w:eastAsia="Calibri"/>
                <w:sz w:val="20"/>
                <w:szCs w:val="20"/>
                <w:lang w:eastAsia="ru-RU"/>
              </w:rPr>
            </w:pPr>
          </w:p>
        </w:tc>
      </w:tr>
      <w:tr w:rsidR="00D50C04" w:rsidRPr="00D50C04" w:rsidTr="00D50C04">
        <w:tc>
          <w:tcPr>
            <w:tcW w:w="10178" w:type="dxa"/>
            <w:gridSpan w:val="5"/>
            <w:shd w:val="clear" w:color="auto" w:fill="auto"/>
            <w:vAlign w:val="center"/>
          </w:tcPr>
          <w:p w:rsidR="00D50C04" w:rsidRPr="00D50C04" w:rsidRDefault="00D50C04" w:rsidP="00D50C04">
            <w:pPr>
              <w:suppressAutoHyphens w:val="0"/>
              <w:rPr>
                <w:rFonts w:eastAsia="Calibri"/>
                <w:b/>
                <w:bCs/>
                <w:sz w:val="20"/>
                <w:szCs w:val="20"/>
                <w:lang w:eastAsia="ru-RU"/>
              </w:rPr>
            </w:pPr>
            <w:r w:rsidRPr="00D50C04">
              <w:rPr>
                <w:rFonts w:eastAsia="Calibri"/>
                <w:b/>
                <w:bCs/>
                <w:sz w:val="20"/>
                <w:szCs w:val="20"/>
                <w:lang w:eastAsia="ru-RU"/>
              </w:rPr>
              <w:t>Кабинет гинеколога №104</w:t>
            </w:r>
            <w:r w:rsidRPr="00D50C04">
              <w:rPr>
                <w:rFonts w:eastAsia="Calibri"/>
                <w:sz w:val="20"/>
                <w:szCs w:val="20"/>
                <w:lang w:eastAsia="ru-RU"/>
              </w:rPr>
              <w:t> </w:t>
            </w:r>
          </w:p>
        </w:tc>
        <w:tc>
          <w:tcPr>
            <w:tcW w:w="1134" w:type="dxa"/>
            <w:shd w:val="clear" w:color="auto" w:fill="auto"/>
          </w:tcPr>
          <w:p w:rsidR="00D50C04" w:rsidRPr="00D50C04" w:rsidRDefault="00D50C04" w:rsidP="00D50C04">
            <w:pPr>
              <w:suppressAutoHyphens w:val="0"/>
              <w:rPr>
                <w:rFonts w:eastAsia="Calibri"/>
                <w:b/>
                <w:bCs/>
                <w:sz w:val="20"/>
                <w:szCs w:val="20"/>
                <w:lang w:eastAsia="ru-RU"/>
              </w:rPr>
            </w:pP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284</w:t>
            </w:r>
          </w:p>
        </w:tc>
        <w:tc>
          <w:tcPr>
            <w:tcW w:w="6775"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Камера УФ-бактерицидная КБ "Я" ФП</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45535</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2014</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ru-RU"/>
              </w:rPr>
            </w:pPr>
          </w:p>
        </w:tc>
        <w:tc>
          <w:tcPr>
            <w:tcW w:w="1134" w:type="dxa"/>
            <w:shd w:val="clear" w:color="auto" w:fill="auto"/>
          </w:tcPr>
          <w:p w:rsidR="00D50C04" w:rsidRPr="00D50C04" w:rsidRDefault="00D50C04" w:rsidP="00D50C04">
            <w:pPr>
              <w:suppressAutoHyphens w:val="0"/>
              <w:jc w:val="center"/>
              <w:rPr>
                <w:rFonts w:eastAsia="Calibri"/>
                <w:sz w:val="20"/>
                <w:szCs w:val="20"/>
                <w:lang w:eastAsia="ru-RU"/>
              </w:rPr>
            </w:pP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285</w:t>
            </w:r>
          </w:p>
        </w:tc>
        <w:tc>
          <w:tcPr>
            <w:tcW w:w="6775"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Электрокардиограф</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F08-097</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 2016</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ru-RU"/>
              </w:rPr>
            </w:pPr>
          </w:p>
        </w:tc>
        <w:tc>
          <w:tcPr>
            <w:tcW w:w="1134" w:type="dxa"/>
            <w:shd w:val="clear" w:color="auto" w:fill="auto"/>
          </w:tcPr>
          <w:p w:rsidR="00D50C04" w:rsidRPr="00D50C04" w:rsidRDefault="00D50C04" w:rsidP="00D50C04">
            <w:pPr>
              <w:suppressAutoHyphens w:val="0"/>
              <w:jc w:val="center"/>
              <w:rPr>
                <w:rFonts w:eastAsia="Calibri"/>
                <w:sz w:val="20"/>
                <w:szCs w:val="20"/>
                <w:lang w:eastAsia="ru-RU"/>
              </w:rPr>
            </w:pP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286</w:t>
            </w:r>
          </w:p>
        </w:tc>
        <w:tc>
          <w:tcPr>
            <w:tcW w:w="6775"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Отсасыватель Архимед-7Е-А</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УТ25500738</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2016</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ru-RU"/>
              </w:rPr>
            </w:pPr>
          </w:p>
        </w:tc>
        <w:tc>
          <w:tcPr>
            <w:tcW w:w="1134" w:type="dxa"/>
            <w:shd w:val="clear" w:color="auto" w:fill="auto"/>
          </w:tcPr>
          <w:p w:rsidR="00D50C04" w:rsidRPr="00D50C04" w:rsidRDefault="00D50C04" w:rsidP="00D50C04">
            <w:pPr>
              <w:suppressAutoHyphens w:val="0"/>
              <w:jc w:val="center"/>
              <w:rPr>
                <w:rFonts w:eastAsia="Calibri"/>
                <w:sz w:val="20"/>
                <w:szCs w:val="20"/>
                <w:lang w:eastAsia="ru-RU"/>
              </w:rPr>
            </w:pP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287</w:t>
            </w:r>
          </w:p>
        </w:tc>
        <w:tc>
          <w:tcPr>
            <w:tcW w:w="6775" w:type="dxa"/>
            <w:shd w:val="clear" w:color="auto" w:fill="auto"/>
            <w:vAlign w:val="center"/>
          </w:tcPr>
          <w:p w:rsidR="00D50C04" w:rsidRPr="00D50C04" w:rsidRDefault="00D50C04" w:rsidP="00D50C04">
            <w:pPr>
              <w:suppressAutoHyphens w:val="0"/>
              <w:rPr>
                <w:rFonts w:eastAsia="Calibri"/>
                <w:sz w:val="20"/>
                <w:szCs w:val="20"/>
                <w:lang w:eastAsia="ru-RU"/>
              </w:rPr>
            </w:pPr>
            <w:r w:rsidRPr="00D50C04">
              <w:rPr>
                <w:rFonts w:eastAsia="Calibri"/>
                <w:sz w:val="20"/>
                <w:szCs w:val="20"/>
                <w:lang w:eastAsia="ru-RU"/>
              </w:rPr>
              <w:t>Ингалятор Алмаз-MCN-S600A</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1505434</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ru-RU"/>
              </w:rPr>
            </w:pPr>
            <w:r w:rsidRPr="00D50C04">
              <w:rPr>
                <w:rFonts w:eastAsia="Calibri"/>
                <w:sz w:val="20"/>
                <w:szCs w:val="20"/>
                <w:lang w:eastAsia="ru-RU"/>
              </w:rPr>
              <w:t>2014</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ru-RU"/>
              </w:rPr>
            </w:pPr>
          </w:p>
        </w:tc>
        <w:tc>
          <w:tcPr>
            <w:tcW w:w="1134" w:type="dxa"/>
            <w:shd w:val="clear" w:color="auto" w:fill="auto"/>
          </w:tcPr>
          <w:p w:rsidR="00D50C04" w:rsidRPr="00D50C04" w:rsidRDefault="00D50C04" w:rsidP="00D50C04">
            <w:pPr>
              <w:suppressAutoHyphens w:val="0"/>
              <w:jc w:val="center"/>
              <w:rPr>
                <w:rFonts w:eastAsia="Calibri"/>
                <w:sz w:val="20"/>
                <w:szCs w:val="20"/>
                <w:lang w:eastAsia="ru-RU"/>
              </w:rPr>
            </w:pPr>
          </w:p>
        </w:tc>
      </w:tr>
      <w:tr w:rsidR="00D50C04" w:rsidRPr="00D50C04" w:rsidTr="00D50C04">
        <w:tc>
          <w:tcPr>
            <w:tcW w:w="10178" w:type="dxa"/>
            <w:gridSpan w:val="5"/>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b/>
                <w:sz w:val="20"/>
                <w:szCs w:val="20"/>
                <w:highlight w:val="green"/>
                <w:lang w:eastAsia="en-US"/>
              </w:rPr>
              <w:t xml:space="preserve">СТАЦИОНАР (г.Курган, ул.Карбышева, д.35) доп. </w:t>
            </w:r>
            <w:r w:rsidRPr="00D50C04">
              <w:rPr>
                <w:rFonts w:eastAsia="Calibri"/>
                <w:b/>
                <w:sz w:val="20"/>
                <w:szCs w:val="20"/>
                <w:lang w:eastAsia="en-US"/>
              </w:rPr>
              <w:t xml:space="preserve"> </w:t>
            </w:r>
          </w:p>
        </w:tc>
        <w:tc>
          <w:tcPr>
            <w:tcW w:w="1134" w:type="dxa"/>
            <w:shd w:val="clear" w:color="auto" w:fill="auto"/>
          </w:tcPr>
          <w:p w:rsidR="00D50C04" w:rsidRPr="00D50C04" w:rsidRDefault="00D50C04" w:rsidP="00D50C04">
            <w:pPr>
              <w:suppressAutoHyphens w:val="0"/>
              <w:ind w:left="360" w:hanging="360"/>
              <w:jc w:val="center"/>
              <w:rPr>
                <w:rFonts w:eastAsia="Calibri"/>
                <w:b/>
                <w:sz w:val="20"/>
                <w:szCs w:val="20"/>
                <w:highlight w:val="green"/>
                <w:lang w:eastAsia="en-US"/>
              </w:rPr>
            </w:pPr>
          </w:p>
        </w:tc>
      </w:tr>
      <w:tr w:rsidR="00D50C04" w:rsidRPr="00D50C04" w:rsidTr="00D50C04">
        <w:tc>
          <w:tcPr>
            <w:tcW w:w="10178" w:type="dxa"/>
            <w:gridSpan w:val="5"/>
            <w:shd w:val="clear" w:color="auto" w:fill="auto"/>
            <w:vAlign w:val="center"/>
          </w:tcPr>
          <w:p w:rsidR="00D50C04" w:rsidRPr="00D50C04" w:rsidRDefault="00D50C04" w:rsidP="00D50C04">
            <w:pPr>
              <w:suppressAutoHyphens w:val="0"/>
              <w:ind w:left="360" w:hanging="360"/>
              <w:rPr>
                <w:rFonts w:eastAsia="Calibri"/>
                <w:sz w:val="20"/>
                <w:szCs w:val="20"/>
                <w:lang w:eastAsia="en-US"/>
              </w:rPr>
            </w:pPr>
            <w:r w:rsidRPr="00D50C04">
              <w:rPr>
                <w:rFonts w:eastAsia="Calibri"/>
                <w:b/>
                <w:sz w:val="20"/>
                <w:szCs w:val="20"/>
                <w:lang w:eastAsia="en-US"/>
              </w:rPr>
              <w:t>Терапевтический корпус, физиотерапевтическое отделение, 1 этаж</w:t>
            </w:r>
          </w:p>
        </w:tc>
        <w:tc>
          <w:tcPr>
            <w:tcW w:w="1134" w:type="dxa"/>
            <w:shd w:val="clear" w:color="auto" w:fill="auto"/>
          </w:tcPr>
          <w:p w:rsidR="00D50C04" w:rsidRPr="00D50C04" w:rsidRDefault="00D50C04" w:rsidP="00D50C04">
            <w:pPr>
              <w:suppressAutoHyphens w:val="0"/>
              <w:ind w:left="360" w:hanging="360"/>
              <w:rPr>
                <w:rFonts w:eastAsia="Calibri"/>
                <w:b/>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288</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 бактерицидный настенный рециркуляторный ОБНР 2х8-01 "КАМА"</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114</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r w:rsidR="00D50C04" w:rsidRPr="00D50C04" w:rsidTr="00D50C04">
        <w:tc>
          <w:tcPr>
            <w:tcW w:w="568" w:type="dxa"/>
            <w:shd w:val="clear" w:color="auto" w:fill="auto"/>
            <w:vAlign w:val="center"/>
          </w:tcPr>
          <w:p w:rsidR="00D50C04" w:rsidRPr="00D50C04" w:rsidRDefault="00D50C04" w:rsidP="00D50C04">
            <w:pPr>
              <w:suppressAutoHyphens w:val="0"/>
              <w:ind w:left="360" w:hanging="360"/>
              <w:jc w:val="center"/>
              <w:rPr>
                <w:rFonts w:eastAsia="Calibri"/>
                <w:sz w:val="20"/>
                <w:szCs w:val="20"/>
                <w:lang w:eastAsia="en-US"/>
              </w:rPr>
            </w:pPr>
            <w:r w:rsidRPr="00D50C04">
              <w:rPr>
                <w:rFonts w:eastAsia="Calibri"/>
                <w:sz w:val="20"/>
                <w:szCs w:val="20"/>
                <w:lang w:eastAsia="en-US"/>
              </w:rPr>
              <w:t>289</w:t>
            </w:r>
          </w:p>
        </w:tc>
        <w:tc>
          <w:tcPr>
            <w:tcW w:w="6775" w:type="dxa"/>
            <w:shd w:val="clear" w:color="auto" w:fill="auto"/>
            <w:vAlign w:val="center"/>
          </w:tcPr>
          <w:p w:rsidR="00D50C04" w:rsidRPr="00D50C04" w:rsidRDefault="00D50C04" w:rsidP="00D50C04">
            <w:pPr>
              <w:suppressAutoHyphens w:val="0"/>
              <w:rPr>
                <w:rFonts w:eastAsia="Calibri"/>
                <w:sz w:val="20"/>
                <w:szCs w:val="20"/>
                <w:lang w:eastAsia="en-US"/>
              </w:rPr>
            </w:pPr>
            <w:r w:rsidRPr="00D50C04">
              <w:rPr>
                <w:rFonts w:eastAsia="Calibri"/>
                <w:sz w:val="20"/>
                <w:szCs w:val="20"/>
                <w:lang w:eastAsia="en-US"/>
              </w:rPr>
              <w:t>Облучатель бактерицидный настенный рециркуляторный ОБНР 2х8-01 "КАМА"</w:t>
            </w:r>
          </w:p>
        </w:tc>
        <w:tc>
          <w:tcPr>
            <w:tcW w:w="993"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б/н</w:t>
            </w:r>
          </w:p>
        </w:tc>
        <w:tc>
          <w:tcPr>
            <w:tcW w:w="992"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w:t>
            </w:r>
          </w:p>
        </w:tc>
        <w:tc>
          <w:tcPr>
            <w:tcW w:w="850" w:type="dxa"/>
            <w:shd w:val="clear" w:color="auto" w:fill="auto"/>
            <w:vAlign w:val="center"/>
          </w:tcPr>
          <w:p w:rsidR="00D50C04" w:rsidRPr="00D50C04" w:rsidRDefault="00D50C04" w:rsidP="00D50C04">
            <w:pPr>
              <w:suppressAutoHyphens w:val="0"/>
              <w:jc w:val="center"/>
              <w:rPr>
                <w:rFonts w:eastAsia="Calibri"/>
                <w:sz w:val="20"/>
                <w:szCs w:val="20"/>
                <w:lang w:eastAsia="en-US"/>
              </w:rPr>
            </w:pPr>
            <w:r w:rsidRPr="00D50C04">
              <w:rPr>
                <w:rFonts w:eastAsia="Calibri"/>
                <w:sz w:val="20"/>
                <w:szCs w:val="20"/>
                <w:lang w:eastAsia="en-US"/>
              </w:rPr>
              <w:t>116</w:t>
            </w:r>
          </w:p>
        </w:tc>
        <w:tc>
          <w:tcPr>
            <w:tcW w:w="1134" w:type="dxa"/>
            <w:shd w:val="clear" w:color="auto" w:fill="auto"/>
          </w:tcPr>
          <w:p w:rsidR="00D50C04" w:rsidRPr="00D50C04" w:rsidRDefault="00D50C04" w:rsidP="00D50C04">
            <w:pPr>
              <w:suppressAutoHyphens w:val="0"/>
              <w:jc w:val="center"/>
              <w:rPr>
                <w:rFonts w:eastAsia="Calibri"/>
                <w:sz w:val="20"/>
                <w:szCs w:val="20"/>
                <w:lang w:eastAsia="en-US"/>
              </w:rPr>
            </w:pPr>
          </w:p>
        </w:tc>
      </w:tr>
    </w:tbl>
    <w:p w:rsidR="00D50C04" w:rsidRPr="00D50C04" w:rsidRDefault="00D50C04" w:rsidP="00D50C04">
      <w:pPr>
        <w:widowControl w:val="0"/>
        <w:tabs>
          <w:tab w:val="left" w:pos="708"/>
        </w:tabs>
        <w:suppressAutoHyphens w:val="0"/>
        <w:autoSpaceDE w:val="0"/>
        <w:autoSpaceDN w:val="0"/>
        <w:adjustRightInd w:val="0"/>
        <w:jc w:val="center"/>
        <w:rPr>
          <w:b/>
          <w:lang w:eastAsia="ru-RU"/>
        </w:rPr>
      </w:pPr>
    </w:p>
    <w:p w:rsidR="00D50C04" w:rsidRPr="00D50C04" w:rsidRDefault="00D50C04" w:rsidP="00D50C04">
      <w:pPr>
        <w:widowControl w:val="0"/>
        <w:tabs>
          <w:tab w:val="left" w:pos="708"/>
        </w:tabs>
        <w:suppressAutoHyphens w:val="0"/>
        <w:autoSpaceDE w:val="0"/>
        <w:autoSpaceDN w:val="0"/>
        <w:adjustRightInd w:val="0"/>
        <w:jc w:val="center"/>
        <w:rPr>
          <w:b/>
          <w:lang w:eastAsia="ru-RU"/>
        </w:rPr>
      </w:pPr>
    </w:p>
    <w:p w:rsidR="00D50C04" w:rsidRPr="00D50C04" w:rsidRDefault="00D50C04" w:rsidP="00D50C04">
      <w:pPr>
        <w:suppressAutoHyphens w:val="0"/>
        <w:spacing w:line="320" w:lineRule="exact"/>
        <w:ind w:firstLine="284"/>
        <w:jc w:val="both"/>
        <w:rPr>
          <w:lang w:eastAsia="ru-RU"/>
        </w:rPr>
      </w:pPr>
      <w:r w:rsidRPr="00D50C04">
        <w:rPr>
          <w:bCs/>
          <w:lang w:eastAsia="ru-RU"/>
        </w:rPr>
        <w:t xml:space="preserve">            </w:t>
      </w:r>
      <w:r w:rsidRPr="00D50C04">
        <w:rPr>
          <w:bCs/>
          <w:highlight w:val="yellow"/>
          <w:lang w:eastAsia="ru-RU"/>
        </w:rPr>
        <w:t xml:space="preserve">Итого по расчёту стоимости оказания Услуг - </w:t>
      </w:r>
      <w:r w:rsidRPr="00D50C04">
        <w:rPr>
          <w:highlight w:val="yellow"/>
          <w:lang w:eastAsia="ru-RU"/>
        </w:rPr>
        <w:t>______________ (__________________) руб. 00 коп. (в том числе НДС (___%)/ или НДС не облагается на основании _____________________).</w:t>
      </w:r>
    </w:p>
    <w:p w:rsidR="00D50C04" w:rsidRPr="00D50C04" w:rsidRDefault="00D50C04" w:rsidP="00D50C04">
      <w:pPr>
        <w:widowControl w:val="0"/>
        <w:tabs>
          <w:tab w:val="center" w:pos="4677"/>
          <w:tab w:val="right" w:pos="9355"/>
        </w:tabs>
        <w:suppressAutoHyphens w:val="0"/>
        <w:autoSpaceDE w:val="0"/>
        <w:autoSpaceDN w:val="0"/>
        <w:adjustRightInd w:val="0"/>
        <w:ind w:hanging="426"/>
        <w:jc w:val="both"/>
        <w:rPr>
          <w:iCs/>
          <w:shd w:val="clear" w:color="auto" w:fill="FFFFFF"/>
          <w:lang w:eastAsia="ru-RU"/>
        </w:rPr>
      </w:pPr>
    </w:p>
    <w:tbl>
      <w:tblPr>
        <w:tblW w:w="0" w:type="auto"/>
        <w:tblLook w:val="04A0" w:firstRow="1" w:lastRow="0" w:firstColumn="1" w:lastColumn="0" w:noHBand="0" w:noVBand="1"/>
      </w:tblPr>
      <w:tblGrid>
        <w:gridCol w:w="4989"/>
        <w:gridCol w:w="5074"/>
      </w:tblGrid>
      <w:tr w:rsidR="00D50C04" w:rsidRPr="00D50C04" w:rsidTr="00D50C04">
        <w:tc>
          <w:tcPr>
            <w:tcW w:w="4989" w:type="dxa"/>
            <w:shd w:val="clear" w:color="auto" w:fill="auto"/>
          </w:tcPr>
          <w:p w:rsidR="00D50C04" w:rsidRPr="00D50C04" w:rsidRDefault="00D50C04" w:rsidP="00D50C04">
            <w:pPr>
              <w:autoSpaceDN w:val="0"/>
              <w:jc w:val="both"/>
              <w:rPr>
                <w:rFonts w:eastAsia="Calibri"/>
                <w:kern w:val="3"/>
                <w:lang w:eastAsia="ru-RU"/>
              </w:rPr>
            </w:pPr>
            <w:r w:rsidRPr="00D50C04">
              <w:rPr>
                <w:rFonts w:eastAsia="Calibri"/>
                <w:kern w:val="3"/>
                <w:lang w:eastAsia="ru-RU"/>
              </w:rPr>
              <w:t xml:space="preserve">от Заказчика </w:t>
            </w:r>
            <w:r w:rsidRPr="00D50C04">
              <w:rPr>
                <w:rFonts w:eastAsia="Calibri"/>
                <w:kern w:val="3"/>
                <w:lang w:eastAsia="ru-RU"/>
              </w:rPr>
              <w:tab/>
            </w:r>
            <w:r w:rsidRPr="00D50C04">
              <w:rPr>
                <w:rFonts w:eastAsia="Calibri"/>
                <w:kern w:val="3"/>
                <w:lang w:eastAsia="ru-RU"/>
              </w:rPr>
              <w:tab/>
            </w:r>
            <w:r w:rsidRPr="00D50C04">
              <w:rPr>
                <w:rFonts w:eastAsia="Calibri"/>
                <w:kern w:val="3"/>
                <w:lang w:eastAsia="ru-RU"/>
              </w:rPr>
              <w:tab/>
            </w:r>
            <w:r w:rsidRPr="00D50C04">
              <w:rPr>
                <w:rFonts w:eastAsia="Calibri"/>
                <w:kern w:val="3"/>
                <w:lang w:eastAsia="ru-RU"/>
              </w:rPr>
              <w:tab/>
              <w:t xml:space="preserve">                              </w:t>
            </w:r>
          </w:p>
          <w:p w:rsidR="00D50C04" w:rsidRPr="00D50C04" w:rsidRDefault="00D50C04" w:rsidP="00D50C04"/>
          <w:p w:rsidR="00D50C04" w:rsidRPr="00D50C04" w:rsidRDefault="00D50C04" w:rsidP="00D50C04">
            <w:r w:rsidRPr="00D50C04">
              <w:t>Главный врач</w:t>
            </w:r>
          </w:p>
          <w:p w:rsidR="00D50C04" w:rsidRPr="00D50C04" w:rsidRDefault="00D50C04" w:rsidP="00D50C04"/>
          <w:p w:rsidR="00D50C04" w:rsidRPr="00D50C04" w:rsidRDefault="00D50C04" w:rsidP="00D50C04">
            <w:pPr>
              <w:tabs>
                <w:tab w:val="left" w:pos="1620"/>
              </w:tabs>
              <w:autoSpaceDN w:val="0"/>
              <w:rPr>
                <w:rFonts w:eastAsia="Calibri"/>
                <w:b/>
                <w:kern w:val="3"/>
                <w:lang w:eastAsia="ru-RU"/>
              </w:rPr>
            </w:pPr>
            <w:r w:rsidRPr="00D50C04">
              <w:t>___________________Н.Б. Шишменцев</w:t>
            </w:r>
          </w:p>
        </w:tc>
        <w:tc>
          <w:tcPr>
            <w:tcW w:w="5074" w:type="dxa"/>
            <w:shd w:val="clear" w:color="auto" w:fill="auto"/>
          </w:tcPr>
          <w:p w:rsidR="00D50C04" w:rsidRPr="00D50C04" w:rsidRDefault="00D50C04" w:rsidP="00D50C04">
            <w:pPr>
              <w:tabs>
                <w:tab w:val="left" w:pos="1620"/>
              </w:tabs>
              <w:autoSpaceDN w:val="0"/>
              <w:rPr>
                <w:lang w:eastAsia="ru-RU"/>
              </w:rPr>
            </w:pPr>
            <w:r w:rsidRPr="00D50C04">
              <w:rPr>
                <w:lang w:eastAsia="ru-RU"/>
              </w:rPr>
              <w:t>от Исполнителя</w:t>
            </w:r>
          </w:p>
          <w:p w:rsidR="00D50C04" w:rsidRPr="00D50C04" w:rsidRDefault="00D50C04" w:rsidP="00D50C04">
            <w:pPr>
              <w:tabs>
                <w:tab w:val="left" w:pos="1620"/>
              </w:tabs>
              <w:autoSpaceDN w:val="0"/>
              <w:rPr>
                <w:lang w:eastAsia="ru-RU"/>
              </w:rPr>
            </w:pPr>
          </w:p>
          <w:p w:rsidR="00D50C04" w:rsidRPr="00D50C04" w:rsidRDefault="00D50C04" w:rsidP="00D50C04">
            <w:pPr>
              <w:tabs>
                <w:tab w:val="left" w:pos="1620"/>
              </w:tabs>
              <w:autoSpaceDN w:val="0"/>
              <w:rPr>
                <w:lang w:eastAsia="ru-RU"/>
              </w:rPr>
            </w:pPr>
          </w:p>
          <w:p w:rsidR="00D50C04" w:rsidRPr="00D50C04" w:rsidRDefault="00D50C04" w:rsidP="00D50C04">
            <w:pPr>
              <w:tabs>
                <w:tab w:val="left" w:pos="1620"/>
              </w:tabs>
              <w:autoSpaceDN w:val="0"/>
              <w:rPr>
                <w:lang w:eastAsia="ru-RU"/>
              </w:rPr>
            </w:pPr>
          </w:p>
          <w:p w:rsidR="00D50C04" w:rsidRPr="00D50C04" w:rsidRDefault="00D50C04" w:rsidP="00D50C04">
            <w:pPr>
              <w:tabs>
                <w:tab w:val="left" w:pos="1620"/>
              </w:tabs>
              <w:autoSpaceDN w:val="0"/>
              <w:rPr>
                <w:rFonts w:eastAsia="Calibri"/>
                <w:b/>
                <w:kern w:val="3"/>
                <w:lang w:eastAsia="ru-RU"/>
              </w:rPr>
            </w:pPr>
            <w:r w:rsidRPr="00D50C04">
              <w:rPr>
                <w:lang w:eastAsia="ru-RU"/>
              </w:rPr>
              <w:t>________________/____________/</w:t>
            </w:r>
          </w:p>
        </w:tc>
      </w:tr>
    </w:tbl>
    <w:p w:rsidR="00D50C04" w:rsidRPr="00D50C04" w:rsidRDefault="00D50C04" w:rsidP="00D50C04">
      <w:pPr>
        <w:widowControl w:val="0"/>
        <w:tabs>
          <w:tab w:val="center" w:pos="4677"/>
          <w:tab w:val="right" w:pos="9355"/>
        </w:tabs>
        <w:suppressAutoHyphens w:val="0"/>
        <w:autoSpaceDE w:val="0"/>
        <w:autoSpaceDN w:val="0"/>
        <w:adjustRightInd w:val="0"/>
        <w:ind w:hanging="426"/>
        <w:jc w:val="both"/>
        <w:rPr>
          <w:iCs/>
          <w:shd w:val="clear" w:color="auto" w:fill="FFFFFF"/>
          <w:lang w:eastAsia="ru-RU"/>
        </w:rPr>
      </w:pPr>
    </w:p>
    <w:p w:rsidR="00D50C04" w:rsidRPr="00D50C04" w:rsidRDefault="00D50C04" w:rsidP="00D50C04">
      <w:pPr>
        <w:suppressAutoHyphens w:val="0"/>
        <w:spacing w:line="252" w:lineRule="auto"/>
        <w:jc w:val="right"/>
        <w:rPr>
          <w:lang w:eastAsia="ru-RU"/>
        </w:rPr>
      </w:pPr>
    </w:p>
    <w:p w:rsidR="00D50C04" w:rsidRPr="00D50C04" w:rsidRDefault="00D50C04" w:rsidP="00D50C04">
      <w:pPr>
        <w:suppressAutoHyphens w:val="0"/>
        <w:spacing w:line="252" w:lineRule="auto"/>
        <w:jc w:val="right"/>
        <w:rPr>
          <w:lang w:eastAsia="ru-RU"/>
        </w:rPr>
      </w:pPr>
    </w:p>
    <w:p w:rsidR="00D50C04" w:rsidRPr="00D50C04" w:rsidRDefault="00D50C04" w:rsidP="00D50C04">
      <w:pPr>
        <w:suppressAutoHyphens w:val="0"/>
        <w:spacing w:line="252" w:lineRule="auto"/>
        <w:jc w:val="right"/>
        <w:rPr>
          <w:lang w:eastAsia="ru-RU"/>
        </w:rPr>
      </w:pPr>
    </w:p>
    <w:p w:rsidR="00D50C04" w:rsidRPr="00D50C04" w:rsidRDefault="00D50C04" w:rsidP="00D50C04">
      <w:pPr>
        <w:suppressAutoHyphens w:val="0"/>
        <w:spacing w:line="252" w:lineRule="auto"/>
        <w:jc w:val="right"/>
        <w:rPr>
          <w:lang w:eastAsia="ru-RU"/>
        </w:rPr>
      </w:pPr>
    </w:p>
    <w:p w:rsidR="000920DC" w:rsidRDefault="000920DC" w:rsidP="00D50C04">
      <w:pPr>
        <w:suppressAutoHyphens w:val="0"/>
        <w:spacing w:line="252" w:lineRule="auto"/>
        <w:jc w:val="right"/>
        <w:rPr>
          <w:lang w:eastAsia="ru-RU"/>
        </w:rPr>
      </w:pPr>
    </w:p>
    <w:p w:rsidR="000920DC" w:rsidRDefault="000920DC" w:rsidP="00D50C04">
      <w:pPr>
        <w:suppressAutoHyphens w:val="0"/>
        <w:spacing w:line="252" w:lineRule="auto"/>
        <w:jc w:val="right"/>
        <w:rPr>
          <w:lang w:eastAsia="ru-RU"/>
        </w:rPr>
      </w:pPr>
    </w:p>
    <w:p w:rsidR="000920DC" w:rsidRDefault="000920DC" w:rsidP="00D50C04">
      <w:pPr>
        <w:suppressAutoHyphens w:val="0"/>
        <w:spacing w:line="252" w:lineRule="auto"/>
        <w:jc w:val="right"/>
        <w:rPr>
          <w:lang w:eastAsia="ru-RU"/>
        </w:rPr>
      </w:pPr>
    </w:p>
    <w:p w:rsidR="000920DC" w:rsidRDefault="000920DC" w:rsidP="00D50C04">
      <w:pPr>
        <w:suppressAutoHyphens w:val="0"/>
        <w:spacing w:line="252" w:lineRule="auto"/>
        <w:jc w:val="right"/>
        <w:rPr>
          <w:lang w:eastAsia="ru-RU"/>
        </w:rPr>
      </w:pPr>
    </w:p>
    <w:p w:rsidR="000920DC" w:rsidRDefault="000920DC" w:rsidP="00D50C04">
      <w:pPr>
        <w:suppressAutoHyphens w:val="0"/>
        <w:spacing w:line="252" w:lineRule="auto"/>
        <w:jc w:val="right"/>
        <w:rPr>
          <w:lang w:eastAsia="ru-RU"/>
        </w:rPr>
      </w:pPr>
    </w:p>
    <w:p w:rsidR="000920DC" w:rsidRDefault="000920DC" w:rsidP="00D50C04">
      <w:pPr>
        <w:suppressAutoHyphens w:val="0"/>
        <w:spacing w:line="252" w:lineRule="auto"/>
        <w:jc w:val="right"/>
        <w:rPr>
          <w:lang w:eastAsia="ru-RU"/>
        </w:rPr>
      </w:pPr>
    </w:p>
    <w:p w:rsidR="000920DC" w:rsidRDefault="000920DC" w:rsidP="00D50C04">
      <w:pPr>
        <w:suppressAutoHyphens w:val="0"/>
        <w:spacing w:line="252" w:lineRule="auto"/>
        <w:jc w:val="right"/>
        <w:rPr>
          <w:lang w:eastAsia="ru-RU"/>
        </w:rPr>
      </w:pPr>
    </w:p>
    <w:p w:rsidR="000920DC" w:rsidRDefault="000920DC" w:rsidP="00D50C04">
      <w:pPr>
        <w:suppressAutoHyphens w:val="0"/>
        <w:spacing w:line="252" w:lineRule="auto"/>
        <w:jc w:val="right"/>
        <w:rPr>
          <w:lang w:eastAsia="ru-RU"/>
        </w:rPr>
      </w:pPr>
    </w:p>
    <w:p w:rsidR="000920DC" w:rsidRDefault="000920DC" w:rsidP="00D50C04">
      <w:pPr>
        <w:suppressAutoHyphens w:val="0"/>
        <w:spacing w:line="252" w:lineRule="auto"/>
        <w:jc w:val="right"/>
        <w:rPr>
          <w:lang w:eastAsia="ru-RU"/>
        </w:rPr>
      </w:pPr>
    </w:p>
    <w:p w:rsidR="000920DC" w:rsidRDefault="000920DC" w:rsidP="00D50C04">
      <w:pPr>
        <w:suppressAutoHyphens w:val="0"/>
        <w:spacing w:line="252" w:lineRule="auto"/>
        <w:jc w:val="right"/>
        <w:rPr>
          <w:lang w:eastAsia="ru-RU"/>
        </w:rPr>
      </w:pPr>
    </w:p>
    <w:p w:rsidR="000920DC" w:rsidRDefault="000920DC" w:rsidP="00D50C04">
      <w:pPr>
        <w:suppressAutoHyphens w:val="0"/>
        <w:spacing w:line="252" w:lineRule="auto"/>
        <w:jc w:val="right"/>
        <w:rPr>
          <w:lang w:eastAsia="ru-RU"/>
        </w:rPr>
      </w:pPr>
    </w:p>
    <w:p w:rsidR="00D50C04" w:rsidRPr="00D50C04" w:rsidRDefault="00D50C04" w:rsidP="00D50C04">
      <w:pPr>
        <w:suppressAutoHyphens w:val="0"/>
        <w:spacing w:line="252" w:lineRule="auto"/>
        <w:jc w:val="right"/>
        <w:rPr>
          <w:lang w:eastAsia="ru-RU"/>
        </w:rPr>
      </w:pPr>
      <w:r w:rsidRPr="00D50C04">
        <w:rPr>
          <w:lang w:eastAsia="ru-RU"/>
        </w:rPr>
        <w:lastRenderedPageBreak/>
        <w:t>Приложение № 3</w:t>
      </w:r>
    </w:p>
    <w:p w:rsidR="00D50C04" w:rsidRPr="00D50C04" w:rsidRDefault="00D50C04" w:rsidP="00D50C04">
      <w:pPr>
        <w:suppressAutoHyphens w:val="0"/>
        <w:spacing w:line="252" w:lineRule="auto"/>
        <w:jc w:val="right"/>
        <w:rPr>
          <w:lang w:eastAsia="ru-RU"/>
        </w:rPr>
      </w:pPr>
      <w:r w:rsidRPr="00D50C04">
        <w:rPr>
          <w:lang w:eastAsia="ru-RU"/>
        </w:rPr>
        <w:t>к Договору № 25060409010 от «___» __________ 2025</w:t>
      </w:r>
    </w:p>
    <w:p w:rsidR="00D50C04" w:rsidRPr="00D50C04" w:rsidRDefault="00D50C04" w:rsidP="00D50C04">
      <w:pPr>
        <w:widowControl w:val="0"/>
        <w:tabs>
          <w:tab w:val="left" w:pos="708"/>
        </w:tabs>
        <w:suppressAutoHyphens w:val="0"/>
        <w:autoSpaceDE w:val="0"/>
        <w:autoSpaceDN w:val="0"/>
        <w:adjustRightInd w:val="0"/>
        <w:jc w:val="center"/>
        <w:rPr>
          <w:b/>
          <w:sz w:val="28"/>
          <w:szCs w:val="28"/>
        </w:rPr>
      </w:pPr>
    </w:p>
    <w:p w:rsidR="00D50C04" w:rsidRPr="00D50C04" w:rsidRDefault="00D50C04" w:rsidP="00D50C04">
      <w:pPr>
        <w:widowControl w:val="0"/>
        <w:tabs>
          <w:tab w:val="left" w:pos="708"/>
        </w:tabs>
        <w:suppressAutoHyphens w:val="0"/>
        <w:autoSpaceDE w:val="0"/>
        <w:autoSpaceDN w:val="0"/>
        <w:adjustRightInd w:val="0"/>
        <w:jc w:val="center"/>
        <w:rPr>
          <w:b/>
          <w:sz w:val="28"/>
          <w:szCs w:val="28"/>
        </w:rPr>
      </w:pPr>
      <w:r w:rsidRPr="00D50C04">
        <w:rPr>
          <w:b/>
          <w:sz w:val="28"/>
          <w:szCs w:val="28"/>
        </w:rPr>
        <w:t>Налоговая оговорка</w:t>
      </w:r>
    </w:p>
    <w:p w:rsidR="00D50C04" w:rsidRPr="00D50C04" w:rsidRDefault="00D50C04" w:rsidP="00D50C04">
      <w:pPr>
        <w:widowControl w:val="0"/>
        <w:tabs>
          <w:tab w:val="center" w:pos="4677"/>
          <w:tab w:val="right" w:pos="9355"/>
        </w:tabs>
        <w:suppressAutoHyphens w:val="0"/>
        <w:autoSpaceDE w:val="0"/>
        <w:autoSpaceDN w:val="0"/>
        <w:adjustRightInd w:val="0"/>
        <w:ind w:hanging="426"/>
        <w:jc w:val="both"/>
        <w:rPr>
          <w:iCs/>
          <w:shd w:val="clear" w:color="auto" w:fill="FFFFFF"/>
          <w:lang w:eastAsia="ru-RU"/>
        </w:rPr>
      </w:pPr>
    </w:p>
    <w:p w:rsidR="00D50C04" w:rsidRPr="00D50C04" w:rsidRDefault="00D50C04" w:rsidP="00D50C04">
      <w:pPr>
        <w:widowControl w:val="0"/>
        <w:tabs>
          <w:tab w:val="center" w:pos="4677"/>
          <w:tab w:val="right" w:pos="9355"/>
        </w:tabs>
        <w:suppressAutoHyphens w:val="0"/>
        <w:autoSpaceDE w:val="0"/>
        <w:autoSpaceDN w:val="0"/>
        <w:adjustRightInd w:val="0"/>
        <w:ind w:firstLine="426"/>
        <w:jc w:val="both"/>
        <w:rPr>
          <w:iCs/>
          <w:shd w:val="clear" w:color="auto" w:fill="FFFFFF"/>
          <w:lang w:eastAsia="ru-RU"/>
        </w:rPr>
      </w:pPr>
      <w:r w:rsidRPr="00D50C04">
        <w:rPr>
          <w:iCs/>
          <w:shd w:val="clear" w:color="auto" w:fill="FFFFFF"/>
          <w:lang w:eastAsia="ru-RU"/>
        </w:rPr>
        <w:t>1. В соответствии со статьей 431.2 Гражданского кодекса Российской Федерации:</w:t>
      </w:r>
    </w:p>
    <w:p w:rsidR="00D50C04" w:rsidRPr="00D50C04" w:rsidRDefault="00D50C04" w:rsidP="00D50C04">
      <w:pPr>
        <w:widowControl w:val="0"/>
        <w:tabs>
          <w:tab w:val="center" w:pos="4677"/>
          <w:tab w:val="right" w:pos="9355"/>
        </w:tabs>
        <w:suppressAutoHyphens w:val="0"/>
        <w:autoSpaceDE w:val="0"/>
        <w:autoSpaceDN w:val="0"/>
        <w:adjustRightInd w:val="0"/>
        <w:ind w:firstLine="426"/>
        <w:jc w:val="both"/>
        <w:rPr>
          <w:iCs/>
          <w:shd w:val="clear" w:color="auto" w:fill="FFFFFF"/>
          <w:lang w:eastAsia="ru-RU"/>
        </w:rPr>
      </w:pPr>
      <w:r w:rsidRPr="00D50C04">
        <w:rPr>
          <w:iCs/>
          <w:shd w:val="clear" w:color="auto" w:fill="FFFFFF"/>
          <w:lang w:eastAsia="ru-RU"/>
        </w:rPr>
        <w:t>1.1. Стороны заверяют друг друга об обстоятельствах, имеющих значение для заключения, исполнения и/или прекращения настоящего Договора, а именно в том, что:</w:t>
      </w:r>
    </w:p>
    <w:p w:rsidR="00D50C04" w:rsidRPr="00D50C04" w:rsidRDefault="00D50C04" w:rsidP="00D50C04">
      <w:pPr>
        <w:widowControl w:val="0"/>
        <w:tabs>
          <w:tab w:val="center" w:pos="4677"/>
          <w:tab w:val="right" w:pos="9355"/>
        </w:tabs>
        <w:suppressAutoHyphens w:val="0"/>
        <w:autoSpaceDE w:val="0"/>
        <w:autoSpaceDN w:val="0"/>
        <w:adjustRightInd w:val="0"/>
        <w:ind w:firstLine="426"/>
        <w:jc w:val="both"/>
        <w:rPr>
          <w:iCs/>
          <w:shd w:val="clear" w:color="auto" w:fill="FFFFFF"/>
          <w:lang w:eastAsia="ru-RU"/>
        </w:rPr>
      </w:pPr>
      <w:r w:rsidRPr="00D50C04">
        <w:rPr>
          <w:iCs/>
          <w:shd w:val="clear" w:color="auto" w:fill="FFFFFF"/>
          <w:lang w:eastAsia="ru-RU"/>
        </w:rPr>
        <w:t>каждая из Сторон является надлежащим образом ЧУЗ и зарегистрированным юридическим лицом, правомочным в соответствии с законодательством Российской Федерации на заключение настоящего Договора. Исполнитель, не являющийся юридическим лицом, подтверждает, что является правомочным на заключение настоящего Договора надлежащим образом зарегистрированным индивидуальным предпринимателем;</w:t>
      </w:r>
    </w:p>
    <w:p w:rsidR="00D50C04" w:rsidRPr="00D50C04" w:rsidRDefault="00D50C04" w:rsidP="00D50C04">
      <w:pPr>
        <w:widowControl w:val="0"/>
        <w:tabs>
          <w:tab w:val="center" w:pos="4677"/>
          <w:tab w:val="right" w:pos="9355"/>
        </w:tabs>
        <w:suppressAutoHyphens w:val="0"/>
        <w:autoSpaceDE w:val="0"/>
        <w:autoSpaceDN w:val="0"/>
        <w:adjustRightInd w:val="0"/>
        <w:ind w:firstLine="426"/>
        <w:jc w:val="both"/>
        <w:rPr>
          <w:iCs/>
          <w:shd w:val="clear" w:color="auto" w:fill="FFFFFF"/>
          <w:lang w:eastAsia="ru-RU"/>
        </w:rPr>
      </w:pPr>
      <w:r w:rsidRPr="00D50C04">
        <w:rPr>
          <w:iCs/>
          <w:shd w:val="clear" w:color="auto" w:fill="FFFFFF"/>
          <w:lang w:eastAsia="ru-RU"/>
        </w:rPr>
        <w:t>исполнительные органы Сторон находятся и осуществляют функции управления по месту регистрации юридического лица и в них нет дисквалифицированных лиц;</w:t>
      </w:r>
    </w:p>
    <w:p w:rsidR="00D50C04" w:rsidRPr="00D50C04" w:rsidRDefault="00D50C04" w:rsidP="00D50C04">
      <w:pPr>
        <w:widowControl w:val="0"/>
        <w:tabs>
          <w:tab w:val="center" w:pos="4677"/>
          <w:tab w:val="right" w:pos="9355"/>
        </w:tabs>
        <w:suppressAutoHyphens w:val="0"/>
        <w:autoSpaceDE w:val="0"/>
        <w:autoSpaceDN w:val="0"/>
        <w:adjustRightInd w:val="0"/>
        <w:ind w:firstLine="426"/>
        <w:jc w:val="both"/>
        <w:rPr>
          <w:iCs/>
          <w:shd w:val="clear" w:color="auto" w:fill="FFFFFF"/>
          <w:lang w:eastAsia="ru-RU"/>
        </w:rPr>
      </w:pPr>
      <w:r w:rsidRPr="00D50C04">
        <w:rPr>
          <w:iCs/>
          <w:shd w:val="clear" w:color="auto" w:fill="FFFFFF"/>
          <w:lang w:eastAsia="ru-RU"/>
        </w:rPr>
        <w:t>Сторонами в порядке, предусмотренном законодательством Российской Федерации, получены (будут получены) все необходимые одобрения (согласия) на заключение настоящего Договора (если настоящий Договор является крупной сделкой или сделкой, в совершении которой имеется заинтересованность, или по иным причинам требует одобрения (согласования));</w:t>
      </w:r>
    </w:p>
    <w:p w:rsidR="00D50C04" w:rsidRPr="00D50C04" w:rsidRDefault="00D50C04" w:rsidP="00D50C04">
      <w:pPr>
        <w:widowControl w:val="0"/>
        <w:tabs>
          <w:tab w:val="center" w:pos="4677"/>
          <w:tab w:val="right" w:pos="9355"/>
        </w:tabs>
        <w:suppressAutoHyphens w:val="0"/>
        <w:autoSpaceDE w:val="0"/>
        <w:autoSpaceDN w:val="0"/>
        <w:adjustRightInd w:val="0"/>
        <w:ind w:firstLine="426"/>
        <w:jc w:val="both"/>
        <w:rPr>
          <w:iCs/>
          <w:shd w:val="clear" w:color="auto" w:fill="FFFFFF"/>
          <w:lang w:eastAsia="ru-RU"/>
        </w:rPr>
      </w:pPr>
      <w:r w:rsidRPr="00D50C04">
        <w:rPr>
          <w:iCs/>
          <w:shd w:val="clear" w:color="auto" w:fill="FFFFFF"/>
          <w:lang w:eastAsia="ru-RU"/>
        </w:rPr>
        <w:t>лица, подписывающие настоящий Договор, действуют в пределах полномочий, определенных действующим на дату заключения настоящего Договора уставом и (или) доверенностью;</w:t>
      </w:r>
    </w:p>
    <w:p w:rsidR="00D50C04" w:rsidRPr="00D50C04" w:rsidRDefault="00D50C04" w:rsidP="00D50C04">
      <w:pPr>
        <w:widowControl w:val="0"/>
        <w:tabs>
          <w:tab w:val="center" w:pos="4677"/>
          <w:tab w:val="right" w:pos="9355"/>
        </w:tabs>
        <w:suppressAutoHyphens w:val="0"/>
        <w:autoSpaceDE w:val="0"/>
        <w:autoSpaceDN w:val="0"/>
        <w:adjustRightInd w:val="0"/>
        <w:ind w:firstLine="426"/>
        <w:jc w:val="both"/>
        <w:rPr>
          <w:iCs/>
          <w:shd w:val="clear" w:color="auto" w:fill="FFFFFF"/>
          <w:lang w:eastAsia="ru-RU"/>
        </w:rPr>
      </w:pPr>
      <w:r w:rsidRPr="00D50C04">
        <w:rPr>
          <w:iCs/>
          <w:shd w:val="clear" w:color="auto" w:fill="FFFFFF"/>
          <w:lang w:eastAsia="ru-RU"/>
        </w:rPr>
        <w:t>Стороны не находятся в процессе реорганизации или ликвидации и способны надлежащим образом исполнять свои обязательства по настоящему Договору;</w:t>
      </w:r>
    </w:p>
    <w:p w:rsidR="00D50C04" w:rsidRPr="00D50C04" w:rsidRDefault="00D50C04" w:rsidP="00D50C04">
      <w:pPr>
        <w:widowControl w:val="0"/>
        <w:tabs>
          <w:tab w:val="center" w:pos="4677"/>
          <w:tab w:val="right" w:pos="9355"/>
        </w:tabs>
        <w:suppressAutoHyphens w:val="0"/>
        <w:autoSpaceDE w:val="0"/>
        <w:autoSpaceDN w:val="0"/>
        <w:adjustRightInd w:val="0"/>
        <w:ind w:firstLine="426"/>
        <w:jc w:val="both"/>
        <w:rPr>
          <w:iCs/>
          <w:shd w:val="clear" w:color="auto" w:fill="FFFFFF"/>
          <w:lang w:eastAsia="ru-RU"/>
        </w:rPr>
      </w:pPr>
      <w:r w:rsidRPr="00D50C04">
        <w:rPr>
          <w:iCs/>
          <w:shd w:val="clear" w:color="auto" w:fill="FFFFFF"/>
          <w:lang w:eastAsia="ru-RU"/>
        </w:rPr>
        <w:t>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D50C04" w:rsidRPr="00D50C04" w:rsidRDefault="00D50C04" w:rsidP="00D50C04">
      <w:pPr>
        <w:widowControl w:val="0"/>
        <w:tabs>
          <w:tab w:val="center" w:pos="4677"/>
          <w:tab w:val="right" w:pos="9355"/>
        </w:tabs>
        <w:suppressAutoHyphens w:val="0"/>
        <w:autoSpaceDE w:val="0"/>
        <w:autoSpaceDN w:val="0"/>
        <w:adjustRightInd w:val="0"/>
        <w:ind w:firstLine="426"/>
        <w:jc w:val="both"/>
        <w:rPr>
          <w:iCs/>
          <w:shd w:val="clear" w:color="auto" w:fill="FFFFFF"/>
          <w:lang w:eastAsia="ru-RU"/>
        </w:rPr>
      </w:pPr>
      <w:r w:rsidRPr="00D50C04">
        <w:rPr>
          <w:iCs/>
          <w:shd w:val="clear" w:color="auto" w:fill="FFFFFF"/>
          <w:lang w:eastAsia="ru-RU"/>
        </w:rPr>
        <w:t>Стороны не являются участниками (сторонами) исполнительного, административного, гражданского, уголовного, налогового и т.д. производства (дела), которое бы повлияло на способность Стороны, в том числе, по техническим и финансовым возможностям, исполнить свои обязательства по настоящему Договору;</w:t>
      </w:r>
    </w:p>
    <w:p w:rsidR="00D50C04" w:rsidRPr="00D50C04" w:rsidRDefault="00D50C04" w:rsidP="00D50C04">
      <w:pPr>
        <w:widowControl w:val="0"/>
        <w:tabs>
          <w:tab w:val="center" w:pos="4677"/>
          <w:tab w:val="right" w:pos="9355"/>
        </w:tabs>
        <w:suppressAutoHyphens w:val="0"/>
        <w:autoSpaceDE w:val="0"/>
        <w:autoSpaceDN w:val="0"/>
        <w:adjustRightInd w:val="0"/>
        <w:ind w:firstLine="426"/>
        <w:jc w:val="both"/>
        <w:rPr>
          <w:iCs/>
          <w:shd w:val="clear" w:color="auto" w:fill="FFFFFF"/>
          <w:lang w:eastAsia="ru-RU"/>
        </w:rPr>
      </w:pPr>
      <w:r w:rsidRPr="00D50C04">
        <w:rPr>
          <w:iCs/>
          <w:shd w:val="clear" w:color="auto" w:fill="FFFFFF"/>
          <w:lang w:eastAsia="ru-RU"/>
        </w:rPr>
        <w:t>Стороны ведут бухгалтерский учет и составляют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представляют годовую бухгалтерскую отчетность в налоговые органы;</w:t>
      </w:r>
    </w:p>
    <w:p w:rsidR="00D50C04" w:rsidRPr="00D50C04" w:rsidRDefault="00D50C04" w:rsidP="00D50C04">
      <w:pPr>
        <w:widowControl w:val="0"/>
        <w:tabs>
          <w:tab w:val="center" w:pos="4677"/>
          <w:tab w:val="right" w:pos="9355"/>
        </w:tabs>
        <w:suppressAutoHyphens w:val="0"/>
        <w:autoSpaceDE w:val="0"/>
        <w:autoSpaceDN w:val="0"/>
        <w:adjustRightInd w:val="0"/>
        <w:ind w:firstLine="426"/>
        <w:jc w:val="both"/>
        <w:rPr>
          <w:iCs/>
          <w:shd w:val="clear" w:color="auto" w:fill="FFFFFF"/>
          <w:lang w:eastAsia="ru-RU"/>
        </w:rPr>
      </w:pPr>
      <w:r w:rsidRPr="00D50C04">
        <w:rPr>
          <w:iCs/>
          <w:shd w:val="clear" w:color="auto" w:fill="FFFFFF"/>
          <w:lang w:eastAsia="ru-RU"/>
        </w:rPr>
        <w:t>Стороны ведут налоговый учет и составляют налоговую отчетность в соответствии с законодательством Российской Федерации о налогах и сборах, своевременно и в полном объеме представляют налоговую отчетность в налоговые органы;</w:t>
      </w:r>
    </w:p>
    <w:p w:rsidR="00D50C04" w:rsidRPr="00D50C04" w:rsidRDefault="00D50C04" w:rsidP="00D50C04">
      <w:pPr>
        <w:widowControl w:val="0"/>
        <w:tabs>
          <w:tab w:val="center" w:pos="4677"/>
          <w:tab w:val="right" w:pos="9355"/>
        </w:tabs>
        <w:suppressAutoHyphens w:val="0"/>
        <w:autoSpaceDE w:val="0"/>
        <w:autoSpaceDN w:val="0"/>
        <w:adjustRightInd w:val="0"/>
        <w:ind w:firstLine="426"/>
        <w:jc w:val="both"/>
        <w:rPr>
          <w:iCs/>
          <w:shd w:val="clear" w:color="auto" w:fill="FFFFFF"/>
          <w:lang w:eastAsia="ru-RU"/>
        </w:rPr>
      </w:pPr>
      <w:r w:rsidRPr="00D50C04">
        <w:rPr>
          <w:iCs/>
          <w:shd w:val="clear" w:color="auto" w:fill="FFFFFF"/>
          <w:lang w:eastAsia="ru-RU"/>
        </w:rPr>
        <w:t>Стороны не допускают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отражают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D50C04" w:rsidRPr="00D50C04" w:rsidRDefault="00D50C04" w:rsidP="00D50C04">
      <w:pPr>
        <w:widowControl w:val="0"/>
        <w:tabs>
          <w:tab w:val="center" w:pos="4677"/>
          <w:tab w:val="right" w:pos="9355"/>
        </w:tabs>
        <w:suppressAutoHyphens w:val="0"/>
        <w:autoSpaceDE w:val="0"/>
        <w:autoSpaceDN w:val="0"/>
        <w:adjustRightInd w:val="0"/>
        <w:ind w:firstLine="426"/>
        <w:jc w:val="both"/>
        <w:rPr>
          <w:iCs/>
          <w:shd w:val="clear" w:color="auto" w:fill="FFFFFF"/>
          <w:lang w:eastAsia="ru-RU"/>
        </w:rPr>
      </w:pPr>
      <w:r w:rsidRPr="00D50C04">
        <w:rPr>
          <w:iCs/>
          <w:shd w:val="clear" w:color="auto" w:fill="FFFFFF"/>
          <w:lang w:eastAsia="ru-RU"/>
        </w:rPr>
        <w:t>основной целью заключения и исполнения настоящего Договора не являются неуплата (неполная уплата) и (или) зачет (возврат) суммы налога.</w:t>
      </w:r>
    </w:p>
    <w:p w:rsidR="00D50C04" w:rsidRPr="00D50C04" w:rsidRDefault="00D50C04" w:rsidP="00D50C04">
      <w:pPr>
        <w:widowControl w:val="0"/>
        <w:tabs>
          <w:tab w:val="center" w:pos="4677"/>
          <w:tab w:val="right" w:pos="9355"/>
        </w:tabs>
        <w:suppressAutoHyphens w:val="0"/>
        <w:autoSpaceDE w:val="0"/>
        <w:autoSpaceDN w:val="0"/>
        <w:adjustRightInd w:val="0"/>
        <w:ind w:firstLine="426"/>
        <w:jc w:val="both"/>
        <w:rPr>
          <w:iCs/>
          <w:shd w:val="clear" w:color="auto" w:fill="FFFFFF"/>
          <w:lang w:eastAsia="ru-RU"/>
        </w:rPr>
      </w:pPr>
      <w:r w:rsidRPr="00D50C04">
        <w:rPr>
          <w:iCs/>
          <w:shd w:val="clear" w:color="auto" w:fill="FFFFFF"/>
          <w:lang w:eastAsia="ru-RU"/>
        </w:rPr>
        <w:t>1.2. Исполнитель заверяет о следующих обстоятельствах, имеющих значение для заключения, исполнения и/или прекращения настоящего Договора, а именно, что:</w:t>
      </w:r>
    </w:p>
    <w:p w:rsidR="00D50C04" w:rsidRPr="00D50C04" w:rsidRDefault="00D50C04" w:rsidP="00D50C04">
      <w:pPr>
        <w:widowControl w:val="0"/>
        <w:tabs>
          <w:tab w:val="center" w:pos="4677"/>
          <w:tab w:val="right" w:pos="9355"/>
        </w:tabs>
        <w:suppressAutoHyphens w:val="0"/>
        <w:autoSpaceDE w:val="0"/>
        <w:autoSpaceDN w:val="0"/>
        <w:adjustRightInd w:val="0"/>
        <w:ind w:firstLine="426"/>
        <w:jc w:val="both"/>
        <w:rPr>
          <w:iCs/>
          <w:shd w:val="clear" w:color="auto" w:fill="FFFFFF"/>
          <w:lang w:eastAsia="ru-RU"/>
        </w:rPr>
      </w:pPr>
      <w:r w:rsidRPr="00D50C04">
        <w:rPr>
          <w:iCs/>
          <w:shd w:val="clear" w:color="auto" w:fill="FFFFFF"/>
          <w:lang w:eastAsia="ru-RU"/>
        </w:rPr>
        <w:t xml:space="preserve">обязательства по настоящему Договору исполняются и будут исполняться Исполнителем самостоятельно и (или) с привлечением третьего лица (субподрядчика, соисполнителя и т.д.) в порядке, установленном законом и настоящим Договором; </w:t>
      </w:r>
    </w:p>
    <w:p w:rsidR="00D50C04" w:rsidRPr="00D50C04" w:rsidRDefault="00D50C04" w:rsidP="00D50C04">
      <w:pPr>
        <w:widowControl w:val="0"/>
        <w:tabs>
          <w:tab w:val="center" w:pos="4677"/>
          <w:tab w:val="right" w:pos="9355"/>
        </w:tabs>
        <w:suppressAutoHyphens w:val="0"/>
        <w:autoSpaceDE w:val="0"/>
        <w:autoSpaceDN w:val="0"/>
        <w:adjustRightInd w:val="0"/>
        <w:ind w:firstLine="426"/>
        <w:jc w:val="both"/>
        <w:rPr>
          <w:iCs/>
          <w:shd w:val="clear" w:color="auto" w:fill="FFFFFF"/>
          <w:lang w:eastAsia="ru-RU"/>
        </w:rPr>
      </w:pPr>
      <w:r w:rsidRPr="00D50C04">
        <w:rPr>
          <w:iCs/>
          <w:shd w:val="clear" w:color="auto" w:fill="FFFFFF"/>
          <w:lang w:eastAsia="ru-RU"/>
        </w:rPr>
        <w:t xml:space="preserve">Исполнитель 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им третьих лиц (субподрядчиков, соисполнителей и т.д.) для исполнения настоящего Договора принимает все меры должной осмотрительности, чтобы указанные лица соответствовали данному требованию, при этом </w:t>
      </w:r>
      <w:r w:rsidRPr="00D50C04">
        <w:rPr>
          <w:iCs/>
          <w:shd w:val="clear" w:color="auto" w:fill="FFFFFF"/>
          <w:lang w:eastAsia="ru-RU"/>
        </w:rPr>
        <w:lastRenderedPageBreak/>
        <w:t xml:space="preserve">все действия по их привлечению будут оформлены Исполнителем документально; </w:t>
      </w:r>
    </w:p>
    <w:p w:rsidR="00D50C04" w:rsidRPr="00D50C04" w:rsidRDefault="00D50C04" w:rsidP="00D50C04">
      <w:pPr>
        <w:widowControl w:val="0"/>
        <w:tabs>
          <w:tab w:val="center" w:pos="4677"/>
          <w:tab w:val="right" w:pos="9355"/>
        </w:tabs>
        <w:suppressAutoHyphens w:val="0"/>
        <w:autoSpaceDE w:val="0"/>
        <w:autoSpaceDN w:val="0"/>
        <w:adjustRightInd w:val="0"/>
        <w:ind w:firstLine="426"/>
        <w:jc w:val="both"/>
        <w:rPr>
          <w:iCs/>
          <w:shd w:val="clear" w:color="auto" w:fill="FFFFFF"/>
          <w:lang w:eastAsia="ru-RU"/>
        </w:rPr>
      </w:pPr>
      <w:r w:rsidRPr="00D50C04">
        <w:rPr>
          <w:iCs/>
          <w:shd w:val="clear" w:color="auto" w:fill="FFFFFF"/>
          <w:lang w:eastAsia="ru-RU"/>
        </w:rPr>
        <w:t>Исполнитель 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D50C04" w:rsidRPr="00D50C04" w:rsidRDefault="00D50C04" w:rsidP="00D50C04">
      <w:pPr>
        <w:widowControl w:val="0"/>
        <w:tabs>
          <w:tab w:val="center" w:pos="4677"/>
          <w:tab w:val="right" w:pos="9355"/>
        </w:tabs>
        <w:suppressAutoHyphens w:val="0"/>
        <w:autoSpaceDE w:val="0"/>
        <w:autoSpaceDN w:val="0"/>
        <w:adjustRightInd w:val="0"/>
        <w:ind w:firstLine="426"/>
        <w:jc w:val="both"/>
        <w:rPr>
          <w:iCs/>
          <w:shd w:val="clear" w:color="auto" w:fill="FFFFFF"/>
          <w:lang w:eastAsia="ru-RU"/>
        </w:rPr>
      </w:pPr>
      <w:r w:rsidRPr="00D50C04">
        <w:rPr>
          <w:iCs/>
          <w:shd w:val="clear" w:color="auto" w:fill="FFFFFF"/>
          <w:lang w:eastAsia="ru-RU"/>
        </w:rPr>
        <w:t>Исполнитель 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D50C04" w:rsidRPr="00D50C04" w:rsidRDefault="00D50C04" w:rsidP="00D50C04">
      <w:pPr>
        <w:widowControl w:val="0"/>
        <w:tabs>
          <w:tab w:val="center" w:pos="4677"/>
          <w:tab w:val="right" w:pos="9355"/>
        </w:tabs>
        <w:suppressAutoHyphens w:val="0"/>
        <w:autoSpaceDE w:val="0"/>
        <w:autoSpaceDN w:val="0"/>
        <w:adjustRightInd w:val="0"/>
        <w:ind w:firstLine="426"/>
        <w:jc w:val="both"/>
        <w:rPr>
          <w:iCs/>
          <w:shd w:val="clear" w:color="auto" w:fill="FFFFFF"/>
          <w:lang w:eastAsia="ru-RU"/>
        </w:rPr>
      </w:pPr>
      <w:r w:rsidRPr="00D50C04">
        <w:rPr>
          <w:iCs/>
          <w:shd w:val="clear" w:color="auto" w:fill="FFFFFF"/>
          <w:lang w:eastAsia="ru-RU"/>
        </w:rPr>
        <w:t>Исполнитель своевременно и в полном объеме уплачивает налоги, сборы и страховые взносы, отражает в налоговой отчетности по НДС все суммы НДС, предъявленные  ЧУЗ;</w:t>
      </w:r>
    </w:p>
    <w:p w:rsidR="00D50C04" w:rsidRPr="00D50C04" w:rsidRDefault="00D50C04" w:rsidP="00D50C04">
      <w:pPr>
        <w:widowControl w:val="0"/>
        <w:tabs>
          <w:tab w:val="center" w:pos="4677"/>
          <w:tab w:val="right" w:pos="9355"/>
        </w:tabs>
        <w:suppressAutoHyphens w:val="0"/>
        <w:autoSpaceDE w:val="0"/>
        <w:autoSpaceDN w:val="0"/>
        <w:adjustRightInd w:val="0"/>
        <w:ind w:firstLine="426"/>
        <w:jc w:val="both"/>
        <w:rPr>
          <w:iCs/>
          <w:shd w:val="clear" w:color="auto" w:fill="FFFFFF"/>
          <w:lang w:eastAsia="ru-RU"/>
        </w:rPr>
      </w:pPr>
      <w:r w:rsidRPr="00D50C04">
        <w:rPr>
          <w:iCs/>
          <w:shd w:val="clear" w:color="auto" w:fill="FFFFFF"/>
          <w:lang w:eastAsia="ru-RU"/>
        </w:rPr>
        <w:t>при исполнении обязательств по настоящему Договору у Исполнителя не имеется и не будет иметься признаков несформированного источника по цепочке поставщиков товаров (работ, услуг) для принятия к вычету сумм НДС;</w:t>
      </w:r>
    </w:p>
    <w:p w:rsidR="00D50C04" w:rsidRPr="00D50C04" w:rsidRDefault="00D50C04" w:rsidP="00D50C04">
      <w:pPr>
        <w:widowControl w:val="0"/>
        <w:tabs>
          <w:tab w:val="center" w:pos="4677"/>
          <w:tab w:val="right" w:pos="9355"/>
        </w:tabs>
        <w:suppressAutoHyphens w:val="0"/>
        <w:autoSpaceDE w:val="0"/>
        <w:autoSpaceDN w:val="0"/>
        <w:adjustRightInd w:val="0"/>
        <w:ind w:firstLine="426"/>
        <w:jc w:val="both"/>
        <w:rPr>
          <w:iCs/>
          <w:shd w:val="clear" w:color="auto" w:fill="FFFFFF"/>
          <w:lang w:eastAsia="ru-RU"/>
        </w:rPr>
      </w:pPr>
      <w:r w:rsidRPr="00D50C04">
        <w:rPr>
          <w:iCs/>
          <w:shd w:val="clear" w:color="auto" w:fill="FFFFFF"/>
          <w:lang w:eastAsia="ru-RU"/>
        </w:rPr>
        <w:t>лица, подписывающие от имени Исполнителя первичные документы и счета-фактуры, имеют на это все необходимые полномочия (доверенности);</w:t>
      </w:r>
    </w:p>
    <w:p w:rsidR="00D50C04" w:rsidRPr="00D50C04" w:rsidRDefault="00D50C04" w:rsidP="00D50C04">
      <w:pPr>
        <w:widowControl w:val="0"/>
        <w:tabs>
          <w:tab w:val="center" w:pos="4677"/>
          <w:tab w:val="right" w:pos="9355"/>
        </w:tabs>
        <w:suppressAutoHyphens w:val="0"/>
        <w:autoSpaceDE w:val="0"/>
        <w:autoSpaceDN w:val="0"/>
        <w:adjustRightInd w:val="0"/>
        <w:ind w:firstLine="426"/>
        <w:jc w:val="both"/>
        <w:rPr>
          <w:iCs/>
          <w:shd w:val="clear" w:color="auto" w:fill="FFFFFF"/>
          <w:lang w:eastAsia="ru-RU"/>
        </w:rPr>
      </w:pPr>
      <w:r w:rsidRPr="00D50C04">
        <w:rPr>
          <w:iCs/>
          <w:shd w:val="clear" w:color="auto" w:fill="FFFFFF"/>
          <w:lang w:eastAsia="ru-RU"/>
        </w:rPr>
        <w:t>все обязательства, исполненные в рамках настоящего Договора, будут надлежащим образом отражены в первичных документах, бухгалтерской и налоговой отчетности  Исполнителя и лиц, привлеченных Контрагентом для исполнения настоящего Договора.</w:t>
      </w:r>
    </w:p>
    <w:p w:rsidR="00D50C04" w:rsidRPr="00D50C04" w:rsidRDefault="00D50C04" w:rsidP="00D50C04">
      <w:pPr>
        <w:widowControl w:val="0"/>
        <w:tabs>
          <w:tab w:val="center" w:pos="4677"/>
          <w:tab w:val="right" w:pos="9355"/>
        </w:tabs>
        <w:suppressAutoHyphens w:val="0"/>
        <w:autoSpaceDE w:val="0"/>
        <w:autoSpaceDN w:val="0"/>
        <w:adjustRightInd w:val="0"/>
        <w:ind w:firstLine="426"/>
        <w:jc w:val="both"/>
        <w:rPr>
          <w:iCs/>
          <w:shd w:val="clear" w:color="auto" w:fill="FFFFFF"/>
          <w:lang w:eastAsia="ru-RU"/>
        </w:rPr>
      </w:pPr>
      <w:r w:rsidRPr="00D50C04">
        <w:rPr>
          <w:iCs/>
          <w:shd w:val="clear" w:color="auto" w:fill="FFFFFF"/>
          <w:lang w:eastAsia="ru-RU"/>
        </w:rPr>
        <w:t>2. Указанные в пункте 1 выше заверения об обстоятельствах имеют существенное значение для Сторон. Стороны приняли решение о заключении настоящего Договора на условиях, указанных в настоящем Договоре, с учетом вышеуказанных заверений. Стороны не заключали бы настоящий Договор или заключили бы его на иных условиях, если бы имели сведения о недостоверности вышеуказанных заверений.</w:t>
      </w:r>
    </w:p>
    <w:p w:rsidR="00D50C04" w:rsidRPr="00D50C04" w:rsidRDefault="00D50C04" w:rsidP="00D50C04">
      <w:pPr>
        <w:widowControl w:val="0"/>
        <w:tabs>
          <w:tab w:val="center" w:pos="4677"/>
          <w:tab w:val="right" w:pos="9355"/>
        </w:tabs>
        <w:suppressAutoHyphens w:val="0"/>
        <w:autoSpaceDE w:val="0"/>
        <w:autoSpaceDN w:val="0"/>
        <w:adjustRightInd w:val="0"/>
        <w:ind w:firstLine="426"/>
        <w:jc w:val="both"/>
        <w:rPr>
          <w:iCs/>
          <w:shd w:val="clear" w:color="auto" w:fill="FFFFFF"/>
          <w:lang w:eastAsia="ru-RU"/>
        </w:rPr>
      </w:pPr>
      <w:r w:rsidRPr="00D50C04">
        <w:rPr>
          <w:iCs/>
          <w:shd w:val="clear" w:color="auto" w:fill="FFFFFF"/>
          <w:lang w:eastAsia="ru-RU"/>
        </w:rPr>
        <w:t>3. Стороны обязуются незамедлительно извещать друг друга о том, что указанные в пункте 1 выше заверения об обстоятельствах перестают быть достоверными вне зависимости от причин такового.</w:t>
      </w:r>
    </w:p>
    <w:p w:rsidR="00D50C04" w:rsidRPr="00D50C04" w:rsidRDefault="00D50C04" w:rsidP="00D50C04">
      <w:pPr>
        <w:widowControl w:val="0"/>
        <w:tabs>
          <w:tab w:val="center" w:pos="4677"/>
          <w:tab w:val="right" w:pos="9355"/>
        </w:tabs>
        <w:suppressAutoHyphens w:val="0"/>
        <w:autoSpaceDE w:val="0"/>
        <w:autoSpaceDN w:val="0"/>
        <w:adjustRightInd w:val="0"/>
        <w:ind w:firstLine="426"/>
        <w:jc w:val="both"/>
        <w:rPr>
          <w:iCs/>
          <w:shd w:val="clear" w:color="auto" w:fill="FFFFFF"/>
          <w:lang w:eastAsia="ru-RU"/>
        </w:rPr>
      </w:pPr>
      <w:r w:rsidRPr="00D50C04">
        <w:rPr>
          <w:iCs/>
          <w:shd w:val="clear" w:color="auto" w:fill="FFFFFF"/>
          <w:lang w:eastAsia="ru-RU"/>
        </w:rPr>
        <w:t>4. Если недостоверность одного, нескольких или всех вместе заверений Исполнителя повлечет предъявление налоговыми органами требований к ЧУЗ об уплате налогов, сборов, страховых взносов, пеней, процентов, штрафов, отказ в праве включить НДС в состав налоговых вычетов (в том числе по причине несформированного источника для принятия к вычету) и (или) признать расходы для целей налогообложения прибыли по настоящему Договору, то Исполнителю в соответствии со статьей 431.2 Гражданского кодекса Российской Федерации уплачивает ЧУЗ неустойку в размере сумм всех налоговых доначислений, включая, но не ограничиваясь, суммы:</w:t>
      </w:r>
    </w:p>
    <w:p w:rsidR="00D50C04" w:rsidRPr="00D50C04" w:rsidRDefault="00D50C04" w:rsidP="00D50C04">
      <w:pPr>
        <w:widowControl w:val="0"/>
        <w:tabs>
          <w:tab w:val="center" w:pos="4677"/>
          <w:tab w:val="right" w:pos="9355"/>
        </w:tabs>
        <w:suppressAutoHyphens w:val="0"/>
        <w:autoSpaceDE w:val="0"/>
        <w:autoSpaceDN w:val="0"/>
        <w:adjustRightInd w:val="0"/>
        <w:ind w:firstLine="426"/>
        <w:jc w:val="both"/>
        <w:rPr>
          <w:iCs/>
          <w:shd w:val="clear" w:color="auto" w:fill="FFFFFF"/>
          <w:lang w:eastAsia="ru-RU"/>
        </w:rPr>
      </w:pPr>
      <w:r w:rsidRPr="00D50C04">
        <w:rPr>
          <w:iCs/>
          <w:shd w:val="clear" w:color="auto" w:fill="FFFFFF"/>
          <w:lang w:eastAsia="ru-RU"/>
        </w:rPr>
        <w:t>налогов, пеней, процентов, штрафов, подлежащих уплате (доплате) ЧУЗ по требованиям налоговых органов;</w:t>
      </w:r>
    </w:p>
    <w:p w:rsidR="00D50C04" w:rsidRPr="00D50C04" w:rsidRDefault="00D50C04" w:rsidP="00D50C04">
      <w:pPr>
        <w:widowControl w:val="0"/>
        <w:tabs>
          <w:tab w:val="center" w:pos="4677"/>
          <w:tab w:val="right" w:pos="9355"/>
        </w:tabs>
        <w:suppressAutoHyphens w:val="0"/>
        <w:autoSpaceDE w:val="0"/>
        <w:autoSpaceDN w:val="0"/>
        <w:adjustRightInd w:val="0"/>
        <w:ind w:firstLine="426"/>
        <w:jc w:val="both"/>
        <w:rPr>
          <w:iCs/>
          <w:shd w:val="clear" w:color="auto" w:fill="FFFFFF"/>
          <w:lang w:eastAsia="ru-RU"/>
        </w:rPr>
      </w:pPr>
      <w:r w:rsidRPr="00D50C04">
        <w:rPr>
          <w:iCs/>
          <w:shd w:val="clear" w:color="auto" w:fill="FFFFFF"/>
          <w:lang w:eastAsia="ru-RU"/>
        </w:rPr>
        <w:t>НДС, по которым ЧУЗ отказано в возмещении в результате неподтверждения налоговыми органами права включить суммы НДС по настоящему Договору в состав налоговых вычетов (в том числе по причине несформированного источника для принятия к вычету);</w:t>
      </w:r>
    </w:p>
    <w:p w:rsidR="00D50C04" w:rsidRPr="00D50C04" w:rsidRDefault="00D50C04" w:rsidP="00D50C04">
      <w:pPr>
        <w:widowControl w:val="0"/>
        <w:tabs>
          <w:tab w:val="center" w:pos="4677"/>
          <w:tab w:val="right" w:pos="9355"/>
        </w:tabs>
        <w:suppressAutoHyphens w:val="0"/>
        <w:autoSpaceDE w:val="0"/>
        <w:autoSpaceDN w:val="0"/>
        <w:adjustRightInd w:val="0"/>
        <w:ind w:firstLine="426"/>
        <w:jc w:val="both"/>
        <w:rPr>
          <w:iCs/>
          <w:shd w:val="clear" w:color="auto" w:fill="FFFFFF"/>
          <w:lang w:eastAsia="ru-RU"/>
        </w:rPr>
      </w:pPr>
      <w:r w:rsidRPr="00D50C04">
        <w:rPr>
          <w:iCs/>
          <w:shd w:val="clear" w:color="auto" w:fill="FFFFFF"/>
          <w:lang w:eastAsia="ru-RU"/>
        </w:rPr>
        <w:t>налога на прибыль в результате исключения расходов по настоящему Договору, по которым ЧУЗ налоговыми органами отказано в признании права учесть их для целей налогообложения прибыли.</w:t>
      </w:r>
    </w:p>
    <w:p w:rsidR="00D50C04" w:rsidRPr="00D50C04" w:rsidRDefault="00D50C04" w:rsidP="00D50C04">
      <w:pPr>
        <w:widowControl w:val="0"/>
        <w:tabs>
          <w:tab w:val="center" w:pos="4677"/>
          <w:tab w:val="right" w:pos="9355"/>
        </w:tabs>
        <w:suppressAutoHyphens w:val="0"/>
        <w:autoSpaceDE w:val="0"/>
        <w:autoSpaceDN w:val="0"/>
        <w:adjustRightInd w:val="0"/>
        <w:ind w:firstLine="426"/>
        <w:jc w:val="both"/>
        <w:rPr>
          <w:iCs/>
          <w:shd w:val="clear" w:color="auto" w:fill="FFFFFF"/>
          <w:lang w:eastAsia="ru-RU"/>
        </w:rPr>
      </w:pPr>
      <w:r w:rsidRPr="00D50C04">
        <w:rPr>
          <w:iCs/>
          <w:shd w:val="clear" w:color="auto" w:fill="FFFFFF"/>
          <w:lang w:eastAsia="ru-RU"/>
        </w:rPr>
        <w:t>При этом способ оформления требований/отказов налоговых органов (информационное письмо, запрос, требование, уведомление, решение по результатам налоговой проверки, мотивированное мнение и т.д.), а также факт оспаривания или неоспаривания налоговых требований/отказов/доначислений в налоговом органе, в том числе вышестоящем, или в суде не влияет на обязанность Исполнителя уплатить неустойку.</w:t>
      </w:r>
    </w:p>
    <w:p w:rsidR="00D50C04" w:rsidRPr="00D50C04" w:rsidRDefault="00D50C04" w:rsidP="00D50C04">
      <w:pPr>
        <w:widowControl w:val="0"/>
        <w:tabs>
          <w:tab w:val="center" w:pos="4677"/>
          <w:tab w:val="right" w:pos="9355"/>
        </w:tabs>
        <w:suppressAutoHyphens w:val="0"/>
        <w:autoSpaceDE w:val="0"/>
        <w:autoSpaceDN w:val="0"/>
        <w:adjustRightInd w:val="0"/>
        <w:ind w:firstLine="426"/>
        <w:jc w:val="both"/>
        <w:rPr>
          <w:iCs/>
          <w:shd w:val="clear" w:color="auto" w:fill="FFFFFF"/>
          <w:lang w:eastAsia="ru-RU"/>
        </w:rPr>
      </w:pPr>
      <w:r w:rsidRPr="00D50C04">
        <w:rPr>
          <w:iCs/>
          <w:shd w:val="clear" w:color="auto" w:fill="FFFFFF"/>
          <w:lang w:eastAsia="ru-RU"/>
        </w:rPr>
        <w:t>5. В случае если сумма фактически полученной ЧУЗ неустойки меньше ее размера, рассчитанного согласно пункту 4 выше, то Исполнитель, вне зависимости от оснований уплаты неустойки не в полном размере, в соответствии со статьей 406.1 Гражданского кодекса Российской Федерации обязуется возместить ЧУЗ имущественные потери, размер которых определяется как разница между суммой неустойки, рассчитанной согласно пункту 4 выше, и суммой фактически полученной ЧУЗ неустойки.</w:t>
      </w:r>
    </w:p>
    <w:p w:rsidR="00D50C04" w:rsidRPr="00D50C04" w:rsidRDefault="00D50C04" w:rsidP="00D50C04">
      <w:pPr>
        <w:widowControl w:val="0"/>
        <w:tabs>
          <w:tab w:val="center" w:pos="4677"/>
          <w:tab w:val="right" w:pos="9355"/>
        </w:tabs>
        <w:suppressAutoHyphens w:val="0"/>
        <w:autoSpaceDE w:val="0"/>
        <w:autoSpaceDN w:val="0"/>
        <w:adjustRightInd w:val="0"/>
        <w:ind w:firstLine="426"/>
        <w:jc w:val="both"/>
        <w:rPr>
          <w:iCs/>
          <w:shd w:val="clear" w:color="auto" w:fill="FFFFFF"/>
          <w:lang w:eastAsia="ru-RU"/>
        </w:rPr>
      </w:pPr>
      <w:r w:rsidRPr="00D50C04">
        <w:rPr>
          <w:iCs/>
          <w:shd w:val="clear" w:color="auto" w:fill="FFFFFF"/>
          <w:lang w:eastAsia="ru-RU"/>
        </w:rPr>
        <w:t xml:space="preserve">6. ЧУЗ до обращения за выплатой неустойки обязуется уведомить Исполнителя о фактах получения указанных в пункте 4 выше требований/отказов налоговых органов с приложением копии полученного от налогового органа документа. </w:t>
      </w:r>
    </w:p>
    <w:p w:rsidR="00D50C04" w:rsidRPr="00D50C04" w:rsidRDefault="00D50C04" w:rsidP="00D50C04">
      <w:pPr>
        <w:widowControl w:val="0"/>
        <w:tabs>
          <w:tab w:val="center" w:pos="4677"/>
          <w:tab w:val="right" w:pos="9355"/>
        </w:tabs>
        <w:suppressAutoHyphens w:val="0"/>
        <w:autoSpaceDE w:val="0"/>
        <w:autoSpaceDN w:val="0"/>
        <w:adjustRightInd w:val="0"/>
        <w:ind w:firstLine="426"/>
        <w:jc w:val="both"/>
        <w:rPr>
          <w:iCs/>
          <w:shd w:val="clear" w:color="auto" w:fill="FFFFFF"/>
          <w:lang w:eastAsia="ru-RU"/>
        </w:rPr>
      </w:pPr>
      <w:r w:rsidRPr="00D50C04">
        <w:rPr>
          <w:iCs/>
          <w:shd w:val="clear" w:color="auto" w:fill="FFFFFF"/>
          <w:lang w:eastAsia="ru-RU"/>
        </w:rPr>
        <w:t xml:space="preserve">Исполнитель вправе принять меры по устранению оснований для предъявления требований/отказов налоговых органов, в том числе представить уточненные налоговые декларации, </w:t>
      </w:r>
      <w:r w:rsidRPr="00D50C04">
        <w:rPr>
          <w:iCs/>
          <w:shd w:val="clear" w:color="auto" w:fill="FFFFFF"/>
          <w:lang w:eastAsia="ru-RU"/>
        </w:rPr>
        <w:lastRenderedPageBreak/>
        <w:t>урегулировать задолженность по уплате налогов и сборов, направить в налоговые органы необходимые пояснения и документы, обеспечить явку своих работников в налоговые органы, и незамедлительно проинформировать об этом ЧУЗ.</w:t>
      </w:r>
    </w:p>
    <w:p w:rsidR="00D50C04" w:rsidRPr="00D50C04" w:rsidRDefault="00D50C04" w:rsidP="00D50C04">
      <w:pPr>
        <w:widowControl w:val="0"/>
        <w:tabs>
          <w:tab w:val="center" w:pos="4677"/>
          <w:tab w:val="right" w:pos="9355"/>
        </w:tabs>
        <w:suppressAutoHyphens w:val="0"/>
        <w:autoSpaceDE w:val="0"/>
        <w:autoSpaceDN w:val="0"/>
        <w:adjustRightInd w:val="0"/>
        <w:ind w:firstLine="426"/>
        <w:jc w:val="both"/>
        <w:rPr>
          <w:iCs/>
          <w:shd w:val="clear" w:color="auto" w:fill="FFFFFF"/>
          <w:lang w:eastAsia="ru-RU"/>
        </w:rPr>
      </w:pPr>
      <w:r w:rsidRPr="00D50C04">
        <w:rPr>
          <w:iCs/>
          <w:shd w:val="clear" w:color="auto" w:fill="FFFFFF"/>
          <w:lang w:eastAsia="ru-RU"/>
        </w:rPr>
        <w:t>7. Стороны признают, что условия настоящего приложения направлены на обеспечение имущественных интересов каждой из Сторон вне зависимости от действительности, исполнимости, заключенности настоящего Договора. В связи с этим Стороны рассматривают условия настоящего приложения в качестве самостоятельного, автономного соглашения и в случае признания настоящего Договора недействительным, незаключенным, расторжения настоящего Договора, истечения срока его действия условия настоящего приложения сохраняют юридическую силу.</w:t>
      </w:r>
    </w:p>
    <w:p w:rsidR="00D50C04" w:rsidRPr="00D50C04" w:rsidRDefault="00D50C04" w:rsidP="00D50C04">
      <w:pPr>
        <w:widowControl w:val="0"/>
        <w:tabs>
          <w:tab w:val="center" w:pos="4677"/>
          <w:tab w:val="right" w:pos="9355"/>
        </w:tabs>
        <w:suppressAutoHyphens w:val="0"/>
        <w:autoSpaceDE w:val="0"/>
        <w:autoSpaceDN w:val="0"/>
        <w:adjustRightInd w:val="0"/>
        <w:ind w:left="-426"/>
        <w:jc w:val="both"/>
        <w:rPr>
          <w:iCs/>
          <w:shd w:val="clear" w:color="auto" w:fill="FFFFFF"/>
          <w:lang w:eastAsia="ru-RU"/>
        </w:rPr>
      </w:pPr>
    </w:p>
    <w:p w:rsidR="00D50C04" w:rsidRPr="00D50C04" w:rsidRDefault="00D50C04" w:rsidP="00D50C04">
      <w:pPr>
        <w:widowControl w:val="0"/>
        <w:tabs>
          <w:tab w:val="center" w:pos="4677"/>
          <w:tab w:val="right" w:pos="9355"/>
        </w:tabs>
        <w:suppressAutoHyphens w:val="0"/>
        <w:autoSpaceDE w:val="0"/>
        <w:autoSpaceDN w:val="0"/>
        <w:adjustRightInd w:val="0"/>
        <w:ind w:left="-426"/>
        <w:jc w:val="both"/>
        <w:rPr>
          <w:iCs/>
          <w:shd w:val="clear" w:color="auto" w:fill="FFFFFF"/>
          <w:lang w:eastAsia="ru-RU"/>
        </w:rPr>
      </w:pPr>
    </w:p>
    <w:tbl>
      <w:tblPr>
        <w:tblW w:w="0" w:type="auto"/>
        <w:tblLook w:val="04A0" w:firstRow="1" w:lastRow="0" w:firstColumn="1" w:lastColumn="0" w:noHBand="0" w:noVBand="1"/>
      </w:tblPr>
      <w:tblGrid>
        <w:gridCol w:w="4989"/>
        <w:gridCol w:w="5074"/>
      </w:tblGrid>
      <w:tr w:rsidR="00D50C04" w:rsidRPr="00D50C04" w:rsidTr="00D50C04">
        <w:tc>
          <w:tcPr>
            <w:tcW w:w="4989" w:type="dxa"/>
            <w:shd w:val="clear" w:color="auto" w:fill="auto"/>
          </w:tcPr>
          <w:p w:rsidR="00D50C04" w:rsidRPr="00D50C04" w:rsidRDefault="00D50C04" w:rsidP="00D50C04">
            <w:pPr>
              <w:autoSpaceDN w:val="0"/>
              <w:jc w:val="both"/>
              <w:rPr>
                <w:rFonts w:eastAsia="Calibri"/>
                <w:kern w:val="3"/>
                <w:lang w:eastAsia="ru-RU"/>
              </w:rPr>
            </w:pPr>
            <w:r w:rsidRPr="00D50C04">
              <w:rPr>
                <w:rFonts w:eastAsia="Calibri"/>
                <w:kern w:val="3"/>
                <w:lang w:eastAsia="ru-RU"/>
              </w:rPr>
              <w:t xml:space="preserve">от Заказчика </w:t>
            </w:r>
            <w:r w:rsidRPr="00D50C04">
              <w:rPr>
                <w:rFonts w:eastAsia="Calibri"/>
                <w:kern w:val="3"/>
                <w:lang w:eastAsia="ru-RU"/>
              </w:rPr>
              <w:tab/>
            </w:r>
            <w:r w:rsidRPr="00D50C04">
              <w:rPr>
                <w:rFonts w:eastAsia="Calibri"/>
                <w:kern w:val="3"/>
                <w:lang w:eastAsia="ru-RU"/>
              </w:rPr>
              <w:tab/>
            </w:r>
            <w:r w:rsidRPr="00D50C04">
              <w:rPr>
                <w:rFonts w:eastAsia="Calibri"/>
                <w:kern w:val="3"/>
                <w:lang w:eastAsia="ru-RU"/>
              </w:rPr>
              <w:tab/>
            </w:r>
            <w:r w:rsidRPr="00D50C04">
              <w:rPr>
                <w:rFonts w:eastAsia="Calibri"/>
                <w:kern w:val="3"/>
                <w:lang w:eastAsia="ru-RU"/>
              </w:rPr>
              <w:tab/>
              <w:t xml:space="preserve">                              </w:t>
            </w:r>
          </w:p>
          <w:p w:rsidR="00D50C04" w:rsidRPr="00D50C04" w:rsidRDefault="00D50C04" w:rsidP="00D50C04"/>
          <w:p w:rsidR="00D50C04" w:rsidRPr="00D50C04" w:rsidRDefault="00D50C04" w:rsidP="00D50C04">
            <w:r w:rsidRPr="00D50C04">
              <w:t>Главный врач</w:t>
            </w:r>
          </w:p>
          <w:p w:rsidR="00D50C04" w:rsidRPr="00D50C04" w:rsidRDefault="00D50C04" w:rsidP="00D50C04"/>
          <w:p w:rsidR="00D50C04" w:rsidRPr="00D50C04" w:rsidRDefault="00D50C04" w:rsidP="00D50C04">
            <w:pPr>
              <w:tabs>
                <w:tab w:val="left" w:pos="1620"/>
              </w:tabs>
              <w:autoSpaceDN w:val="0"/>
              <w:rPr>
                <w:rFonts w:eastAsia="Calibri"/>
                <w:b/>
                <w:kern w:val="3"/>
                <w:lang w:eastAsia="ru-RU"/>
              </w:rPr>
            </w:pPr>
            <w:r w:rsidRPr="00D50C04">
              <w:t>___________________Н.Б. Шишменцев</w:t>
            </w:r>
          </w:p>
        </w:tc>
        <w:tc>
          <w:tcPr>
            <w:tcW w:w="5074" w:type="dxa"/>
            <w:shd w:val="clear" w:color="auto" w:fill="auto"/>
          </w:tcPr>
          <w:p w:rsidR="00D50C04" w:rsidRPr="00D50C04" w:rsidRDefault="00D50C04" w:rsidP="00D50C04">
            <w:pPr>
              <w:tabs>
                <w:tab w:val="left" w:pos="1620"/>
              </w:tabs>
              <w:autoSpaceDN w:val="0"/>
              <w:rPr>
                <w:lang w:eastAsia="ru-RU"/>
              </w:rPr>
            </w:pPr>
            <w:r w:rsidRPr="00D50C04">
              <w:rPr>
                <w:lang w:eastAsia="ru-RU"/>
              </w:rPr>
              <w:t>от Исполнителя</w:t>
            </w:r>
          </w:p>
          <w:p w:rsidR="00D50C04" w:rsidRPr="00D50C04" w:rsidRDefault="00D50C04" w:rsidP="00D50C04">
            <w:pPr>
              <w:tabs>
                <w:tab w:val="left" w:pos="1620"/>
              </w:tabs>
              <w:autoSpaceDN w:val="0"/>
              <w:rPr>
                <w:lang w:eastAsia="ru-RU"/>
              </w:rPr>
            </w:pPr>
          </w:p>
          <w:p w:rsidR="00D50C04" w:rsidRPr="00D50C04" w:rsidRDefault="00D50C04" w:rsidP="00D50C04">
            <w:pPr>
              <w:tabs>
                <w:tab w:val="left" w:pos="1620"/>
              </w:tabs>
              <w:autoSpaceDN w:val="0"/>
              <w:rPr>
                <w:lang w:eastAsia="ru-RU"/>
              </w:rPr>
            </w:pPr>
          </w:p>
          <w:p w:rsidR="00D50C04" w:rsidRPr="00D50C04" w:rsidRDefault="00D50C04" w:rsidP="00D50C04">
            <w:pPr>
              <w:tabs>
                <w:tab w:val="left" w:pos="1620"/>
              </w:tabs>
              <w:autoSpaceDN w:val="0"/>
              <w:rPr>
                <w:lang w:eastAsia="ru-RU"/>
              </w:rPr>
            </w:pPr>
          </w:p>
          <w:p w:rsidR="00D50C04" w:rsidRPr="00D50C04" w:rsidRDefault="00D50C04" w:rsidP="00D50C04">
            <w:pPr>
              <w:tabs>
                <w:tab w:val="left" w:pos="1620"/>
              </w:tabs>
              <w:autoSpaceDN w:val="0"/>
              <w:rPr>
                <w:rFonts w:eastAsia="Calibri"/>
                <w:b/>
                <w:kern w:val="3"/>
                <w:lang w:eastAsia="ru-RU"/>
              </w:rPr>
            </w:pPr>
            <w:r w:rsidRPr="00D50C04">
              <w:rPr>
                <w:lang w:eastAsia="ru-RU"/>
              </w:rPr>
              <w:t>________________/____________/</w:t>
            </w:r>
          </w:p>
        </w:tc>
      </w:tr>
    </w:tbl>
    <w:p w:rsidR="00D50C04" w:rsidRPr="00D50C04" w:rsidRDefault="00D50C04" w:rsidP="00D50C04">
      <w:pPr>
        <w:widowControl w:val="0"/>
        <w:tabs>
          <w:tab w:val="center" w:pos="4677"/>
          <w:tab w:val="right" w:pos="9355"/>
        </w:tabs>
        <w:suppressAutoHyphens w:val="0"/>
        <w:autoSpaceDE w:val="0"/>
        <w:autoSpaceDN w:val="0"/>
        <w:adjustRightInd w:val="0"/>
        <w:ind w:left="-426"/>
        <w:jc w:val="both"/>
        <w:rPr>
          <w:iCs/>
          <w:shd w:val="clear" w:color="auto" w:fill="FFFFFF"/>
          <w:lang w:eastAsia="ru-RU"/>
        </w:rPr>
      </w:pPr>
    </w:p>
    <w:p w:rsidR="007643EE" w:rsidRPr="00913D9B" w:rsidRDefault="007643EE" w:rsidP="007643EE">
      <w:pPr>
        <w:rPr>
          <w:vanish/>
        </w:rPr>
      </w:pPr>
    </w:p>
    <w:p w:rsidR="007643EE" w:rsidRPr="00BC108D" w:rsidRDefault="007643EE" w:rsidP="007643EE">
      <w:pPr>
        <w:widowControl w:val="0"/>
        <w:tabs>
          <w:tab w:val="center" w:pos="4677"/>
          <w:tab w:val="right" w:pos="9355"/>
        </w:tabs>
        <w:suppressAutoHyphens w:val="0"/>
        <w:autoSpaceDE w:val="0"/>
        <w:autoSpaceDN w:val="0"/>
        <w:adjustRightInd w:val="0"/>
        <w:ind w:hanging="426"/>
        <w:jc w:val="both"/>
        <w:rPr>
          <w:iCs/>
          <w:shd w:val="clear" w:color="auto" w:fill="FFFFFF"/>
          <w:lang w:eastAsia="ru-RU"/>
        </w:rPr>
      </w:pPr>
    </w:p>
    <w:p w:rsidR="00D50C04" w:rsidRDefault="00D50C04" w:rsidP="002F3A7B">
      <w:pPr>
        <w:ind w:right="-1"/>
        <w:jc w:val="right"/>
      </w:pPr>
    </w:p>
    <w:p w:rsidR="00D50C04" w:rsidRDefault="00D50C04" w:rsidP="002F3A7B">
      <w:pPr>
        <w:ind w:right="-1"/>
        <w:jc w:val="right"/>
      </w:pPr>
    </w:p>
    <w:p w:rsidR="00D50C04" w:rsidRDefault="00D50C04" w:rsidP="002F3A7B">
      <w:pPr>
        <w:ind w:right="-1"/>
        <w:jc w:val="right"/>
      </w:pPr>
    </w:p>
    <w:p w:rsidR="00D50C04" w:rsidRDefault="00D50C04" w:rsidP="002F3A7B">
      <w:pPr>
        <w:ind w:right="-1"/>
        <w:jc w:val="right"/>
      </w:pPr>
    </w:p>
    <w:p w:rsidR="00D50C04" w:rsidRDefault="00D50C04" w:rsidP="002F3A7B">
      <w:pPr>
        <w:ind w:right="-1"/>
        <w:jc w:val="right"/>
      </w:pPr>
    </w:p>
    <w:p w:rsidR="00D50C04" w:rsidRDefault="00D50C04" w:rsidP="002F3A7B">
      <w:pPr>
        <w:ind w:right="-1"/>
        <w:jc w:val="right"/>
      </w:pPr>
    </w:p>
    <w:p w:rsidR="00D50C04" w:rsidRDefault="00D50C04" w:rsidP="002F3A7B">
      <w:pPr>
        <w:ind w:right="-1"/>
        <w:jc w:val="right"/>
      </w:pPr>
    </w:p>
    <w:p w:rsidR="00D50C04" w:rsidRDefault="00D50C04" w:rsidP="002F3A7B">
      <w:pPr>
        <w:ind w:right="-1"/>
        <w:jc w:val="right"/>
      </w:pPr>
    </w:p>
    <w:p w:rsidR="00D50C04" w:rsidRDefault="00D50C04" w:rsidP="002F3A7B">
      <w:pPr>
        <w:ind w:right="-1"/>
        <w:jc w:val="right"/>
      </w:pPr>
    </w:p>
    <w:p w:rsidR="00D50C04" w:rsidRDefault="00D50C04" w:rsidP="002F3A7B">
      <w:pPr>
        <w:ind w:right="-1"/>
        <w:jc w:val="right"/>
      </w:pPr>
    </w:p>
    <w:p w:rsidR="00D50C04" w:rsidRDefault="00D50C04" w:rsidP="002F3A7B">
      <w:pPr>
        <w:ind w:right="-1"/>
        <w:jc w:val="right"/>
      </w:pPr>
    </w:p>
    <w:p w:rsidR="00D50C04" w:rsidRDefault="00D50C04" w:rsidP="002F3A7B">
      <w:pPr>
        <w:ind w:right="-1"/>
        <w:jc w:val="right"/>
      </w:pPr>
    </w:p>
    <w:p w:rsidR="00D50C04" w:rsidRDefault="00D50C04" w:rsidP="002F3A7B">
      <w:pPr>
        <w:ind w:right="-1"/>
        <w:jc w:val="right"/>
      </w:pPr>
    </w:p>
    <w:p w:rsidR="00D50C04" w:rsidRDefault="00D50C04" w:rsidP="002F3A7B">
      <w:pPr>
        <w:ind w:right="-1"/>
        <w:jc w:val="right"/>
      </w:pPr>
    </w:p>
    <w:p w:rsidR="00D50C04" w:rsidRDefault="00D50C04" w:rsidP="002F3A7B">
      <w:pPr>
        <w:ind w:right="-1"/>
        <w:jc w:val="right"/>
      </w:pPr>
    </w:p>
    <w:p w:rsidR="00D50C04" w:rsidRDefault="00D50C04" w:rsidP="002F3A7B">
      <w:pPr>
        <w:ind w:right="-1"/>
        <w:jc w:val="right"/>
      </w:pPr>
    </w:p>
    <w:p w:rsidR="00D50C04" w:rsidRDefault="00D50C04" w:rsidP="002F3A7B">
      <w:pPr>
        <w:ind w:right="-1"/>
        <w:jc w:val="right"/>
      </w:pPr>
    </w:p>
    <w:p w:rsidR="00D50C04" w:rsidRDefault="00D50C04" w:rsidP="002F3A7B">
      <w:pPr>
        <w:ind w:right="-1"/>
        <w:jc w:val="right"/>
      </w:pPr>
    </w:p>
    <w:p w:rsidR="00D50C04" w:rsidRDefault="00D50C04" w:rsidP="002F3A7B">
      <w:pPr>
        <w:ind w:right="-1"/>
        <w:jc w:val="right"/>
      </w:pPr>
    </w:p>
    <w:p w:rsidR="00D50C04" w:rsidRDefault="00D50C04" w:rsidP="002F3A7B">
      <w:pPr>
        <w:ind w:right="-1"/>
        <w:jc w:val="right"/>
      </w:pPr>
    </w:p>
    <w:p w:rsidR="00D50C04" w:rsidRDefault="00D50C04" w:rsidP="002F3A7B">
      <w:pPr>
        <w:ind w:right="-1"/>
        <w:jc w:val="right"/>
      </w:pPr>
    </w:p>
    <w:p w:rsidR="00D50C04" w:rsidRDefault="00D50C04" w:rsidP="002F3A7B">
      <w:pPr>
        <w:ind w:right="-1"/>
        <w:jc w:val="right"/>
      </w:pPr>
    </w:p>
    <w:p w:rsidR="00D50C04" w:rsidRDefault="00D50C04" w:rsidP="002F3A7B">
      <w:pPr>
        <w:ind w:right="-1"/>
        <w:jc w:val="right"/>
      </w:pPr>
    </w:p>
    <w:p w:rsidR="00D50C04" w:rsidRDefault="00D50C04" w:rsidP="002F3A7B">
      <w:pPr>
        <w:ind w:right="-1"/>
        <w:jc w:val="right"/>
      </w:pPr>
    </w:p>
    <w:p w:rsidR="00D50C04" w:rsidRDefault="00D50C04" w:rsidP="002F3A7B">
      <w:pPr>
        <w:ind w:right="-1"/>
        <w:jc w:val="right"/>
      </w:pPr>
    </w:p>
    <w:p w:rsidR="00D50C04" w:rsidRDefault="00D50C04" w:rsidP="002F3A7B">
      <w:pPr>
        <w:ind w:right="-1"/>
        <w:jc w:val="right"/>
      </w:pPr>
    </w:p>
    <w:p w:rsidR="00D50C04" w:rsidRDefault="00D50C04" w:rsidP="002F3A7B">
      <w:pPr>
        <w:ind w:right="-1"/>
        <w:jc w:val="right"/>
      </w:pPr>
    </w:p>
    <w:p w:rsidR="00D50C04" w:rsidRDefault="00D50C04" w:rsidP="002F3A7B">
      <w:pPr>
        <w:ind w:right="-1"/>
        <w:jc w:val="right"/>
      </w:pPr>
    </w:p>
    <w:p w:rsidR="00D50C04" w:rsidRDefault="00D50C04" w:rsidP="002F3A7B">
      <w:pPr>
        <w:ind w:right="-1"/>
        <w:jc w:val="right"/>
      </w:pPr>
    </w:p>
    <w:p w:rsidR="00D50C04" w:rsidRDefault="00D50C04" w:rsidP="002F3A7B">
      <w:pPr>
        <w:ind w:right="-1"/>
        <w:jc w:val="right"/>
      </w:pPr>
    </w:p>
    <w:p w:rsidR="00D50C04" w:rsidRDefault="00D50C04" w:rsidP="002F3A7B">
      <w:pPr>
        <w:ind w:right="-1"/>
        <w:jc w:val="right"/>
      </w:pPr>
    </w:p>
    <w:p w:rsidR="00D50C04" w:rsidRDefault="00D50C04" w:rsidP="002F3A7B">
      <w:pPr>
        <w:ind w:right="-1"/>
        <w:jc w:val="right"/>
      </w:pPr>
    </w:p>
    <w:p w:rsidR="00D50C04" w:rsidRDefault="00D50C04" w:rsidP="002F3A7B">
      <w:pPr>
        <w:ind w:right="-1"/>
        <w:jc w:val="right"/>
      </w:pPr>
    </w:p>
    <w:p w:rsidR="00D50C04" w:rsidRDefault="00D50C04" w:rsidP="002F3A7B">
      <w:pPr>
        <w:ind w:right="-1"/>
        <w:jc w:val="right"/>
      </w:pPr>
    </w:p>
    <w:p w:rsidR="00D50C04" w:rsidRDefault="00D50C04" w:rsidP="002F3A7B">
      <w:pPr>
        <w:ind w:right="-1"/>
        <w:jc w:val="right"/>
      </w:pPr>
    </w:p>
    <w:p w:rsidR="00B32D22" w:rsidRPr="00C41463" w:rsidRDefault="007643EE" w:rsidP="002F3A7B">
      <w:pPr>
        <w:ind w:right="-1"/>
        <w:jc w:val="right"/>
      </w:pPr>
      <w:r>
        <w:lastRenderedPageBreak/>
        <w:t>Пр</w:t>
      </w:r>
      <w:r w:rsidR="00B32D22" w:rsidRPr="00C41463">
        <w:t>иложение №</w:t>
      </w:r>
      <w:r w:rsidR="00FA6D1E" w:rsidRPr="00C41463">
        <w:t xml:space="preserve"> </w:t>
      </w:r>
      <w:r w:rsidR="00B32D22" w:rsidRPr="00C41463">
        <w:t>5</w:t>
      </w:r>
    </w:p>
    <w:p w:rsidR="00B32D22" w:rsidRPr="00C41463" w:rsidRDefault="00B32D22" w:rsidP="00B32D22">
      <w:pPr>
        <w:pStyle w:val="affd"/>
        <w:shd w:val="clear" w:color="auto" w:fill="auto"/>
        <w:spacing w:line="226" w:lineRule="exact"/>
        <w:rPr>
          <w:rFonts w:ascii="Times New Roman" w:hAnsi="Times New Roman" w:cs="Times New Roman"/>
          <w:sz w:val="24"/>
          <w:szCs w:val="24"/>
          <w:lang w:eastAsia="zh-CN"/>
        </w:rPr>
      </w:pPr>
      <w:r w:rsidRPr="00C41463">
        <w:rPr>
          <w:rFonts w:ascii="Times New Roman" w:hAnsi="Times New Roman" w:cs="Times New Roman"/>
          <w:b w:val="0"/>
          <w:sz w:val="24"/>
          <w:szCs w:val="24"/>
        </w:rPr>
        <w:t xml:space="preserve">к Документации о проведении </w:t>
      </w:r>
      <w:r w:rsidRPr="00C41463">
        <w:rPr>
          <w:rFonts w:ascii="Times New Roman" w:hAnsi="Times New Roman" w:cs="Times New Roman"/>
          <w:b w:val="0"/>
          <w:color w:val="000000"/>
          <w:sz w:val="24"/>
          <w:szCs w:val="24"/>
          <w:lang w:bidi="ru-RU"/>
        </w:rPr>
        <w:t>закупки</w:t>
      </w:r>
    </w:p>
    <w:p w:rsidR="00B32D22" w:rsidRPr="00C41463" w:rsidRDefault="00B32D22" w:rsidP="00B32D22">
      <w:pPr>
        <w:jc w:val="both"/>
        <w:rPr>
          <w:lang w:eastAsia="ru-RU"/>
        </w:rPr>
      </w:pPr>
    </w:p>
    <w:p w:rsidR="00B32D22" w:rsidRPr="00C41463" w:rsidRDefault="00B32D22" w:rsidP="00B32D22">
      <w:pPr>
        <w:pStyle w:val="82"/>
        <w:shd w:val="clear" w:color="auto" w:fill="auto"/>
        <w:spacing w:after="22" w:line="240" w:lineRule="exact"/>
        <w:jc w:val="center"/>
        <w:rPr>
          <w:rFonts w:ascii="Times New Roman" w:hAnsi="Times New Roman" w:cs="Times New Roman"/>
          <w:sz w:val="24"/>
          <w:szCs w:val="24"/>
        </w:rPr>
      </w:pPr>
      <w:r w:rsidRPr="00C41463">
        <w:rPr>
          <w:rFonts w:ascii="Times New Roman" w:hAnsi="Times New Roman" w:cs="Times New Roman"/>
          <w:sz w:val="24"/>
          <w:szCs w:val="24"/>
        </w:rPr>
        <w:t>Порядок оформления конверта с заявкой на участие в закупк</w:t>
      </w:r>
      <w:r w:rsidR="00F371FB" w:rsidRPr="00C41463">
        <w:rPr>
          <w:rFonts w:ascii="Times New Roman" w:hAnsi="Times New Roman" w:cs="Times New Roman"/>
          <w:sz w:val="24"/>
          <w:szCs w:val="24"/>
        </w:rPr>
        <w:t>е</w:t>
      </w:r>
      <w:r w:rsidRPr="00C41463">
        <w:rPr>
          <w:rFonts w:ascii="Times New Roman" w:hAnsi="Times New Roman" w:cs="Times New Roman"/>
          <w:sz w:val="24"/>
          <w:szCs w:val="24"/>
        </w:rPr>
        <w:t>,</w:t>
      </w:r>
    </w:p>
    <w:p w:rsidR="00B32D22" w:rsidRPr="00C41463" w:rsidRDefault="00B32D22" w:rsidP="00B32D22">
      <w:pPr>
        <w:pStyle w:val="82"/>
        <w:shd w:val="clear" w:color="auto" w:fill="auto"/>
        <w:spacing w:after="0" w:line="240" w:lineRule="exact"/>
        <w:jc w:val="center"/>
        <w:rPr>
          <w:rFonts w:ascii="Times New Roman" w:hAnsi="Times New Roman" w:cs="Times New Roman"/>
          <w:sz w:val="24"/>
          <w:szCs w:val="24"/>
        </w:rPr>
      </w:pPr>
      <w:r w:rsidRPr="00C41463">
        <w:rPr>
          <w:rFonts w:ascii="Times New Roman" w:hAnsi="Times New Roman" w:cs="Times New Roman"/>
          <w:sz w:val="24"/>
          <w:szCs w:val="24"/>
        </w:rPr>
        <w:t>подаваемой на бумажном носителе</w:t>
      </w:r>
    </w:p>
    <w:p w:rsidR="00B32D22" w:rsidRPr="00C41463" w:rsidRDefault="00B32D22" w:rsidP="00B32D22">
      <w:pPr>
        <w:ind w:right="-1"/>
        <w:jc w:val="center"/>
      </w:pPr>
    </w:p>
    <w:p w:rsidR="00B32D22" w:rsidRPr="00C41463" w:rsidRDefault="00B32D22" w:rsidP="00B32D22">
      <w:pPr>
        <w:ind w:right="-1"/>
        <w:rPr>
          <w:rFonts w:eastAsiaTheme="minorHAnsi"/>
          <w:lang w:eastAsia="en-US"/>
        </w:rPr>
      </w:pPr>
      <w:r w:rsidRPr="00C41463">
        <w:rPr>
          <w:rFonts w:eastAsiaTheme="minorHAnsi"/>
          <w:lang w:eastAsia="en-US"/>
        </w:rPr>
        <w:t xml:space="preserve">Куда: </w:t>
      </w:r>
      <w:r w:rsidR="00FA6D1E" w:rsidRPr="00C41463">
        <w:rPr>
          <w:color w:val="000000"/>
        </w:rPr>
        <w:t xml:space="preserve">640001, Курганская область, г. Курган, ул. </w:t>
      </w:r>
      <w:r w:rsidR="00C97122" w:rsidRPr="00C41463">
        <w:rPr>
          <w:color w:val="000000"/>
        </w:rPr>
        <w:t>Проходная</w:t>
      </w:r>
      <w:r w:rsidR="00FA6D1E" w:rsidRPr="00C41463">
        <w:rPr>
          <w:color w:val="000000"/>
        </w:rPr>
        <w:t xml:space="preserve">, </w:t>
      </w:r>
      <w:r w:rsidR="00C97122" w:rsidRPr="00C41463">
        <w:rPr>
          <w:color w:val="000000"/>
        </w:rPr>
        <w:t>д.</w:t>
      </w:r>
      <w:r w:rsidR="00FA6D1E" w:rsidRPr="00C41463">
        <w:rPr>
          <w:color w:val="000000"/>
        </w:rPr>
        <w:t>6</w:t>
      </w:r>
      <w:r w:rsidRPr="00C41463">
        <w:rPr>
          <w:rFonts w:eastAsiaTheme="minorHAnsi"/>
          <w:lang w:eastAsia="en-US"/>
        </w:rPr>
        <w:t xml:space="preserve"> (приемная главного врача)</w:t>
      </w:r>
    </w:p>
    <w:p w:rsidR="00B32D22" w:rsidRPr="00C41463" w:rsidRDefault="00B32D22" w:rsidP="00B32D22">
      <w:pPr>
        <w:ind w:right="-1"/>
      </w:pPr>
      <w:r w:rsidRPr="00C41463">
        <w:rPr>
          <w:rFonts w:eastAsiaTheme="minorHAnsi"/>
          <w:lang w:eastAsia="en-US"/>
        </w:rPr>
        <w:t>Кому</w:t>
      </w:r>
      <w:r w:rsidR="00FA6D1E" w:rsidRPr="00C41463">
        <w:rPr>
          <w:rFonts w:eastAsiaTheme="minorHAnsi"/>
          <w:lang w:eastAsia="en-US"/>
        </w:rPr>
        <w:t>:</w:t>
      </w:r>
      <w:r w:rsidRPr="00C41463">
        <w:rPr>
          <w:rFonts w:eastAsiaTheme="minorHAnsi"/>
          <w:lang w:eastAsia="en-US"/>
        </w:rPr>
        <w:t xml:space="preserve"> </w:t>
      </w:r>
      <w:r w:rsidR="007643EE">
        <w:rPr>
          <w:rFonts w:eastAsiaTheme="minorHAnsi"/>
          <w:lang w:eastAsia="en-US"/>
        </w:rPr>
        <w:t>специалисту по закупкам 2 категории</w:t>
      </w:r>
    </w:p>
    <w:p w:rsidR="00B32D22" w:rsidRPr="00C41463" w:rsidRDefault="00B32D22" w:rsidP="00B32D22">
      <w:pPr>
        <w:pStyle w:val="36"/>
        <w:shd w:val="clear" w:color="auto" w:fill="auto"/>
        <w:tabs>
          <w:tab w:val="left" w:leader="underscore" w:pos="3182"/>
          <w:tab w:val="left" w:leader="underscore" w:pos="3830"/>
          <w:tab w:val="left" w:leader="underscore" w:pos="5251"/>
          <w:tab w:val="left" w:leader="underscore" w:pos="6298"/>
        </w:tabs>
        <w:spacing w:after="313" w:line="280" w:lineRule="exact"/>
        <w:jc w:val="both"/>
        <w:rPr>
          <w:rFonts w:ascii="Times New Roman" w:hAnsi="Times New Roman" w:cs="Times New Roman"/>
          <w:sz w:val="24"/>
          <w:szCs w:val="24"/>
        </w:rPr>
      </w:pPr>
      <w:bookmarkStart w:id="4" w:name="bookmark18"/>
    </w:p>
    <w:p w:rsidR="00B32D22" w:rsidRPr="000F77A1" w:rsidRDefault="00B32D22" w:rsidP="00B32D22">
      <w:pPr>
        <w:pStyle w:val="36"/>
        <w:shd w:val="clear" w:color="auto" w:fill="auto"/>
        <w:tabs>
          <w:tab w:val="left" w:leader="underscore" w:pos="3182"/>
          <w:tab w:val="left" w:leader="underscore" w:pos="3830"/>
          <w:tab w:val="left" w:leader="underscore" w:pos="5251"/>
          <w:tab w:val="left" w:leader="underscore" w:pos="6298"/>
        </w:tabs>
        <w:spacing w:after="313" w:line="280" w:lineRule="exact"/>
        <w:jc w:val="both"/>
        <w:rPr>
          <w:rFonts w:ascii="Times New Roman" w:hAnsi="Times New Roman" w:cs="Times New Roman"/>
          <w:sz w:val="24"/>
          <w:szCs w:val="24"/>
        </w:rPr>
      </w:pPr>
      <w:r w:rsidRPr="00C41463">
        <w:rPr>
          <w:rFonts w:ascii="Times New Roman" w:hAnsi="Times New Roman" w:cs="Times New Roman"/>
          <w:sz w:val="24"/>
          <w:szCs w:val="24"/>
        </w:rPr>
        <w:t>Н</w:t>
      </w:r>
      <w:r w:rsidR="00A13CB5" w:rsidRPr="00C41463">
        <w:rPr>
          <w:rFonts w:ascii="Times New Roman" w:hAnsi="Times New Roman" w:cs="Times New Roman"/>
          <w:sz w:val="24"/>
          <w:szCs w:val="24"/>
        </w:rPr>
        <w:t xml:space="preserve">Е ВСКРЫВАТЬ ДО: </w:t>
      </w:r>
      <w:r w:rsidR="000F77A1" w:rsidRPr="000F77A1">
        <w:rPr>
          <w:rFonts w:ascii="Times New Roman" w:hAnsi="Times New Roman" w:cs="Times New Roman"/>
          <w:sz w:val="24"/>
          <w:szCs w:val="24"/>
        </w:rPr>
        <w:t>10</w:t>
      </w:r>
      <w:r w:rsidR="00A13CB5" w:rsidRPr="000F77A1">
        <w:rPr>
          <w:rFonts w:ascii="Times New Roman" w:hAnsi="Times New Roman" w:cs="Times New Roman"/>
          <w:sz w:val="24"/>
          <w:szCs w:val="24"/>
        </w:rPr>
        <w:t xml:space="preserve"> </w:t>
      </w:r>
      <w:r w:rsidR="009A495B" w:rsidRPr="000F77A1">
        <w:rPr>
          <w:rFonts w:ascii="Times New Roman" w:hAnsi="Times New Roman" w:cs="Times New Roman"/>
          <w:sz w:val="24"/>
          <w:szCs w:val="24"/>
        </w:rPr>
        <w:t>ч.</w:t>
      </w:r>
      <w:r w:rsidR="000F77A1" w:rsidRPr="000F77A1">
        <w:rPr>
          <w:rFonts w:ascii="Times New Roman" w:hAnsi="Times New Roman" w:cs="Times New Roman"/>
          <w:sz w:val="24"/>
          <w:szCs w:val="24"/>
        </w:rPr>
        <w:t>00</w:t>
      </w:r>
      <w:r w:rsidR="00A13CB5" w:rsidRPr="000F77A1">
        <w:rPr>
          <w:rFonts w:ascii="Times New Roman" w:hAnsi="Times New Roman" w:cs="Times New Roman"/>
          <w:sz w:val="24"/>
          <w:szCs w:val="24"/>
        </w:rPr>
        <w:t xml:space="preserve"> м</w:t>
      </w:r>
      <w:r w:rsidR="009A495B" w:rsidRPr="000F77A1">
        <w:rPr>
          <w:rFonts w:ascii="Times New Roman" w:hAnsi="Times New Roman" w:cs="Times New Roman"/>
          <w:sz w:val="24"/>
          <w:szCs w:val="24"/>
        </w:rPr>
        <w:t xml:space="preserve">ин. </w:t>
      </w:r>
      <w:r w:rsidR="005D4060">
        <w:rPr>
          <w:rFonts w:ascii="Times New Roman" w:hAnsi="Times New Roman" w:cs="Times New Roman"/>
          <w:sz w:val="24"/>
          <w:szCs w:val="24"/>
        </w:rPr>
        <w:t>03.02.2025</w:t>
      </w:r>
      <w:r w:rsidRPr="000F77A1">
        <w:rPr>
          <w:rFonts w:ascii="Times New Roman" w:hAnsi="Times New Roman" w:cs="Times New Roman"/>
          <w:sz w:val="24"/>
          <w:szCs w:val="24"/>
        </w:rPr>
        <w:t xml:space="preserve"> </w:t>
      </w:r>
      <w:r w:rsidR="00C41463" w:rsidRPr="000F77A1">
        <w:rPr>
          <w:rFonts w:ascii="Times New Roman" w:hAnsi="Times New Roman" w:cs="Times New Roman"/>
          <w:sz w:val="24"/>
          <w:szCs w:val="24"/>
        </w:rPr>
        <w:t>(</w:t>
      </w:r>
      <w:r w:rsidRPr="000F77A1">
        <w:rPr>
          <w:rFonts w:ascii="Times New Roman" w:hAnsi="Times New Roman" w:cs="Times New Roman"/>
          <w:sz w:val="24"/>
          <w:szCs w:val="24"/>
        </w:rPr>
        <w:t>время местное</w:t>
      </w:r>
      <w:bookmarkEnd w:id="4"/>
      <w:r w:rsidR="00C41463" w:rsidRPr="000F77A1">
        <w:rPr>
          <w:rFonts w:ascii="Times New Roman" w:hAnsi="Times New Roman" w:cs="Times New Roman"/>
          <w:sz w:val="24"/>
          <w:szCs w:val="24"/>
        </w:rPr>
        <w:t>)</w:t>
      </w:r>
    </w:p>
    <w:p w:rsidR="00FA6D1E" w:rsidRPr="000F77A1" w:rsidRDefault="00FA6D1E" w:rsidP="00FA6D1E">
      <w:pPr>
        <w:pStyle w:val="36"/>
        <w:shd w:val="clear" w:color="auto" w:fill="auto"/>
        <w:tabs>
          <w:tab w:val="left" w:leader="underscore" w:pos="8110"/>
        </w:tabs>
        <w:spacing w:after="0" w:line="317" w:lineRule="exact"/>
        <w:jc w:val="center"/>
        <w:rPr>
          <w:rFonts w:ascii="Times New Roman" w:hAnsi="Times New Roman" w:cs="Times New Roman"/>
          <w:b w:val="0"/>
          <w:bCs w:val="0"/>
          <w:sz w:val="24"/>
          <w:szCs w:val="24"/>
        </w:rPr>
      </w:pPr>
      <w:bookmarkStart w:id="5" w:name="bookmark19"/>
    </w:p>
    <w:p w:rsidR="00FA6D1E" w:rsidRPr="00C41463" w:rsidRDefault="00B32D22" w:rsidP="00976E76">
      <w:pPr>
        <w:pStyle w:val="36"/>
        <w:shd w:val="clear" w:color="auto" w:fill="auto"/>
        <w:tabs>
          <w:tab w:val="left" w:leader="underscore" w:pos="8110"/>
        </w:tabs>
        <w:spacing w:after="0" w:line="317" w:lineRule="exact"/>
        <w:jc w:val="center"/>
        <w:rPr>
          <w:rFonts w:ascii="Times New Roman" w:hAnsi="Times New Roman" w:cs="Times New Roman"/>
          <w:b w:val="0"/>
          <w:bCs w:val="0"/>
          <w:sz w:val="24"/>
          <w:szCs w:val="24"/>
        </w:rPr>
      </w:pPr>
      <w:r w:rsidRPr="000F77A1">
        <w:rPr>
          <w:rFonts w:ascii="Times New Roman" w:hAnsi="Times New Roman" w:cs="Times New Roman"/>
          <w:b w:val="0"/>
          <w:bCs w:val="0"/>
          <w:sz w:val="24"/>
          <w:szCs w:val="24"/>
        </w:rPr>
        <w:t>Заявка на участие в закупке</w:t>
      </w:r>
      <w:r w:rsidR="00FA6D1E" w:rsidRPr="000F77A1">
        <w:rPr>
          <w:rFonts w:ascii="Times New Roman" w:hAnsi="Times New Roman" w:cs="Times New Roman"/>
          <w:b w:val="0"/>
          <w:bCs w:val="0"/>
          <w:sz w:val="24"/>
          <w:szCs w:val="24"/>
        </w:rPr>
        <w:t xml:space="preserve"> </w:t>
      </w:r>
      <w:r w:rsidRPr="000F77A1">
        <w:rPr>
          <w:rFonts w:ascii="Times New Roman" w:hAnsi="Times New Roman" w:cs="Times New Roman"/>
          <w:b w:val="0"/>
          <w:bCs w:val="0"/>
          <w:sz w:val="24"/>
          <w:szCs w:val="24"/>
        </w:rPr>
        <w:t>№</w:t>
      </w:r>
      <w:bookmarkEnd w:id="5"/>
      <w:r w:rsidR="00FA6D1E" w:rsidRPr="000F77A1">
        <w:rPr>
          <w:rFonts w:ascii="Times New Roman" w:hAnsi="Times New Roman" w:cs="Times New Roman"/>
          <w:b w:val="0"/>
          <w:bCs w:val="0"/>
          <w:sz w:val="24"/>
          <w:szCs w:val="24"/>
        </w:rPr>
        <w:t xml:space="preserve"> </w:t>
      </w:r>
      <w:r w:rsidR="006F73C5" w:rsidRPr="000F77A1">
        <w:rPr>
          <w:rFonts w:ascii="Times New Roman" w:hAnsi="Times New Roman" w:cs="Times New Roman"/>
          <w:b w:val="0"/>
          <w:bCs w:val="0"/>
          <w:sz w:val="24"/>
          <w:szCs w:val="24"/>
        </w:rPr>
        <w:t>25060409010</w:t>
      </w:r>
      <w:r w:rsidR="00FA6D1E" w:rsidRPr="000F77A1">
        <w:rPr>
          <w:rFonts w:ascii="Times New Roman" w:hAnsi="Times New Roman" w:cs="Times New Roman"/>
          <w:b w:val="0"/>
          <w:bCs w:val="0"/>
          <w:sz w:val="24"/>
          <w:szCs w:val="24"/>
        </w:rPr>
        <w:t xml:space="preserve"> </w:t>
      </w:r>
      <w:r w:rsidR="009B0BAC" w:rsidRPr="000F77A1">
        <w:rPr>
          <w:rFonts w:ascii="Times New Roman" w:hAnsi="Times New Roman" w:cs="Times New Roman"/>
          <w:b w:val="0"/>
          <w:bCs w:val="0"/>
          <w:sz w:val="24"/>
          <w:szCs w:val="24"/>
        </w:rPr>
        <w:t xml:space="preserve">от </w:t>
      </w:r>
      <w:r w:rsidR="005D4060">
        <w:rPr>
          <w:rFonts w:ascii="Times New Roman" w:hAnsi="Times New Roman" w:cs="Times New Roman"/>
          <w:b w:val="0"/>
          <w:bCs w:val="0"/>
          <w:sz w:val="24"/>
          <w:szCs w:val="24"/>
        </w:rPr>
        <w:t>27.01.2025</w:t>
      </w:r>
    </w:p>
    <w:p w:rsidR="00B32D22" w:rsidRPr="00C41463" w:rsidRDefault="00976E76" w:rsidP="00976E76">
      <w:pPr>
        <w:ind w:right="-1"/>
        <w:jc w:val="center"/>
      </w:pPr>
      <w:r w:rsidRPr="00C41463">
        <w:rPr>
          <w:bCs/>
        </w:rPr>
        <w:t xml:space="preserve">на право заключения договора </w:t>
      </w:r>
      <w:r w:rsidR="00A82FD9" w:rsidRPr="00C41463">
        <w:rPr>
          <w:bCs/>
        </w:rPr>
        <w:t xml:space="preserve">на </w:t>
      </w:r>
      <w:r w:rsidR="001A2E50">
        <w:rPr>
          <w:bCs/>
        </w:rPr>
        <w:t>оказание услуг по техническому обслуживанию медицинской техники и оборудования для нужд</w:t>
      </w:r>
      <w:r w:rsidR="002F39BC" w:rsidRPr="00C41463">
        <w:rPr>
          <w:bCs/>
        </w:rPr>
        <w:t xml:space="preserve"> </w:t>
      </w:r>
      <w:r w:rsidRPr="00C41463">
        <w:rPr>
          <w:bCs/>
        </w:rPr>
        <w:t>ЧУЗ «РЖД-Медицина» г. Курган»</w:t>
      </w:r>
    </w:p>
    <w:p w:rsidR="00B32D22" w:rsidRPr="00C41463" w:rsidRDefault="00B32D22" w:rsidP="00B32D22">
      <w:pPr>
        <w:ind w:right="-1"/>
      </w:pPr>
    </w:p>
    <w:p w:rsidR="00B32D22" w:rsidRPr="00C41463" w:rsidRDefault="00B32D22" w:rsidP="00B32D22">
      <w:pPr>
        <w:ind w:right="-1"/>
      </w:pPr>
    </w:p>
    <w:p w:rsidR="00B32D22" w:rsidRPr="00C41463" w:rsidRDefault="00B32D22" w:rsidP="00B32D22">
      <w:pPr>
        <w:ind w:right="-1"/>
      </w:pPr>
    </w:p>
    <w:p w:rsidR="00B32D22" w:rsidRPr="00C41463" w:rsidRDefault="00B32D22" w:rsidP="00B32D22">
      <w:pPr>
        <w:ind w:right="-1"/>
      </w:pPr>
    </w:p>
    <w:p w:rsidR="00B32D22" w:rsidRPr="00C41463" w:rsidRDefault="00B32D22" w:rsidP="00B32D22">
      <w:pPr>
        <w:ind w:right="-1"/>
      </w:pPr>
    </w:p>
    <w:p w:rsidR="00B32D22" w:rsidRPr="00C41463" w:rsidRDefault="00B32D22" w:rsidP="00B32D22">
      <w:pPr>
        <w:ind w:right="-1"/>
      </w:pPr>
    </w:p>
    <w:p w:rsidR="00B32D22" w:rsidRPr="00C41463" w:rsidRDefault="00B32D22" w:rsidP="00B32D22">
      <w:pPr>
        <w:ind w:right="-1"/>
      </w:pPr>
    </w:p>
    <w:p w:rsidR="00B32D22" w:rsidRPr="00C41463" w:rsidRDefault="00B32D22" w:rsidP="00B32D22">
      <w:pPr>
        <w:ind w:right="-1"/>
      </w:pPr>
    </w:p>
    <w:p w:rsidR="00B32D22" w:rsidRPr="00C41463" w:rsidRDefault="00B32D22" w:rsidP="00B32D22">
      <w:pPr>
        <w:pStyle w:val="82"/>
        <w:shd w:val="clear" w:color="auto" w:fill="auto"/>
        <w:spacing w:after="12" w:line="240" w:lineRule="exact"/>
        <w:rPr>
          <w:rFonts w:ascii="Times New Roman" w:hAnsi="Times New Roman" w:cs="Times New Roman"/>
          <w:sz w:val="24"/>
          <w:szCs w:val="24"/>
        </w:rPr>
      </w:pPr>
      <w:r w:rsidRPr="00C41463">
        <w:rPr>
          <w:rFonts w:ascii="Times New Roman" w:hAnsi="Times New Roman" w:cs="Times New Roman"/>
          <w:sz w:val="24"/>
          <w:szCs w:val="24"/>
        </w:rPr>
        <w:t>Участник                                             Наименование:</w:t>
      </w:r>
    </w:p>
    <w:p w:rsidR="00B32D22" w:rsidRPr="00C41463" w:rsidRDefault="00B32D22" w:rsidP="00B32D22">
      <w:pPr>
        <w:pStyle w:val="82"/>
        <w:shd w:val="clear" w:color="auto" w:fill="auto"/>
        <w:spacing w:after="0" w:line="240" w:lineRule="exact"/>
        <w:rPr>
          <w:rFonts w:ascii="Times New Roman" w:hAnsi="Times New Roman" w:cs="Times New Roman"/>
          <w:sz w:val="24"/>
          <w:szCs w:val="24"/>
        </w:rPr>
      </w:pPr>
      <w:r w:rsidRPr="00C41463">
        <w:rPr>
          <w:rFonts w:ascii="Times New Roman" w:hAnsi="Times New Roman" w:cs="Times New Roman"/>
          <w:sz w:val="24"/>
          <w:szCs w:val="24"/>
        </w:rPr>
        <w:t>закупки                                                  Адрес:</w:t>
      </w:r>
    </w:p>
    <w:p w:rsidR="00B32D22" w:rsidRPr="00C41463" w:rsidRDefault="00B32D22" w:rsidP="00B32D22">
      <w:pPr>
        <w:pStyle w:val="82"/>
        <w:shd w:val="clear" w:color="auto" w:fill="auto"/>
        <w:spacing w:after="0" w:line="240" w:lineRule="exact"/>
        <w:rPr>
          <w:rFonts w:ascii="Times New Roman" w:hAnsi="Times New Roman" w:cs="Times New Roman"/>
          <w:sz w:val="24"/>
          <w:szCs w:val="24"/>
        </w:rPr>
      </w:pPr>
      <w:r w:rsidRPr="00C41463">
        <w:rPr>
          <w:rFonts w:ascii="Times New Roman" w:hAnsi="Times New Roman" w:cs="Times New Roman"/>
          <w:sz w:val="24"/>
          <w:szCs w:val="24"/>
        </w:rPr>
        <w:t xml:space="preserve">                                                                 ИНН</w:t>
      </w:r>
    </w:p>
    <w:p w:rsidR="00B32D22" w:rsidRPr="00C41463" w:rsidRDefault="00B32D22" w:rsidP="00B32D22">
      <w:pPr>
        <w:pStyle w:val="82"/>
        <w:shd w:val="clear" w:color="auto" w:fill="auto"/>
        <w:spacing w:after="0" w:line="317" w:lineRule="exact"/>
        <w:rPr>
          <w:rFonts w:ascii="Times New Roman" w:hAnsi="Times New Roman" w:cs="Times New Roman"/>
          <w:sz w:val="24"/>
          <w:szCs w:val="24"/>
        </w:rPr>
      </w:pPr>
    </w:p>
    <w:p w:rsidR="00B32D22" w:rsidRDefault="00B32D22" w:rsidP="00B32D22">
      <w:pPr>
        <w:ind w:firstLine="708"/>
        <w:rPr>
          <w:sz w:val="22"/>
          <w:szCs w:val="22"/>
        </w:rPr>
      </w:pPr>
    </w:p>
    <w:p w:rsidR="00B32D22" w:rsidRDefault="00B32D22" w:rsidP="00B32D22">
      <w:pPr>
        <w:rPr>
          <w:sz w:val="22"/>
          <w:szCs w:val="22"/>
        </w:rPr>
      </w:pPr>
    </w:p>
    <w:p w:rsidR="00B32D22" w:rsidRDefault="00B32D22" w:rsidP="00B32D22"/>
    <w:p w:rsidR="00B32D22" w:rsidRDefault="00B32D22" w:rsidP="00B32D22"/>
    <w:p w:rsidR="00B32D22" w:rsidRDefault="00B32D22" w:rsidP="00B32D22"/>
    <w:p w:rsidR="00B32D22" w:rsidRDefault="00B32D22" w:rsidP="00B32D22"/>
    <w:p w:rsidR="00B32D22" w:rsidRDefault="00B32D22" w:rsidP="00B32D22"/>
    <w:p w:rsidR="009A495B" w:rsidRDefault="009A495B" w:rsidP="00B32D22">
      <w:pPr>
        <w:tabs>
          <w:tab w:val="center" w:pos="4677"/>
          <w:tab w:val="right" w:pos="9355"/>
        </w:tabs>
        <w:jc w:val="right"/>
        <w:rPr>
          <w:b/>
          <w:sz w:val="20"/>
          <w:szCs w:val="20"/>
          <w:lang w:eastAsia="en-US"/>
        </w:rPr>
        <w:sectPr w:rsidR="009A495B" w:rsidSect="00996EE6">
          <w:headerReference w:type="default" r:id="rId12"/>
          <w:pgSz w:w="11906" w:h="16838"/>
          <w:pgMar w:top="567" w:right="567" w:bottom="284" w:left="851" w:header="709" w:footer="709" w:gutter="0"/>
          <w:cols w:space="708"/>
          <w:docGrid w:linePitch="360"/>
        </w:sectPr>
      </w:pPr>
    </w:p>
    <w:p w:rsidR="00B32D22" w:rsidRPr="00C41463" w:rsidRDefault="00174B2C" w:rsidP="00B32D22">
      <w:pPr>
        <w:tabs>
          <w:tab w:val="center" w:pos="4677"/>
          <w:tab w:val="right" w:pos="9355"/>
        </w:tabs>
        <w:jc w:val="right"/>
        <w:rPr>
          <w:lang w:eastAsia="en-US"/>
        </w:rPr>
      </w:pPr>
      <w:r w:rsidRPr="00C41463">
        <w:rPr>
          <w:lang w:eastAsia="en-US"/>
        </w:rPr>
        <w:lastRenderedPageBreak/>
        <w:t>П</w:t>
      </w:r>
      <w:r w:rsidR="00B32D22" w:rsidRPr="00C41463">
        <w:rPr>
          <w:lang w:eastAsia="en-US"/>
        </w:rPr>
        <w:t>риложение №</w:t>
      </w:r>
      <w:r w:rsidR="00FA6D1E" w:rsidRPr="00C41463">
        <w:rPr>
          <w:lang w:eastAsia="en-US"/>
        </w:rPr>
        <w:t xml:space="preserve"> </w:t>
      </w:r>
      <w:r w:rsidR="00B32D22" w:rsidRPr="00C41463">
        <w:rPr>
          <w:lang w:eastAsia="en-US"/>
        </w:rPr>
        <w:t>6</w:t>
      </w:r>
    </w:p>
    <w:p w:rsidR="00B32D22" w:rsidRPr="00C41463" w:rsidRDefault="00B32D22" w:rsidP="00B32D22">
      <w:pPr>
        <w:tabs>
          <w:tab w:val="center" w:pos="4677"/>
          <w:tab w:val="right" w:pos="9355"/>
        </w:tabs>
        <w:jc w:val="right"/>
        <w:rPr>
          <w:lang w:eastAsia="en-US"/>
        </w:rPr>
      </w:pPr>
      <w:r w:rsidRPr="00C41463">
        <w:rPr>
          <w:lang w:eastAsia="en-US"/>
        </w:rPr>
        <w:t>к Документации о проведении закупки</w:t>
      </w:r>
    </w:p>
    <w:p w:rsidR="00B32D22" w:rsidRPr="00C41463" w:rsidRDefault="00B32D22" w:rsidP="00B32D22">
      <w:pPr>
        <w:tabs>
          <w:tab w:val="center" w:pos="4677"/>
          <w:tab w:val="right" w:pos="9355"/>
        </w:tabs>
        <w:jc w:val="center"/>
        <w:rPr>
          <w:i/>
          <w:sz w:val="36"/>
          <w:szCs w:val="36"/>
          <w:lang w:eastAsia="en-US"/>
        </w:rPr>
      </w:pPr>
      <w:r w:rsidRPr="00C41463">
        <w:rPr>
          <w:i/>
          <w:sz w:val="36"/>
          <w:szCs w:val="36"/>
          <w:lang w:eastAsia="en-US"/>
        </w:rPr>
        <w:t>Образец</w:t>
      </w:r>
    </w:p>
    <w:p w:rsidR="00B32D22" w:rsidRDefault="00B32D22" w:rsidP="00B32D22">
      <w:pPr>
        <w:tabs>
          <w:tab w:val="center" w:pos="4677"/>
          <w:tab w:val="right" w:pos="9355"/>
        </w:tabs>
        <w:spacing w:before="120"/>
        <w:jc w:val="center"/>
        <w:rPr>
          <w:b/>
          <w:sz w:val="28"/>
          <w:szCs w:val="28"/>
          <w:lang w:eastAsia="en-US"/>
        </w:rPr>
      </w:pPr>
      <w:r>
        <w:rPr>
          <w:b/>
          <w:sz w:val="28"/>
          <w:szCs w:val="28"/>
          <w:lang w:eastAsia="en-US"/>
        </w:rPr>
        <w:t>Справка о цепочке собственников компании</w:t>
      </w:r>
    </w:p>
    <w:p w:rsidR="00B32D22" w:rsidRDefault="009A495B" w:rsidP="00B32D22">
      <w:pPr>
        <w:tabs>
          <w:tab w:val="center" w:pos="4677"/>
          <w:tab w:val="right" w:pos="9355"/>
        </w:tabs>
        <w:jc w:val="right"/>
        <w:rPr>
          <w:b/>
          <w:sz w:val="18"/>
          <w:szCs w:val="26"/>
          <w:lang w:eastAsia="en-US"/>
        </w:rPr>
      </w:pPr>
      <w:r>
        <w:rPr>
          <w:b/>
          <w:sz w:val="18"/>
          <w:szCs w:val="26"/>
          <w:lang w:eastAsia="en-US"/>
        </w:rPr>
        <w:t>_____________/____________/</w:t>
      </w:r>
      <w:r w:rsidR="007D5FE7">
        <w:rPr>
          <w:b/>
          <w:sz w:val="18"/>
          <w:szCs w:val="26"/>
          <w:lang w:eastAsia="en-US"/>
        </w:rPr>
        <w:t>202</w:t>
      </w:r>
      <w:r w:rsidR="007643EE">
        <w:rPr>
          <w:b/>
          <w:sz w:val="18"/>
          <w:szCs w:val="26"/>
          <w:lang w:eastAsia="en-US"/>
        </w:rPr>
        <w:t>5</w:t>
      </w:r>
    </w:p>
    <w:tbl>
      <w:tblPr>
        <w:tblpPr w:leftFromText="180" w:rightFromText="180" w:bottomFromText="160" w:vertAnchor="text" w:horzAnchor="margin" w:tblpX="-399" w:tblpY="86"/>
        <w:tblW w:w="15768" w:type="dxa"/>
        <w:tblLayout w:type="fixed"/>
        <w:tblLook w:val="00A0" w:firstRow="1" w:lastRow="0" w:firstColumn="1" w:lastColumn="0" w:noHBand="0" w:noVBand="0"/>
      </w:tblPr>
      <w:tblGrid>
        <w:gridCol w:w="468"/>
        <w:gridCol w:w="1260"/>
        <w:gridCol w:w="1080"/>
        <w:gridCol w:w="1620"/>
        <w:gridCol w:w="703"/>
        <w:gridCol w:w="1457"/>
        <w:gridCol w:w="900"/>
        <w:gridCol w:w="445"/>
        <w:gridCol w:w="881"/>
        <w:gridCol w:w="1080"/>
        <w:gridCol w:w="1014"/>
        <w:gridCol w:w="1260"/>
        <w:gridCol w:w="1132"/>
        <w:gridCol w:w="925"/>
        <w:gridCol w:w="1543"/>
      </w:tblGrid>
      <w:tr w:rsidR="00B32D22" w:rsidTr="00F011A6">
        <w:trPr>
          <w:trHeight w:val="315"/>
        </w:trPr>
        <w:tc>
          <w:tcPr>
            <w:tcW w:w="468" w:type="dxa"/>
            <w:vMerge w:val="restart"/>
            <w:tcBorders>
              <w:top w:val="single" w:sz="4" w:space="0" w:color="auto"/>
              <w:left w:val="single" w:sz="4" w:space="0" w:color="auto"/>
              <w:bottom w:val="single" w:sz="4" w:space="0" w:color="auto"/>
              <w:right w:val="single" w:sz="4" w:space="0" w:color="auto"/>
            </w:tcBorders>
            <w:vAlign w:val="center"/>
            <w:hideMark/>
          </w:tcPr>
          <w:p w:rsidR="00B32D22" w:rsidRDefault="00B32D22" w:rsidP="00F011A6">
            <w:pPr>
              <w:spacing w:line="252" w:lineRule="auto"/>
              <w:jc w:val="center"/>
              <w:rPr>
                <w:color w:val="000000"/>
                <w:sz w:val="20"/>
                <w:szCs w:val="20"/>
              </w:rPr>
            </w:pPr>
            <w:r>
              <w:rPr>
                <w:color w:val="000000"/>
                <w:sz w:val="20"/>
                <w:szCs w:val="20"/>
              </w:rPr>
              <w:t>№ п/п</w:t>
            </w:r>
          </w:p>
        </w:tc>
        <w:tc>
          <w:tcPr>
            <w:tcW w:w="7020" w:type="dxa"/>
            <w:gridSpan w:val="6"/>
            <w:tcBorders>
              <w:top w:val="single" w:sz="4" w:space="0" w:color="auto"/>
              <w:left w:val="nil"/>
              <w:bottom w:val="single" w:sz="4" w:space="0" w:color="auto"/>
              <w:right w:val="single" w:sz="4" w:space="0" w:color="auto"/>
            </w:tcBorders>
            <w:vAlign w:val="bottom"/>
            <w:hideMark/>
          </w:tcPr>
          <w:p w:rsidR="00B32D22" w:rsidRDefault="00B32D22" w:rsidP="00F011A6">
            <w:pPr>
              <w:spacing w:line="252" w:lineRule="auto"/>
              <w:jc w:val="center"/>
              <w:rPr>
                <w:color w:val="000000"/>
                <w:sz w:val="20"/>
                <w:szCs w:val="20"/>
              </w:rPr>
            </w:pPr>
            <w:r>
              <w:rPr>
                <w:color w:val="000000"/>
                <w:sz w:val="20"/>
                <w:szCs w:val="20"/>
              </w:rPr>
              <w:t>Наименование контрагента (ИНН, вид деятельности)</w:t>
            </w:r>
          </w:p>
        </w:tc>
        <w:tc>
          <w:tcPr>
            <w:tcW w:w="8280" w:type="dxa"/>
            <w:gridSpan w:val="8"/>
            <w:tcBorders>
              <w:top w:val="single" w:sz="4" w:space="0" w:color="auto"/>
              <w:left w:val="nil"/>
              <w:bottom w:val="single" w:sz="4" w:space="0" w:color="auto"/>
              <w:right w:val="single" w:sz="4" w:space="0" w:color="auto"/>
            </w:tcBorders>
            <w:vAlign w:val="bottom"/>
            <w:hideMark/>
          </w:tcPr>
          <w:p w:rsidR="00B32D22" w:rsidRDefault="00B32D22" w:rsidP="00F011A6">
            <w:pPr>
              <w:spacing w:line="252" w:lineRule="auto"/>
              <w:jc w:val="center"/>
              <w:rPr>
                <w:color w:val="000000"/>
                <w:sz w:val="20"/>
                <w:szCs w:val="20"/>
              </w:rPr>
            </w:pPr>
            <w:r>
              <w:rPr>
                <w:color w:val="000000"/>
                <w:sz w:val="20"/>
                <w:szCs w:val="20"/>
              </w:rPr>
              <w:t>Информация о цепочке собственников, включая бенефициаров(в том числе конечных)</w:t>
            </w:r>
          </w:p>
        </w:tc>
      </w:tr>
      <w:tr w:rsidR="00B32D22" w:rsidTr="00F011A6">
        <w:trPr>
          <w:trHeight w:val="1575"/>
        </w:trPr>
        <w:tc>
          <w:tcPr>
            <w:tcW w:w="468" w:type="dxa"/>
            <w:vMerge/>
            <w:tcBorders>
              <w:top w:val="single" w:sz="4" w:space="0" w:color="auto"/>
              <w:left w:val="single" w:sz="4" w:space="0" w:color="auto"/>
              <w:bottom w:val="single" w:sz="4" w:space="0" w:color="auto"/>
              <w:right w:val="single" w:sz="4" w:space="0" w:color="auto"/>
            </w:tcBorders>
            <w:vAlign w:val="center"/>
            <w:hideMark/>
          </w:tcPr>
          <w:p w:rsidR="00B32D22" w:rsidRDefault="00B32D22" w:rsidP="00F011A6">
            <w:pPr>
              <w:suppressAutoHyphens w:val="0"/>
              <w:spacing w:line="256" w:lineRule="auto"/>
              <w:rPr>
                <w:color w:val="000000"/>
                <w:sz w:val="20"/>
                <w:szCs w:val="20"/>
              </w:rPr>
            </w:pPr>
          </w:p>
        </w:tc>
        <w:tc>
          <w:tcPr>
            <w:tcW w:w="1260" w:type="dxa"/>
            <w:tcBorders>
              <w:top w:val="nil"/>
              <w:left w:val="nil"/>
              <w:bottom w:val="single" w:sz="4" w:space="0" w:color="auto"/>
              <w:right w:val="single" w:sz="4" w:space="0" w:color="auto"/>
            </w:tcBorders>
            <w:vAlign w:val="center"/>
            <w:hideMark/>
          </w:tcPr>
          <w:p w:rsidR="00B32D22" w:rsidRDefault="00B32D22" w:rsidP="00F011A6">
            <w:pPr>
              <w:spacing w:line="252" w:lineRule="auto"/>
              <w:jc w:val="center"/>
              <w:rPr>
                <w:color w:val="000000"/>
                <w:sz w:val="20"/>
                <w:szCs w:val="20"/>
              </w:rPr>
            </w:pPr>
            <w:r>
              <w:rPr>
                <w:color w:val="000000"/>
                <w:sz w:val="20"/>
                <w:szCs w:val="20"/>
              </w:rPr>
              <w:t>ИНН</w:t>
            </w:r>
          </w:p>
        </w:tc>
        <w:tc>
          <w:tcPr>
            <w:tcW w:w="1080" w:type="dxa"/>
            <w:tcBorders>
              <w:top w:val="nil"/>
              <w:left w:val="nil"/>
              <w:bottom w:val="single" w:sz="4" w:space="0" w:color="auto"/>
              <w:right w:val="single" w:sz="4" w:space="0" w:color="auto"/>
            </w:tcBorders>
            <w:vAlign w:val="center"/>
            <w:hideMark/>
          </w:tcPr>
          <w:p w:rsidR="00B32D22" w:rsidRDefault="00B32D22" w:rsidP="00F011A6">
            <w:pPr>
              <w:spacing w:line="252" w:lineRule="auto"/>
              <w:jc w:val="center"/>
              <w:rPr>
                <w:color w:val="000000"/>
                <w:sz w:val="20"/>
                <w:szCs w:val="20"/>
              </w:rPr>
            </w:pPr>
            <w:r>
              <w:rPr>
                <w:color w:val="000000"/>
                <w:sz w:val="20"/>
                <w:szCs w:val="20"/>
              </w:rPr>
              <w:t>ОГРН</w:t>
            </w:r>
          </w:p>
        </w:tc>
        <w:tc>
          <w:tcPr>
            <w:tcW w:w="1620" w:type="dxa"/>
            <w:tcBorders>
              <w:top w:val="nil"/>
              <w:left w:val="nil"/>
              <w:bottom w:val="single" w:sz="4" w:space="0" w:color="auto"/>
              <w:right w:val="single" w:sz="4" w:space="0" w:color="auto"/>
            </w:tcBorders>
            <w:vAlign w:val="center"/>
            <w:hideMark/>
          </w:tcPr>
          <w:p w:rsidR="00B32D22" w:rsidRDefault="00B32D22" w:rsidP="00F011A6">
            <w:pPr>
              <w:spacing w:line="252" w:lineRule="auto"/>
              <w:jc w:val="center"/>
              <w:rPr>
                <w:color w:val="000000"/>
                <w:sz w:val="20"/>
                <w:szCs w:val="20"/>
              </w:rPr>
            </w:pPr>
            <w:r>
              <w:rPr>
                <w:color w:val="000000"/>
                <w:sz w:val="20"/>
                <w:szCs w:val="20"/>
              </w:rPr>
              <w:t>Наименование краткое</w:t>
            </w:r>
          </w:p>
        </w:tc>
        <w:tc>
          <w:tcPr>
            <w:tcW w:w="703" w:type="dxa"/>
            <w:tcBorders>
              <w:top w:val="nil"/>
              <w:left w:val="nil"/>
              <w:bottom w:val="single" w:sz="4" w:space="0" w:color="auto"/>
              <w:right w:val="single" w:sz="4" w:space="0" w:color="auto"/>
            </w:tcBorders>
            <w:vAlign w:val="center"/>
            <w:hideMark/>
          </w:tcPr>
          <w:p w:rsidR="00B32D22" w:rsidRDefault="00B32D22" w:rsidP="00F011A6">
            <w:pPr>
              <w:spacing w:line="252" w:lineRule="auto"/>
              <w:jc w:val="center"/>
              <w:rPr>
                <w:color w:val="000000"/>
                <w:sz w:val="20"/>
                <w:szCs w:val="20"/>
              </w:rPr>
            </w:pPr>
            <w:r>
              <w:rPr>
                <w:color w:val="000000"/>
                <w:sz w:val="20"/>
                <w:szCs w:val="20"/>
              </w:rPr>
              <w:t>Код ОКВЭД</w:t>
            </w:r>
          </w:p>
        </w:tc>
        <w:tc>
          <w:tcPr>
            <w:tcW w:w="1457" w:type="dxa"/>
            <w:tcBorders>
              <w:top w:val="nil"/>
              <w:left w:val="nil"/>
              <w:bottom w:val="single" w:sz="4" w:space="0" w:color="auto"/>
              <w:right w:val="single" w:sz="4" w:space="0" w:color="auto"/>
            </w:tcBorders>
            <w:vAlign w:val="center"/>
            <w:hideMark/>
          </w:tcPr>
          <w:p w:rsidR="00B32D22" w:rsidRDefault="00B32D22" w:rsidP="00F011A6">
            <w:pPr>
              <w:spacing w:line="252" w:lineRule="auto"/>
              <w:jc w:val="center"/>
              <w:rPr>
                <w:color w:val="000000"/>
                <w:sz w:val="20"/>
                <w:szCs w:val="20"/>
              </w:rPr>
            </w:pPr>
            <w:r>
              <w:rPr>
                <w:color w:val="000000"/>
                <w:sz w:val="20"/>
                <w:szCs w:val="20"/>
              </w:rPr>
              <w:t>Фамилия, Имя, Отчество руководителя</w:t>
            </w:r>
          </w:p>
        </w:tc>
        <w:tc>
          <w:tcPr>
            <w:tcW w:w="900" w:type="dxa"/>
            <w:tcBorders>
              <w:top w:val="nil"/>
              <w:left w:val="nil"/>
              <w:bottom w:val="single" w:sz="4" w:space="0" w:color="auto"/>
              <w:right w:val="single" w:sz="4" w:space="0" w:color="auto"/>
            </w:tcBorders>
            <w:vAlign w:val="center"/>
            <w:hideMark/>
          </w:tcPr>
          <w:p w:rsidR="00B32D22" w:rsidRDefault="00B32D22" w:rsidP="00F011A6">
            <w:pPr>
              <w:spacing w:line="252" w:lineRule="auto"/>
              <w:jc w:val="center"/>
              <w:rPr>
                <w:color w:val="000000"/>
                <w:sz w:val="20"/>
                <w:szCs w:val="20"/>
              </w:rPr>
            </w:pPr>
            <w:r>
              <w:rPr>
                <w:color w:val="000000"/>
                <w:sz w:val="20"/>
                <w:szCs w:val="20"/>
              </w:rPr>
              <w:t>Серия и номер документа удостоверяющего личность руководителя</w:t>
            </w:r>
          </w:p>
        </w:tc>
        <w:tc>
          <w:tcPr>
            <w:tcW w:w="445" w:type="dxa"/>
            <w:tcBorders>
              <w:top w:val="nil"/>
              <w:left w:val="nil"/>
              <w:bottom w:val="single" w:sz="4" w:space="0" w:color="auto"/>
              <w:right w:val="single" w:sz="4" w:space="0" w:color="auto"/>
            </w:tcBorders>
            <w:vAlign w:val="center"/>
            <w:hideMark/>
          </w:tcPr>
          <w:p w:rsidR="00B32D22" w:rsidRDefault="00B32D22" w:rsidP="00F011A6">
            <w:pPr>
              <w:spacing w:line="252" w:lineRule="auto"/>
              <w:jc w:val="center"/>
              <w:rPr>
                <w:color w:val="000000"/>
                <w:sz w:val="20"/>
                <w:szCs w:val="20"/>
              </w:rPr>
            </w:pPr>
            <w:r>
              <w:rPr>
                <w:color w:val="000000"/>
                <w:sz w:val="20"/>
                <w:szCs w:val="20"/>
              </w:rPr>
              <w:t>№</w:t>
            </w:r>
          </w:p>
        </w:tc>
        <w:tc>
          <w:tcPr>
            <w:tcW w:w="881" w:type="dxa"/>
            <w:tcBorders>
              <w:top w:val="nil"/>
              <w:left w:val="nil"/>
              <w:bottom w:val="single" w:sz="4" w:space="0" w:color="auto"/>
              <w:right w:val="single" w:sz="4" w:space="0" w:color="auto"/>
            </w:tcBorders>
            <w:vAlign w:val="center"/>
            <w:hideMark/>
          </w:tcPr>
          <w:p w:rsidR="00B32D22" w:rsidRDefault="00B32D22" w:rsidP="00F011A6">
            <w:pPr>
              <w:spacing w:line="252" w:lineRule="auto"/>
              <w:jc w:val="center"/>
              <w:rPr>
                <w:color w:val="000000"/>
                <w:sz w:val="20"/>
                <w:szCs w:val="20"/>
              </w:rPr>
            </w:pPr>
            <w:r>
              <w:rPr>
                <w:color w:val="000000"/>
                <w:sz w:val="20"/>
                <w:szCs w:val="20"/>
              </w:rPr>
              <w:t>ИНН</w:t>
            </w:r>
          </w:p>
        </w:tc>
        <w:tc>
          <w:tcPr>
            <w:tcW w:w="1080" w:type="dxa"/>
            <w:tcBorders>
              <w:top w:val="nil"/>
              <w:left w:val="nil"/>
              <w:bottom w:val="single" w:sz="4" w:space="0" w:color="auto"/>
              <w:right w:val="single" w:sz="4" w:space="0" w:color="auto"/>
            </w:tcBorders>
            <w:vAlign w:val="center"/>
            <w:hideMark/>
          </w:tcPr>
          <w:p w:rsidR="00B32D22" w:rsidRDefault="00B32D22" w:rsidP="00F011A6">
            <w:pPr>
              <w:spacing w:line="252" w:lineRule="auto"/>
              <w:jc w:val="center"/>
              <w:rPr>
                <w:color w:val="000000"/>
                <w:sz w:val="20"/>
                <w:szCs w:val="20"/>
              </w:rPr>
            </w:pPr>
            <w:r>
              <w:rPr>
                <w:color w:val="000000"/>
                <w:sz w:val="20"/>
                <w:szCs w:val="20"/>
              </w:rPr>
              <w:t>ОГРН</w:t>
            </w:r>
          </w:p>
        </w:tc>
        <w:tc>
          <w:tcPr>
            <w:tcW w:w="1014" w:type="dxa"/>
            <w:tcBorders>
              <w:top w:val="nil"/>
              <w:left w:val="nil"/>
              <w:bottom w:val="single" w:sz="4" w:space="0" w:color="auto"/>
              <w:right w:val="single" w:sz="4" w:space="0" w:color="auto"/>
            </w:tcBorders>
            <w:vAlign w:val="center"/>
            <w:hideMark/>
          </w:tcPr>
          <w:p w:rsidR="00B32D22" w:rsidRDefault="00B32D22" w:rsidP="00F011A6">
            <w:pPr>
              <w:spacing w:line="252" w:lineRule="auto"/>
              <w:jc w:val="center"/>
              <w:rPr>
                <w:color w:val="000000"/>
                <w:sz w:val="20"/>
                <w:szCs w:val="20"/>
              </w:rPr>
            </w:pPr>
            <w:r>
              <w:rPr>
                <w:color w:val="000000"/>
                <w:sz w:val="20"/>
                <w:szCs w:val="20"/>
              </w:rPr>
              <w:t>Наименование / ФИО</w:t>
            </w:r>
          </w:p>
        </w:tc>
        <w:tc>
          <w:tcPr>
            <w:tcW w:w="1260" w:type="dxa"/>
            <w:tcBorders>
              <w:top w:val="nil"/>
              <w:left w:val="nil"/>
              <w:bottom w:val="single" w:sz="4" w:space="0" w:color="auto"/>
              <w:right w:val="single" w:sz="4" w:space="0" w:color="auto"/>
            </w:tcBorders>
            <w:vAlign w:val="center"/>
            <w:hideMark/>
          </w:tcPr>
          <w:p w:rsidR="00B32D22" w:rsidRDefault="00B32D22" w:rsidP="00F011A6">
            <w:pPr>
              <w:spacing w:line="252" w:lineRule="auto"/>
              <w:jc w:val="center"/>
              <w:rPr>
                <w:color w:val="FFFFFF"/>
                <w:sz w:val="20"/>
                <w:szCs w:val="20"/>
              </w:rPr>
            </w:pPr>
            <w:r>
              <w:rPr>
                <w:color w:val="000000"/>
                <w:sz w:val="20"/>
                <w:szCs w:val="20"/>
              </w:rPr>
              <w:t>Адрес регистра- ции</w:t>
            </w:r>
          </w:p>
        </w:tc>
        <w:tc>
          <w:tcPr>
            <w:tcW w:w="1132" w:type="dxa"/>
            <w:tcBorders>
              <w:top w:val="nil"/>
              <w:left w:val="nil"/>
              <w:bottom w:val="single" w:sz="4" w:space="0" w:color="auto"/>
              <w:right w:val="single" w:sz="4" w:space="0" w:color="auto"/>
            </w:tcBorders>
            <w:vAlign w:val="center"/>
            <w:hideMark/>
          </w:tcPr>
          <w:p w:rsidR="00B32D22" w:rsidRDefault="00B32D22" w:rsidP="00F011A6">
            <w:pPr>
              <w:spacing w:line="252" w:lineRule="auto"/>
              <w:jc w:val="center"/>
              <w:rPr>
                <w:color w:val="000000"/>
                <w:sz w:val="20"/>
                <w:szCs w:val="20"/>
              </w:rPr>
            </w:pPr>
            <w:r>
              <w:rPr>
                <w:color w:val="000000"/>
                <w:sz w:val="20"/>
                <w:szCs w:val="20"/>
              </w:rPr>
              <w:t>Серия и номер документа удостоверяющего личность руководителя (для физичес-</w:t>
            </w:r>
          </w:p>
          <w:p w:rsidR="00B32D22" w:rsidRDefault="00B32D22" w:rsidP="00F011A6">
            <w:pPr>
              <w:spacing w:line="252" w:lineRule="auto"/>
              <w:jc w:val="center"/>
              <w:rPr>
                <w:color w:val="000000"/>
                <w:sz w:val="20"/>
                <w:szCs w:val="20"/>
              </w:rPr>
            </w:pPr>
            <w:r>
              <w:rPr>
                <w:color w:val="000000"/>
                <w:sz w:val="20"/>
                <w:szCs w:val="20"/>
              </w:rPr>
              <w:t>ких лиц)</w:t>
            </w:r>
          </w:p>
        </w:tc>
        <w:tc>
          <w:tcPr>
            <w:tcW w:w="925" w:type="dxa"/>
            <w:tcBorders>
              <w:top w:val="nil"/>
              <w:left w:val="nil"/>
              <w:bottom w:val="single" w:sz="4" w:space="0" w:color="auto"/>
              <w:right w:val="single" w:sz="4" w:space="0" w:color="auto"/>
            </w:tcBorders>
            <w:vAlign w:val="center"/>
            <w:hideMark/>
          </w:tcPr>
          <w:p w:rsidR="00B32D22" w:rsidRDefault="00B32D22" w:rsidP="00F011A6">
            <w:pPr>
              <w:spacing w:line="252" w:lineRule="auto"/>
              <w:jc w:val="center"/>
              <w:rPr>
                <w:color w:val="000000"/>
                <w:sz w:val="20"/>
                <w:szCs w:val="20"/>
              </w:rPr>
            </w:pPr>
            <w:r>
              <w:rPr>
                <w:color w:val="000000"/>
                <w:sz w:val="20"/>
                <w:szCs w:val="20"/>
              </w:rPr>
              <w:t>Руководитель/участник/бенефициар</w:t>
            </w:r>
          </w:p>
        </w:tc>
        <w:tc>
          <w:tcPr>
            <w:tcW w:w="1543" w:type="dxa"/>
            <w:tcBorders>
              <w:top w:val="nil"/>
              <w:left w:val="nil"/>
              <w:bottom w:val="single" w:sz="4" w:space="0" w:color="auto"/>
              <w:right w:val="single" w:sz="4" w:space="0" w:color="auto"/>
            </w:tcBorders>
            <w:vAlign w:val="center"/>
            <w:hideMark/>
          </w:tcPr>
          <w:p w:rsidR="00B32D22" w:rsidRDefault="00B32D22" w:rsidP="00F011A6">
            <w:pPr>
              <w:spacing w:line="252" w:lineRule="auto"/>
              <w:jc w:val="center"/>
              <w:rPr>
                <w:color w:val="000000"/>
                <w:sz w:val="20"/>
                <w:szCs w:val="20"/>
              </w:rPr>
            </w:pPr>
            <w:r>
              <w:rPr>
                <w:color w:val="000000"/>
                <w:sz w:val="20"/>
                <w:szCs w:val="20"/>
              </w:rPr>
              <w:t>Информа-</w:t>
            </w:r>
          </w:p>
          <w:p w:rsidR="00B32D22" w:rsidRDefault="00B32D22" w:rsidP="00F011A6">
            <w:pPr>
              <w:spacing w:line="252" w:lineRule="auto"/>
              <w:jc w:val="center"/>
              <w:rPr>
                <w:color w:val="000000"/>
                <w:sz w:val="20"/>
                <w:szCs w:val="20"/>
              </w:rPr>
            </w:pPr>
            <w:r>
              <w:rPr>
                <w:color w:val="000000"/>
                <w:sz w:val="20"/>
                <w:szCs w:val="20"/>
              </w:rPr>
              <w:t>ция о подтвер-</w:t>
            </w:r>
          </w:p>
          <w:p w:rsidR="00B32D22" w:rsidRDefault="00B32D22" w:rsidP="00F011A6">
            <w:pPr>
              <w:spacing w:line="252" w:lineRule="auto"/>
              <w:jc w:val="center"/>
              <w:rPr>
                <w:color w:val="000000"/>
                <w:sz w:val="20"/>
                <w:szCs w:val="20"/>
              </w:rPr>
            </w:pPr>
            <w:r>
              <w:rPr>
                <w:color w:val="000000"/>
                <w:sz w:val="20"/>
                <w:szCs w:val="20"/>
              </w:rPr>
              <w:t>ждающих документов (наименование, номера и тд)</w:t>
            </w:r>
          </w:p>
        </w:tc>
      </w:tr>
      <w:tr w:rsidR="00B32D22" w:rsidTr="00F011A6">
        <w:trPr>
          <w:trHeight w:val="315"/>
        </w:trPr>
        <w:tc>
          <w:tcPr>
            <w:tcW w:w="468" w:type="dxa"/>
            <w:tcBorders>
              <w:top w:val="nil"/>
              <w:left w:val="single" w:sz="4" w:space="0" w:color="auto"/>
              <w:bottom w:val="single" w:sz="4" w:space="0" w:color="auto"/>
              <w:right w:val="single" w:sz="4" w:space="0" w:color="auto"/>
            </w:tcBorders>
            <w:vAlign w:val="center"/>
            <w:hideMark/>
          </w:tcPr>
          <w:p w:rsidR="00B32D22" w:rsidRDefault="00B32D22" w:rsidP="00F011A6">
            <w:pPr>
              <w:spacing w:line="252" w:lineRule="auto"/>
              <w:jc w:val="center"/>
              <w:rPr>
                <w:i/>
                <w:color w:val="000000"/>
                <w:sz w:val="16"/>
                <w:szCs w:val="16"/>
              </w:rPr>
            </w:pPr>
            <w:r>
              <w:rPr>
                <w:i/>
                <w:color w:val="000000"/>
                <w:sz w:val="16"/>
                <w:szCs w:val="16"/>
              </w:rPr>
              <w:t>1</w:t>
            </w:r>
          </w:p>
        </w:tc>
        <w:tc>
          <w:tcPr>
            <w:tcW w:w="1260" w:type="dxa"/>
            <w:tcBorders>
              <w:top w:val="nil"/>
              <w:left w:val="nil"/>
              <w:bottom w:val="single" w:sz="4" w:space="0" w:color="auto"/>
              <w:right w:val="single" w:sz="4" w:space="0" w:color="auto"/>
            </w:tcBorders>
            <w:vAlign w:val="center"/>
            <w:hideMark/>
          </w:tcPr>
          <w:p w:rsidR="00B32D22" w:rsidRDefault="00B32D22" w:rsidP="00F011A6">
            <w:pPr>
              <w:spacing w:line="252" w:lineRule="auto"/>
              <w:jc w:val="center"/>
              <w:rPr>
                <w:i/>
                <w:color w:val="000000"/>
                <w:sz w:val="16"/>
                <w:szCs w:val="16"/>
              </w:rPr>
            </w:pPr>
            <w:r>
              <w:rPr>
                <w:i/>
                <w:color w:val="000000"/>
                <w:sz w:val="16"/>
                <w:szCs w:val="16"/>
              </w:rPr>
              <w:t>2</w:t>
            </w:r>
          </w:p>
        </w:tc>
        <w:tc>
          <w:tcPr>
            <w:tcW w:w="1080" w:type="dxa"/>
            <w:tcBorders>
              <w:top w:val="nil"/>
              <w:left w:val="nil"/>
              <w:bottom w:val="single" w:sz="4" w:space="0" w:color="auto"/>
              <w:right w:val="single" w:sz="4" w:space="0" w:color="auto"/>
            </w:tcBorders>
            <w:vAlign w:val="center"/>
            <w:hideMark/>
          </w:tcPr>
          <w:p w:rsidR="00B32D22" w:rsidRDefault="00B32D22" w:rsidP="00F011A6">
            <w:pPr>
              <w:spacing w:line="252" w:lineRule="auto"/>
              <w:jc w:val="center"/>
              <w:rPr>
                <w:i/>
                <w:color w:val="000000"/>
                <w:sz w:val="16"/>
                <w:szCs w:val="16"/>
              </w:rPr>
            </w:pPr>
            <w:r>
              <w:rPr>
                <w:i/>
                <w:color w:val="000000"/>
                <w:sz w:val="16"/>
                <w:szCs w:val="16"/>
              </w:rPr>
              <w:t>3</w:t>
            </w:r>
          </w:p>
        </w:tc>
        <w:tc>
          <w:tcPr>
            <w:tcW w:w="1620" w:type="dxa"/>
            <w:tcBorders>
              <w:top w:val="nil"/>
              <w:left w:val="nil"/>
              <w:bottom w:val="single" w:sz="4" w:space="0" w:color="auto"/>
              <w:right w:val="single" w:sz="4" w:space="0" w:color="auto"/>
            </w:tcBorders>
            <w:vAlign w:val="center"/>
            <w:hideMark/>
          </w:tcPr>
          <w:p w:rsidR="00B32D22" w:rsidRDefault="00B32D22" w:rsidP="00F011A6">
            <w:pPr>
              <w:spacing w:line="252" w:lineRule="auto"/>
              <w:jc w:val="center"/>
              <w:rPr>
                <w:i/>
                <w:color w:val="000000"/>
                <w:sz w:val="16"/>
                <w:szCs w:val="16"/>
              </w:rPr>
            </w:pPr>
            <w:r>
              <w:rPr>
                <w:i/>
                <w:color w:val="000000"/>
                <w:sz w:val="16"/>
                <w:szCs w:val="16"/>
              </w:rPr>
              <w:t>4</w:t>
            </w:r>
          </w:p>
        </w:tc>
        <w:tc>
          <w:tcPr>
            <w:tcW w:w="703" w:type="dxa"/>
            <w:tcBorders>
              <w:top w:val="nil"/>
              <w:left w:val="nil"/>
              <w:bottom w:val="single" w:sz="4" w:space="0" w:color="auto"/>
              <w:right w:val="single" w:sz="4" w:space="0" w:color="auto"/>
            </w:tcBorders>
            <w:vAlign w:val="center"/>
            <w:hideMark/>
          </w:tcPr>
          <w:p w:rsidR="00B32D22" w:rsidRDefault="00B32D22" w:rsidP="00F011A6">
            <w:pPr>
              <w:spacing w:line="252" w:lineRule="auto"/>
              <w:jc w:val="center"/>
              <w:rPr>
                <w:i/>
                <w:color w:val="000000"/>
                <w:sz w:val="16"/>
                <w:szCs w:val="16"/>
              </w:rPr>
            </w:pPr>
            <w:r>
              <w:rPr>
                <w:i/>
                <w:color w:val="000000"/>
                <w:sz w:val="16"/>
                <w:szCs w:val="16"/>
              </w:rPr>
              <w:t>5</w:t>
            </w:r>
          </w:p>
        </w:tc>
        <w:tc>
          <w:tcPr>
            <w:tcW w:w="1457" w:type="dxa"/>
            <w:tcBorders>
              <w:top w:val="nil"/>
              <w:left w:val="nil"/>
              <w:bottom w:val="single" w:sz="4" w:space="0" w:color="auto"/>
              <w:right w:val="single" w:sz="4" w:space="0" w:color="auto"/>
            </w:tcBorders>
            <w:vAlign w:val="center"/>
            <w:hideMark/>
          </w:tcPr>
          <w:p w:rsidR="00B32D22" w:rsidRDefault="00B32D22" w:rsidP="00F011A6">
            <w:pPr>
              <w:spacing w:line="252" w:lineRule="auto"/>
              <w:jc w:val="center"/>
              <w:rPr>
                <w:i/>
                <w:color w:val="000000"/>
                <w:sz w:val="16"/>
                <w:szCs w:val="16"/>
              </w:rPr>
            </w:pPr>
            <w:r>
              <w:rPr>
                <w:i/>
                <w:color w:val="000000"/>
                <w:sz w:val="16"/>
                <w:szCs w:val="16"/>
              </w:rPr>
              <w:t>6</w:t>
            </w:r>
          </w:p>
        </w:tc>
        <w:tc>
          <w:tcPr>
            <w:tcW w:w="900" w:type="dxa"/>
            <w:tcBorders>
              <w:top w:val="nil"/>
              <w:left w:val="nil"/>
              <w:bottom w:val="single" w:sz="4" w:space="0" w:color="auto"/>
              <w:right w:val="single" w:sz="4" w:space="0" w:color="auto"/>
            </w:tcBorders>
            <w:vAlign w:val="center"/>
            <w:hideMark/>
          </w:tcPr>
          <w:p w:rsidR="00B32D22" w:rsidRDefault="00B32D22" w:rsidP="00F011A6">
            <w:pPr>
              <w:spacing w:line="252" w:lineRule="auto"/>
              <w:jc w:val="center"/>
              <w:rPr>
                <w:i/>
                <w:color w:val="000000"/>
                <w:sz w:val="16"/>
                <w:szCs w:val="16"/>
              </w:rPr>
            </w:pPr>
            <w:r>
              <w:rPr>
                <w:i/>
                <w:color w:val="000000"/>
                <w:sz w:val="16"/>
                <w:szCs w:val="16"/>
              </w:rPr>
              <w:t>7</w:t>
            </w:r>
          </w:p>
        </w:tc>
        <w:tc>
          <w:tcPr>
            <w:tcW w:w="445" w:type="dxa"/>
            <w:tcBorders>
              <w:top w:val="nil"/>
              <w:left w:val="nil"/>
              <w:bottom w:val="single" w:sz="4" w:space="0" w:color="auto"/>
              <w:right w:val="single" w:sz="4" w:space="0" w:color="auto"/>
            </w:tcBorders>
            <w:vAlign w:val="center"/>
            <w:hideMark/>
          </w:tcPr>
          <w:p w:rsidR="00B32D22" w:rsidRDefault="00B32D22" w:rsidP="00F011A6">
            <w:pPr>
              <w:spacing w:line="252" w:lineRule="auto"/>
              <w:jc w:val="center"/>
              <w:rPr>
                <w:i/>
                <w:color w:val="000000"/>
                <w:sz w:val="16"/>
                <w:szCs w:val="16"/>
              </w:rPr>
            </w:pPr>
            <w:r>
              <w:rPr>
                <w:i/>
                <w:color w:val="000000"/>
                <w:sz w:val="16"/>
                <w:szCs w:val="16"/>
              </w:rPr>
              <w:t>8</w:t>
            </w:r>
          </w:p>
        </w:tc>
        <w:tc>
          <w:tcPr>
            <w:tcW w:w="881" w:type="dxa"/>
            <w:tcBorders>
              <w:top w:val="nil"/>
              <w:left w:val="nil"/>
              <w:bottom w:val="single" w:sz="4" w:space="0" w:color="auto"/>
              <w:right w:val="single" w:sz="4" w:space="0" w:color="auto"/>
            </w:tcBorders>
            <w:vAlign w:val="center"/>
            <w:hideMark/>
          </w:tcPr>
          <w:p w:rsidR="00B32D22" w:rsidRDefault="00B32D22" w:rsidP="00F011A6">
            <w:pPr>
              <w:spacing w:line="252" w:lineRule="auto"/>
              <w:jc w:val="center"/>
              <w:rPr>
                <w:i/>
                <w:color w:val="000000"/>
                <w:sz w:val="16"/>
                <w:szCs w:val="16"/>
              </w:rPr>
            </w:pPr>
            <w:r>
              <w:rPr>
                <w:i/>
                <w:color w:val="000000"/>
                <w:sz w:val="16"/>
                <w:szCs w:val="16"/>
              </w:rPr>
              <w:t>9</w:t>
            </w:r>
          </w:p>
        </w:tc>
        <w:tc>
          <w:tcPr>
            <w:tcW w:w="1080" w:type="dxa"/>
            <w:tcBorders>
              <w:top w:val="nil"/>
              <w:left w:val="nil"/>
              <w:bottom w:val="single" w:sz="4" w:space="0" w:color="auto"/>
              <w:right w:val="single" w:sz="4" w:space="0" w:color="auto"/>
            </w:tcBorders>
            <w:vAlign w:val="center"/>
            <w:hideMark/>
          </w:tcPr>
          <w:p w:rsidR="00B32D22" w:rsidRDefault="00B32D22" w:rsidP="00F011A6">
            <w:pPr>
              <w:spacing w:line="252" w:lineRule="auto"/>
              <w:jc w:val="center"/>
              <w:rPr>
                <w:i/>
                <w:color w:val="000000"/>
                <w:sz w:val="16"/>
                <w:szCs w:val="16"/>
              </w:rPr>
            </w:pPr>
            <w:r>
              <w:rPr>
                <w:i/>
                <w:color w:val="000000"/>
                <w:sz w:val="16"/>
                <w:szCs w:val="16"/>
              </w:rPr>
              <w:t>10</w:t>
            </w:r>
          </w:p>
        </w:tc>
        <w:tc>
          <w:tcPr>
            <w:tcW w:w="1014" w:type="dxa"/>
            <w:tcBorders>
              <w:top w:val="nil"/>
              <w:left w:val="nil"/>
              <w:bottom w:val="single" w:sz="4" w:space="0" w:color="auto"/>
              <w:right w:val="single" w:sz="4" w:space="0" w:color="auto"/>
            </w:tcBorders>
            <w:vAlign w:val="center"/>
            <w:hideMark/>
          </w:tcPr>
          <w:p w:rsidR="00B32D22" w:rsidRDefault="00B32D22" w:rsidP="00F011A6">
            <w:pPr>
              <w:spacing w:line="252" w:lineRule="auto"/>
              <w:jc w:val="center"/>
              <w:rPr>
                <w:i/>
                <w:color w:val="000000"/>
                <w:sz w:val="16"/>
                <w:szCs w:val="16"/>
              </w:rPr>
            </w:pPr>
            <w:r>
              <w:rPr>
                <w:i/>
                <w:color w:val="000000"/>
                <w:sz w:val="16"/>
                <w:szCs w:val="16"/>
              </w:rPr>
              <w:t>11</w:t>
            </w:r>
          </w:p>
        </w:tc>
        <w:tc>
          <w:tcPr>
            <w:tcW w:w="1260" w:type="dxa"/>
            <w:tcBorders>
              <w:top w:val="nil"/>
              <w:left w:val="nil"/>
              <w:bottom w:val="single" w:sz="4" w:space="0" w:color="auto"/>
              <w:right w:val="single" w:sz="4" w:space="0" w:color="auto"/>
            </w:tcBorders>
            <w:vAlign w:val="center"/>
            <w:hideMark/>
          </w:tcPr>
          <w:p w:rsidR="00B32D22" w:rsidRDefault="00B32D22" w:rsidP="00F011A6">
            <w:pPr>
              <w:spacing w:line="252" w:lineRule="auto"/>
              <w:jc w:val="center"/>
              <w:rPr>
                <w:i/>
                <w:color w:val="000000"/>
                <w:sz w:val="16"/>
                <w:szCs w:val="16"/>
              </w:rPr>
            </w:pPr>
            <w:r>
              <w:rPr>
                <w:i/>
                <w:color w:val="000000"/>
                <w:sz w:val="16"/>
                <w:szCs w:val="16"/>
              </w:rPr>
              <w:t>12</w:t>
            </w:r>
          </w:p>
        </w:tc>
        <w:tc>
          <w:tcPr>
            <w:tcW w:w="1132" w:type="dxa"/>
            <w:tcBorders>
              <w:top w:val="nil"/>
              <w:left w:val="nil"/>
              <w:bottom w:val="single" w:sz="4" w:space="0" w:color="auto"/>
              <w:right w:val="single" w:sz="4" w:space="0" w:color="auto"/>
            </w:tcBorders>
            <w:vAlign w:val="center"/>
            <w:hideMark/>
          </w:tcPr>
          <w:p w:rsidR="00B32D22" w:rsidRDefault="00B32D22" w:rsidP="00F011A6">
            <w:pPr>
              <w:spacing w:line="252" w:lineRule="auto"/>
              <w:jc w:val="center"/>
              <w:rPr>
                <w:i/>
                <w:color w:val="000000"/>
                <w:sz w:val="16"/>
                <w:szCs w:val="16"/>
              </w:rPr>
            </w:pPr>
            <w:r>
              <w:rPr>
                <w:i/>
                <w:color w:val="000000"/>
                <w:sz w:val="16"/>
                <w:szCs w:val="16"/>
              </w:rPr>
              <w:t>13</w:t>
            </w:r>
          </w:p>
        </w:tc>
        <w:tc>
          <w:tcPr>
            <w:tcW w:w="925" w:type="dxa"/>
            <w:tcBorders>
              <w:top w:val="nil"/>
              <w:left w:val="nil"/>
              <w:bottom w:val="single" w:sz="4" w:space="0" w:color="auto"/>
              <w:right w:val="single" w:sz="4" w:space="0" w:color="auto"/>
            </w:tcBorders>
            <w:vAlign w:val="center"/>
            <w:hideMark/>
          </w:tcPr>
          <w:p w:rsidR="00B32D22" w:rsidRDefault="00B32D22" w:rsidP="00F011A6">
            <w:pPr>
              <w:spacing w:line="252" w:lineRule="auto"/>
              <w:jc w:val="center"/>
              <w:rPr>
                <w:i/>
                <w:color w:val="000000"/>
                <w:sz w:val="16"/>
                <w:szCs w:val="16"/>
              </w:rPr>
            </w:pPr>
            <w:r>
              <w:rPr>
                <w:i/>
                <w:color w:val="000000"/>
                <w:sz w:val="16"/>
                <w:szCs w:val="16"/>
              </w:rPr>
              <w:t>14</w:t>
            </w:r>
          </w:p>
        </w:tc>
        <w:tc>
          <w:tcPr>
            <w:tcW w:w="1543" w:type="dxa"/>
            <w:tcBorders>
              <w:top w:val="nil"/>
              <w:left w:val="nil"/>
              <w:bottom w:val="single" w:sz="4" w:space="0" w:color="auto"/>
              <w:right w:val="single" w:sz="4" w:space="0" w:color="auto"/>
            </w:tcBorders>
            <w:vAlign w:val="center"/>
            <w:hideMark/>
          </w:tcPr>
          <w:p w:rsidR="00B32D22" w:rsidRDefault="00B32D22" w:rsidP="00F011A6">
            <w:pPr>
              <w:spacing w:line="252" w:lineRule="auto"/>
              <w:jc w:val="center"/>
              <w:rPr>
                <w:i/>
                <w:color w:val="000000"/>
                <w:sz w:val="16"/>
                <w:szCs w:val="16"/>
              </w:rPr>
            </w:pPr>
            <w:r>
              <w:rPr>
                <w:i/>
                <w:color w:val="000000"/>
                <w:sz w:val="16"/>
                <w:szCs w:val="16"/>
              </w:rPr>
              <w:t>15</w:t>
            </w:r>
          </w:p>
        </w:tc>
      </w:tr>
      <w:tr w:rsidR="00B32D22" w:rsidTr="00F011A6">
        <w:trPr>
          <w:trHeight w:val="315"/>
        </w:trPr>
        <w:tc>
          <w:tcPr>
            <w:tcW w:w="468" w:type="dxa"/>
            <w:tcBorders>
              <w:top w:val="nil"/>
              <w:left w:val="single" w:sz="4" w:space="0" w:color="auto"/>
              <w:bottom w:val="single" w:sz="4" w:space="0" w:color="auto"/>
              <w:right w:val="single" w:sz="4" w:space="0" w:color="auto"/>
            </w:tcBorders>
            <w:noWrap/>
            <w:vAlign w:val="center"/>
            <w:hideMark/>
          </w:tcPr>
          <w:p w:rsidR="00B32D22" w:rsidRDefault="00B32D22" w:rsidP="00F011A6">
            <w:pPr>
              <w:spacing w:line="252" w:lineRule="auto"/>
              <w:jc w:val="center"/>
              <w:rPr>
                <w:color w:val="000000"/>
                <w:sz w:val="20"/>
                <w:szCs w:val="20"/>
              </w:rPr>
            </w:pPr>
            <w:r>
              <w:rPr>
                <w:color w:val="000000"/>
                <w:sz w:val="20"/>
                <w:szCs w:val="20"/>
              </w:rPr>
              <w:t>1</w:t>
            </w:r>
          </w:p>
        </w:tc>
        <w:tc>
          <w:tcPr>
            <w:tcW w:w="1260" w:type="dxa"/>
            <w:tcBorders>
              <w:top w:val="nil"/>
              <w:left w:val="nil"/>
              <w:bottom w:val="single" w:sz="4" w:space="0" w:color="auto"/>
              <w:right w:val="single" w:sz="4" w:space="0" w:color="auto"/>
            </w:tcBorders>
            <w:noWrap/>
            <w:vAlign w:val="center"/>
            <w:hideMark/>
          </w:tcPr>
          <w:p w:rsidR="00B32D22" w:rsidRDefault="00B32D22" w:rsidP="00F011A6">
            <w:pPr>
              <w:spacing w:line="252" w:lineRule="auto"/>
              <w:rPr>
                <w:color w:val="000000"/>
                <w:sz w:val="20"/>
                <w:szCs w:val="20"/>
              </w:rPr>
            </w:pPr>
            <w:r>
              <w:rPr>
                <w:color w:val="000000"/>
                <w:sz w:val="20"/>
                <w:szCs w:val="20"/>
              </w:rPr>
              <w:t>745…….</w:t>
            </w:r>
          </w:p>
        </w:tc>
        <w:tc>
          <w:tcPr>
            <w:tcW w:w="1080" w:type="dxa"/>
            <w:tcBorders>
              <w:top w:val="nil"/>
              <w:left w:val="nil"/>
              <w:bottom w:val="single" w:sz="4" w:space="0" w:color="auto"/>
              <w:right w:val="single" w:sz="4" w:space="0" w:color="auto"/>
            </w:tcBorders>
            <w:noWrap/>
            <w:vAlign w:val="center"/>
            <w:hideMark/>
          </w:tcPr>
          <w:p w:rsidR="00B32D22" w:rsidRDefault="00B32D22" w:rsidP="00F011A6">
            <w:pPr>
              <w:spacing w:line="252" w:lineRule="auto"/>
              <w:jc w:val="center"/>
              <w:rPr>
                <w:color w:val="000000"/>
                <w:sz w:val="20"/>
                <w:szCs w:val="20"/>
              </w:rPr>
            </w:pPr>
            <w:r>
              <w:rPr>
                <w:color w:val="000000"/>
                <w:sz w:val="20"/>
                <w:szCs w:val="20"/>
              </w:rPr>
              <w:t>10474…..</w:t>
            </w:r>
          </w:p>
        </w:tc>
        <w:tc>
          <w:tcPr>
            <w:tcW w:w="1620" w:type="dxa"/>
            <w:tcBorders>
              <w:top w:val="nil"/>
              <w:left w:val="nil"/>
              <w:bottom w:val="single" w:sz="4" w:space="0" w:color="auto"/>
              <w:right w:val="single" w:sz="4" w:space="0" w:color="auto"/>
            </w:tcBorders>
            <w:noWrap/>
            <w:vAlign w:val="center"/>
            <w:hideMark/>
          </w:tcPr>
          <w:p w:rsidR="00B32D22" w:rsidRDefault="00B32D22" w:rsidP="00F011A6">
            <w:pPr>
              <w:spacing w:line="252" w:lineRule="auto"/>
              <w:jc w:val="center"/>
              <w:rPr>
                <w:color w:val="000000"/>
                <w:sz w:val="20"/>
                <w:szCs w:val="20"/>
              </w:rPr>
            </w:pPr>
            <w:r>
              <w:rPr>
                <w:color w:val="000000"/>
                <w:sz w:val="20"/>
                <w:szCs w:val="20"/>
              </w:rPr>
              <w:t>ИП Иванов П.П.</w:t>
            </w:r>
          </w:p>
        </w:tc>
        <w:tc>
          <w:tcPr>
            <w:tcW w:w="703" w:type="dxa"/>
            <w:tcBorders>
              <w:top w:val="nil"/>
              <w:left w:val="nil"/>
              <w:bottom w:val="single" w:sz="4" w:space="0" w:color="auto"/>
              <w:right w:val="single" w:sz="4" w:space="0" w:color="auto"/>
            </w:tcBorders>
            <w:noWrap/>
            <w:vAlign w:val="center"/>
          </w:tcPr>
          <w:p w:rsidR="00B32D22" w:rsidRDefault="00B32D22" w:rsidP="00F011A6">
            <w:pPr>
              <w:spacing w:line="252" w:lineRule="auto"/>
              <w:jc w:val="center"/>
              <w:rPr>
                <w:color w:val="000000"/>
                <w:sz w:val="20"/>
                <w:szCs w:val="20"/>
              </w:rPr>
            </w:pPr>
          </w:p>
        </w:tc>
        <w:tc>
          <w:tcPr>
            <w:tcW w:w="1457" w:type="dxa"/>
            <w:tcBorders>
              <w:top w:val="nil"/>
              <w:left w:val="nil"/>
              <w:bottom w:val="single" w:sz="4" w:space="0" w:color="auto"/>
              <w:right w:val="single" w:sz="4" w:space="0" w:color="auto"/>
            </w:tcBorders>
            <w:noWrap/>
            <w:vAlign w:val="center"/>
          </w:tcPr>
          <w:p w:rsidR="00B32D22" w:rsidRDefault="00B32D22" w:rsidP="00F011A6">
            <w:pPr>
              <w:spacing w:line="252" w:lineRule="auto"/>
              <w:jc w:val="center"/>
              <w:rPr>
                <w:color w:val="000000"/>
                <w:sz w:val="20"/>
                <w:szCs w:val="20"/>
              </w:rPr>
            </w:pPr>
          </w:p>
        </w:tc>
        <w:tc>
          <w:tcPr>
            <w:tcW w:w="900" w:type="dxa"/>
            <w:tcBorders>
              <w:top w:val="nil"/>
              <w:left w:val="nil"/>
              <w:bottom w:val="single" w:sz="4" w:space="0" w:color="auto"/>
              <w:right w:val="single" w:sz="4" w:space="0" w:color="auto"/>
            </w:tcBorders>
            <w:noWrap/>
            <w:vAlign w:val="center"/>
          </w:tcPr>
          <w:p w:rsidR="00B32D22" w:rsidRDefault="00B32D22" w:rsidP="00F011A6">
            <w:pPr>
              <w:spacing w:line="252" w:lineRule="auto"/>
              <w:jc w:val="center"/>
              <w:rPr>
                <w:color w:val="000000"/>
                <w:sz w:val="20"/>
                <w:szCs w:val="20"/>
              </w:rPr>
            </w:pPr>
          </w:p>
        </w:tc>
        <w:tc>
          <w:tcPr>
            <w:tcW w:w="445" w:type="dxa"/>
            <w:tcBorders>
              <w:top w:val="nil"/>
              <w:left w:val="nil"/>
              <w:bottom w:val="single" w:sz="4" w:space="0" w:color="auto"/>
              <w:right w:val="single" w:sz="4" w:space="0" w:color="auto"/>
            </w:tcBorders>
            <w:noWrap/>
            <w:vAlign w:val="center"/>
            <w:hideMark/>
          </w:tcPr>
          <w:p w:rsidR="00B32D22" w:rsidRDefault="00B32D22" w:rsidP="00F011A6">
            <w:pPr>
              <w:spacing w:line="252" w:lineRule="auto"/>
              <w:jc w:val="center"/>
              <w:rPr>
                <w:color w:val="000000"/>
                <w:sz w:val="20"/>
                <w:szCs w:val="20"/>
              </w:rPr>
            </w:pPr>
            <w:r>
              <w:rPr>
                <w:color w:val="000000"/>
                <w:sz w:val="20"/>
                <w:szCs w:val="20"/>
              </w:rPr>
              <w:t>-</w:t>
            </w:r>
          </w:p>
        </w:tc>
        <w:tc>
          <w:tcPr>
            <w:tcW w:w="881" w:type="dxa"/>
            <w:tcBorders>
              <w:top w:val="nil"/>
              <w:left w:val="nil"/>
              <w:bottom w:val="single" w:sz="4" w:space="0" w:color="auto"/>
              <w:right w:val="single" w:sz="4" w:space="0" w:color="auto"/>
            </w:tcBorders>
            <w:noWrap/>
            <w:vAlign w:val="center"/>
            <w:hideMark/>
          </w:tcPr>
          <w:p w:rsidR="00B32D22" w:rsidRDefault="00B32D22" w:rsidP="00F011A6">
            <w:pPr>
              <w:spacing w:line="252" w:lineRule="auto"/>
              <w:jc w:val="center"/>
              <w:rPr>
                <w:color w:val="000000"/>
                <w:sz w:val="20"/>
                <w:szCs w:val="20"/>
              </w:rPr>
            </w:pPr>
            <w:r>
              <w:rPr>
                <w:color w:val="000000"/>
                <w:sz w:val="20"/>
                <w:szCs w:val="20"/>
              </w:rPr>
              <w:t>77…..</w:t>
            </w:r>
          </w:p>
        </w:tc>
        <w:tc>
          <w:tcPr>
            <w:tcW w:w="1080" w:type="dxa"/>
            <w:tcBorders>
              <w:top w:val="nil"/>
              <w:left w:val="nil"/>
              <w:bottom w:val="single" w:sz="4" w:space="0" w:color="auto"/>
              <w:right w:val="single" w:sz="4" w:space="0" w:color="auto"/>
            </w:tcBorders>
            <w:noWrap/>
            <w:vAlign w:val="center"/>
            <w:hideMark/>
          </w:tcPr>
          <w:p w:rsidR="00B32D22" w:rsidRDefault="00B32D22" w:rsidP="00F011A6">
            <w:pPr>
              <w:spacing w:line="252" w:lineRule="auto"/>
              <w:jc w:val="center"/>
              <w:rPr>
                <w:color w:val="000000"/>
                <w:sz w:val="20"/>
                <w:szCs w:val="20"/>
              </w:rPr>
            </w:pPr>
            <w:r>
              <w:rPr>
                <w:color w:val="000000"/>
                <w:sz w:val="20"/>
                <w:szCs w:val="20"/>
              </w:rPr>
              <w:t>1037…..</w:t>
            </w:r>
          </w:p>
        </w:tc>
        <w:tc>
          <w:tcPr>
            <w:tcW w:w="1014" w:type="dxa"/>
            <w:tcBorders>
              <w:top w:val="nil"/>
              <w:left w:val="nil"/>
              <w:bottom w:val="single" w:sz="4" w:space="0" w:color="auto"/>
              <w:right w:val="single" w:sz="4" w:space="0" w:color="auto"/>
            </w:tcBorders>
            <w:noWrap/>
            <w:vAlign w:val="center"/>
            <w:hideMark/>
          </w:tcPr>
          <w:p w:rsidR="00B32D22" w:rsidRDefault="00B32D22" w:rsidP="00F011A6">
            <w:pPr>
              <w:spacing w:line="252" w:lineRule="auto"/>
              <w:rPr>
                <w:color w:val="000000"/>
                <w:sz w:val="20"/>
                <w:szCs w:val="20"/>
              </w:rPr>
            </w:pPr>
            <w:r>
              <w:rPr>
                <w:color w:val="000000"/>
                <w:sz w:val="20"/>
                <w:szCs w:val="20"/>
              </w:rPr>
              <w:t>ООО «Ласточка»</w:t>
            </w:r>
          </w:p>
        </w:tc>
        <w:tc>
          <w:tcPr>
            <w:tcW w:w="1260" w:type="dxa"/>
            <w:tcBorders>
              <w:top w:val="nil"/>
              <w:left w:val="nil"/>
              <w:bottom w:val="single" w:sz="4" w:space="0" w:color="auto"/>
              <w:right w:val="single" w:sz="4" w:space="0" w:color="auto"/>
            </w:tcBorders>
            <w:noWrap/>
            <w:vAlign w:val="center"/>
            <w:hideMark/>
          </w:tcPr>
          <w:p w:rsidR="00B32D22" w:rsidRDefault="00B32D22" w:rsidP="00F011A6">
            <w:pPr>
              <w:spacing w:line="252" w:lineRule="auto"/>
              <w:jc w:val="center"/>
              <w:rPr>
                <w:color w:val="000000"/>
                <w:sz w:val="20"/>
                <w:szCs w:val="20"/>
              </w:rPr>
            </w:pPr>
            <w:r>
              <w:rPr>
                <w:color w:val="000000"/>
                <w:sz w:val="20"/>
                <w:szCs w:val="20"/>
              </w:rPr>
              <w:t>г. Москва. ул.</w:t>
            </w:r>
          </w:p>
        </w:tc>
        <w:tc>
          <w:tcPr>
            <w:tcW w:w="1132" w:type="dxa"/>
            <w:tcBorders>
              <w:top w:val="nil"/>
              <w:left w:val="nil"/>
              <w:bottom w:val="single" w:sz="4" w:space="0" w:color="auto"/>
              <w:right w:val="single" w:sz="4" w:space="0" w:color="auto"/>
            </w:tcBorders>
            <w:noWrap/>
            <w:vAlign w:val="center"/>
          </w:tcPr>
          <w:p w:rsidR="00B32D22" w:rsidRDefault="00B32D22" w:rsidP="00F011A6">
            <w:pPr>
              <w:spacing w:line="252" w:lineRule="auto"/>
              <w:jc w:val="center"/>
              <w:rPr>
                <w:color w:val="000000"/>
                <w:sz w:val="20"/>
                <w:szCs w:val="20"/>
              </w:rPr>
            </w:pPr>
          </w:p>
        </w:tc>
        <w:tc>
          <w:tcPr>
            <w:tcW w:w="925" w:type="dxa"/>
            <w:tcBorders>
              <w:top w:val="nil"/>
              <w:left w:val="nil"/>
              <w:bottom w:val="single" w:sz="4" w:space="0" w:color="auto"/>
              <w:right w:val="single" w:sz="4" w:space="0" w:color="auto"/>
            </w:tcBorders>
            <w:noWrap/>
            <w:vAlign w:val="center"/>
          </w:tcPr>
          <w:p w:rsidR="00B32D22" w:rsidRDefault="00B32D22" w:rsidP="00F011A6">
            <w:pPr>
              <w:spacing w:line="252" w:lineRule="auto"/>
              <w:jc w:val="center"/>
              <w:rPr>
                <w:color w:val="000000"/>
                <w:sz w:val="20"/>
                <w:szCs w:val="20"/>
              </w:rPr>
            </w:pPr>
          </w:p>
        </w:tc>
        <w:tc>
          <w:tcPr>
            <w:tcW w:w="1543" w:type="dxa"/>
            <w:tcBorders>
              <w:top w:val="nil"/>
              <w:left w:val="nil"/>
              <w:bottom w:val="single" w:sz="4" w:space="0" w:color="auto"/>
              <w:right w:val="single" w:sz="4" w:space="0" w:color="auto"/>
            </w:tcBorders>
            <w:noWrap/>
            <w:vAlign w:val="center"/>
          </w:tcPr>
          <w:p w:rsidR="00B32D22" w:rsidRDefault="00B32D22" w:rsidP="00F011A6">
            <w:pPr>
              <w:spacing w:line="252" w:lineRule="auto"/>
              <w:jc w:val="both"/>
              <w:rPr>
                <w:sz w:val="22"/>
                <w:szCs w:val="22"/>
              </w:rPr>
            </w:pPr>
          </w:p>
        </w:tc>
      </w:tr>
    </w:tbl>
    <w:p w:rsidR="00B32D22" w:rsidRDefault="00B32D22" w:rsidP="00FA6D1E">
      <w:pPr>
        <w:numPr>
          <w:ilvl w:val="0"/>
          <w:numId w:val="8"/>
        </w:numPr>
        <w:tabs>
          <w:tab w:val="center" w:pos="4677"/>
          <w:tab w:val="right" w:pos="9355"/>
        </w:tabs>
        <w:suppressAutoHyphens w:val="0"/>
        <w:jc w:val="both"/>
        <w:rPr>
          <w:sz w:val="20"/>
          <w:szCs w:val="20"/>
          <w:lang w:eastAsia="en-US"/>
        </w:rPr>
      </w:pPr>
      <w:r>
        <w:rPr>
          <w:sz w:val="20"/>
          <w:szCs w:val="20"/>
          <w:lang w:eastAsia="en-US"/>
        </w:rPr>
        <w:t>Исполнитель гарантирует Заказчику, что сведения и документы в отношении всей цепочки собственников и руководителей, включая бенефициаров (в том числе конечных), передаваемые Заказчику являются полными, точными и достоверными.</w:t>
      </w:r>
    </w:p>
    <w:p w:rsidR="00B32D22" w:rsidRDefault="00B32D22" w:rsidP="00FA6D1E">
      <w:pPr>
        <w:numPr>
          <w:ilvl w:val="0"/>
          <w:numId w:val="8"/>
        </w:numPr>
        <w:tabs>
          <w:tab w:val="center" w:pos="4677"/>
          <w:tab w:val="right" w:pos="9355"/>
        </w:tabs>
        <w:suppressAutoHyphens w:val="0"/>
        <w:jc w:val="both"/>
        <w:rPr>
          <w:sz w:val="20"/>
          <w:szCs w:val="20"/>
          <w:lang w:eastAsia="en-US"/>
        </w:rPr>
      </w:pPr>
      <w:r>
        <w:rPr>
          <w:sz w:val="20"/>
          <w:szCs w:val="20"/>
          <w:lang w:eastAsia="en-US"/>
        </w:rPr>
        <w:t>Исполнитель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Заказчиком полностью или частично предоставленных сведений компетентным органам государственной власти (в том числе, но не ограничиваясь, Федеральной налоговой службе РФ, Минэнерго России, Росфинмониторингу, Правительству РФ) и последующую обработку сведений такими органами (далее - Раскрытие). Исполнитель настоящим освобождает Заказчика от любой ответственности в связи с Раскрытием, в том числе возмещает Заказчику убытки, понесенные в связи с предъявлением Заказчику претензий, исков и требований любыми третьими лицами, чьи права были или могли быть нарушены таким Раскрытием.</w:t>
      </w:r>
    </w:p>
    <w:p w:rsidR="00B32D22" w:rsidRDefault="00B32D22" w:rsidP="00B32D22">
      <w:pPr>
        <w:tabs>
          <w:tab w:val="center" w:pos="4677"/>
          <w:tab w:val="right" w:pos="9355"/>
        </w:tabs>
        <w:jc w:val="both"/>
        <w:rPr>
          <w:sz w:val="20"/>
          <w:szCs w:val="20"/>
          <w:lang w:eastAsia="en-US"/>
        </w:rPr>
      </w:pPr>
    </w:p>
    <w:tbl>
      <w:tblPr>
        <w:tblW w:w="0" w:type="dxa"/>
        <w:tblLayout w:type="fixed"/>
        <w:tblLook w:val="00A0" w:firstRow="1" w:lastRow="0" w:firstColumn="1" w:lastColumn="0" w:noHBand="0" w:noVBand="0"/>
      </w:tblPr>
      <w:tblGrid>
        <w:gridCol w:w="15310"/>
      </w:tblGrid>
      <w:tr w:rsidR="00B32D22" w:rsidTr="00B32D22">
        <w:trPr>
          <w:trHeight w:val="465"/>
        </w:trPr>
        <w:tc>
          <w:tcPr>
            <w:tcW w:w="15310" w:type="dxa"/>
            <w:hideMark/>
          </w:tcPr>
          <w:p w:rsidR="00B32D22" w:rsidRDefault="00B32D22">
            <w:pPr>
              <w:spacing w:line="252" w:lineRule="auto"/>
              <w:rPr>
                <w:sz w:val="26"/>
                <w:szCs w:val="26"/>
              </w:rPr>
            </w:pPr>
            <w:r>
              <w:rPr>
                <w:sz w:val="26"/>
                <w:szCs w:val="26"/>
              </w:rPr>
              <w:t>_______________________                                                ____________________________</w:t>
            </w:r>
          </w:p>
          <w:p w:rsidR="00B32D22" w:rsidRDefault="00B32D22" w:rsidP="003E4804">
            <w:pPr>
              <w:spacing w:line="252" w:lineRule="auto"/>
              <w:rPr>
                <w:sz w:val="26"/>
                <w:szCs w:val="26"/>
                <w:vertAlign w:val="superscript"/>
              </w:rPr>
            </w:pPr>
            <w:r>
              <w:rPr>
                <w:sz w:val="26"/>
                <w:szCs w:val="26"/>
                <w:vertAlign w:val="superscript"/>
              </w:rPr>
              <w:t>(фамилия, имя, отчество подписавшего, должность)</w:t>
            </w:r>
            <w:r w:rsidR="003E4804">
              <w:rPr>
                <w:sz w:val="26"/>
                <w:szCs w:val="26"/>
                <w:vertAlign w:val="superscript"/>
              </w:rPr>
              <w:t xml:space="preserve">                                                                                    </w:t>
            </w:r>
            <w:r>
              <w:rPr>
                <w:sz w:val="26"/>
                <w:szCs w:val="26"/>
                <w:vertAlign w:val="superscript"/>
              </w:rPr>
              <w:t>(подпись, М.П.)</w:t>
            </w:r>
          </w:p>
        </w:tc>
      </w:tr>
    </w:tbl>
    <w:p w:rsidR="00B32D22" w:rsidRDefault="00B32D22" w:rsidP="00B32D22"/>
    <w:p w:rsidR="002B07D4" w:rsidRDefault="002B07D4"/>
    <w:p w:rsidR="00DC78CD" w:rsidRDefault="00DC78CD"/>
    <w:p w:rsidR="00DC78CD" w:rsidRDefault="00DC78CD">
      <w:pPr>
        <w:sectPr w:rsidR="00DC78CD" w:rsidSect="002633CF">
          <w:pgSz w:w="16838" w:h="11906" w:orient="landscape"/>
          <w:pgMar w:top="567" w:right="284" w:bottom="284" w:left="851" w:header="709" w:footer="709" w:gutter="0"/>
          <w:cols w:space="708"/>
          <w:docGrid w:linePitch="360"/>
        </w:sectPr>
      </w:pPr>
    </w:p>
    <w:p w:rsidR="00DC78CD" w:rsidRPr="00C41463" w:rsidRDefault="00DC78CD" w:rsidP="00DC78CD">
      <w:pPr>
        <w:tabs>
          <w:tab w:val="center" w:pos="4677"/>
          <w:tab w:val="right" w:pos="9355"/>
        </w:tabs>
        <w:jc w:val="right"/>
        <w:rPr>
          <w:lang w:eastAsia="en-US"/>
        </w:rPr>
      </w:pPr>
      <w:r w:rsidRPr="00C41463">
        <w:rPr>
          <w:lang w:eastAsia="en-US"/>
        </w:rPr>
        <w:lastRenderedPageBreak/>
        <w:t>Приложение № 7</w:t>
      </w:r>
    </w:p>
    <w:p w:rsidR="00DC78CD" w:rsidRPr="00C41463" w:rsidRDefault="00DC78CD" w:rsidP="00DC78CD">
      <w:pPr>
        <w:jc w:val="right"/>
        <w:rPr>
          <w:lang w:eastAsia="en-US"/>
        </w:rPr>
      </w:pPr>
      <w:r w:rsidRPr="00C41463">
        <w:rPr>
          <w:lang w:eastAsia="en-US"/>
        </w:rPr>
        <w:t>к Документации о проведении закупки</w:t>
      </w:r>
    </w:p>
    <w:p w:rsidR="00DC78CD" w:rsidRPr="00590AC8" w:rsidRDefault="00DC78CD" w:rsidP="00DC78CD">
      <w:pPr>
        <w:jc w:val="right"/>
        <w:rPr>
          <w:lang w:eastAsia="en-US"/>
        </w:rPr>
      </w:pPr>
    </w:p>
    <w:p w:rsidR="00DC78CD" w:rsidRDefault="00DC78CD" w:rsidP="00DC78CD">
      <w:pPr>
        <w:jc w:val="center"/>
        <w:rPr>
          <w:lang w:eastAsia="en-US"/>
        </w:rPr>
      </w:pPr>
      <w:r>
        <w:rPr>
          <w:lang w:eastAsia="en-US"/>
        </w:rPr>
        <w:t>ФОРМА</w:t>
      </w:r>
      <w:r w:rsidRPr="00590AC8">
        <w:rPr>
          <w:lang w:eastAsia="en-US"/>
        </w:rPr>
        <w:t xml:space="preserve"> </w:t>
      </w:r>
    </w:p>
    <w:p w:rsidR="00DC78CD" w:rsidRDefault="00DC78CD" w:rsidP="00DC78CD">
      <w:pPr>
        <w:jc w:val="center"/>
        <w:rPr>
          <w:lang w:eastAsia="en-US"/>
        </w:rPr>
      </w:pPr>
      <w:r>
        <w:rPr>
          <w:lang w:eastAsia="en-US"/>
        </w:rPr>
        <w:t>З</w:t>
      </w:r>
      <w:r w:rsidRPr="00590AC8">
        <w:rPr>
          <w:lang w:eastAsia="en-US"/>
        </w:rPr>
        <w:t>апрос разъяснений положений документации о закупке</w:t>
      </w:r>
    </w:p>
    <w:p w:rsidR="00DC78CD" w:rsidRDefault="00DC78CD" w:rsidP="00DC78CD">
      <w:pPr>
        <w:jc w:val="center"/>
        <w:rPr>
          <w:lang w:eastAsia="en-US"/>
        </w:rPr>
      </w:pPr>
    </w:p>
    <w:p w:rsidR="00DC78CD" w:rsidRPr="00590AC8" w:rsidRDefault="00DC78CD" w:rsidP="00DC78CD">
      <w:pPr>
        <w:pStyle w:val="6"/>
        <w:spacing w:before="0" w:after="0"/>
        <w:ind w:left="426"/>
        <w:rPr>
          <w:rFonts w:ascii="Times New Roman" w:hAnsi="Times New Roman"/>
          <w:i w:val="0"/>
          <w:sz w:val="24"/>
          <w:szCs w:val="24"/>
          <w:lang w:eastAsia="ru-RU"/>
        </w:rPr>
      </w:pPr>
      <w:r w:rsidRPr="00590AC8">
        <w:rPr>
          <w:rFonts w:ascii="Times New Roman" w:hAnsi="Times New Roman"/>
          <w:i w:val="0"/>
          <w:sz w:val="24"/>
          <w:szCs w:val="24"/>
        </w:rPr>
        <w:t xml:space="preserve">Заказчик: </w:t>
      </w:r>
      <w:r w:rsidRPr="00590AC8">
        <w:rPr>
          <w:rFonts w:ascii="Times New Roman" w:hAnsi="Times New Roman"/>
          <w:b/>
          <w:bCs/>
          <w:i w:val="0"/>
          <w:sz w:val="24"/>
          <w:szCs w:val="24"/>
        </w:rPr>
        <w:t>_____________________________________________</w:t>
      </w:r>
    </w:p>
    <w:p w:rsidR="00DC78CD" w:rsidRPr="00590AC8" w:rsidRDefault="00DC78CD" w:rsidP="00DC78CD">
      <w:pPr>
        <w:pStyle w:val="228bf8a64b8551e1msonormal"/>
        <w:spacing w:before="0" w:beforeAutospacing="0" w:after="0" w:afterAutospacing="0"/>
        <w:ind w:left="426"/>
      </w:pPr>
      <w:bookmarkStart w:id="6" w:name="4fc9591dc64954a9bssPhr7"/>
      <w:bookmarkStart w:id="7" w:name="c5bb3abc2740bdb1dfasdx7nes"/>
      <w:bookmarkEnd w:id="6"/>
      <w:bookmarkEnd w:id="7"/>
      <w:r w:rsidRPr="00590AC8">
        <w:t>Наименование предмета закупки: _________________________________________________________</w:t>
      </w:r>
    </w:p>
    <w:p w:rsidR="00DC78CD" w:rsidRDefault="00DC78CD" w:rsidP="00DC78CD">
      <w:pPr>
        <w:pStyle w:val="228bf8a64b8551e1msonormal"/>
        <w:spacing w:before="0" w:beforeAutospacing="0" w:after="0" w:afterAutospacing="0"/>
      </w:pPr>
      <w:r>
        <w:rPr>
          <w:sz w:val="22"/>
          <w:szCs w:val="22"/>
        </w:rPr>
        <w:t>  </w:t>
      </w:r>
    </w:p>
    <w:tbl>
      <w:tblPr>
        <w:tblW w:w="4838" w:type="pct"/>
        <w:tblCellSpacing w:w="15" w:type="dxa"/>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66"/>
        <w:gridCol w:w="4893"/>
        <w:gridCol w:w="2691"/>
        <w:gridCol w:w="2527"/>
      </w:tblGrid>
      <w:tr w:rsidR="00DC78CD" w:rsidTr="0064366D">
        <w:trPr>
          <w:tblCellSpacing w:w="15" w:type="dxa"/>
        </w:trPr>
        <w:tc>
          <w:tcPr>
            <w:tcW w:w="244" w:type="pct"/>
            <w:tcMar>
              <w:top w:w="15" w:type="dxa"/>
              <w:left w:w="15" w:type="dxa"/>
              <w:bottom w:w="15" w:type="dxa"/>
              <w:right w:w="15" w:type="dxa"/>
            </w:tcMar>
            <w:vAlign w:val="center"/>
            <w:hideMark/>
          </w:tcPr>
          <w:p w:rsidR="00DC78CD" w:rsidRDefault="00DC78CD" w:rsidP="0064366D">
            <w:pPr>
              <w:pStyle w:val="228bf8a64b8551e1msonormal"/>
              <w:spacing w:before="0" w:beforeAutospacing="0" w:after="0" w:afterAutospacing="0"/>
              <w:jc w:val="center"/>
            </w:pPr>
            <w:bookmarkStart w:id="8" w:name="de68f0b972f8402cbssPhr8"/>
            <w:bookmarkStart w:id="9" w:name="1bf90fa1c8b383d7dfasrnmtq5"/>
            <w:bookmarkStart w:id="10" w:name="c6f395fff9829ecfdfaskb3qtf"/>
            <w:bookmarkStart w:id="11" w:name="8a96d0bbc614e8e7bssPhr9"/>
            <w:bookmarkEnd w:id="8"/>
            <w:bookmarkEnd w:id="9"/>
            <w:bookmarkEnd w:id="10"/>
            <w:bookmarkEnd w:id="11"/>
            <w:r>
              <w:rPr>
                <w:sz w:val="22"/>
                <w:szCs w:val="22"/>
              </w:rPr>
              <w:t>№</w:t>
            </w:r>
            <w:r>
              <w:rPr>
                <w:sz w:val="22"/>
                <w:szCs w:val="22"/>
              </w:rPr>
              <w:br/>
              <w:t>п/п</w:t>
            </w:r>
          </w:p>
        </w:tc>
        <w:tc>
          <w:tcPr>
            <w:tcW w:w="2277" w:type="pct"/>
            <w:tcMar>
              <w:top w:w="15" w:type="dxa"/>
              <w:left w:w="15" w:type="dxa"/>
              <w:bottom w:w="15" w:type="dxa"/>
              <w:right w:w="15" w:type="dxa"/>
            </w:tcMar>
            <w:vAlign w:val="center"/>
            <w:hideMark/>
          </w:tcPr>
          <w:p w:rsidR="00DC78CD" w:rsidRDefault="00DC78CD" w:rsidP="0064366D">
            <w:pPr>
              <w:pStyle w:val="228bf8a64b8551e1msonormal"/>
              <w:spacing w:before="0" w:beforeAutospacing="0" w:after="0" w:afterAutospacing="0"/>
              <w:jc w:val="center"/>
            </w:pPr>
            <w:bookmarkStart w:id="12" w:name="2fb777f3e24dcf6bdfaswbhqc2"/>
            <w:bookmarkStart w:id="13" w:name="2a22e65c0f632de5bssPhr10"/>
            <w:bookmarkEnd w:id="12"/>
            <w:bookmarkEnd w:id="13"/>
            <w:r>
              <w:rPr>
                <w:sz w:val="22"/>
                <w:szCs w:val="22"/>
              </w:rPr>
              <w:t>№ раздела, пункта извещения, который</w:t>
            </w:r>
            <w:r>
              <w:rPr>
                <w:sz w:val="22"/>
                <w:szCs w:val="22"/>
              </w:rPr>
              <w:br/>
              <w:t>необходимо разъяснить</w:t>
            </w:r>
          </w:p>
        </w:tc>
        <w:tc>
          <w:tcPr>
            <w:tcW w:w="1246" w:type="pct"/>
            <w:tcMar>
              <w:top w:w="15" w:type="dxa"/>
              <w:left w:w="15" w:type="dxa"/>
              <w:bottom w:w="15" w:type="dxa"/>
              <w:right w:w="15" w:type="dxa"/>
            </w:tcMar>
            <w:vAlign w:val="center"/>
            <w:hideMark/>
          </w:tcPr>
          <w:p w:rsidR="00DC78CD" w:rsidRDefault="00DC78CD" w:rsidP="0064366D">
            <w:pPr>
              <w:pStyle w:val="228bf8a64b8551e1msonormal"/>
              <w:spacing w:before="0" w:beforeAutospacing="0" w:after="0" w:afterAutospacing="0"/>
              <w:jc w:val="center"/>
            </w:pPr>
            <w:bookmarkStart w:id="14" w:name="c7199502f3b19286dfasvhsfsr"/>
            <w:bookmarkStart w:id="15" w:name="268daa826325ae82bssPhr11"/>
            <w:bookmarkEnd w:id="14"/>
            <w:bookmarkEnd w:id="15"/>
            <w:r>
              <w:rPr>
                <w:sz w:val="22"/>
                <w:szCs w:val="22"/>
              </w:rPr>
              <w:t>Содержание пункта,</w:t>
            </w:r>
            <w:r>
              <w:rPr>
                <w:sz w:val="22"/>
                <w:szCs w:val="22"/>
              </w:rPr>
              <w:br/>
              <w:t>раздела извещения</w:t>
            </w:r>
          </w:p>
        </w:tc>
        <w:tc>
          <w:tcPr>
            <w:tcW w:w="1162" w:type="pct"/>
            <w:tcMar>
              <w:top w:w="15" w:type="dxa"/>
              <w:left w:w="15" w:type="dxa"/>
              <w:bottom w:w="15" w:type="dxa"/>
              <w:right w:w="15" w:type="dxa"/>
            </w:tcMar>
            <w:vAlign w:val="center"/>
            <w:hideMark/>
          </w:tcPr>
          <w:p w:rsidR="00DC78CD" w:rsidRDefault="00DC78CD" w:rsidP="0064366D">
            <w:pPr>
              <w:pStyle w:val="228bf8a64b8551e1msonormal"/>
              <w:spacing w:before="0" w:beforeAutospacing="0" w:after="0" w:afterAutospacing="0"/>
              <w:jc w:val="center"/>
            </w:pPr>
            <w:bookmarkStart w:id="16" w:name="e868bfc75be80b70dfasa3uiw3"/>
            <w:bookmarkStart w:id="17" w:name="22f292e705532e0fbssPhr12"/>
            <w:bookmarkEnd w:id="16"/>
            <w:bookmarkEnd w:id="17"/>
            <w:r>
              <w:rPr>
                <w:sz w:val="22"/>
                <w:szCs w:val="22"/>
              </w:rPr>
              <w:t>Содержание запроса</w:t>
            </w:r>
            <w:r>
              <w:rPr>
                <w:sz w:val="22"/>
                <w:szCs w:val="22"/>
              </w:rPr>
              <w:br/>
              <w:t>на разъяснение извещения</w:t>
            </w:r>
          </w:p>
        </w:tc>
      </w:tr>
      <w:tr w:rsidR="00DC78CD" w:rsidTr="0064366D">
        <w:trPr>
          <w:tblCellSpacing w:w="15" w:type="dxa"/>
        </w:trPr>
        <w:tc>
          <w:tcPr>
            <w:tcW w:w="244" w:type="pct"/>
            <w:tcMar>
              <w:top w:w="15" w:type="dxa"/>
              <w:left w:w="15" w:type="dxa"/>
              <w:bottom w:w="15" w:type="dxa"/>
              <w:right w:w="15" w:type="dxa"/>
            </w:tcMar>
            <w:vAlign w:val="center"/>
            <w:hideMark/>
          </w:tcPr>
          <w:p w:rsidR="00DC78CD" w:rsidRDefault="00DC78CD" w:rsidP="0064366D">
            <w:pPr>
              <w:pStyle w:val="228bf8a64b8551e1msonormal"/>
              <w:spacing w:before="0" w:beforeAutospacing="0" w:after="0" w:afterAutospacing="0"/>
              <w:jc w:val="center"/>
            </w:pPr>
            <w:bookmarkStart w:id="18" w:name="7e9a8718d9fc3cf0dfasp8irxm"/>
            <w:bookmarkStart w:id="19" w:name="76c4d2e4b236bb94bssPhr13"/>
            <w:bookmarkEnd w:id="18"/>
            <w:bookmarkEnd w:id="19"/>
            <w:r>
              <w:rPr>
                <w:sz w:val="22"/>
                <w:szCs w:val="22"/>
              </w:rPr>
              <w:t>1</w:t>
            </w:r>
          </w:p>
        </w:tc>
        <w:tc>
          <w:tcPr>
            <w:tcW w:w="2277" w:type="pct"/>
            <w:tcMar>
              <w:top w:w="15" w:type="dxa"/>
              <w:left w:w="15" w:type="dxa"/>
              <w:bottom w:w="15" w:type="dxa"/>
              <w:right w:w="15" w:type="dxa"/>
            </w:tcMar>
            <w:vAlign w:val="center"/>
            <w:hideMark/>
          </w:tcPr>
          <w:p w:rsidR="00DC78CD" w:rsidRDefault="00DC78CD" w:rsidP="0064366D">
            <w:pPr>
              <w:pStyle w:val="228bf8a64b8551e1msonormal"/>
              <w:spacing w:before="0" w:beforeAutospacing="0" w:after="0" w:afterAutospacing="0"/>
            </w:pPr>
            <w:bookmarkStart w:id="20" w:name="67a593fa07b883acdfasr0wvo8"/>
            <w:bookmarkStart w:id="21" w:name="e272b2fef67214e9bssPhr14"/>
            <w:bookmarkEnd w:id="20"/>
            <w:bookmarkEnd w:id="21"/>
            <w:r>
              <w:rPr>
                <w:sz w:val="22"/>
                <w:szCs w:val="22"/>
              </w:rPr>
              <w:t>Извещение, документация, форма котировочной заявки, анкета участника размещения заказа, техническое задание, проект договора и т.д.</w:t>
            </w:r>
          </w:p>
        </w:tc>
        <w:tc>
          <w:tcPr>
            <w:tcW w:w="1246" w:type="pct"/>
            <w:tcMar>
              <w:top w:w="15" w:type="dxa"/>
              <w:left w:w="15" w:type="dxa"/>
              <w:bottom w:w="15" w:type="dxa"/>
              <w:right w:w="15" w:type="dxa"/>
            </w:tcMar>
            <w:vAlign w:val="center"/>
            <w:hideMark/>
          </w:tcPr>
          <w:p w:rsidR="00DC78CD" w:rsidRDefault="00DC78CD" w:rsidP="0064366D">
            <w:bookmarkStart w:id="22" w:name="6b9afded4f2550b0dfasq428gx"/>
            <w:bookmarkStart w:id="23" w:name="dfd462fa2de49d46bssPhr15"/>
            <w:bookmarkEnd w:id="22"/>
            <w:bookmarkEnd w:id="23"/>
          </w:p>
        </w:tc>
        <w:tc>
          <w:tcPr>
            <w:tcW w:w="1162" w:type="pct"/>
            <w:tcMar>
              <w:top w:w="15" w:type="dxa"/>
              <w:left w:w="15" w:type="dxa"/>
              <w:bottom w:w="15" w:type="dxa"/>
              <w:right w:w="15" w:type="dxa"/>
            </w:tcMar>
            <w:vAlign w:val="center"/>
            <w:hideMark/>
          </w:tcPr>
          <w:p w:rsidR="00DC78CD" w:rsidRDefault="00DC78CD" w:rsidP="0064366D">
            <w:pPr>
              <w:rPr>
                <w:sz w:val="20"/>
                <w:szCs w:val="20"/>
              </w:rPr>
            </w:pPr>
            <w:bookmarkStart w:id="24" w:name="7a6dce80101549e3bssPhr16"/>
            <w:bookmarkEnd w:id="24"/>
          </w:p>
        </w:tc>
      </w:tr>
      <w:tr w:rsidR="00DC78CD" w:rsidTr="0064366D">
        <w:trPr>
          <w:tblCellSpacing w:w="15" w:type="dxa"/>
        </w:trPr>
        <w:tc>
          <w:tcPr>
            <w:tcW w:w="244" w:type="pct"/>
            <w:tcMar>
              <w:top w:w="15" w:type="dxa"/>
              <w:left w:w="15" w:type="dxa"/>
              <w:bottom w:w="15" w:type="dxa"/>
              <w:right w:w="15" w:type="dxa"/>
            </w:tcMar>
            <w:vAlign w:val="center"/>
            <w:hideMark/>
          </w:tcPr>
          <w:p w:rsidR="00DC78CD" w:rsidRDefault="00DC78CD" w:rsidP="0064366D">
            <w:pPr>
              <w:pStyle w:val="228bf8a64b8551e1msonormal"/>
              <w:spacing w:before="0" w:beforeAutospacing="0" w:after="0" w:afterAutospacing="0"/>
              <w:jc w:val="center"/>
            </w:pPr>
            <w:bookmarkStart w:id="25" w:name="bfaae2010786a819dfaszn9p26"/>
            <w:bookmarkStart w:id="26" w:name="fa40ff1b8dbec77dbssPhr18"/>
            <w:bookmarkEnd w:id="25"/>
            <w:bookmarkEnd w:id="26"/>
            <w:r>
              <w:rPr>
                <w:sz w:val="22"/>
                <w:szCs w:val="22"/>
              </w:rPr>
              <w:t>2</w:t>
            </w:r>
          </w:p>
        </w:tc>
        <w:tc>
          <w:tcPr>
            <w:tcW w:w="2277" w:type="pct"/>
            <w:tcMar>
              <w:top w:w="15" w:type="dxa"/>
              <w:left w:w="15" w:type="dxa"/>
              <w:bottom w:w="15" w:type="dxa"/>
              <w:right w:w="15" w:type="dxa"/>
            </w:tcMar>
            <w:vAlign w:val="center"/>
            <w:hideMark/>
          </w:tcPr>
          <w:p w:rsidR="00DC78CD" w:rsidRDefault="00DC78CD" w:rsidP="0064366D"/>
        </w:tc>
        <w:tc>
          <w:tcPr>
            <w:tcW w:w="1246" w:type="pct"/>
            <w:tcMar>
              <w:top w:w="15" w:type="dxa"/>
              <w:left w:w="15" w:type="dxa"/>
              <w:bottom w:w="15" w:type="dxa"/>
              <w:right w:w="15" w:type="dxa"/>
            </w:tcMar>
            <w:vAlign w:val="center"/>
            <w:hideMark/>
          </w:tcPr>
          <w:p w:rsidR="00DC78CD" w:rsidRDefault="00DC78CD" w:rsidP="0064366D">
            <w:pPr>
              <w:rPr>
                <w:sz w:val="20"/>
                <w:szCs w:val="20"/>
              </w:rPr>
            </w:pPr>
          </w:p>
        </w:tc>
        <w:tc>
          <w:tcPr>
            <w:tcW w:w="1162" w:type="pct"/>
            <w:tcMar>
              <w:top w:w="15" w:type="dxa"/>
              <w:left w:w="15" w:type="dxa"/>
              <w:bottom w:w="15" w:type="dxa"/>
              <w:right w:w="15" w:type="dxa"/>
            </w:tcMar>
            <w:vAlign w:val="center"/>
            <w:hideMark/>
          </w:tcPr>
          <w:p w:rsidR="00DC78CD" w:rsidRDefault="00DC78CD" w:rsidP="0064366D">
            <w:pPr>
              <w:rPr>
                <w:sz w:val="20"/>
                <w:szCs w:val="20"/>
              </w:rPr>
            </w:pPr>
          </w:p>
        </w:tc>
      </w:tr>
      <w:tr w:rsidR="00DC78CD" w:rsidTr="0064366D">
        <w:trPr>
          <w:tblCellSpacing w:w="15" w:type="dxa"/>
        </w:trPr>
        <w:tc>
          <w:tcPr>
            <w:tcW w:w="244" w:type="pct"/>
            <w:tcMar>
              <w:top w:w="15" w:type="dxa"/>
              <w:left w:w="15" w:type="dxa"/>
              <w:bottom w:w="15" w:type="dxa"/>
              <w:right w:w="15" w:type="dxa"/>
            </w:tcMar>
            <w:vAlign w:val="center"/>
            <w:hideMark/>
          </w:tcPr>
          <w:p w:rsidR="00DC78CD" w:rsidRDefault="00DC78CD" w:rsidP="0064366D">
            <w:pPr>
              <w:pStyle w:val="228bf8a64b8551e1msonormal"/>
              <w:spacing w:before="0" w:beforeAutospacing="0" w:after="0" w:afterAutospacing="0"/>
              <w:jc w:val="center"/>
            </w:pPr>
            <w:bookmarkStart w:id="27" w:name="4c601f1939308a3abssPhr19"/>
            <w:bookmarkStart w:id="28" w:name="9670457b471c44ffdfas11qu0e"/>
            <w:bookmarkStart w:id="29" w:name="d3911559e527446abssPhr20"/>
            <w:bookmarkStart w:id="30" w:name="a7808bd0617e45cdfasobanos"/>
            <w:bookmarkStart w:id="31" w:name="7fbef55c3843ed2dbssPhr21"/>
            <w:bookmarkStart w:id="32" w:name="f28f85bc6a94162adfas60tk6e"/>
            <w:bookmarkStart w:id="33" w:name="af8cf5f42d05a536dfaszimy8g"/>
            <w:bookmarkStart w:id="34" w:name="f69040db4da6261cbssPhr22"/>
            <w:bookmarkEnd w:id="27"/>
            <w:bookmarkEnd w:id="28"/>
            <w:bookmarkEnd w:id="29"/>
            <w:bookmarkEnd w:id="30"/>
            <w:bookmarkEnd w:id="31"/>
            <w:bookmarkEnd w:id="32"/>
            <w:bookmarkEnd w:id="33"/>
            <w:bookmarkEnd w:id="34"/>
            <w:r>
              <w:rPr>
                <w:sz w:val="22"/>
                <w:szCs w:val="22"/>
              </w:rPr>
              <w:t>…</w:t>
            </w:r>
          </w:p>
        </w:tc>
        <w:tc>
          <w:tcPr>
            <w:tcW w:w="2277" w:type="pct"/>
            <w:tcMar>
              <w:top w:w="15" w:type="dxa"/>
              <w:left w:w="15" w:type="dxa"/>
              <w:bottom w:w="15" w:type="dxa"/>
              <w:right w:w="15" w:type="dxa"/>
            </w:tcMar>
            <w:vAlign w:val="center"/>
            <w:hideMark/>
          </w:tcPr>
          <w:p w:rsidR="00DC78CD" w:rsidRDefault="00DC78CD" w:rsidP="0064366D"/>
        </w:tc>
        <w:tc>
          <w:tcPr>
            <w:tcW w:w="1246" w:type="pct"/>
            <w:tcMar>
              <w:top w:w="15" w:type="dxa"/>
              <w:left w:w="15" w:type="dxa"/>
              <w:bottom w:w="15" w:type="dxa"/>
              <w:right w:w="15" w:type="dxa"/>
            </w:tcMar>
            <w:vAlign w:val="center"/>
            <w:hideMark/>
          </w:tcPr>
          <w:p w:rsidR="00DC78CD" w:rsidRDefault="00DC78CD" w:rsidP="0064366D">
            <w:pPr>
              <w:rPr>
                <w:sz w:val="20"/>
                <w:szCs w:val="20"/>
              </w:rPr>
            </w:pPr>
          </w:p>
        </w:tc>
        <w:tc>
          <w:tcPr>
            <w:tcW w:w="1162" w:type="pct"/>
            <w:tcMar>
              <w:top w:w="15" w:type="dxa"/>
              <w:left w:w="15" w:type="dxa"/>
              <w:bottom w:w="15" w:type="dxa"/>
              <w:right w:w="15" w:type="dxa"/>
            </w:tcMar>
            <w:vAlign w:val="center"/>
            <w:hideMark/>
          </w:tcPr>
          <w:p w:rsidR="00DC78CD" w:rsidRDefault="00DC78CD" w:rsidP="0064366D">
            <w:pPr>
              <w:rPr>
                <w:sz w:val="20"/>
                <w:szCs w:val="20"/>
              </w:rPr>
            </w:pPr>
          </w:p>
        </w:tc>
      </w:tr>
    </w:tbl>
    <w:p w:rsidR="007643EE" w:rsidRDefault="007643EE" w:rsidP="007643EE">
      <w:pPr>
        <w:tabs>
          <w:tab w:val="center" w:pos="4677"/>
          <w:tab w:val="right" w:pos="9355"/>
        </w:tabs>
        <w:jc w:val="right"/>
        <w:rPr>
          <w:sz w:val="22"/>
          <w:szCs w:val="22"/>
          <w:lang w:eastAsia="en-US"/>
        </w:rPr>
      </w:pPr>
    </w:p>
    <w:p w:rsidR="007643EE" w:rsidRDefault="007643EE" w:rsidP="007643EE">
      <w:pPr>
        <w:tabs>
          <w:tab w:val="center" w:pos="4677"/>
          <w:tab w:val="right" w:pos="9355"/>
        </w:tabs>
        <w:jc w:val="right"/>
        <w:rPr>
          <w:sz w:val="22"/>
          <w:szCs w:val="22"/>
          <w:lang w:eastAsia="en-US"/>
        </w:rPr>
      </w:pPr>
    </w:p>
    <w:p w:rsidR="007643EE" w:rsidRDefault="007643EE" w:rsidP="007643EE">
      <w:pPr>
        <w:tabs>
          <w:tab w:val="center" w:pos="4677"/>
          <w:tab w:val="right" w:pos="9355"/>
        </w:tabs>
        <w:jc w:val="right"/>
        <w:rPr>
          <w:sz w:val="22"/>
          <w:szCs w:val="22"/>
          <w:lang w:eastAsia="en-US"/>
        </w:rPr>
      </w:pPr>
    </w:p>
    <w:p w:rsidR="007643EE" w:rsidRDefault="007643EE" w:rsidP="007643EE">
      <w:pPr>
        <w:tabs>
          <w:tab w:val="center" w:pos="4677"/>
          <w:tab w:val="right" w:pos="9355"/>
        </w:tabs>
        <w:jc w:val="right"/>
        <w:rPr>
          <w:sz w:val="22"/>
          <w:szCs w:val="22"/>
          <w:lang w:eastAsia="en-US"/>
        </w:rPr>
      </w:pPr>
    </w:p>
    <w:p w:rsidR="007643EE" w:rsidRDefault="007643EE" w:rsidP="007643EE">
      <w:pPr>
        <w:tabs>
          <w:tab w:val="center" w:pos="4677"/>
          <w:tab w:val="right" w:pos="9355"/>
        </w:tabs>
        <w:jc w:val="right"/>
        <w:rPr>
          <w:sz w:val="22"/>
          <w:szCs w:val="22"/>
          <w:lang w:eastAsia="en-US"/>
        </w:rPr>
      </w:pPr>
    </w:p>
    <w:p w:rsidR="007643EE" w:rsidRDefault="007643EE" w:rsidP="007643EE">
      <w:pPr>
        <w:tabs>
          <w:tab w:val="center" w:pos="4677"/>
          <w:tab w:val="right" w:pos="9355"/>
        </w:tabs>
        <w:jc w:val="right"/>
        <w:rPr>
          <w:sz w:val="22"/>
          <w:szCs w:val="22"/>
          <w:lang w:eastAsia="en-US"/>
        </w:rPr>
      </w:pPr>
    </w:p>
    <w:p w:rsidR="007643EE" w:rsidRDefault="007643EE" w:rsidP="007643EE">
      <w:pPr>
        <w:tabs>
          <w:tab w:val="center" w:pos="4677"/>
          <w:tab w:val="right" w:pos="9355"/>
        </w:tabs>
        <w:jc w:val="right"/>
        <w:rPr>
          <w:sz w:val="22"/>
          <w:szCs w:val="22"/>
          <w:lang w:eastAsia="en-US"/>
        </w:rPr>
      </w:pPr>
    </w:p>
    <w:p w:rsidR="007643EE" w:rsidRDefault="007643EE" w:rsidP="007643EE">
      <w:pPr>
        <w:tabs>
          <w:tab w:val="center" w:pos="4677"/>
          <w:tab w:val="right" w:pos="9355"/>
        </w:tabs>
        <w:jc w:val="right"/>
        <w:rPr>
          <w:sz w:val="22"/>
          <w:szCs w:val="22"/>
          <w:lang w:eastAsia="en-US"/>
        </w:rPr>
      </w:pPr>
    </w:p>
    <w:p w:rsidR="007643EE" w:rsidRDefault="007643EE" w:rsidP="007643EE">
      <w:pPr>
        <w:tabs>
          <w:tab w:val="center" w:pos="4677"/>
          <w:tab w:val="right" w:pos="9355"/>
        </w:tabs>
        <w:jc w:val="right"/>
        <w:rPr>
          <w:sz w:val="22"/>
          <w:szCs w:val="22"/>
          <w:lang w:eastAsia="en-US"/>
        </w:rPr>
      </w:pPr>
    </w:p>
    <w:p w:rsidR="007643EE" w:rsidRDefault="007643EE" w:rsidP="007643EE">
      <w:pPr>
        <w:tabs>
          <w:tab w:val="center" w:pos="4677"/>
          <w:tab w:val="right" w:pos="9355"/>
        </w:tabs>
        <w:jc w:val="right"/>
        <w:rPr>
          <w:sz w:val="22"/>
          <w:szCs w:val="22"/>
          <w:lang w:eastAsia="en-US"/>
        </w:rPr>
      </w:pPr>
    </w:p>
    <w:p w:rsidR="007643EE" w:rsidRDefault="007643EE" w:rsidP="007643EE">
      <w:pPr>
        <w:tabs>
          <w:tab w:val="center" w:pos="4677"/>
          <w:tab w:val="right" w:pos="9355"/>
        </w:tabs>
        <w:jc w:val="right"/>
        <w:rPr>
          <w:sz w:val="22"/>
          <w:szCs w:val="22"/>
          <w:lang w:eastAsia="en-US"/>
        </w:rPr>
      </w:pPr>
    </w:p>
    <w:p w:rsidR="007643EE" w:rsidRDefault="007643EE" w:rsidP="007643EE">
      <w:pPr>
        <w:tabs>
          <w:tab w:val="center" w:pos="4677"/>
          <w:tab w:val="right" w:pos="9355"/>
        </w:tabs>
        <w:jc w:val="right"/>
        <w:rPr>
          <w:sz w:val="22"/>
          <w:szCs w:val="22"/>
          <w:lang w:eastAsia="en-US"/>
        </w:rPr>
      </w:pPr>
    </w:p>
    <w:p w:rsidR="007643EE" w:rsidRDefault="007643EE" w:rsidP="007643EE">
      <w:pPr>
        <w:tabs>
          <w:tab w:val="center" w:pos="4677"/>
          <w:tab w:val="right" w:pos="9355"/>
        </w:tabs>
        <w:jc w:val="right"/>
        <w:rPr>
          <w:sz w:val="22"/>
          <w:szCs w:val="22"/>
          <w:lang w:eastAsia="en-US"/>
        </w:rPr>
      </w:pPr>
    </w:p>
    <w:p w:rsidR="007643EE" w:rsidRDefault="007643EE" w:rsidP="007643EE">
      <w:pPr>
        <w:tabs>
          <w:tab w:val="center" w:pos="4677"/>
          <w:tab w:val="right" w:pos="9355"/>
        </w:tabs>
        <w:jc w:val="right"/>
        <w:rPr>
          <w:sz w:val="22"/>
          <w:szCs w:val="22"/>
          <w:lang w:eastAsia="en-US"/>
        </w:rPr>
      </w:pPr>
    </w:p>
    <w:p w:rsidR="007643EE" w:rsidRDefault="007643EE" w:rsidP="007643EE">
      <w:pPr>
        <w:tabs>
          <w:tab w:val="center" w:pos="4677"/>
          <w:tab w:val="right" w:pos="9355"/>
        </w:tabs>
        <w:jc w:val="right"/>
        <w:rPr>
          <w:sz w:val="22"/>
          <w:szCs w:val="22"/>
          <w:lang w:eastAsia="en-US"/>
        </w:rPr>
      </w:pPr>
    </w:p>
    <w:p w:rsidR="007643EE" w:rsidRDefault="007643EE" w:rsidP="007643EE">
      <w:pPr>
        <w:tabs>
          <w:tab w:val="center" w:pos="4677"/>
          <w:tab w:val="right" w:pos="9355"/>
        </w:tabs>
        <w:jc w:val="right"/>
        <w:rPr>
          <w:sz w:val="22"/>
          <w:szCs w:val="22"/>
          <w:lang w:eastAsia="en-US"/>
        </w:rPr>
      </w:pPr>
    </w:p>
    <w:p w:rsidR="007643EE" w:rsidRDefault="007643EE" w:rsidP="007643EE">
      <w:pPr>
        <w:tabs>
          <w:tab w:val="center" w:pos="4677"/>
          <w:tab w:val="right" w:pos="9355"/>
        </w:tabs>
        <w:jc w:val="right"/>
        <w:rPr>
          <w:sz w:val="22"/>
          <w:szCs w:val="22"/>
          <w:lang w:eastAsia="en-US"/>
        </w:rPr>
      </w:pPr>
    </w:p>
    <w:p w:rsidR="007643EE" w:rsidRDefault="007643EE" w:rsidP="007643EE">
      <w:pPr>
        <w:tabs>
          <w:tab w:val="center" w:pos="4677"/>
          <w:tab w:val="right" w:pos="9355"/>
        </w:tabs>
        <w:jc w:val="right"/>
        <w:rPr>
          <w:sz w:val="22"/>
          <w:szCs w:val="22"/>
          <w:lang w:eastAsia="en-US"/>
        </w:rPr>
      </w:pPr>
    </w:p>
    <w:p w:rsidR="007643EE" w:rsidRDefault="007643EE" w:rsidP="007643EE">
      <w:pPr>
        <w:tabs>
          <w:tab w:val="center" w:pos="4677"/>
          <w:tab w:val="right" w:pos="9355"/>
        </w:tabs>
        <w:jc w:val="right"/>
        <w:rPr>
          <w:sz w:val="22"/>
          <w:szCs w:val="22"/>
          <w:lang w:eastAsia="en-US"/>
        </w:rPr>
      </w:pPr>
    </w:p>
    <w:p w:rsidR="007643EE" w:rsidRDefault="007643EE" w:rsidP="007643EE">
      <w:pPr>
        <w:tabs>
          <w:tab w:val="center" w:pos="4677"/>
          <w:tab w:val="right" w:pos="9355"/>
        </w:tabs>
        <w:jc w:val="right"/>
        <w:rPr>
          <w:sz w:val="22"/>
          <w:szCs w:val="22"/>
          <w:lang w:eastAsia="en-US"/>
        </w:rPr>
      </w:pPr>
    </w:p>
    <w:p w:rsidR="007643EE" w:rsidRDefault="007643EE" w:rsidP="007643EE">
      <w:pPr>
        <w:tabs>
          <w:tab w:val="center" w:pos="4677"/>
          <w:tab w:val="right" w:pos="9355"/>
        </w:tabs>
        <w:jc w:val="right"/>
        <w:rPr>
          <w:sz w:val="22"/>
          <w:szCs w:val="22"/>
          <w:lang w:eastAsia="en-US"/>
        </w:rPr>
      </w:pPr>
    </w:p>
    <w:p w:rsidR="007643EE" w:rsidRDefault="007643EE" w:rsidP="007643EE">
      <w:pPr>
        <w:tabs>
          <w:tab w:val="center" w:pos="4677"/>
          <w:tab w:val="right" w:pos="9355"/>
        </w:tabs>
        <w:jc w:val="right"/>
        <w:rPr>
          <w:sz w:val="22"/>
          <w:szCs w:val="22"/>
          <w:lang w:eastAsia="en-US"/>
        </w:rPr>
      </w:pPr>
    </w:p>
    <w:p w:rsidR="007643EE" w:rsidRDefault="007643EE" w:rsidP="007643EE">
      <w:pPr>
        <w:tabs>
          <w:tab w:val="center" w:pos="4677"/>
          <w:tab w:val="right" w:pos="9355"/>
        </w:tabs>
        <w:jc w:val="right"/>
        <w:rPr>
          <w:sz w:val="22"/>
          <w:szCs w:val="22"/>
          <w:lang w:eastAsia="en-US"/>
        </w:rPr>
      </w:pPr>
    </w:p>
    <w:p w:rsidR="007643EE" w:rsidRDefault="007643EE" w:rsidP="007643EE">
      <w:pPr>
        <w:tabs>
          <w:tab w:val="center" w:pos="4677"/>
          <w:tab w:val="right" w:pos="9355"/>
        </w:tabs>
        <w:jc w:val="right"/>
        <w:rPr>
          <w:sz w:val="22"/>
          <w:szCs w:val="22"/>
          <w:lang w:eastAsia="en-US"/>
        </w:rPr>
      </w:pPr>
    </w:p>
    <w:p w:rsidR="007643EE" w:rsidRDefault="007643EE" w:rsidP="007643EE">
      <w:pPr>
        <w:tabs>
          <w:tab w:val="center" w:pos="4677"/>
          <w:tab w:val="right" w:pos="9355"/>
        </w:tabs>
        <w:jc w:val="right"/>
        <w:rPr>
          <w:sz w:val="22"/>
          <w:szCs w:val="22"/>
          <w:lang w:eastAsia="en-US"/>
        </w:rPr>
      </w:pPr>
    </w:p>
    <w:p w:rsidR="007643EE" w:rsidRDefault="007643EE" w:rsidP="007643EE">
      <w:pPr>
        <w:tabs>
          <w:tab w:val="center" w:pos="4677"/>
          <w:tab w:val="right" w:pos="9355"/>
        </w:tabs>
        <w:jc w:val="right"/>
        <w:rPr>
          <w:sz w:val="22"/>
          <w:szCs w:val="22"/>
          <w:lang w:eastAsia="en-US"/>
        </w:rPr>
      </w:pPr>
    </w:p>
    <w:p w:rsidR="007643EE" w:rsidRDefault="007643EE" w:rsidP="007643EE">
      <w:pPr>
        <w:tabs>
          <w:tab w:val="center" w:pos="4677"/>
          <w:tab w:val="right" w:pos="9355"/>
        </w:tabs>
        <w:jc w:val="right"/>
        <w:rPr>
          <w:sz w:val="22"/>
          <w:szCs w:val="22"/>
          <w:lang w:eastAsia="en-US"/>
        </w:rPr>
      </w:pPr>
    </w:p>
    <w:p w:rsidR="007643EE" w:rsidRDefault="007643EE" w:rsidP="007643EE">
      <w:pPr>
        <w:tabs>
          <w:tab w:val="center" w:pos="4677"/>
          <w:tab w:val="right" w:pos="9355"/>
        </w:tabs>
        <w:jc w:val="right"/>
        <w:rPr>
          <w:sz w:val="22"/>
          <w:szCs w:val="22"/>
          <w:lang w:eastAsia="en-US"/>
        </w:rPr>
      </w:pPr>
    </w:p>
    <w:p w:rsidR="007643EE" w:rsidRDefault="007643EE" w:rsidP="007643EE">
      <w:pPr>
        <w:tabs>
          <w:tab w:val="center" w:pos="4677"/>
          <w:tab w:val="right" w:pos="9355"/>
        </w:tabs>
        <w:jc w:val="right"/>
        <w:rPr>
          <w:sz w:val="22"/>
          <w:szCs w:val="22"/>
          <w:lang w:eastAsia="en-US"/>
        </w:rPr>
      </w:pPr>
    </w:p>
    <w:p w:rsidR="007643EE" w:rsidRDefault="007643EE" w:rsidP="007643EE">
      <w:pPr>
        <w:tabs>
          <w:tab w:val="center" w:pos="4677"/>
          <w:tab w:val="right" w:pos="9355"/>
        </w:tabs>
        <w:jc w:val="right"/>
        <w:rPr>
          <w:sz w:val="22"/>
          <w:szCs w:val="22"/>
          <w:lang w:eastAsia="en-US"/>
        </w:rPr>
      </w:pPr>
    </w:p>
    <w:p w:rsidR="007643EE" w:rsidRDefault="007643EE" w:rsidP="007643EE">
      <w:pPr>
        <w:tabs>
          <w:tab w:val="center" w:pos="4677"/>
          <w:tab w:val="right" w:pos="9355"/>
        </w:tabs>
        <w:jc w:val="right"/>
        <w:rPr>
          <w:sz w:val="22"/>
          <w:szCs w:val="22"/>
          <w:lang w:eastAsia="en-US"/>
        </w:rPr>
      </w:pPr>
    </w:p>
    <w:p w:rsidR="007643EE" w:rsidRDefault="007643EE" w:rsidP="007643EE">
      <w:pPr>
        <w:tabs>
          <w:tab w:val="center" w:pos="4677"/>
          <w:tab w:val="right" w:pos="9355"/>
        </w:tabs>
        <w:jc w:val="right"/>
        <w:rPr>
          <w:sz w:val="22"/>
          <w:szCs w:val="22"/>
          <w:lang w:eastAsia="en-US"/>
        </w:rPr>
      </w:pPr>
    </w:p>
    <w:p w:rsidR="007643EE" w:rsidRDefault="007643EE" w:rsidP="007643EE">
      <w:pPr>
        <w:tabs>
          <w:tab w:val="center" w:pos="4677"/>
          <w:tab w:val="right" w:pos="9355"/>
        </w:tabs>
        <w:jc w:val="right"/>
        <w:rPr>
          <w:sz w:val="22"/>
          <w:szCs w:val="22"/>
          <w:lang w:eastAsia="en-US"/>
        </w:rPr>
      </w:pPr>
    </w:p>
    <w:p w:rsidR="007643EE" w:rsidRDefault="007643EE" w:rsidP="007643EE">
      <w:pPr>
        <w:tabs>
          <w:tab w:val="center" w:pos="4677"/>
          <w:tab w:val="right" w:pos="9355"/>
        </w:tabs>
        <w:jc w:val="right"/>
        <w:rPr>
          <w:sz w:val="22"/>
          <w:szCs w:val="22"/>
          <w:lang w:eastAsia="en-US"/>
        </w:rPr>
      </w:pPr>
    </w:p>
    <w:p w:rsidR="007643EE" w:rsidRDefault="007643EE" w:rsidP="007643EE">
      <w:pPr>
        <w:tabs>
          <w:tab w:val="center" w:pos="4677"/>
          <w:tab w:val="right" w:pos="9355"/>
        </w:tabs>
        <w:jc w:val="right"/>
        <w:rPr>
          <w:sz w:val="22"/>
          <w:szCs w:val="22"/>
          <w:lang w:eastAsia="en-US"/>
        </w:rPr>
      </w:pPr>
    </w:p>
    <w:p w:rsidR="007643EE" w:rsidRDefault="007643EE" w:rsidP="007643EE">
      <w:pPr>
        <w:tabs>
          <w:tab w:val="center" w:pos="4677"/>
          <w:tab w:val="right" w:pos="9355"/>
        </w:tabs>
        <w:jc w:val="right"/>
        <w:rPr>
          <w:sz w:val="22"/>
          <w:szCs w:val="22"/>
          <w:lang w:eastAsia="en-US"/>
        </w:rPr>
      </w:pPr>
    </w:p>
    <w:p w:rsidR="007643EE" w:rsidRDefault="007643EE" w:rsidP="007643EE">
      <w:pPr>
        <w:tabs>
          <w:tab w:val="center" w:pos="4677"/>
          <w:tab w:val="right" w:pos="9355"/>
        </w:tabs>
        <w:jc w:val="right"/>
        <w:rPr>
          <w:sz w:val="22"/>
          <w:szCs w:val="22"/>
          <w:lang w:eastAsia="en-US"/>
        </w:rPr>
      </w:pPr>
    </w:p>
    <w:p w:rsidR="007643EE" w:rsidRPr="000920DC" w:rsidRDefault="007643EE" w:rsidP="007643EE">
      <w:pPr>
        <w:tabs>
          <w:tab w:val="center" w:pos="4677"/>
          <w:tab w:val="right" w:pos="9355"/>
        </w:tabs>
        <w:jc w:val="right"/>
        <w:rPr>
          <w:lang w:eastAsia="en-US"/>
        </w:rPr>
      </w:pPr>
      <w:r w:rsidRPr="000920DC">
        <w:rPr>
          <w:lang w:eastAsia="en-US"/>
        </w:rPr>
        <w:lastRenderedPageBreak/>
        <w:t>Приложение № 8</w:t>
      </w:r>
    </w:p>
    <w:p w:rsidR="007643EE" w:rsidRPr="000920DC" w:rsidRDefault="007643EE" w:rsidP="007643EE">
      <w:pPr>
        <w:jc w:val="right"/>
        <w:rPr>
          <w:lang w:eastAsia="en-US"/>
        </w:rPr>
      </w:pPr>
      <w:r w:rsidRPr="000920DC">
        <w:rPr>
          <w:lang w:eastAsia="en-US"/>
        </w:rPr>
        <w:t>к Документации о проведении закупки</w:t>
      </w:r>
    </w:p>
    <w:p w:rsidR="007643EE" w:rsidRDefault="007643EE" w:rsidP="007643EE">
      <w:pPr>
        <w:jc w:val="right"/>
      </w:pPr>
    </w:p>
    <w:p w:rsidR="007643EE" w:rsidRPr="00F20BE9" w:rsidRDefault="007643EE" w:rsidP="007643EE">
      <w:pPr>
        <w:jc w:val="center"/>
        <w:rPr>
          <w:i/>
        </w:rPr>
      </w:pPr>
      <w:r w:rsidRPr="00F20BE9">
        <w:rPr>
          <w:i/>
        </w:rPr>
        <w:t>ФОРМА</w:t>
      </w:r>
    </w:p>
    <w:p w:rsidR="007643EE" w:rsidRPr="00F20BE9" w:rsidRDefault="007643EE" w:rsidP="007643EE">
      <w:pPr>
        <w:rPr>
          <w:sz w:val="22"/>
          <w:szCs w:val="22"/>
        </w:rPr>
      </w:pPr>
    </w:p>
    <w:p w:rsidR="007643EE" w:rsidRPr="00F20BE9" w:rsidRDefault="007643EE" w:rsidP="007643EE">
      <w:pPr>
        <w:jc w:val="center"/>
        <w:rPr>
          <w:szCs w:val="22"/>
        </w:rPr>
      </w:pPr>
      <w:r w:rsidRPr="00F20BE9">
        <w:rPr>
          <w:szCs w:val="22"/>
        </w:rPr>
        <w:t>ДЕКЛАРАЦИЯ</w:t>
      </w:r>
    </w:p>
    <w:p w:rsidR="007643EE" w:rsidRDefault="007643EE" w:rsidP="007643EE">
      <w:pPr>
        <w:jc w:val="center"/>
        <w:rPr>
          <w:b/>
          <w:szCs w:val="22"/>
        </w:rPr>
      </w:pPr>
    </w:p>
    <w:p w:rsidR="007643EE" w:rsidRPr="009732C6" w:rsidRDefault="007643EE" w:rsidP="007643EE">
      <w:pPr>
        <w:jc w:val="right"/>
        <w:rPr>
          <w:rFonts w:eastAsiaTheme="minorHAnsi"/>
          <w:color w:val="000000"/>
          <w:lang w:eastAsia="ru-RU" w:bidi="ru-RU"/>
        </w:rPr>
      </w:pPr>
      <w:r>
        <w:rPr>
          <w:rFonts w:eastAsiaTheme="minorHAnsi"/>
          <w:color w:val="000000"/>
          <w:lang w:eastAsia="ru-RU" w:bidi="ru-RU"/>
        </w:rPr>
        <w:t>«___» ___________ 2025</w:t>
      </w:r>
    </w:p>
    <w:p w:rsidR="007643EE" w:rsidRDefault="007643EE" w:rsidP="007643EE">
      <w:pPr>
        <w:jc w:val="right"/>
        <w:rPr>
          <w:b/>
          <w:szCs w:val="22"/>
        </w:rPr>
      </w:pPr>
    </w:p>
    <w:p w:rsidR="007643EE" w:rsidRDefault="007643EE" w:rsidP="007643EE">
      <w:pPr>
        <w:widowControl w:val="0"/>
        <w:autoSpaceDE w:val="0"/>
        <w:autoSpaceDN w:val="0"/>
        <w:adjustRightInd w:val="0"/>
        <w:ind w:firstLine="426"/>
        <w:jc w:val="both"/>
        <w:rPr>
          <w:sz w:val="22"/>
          <w:szCs w:val="22"/>
        </w:rPr>
      </w:pPr>
      <w:r>
        <w:rPr>
          <w:sz w:val="22"/>
          <w:szCs w:val="22"/>
        </w:rPr>
        <w:t>Настоящим документом подтверждаем (ю), что на момент подачи заявки на участие __________________________________________________________________________________________</w:t>
      </w:r>
    </w:p>
    <w:p w:rsidR="007643EE" w:rsidRPr="009732C6" w:rsidRDefault="007643EE" w:rsidP="007643EE">
      <w:pPr>
        <w:widowControl w:val="0"/>
        <w:autoSpaceDE w:val="0"/>
        <w:autoSpaceDN w:val="0"/>
        <w:adjustRightInd w:val="0"/>
        <w:jc w:val="center"/>
        <w:rPr>
          <w:i/>
          <w:sz w:val="18"/>
          <w:szCs w:val="18"/>
        </w:rPr>
      </w:pPr>
      <w:r w:rsidRPr="009732C6">
        <w:rPr>
          <w:i/>
          <w:sz w:val="18"/>
          <w:szCs w:val="18"/>
        </w:rPr>
        <w:t>наименование участника</w:t>
      </w:r>
    </w:p>
    <w:p w:rsidR="007643EE" w:rsidRDefault="007643EE" w:rsidP="007643EE">
      <w:pPr>
        <w:widowControl w:val="0"/>
        <w:autoSpaceDE w:val="0"/>
        <w:autoSpaceDN w:val="0"/>
        <w:adjustRightInd w:val="0"/>
        <w:jc w:val="both"/>
        <w:rPr>
          <w:sz w:val="22"/>
          <w:szCs w:val="22"/>
        </w:rPr>
      </w:pPr>
      <w:r>
        <w:rPr>
          <w:sz w:val="22"/>
          <w:szCs w:val="22"/>
        </w:rPr>
        <w:t>соответствует требованиям, установленным пунктом 10 Документации о проведении закупки, а именно:</w:t>
      </w:r>
    </w:p>
    <w:p w:rsidR="007643EE" w:rsidRDefault="007643EE" w:rsidP="007643EE">
      <w:pPr>
        <w:widowControl w:val="0"/>
        <w:autoSpaceDE w:val="0"/>
        <w:autoSpaceDN w:val="0"/>
        <w:adjustRightInd w:val="0"/>
        <w:jc w:val="both"/>
        <w:rPr>
          <w:sz w:val="22"/>
          <w:szCs w:val="22"/>
        </w:rPr>
      </w:pPr>
    </w:p>
    <w:p w:rsidR="007643EE" w:rsidRPr="009732C6" w:rsidRDefault="007643EE" w:rsidP="007643EE">
      <w:pPr>
        <w:spacing w:line="360" w:lineRule="exact"/>
        <w:jc w:val="both"/>
        <w:rPr>
          <w:color w:val="000000" w:themeColor="text1"/>
          <w:sz w:val="22"/>
          <w:szCs w:val="22"/>
        </w:rPr>
      </w:pPr>
      <w:r w:rsidRPr="009732C6">
        <w:rPr>
          <w:color w:val="000000" w:themeColor="text1"/>
          <w:sz w:val="22"/>
          <w:szCs w:val="22"/>
        </w:rPr>
        <w:t>-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7643EE" w:rsidRPr="009732C6" w:rsidRDefault="007643EE" w:rsidP="007643EE">
      <w:pPr>
        <w:spacing w:line="360" w:lineRule="exact"/>
        <w:jc w:val="both"/>
        <w:rPr>
          <w:color w:val="000000" w:themeColor="text1"/>
          <w:sz w:val="22"/>
          <w:szCs w:val="22"/>
        </w:rPr>
      </w:pPr>
      <w:r w:rsidRPr="009732C6">
        <w:rPr>
          <w:color w:val="000000" w:themeColor="text1"/>
          <w:sz w:val="22"/>
          <w:szCs w:val="22"/>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643EE" w:rsidRPr="009732C6" w:rsidRDefault="007643EE" w:rsidP="007643EE">
      <w:pPr>
        <w:spacing w:line="360" w:lineRule="exact"/>
        <w:jc w:val="both"/>
        <w:rPr>
          <w:color w:val="000000" w:themeColor="text1"/>
          <w:sz w:val="22"/>
          <w:szCs w:val="22"/>
        </w:rPr>
      </w:pPr>
      <w:r w:rsidRPr="009732C6">
        <w:rPr>
          <w:color w:val="000000" w:themeColor="text1"/>
          <w:sz w:val="22"/>
          <w:szCs w:val="22"/>
        </w:rPr>
        <w:t>-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643EE" w:rsidRPr="009732C6" w:rsidRDefault="007643EE" w:rsidP="007643EE">
      <w:pPr>
        <w:spacing w:line="360" w:lineRule="exact"/>
        <w:jc w:val="both"/>
        <w:rPr>
          <w:color w:val="000000" w:themeColor="text1"/>
          <w:sz w:val="22"/>
          <w:szCs w:val="22"/>
        </w:rPr>
      </w:pPr>
      <w:r w:rsidRPr="009732C6">
        <w:rPr>
          <w:color w:val="000000" w:themeColor="text1"/>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не принято;</w:t>
      </w:r>
    </w:p>
    <w:p w:rsidR="007643EE" w:rsidRPr="009732C6" w:rsidRDefault="007643EE" w:rsidP="007643EE">
      <w:pPr>
        <w:spacing w:line="360" w:lineRule="exact"/>
        <w:jc w:val="both"/>
        <w:rPr>
          <w:color w:val="000000" w:themeColor="text1"/>
          <w:sz w:val="22"/>
          <w:szCs w:val="22"/>
        </w:rPr>
      </w:pPr>
      <w:r w:rsidRPr="009732C6">
        <w:rPr>
          <w:color w:val="000000" w:themeColor="text1"/>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43EE" w:rsidRPr="009732C6" w:rsidRDefault="007643EE" w:rsidP="007643EE">
      <w:pPr>
        <w:spacing w:line="360" w:lineRule="exact"/>
        <w:jc w:val="both"/>
        <w:rPr>
          <w:color w:val="000000" w:themeColor="text1"/>
          <w:sz w:val="22"/>
          <w:szCs w:val="22"/>
        </w:rPr>
      </w:pPr>
      <w:r w:rsidRPr="009732C6">
        <w:rPr>
          <w:color w:val="000000" w:themeColor="text1"/>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43EE" w:rsidRPr="009732C6" w:rsidRDefault="007643EE" w:rsidP="007643EE">
      <w:pPr>
        <w:spacing w:line="360" w:lineRule="exact"/>
        <w:jc w:val="both"/>
        <w:rPr>
          <w:color w:val="000000" w:themeColor="text1"/>
          <w:sz w:val="22"/>
          <w:szCs w:val="22"/>
        </w:rPr>
      </w:pPr>
      <w:r w:rsidRPr="009732C6">
        <w:rPr>
          <w:color w:val="000000" w:themeColor="text1"/>
          <w:sz w:val="22"/>
          <w:szCs w:val="22"/>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643EE" w:rsidRPr="009732C6" w:rsidRDefault="007643EE" w:rsidP="007643EE">
      <w:pPr>
        <w:spacing w:line="360" w:lineRule="exact"/>
        <w:jc w:val="both"/>
        <w:rPr>
          <w:color w:val="000000" w:themeColor="text1"/>
          <w:sz w:val="22"/>
          <w:szCs w:val="22"/>
        </w:rPr>
      </w:pPr>
      <w:r w:rsidRPr="009732C6">
        <w:rPr>
          <w:color w:val="000000" w:themeColor="text1"/>
          <w:sz w:val="22"/>
          <w:szCs w:val="22"/>
        </w:rPr>
        <w:lastRenderedPageBreak/>
        <w:t>- 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43EE" w:rsidRPr="009732C6" w:rsidRDefault="007643EE" w:rsidP="007643EE">
      <w:pPr>
        <w:spacing w:line="360" w:lineRule="exact"/>
        <w:jc w:val="both"/>
        <w:rPr>
          <w:color w:val="000000" w:themeColor="text1"/>
          <w:sz w:val="22"/>
          <w:szCs w:val="22"/>
        </w:rPr>
      </w:pPr>
      <w:r w:rsidRPr="009732C6">
        <w:rPr>
          <w:color w:val="000000" w:themeColor="text1"/>
          <w:sz w:val="22"/>
          <w:szCs w:val="22"/>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7643EE" w:rsidRPr="009732C6" w:rsidRDefault="007643EE" w:rsidP="007643EE">
      <w:pPr>
        <w:spacing w:line="360" w:lineRule="exact"/>
        <w:jc w:val="both"/>
        <w:rPr>
          <w:color w:val="000000" w:themeColor="text1"/>
          <w:sz w:val="22"/>
          <w:szCs w:val="22"/>
        </w:rPr>
      </w:pPr>
      <w:r w:rsidRPr="009732C6">
        <w:rPr>
          <w:color w:val="000000" w:themeColor="text1"/>
          <w:sz w:val="22"/>
          <w:szCs w:val="22"/>
        </w:rPr>
        <w:t>- участник закупки не является иностранным агентом;</w:t>
      </w:r>
    </w:p>
    <w:p w:rsidR="007643EE" w:rsidRDefault="007643EE" w:rsidP="007643EE">
      <w:pPr>
        <w:spacing w:line="360" w:lineRule="exact"/>
        <w:jc w:val="both"/>
        <w:rPr>
          <w:color w:val="000000" w:themeColor="text1"/>
          <w:sz w:val="22"/>
          <w:szCs w:val="22"/>
        </w:rPr>
      </w:pPr>
      <w:r w:rsidRPr="009732C6">
        <w:rPr>
          <w:color w:val="000000" w:themeColor="text1"/>
          <w:sz w:val="22"/>
          <w:szCs w:val="22"/>
        </w:rPr>
        <w:t>- участник закупки не является юридическим лицом, либо полномочным представителем юридического лица (филиал</w:t>
      </w:r>
      <w:r>
        <w:rPr>
          <w:color w:val="000000" w:themeColor="text1"/>
          <w:sz w:val="22"/>
          <w:szCs w:val="22"/>
        </w:rPr>
        <w:t>,</w:t>
      </w:r>
      <w:r w:rsidRPr="009732C6">
        <w:rPr>
          <w:color w:val="000000" w:themeColor="text1"/>
          <w:sz w:val="22"/>
          <w:szCs w:val="22"/>
        </w:rPr>
        <w:t xml:space="preserve"> ставший самостоятельным юр лицом, после 22.02.2022 – но зависимый от импорта товаров вне пределов Евразийского экономического союза), поддерживающего санкционный режим в отношении РФ;</w:t>
      </w:r>
    </w:p>
    <w:p w:rsidR="007643EE" w:rsidRDefault="007643EE" w:rsidP="007643EE">
      <w:pPr>
        <w:spacing w:line="360" w:lineRule="exact"/>
        <w:jc w:val="both"/>
        <w:rPr>
          <w:color w:val="000000" w:themeColor="text1"/>
          <w:sz w:val="22"/>
          <w:szCs w:val="22"/>
        </w:rPr>
      </w:pPr>
      <w:r>
        <w:rPr>
          <w:color w:val="000000" w:themeColor="text1"/>
          <w:sz w:val="22"/>
          <w:szCs w:val="22"/>
        </w:rPr>
        <w:t>- участник закупки имеет опыт работы на российском рынке не менее двух лет и соответствует требованию об отсутствии фактов нарушения обязательств по договорам с ЧУЗ «РЖД-Медицина» г. Курган», в том числе фактов задержки поставок товаров, выполнения работ, предоставления услуг в течение последнего календарного года.</w:t>
      </w:r>
    </w:p>
    <w:p w:rsidR="007643EE" w:rsidRDefault="007643EE" w:rsidP="007643EE">
      <w:pPr>
        <w:autoSpaceDE w:val="0"/>
        <w:autoSpaceDN w:val="0"/>
        <w:adjustRightInd w:val="0"/>
        <w:spacing w:line="360" w:lineRule="exact"/>
        <w:jc w:val="both"/>
        <w:rPr>
          <w:color w:val="000000" w:themeColor="text1"/>
          <w:sz w:val="22"/>
          <w:szCs w:val="22"/>
        </w:rPr>
      </w:pPr>
      <w:r>
        <w:rPr>
          <w:sz w:val="22"/>
          <w:szCs w:val="22"/>
        </w:rPr>
        <w:t xml:space="preserve">Также сообщаем, что сведения об участнике закупки, в том числе информация о членах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отсутствуют в </w:t>
      </w:r>
      <w:r>
        <w:rPr>
          <w:color w:val="000000" w:themeColor="text1"/>
          <w:sz w:val="22"/>
          <w:szCs w:val="22"/>
        </w:rPr>
        <w:t xml:space="preserve">реестре недобросовестных поставщиков, предусмотренном </w:t>
      </w:r>
      <w:hyperlink r:id="rId13" w:history="1">
        <w:r w:rsidRPr="00B366AB">
          <w:rPr>
            <w:rStyle w:val="ae"/>
            <w:color w:val="000000" w:themeColor="text1"/>
            <w:sz w:val="22"/>
            <w:szCs w:val="22"/>
            <w:u w:val="none"/>
          </w:rPr>
          <w:t>статьей 5</w:t>
        </w:r>
      </w:hyperlink>
      <w:r>
        <w:rPr>
          <w:color w:val="000000" w:themeColor="text1"/>
          <w:sz w:val="22"/>
          <w:szCs w:val="22"/>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7643EE" w:rsidRDefault="007643EE" w:rsidP="007643EE">
      <w:pPr>
        <w:autoSpaceDE w:val="0"/>
        <w:autoSpaceDN w:val="0"/>
        <w:adjustRightInd w:val="0"/>
        <w:spacing w:line="360" w:lineRule="exact"/>
        <w:jc w:val="both"/>
        <w:rPr>
          <w:color w:val="000000" w:themeColor="text1"/>
          <w:sz w:val="22"/>
          <w:szCs w:val="22"/>
        </w:rPr>
      </w:pPr>
    </w:p>
    <w:p w:rsidR="007643EE" w:rsidRDefault="007643EE" w:rsidP="007643EE">
      <w:pPr>
        <w:autoSpaceDN w:val="0"/>
        <w:ind w:firstLine="709"/>
        <w:jc w:val="both"/>
        <w:rPr>
          <w:rFonts w:eastAsia="Calibri"/>
          <w:kern w:val="3"/>
          <w:sz w:val="16"/>
          <w:szCs w:val="16"/>
          <w:lang w:eastAsia="ru-RU"/>
        </w:rPr>
      </w:pPr>
    </w:p>
    <w:p w:rsidR="007643EE" w:rsidRDefault="007643EE" w:rsidP="007643EE">
      <w:pPr>
        <w:suppressAutoHyphens w:val="0"/>
        <w:rPr>
          <w:lang w:eastAsia="ru-RU"/>
        </w:rPr>
      </w:pPr>
      <w:r>
        <w:rPr>
          <w:lang w:eastAsia="ru-RU"/>
        </w:rPr>
        <w:t>________________________          ___________________            _______________________</w:t>
      </w:r>
    </w:p>
    <w:p w:rsidR="007643EE" w:rsidRDefault="007643EE" w:rsidP="007643EE">
      <w:pPr>
        <w:widowControl w:val="0"/>
        <w:autoSpaceDE w:val="0"/>
        <w:autoSpaceDN w:val="0"/>
        <w:adjustRightInd w:val="0"/>
        <w:jc w:val="both"/>
      </w:pPr>
      <w:r>
        <w:rPr>
          <w:sz w:val="20"/>
          <w:szCs w:val="20"/>
          <w:lang w:eastAsia="ru-RU"/>
        </w:rPr>
        <w:t xml:space="preserve">                    (должность)                                      (подпись)      М.П.                             (фамилия, инициалы)</w:t>
      </w:r>
    </w:p>
    <w:p w:rsidR="00DC78CD" w:rsidRDefault="00DC78CD" w:rsidP="00263B81"/>
    <w:sectPr w:rsidR="00DC78CD" w:rsidSect="00DC78CD">
      <w:pgSz w:w="11906" w:h="16838"/>
      <w:pgMar w:top="851" w:right="567"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C04" w:rsidRDefault="00D50C04" w:rsidP="00C46CAA">
      <w:r>
        <w:separator/>
      </w:r>
    </w:p>
  </w:endnote>
  <w:endnote w:type="continuationSeparator" w:id="0">
    <w:p w:rsidR="00D50C04" w:rsidRDefault="00D50C04" w:rsidP="00C46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Symbol">
    <w:altName w:val="Courier New"/>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Mangal">
    <w:panose1 w:val="00000400000000000000"/>
    <w:charset w:val="01"/>
    <w:family w:val="roman"/>
    <w:pitch w:val="variable"/>
    <w:sig w:usb0="00002000" w:usb1="00000000" w:usb2="00000000" w:usb3="00000000" w:csb0="00000000"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 w:name="Liberation Sans">
    <w:charset w:val="CC"/>
    <w:family w:val="swiss"/>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erif">
    <w:charset w:val="CC"/>
    <w:family w:val="roman"/>
    <w:pitch w:val="variable"/>
    <w:sig w:usb0="E0000AFF" w:usb1="500078FF" w:usb2="00000021" w:usb3="00000000" w:csb0="000001BF" w:csb1="00000000"/>
  </w:font>
  <w:font w:name="Microsoft Sans Serif">
    <w:panose1 w:val="020B0604020202020204"/>
    <w:charset w:val="CC"/>
    <w:family w:val="swiss"/>
    <w:pitch w:val="variable"/>
    <w:sig w:usb0="E5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choolBookC">
    <w:altName w:val="Courier New"/>
    <w:charset w:val="CC"/>
    <w:family w:val="roman"/>
    <w:pitch w:val="variable"/>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CC"/>
    <w:family w:val="swiss"/>
    <w:pitch w:val="variable"/>
    <w:sig w:usb0="A00006FF" w:usb1="4000205B" w:usb2="00000010" w:usb3="00000000" w:csb0="0000019F" w:csb1="00000000"/>
  </w:font>
  <w:font w:name="GaramondNarrowC">
    <w:altName w:val="Calibri"/>
    <w:charset w:val="CC"/>
    <w:family w:val="roman"/>
    <w:pitch w:val="variable"/>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Officina Sans C">
    <w:charset w:val="CC"/>
    <w:family w:val="auto"/>
    <w:pitch w:val="default"/>
    <w:sig w:usb0="00000203" w:usb1="00000000" w:usb2="00000000" w:usb3="00000000" w:csb0="00000005" w:csb1="00000000"/>
  </w:font>
  <w:font w:name="Garamond">
    <w:panose1 w:val="02020404030301010803"/>
    <w:charset w:val="00"/>
    <w:family w:val="roman"/>
    <w:pitch w:val="variable"/>
    <w:sig w:usb0="00000287" w:usb1="00000000" w:usb2="00000000" w:usb3="00000000" w:csb0="0000009F" w:csb1="00000000"/>
  </w:font>
  <w:font w:name="Gelvetsky 12pt">
    <w:altName w:val="Calibri"/>
    <w:charset w:val="00"/>
    <w:family w:val="auto"/>
    <w:pitch w:val="default"/>
    <w:sig w:usb0="00000003" w:usb1="00000000" w:usb2="00000000" w:usb3="00000000" w:csb0="00000001" w:csb1="00000000"/>
  </w:font>
  <w:font w:name="Times New Roman Полужирный">
    <w:panose1 w:val="00000000000000000000"/>
    <w:charset w:val="00"/>
    <w:family w:val="roman"/>
    <w:notTrueType/>
    <w:pitch w:val="default"/>
  </w:font>
  <w:font w:name="ヒラギノ角ゴ Pro W3">
    <w:altName w:val="MS Mincho"/>
    <w:charset w:val="80"/>
    <w:family w:val="auto"/>
    <w:pitch w:val="variable"/>
    <w:sig w:usb0="00000000" w:usb1="7AC7FFFF" w:usb2="00000012" w:usb3="00000000" w:csb0="0002000D"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2021513"/>
      <w:docPartObj>
        <w:docPartGallery w:val="Page Numbers (Bottom of Page)"/>
        <w:docPartUnique/>
      </w:docPartObj>
    </w:sdtPr>
    <w:sdtContent>
      <w:p w:rsidR="00D50C04" w:rsidRDefault="00D50C04">
        <w:pPr>
          <w:pStyle w:val="af8"/>
          <w:jc w:val="center"/>
        </w:pPr>
        <w:r>
          <w:fldChar w:fldCharType="begin"/>
        </w:r>
        <w:r>
          <w:instrText>PAGE   \* MERGEFORMAT</w:instrText>
        </w:r>
        <w:r>
          <w:fldChar w:fldCharType="separate"/>
        </w:r>
        <w:r w:rsidR="000920DC">
          <w:rPr>
            <w:noProof/>
          </w:rPr>
          <w:t>1</w:t>
        </w:r>
        <w:r>
          <w:fldChar w:fldCharType="end"/>
        </w:r>
      </w:p>
    </w:sdtContent>
  </w:sdt>
  <w:p w:rsidR="00D50C04" w:rsidRDefault="00D50C04">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C04" w:rsidRDefault="00D50C04" w:rsidP="00C46CAA">
      <w:r>
        <w:separator/>
      </w:r>
    </w:p>
  </w:footnote>
  <w:footnote w:type="continuationSeparator" w:id="0">
    <w:p w:rsidR="00D50C04" w:rsidRDefault="00D50C04" w:rsidP="00C46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C04" w:rsidRPr="00116CE8" w:rsidRDefault="00D50C04" w:rsidP="00116CE8">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DC489D2"/>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D90657A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3" w15:restartNumberingAfterBreak="0">
    <w:nsid w:val="00000002"/>
    <w:multiLevelType w:val="singleLevel"/>
    <w:tmpl w:val="00000002"/>
    <w:name w:val="WW8Num2"/>
    <w:lvl w:ilvl="0">
      <w:start w:val="1"/>
      <w:numFmt w:val="bullet"/>
      <w:lvlText w:val=""/>
      <w:lvlJc w:val="left"/>
      <w:pPr>
        <w:tabs>
          <w:tab w:val="num" w:pos="502"/>
        </w:tabs>
        <w:ind w:left="502" w:hanging="360"/>
      </w:pPr>
      <w:rPr>
        <w:rFonts w:ascii="Symbol" w:hAnsi="Symbol" w:cs="Symbol" w:hint="default"/>
        <w:color w:val="000000"/>
        <w:sz w:val="22"/>
        <w:szCs w:val="22"/>
        <w:lang w:eastAsia="ru-RU" w:bidi="ru-RU"/>
      </w:rPr>
    </w:lvl>
  </w:abstractNum>
  <w:abstractNum w:abstractNumId="4" w15:restartNumberingAfterBreak="0">
    <w:nsid w:val="00000003"/>
    <w:multiLevelType w:val="multilevel"/>
    <w:tmpl w:val="00000003"/>
    <w:name w:val="WW8Num3"/>
    <w:lvl w:ilvl="0">
      <w:start w:val="1"/>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24"/>
        <w:szCs w:val="24"/>
        <w:u w:val="none"/>
        <w:effect w:val="none"/>
        <w:vertAlign w:val="baseline"/>
        <w:lang w:val="ru-RU" w:bidi="ru-RU"/>
      </w:rPr>
    </w:lvl>
    <w:lvl w:ilvl="1">
      <w:start w:val="1"/>
      <w:numFmt w:val="decimal"/>
      <w:lvlText w:val="%1.%2."/>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lang w:val="ru-RU" w:bidi="ru-RU"/>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06"/>
    <w:multiLevelType w:val="singleLevel"/>
    <w:tmpl w:val="00000006"/>
    <w:name w:val="WW8Num10"/>
    <w:lvl w:ilvl="0">
      <w:start w:val="1"/>
      <w:numFmt w:val="bullet"/>
      <w:lvlText w:val=""/>
      <w:lvlJc w:val="left"/>
      <w:pPr>
        <w:tabs>
          <w:tab w:val="num" w:pos="502"/>
        </w:tabs>
        <w:ind w:left="502" w:hanging="360"/>
      </w:pPr>
      <w:rPr>
        <w:rFonts w:ascii="Symbol" w:hAnsi="Symbol" w:cs="Symbol" w:hint="default"/>
        <w:lang w:eastAsia="ru-RU"/>
      </w:rPr>
    </w:lvl>
  </w:abstractNum>
  <w:abstractNum w:abstractNumId="6" w15:restartNumberingAfterBreak="0">
    <w:nsid w:val="00000022"/>
    <w:multiLevelType w:val="singleLevel"/>
    <w:tmpl w:val="00000022"/>
    <w:name w:val="WW8Num34"/>
    <w:lvl w:ilvl="0">
      <w:start w:val="1"/>
      <w:numFmt w:val="bullet"/>
      <w:lvlText w:val="−"/>
      <w:lvlJc w:val="left"/>
      <w:pPr>
        <w:tabs>
          <w:tab w:val="num" w:pos="0"/>
        </w:tabs>
        <w:ind w:left="1080" w:hanging="360"/>
      </w:pPr>
      <w:rPr>
        <w:rFonts w:ascii="Times New Roman" w:hAnsi="Times New Roman" w:cs="Times New Roman" w:hint="default"/>
        <w:sz w:val="20"/>
        <w:szCs w:val="20"/>
      </w:rPr>
    </w:lvl>
  </w:abstractNum>
  <w:abstractNum w:abstractNumId="7" w15:restartNumberingAfterBreak="0">
    <w:nsid w:val="04090C80"/>
    <w:multiLevelType w:val="multilevel"/>
    <w:tmpl w:val="AA284FE0"/>
    <w:lvl w:ilvl="0">
      <w:start w:val="1"/>
      <w:numFmt w:val="lowerLetter"/>
      <w:pStyle w:val="341"/>
      <w:lvlText w:val="%1)"/>
      <w:lvlJc w:val="left"/>
      <w:pPr>
        <w:tabs>
          <w:tab w:val="num" w:pos="1191"/>
        </w:tabs>
        <w:ind w:left="1191" w:hanging="471"/>
      </w:pPr>
      <w:rPr>
        <w:rFonts w:hint="default"/>
        <w:b w:val="0"/>
        <w:i w:val="0"/>
      </w:rPr>
    </w:lvl>
    <w:lvl w:ilvl="1">
      <w:start w:val="1"/>
      <w:numFmt w:val="decimal"/>
      <w:pStyle w:val="342"/>
      <w:lvlText w:val="%2)"/>
      <w:lvlJc w:val="left"/>
      <w:pPr>
        <w:tabs>
          <w:tab w:val="num" w:pos="1888"/>
        </w:tabs>
        <w:ind w:left="1888" w:hanging="470"/>
      </w:pPr>
      <w:rPr>
        <w:rFonts w:hint="default"/>
      </w:rPr>
    </w:lvl>
    <w:lvl w:ilvl="2">
      <w:start w:val="1"/>
      <w:numFmt w:val="lowerRoman"/>
      <w:pStyle w:val="343"/>
      <w:lvlText w:val="%3)"/>
      <w:lvlJc w:val="left"/>
      <w:pPr>
        <w:tabs>
          <w:tab w:val="num" w:pos="2586"/>
        </w:tabs>
        <w:ind w:left="2586" w:hanging="47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4DE7286"/>
    <w:multiLevelType w:val="hybridMultilevel"/>
    <w:tmpl w:val="37C854E2"/>
    <w:lvl w:ilvl="0" w:tplc="E20C8C46">
      <w:start w:val="1"/>
      <w:numFmt w:val="lowerLetter"/>
      <w:pStyle w:val="3430"/>
      <w:lvlText w:val="%1)"/>
      <w:lvlJc w:val="left"/>
      <w:pPr>
        <w:tabs>
          <w:tab w:val="num" w:pos="1077"/>
        </w:tabs>
        <w:ind w:left="1077" w:hanging="357"/>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5D2772A"/>
    <w:multiLevelType w:val="multilevel"/>
    <w:tmpl w:val="C37CE0A6"/>
    <w:lvl w:ilvl="0">
      <w:start w:val="1"/>
      <w:numFmt w:val="decimal"/>
      <w:suff w:val="space"/>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066E5C99"/>
    <w:multiLevelType w:val="hybridMultilevel"/>
    <w:tmpl w:val="16785C90"/>
    <w:lvl w:ilvl="0" w:tplc="08AC3308">
      <w:start w:val="1"/>
      <w:numFmt w:val="bullet"/>
      <w:pStyle w:val="a"/>
      <w:lvlText w:val=""/>
      <w:lvlJc w:val="left"/>
      <w:pPr>
        <w:tabs>
          <w:tab w:val="num" w:pos="1080"/>
        </w:tabs>
        <w:ind w:left="1080" w:hanging="360"/>
      </w:pPr>
      <w:rPr>
        <w:rFonts w:ascii="Symbol" w:hAnsi="Symbol" w:hint="default"/>
      </w:rPr>
    </w:lvl>
    <w:lvl w:ilvl="1" w:tplc="AEDA82C4">
      <w:start w:val="1"/>
      <w:numFmt w:val="bullet"/>
      <w:pStyle w:val="20"/>
      <w:lvlText w:val="–"/>
      <w:lvlJc w:val="left"/>
      <w:pPr>
        <w:tabs>
          <w:tab w:val="num" w:pos="2160"/>
        </w:tabs>
        <w:ind w:left="2160" w:hanging="360"/>
      </w:pPr>
      <w:rPr>
        <w:rFonts w:ascii="Times New Roman" w:hAnsi="Times New Roman"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777E7B"/>
    <w:multiLevelType w:val="hybridMultilevel"/>
    <w:tmpl w:val="1DCC64EC"/>
    <w:lvl w:ilvl="0" w:tplc="1B588328">
      <w:start w:val="1"/>
      <w:numFmt w:val="bullet"/>
      <w:pStyle w:val="3410"/>
      <w:lvlText w:val="–"/>
      <w:lvlJc w:val="left"/>
      <w:pPr>
        <w:ind w:left="720" w:hanging="360"/>
      </w:pPr>
      <w:rPr>
        <w:rFonts w:ascii="Courier New" w:hAnsi="Courier New" w:hint="default"/>
      </w:rPr>
    </w:lvl>
    <w:lvl w:ilvl="1" w:tplc="04190003" w:tentative="1">
      <w:start w:val="1"/>
      <w:numFmt w:val="bullet"/>
      <w:pStyle w:val="21"/>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B6C6A81"/>
    <w:multiLevelType w:val="hybridMultilevel"/>
    <w:tmpl w:val="6AE2E97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3" w15:restartNumberingAfterBreak="0">
    <w:nsid w:val="0E2F57AA"/>
    <w:multiLevelType w:val="hybridMultilevel"/>
    <w:tmpl w:val="E200A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cs="Times New Roman"/>
      </w:rPr>
    </w:lvl>
    <w:lvl w:ilvl="1" w:tplc="18AA719C">
      <w:numFmt w:val="none"/>
      <w:lvlText w:val=""/>
      <w:lvlJc w:val="left"/>
      <w:pPr>
        <w:tabs>
          <w:tab w:val="num" w:pos="360"/>
        </w:tabs>
        <w:ind w:left="0" w:firstLine="0"/>
      </w:pPr>
      <w:rPr>
        <w:rFonts w:cs="Times New Roman"/>
      </w:rPr>
    </w:lvl>
    <w:lvl w:ilvl="2" w:tplc="F9667250">
      <w:numFmt w:val="none"/>
      <w:lvlText w:val=""/>
      <w:lvlJc w:val="left"/>
      <w:pPr>
        <w:tabs>
          <w:tab w:val="num" w:pos="360"/>
        </w:tabs>
        <w:ind w:left="0" w:firstLine="0"/>
      </w:pPr>
      <w:rPr>
        <w:rFonts w:cs="Times New Roman"/>
      </w:rPr>
    </w:lvl>
    <w:lvl w:ilvl="3" w:tplc="C2D86644">
      <w:numFmt w:val="none"/>
      <w:lvlText w:val=""/>
      <w:lvlJc w:val="left"/>
      <w:pPr>
        <w:tabs>
          <w:tab w:val="num" w:pos="360"/>
        </w:tabs>
        <w:ind w:left="0" w:firstLine="0"/>
      </w:pPr>
      <w:rPr>
        <w:rFonts w:cs="Times New Roman"/>
      </w:rPr>
    </w:lvl>
    <w:lvl w:ilvl="4" w:tplc="949CCBEA">
      <w:numFmt w:val="none"/>
      <w:lvlText w:val=""/>
      <w:lvlJc w:val="left"/>
      <w:pPr>
        <w:tabs>
          <w:tab w:val="num" w:pos="360"/>
        </w:tabs>
        <w:ind w:left="0" w:firstLine="0"/>
      </w:pPr>
      <w:rPr>
        <w:rFonts w:cs="Times New Roman"/>
      </w:rPr>
    </w:lvl>
    <w:lvl w:ilvl="5" w:tplc="7C4E2946">
      <w:numFmt w:val="none"/>
      <w:lvlText w:val=""/>
      <w:lvlJc w:val="left"/>
      <w:pPr>
        <w:tabs>
          <w:tab w:val="num" w:pos="360"/>
        </w:tabs>
        <w:ind w:left="0" w:firstLine="0"/>
      </w:pPr>
      <w:rPr>
        <w:rFonts w:cs="Times New Roman"/>
      </w:rPr>
    </w:lvl>
    <w:lvl w:ilvl="6" w:tplc="C26C41DC">
      <w:numFmt w:val="none"/>
      <w:lvlText w:val=""/>
      <w:lvlJc w:val="left"/>
      <w:pPr>
        <w:tabs>
          <w:tab w:val="num" w:pos="360"/>
        </w:tabs>
        <w:ind w:left="0" w:firstLine="0"/>
      </w:pPr>
      <w:rPr>
        <w:rFonts w:cs="Times New Roman"/>
      </w:rPr>
    </w:lvl>
    <w:lvl w:ilvl="7" w:tplc="20269E9C">
      <w:numFmt w:val="none"/>
      <w:lvlText w:val=""/>
      <w:lvlJc w:val="left"/>
      <w:pPr>
        <w:tabs>
          <w:tab w:val="num" w:pos="360"/>
        </w:tabs>
        <w:ind w:left="0" w:firstLine="0"/>
      </w:pPr>
      <w:rPr>
        <w:rFonts w:cs="Times New Roman"/>
      </w:rPr>
    </w:lvl>
    <w:lvl w:ilvl="8" w:tplc="425C540C">
      <w:numFmt w:val="none"/>
      <w:lvlText w:val=""/>
      <w:lvlJc w:val="left"/>
      <w:pPr>
        <w:tabs>
          <w:tab w:val="num" w:pos="360"/>
        </w:tabs>
        <w:ind w:left="0" w:firstLine="0"/>
      </w:pPr>
      <w:rPr>
        <w:rFonts w:cs="Times New Roman"/>
      </w:rPr>
    </w:lvl>
  </w:abstractNum>
  <w:abstractNum w:abstractNumId="15" w15:restartNumberingAfterBreak="0">
    <w:nsid w:val="102B03A4"/>
    <w:multiLevelType w:val="hybridMultilevel"/>
    <w:tmpl w:val="290C1200"/>
    <w:lvl w:ilvl="0" w:tplc="E5CA26E2">
      <w:start w:val="1"/>
      <w:numFmt w:val="decimal"/>
      <w:pStyle w:val="34"/>
      <w:lvlText w:val="%1)"/>
      <w:lvlJc w:val="left"/>
      <w:pPr>
        <w:tabs>
          <w:tab w:val="num" w:pos="1361"/>
        </w:tabs>
        <w:ind w:left="1361"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1495CF7"/>
    <w:multiLevelType w:val="multilevel"/>
    <w:tmpl w:val="9F1A1698"/>
    <w:lvl w:ilvl="0">
      <w:start w:val="1"/>
      <w:numFmt w:val="bullet"/>
      <w:pStyle w:val="phlistitemized2"/>
      <w:lvlText w:val="–"/>
      <w:lvlJc w:val="left"/>
      <w:pPr>
        <w:tabs>
          <w:tab w:val="num" w:pos="1780"/>
        </w:tabs>
        <w:ind w:left="1780" w:hanging="465"/>
      </w:pPr>
      <w:rPr>
        <w:rFonts w:ascii="Arial" w:hAnsi="Arial" w:hint="default"/>
      </w:rPr>
    </w:lvl>
    <w:lvl w:ilvl="1">
      <w:start w:val="1"/>
      <w:numFmt w:val="bullet"/>
      <w:pStyle w:val="phlistitemized3"/>
      <w:lvlText w:val=""/>
      <w:lvlJc w:val="left"/>
      <w:pPr>
        <w:tabs>
          <w:tab w:val="num" w:pos="2245"/>
        </w:tabs>
        <w:ind w:left="2245" w:hanging="465"/>
      </w:pPr>
      <w:rPr>
        <w:rFonts w:ascii="Symbol" w:hAnsi="Symbol" w:hint="default"/>
      </w:rPr>
    </w:lvl>
    <w:lvl w:ilvl="2">
      <w:start w:val="1"/>
      <w:numFmt w:val="lowerRoman"/>
      <w:lvlText w:val="%3."/>
      <w:lvlJc w:val="right"/>
      <w:pPr>
        <w:tabs>
          <w:tab w:val="num" w:pos="3060"/>
        </w:tabs>
        <w:ind w:left="3060" w:hanging="180"/>
      </w:pPr>
      <w:rPr>
        <w:rFonts w:hint="default"/>
      </w:rPr>
    </w:lvl>
    <w:lvl w:ilvl="3">
      <w:start w:val="1"/>
      <w:numFmt w:val="decimal"/>
      <w:lvlText w:val="%4."/>
      <w:lvlJc w:val="left"/>
      <w:pPr>
        <w:tabs>
          <w:tab w:val="num" w:pos="3780"/>
        </w:tabs>
        <w:ind w:left="3780" w:hanging="360"/>
      </w:pPr>
      <w:rPr>
        <w:rFonts w:hint="default"/>
      </w:rPr>
    </w:lvl>
    <w:lvl w:ilvl="4">
      <w:start w:val="1"/>
      <w:numFmt w:val="lowerLetter"/>
      <w:lvlText w:val="%5."/>
      <w:lvlJc w:val="left"/>
      <w:pPr>
        <w:tabs>
          <w:tab w:val="num" w:pos="4500"/>
        </w:tabs>
        <w:ind w:left="4500" w:hanging="360"/>
      </w:pPr>
      <w:rPr>
        <w:rFonts w:hint="default"/>
      </w:rPr>
    </w:lvl>
    <w:lvl w:ilvl="5">
      <w:start w:val="1"/>
      <w:numFmt w:val="lowerRoman"/>
      <w:lvlText w:val="%6."/>
      <w:lvlJc w:val="right"/>
      <w:pPr>
        <w:tabs>
          <w:tab w:val="num" w:pos="5220"/>
        </w:tabs>
        <w:ind w:left="5220" w:hanging="180"/>
      </w:pPr>
      <w:rPr>
        <w:rFonts w:hint="default"/>
      </w:rPr>
    </w:lvl>
    <w:lvl w:ilvl="6">
      <w:start w:val="1"/>
      <w:numFmt w:val="decimal"/>
      <w:lvlText w:val="%7."/>
      <w:lvlJc w:val="left"/>
      <w:pPr>
        <w:tabs>
          <w:tab w:val="num" w:pos="5940"/>
        </w:tabs>
        <w:ind w:left="5940" w:hanging="360"/>
      </w:pPr>
      <w:rPr>
        <w:rFonts w:hint="default"/>
      </w:rPr>
    </w:lvl>
    <w:lvl w:ilvl="7">
      <w:start w:val="1"/>
      <w:numFmt w:val="lowerLetter"/>
      <w:lvlText w:val="%8."/>
      <w:lvlJc w:val="left"/>
      <w:pPr>
        <w:tabs>
          <w:tab w:val="num" w:pos="6660"/>
        </w:tabs>
        <w:ind w:left="6660" w:hanging="360"/>
      </w:pPr>
      <w:rPr>
        <w:rFonts w:hint="default"/>
      </w:rPr>
    </w:lvl>
    <w:lvl w:ilvl="8">
      <w:start w:val="1"/>
      <w:numFmt w:val="lowerRoman"/>
      <w:lvlText w:val="%9."/>
      <w:lvlJc w:val="right"/>
      <w:pPr>
        <w:tabs>
          <w:tab w:val="num" w:pos="7380"/>
        </w:tabs>
        <w:ind w:left="7380" w:hanging="180"/>
      </w:pPr>
      <w:rPr>
        <w:rFonts w:hint="default"/>
      </w:rPr>
    </w:lvl>
  </w:abstractNum>
  <w:abstractNum w:abstractNumId="17" w15:restartNumberingAfterBreak="0">
    <w:nsid w:val="1378098F"/>
    <w:multiLevelType w:val="multilevel"/>
    <w:tmpl w:val="1B3EA420"/>
    <w:lvl w:ilvl="0">
      <w:start w:val="1"/>
      <w:numFmt w:val="decimal"/>
      <w:pStyle w:val="340"/>
      <w:lvlText w:val="%1)"/>
      <w:lvlJc w:val="left"/>
      <w:pPr>
        <w:tabs>
          <w:tab w:val="num" w:pos="1191"/>
        </w:tabs>
        <w:ind w:left="1191" w:hanging="471"/>
      </w:pPr>
      <w:rPr>
        <w:rFonts w:hint="default"/>
        <w:b w:val="0"/>
        <w:i w:val="0"/>
      </w:rPr>
    </w:lvl>
    <w:lvl w:ilvl="1">
      <w:start w:val="1"/>
      <w:numFmt w:val="lowerLetter"/>
      <w:pStyle w:val="344"/>
      <w:lvlText w:val="%2)"/>
      <w:lvlJc w:val="left"/>
      <w:pPr>
        <w:tabs>
          <w:tab w:val="num" w:pos="1888"/>
        </w:tabs>
        <w:ind w:left="1888" w:hanging="470"/>
      </w:pPr>
      <w:rPr>
        <w:rFonts w:hint="default"/>
      </w:rPr>
    </w:lvl>
    <w:lvl w:ilvl="2">
      <w:start w:val="1"/>
      <w:numFmt w:val="lowerRoman"/>
      <w:lvlText w:val="%3)"/>
      <w:lvlJc w:val="left"/>
      <w:pPr>
        <w:tabs>
          <w:tab w:val="num" w:pos="2586"/>
        </w:tabs>
        <w:ind w:left="2586" w:hanging="47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6FB5A57"/>
    <w:multiLevelType w:val="hybridMultilevel"/>
    <w:tmpl w:val="82403C46"/>
    <w:styleLink w:val="1111112"/>
    <w:lvl w:ilvl="0" w:tplc="670E14C0">
      <w:start w:val="1"/>
      <w:numFmt w:val="bullet"/>
      <w:pStyle w:val="phBullet"/>
      <w:lvlText w:val=""/>
      <w:lvlJc w:val="left"/>
      <w:pPr>
        <w:tabs>
          <w:tab w:val="num" w:pos="3903"/>
        </w:tabs>
        <w:ind w:left="3903" w:hanging="358"/>
      </w:pPr>
      <w:rPr>
        <w:rFonts w:ascii="Symbol" w:hAnsi="Symbol" w:hint="default"/>
      </w:rPr>
    </w:lvl>
    <w:lvl w:ilvl="1" w:tplc="3070B9F2">
      <w:start w:val="1"/>
      <w:numFmt w:val="bullet"/>
      <w:lvlText w:val="−"/>
      <w:lvlJc w:val="left"/>
      <w:pPr>
        <w:tabs>
          <w:tab w:val="num" w:pos="1440"/>
        </w:tabs>
        <w:ind w:left="144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9836AF9"/>
    <w:multiLevelType w:val="multilevel"/>
    <w:tmpl w:val="6BCE37FC"/>
    <w:lvl w:ilvl="0">
      <w:start w:val="1"/>
      <w:numFmt w:val="decimal"/>
      <w:pStyle w:val="a0"/>
      <w:suff w:val="space"/>
      <w:lvlText w:val="%1."/>
      <w:lvlJc w:val="left"/>
      <w:pPr>
        <w:ind w:left="0" w:firstLine="0"/>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start w:val="1"/>
      <w:numFmt w:val="decimal"/>
      <w:pStyle w:val="2-"/>
      <w:suff w:val="space"/>
      <w:lvlText w:val="%1.%2."/>
      <w:lvlJc w:val="left"/>
      <w:pPr>
        <w:ind w:left="0" w:firstLine="0"/>
      </w:pPr>
      <w:rPr>
        <w:rFonts w:ascii="Times New Roman" w:hAnsi="Times New Roman" w:hint="default"/>
        <w:b/>
        <w:i w:val="0"/>
        <w:sz w:val="24"/>
        <w:szCs w:val="24"/>
      </w:rPr>
    </w:lvl>
    <w:lvl w:ilvl="2">
      <w:start w:val="1"/>
      <w:numFmt w:val="decimal"/>
      <w:pStyle w:val="3-"/>
      <w:suff w:val="space"/>
      <w:lvlText w:val="%1.%2.%3."/>
      <w:lvlJc w:val="left"/>
      <w:pPr>
        <w:ind w:left="0" w:firstLine="0"/>
      </w:pPr>
      <w:rPr>
        <w:rFonts w:ascii="Times New Roman" w:hAnsi="Times New Roman" w:hint="default"/>
        <w:b/>
        <w:i/>
        <w:sz w:val="24"/>
        <w:szCs w:val="24"/>
      </w:rPr>
    </w:lvl>
    <w:lvl w:ilvl="3">
      <w:start w:val="1"/>
      <w:numFmt w:val="decimal"/>
      <w:pStyle w:val="4-"/>
      <w:suff w:val="space"/>
      <w:lvlText w:val="%1.%2.%3.%4."/>
      <w:lvlJc w:val="left"/>
      <w:pPr>
        <w:ind w:left="900" w:firstLine="0"/>
      </w:pPr>
      <w:rPr>
        <w:rFonts w:hint="default"/>
        <w:szCs w:val="24"/>
      </w:rPr>
    </w:lvl>
    <w:lvl w:ilvl="4">
      <w:start w:val="1"/>
      <w:numFmt w:val="decimal"/>
      <w:lvlText w:val="%1.%2.%3.%4.%5."/>
      <w:lvlJc w:val="left"/>
      <w:pPr>
        <w:tabs>
          <w:tab w:val="num" w:pos="3780"/>
        </w:tabs>
        <w:ind w:left="3492" w:hanging="792"/>
      </w:pPr>
      <w:rPr>
        <w:rFonts w:hint="default"/>
      </w:rPr>
    </w:lvl>
    <w:lvl w:ilvl="5">
      <w:start w:val="1"/>
      <w:numFmt w:val="decimal"/>
      <w:lvlText w:val="%1.%2.%3.%4.%5.%6."/>
      <w:lvlJc w:val="left"/>
      <w:pPr>
        <w:tabs>
          <w:tab w:val="num" w:pos="4140"/>
        </w:tabs>
        <w:ind w:left="3996" w:hanging="936"/>
      </w:pPr>
      <w:rPr>
        <w:rFonts w:hint="default"/>
      </w:rPr>
    </w:lvl>
    <w:lvl w:ilvl="6">
      <w:start w:val="1"/>
      <w:numFmt w:val="decimal"/>
      <w:lvlText w:val="%1.%2.%3.%4.%5.%6.%7."/>
      <w:lvlJc w:val="left"/>
      <w:pPr>
        <w:tabs>
          <w:tab w:val="num" w:pos="4860"/>
        </w:tabs>
        <w:ind w:left="4500" w:hanging="1080"/>
      </w:pPr>
      <w:rPr>
        <w:rFonts w:hint="default"/>
      </w:rPr>
    </w:lvl>
    <w:lvl w:ilvl="7">
      <w:start w:val="1"/>
      <w:numFmt w:val="decimal"/>
      <w:lvlText w:val="%1.%2.%3.%4.%5.%6.%7.%8."/>
      <w:lvlJc w:val="left"/>
      <w:pPr>
        <w:tabs>
          <w:tab w:val="num" w:pos="5220"/>
        </w:tabs>
        <w:ind w:left="5004" w:hanging="1224"/>
      </w:pPr>
      <w:rPr>
        <w:rFonts w:hint="default"/>
      </w:rPr>
    </w:lvl>
    <w:lvl w:ilvl="8">
      <w:start w:val="1"/>
      <w:numFmt w:val="decimal"/>
      <w:lvlText w:val="%1.%2.%3.%4.%5.%6.%7.%8.%9."/>
      <w:lvlJc w:val="left"/>
      <w:pPr>
        <w:tabs>
          <w:tab w:val="num" w:pos="5940"/>
        </w:tabs>
        <w:ind w:left="5580" w:hanging="1440"/>
      </w:pPr>
      <w:rPr>
        <w:rFonts w:hint="default"/>
      </w:rPr>
    </w:lvl>
  </w:abstractNum>
  <w:abstractNum w:abstractNumId="20" w15:restartNumberingAfterBreak="0">
    <w:nsid w:val="1D5B527F"/>
    <w:multiLevelType w:val="multilevel"/>
    <w:tmpl w:val="F1A6F5DC"/>
    <w:lvl w:ilvl="0">
      <w:start w:val="1"/>
      <w:numFmt w:val="decimal"/>
      <w:pStyle w:val="Abstractnum1"/>
      <w:lvlText w:val="%1."/>
      <w:lvlJc w:val="left"/>
      <w:pPr>
        <w:tabs>
          <w:tab w:val="num" w:pos="4188"/>
        </w:tabs>
        <w:ind w:left="4188" w:hanging="360"/>
      </w:pPr>
    </w:lvl>
    <w:lvl w:ilvl="1">
      <w:start w:val="1"/>
      <w:numFmt w:val="decimal"/>
      <w:pStyle w:val="Abstractnum2"/>
      <w:lvlText w:val="%1.%2"/>
      <w:lvlJc w:val="left"/>
      <w:pPr>
        <w:tabs>
          <w:tab w:val="num" w:pos="4548"/>
        </w:tabs>
        <w:ind w:left="4548" w:hanging="360"/>
      </w:pPr>
      <w:rPr>
        <w:lang w:val="ru-RU"/>
      </w:rPr>
    </w:lvl>
    <w:lvl w:ilvl="2">
      <w:start w:val="1"/>
      <w:numFmt w:val="decimal"/>
      <w:pStyle w:val="Abstractnum3"/>
      <w:lvlText w:val="%1.%2.%3"/>
      <w:lvlJc w:val="left"/>
      <w:pPr>
        <w:tabs>
          <w:tab w:val="num" w:pos="5323"/>
        </w:tabs>
        <w:ind w:left="5323" w:hanging="360"/>
      </w:pPr>
    </w:lvl>
    <w:lvl w:ilvl="3">
      <w:start w:val="1"/>
      <w:numFmt w:val="decimal"/>
      <w:pStyle w:val="Abstractnum4"/>
      <w:lvlText w:val="%1.%2.%3.%4"/>
      <w:lvlJc w:val="left"/>
      <w:pPr>
        <w:tabs>
          <w:tab w:val="num" w:pos="5606"/>
        </w:tabs>
        <w:ind w:left="5606" w:hanging="360"/>
      </w:pPr>
    </w:lvl>
    <w:lvl w:ilvl="4">
      <w:start w:val="1"/>
      <w:numFmt w:val="decimal"/>
      <w:pStyle w:val="Abstractnum5"/>
      <w:lvlText w:val="%1.%2.%3.%4.%5"/>
      <w:lvlJc w:val="left"/>
      <w:pPr>
        <w:tabs>
          <w:tab w:val="num" w:pos="5628"/>
        </w:tabs>
        <w:ind w:left="5628" w:hanging="360"/>
      </w:pPr>
      <w:rPr>
        <w:lang w:val="en-US"/>
      </w:rPr>
    </w:lvl>
    <w:lvl w:ilvl="5">
      <w:start w:val="1"/>
      <w:numFmt w:val="decimal"/>
      <w:pStyle w:val="Abstractnum6"/>
      <w:lvlText w:val="%1.%2.%3.%4.%5.%6"/>
      <w:lvlJc w:val="left"/>
      <w:pPr>
        <w:tabs>
          <w:tab w:val="num" w:pos="5988"/>
        </w:tabs>
        <w:ind w:left="5988" w:hanging="360"/>
      </w:pPr>
    </w:lvl>
    <w:lvl w:ilvl="6">
      <w:start w:val="1"/>
      <w:numFmt w:val="decimal"/>
      <w:pStyle w:val="Abstractnum7"/>
      <w:lvlText w:val="%1.%2.%3.%4.%5.%6.%7"/>
      <w:lvlJc w:val="left"/>
      <w:pPr>
        <w:tabs>
          <w:tab w:val="num" w:pos="6348"/>
        </w:tabs>
        <w:ind w:left="6348" w:hanging="360"/>
      </w:pPr>
    </w:lvl>
    <w:lvl w:ilvl="7">
      <w:start w:val="1"/>
      <w:numFmt w:val="lowerLetter"/>
      <w:lvlText w:val="%8."/>
      <w:lvlJc w:val="left"/>
      <w:pPr>
        <w:tabs>
          <w:tab w:val="num" w:pos="6708"/>
        </w:tabs>
        <w:ind w:left="6708" w:hanging="360"/>
      </w:pPr>
    </w:lvl>
    <w:lvl w:ilvl="8">
      <w:start w:val="1"/>
      <w:numFmt w:val="lowerRoman"/>
      <w:lvlText w:val="%9."/>
      <w:lvlJc w:val="left"/>
      <w:pPr>
        <w:tabs>
          <w:tab w:val="num" w:pos="7068"/>
        </w:tabs>
        <w:ind w:left="7068" w:hanging="360"/>
      </w:pPr>
    </w:lvl>
  </w:abstractNum>
  <w:abstractNum w:abstractNumId="21" w15:restartNumberingAfterBreak="0">
    <w:nsid w:val="1E3B06EA"/>
    <w:multiLevelType w:val="hybridMultilevel"/>
    <w:tmpl w:val="EB8E3554"/>
    <w:lvl w:ilvl="0" w:tplc="AF2CDFF8">
      <w:start w:val="7"/>
      <w:numFmt w:val="decimal"/>
      <w:lvlText w:val="%1."/>
      <w:lvlJc w:val="left"/>
      <w:pPr>
        <w:tabs>
          <w:tab w:val="num" w:pos="760"/>
        </w:tabs>
        <w:ind w:left="7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15:restartNumberingAfterBreak="0">
    <w:nsid w:val="1F7864B5"/>
    <w:multiLevelType w:val="hybridMultilevel"/>
    <w:tmpl w:val="D04ECB32"/>
    <w:lvl w:ilvl="0" w:tplc="3F701BC2">
      <w:start w:val="1"/>
      <w:numFmt w:val="bullet"/>
      <w:pStyle w:val="a1"/>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3" w15:restartNumberingAfterBreak="0">
    <w:nsid w:val="22E27A68"/>
    <w:multiLevelType w:val="hybridMultilevel"/>
    <w:tmpl w:val="1F426F80"/>
    <w:lvl w:ilvl="0" w:tplc="EC5E60C4">
      <w:start w:val="1"/>
      <w:numFmt w:val="decimal"/>
      <w:pStyle w:val="345"/>
      <w:lvlText w:val="%1"/>
      <w:lvlJc w:val="left"/>
      <w:pPr>
        <w:tabs>
          <w:tab w:val="num" w:pos="1191"/>
        </w:tabs>
        <w:ind w:left="1191" w:hanging="471"/>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25B12A8B"/>
    <w:multiLevelType w:val="multilevel"/>
    <w:tmpl w:val="7E807034"/>
    <w:lvl w:ilvl="0">
      <w:start w:val="1"/>
      <w:numFmt w:val="bullet"/>
      <w:lvlText w:val="•"/>
      <w:lvlJc w:val="left"/>
      <w:rPr>
        <w:rFonts w:ascii="Times New Roman" w:eastAsia="Times New Roman" w:hAnsi="Times New Roman" w:cs="Times New Roman"/>
        <w:b w:val="0"/>
        <w:bCs w:val="0"/>
        <w:i w:val="0"/>
        <w:iCs w:val="0"/>
        <w:smallCaps w:val="0"/>
        <w:strike w:val="0"/>
        <w:color w:val="4D4D4D"/>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AFA06DC"/>
    <w:multiLevelType w:val="hybridMultilevel"/>
    <w:tmpl w:val="BBE86376"/>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2B1F6D13"/>
    <w:multiLevelType w:val="hybridMultilevel"/>
    <w:tmpl w:val="C52EF38C"/>
    <w:lvl w:ilvl="0" w:tplc="EDE86D04">
      <w:start w:val="6"/>
      <w:numFmt w:val="bullet"/>
      <w:lvlText w:val="-"/>
      <w:lvlJc w:val="left"/>
      <w:pPr>
        <w:ind w:left="720"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C0744F9"/>
    <w:multiLevelType w:val="hybridMultilevel"/>
    <w:tmpl w:val="DBBAF3DC"/>
    <w:lvl w:ilvl="0" w:tplc="F9BEAF42">
      <w:start w:val="1"/>
      <w:numFmt w:val="decimal"/>
      <w:pStyle w:val="346"/>
      <w:lvlText w:val="%1"/>
      <w:lvlJc w:val="left"/>
      <w:pPr>
        <w:tabs>
          <w:tab w:val="num" w:pos="1191"/>
        </w:tabs>
        <w:ind w:left="1191" w:hanging="47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E041CD2"/>
    <w:multiLevelType w:val="multilevel"/>
    <w:tmpl w:val="0DBEA5D6"/>
    <w:lvl w:ilvl="0">
      <w:start w:val="1"/>
      <w:numFmt w:val="bullet"/>
      <w:pStyle w:val="a2"/>
      <w:lvlText w:val=""/>
      <w:lvlJc w:val="left"/>
      <w:pPr>
        <w:tabs>
          <w:tab w:val="num" w:pos="720"/>
        </w:tabs>
        <w:ind w:left="720" w:hanging="360"/>
      </w:pPr>
      <w:rPr>
        <w:rFonts w:ascii="Symbol" w:hAnsi="Symbol" w:hint="default"/>
        <w:color w:val="00000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2ECC07F2"/>
    <w:multiLevelType w:val="multilevel"/>
    <w:tmpl w:val="0A525D26"/>
    <w:styleLink w:val="2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suff w:val="nothing"/>
      <w:lvlText w:val="%1.%2."/>
      <w:lvlJc w:val="left"/>
      <w:pPr>
        <w:ind w:left="480" w:hanging="1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480" w:hanging="1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44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480" w:hanging="12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8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480" w:hanging="12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16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33CA78B6"/>
    <w:multiLevelType w:val="hybridMultilevel"/>
    <w:tmpl w:val="A09AA6C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59253FF"/>
    <w:multiLevelType w:val="hybridMultilevel"/>
    <w:tmpl w:val="27BE15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15:restartNumberingAfterBreak="0">
    <w:nsid w:val="38205DD6"/>
    <w:multiLevelType w:val="hybridMultilevel"/>
    <w:tmpl w:val="6486BCFA"/>
    <w:lvl w:ilvl="0" w:tplc="378EBA6C">
      <w:start w:val="1"/>
      <w:numFmt w:val="bullet"/>
      <w:pStyle w:val="a3"/>
      <w:lvlText w:val=""/>
      <w:lvlJc w:val="left"/>
      <w:pPr>
        <w:ind w:left="5322"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3A187A08"/>
    <w:multiLevelType w:val="hybridMultilevel"/>
    <w:tmpl w:val="BA9099C6"/>
    <w:styleLink w:val="220"/>
    <w:lvl w:ilvl="0" w:tplc="57E42826">
      <w:start w:val="1"/>
      <w:numFmt w:val="bullet"/>
      <w:pStyle w:val="3420"/>
      <w:lvlText w:val="–"/>
      <w:lvlJc w:val="left"/>
      <w:pPr>
        <w:tabs>
          <w:tab w:val="num" w:pos="1077"/>
        </w:tabs>
        <w:ind w:left="1077" w:hanging="357"/>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B2A0766"/>
    <w:multiLevelType w:val="singleLevel"/>
    <w:tmpl w:val="A376803E"/>
    <w:lvl w:ilvl="0">
      <w:start w:val="1"/>
      <w:numFmt w:val="bullet"/>
      <w:pStyle w:val="List1"/>
      <w:lvlText w:val=""/>
      <w:lvlJc w:val="left"/>
      <w:pPr>
        <w:tabs>
          <w:tab w:val="num" w:pos="786"/>
        </w:tabs>
        <w:ind w:left="737" w:hanging="311"/>
      </w:pPr>
      <w:rPr>
        <w:rFonts w:ascii="Symbol" w:hAnsi="Symbol" w:hint="default"/>
      </w:rPr>
    </w:lvl>
  </w:abstractNum>
  <w:abstractNum w:abstractNumId="36" w15:restartNumberingAfterBreak="0">
    <w:nsid w:val="3B61341A"/>
    <w:multiLevelType w:val="hybridMultilevel"/>
    <w:tmpl w:val="681C52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15:restartNumberingAfterBreak="0">
    <w:nsid w:val="3B9A48E4"/>
    <w:multiLevelType w:val="multilevel"/>
    <w:tmpl w:val="1E9C9BB8"/>
    <w:lvl w:ilvl="0">
      <w:start w:val="1"/>
      <w:numFmt w:val="decimal"/>
      <w:pStyle w:val="a4"/>
      <w:lvlText w:val="%1."/>
      <w:lvlJc w:val="left"/>
      <w:pPr>
        <w:tabs>
          <w:tab w:val="num" w:pos="720"/>
        </w:tabs>
        <w:ind w:left="720" w:hanging="360"/>
      </w:pPr>
      <w:rPr>
        <w:rFonts w:ascii="Times New Roman" w:eastAsia="Times New Roman" w:hAnsi="Times New Roman" w:cs="Times New Roman" w:hint="default"/>
        <w:b/>
      </w:rPr>
    </w:lvl>
    <w:lvl w:ilvl="1">
      <w:start w:val="1"/>
      <w:numFmt w:val="decimal"/>
      <w:pStyle w:val="a5"/>
      <w:isLgl/>
      <w:lvlText w:val="%1.%2."/>
      <w:lvlJc w:val="left"/>
      <w:pPr>
        <w:tabs>
          <w:tab w:val="num" w:pos="1080"/>
        </w:tabs>
        <w:ind w:left="1080" w:hanging="720"/>
      </w:pPr>
    </w:lvl>
    <w:lvl w:ilvl="2">
      <w:start w:val="1"/>
      <w:numFmt w:val="decimal"/>
      <w:pStyle w:val="a6"/>
      <w:isLgl/>
      <w:lvlText w:val="%1.%2.%3."/>
      <w:lvlJc w:val="left"/>
      <w:pPr>
        <w:tabs>
          <w:tab w:val="num" w:pos="5682"/>
        </w:tabs>
        <w:ind w:left="5682" w:hanging="720"/>
      </w:pPr>
      <w:rPr>
        <w:b w:val="0"/>
      </w:rPr>
    </w:lvl>
    <w:lvl w:ilvl="3">
      <w:start w:val="1"/>
      <w:numFmt w:val="decimal"/>
      <w:pStyle w:val="-"/>
      <w:isLgl/>
      <w:suff w:val="space"/>
      <w:lvlText w:val="%1.%2.%3.%4."/>
      <w:lvlJc w:val="left"/>
      <w:pPr>
        <w:ind w:left="7196" w:hanging="1100"/>
      </w:pPr>
      <w:rPr>
        <w:b w:val="0"/>
        <w:color w:val="auto"/>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38" w15:restartNumberingAfterBreak="0">
    <w:nsid w:val="3D2504B3"/>
    <w:multiLevelType w:val="multilevel"/>
    <w:tmpl w:val="87EAAB7C"/>
    <w:lvl w:ilvl="0">
      <w:start w:val="1"/>
      <w:numFmt w:val="bullet"/>
      <w:pStyle w:val="phtableitemizedlist1"/>
      <w:lvlText w:val=""/>
      <w:lvlJc w:val="left"/>
      <w:pPr>
        <w:ind w:left="340" w:hanging="334"/>
      </w:pPr>
      <w:rPr>
        <w:rFonts w:ascii="Symbol" w:hAnsi="Symbol" w:hint="default"/>
      </w:rPr>
    </w:lvl>
    <w:lvl w:ilvl="1">
      <w:start w:val="1"/>
      <w:numFmt w:val="bullet"/>
      <w:pStyle w:val="phtableitemizedlist2"/>
      <w:lvlText w:val=""/>
      <w:lvlJc w:val="left"/>
      <w:pPr>
        <w:ind w:left="686" w:hanging="34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DAC2A15"/>
    <w:multiLevelType w:val="multilevel"/>
    <w:tmpl w:val="525C11D2"/>
    <w:lvl w:ilvl="0">
      <w:start w:val="1"/>
      <w:numFmt w:val="bullet"/>
      <w:lvlText w:val="•"/>
      <w:lvlJc w:val="left"/>
      <w:pPr>
        <w:tabs>
          <w:tab w:val="num" w:pos="227"/>
        </w:tabs>
        <w:ind w:left="227" w:hanging="227"/>
      </w:pPr>
      <w:rPr>
        <w:rFonts w:ascii="Times New Roman" w:hAnsi="Times New Roman" w:hint="default"/>
      </w:rPr>
    </w:lvl>
    <w:lvl w:ilvl="1">
      <w:start w:val="1"/>
      <w:numFmt w:val="bullet"/>
      <w:pStyle w:val="MList2"/>
      <w:lvlText w:val="-"/>
      <w:lvlJc w:val="left"/>
      <w:pPr>
        <w:tabs>
          <w:tab w:val="num" w:pos="567"/>
        </w:tabs>
        <w:ind w:left="567" w:hanging="227"/>
      </w:pPr>
      <w:rPr>
        <w:rFonts w:ascii="Courier New" w:hAnsi="Courier New" w:hint="default"/>
      </w:rPr>
    </w:lvl>
    <w:lvl w:ilvl="2">
      <w:start w:val="1"/>
      <w:numFmt w:val="decimal"/>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3DB45159"/>
    <w:multiLevelType w:val="multilevel"/>
    <w:tmpl w:val="20E8A8CC"/>
    <w:lvl w:ilvl="0">
      <w:start w:val="1"/>
      <w:numFmt w:val="bullet"/>
      <w:lvlText w:val="-"/>
      <w:lvlJc w:val="left"/>
      <w:rPr>
        <w:rFonts w:ascii="Times New Roman" w:eastAsia="Times New Roman" w:hAnsi="Times New Roman" w:cs="Times New Roman"/>
        <w:b w:val="0"/>
        <w:bCs w:val="0"/>
        <w:i w:val="0"/>
        <w:iCs w:val="0"/>
        <w:smallCaps w:val="0"/>
        <w:strike w:val="0"/>
        <w:color w:val="656565"/>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E74162B"/>
    <w:multiLevelType w:val="multilevel"/>
    <w:tmpl w:val="2EBC3D62"/>
    <w:styleLink w:val="a7"/>
    <w:lvl w:ilvl="0">
      <w:start w:val="1"/>
      <w:numFmt w:val="upperLetter"/>
      <w:lvlText w:val="Приложение %1."/>
      <w:lvlJc w:val="left"/>
      <w:pPr>
        <w:tabs>
          <w:tab w:val="num" w:pos="1004"/>
        </w:tabs>
        <w:ind w:left="0" w:firstLine="0"/>
      </w:pPr>
      <w:rPr>
        <w:rFonts w:ascii="Arial" w:hAnsi="Arial" w:hint="default"/>
        <w:sz w:val="36"/>
      </w:rPr>
    </w:lvl>
    <w:lvl w:ilvl="1">
      <w:start w:val="1"/>
      <w:numFmt w:val="decimal"/>
      <w:lvlText w:val="%1.%2"/>
      <w:lvlJc w:val="left"/>
      <w:pPr>
        <w:tabs>
          <w:tab w:val="num" w:pos="1474"/>
        </w:tabs>
        <w:ind w:left="720" w:firstLine="0"/>
      </w:pPr>
      <w:rPr>
        <w:rFonts w:ascii="Arial" w:hAnsi="Arial" w:cs="Times New Roman" w:hint="default"/>
        <w:b/>
        <w:bCs w:val="0"/>
        <w:i w:val="0"/>
        <w:iCs w:val="0"/>
        <w:caps w:val="0"/>
        <w:smallCaps w:val="0"/>
        <w:strike w:val="0"/>
        <w:dstrike w:val="0"/>
        <w:noProof w:val="0"/>
        <w:vanish w:val="0"/>
        <w:color w:val="000000"/>
        <w:spacing w:val="0"/>
        <w:kern w:val="0"/>
        <w:position w:val="0"/>
        <w:sz w:val="32"/>
        <w:u w:val="none"/>
        <w:effect w:val="none"/>
        <w:vertAlign w:val="baseline"/>
        <w:em w:val="none"/>
        <w:specVanish w:val="0"/>
      </w:rPr>
    </w:lvl>
    <w:lvl w:ilvl="2">
      <w:start w:val="1"/>
      <w:numFmt w:val="decimal"/>
      <w:lvlText w:val="%1.%2.%3"/>
      <w:lvlJc w:val="left"/>
      <w:pPr>
        <w:tabs>
          <w:tab w:val="num" w:pos="1644"/>
        </w:tabs>
        <w:ind w:left="720" w:firstLine="0"/>
      </w:pPr>
      <w:rPr>
        <w:rFonts w:ascii="Arial" w:hAnsi="Arial"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3">
      <w:start w:val="1"/>
      <w:numFmt w:val="decimal"/>
      <w:lvlText w:val="%1.%2.%3.%4"/>
      <w:lvlJc w:val="left"/>
      <w:pPr>
        <w:tabs>
          <w:tab w:val="num" w:pos="1814"/>
        </w:tabs>
        <w:ind w:left="720" w:firstLine="0"/>
      </w:pPr>
      <w:rPr>
        <w:rFonts w:ascii="Arial" w:hAnsi="Arial" w:hint="default"/>
        <w:b/>
        <w:i w:val="0"/>
        <w:sz w:val="24"/>
      </w:rPr>
    </w:lvl>
    <w:lvl w:ilvl="4">
      <w:start w:val="1"/>
      <w:numFmt w:val="decimal"/>
      <w:lvlText w:val="%1.%2.%3.%4.%5"/>
      <w:lvlJc w:val="left"/>
      <w:pPr>
        <w:tabs>
          <w:tab w:val="num" w:pos="3882"/>
        </w:tabs>
        <w:ind w:left="3882" w:hanging="1008"/>
      </w:pPr>
      <w:rPr>
        <w:rFonts w:hint="default"/>
      </w:rPr>
    </w:lvl>
    <w:lvl w:ilvl="5">
      <w:start w:val="1"/>
      <w:numFmt w:val="decimal"/>
      <w:lvlText w:val="%1.%2.%3.%4.%5.%6"/>
      <w:lvlJc w:val="left"/>
      <w:pPr>
        <w:tabs>
          <w:tab w:val="num" w:pos="4026"/>
        </w:tabs>
        <w:ind w:left="4026" w:hanging="1152"/>
      </w:pPr>
      <w:rPr>
        <w:rFonts w:hint="default"/>
      </w:rPr>
    </w:lvl>
    <w:lvl w:ilvl="6">
      <w:start w:val="1"/>
      <w:numFmt w:val="decimal"/>
      <w:lvlText w:val="%1.%2.%3.%4.%5.%6.%7"/>
      <w:lvlJc w:val="left"/>
      <w:pPr>
        <w:tabs>
          <w:tab w:val="num" w:pos="4170"/>
        </w:tabs>
        <w:ind w:left="4170" w:hanging="1296"/>
      </w:pPr>
      <w:rPr>
        <w:rFonts w:hint="default"/>
      </w:rPr>
    </w:lvl>
    <w:lvl w:ilvl="7">
      <w:start w:val="1"/>
      <w:numFmt w:val="decimal"/>
      <w:lvlText w:val="%1.%2.%3.%4.%5.%6.%7.%8"/>
      <w:lvlJc w:val="left"/>
      <w:pPr>
        <w:tabs>
          <w:tab w:val="num" w:pos="4314"/>
        </w:tabs>
        <w:ind w:left="4314" w:hanging="1440"/>
      </w:pPr>
      <w:rPr>
        <w:rFonts w:hint="default"/>
      </w:rPr>
    </w:lvl>
    <w:lvl w:ilvl="8">
      <w:start w:val="1"/>
      <w:numFmt w:val="decimal"/>
      <w:lvlText w:val="%1.%2.%3.%4.%5.%6.%7.%8.%9"/>
      <w:lvlJc w:val="left"/>
      <w:pPr>
        <w:tabs>
          <w:tab w:val="num" w:pos="4458"/>
        </w:tabs>
        <w:ind w:left="4458" w:hanging="1584"/>
      </w:pPr>
      <w:rPr>
        <w:rFonts w:hint="default"/>
      </w:rPr>
    </w:lvl>
  </w:abstractNum>
  <w:abstractNum w:abstractNumId="42" w15:restartNumberingAfterBreak="0">
    <w:nsid w:val="41663985"/>
    <w:multiLevelType w:val="multilevel"/>
    <w:tmpl w:val="4146A272"/>
    <w:styleLink w:val="3421"/>
    <w:lvl w:ilvl="0">
      <w:start w:val="1"/>
      <w:numFmt w:val="upperLetter"/>
      <w:pStyle w:val="3411"/>
      <w:lvlText w:val="Приложение %1"/>
      <w:lvlJc w:val="left"/>
      <w:pPr>
        <w:tabs>
          <w:tab w:val="num" w:pos="1004"/>
        </w:tabs>
        <w:ind w:left="0" w:firstLine="0"/>
      </w:pPr>
      <w:rPr>
        <w:rFonts w:hint="default"/>
        <w:sz w:val="36"/>
      </w:rPr>
    </w:lvl>
    <w:lvl w:ilvl="1">
      <w:start w:val="1"/>
      <w:numFmt w:val="decimal"/>
      <w:pStyle w:val="3422"/>
      <w:lvlText w:val=""/>
      <w:lvlJc w:val="left"/>
      <w:pPr>
        <w:tabs>
          <w:tab w:val="num" w:pos="1474"/>
        </w:tabs>
        <w:ind w:left="72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2">
      <w:start w:val="1"/>
      <w:numFmt w:val="decimal"/>
      <w:pStyle w:val="3431"/>
      <w:lvlText w:val="%1.%2.%3"/>
      <w:lvlJc w:val="left"/>
      <w:pPr>
        <w:tabs>
          <w:tab w:val="num" w:pos="1644"/>
        </w:tabs>
        <w:ind w:left="72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ru-RU"/>
        <w:specVanish w:val="0"/>
      </w:rPr>
    </w:lvl>
    <w:lvl w:ilvl="3">
      <w:start w:val="1"/>
      <w:numFmt w:val="decimal"/>
      <w:pStyle w:val="3440"/>
      <w:lvlText w:val="%1.%2.%3.%4"/>
      <w:lvlJc w:val="left"/>
      <w:pPr>
        <w:tabs>
          <w:tab w:val="num" w:pos="1814"/>
        </w:tabs>
        <w:ind w:left="720" w:firstLine="0"/>
      </w:pPr>
      <w:rPr>
        <w:rFonts w:ascii="Arial" w:hAnsi="Arial" w:hint="default"/>
        <w:b/>
        <w:i w:val="0"/>
        <w:sz w:val="24"/>
      </w:rPr>
    </w:lvl>
    <w:lvl w:ilvl="4">
      <w:start w:val="1"/>
      <w:numFmt w:val="decimal"/>
      <w:pStyle w:val="3450"/>
      <w:lvlText w:val="%1.%2.%3.%4.%5"/>
      <w:lvlJc w:val="left"/>
      <w:pPr>
        <w:tabs>
          <w:tab w:val="num" w:pos="1985"/>
        </w:tabs>
        <w:ind w:left="720" w:firstLine="0"/>
      </w:pPr>
      <w:rPr>
        <w:rFonts w:ascii="Arial" w:hAnsi="Arial" w:cs="Times New Roman" w:hint="default"/>
        <w:b w:val="0"/>
        <w:bCs w:val="0"/>
        <w:i/>
        <w:iCs w:val="0"/>
        <w:caps w:val="0"/>
        <w:smallCaps w:val="0"/>
        <w:strike w:val="0"/>
        <w:dstrike w:val="0"/>
        <w:noProof w:val="0"/>
        <w:vanish w:val="0"/>
        <w:spacing w:val="0"/>
        <w:kern w:val="0"/>
        <w:position w:val="0"/>
        <w:sz w:val="24"/>
        <w:u w:val="none"/>
        <w:effect w:val="none"/>
        <w:vertAlign w:val="baseline"/>
        <w:em w:val="none"/>
        <w:lang w:val="x-none" w:eastAsia="x-none"/>
        <w:specVanish w:val="0"/>
      </w:rPr>
    </w:lvl>
    <w:lvl w:ilvl="5">
      <w:start w:val="1"/>
      <w:numFmt w:val="decimal"/>
      <w:lvlText w:val="%1.%2.%3.%4.%5.%6"/>
      <w:lvlJc w:val="left"/>
      <w:pPr>
        <w:tabs>
          <w:tab w:val="num" w:pos="4026"/>
        </w:tabs>
        <w:ind w:left="4026" w:hanging="1152"/>
      </w:pPr>
      <w:rPr>
        <w:rFonts w:hint="default"/>
      </w:rPr>
    </w:lvl>
    <w:lvl w:ilvl="6">
      <w:start w:val="1"/>
      <w:numFmt w:val="decimal"/>
      <w:lvlText w:val="%1.%2.%3.%4.%5.%6.%7"/>
      <w:lvlJc w:val="left"/>
      <w:pPr>
        <w:tabs>
          <w:tab w:val="num" w:pos="4170"/>
        </w:tabs>
        <w:ind w:left="4170" w:hanging="1296"/>
      </w:pPr>
      <w:rPr>
        <w:rFonts w:hint="default"/>
      </w:rPr>
    </w:lvl>
    <w:lvl w:ilvl="7">
      <w:start w:val="1"/>
      <w:numFmt w:val="decimal"/>
      <w:lvlText w:val="%1.%2.%3.%4.%5.%6.%7.%8"/>
      <w:lvlJc w:val="left"/>
      <w:pPr>
        <w:tabs>
          <w:tab w:val="num" w:pos="4314"/>
        </w:tabs>
        <w:ind w:left="4314" w:hanging="1440"/>
      </w:pPr>
      <w:rPr>
        <w:rFonts w:hint="default"/>
      </w:rPr>
    </w:lvl>
    <w:lvl w:ilvl="8">
      <w:start w:val="1"/>
      <w:numFmt w:val="decimal"/>
      <w:lvlText w:val="%1.%2.%3.%4.%5.%6.%7.%8.%9"/>
      <w:lvlJc w:val="left"/>
      <w:pPr>
        <w:tabs>
          <w:tab w:val="num" w:pos="4458"/>
        </w:tabs>
        <w:ind w:left="4458" w:hanging="1584"/>
      </w:pPr>
      <w:rPr>
        <w:rFonts w:hint="default"/>
      </w:rPr>
    </w:lvl>
  </w:abstractNum>
  <w:abstractNum w:abstractNumId="43" w15:restartNumberingAfterBreak="0">
    <w:nsid w:val="44C74640"/>
    <w:multiLevelType w:val="hybridMultilevel"/>
    <w:tmpl w:val="A7FE6AF2"/>
    <w:lvl w:ilvl="0" w:tplc="4244A76C">
      <w:start w:val="1"/>
      <w:numFmt w:val="bullet"/>
      <w:pStyle w:val="phList"/>
      <w:lvlText w:val=""/>
      <w:lvlJc w:val="left"/>
      <w:pPr>
        <w:ind w:left="1776" w:hanging="360"/>
      </w:pPr>
      <w:rPr>
        <w:rFonts w:ascii="Symbol" w:hAnsi="Symbol" w:hint="default"/>
      </w:rPr>
    </w:lvl>
    <w:lvl w:ilvl="1" w:tplc="04090019">
      <w:start w:val="1"/>
      <w:numFmt w:val="bullet"/>
      <w:lvlText w:val="o"/>
      <w:lvlJc w:val="left"/>
      <w:pPr>
        <w:ind w:left="2496" w:hanging="360"/>
      </w:pPr>
      <w:rPr>
        <w:rFonts w:ascii="Courier New" w:hAnsi="Courier New" w:hint="default"/>
      </w:rPr>
    </w:lvl>
    <w:lvl w:ilvl="2" w:tplc="0409001B">
      <w:start w:val="1"/>
      <w:numFmt w:val="bullet"/>
      <w:lvlText w:val=""/>
      <w:lvlJc w:val="left"/>
      <w:pPr>
        <w:ind w:left="3216" w:hanging="360"/>
      </w:pPr>
      <w:rPr>
        <w:rFonts w:ascii="Wingdings" w:hAnsi="Wingdings" w:hint="default"/>
      </w:rPr>
    </w:lvl>
    <w:lvl w:ilvl="3" w:tplc="0409000F">
      <w:start w:val="1"/>
      <w:numFmt w:val="bullet"/>
      <w:lvlText w:val=""/>
      <w:lvlJc w:val="left"/>
      <w:pPr>
        <w:ind w:left="3936" w:hanging="360"/>
      </w:pPr>
      <w:rPr>
        <w:rFonts w:ascii="Symbol" w:hAnsi="Symbol" w:hint="default"/>
      </w:rPr>
    </w:lvl>
    <w:lvl w:ilvl="4" w:tplc="04090019">
      <w:start w:val="1"/>
      <w:numFmt w:val="bullet"/>
      <w:lvlText w:val="o"/>
      <w:lvlJc w:val="left"/>
      <w:pPr>
        <w:ind w:left="4656" w:hanging="360"/>
      </w:pPr>
      <w:rPr>
        <w:rFonts w:ascii="Courier New" w:hAnsi="Courier New" w:hint="default"/>
      </w:rPr>
    </w:lvl>
    <w:lvl w:ilvl="5" w:tplc="0409001B">
      <w:start w:val="1"/>
      <w:numFmt w:val="bullet"/>
      <w:lvlText w:val=""/>
      <w:lvlJc w:val="left"/>
      <w:pPr>
        <w:ind w:left="5376" w:hanging="360"/>
      </w:pPr>
      <w:rPr>
        <w:rFonts w:ascii="Wingdings" w:hAnsi="Wingdings" w:hint="default"/>
      </w:rPr>
    </w:lvl>
    <w:lvl w:ilvl="6" w:tplc="0409000F">
      <w:start w:val="1"/>
      <w:numFmt w:val="bullet"/>
      <w:lvlText w:val=""/>
      <w:lvlJc w:val="left"/>
      <w:pPr>
        <w:ind w:left="6096" w:hanging="360"/>
      </w:pPr>
      <w:rPr>
        <w:rFonts w:ascii="Symbol" w:hAnsi="Symbol" w:hint="default"/>
      </w:rPr>
    </w:lvl>
    <w:lvl w:ilvl="7" w:tplc="04090019">
      <w:start w:val="1"/>
      <w:numFmt w:val="bullet"/>
      <w:lvlText w:val="o"/>
      <w:lvlJc w:val="left"/>
      <w:pPr>
        <w:ind w:left="6816" w:hanging="360"/>
      </w:pPr>
      <w:rPr>
        <w:rFonts w:ascii="Courier New" w:hAnsi="Courier New" w:hint="default"/>
      </w:rPr>
    </w:lvl>
    <w:lvl w:ilvl="8" w:tplc="0409001B">
      <w:start w:val="1"/>
      <w:numFmt w:val="bullet"/>
      <w:lvlText w:val=""/>
      <w:lvlJc w:val="left"/>
      <w:pPr>
        <w:ind w:left="7536" w:hanging="360"/>
      </w:pPr>
      <w:rPr>
        <w:rFonts w:ascii="Wingdings" w:hAnsi="Wingdings" w:hint="default"/>
      </w:rPr>
    </w:lvl>
  </w:abstractNum>
  <w:abstractNum w:abstractNumId="44" w15:restartNumberingAfterBreak="0">
    <w:nsid w:val="4A892361"/>
    <w:multiLevelType w:val="multilevel"/>
    <w:tmpl w:val="1138DC4C"/>
    <w:styleLink w:val="347"/>
    <w:lvl w:ilvl="0">
      <w:start w:val="1"/>
      <w:numFmt w:val="russianLower"/>
      <w:lvlText w:val="%1)"/>
      <w:lvlJc w:val="left"/>
      <w:pPr>
        <w:tabs>
          <w:tab w:val="num" w:pos="1191"/>
        </w:tabs>
        <w:ind w:left="1191" w:hanging="471"/>
      </w:pPr>
      <w:rPr>
        <w:rFonts w:hint="default"/>
        <w:b w:val="0"/>
        <w:i w:val="0"/>
      </w:rPr>
    </w:lvl>
    <w:lvl w:ilvl="1">
      <w:start w:val="1"/>
      <w:numFmt w:val="decimal"/>
      <w:lvlText w:val="%2)"/>
      <w:lvlJc w:val="left"/>
      <w:pPr>
        <w:tabs>
          <w:tab w:val="num" w:pos="1888"/>
        </w:tabs>
        <w:ind w:left="1888" w:hanging="470"/>
      </w:pPr>
      <w:rPr>
        <w:rFonts w:hint="default"/>
      </w:rPr>
    </w:lvl>
    <w:lvl w:ilvl="2">
      <w:start w:val="1"/>
      <w:numFmt w:val="lowerRoman"/>
      <w:lvlText w:val="%3)"/>
      <w:lvlJc w:val="left"/>
      <w:pPr>
        <w:tabs>
          <w:tab w:val="num" w:pos="2586"/>
        </w:tabs>
        <w:ind w:left="2586" w:hanging="47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4A986DE8"/>
    <w:multiLevelType w:val="multilevel"/>
    <w:tmpl w:val="4972F574"/>
    <w:lvl w:ilvl="0">
      <w:start w:val="1"/>
      <w:numFmt w:val="decimal"/>
      <w:lvlText w:val="%1)"/>
      <w:lvlJc w:val="left"/>
      <w:pPr>
        <w:ind w:left="1429" w:hanging="360"/>
      </w:pPr>
    </w:lvl>
    <w:lvl w:ilvl="1">
      <w:start w:val="1"/>
      <w:numFmt w:val="lowerLetter"/>
      <w:lvlText w:val="%2."/>
      <w:lvlJc w:val="left"/>
      <w:pPr>
        <w:ind w:left="1440" w:hanging="360"/>
      </w:pPr>
    </w:lvl>
    <w:lvl w:ilvl="2">
      <w:start w:val="1"/>
      <w:numFmt w:val="lowerRoman"/>
      <w:pStyle w:val="3TimesNew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5753139"/>
    <w:multiLevelType w:val="hybridMultilevel"/>
    <w:tmpl w:val="43B60234"/>
    <w:lvl w:ilvl="0" w:tplc="C2E0C1A4">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5A327791"/>
    <w:multiLevelType w:val="hybridMultilevel"/>
    <w:tmpl w:val="2C1ED76C"/>
    <w:styleLink w:val="23"/>
    <w:lvl w:ilvl="0" w:tplc="DFDA2C2E">
      <w:start w:val="1"/>
      <w:numFmt w:val="decimal"/>
      <w:pStyle w:val="3423"/>
      <w:lvlText w:val="%1)"/>
      <w:lvlJc w:val="left"/>
      <w:pPr>
        <w:tabs>
          <w:tab w:val="num" w:pos="720"/>
        </w:tabs>
        <w:ind w:left="72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A6818A1"/>
    <w:multiLevelType w:val="multilevel"/>
    <w:tmpl w:val="7E76F97A"/>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DBA00B6"/>
    <w:multiLevelType w:val="hybridMultilevel"/>
    <w:tmpl w:val="0108E9D6"/>
    <w:lvl w:ilvl="0" w:tplc="D53AC74E">
      <w:start w:val="1"/>
      <w:numFmt w:val="decimal"/>
      <w:pStyle w:val="MNumL1"/>
      <w:lvlText w:val="%1)"/>
      <w:lvlJc w:val="left"/>
      <w:pPr>
        <w:tabs>
          <w:tab w:val="num" w:pos="1558"/>
        </w:tabs>
        <w:ind w:left="-143" w:firstLine="1136"/>
      </w:pPr>
    </w:lvl>
    <w:lvl w:ilvl="1" w:tplc="B8D4539A">
      <w:start w:val="1"/>
      <w:numFmt w:val="decimal"/>
      <w:lvlText w:val="%2."/>
      <w:lvlJc w:val="left"/>
      <w:pPr>
        <w:ind w:left="2576" w:hanging="360"/>
      </w:pPr>
    </w:lvl>
    <w:lvl w:ilvl="2" w:tplc="0419001B">
      <w:start w:val="1"/>
      <w:numFmt w:val="lowerRoman"/>
      <w:lvlText w:val="%3."/>
      <w:lvlJc w:val="right"/>
      <w:pPr>
        <w:ind w:left="3296" w:hanging="180"/>
      </w:pPr>
    </w:lvl>
    <w:lvl w:ilvl="3" w:tplc="0419000F">
      <w:start w:val="1"/>
      <w:numFmt w:val="decimal"/>
      <w:lvlText w:val="%4."/>
      <w:lvlJc w:val="left"/>
      <w:pPr>
        <w:ind w:left="4016" w:hanging="360"/>
      </w:pPr>
    </w:lvl>
    <w:lvl w:ilvl="4" w:tplc="04190019">
      <w:start w:val="1"/>
      <w:numFmt w:val="lowerLetter"/>
      <w:lvlText w:val="%5."/>
      <w:lvlJc w:val="left"/>
      <w:pPr>
        <w:ind w:left="4736" w:hanging="360"/>
      </w:pPr>
    </w:lvl>
    <w:lvl w:ilvl="5" w:tplc="0419001B">
      <w:start w:val="1"/>
      <w:numFmt w:val="lowerRoman"/>
      <w:lvlText w:val="%6."/>
      <w:lvlJc w:val="right"/>
      <w:pPr>
        <w:ind w:left="5456" w:hanging="180"/>
      </w:pPr>
    </w:lvl>
    <w:lvl w:ilvl="6" w:tplc="0419000F">
      <w:start w:val="1"/>
      <w:numFmt w:val="decimal"/>
      <w:lvlText w:val="%7."/>
      <w:lvlJc w:val="left"/>
      <w:pPr>
        <w:ind w:left="6176" w:hanging="360"/>
      </w:pPr>
    </w:lvl>
    <w:lvl w:ilvl="7" w:tplc="04190019">
      <w:start w:val="1"/>
      <w:numFmt w:val="lowerLetter"/>
      <w:lvlText w:val="%8."/>
      <w:lvlJc w:val="left"/>
      <w:pPr>
        <w:ind w:left="6896" w:hanging="360"/>
      </w:pPr>
    </w:lvl>
    <w:lvl w:ilvl="8" w:tplc="0419001B">
      <w:start w:val="1"/>
      <w:numFmt w:val="lowerRoman"/>
      <w:lvlText w:val="%9."/>
      <w:lvlJc w:val="right"/>
      <w:pPr>
        <w:ind w:left="7616" w:hanging="180"/>
      </w:pPr>
    </w:lvl>
  </w:abstractNum>
  <w:abstractNum w:abstractNumId="50" w15:restartNumberingAfterBreak="0">
    <w:nsid w:val="63EC2B42"/>
    <w:multiLevelType w:val="hybridMultilevel"/>
    <w:tmpl w:val="7D300104"/>
    <w:lvl w:ilvl="0" w:tplc="643A9FA0">
      <w:start w:val="1"/>
      <w:numFmt w:val="decimal"/>
      <w:pStyle w:val="348"/>
      <w:lvlText w:val="[%1]"/>
      <w:lvlJc w:val="left"/>
      <w:pPr>
        <w:tabs>
          <w:tab w:val="num" w:pos="1191"/>
        </w:tabs>
        <w:ind w:left="1191" w:hanging="47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65AE0D83"/>
    <w:multiLevelType w:val="multilevel"/>
    <w:tmpl w:val="9EE0882A"/>
    <w:lvl w:ilvl="0">
      <w:start w:val="1"/>
      <w:numFmt w:val="decimal"/>
      <w:lvlText w:val="%1"/>
      <w:lvlJc w:val="left"/>
      <w:pPr>
        <w:ind w:left="1196" w:hanging="765"/>
      </w:pPr>
      <w:rPr>
        <w:rFonts w:ascii="Arial" w:eastAsia="Arial" w:hAnsi="Arial" w:cs="Arial" w:hint="default"/>
        <w:sz w:val="27"/>
      </w:rPr>
    </w:lvl>
    <w:lvl w:ilvl="1">
      <w:start w:val="1"/>
      <w:numFmt w:val="decimal"/>
      <w:pStyle w:val="24"/>
      <w:isLgl/>
      <w:lvlText w:val="%1.%2"/>
      <w:lvlJc w:val="left"/>
      <w:pPr>
        <w:ind w:left="1253" w:hanging="675"/>
      </w:pPr>
      <w:rPr>
        <w:rFonts w:ascii="Arial" w:eastAsia="Arial" w:hAnsi="Arial" w:cs="Arial" w:hint="default"/>
        <w:sz w:val="24"/>
      </w:rPr>
    </w:lvl>
    <w:lvl w:ilvl="2">
      <w:start w:val="1"/>
      <w:numFmt w:val="decimal"/>
      <w:pStyle w:val="3"/>
      <w:isLgl/>
      <w:lvlText w:val="%1.%2.%3"/>
      <w:lvlJc w:val="left"/>
      <w:pPr>
        <w:ind w:left="1445" w:hanging="720"/>
      </w:pPr>
      <w:rPr>
        <w:rFonts w:ascii="Arial" w:eastAsia="Arial" w:hAnsi="Arial" w:cs="Arial" w:hint="default"/>
        <w:sz w:val="24"/>
      </w:rPr>
    </w:lvl>
    <w:lvl w:ilvl="3">
      <w:start w:val="1"/>
      <w:numFmt w:val="decimal"/>
      <w:pStyle w:val="40"/>
      <w:isLgl/>
      <w:lvlText w:val="%1.%2.%3.%4"/>
      <w:lvlJc w:val="left"/>
      <w:pPr>
        <w:ind w:left="1952" w:hanging="1080"/>
      </w:pPr>
      <w:rPr>
        <w:rFonts w:ascii="Arial" w:eastAsia="Arial" w:hAnsi="Arial" w:cs="Arial" w:hint="default"/>
        <w:sz w:val="24"/>
      </w:rPr>
    </w:lvl>
    <w:lvl w:ilvl="4">
      <w:start w:val="1"/>
      <w:numFmt w:val="decimal"/>
      <w:isLgl/>
      <w:lvlText w:val="%1.%2.%3.%4.%5"/>
      <w:lvlJc w:val="left"/>
      <w:pPr>
        <w:ind w:left="2099" w:hanging="1080"/>
      </w:pPr>
      <w:rPr>
        <w:rFonts w:ascii="Arial" w:eastAsia="Arial" w:hAnsi="Arial" w:cs="Arial" w:hint="default"/>
        <w:sz w:val="24"/>
      </w:rPr>
    </w:lvl>
    <w:lvl w:ilvl="5">
      <w:start w:val="1"/>
      <w:numFmt w:val="decimal"/>
      <w:isLgl/>
      <w:lvlText w:val="%1.%2.%3.%4.%5.%6"/>
      <w:lvlJc w:val="left"/>
      <w:pPr>
        <w:ind w:left="2606" w:hanging="1440"/>
      </w:pPr>
      <w:rPr>
        <w:rFonts w:ascii="Arial" w:eastAsia="Arial" w:hAnsi="Arial" w:cs="Arial" w:hint="default"/>
        <w:sz w:val="24"/>
      </w:rPr>
    </w:lvl>
    <w:lvl w:ilvl="6">
      <w:start w:val="1"/>
      <w:numFmt w:val="decimal"/>
      <w:isLgl/>
      <w:lvlText w:val="%1.%2.%3.%4.%5.%6.%7"/>
      <w:lvlJc w:val="left"/>
      <w:pPr>
        <w:ind w:left="2753" w:hanging="1440"/>
      </w:pPr>
      <w:rPr>
        <w:rFonts w:ascii="Arial" w:eastAsia="Arial" w:hAnsi="Arial" w:cs="Arial" w:hint="default"/>
        <w:sz w:val="24"/>
      </w:rPr>
    </w:lvl>
    <w:lvl w:ilvl="7">
      <w:start w:val="1"/>
      <w:numFmt w:val="decimal"/>
      <w:isLgl/>
      <w:lvlText w:val="%1.%2.%3.%4.%5.%6.%7.%8"/>
      <w:lvlJc w:val="left"/>
      <w:pPr>
        <w:ind w:left="3260" w:hanging="1800"/>
      </w:pPr>
      <w:rPr>
        <w:rFonts w:ascii="Arial" w:eastAsia="Arial" w:hAnsi="Arial" w:cs="Arial" w:hint="default"/>
        <w:sz w:val="24"/>
      </w:rPr>
    </w:lvl>
    <w:lvl w:ilvl="8">
      <w:start w:val="1"/>
      <w:numFmt w:val="decimal"/>
      <w:isLgl/>
      <w:lvlText w:val="%1.%2.%3.%4.%5.%6.%7.%8.%9"/>
      <w:lvlJc w:val="left"/>
      <w:pPr>
        <w:ind w:left="3767" w:hanging="2160"/>
      </w:pPr>
      <w:rPr>
        <w:rFonts w:ascii="Arial" w:eastAsia="Arial" w:hAnsi="Arial" w:cs="Arial" w:hint="default"/>
        <w:sz w:val="24"/>
      </w:rPr>
    </w:lvl>
  </w:abstractNum>
  <w:abstractNum w:abstractNumId="52" w15:restartNumberingAfterBreak="0">
    <w:nsid w:val="66AC1642"/>
    <w:multiLevelType w:val="hybridMultilevel"/>
    <w:tmpl w:val="C730FAF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99B3442"/>
    <w:multiLevelType w:val="multilevel"/>
    <w:tmpl w:val="5F5EEC40"/>
    <w:lvl w:ilvl="0">
      <w:start w:val="1"/>
      <w:numFmt w:val="bullet"/>
      <w:pStyle w:val="3412"/>
      <w:lvlText w:val="–"/>
      <w:lvlJc w:val="left"/>
      <w:pPr>
        <w:tabs>
          <w:tab w:val="num" w:pos="1191"/>
        </w:tabs>
        <w:ind w:left="1191" w:hanging="471"/>
      </w:pPr>
      <w:rPr>
        <w:rFonts w:ascii="Times New Roman" w:hAnsi="Times New Roman" w:cs="Times New Roman" w:hint="default"/>
      </w:rPr>
    </w:lvl>
    <w:lvl w:ilvl="1">
      <w:start w:val="1"/>
      <w:numFmt w:val="bullet"/>
      <w:pStyle w:val="3424"/>
      <w:lvlText w:val="–"/>
      <w:lvlJc w:val="left"/>
      <w:pPr>
        <w:tabs>
          <w:tab w:val="num" w:pos="1888"/>
        </w:tabs>
        <w:ind w:left="1888" w:hanging="470"/>
      </w:pPr>
      <w:rPr>
        <w:rFonts w:ascii="Times New Roman" w:hAnsi="Times New Roman" w:cs="Times New Roman" w:hint="default"/>
      </w:rPr>
    </w:lvl>
    <w:lvl w:ilvl="2">
      <w:start w:val="1"/>
      <w:numFmt w:val="bullet"/>
      <w:pStyle w:val="3432"/>
      <w:lvlText w:val="–"/>
      <w:lvlJc w:val="left"/>
      <w:pPr>
        <w:tabs>
          <w:tab w:val="num" w:pos="2586"/>
        </w:tabs>
        <w:ind w:left="2586" w:hanging="471"/>
      </w:pPr>
      <w:rPr>
        <w:rFonts w:ascii="Times New Roman" w:hAnsi="Times New Roman" w:cs="Times New Roman"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4" w15:restartNumberingAfterBreak="0">
    <w:nsid w:val="6AAD470B"/>
    <w:multiLevelType w:val="multilevel"/>
    <w:tmpl w:val="2AC89504"/>
    <w:lvl w:ilvl="0">
      <w:start w:val="1"/>
      <w:numFmt w:val="russianUpper"/>
      <w:pStyle w:val="a8"/>
      <w:suff w:val="space"/>
      <w:lvlText w:val="Приложение %1."/>
      <w:lvlJc w:val="left"/>
      <w:pPr>
        <w:ind w:left="709" w:firstLine="0"/>
      </w:pPr>
      <w:rPr>
        <w:rFonts w:hint="default"/>
      </w:rPr>
    </w:lvl>
    <w:lvl w:ilvl="1">
      <w:start w:val="1"/>
      <w:numFmt w:val="decimal"/>
      <w:pStyle w:val="1"/>
      <w:lvlText w:val="%1.%2"/>
      <w:lvlJc w:val="left"/>
      <w:pPr>
        <w:tabs>
          <w:tab w:val="num" w:pos="1276"/>
        </w:tabs>
        <w:ind w:left="1276" w:hanging="567"/>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11"/>
      <w:lvlText w:val="%1.%2.%3."/>
      <w:lvlJc w:val="left"/>
      <w:pPr>
        <w:tabs>
          <w:tab w:val="num" w:pos="1559"/>
        </w:tabs>
        <w:ind w:left="1559" w:hanging="850"/>
      </w:pPr>
      <w:rPr>
        <w:rFonts w:hint="default"/>
      </w:rPr>
    </w:lvl>
    <w:lvl w:ilvl="3">
      <w:start w:val="1"/>
      <w:numFmt w:val="decimal"/>
      <w:pStyle w:val="111"/>
      <w:lvlText w:val="%1.%2.%3.%4"/>
      <w:lvlJc w:val="left"/>
      <w:pPr>
        <w:tabs>
          <w:tab w:val="num" w:pos="709"/>
        </w:tabs>
        <w:ind w:left="709" w:firstLine="0"/>
      </w:pPr>
      <w:rPr>
        <w:rFonts w:hint="default"/>
      </w:rPr>
    </w:lvl>
    <w:lvl w:ilvl="4">
      <w:start w:val="1"/>
      <w:numFmt w:val="lowerLetter"/>
      <w:lvlText w:val="(%5)"/>
      <w:lvlJc w:val="left"/>
      <w:pPr>
        <w:tabs>
          <w:tab w:val="num" w:pos="709"/>
        </w:tabs>
        <w:ind w:left="709" w:firstLine="0"/>
      </w:pPr>
      <w:rPr>
        <w:rFonts w:hint="default"/>
      </w:rPr>
    </w:lvl>
    <w:lvl w:ilvl="5">
      <w:start w:val="1"/>
      <w:numFmt w:val="lowerRoman"/>
      <w:lvlText w:val="(%6)"/>
      <w:lvlJc w:val="left"/>
      <w:pPr>
        <w:tabs>
          <w:tab w:val="num" w:pos="709"/>
        </w:tabs>
        <w:ind w:left="709" w:firstLine="0"/>
      </w:pPr>
      <w:rPr>
        <w:rFonts w:hint="default"/>
      </w:rPr>
    </w:lvl>
    <w:lvl w:ilvl="6">
      <w:start w:val="1"/>
      <w:numFmt w:val="decimal"/>
      <w:lvlText w:val="%7."/>
      <w:lvlJc w:val="left"/>
      <w:pPr>
        <w:tabs>
          <w:tab w:val="num" w:pos="709"/>
        </w:tabs>
        <w:ind w:left="709" w:firstLine="0"/>
      </w:pPr>
      <w:rPr>
        <w:rFonts w:hint="default"/>
      </w:rPr>
    </w:lvl>
    <w:lvl w:ilvl="7">
      <w:start w:val="1"/>
      <w:numFmt w:val="lowerLetter"/>
      <w:lvlText w:val="%8."/>
      <w:lvlJc w:val="left"/>
      <w:pPr>
        <w:tabs>
          <w:tab w:val="num" w:pos="709"/>
        </w:tabs>
        <w:ind w:left="709" w:firstLine="0"/>
      </w:pPr>
      <w:rPr>
        <w:rFonts w:hint="default"/>
      </w:rPr>
    </w:lvl>
    <w:lvl w:ilvl="8">
      <w:start w:val="1"/>
      <w:numFmt w:val="lowerRoman"/>
      <w:lvlText w:val="%9."/>
      <w:lvlJc w:val="left"/>
      <w:pPr>
        <w:tabs>
          <w:tab w:val="num" w:pos="709"/>
        </w:tabs>
        <w:ind w:left="709" w:firstLine="0"/>
      </w:pPr>
      <w:rPr>
        <w:rFonts w:hint="default"/>
      </w:rPr>
    </w:lvl>
  </w:abstractNum>
  <w:abstractNum w:abstractNumId="55" w15:restartNumberingAfterBreak="0">
    <w:nsid w:val="71406A12"/>
    <w:multiLevelType w:val="hybridMultilevel"/>
    <w:tmpl w:val="0F06A646"/>
    <w:styleLink w:val="11111111"/>
    <w:lvl w:ilvl="0" w:tplc="E32A4380">
      <w:start w:val="1"/>
      <w:numFmt w:val="decimal"/>
      <w:pStyle w:val="341TimesNew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1A9274A"/>
    <w:multiLevelType w:val="hybridMultilevel"/>
    <w:tmpl w:val="C4B62FF2"/>
    <w:lvl w:ilvl="0" w:tplc="0419000F">
      <w:start w:val="1"/>
      <w:numFmt w:val="decimal"/>
      <w:pStyle w:val="341TimesNewRoman0"/>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7" w15:restartNumberingAfterBreak="0">
    <w:nsid w:val="75161AFA"/>
    <w:multiLevelType w:val="multilevel"/>
    <w:tmpl w:val="BE9AB800"/>
    <w:lvl w:ilvl="0">
      <w:start w:val="1"/>
      <w:numFmt w:val="bullet"/>
      <w:pStyle w:val="ScrollListBullet"/>
      <w:lvlText w:val=""/>
      <w:lvlJc w:val="left"/>
      <w:pPr>
        <w:tabs>
          <w:tab w:val="num" w:pos="1315"/>
        </w:tabs>
        <w:ind w:left="1315" w:hanging="464"/>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8" w15:restartNumberingAfterBreak="0">
    <w:nsid w:val="771B1DBC"/>
    <w:multiLevelType w:val="hybridMultilevel"/>
    <w:tmpl w:val="C016B9A2"/>
    <w:styleLink w:val="10"/>
    <w:lvl w:ilvl="0" w:tplc="C016B9A2">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B0242D2">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A645C66">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8329400">
      <w:start w:val="1"/>
      <w:numFmt w:val="bullet"/>
      <w:lvlText w:val="·"/>
      <w:lvlJc w:val="left"/>
      <w:pPr>
        <w:ind w:left="244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BC44566">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F721B3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189922">
      <w:start w:val="1"/>
      <w:numFmt w:val="bullet"/>
      <w:lvlText w:val="·"/>
      <w:lvlJc w:val="left"/>
      <w:pPr>
        <w:ind w:left="460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D78295E">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28559E">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9" w15:restartNumberingAfterBreak="0">
    <w:nsid w:val="77F00A79"/>
    <w:multiLevelType w:val="hybridMultilevel"/>
    <w:tmpl w:val="5A1426EC"/>
    <w:lvl w:ilvl="0" w:tplc="9576621A">
      <w:start w:val="1"/>
      <w:numFmt w:val="bullet"/>
      <w:pStyle w:val="ItemizedList"/>
      <w:lvlText w:val="-"/>
      <w:lvlJc w:val="left"/>
      <w:pPr>
        <w:tabs>
          <w:tab w:val="num" w:pos="0"/>
        </w:tabs>
        <w:ind w:left="363" w:hanging="363"/>
      </w:pPr>
      <w:rPr>
        <w:rFonts w:ascii="Times New Roman" w:hAnsi="Times New Roman" w:cs="Times New Roman" w:hint="default"/>
      </w:rPr>
    </w:lvl>
    <w:lvl w:ilvl="1" w:tplc="1BE0B504">
      <w:start w:val="1"/>
      <w:numFmt w:val="bullet"/>
      <w:lvlText w:val="o"/>
      <w:lvlJc w:val="left"/>
      <w:pPr>
        <w:tabs>
          <w:tab w:val="num" w:pos="1440"/>
        </w:tabs>
        <w:ind w:left="1440" w:hanging="360"/>
      </w:pPr>
      <w:rPr>
        <w:rFonts w:ascii="Courier New" w:hAnsi="Courier New" w:cs="Courier New" w:hint="default"/>
      </w:rPr>
    </w:lvl>
    <w:lvl w:ilvl="2" w:tplc="EDB2504C">
      <w:start w:val="1"/>
      <w:numFmt w:val="bullet"/>
      <w:lvlText w:val=""/>
      <w:lvlJc w:val="left"/>
      <w:pPr>
        <w:tabs>
          <w:tab w:val="num" w:pos="2160"/>
        </w:tabs>
        <w:ind w:left="2160" w:hanging="360"/>
      </w:pPr>
      <w:rPr>
        <w:rFonts w:ascii="Wingdings" w:hAnsi="Wingdings" w:hint="default"/>
      </w:rPr>
    </w:lvl>
    <w:lvl w:ilvl="3" w:tplc="D19AB92E">
      <w:start w:val="1"/>
      <w:numFmt w:val="bullet"/>
      <w:lvlText w:val=""/>
      <w:lvlJc w:val="left"/>
      <w:pPr>
        <w:tabs>
          <w:tab w:val="num" w:pos="2880"/>
        </w:tabs>
        <w:ind w:left="2880" w:hanging="360"/>
      </w:pPr>
      <w:rPr>
        <w:rFonts w:ascii="Symbol" w:hAnsi="Symbol" w:hint="default"/>
      </w:rPr>
    </w:lvl>
    <w:lvl w:ilvl="4" w:tplc="C32297BA">
      <w:start w:val="1"/>
      <w:numFmt w:val="bullet"/>
      <w:lvlText w:val="o"/>
      <w:lvlJc w:val="left"/>
      <w:pPr>
        <w:tabs>
          <w:tab w:val="num" w:pos="3600"/>
        </w:tabs>
        <w:ind w:left="3600" w:hanging="360"/>
      </w:pPr>
      <w:rPr>
        <w:rFonts w:ascii="Courier New" w:hAnsi="Courier New" w:cs="Courier New" w:hint="default"/>
      </w:rPr>
    </w:lvl>
    <w:lvl w:ilvl="5" w:tplc="470033EA">
      <w:start w:val="1"/>
      <w:numFmt w:val="bullet"/>
      <w:lvlText w:val=""/>
      <w:lvlJc w:val="left"/>
      <w:pPr>
        <w:tabs>
          <w:tab w:val="num" w:pos="4320"/>
        </w:tabs>
        <w:ind w:left="4320" w:hanging="360"/>
      </w:pPr>
      <w:rPr>
        <w:rFonts w:ascii="Wingdings" w:hAnsi="Wingdings" w:hint="default"/>
      </w:rPr>
    </w:lvl>
    <w:lvl w:ilvl="6" w:tplc="F24627AC">
      <w:start w:val="1"/>
      <w:numFmt w:val="bullet"/>
      <w:lvlText w:val=""/>
      <w:lvlJc w:val="left"/>
      <w:pPr>
        <w:tabs>
          <w:tab w:val="num" w:pos="5040"/>
        </w:tabs>
        <w:ind w:left="5040" w:hanging="360"/>
      </w:pPr>
      <w:rPr>
        <w:rFonts w:ascii="Symbol" w:hAnsi="Symbol" w:hint="default"/>
      </w:rPr>
    </w:lvl>
    <w:lvl w:ilvl="7" w:tplc="6A8E3410">
      <w:start w:val="1"/>
      <w:numFmt w:val="bullet"/>
      <w:lvlText w:val="o"/>
      <w:lvlJc w:val="left"/>
      <w:pPr>
        <w:tabs>
          <w:tab w:val="num" w:pos="5760"/>
        </w:tabs>
        <w:ind w:left="5760" w:hanging="360"/>
      </w:pPr>
      <w:rPr>
        <w:rFonts w:ascii="Courier New" w:hAnsi="Courier New" w:cs="Courier New" w:hint="default"/>
      </w:rPr>
    </w:lvl>
    <w:lvl w:ilvl="8" w:tplc="B5D2DED2">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95B623D"/>
    <w:multiLevelType w:val="singleLevel"/>
    <w:tmpl w:val="71427F0A"/>
    <w:name w:val="27"/>
    <w:lvl w:ilvl="0">
      <w:start w:val="1"/>
      <w:numFmt w:val="bullet"/>
      <w:pStyle w:val="a9"/>
      <w:lvlText w:val=""/>
      <w:lvlJc w:val="left"/>
      <w:pPr>
        <w:tabs>
          <w:tab w:val="num" w:pos="1381"/>
        </w:tabs>
        <w:ind w:left="567" w:firstLine="454"/>
      </w:pPr>
      <w:rPr>
        <w:rFonts w:ascii="Symbol" w:hAnsi="Symbol" w:hint="default"/>
      </w:rPr>
    </w:lvl>
  </w:abstractNum>
  <w:abstractNum w:abstractNumId="61" w15:restartNumberingAfterBreak="0">
    <w:nsid w:val="7BFE038D"/>
    <w:multiLevelType w:val="multilevel"/>
    <w:tmpl w:val="C5AAAEE6"/>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2" w15:restartNumberingAfterBreak="0">
    <w:nsid w:val="7D3705A0"/>
    <w:multiLevelType w:val="hybridMultilevel"/>
    <w:tmpl w:val="22E6408A"/>
    <w:styleLink w:val="1111111"/>
    <w:lvl w:ilvl="0" w:tplc="1334101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F4A0272"/>
    <w:multiLevelType w:val="hybridMultilevel"/>
    <w:tmpl w:val="8840956E"/>
    <w:lvl w:ilvl="0" w:tplc="6C9E770E">
      <w:start w:val="1"/>
      <w:numFmt w:val="bullet"/>
      <w:pStyle w:val="349"/>
      <w:lvlText w:val=""/>
      <w:lvlJc w:val="left"/>
      <w:pPr>
        <w:tabs>
          <w:tab w:val="num" w:pos="1191"/>
        </w:tabs>
        <w:ind w:left="1191" w:hanging="471"/>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15:restartNumberingAfterBreak="0">
    <w:nsid w:val="7FC32042"/>
    <w:multiLevelType w:val="hybridMultilevel"/>
    <w:tmpl w:val="2628150C"/>
    <w:styleLink w:val="12"/>
    <w:lvl w:ilvl="0" w:tplc="0180C7BC">
      <w:start w:val="1"/>
      <w:numFmt w:val="decimal"/>
      <w:pStyle w:val="3413"/>
      <w:lvlText w:val="%1)"/>
      <w:lvlJc w:val="left"/>
      <w:pPr>
        <w:tabs>
          <w:tab w:val="num" w:pos="357"/>
        </w:tabs>
        <w:ind w:left="357" w:hanging="3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2"/>
  </w:num>
  <w:num w:numId="5">
    <w:abstractNumId w:val="14"/>
    <w:lvlOverride w:ilvl="0">
      <w:startOverride w:val="1"/>
    </w:lvlOverride>
    <w:lvlOverride w:ilvl="1"/>
    <w:lvlOverride w:ilvl="2"/>
    <w:lvlOverride w:ilvl="3"/>
    <w:lvlOverride w:ilvl="4"/>
    <w:lvlOverride w:ilvl="5"/>
    <w:lvlOverride w:ilvl="6"/>
    <w:lvlOverride w:ilvl="7"/>
    <w:lvlOverride w:ilvl="8"/>
  </w:num>
  <w:num w:numId="6">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6"/>
  </w:num>
  <w:num w:numId="10">
    <w:abstractNumId w:val="50"/>
  </w:num>
  <w:num w:numId="11">
    <w:abstractNumId w:val="47"/>
  </w:num>
  <w:num w:numId="12">
    <w:abstractNumId w:val="8"/>
  </w:num>
  <w:num w:numId="13">
    <w:abstractNumId w:val="27"/>
  </w:num>
  <w:num w:numId="14">
    <w:abstractNumId w:val="15"/>
  </w:num>
  <w:num w:numId="15">
    <w:abstractNumId w:val="42"/>
  </w:num>
  <w:num w:numId="16">
    <w:abstractNumId w:val="41"/>
  </w:num>
  <w:num w:numId="17">
    <w:abstractNumId w:val="23"/>
  </w:num>
  <w:num w:numId="18">
    <w:abstractNumId w:val="11"/>
    <w:lvlOverride w:ilvl="0">
      <w:startOverride w:val="1"/>
    </w:lvlOverride>
  </w:num>
  <w:num w:numId="19">
    <w:abstractNumId w:val="63"/>
    <w:lvlOverride w:ilvl="0">
      <w:startOverride w:val="1"/>
    </w:lvlOverride>
  </w:num>
  <w:num w:numId="20">
    <w:abstractNumId w:val="44"/>
  </w:num>
  <w:num w:numId="21">
    <w:abstractNumId w:val="7"/>
  </w:num>
  <w:num w:numId="22">
    <w:abstractNumId w:val="53"/>
    <w:lvlOverride w:ilvl="0">
      <w:startOverride w:val="1"/>
    </w:lvlOverride>
  </w:num>
  <w:num w:numId="23">
    <w:abstractNumId w:val="17"/>
  </w:num>
  <w:num w:numId="24">
    <w:abstractNumId w:val="64"/>
  </w:num>
  <w:num w:numId="25">
    <w:abstractNumId w:val="34"/>
    <w:lvlOverride w:ilvl="0">
      <w:startOverride w:val="1"/>
    </w:lvlOverride>
  </w:num>
  <w:num w:numId="26">
    <w:abstractNumId w:val="55"/>
  </w:num>
  <w:num w:numId="27">
    <w:abstractNumId w:val="39"/>
  </w:num>
  <w:num w:numId="28">
    <w:abstractNumId w:val="49"/>
  </w:num>
  <w:num w:numId="29">
    <w:abstractNumId w:val="58"/>
  </w:num>
  <w:num w:numId="30">
    <w:abstractNumId w:val="29"/>
  </w:num>
  <w:num w:numId="31">
    <w:abstractNumId w:val="57"/>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0"/>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0"/>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59"/>
  </w:num>
  <w:num w:numId="43">
    <w:abstractNumId w:val="33"/>
  </w:num>
  <w:num w:numId="44">
    <w:abstractNumId w:val="1"/>
  </w:num>
  <w:num w:numId="45">
    <w:abstractNumId w:val="35"/>
  </w:num>
  <w:num w:numId="46">
    <w:abstractNumId w:val="18"/>
  </w:num>
  <w:num w:numId="47">
    <w:abstractNumId w:val="43"/>
  </w:num>
  <w:num w:numId="48">
    <w:abstractNumId w:val="54"/>
  </w:num>
  <w:num w:numId="49">
    <w:abstractNumId w:val="28"/>
  </w:num>
  <w:num w:numId="50">
    <w:abstractNumId w:val="10"/>
  </w:num>
  <w:num w:numId="51">
    <w:abstractNumId w:val="48"/>
  </w:num>
  <w:num w:numId="52">
    <w:abstractNumId w:val="46"/>
  </w:num>
  <w:num w:numId="53">
    <w:abstractNumId w:val="2"/>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 w:numId="54">
    <w:abstractNumId w:val="13"/>
  </w:num>
  <w:num w:numId="55">
    <w:abstractNumId w:val="26"/>
  </w:num>
  <w:num w:numId="56">
    <w:abstractNumId w:val="62"/>
  </w:num>
  <w:num w:numId="57">
    <w:abstractNumId w:val="34"/>
  </w:num>
  <w:num w:numId="58">
    <w:abstractNumId w:val="40"/>
  </w:num>
  <w:num w:numId="59">
    <w:abstractNumId w:val="24"/>
  </w:num>
  <w:num w:numId="60">
    <w:abstractNumId w:val="5"/>
  </w:num>
  <w:num w:numId="61">
    <w:abstractNumId w:val="9"/>
  </w:num>
  <w:num w:numId="62">
    <w:abstractNumId w:val="52"/>
  </w:num>
  <w:num w:numId="63">
    <w:abstractNumId w:val="61"/>
  </w:num>
  <w:num w:numId="64">
    <w:abstractNumId w:val="3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463"/>
    <w:rsid w:val="0000257D"/>
    <w:rsid w:val="00006729"/>
    <w:rsid w:val="000207B3"/>
    <w:rsid w:val="0003705C"/>
    <w:rsid w:val="000444C2"/>
    <w:rsid w:val="00044E72"/>
    <w:rsid w:val="00051318"/>
    <w:rsid w:val="000553FF"/>
    <w:rsid w:val="0005595C"/>
    <w:rsid w:val="0005687A"/>
    <w:rsid w:val="000654CF"/>
    <w:rsid w:val="000846DC"/>
    <w:rsid w:val="0008684D"/>
    <w:rsid w:val="00086BD6"/>
    <w:rsid w:val="000920DC"/>
    <w:rsid w:val="00095436"/>
    <w:rsid w:val="00095BD5"/>
    <w:rsid w:val="000A68E4"/>
    <w:rsid w:val="000C2417"/>
    <w:rsid w:val="000C29EB"/>
    <w:rsid w:val="000E2176"/>
    <w:rsid w:val="000E33A7"/>
    <w:rsid w:val="000F63CC"/>
    <w:rsid w:val="000F77A1"/>
    <w:rsid w:val="000F7851"/>
    <w:rsid w:val="00107760"/>
    <w:rsid w:val="00116CE8"/>
    <w:rsid w:val="00130382"/>
    <w:rsid w:val="001307A0"/>
    <w:rsid w:val="00130883"/>
    <w:rsid w:val="00130F3D"/>
    <w:rsid w:val="001326CA"/>
    <w:rsid w:val="00141C27"/>
    <w:rsid w:val="0014602C"/>
    <w:rsid w:val="0016056B"/>
    <w:rsid w:val="00164640"/>
    <w:rsid w:val="00173592"/>
    <w:rsid w:val="00174B2C"/>
    <w:rsid w:val="001803F8"/>
    <w:rsid w:val="00183581"/>
    <w:rsid w:val="00183F59"/>
    <w:rsid w:val="001967B1"/>
    <w:rsid w:val="001A10D4"/>
    <w:rsid w:val="001A2E50"/>
    <w:rsid w:val="001A5659"/>
    <w:rsid w:val="001A65F9"/>
    <w:rsid w:val="001B69D3"/>
    <w:rsid w:val="001C6203"/>
    <w:rsid w:val="001C7689"/>
    <w:rsid w:val="001D2806"/>
    <w:rsid w:val="001F64AE"/>
    <w:rsid w:val="00216085"/>
    <w:rsid w:val="00221E24"/>
    <w:rsid w:val="00222B17"/>
    <w:rsid w:val="00225FCE"/>
    <w:rsid w:val="00234F45"/>
    <w:rsid w:val="00235791"/>
    <w:rsid w:val="00240221"/>
    <w:rsid w:val="00256082"/>
    <w:rsid w:val="00257964"/>
    <w:rsid w:val="002633CF"/>
    <w:rsid w:val="00263B81"/>
    <w:rsid w:val="00265702"/>
    <w:rsid w:val="002677F0"/>
    <w:rsid w:val="00280094"/>
    <w:rsid w:val="0028715C"/>
    <w:rsid w:val="0029047D"/>
    <w:rsid w:val="0029239E"/>
    <w:rsid w:val="002A01F7"/>
    <w:rsid w:val="002A1370"/>
    <w:rsid w:val="002A4158"/>
    <w:rsid w:val="002A6BA1"/>
    <w:rsid w:val="002A6C5F"/>
    <w:rsid w:val="002B07D4"/>
    <w:rsid w:val="002C7551"/>
    <w:rsid w:val="002E795C"/>
    <w:rsid w:val="002F0DF6"/>
    <w:rsid w:val="002F16F3"/>
    <w:rsid w:val="002F1745"/>
    <w:rsid w:val="002F1A28"/>
    <w:rsid w:val="002F39BC"/>
    <w:rsid w:val="002F3A7B"/>
    <w:rsid w:val="002F7EA3"/>
    <w:rsid w:val="0031035C"/>
    <w:rsid w:val="00316D88"/>
    <w:rsid w:val="00320FC3"/>
    <w:rsid w:val="0034007B"/>
    <w:rsid w:val="00345D8A"/>
    <w:rsid w:val="00356DBD"/>
    <w:rsid w:val="00367F13"/>
    <w:rsid w:val="0037647D"/>
    <w:rsid w:val="00384056"/>
    <w:rsid w:val="00397A2D"/>
    <w:rsid w:val="003A117C"/>
    <w:rsid w:val="003A496F"/>
    <w:rsid w:val="003C6C99"/>
    <w:rsid w:val="003D653F"/>
    <w:rsid w:val="003D6563"/>
    <w:rsid w:val="003D6EDA"/>
    <w:rsid w:val="003E1870"/>
    <w:rsid w:val="003E4804"/>
    <w:rsid w:val="003E50A8"/>
    <w:rsid w:val="003E54F6"/>
    <w:rsid w:val="00401012"/>
    <w:rsid w:val="004012D8"/>
    <w:rsid w:val="00430C7F"/>
    <w:rsid w:val="004348C5"/>
    <w:rsid w:val="004465A2"/>
    <w:rsid w:val="00447D36"/>
    <w:rsid w:val="004513C6"/>
    <w:rsid w:val="004526DB"/>
    <w:rsid w:val="004547B4"/>
    <w:rsid w:val="00456256"/>
    <w:rsid w:val="0045690D"/>
    <w:rsid w:val="0046183A"/>
    <w:rsid w:val="00464028"/>
    <w:rsid w:val="004646F9"/>
    <w:rsid w:val="00480472"/>
    <w:rsid w:val="004949D7"/>
    <w:rsid w:val="00496CBF"/>
    <w:rsid w:val="00497C5E"/>
    <w:rsid w:val="004A6E21"/>
    <w:rsid w:val="004B2253"/>
    <w:rsid w:val="004B35D7"/>
    <w:rsid w:val="004B5F1E"/>
    <w:rsid w:val="004C170E"/>
    <w:rsid w:val="004C66EE"/>
    <w:rsid w:val="004C70C4"/>
    <w:rsid w:val="004E2CDE"/>
    <w:rsid w:val="004E3A2A"/>
    <w:rsid w:val="004F0C88"/>
    <w:rsid w:val="004F48F5"/>
    <w:rsid w:val="004F5BC2"/>
    <w:rsid w:val="00505BD7"/>
    <w:rsid w:val="0051099F"/>
    <w:rsid w:val="005155D9"/>
    <w:rsid w:val="00535B4E"/>
    <w:rsid w:val="00544D7C"/>
    <w:rsid w:val="00560F10"/>
    <w:rsid w:val="005834AE"/>
    <w:rsid w:val="00592235"/>
    <w:rsid w:val="005B30F1"/>
    <w:rsid w:val="005C5CA9"/>
    <w:rsid w:val="005C5F05"/>
    <w:rsid w:val="005D4060"/>
    <w:rsid w:val="005D6537"/>
    <w:rsid w:val="005E4D0A"/>
    <w:rsid w:val="005F1AA0"/>
    <w:rsid w:val="005F1E2F"/>
    <w:rsid w:val="005F7963"/>
    <w:rsid w:val="00617BB8"/>
    <w:rsid w:val="0063320E"/>
    <w:rsid w:val="00636282"/>
    <w:rsid w:val="0064366D"/>
    <w:rsid w:val="006442B3"/>
    <w:rsid w:val="00654F64"/>
    <w:rsid w:val="00655032"/>
    <w:rsid w:val="0065555E"/>
    <w:rsid w:val="006704D1"/>
    <w:rsid w:val="00672212"/>
    <w:rsid w:val="00684007"/>
    <w:rsid w:val="0068621D"/>
    <w:rsid w:val="00690F62"/>
    <w:rsid w:val="0069668D"/>
    <w:rsid w:val="006A6ABA"/>
    <w:rsid w:val="006B5098"/>
    <w:rsid w:val="006C3F01"/>
    <w:rsid w:val="006C4064"/>
    <w:rsid w:val="006E1D12"/>
    <w:rsid w:val="006E374C"/>
    <w:rsid w:val="006F7394"/>
    <w:rsid w:val="006F73C5"/>
    <w:rsid w:val="007101A3"/>
    <w:rsid w:val="00733E2B"/>
    <w:rsid w:val="007412D9"/>
    <w:rsid w:val="007420F3"/>
    <w:rsid w:val="00744111"/>
    <w:rsid w:val="007513AB"/>
    <w:rsid w:val="00754104"/>
    <w:rsid w:val="00762459"/>
    <w:rsid w:val="00763989"/>
    <w:rsid w:val="007643EE"/>
    <w:rsid w:val="00770119"/>
    <w:rsid w:val="0077514B"/>
    <w:rsid w:val="0078099B"/>
    <w:rsid w:val="00781A0A"/>
    <w:rsid w:val="00781D92"/>
    <w:rsid w:val="007839AC"/>
    <w:rsid w:val="0078481F"/>
    <w:rsid w:val="00792367"/>
    <w:rsid w:val="007935EC"/>
    <w:rsid w:val="007977EA"/>
    <w:rsid w:val="007A08D7"/>
    <w:rsid w:val="007A2AD8"/>
    <w:rsid w:val="007A6FAA"/>
    <w:rsid w:val="007B4548"/>
    <w:rsid w:val="007B6DD1"/>
    <w:rsid w:val="007D5FE7"/>
    <w:rsid w:val="007E7365"/>
    <w:rsid w:val="007F1B8F"/>
    <w:rsid w:val="007F79B9"/>
    <w:rsid w:val="00800827"/>
    <w:rsid w:val="0081137C"/>
    <w:rsid w:val="00822407"/>
    <w:rsid w:val="00827B04"/>
    <w:rsid w:val="008340CA"/>
    <w:rsid w:val="00841A14"/>
    <w:rsid w:val="00845866"/>
    <w:rsid w:val="008472DE"/>
    <w:rsid w:val="00850170"/>
    <w:rsid w:val="00852DF9"/>
    <w:rsid w:val="008568B9"/>
    <w:rsid w:val="00856D56"/>
    <w:rsid w:val="00856F78"/>
    <w:rsid w:val="00857350"/>
    <w:rsid w:val="00857D12"/>
    <w:rsid w:val="00861677"/>
    <w:rsid w:val="00865DDF"/>
    <w:rsid w:val="008724A5"/>
    <w:rsid w:val="00896B56"/>
    <w:rsid w:val="008A0896"/>
    <w:rsid w:val="008B1682"/>
    <w:rsid w:val="008B7A61"/>
    <w:rsid w:val="008C235F"/>
    <w:rsid w:val="008C23E4"/>
    <w:rsid w:val="008E441C"/>
    <w:rsid w:val="008E5B73"/>
    <w:rsid w:val="008E779B"/>
    <w:rsid w:val="00920D24"/>
    <w:rsid w:val="00925953"/>
    <w:rsid w:val="00935B12"/>
    <w:rsid w:val="009361DE"/>
    <w:rsid w:val="00941AF3"/>
    <w:rsid w:val="00960637"/>
    <w:rsid w:val="00960F8B"/>
    <w:rsid w:val="009615F7"/>
    <w:rsid w:val="00964BA2"/>
    <w:rsid w:val="00966487"/>
    <w:rsid w:val="00976E76"/>
    <w:rsid w:val="00976E83"/>
    <w:rsid w:val="00977F02"/>
    <w:rsid w:val="009800C8"/>
    <w:rsid w:val="00990FF5"/>
    <w:rsid w:val="00996EE6"/>
    <w:rsid w:val="009A16B7"/>
    <w:rsid w:val="009A495B"/>
    <w:rsid w:val="009B0BAC"/>
    <w:rsid w:val="009B578C"/>
    <w:rsid w:val="009B5F29"/>
    <w:rsid w:val="009C3655"/>
    <w:rsid w:val="009C4A9E"/>
    <w:rsid w:val="009D48F8"/>
    <w:rsid w:val="009D56B1"/>
    <w:rsid w:val="009E4999"/>
    <w:rsid w:val="009F07C8"/>
    <w:rsid w:val="009F18FE"/>
    <w:rsid w:val="009F1F01"/>
    <w:rsid w:val="009F51B5"/>
    <w:rsid w:val="00A103E0"/>
    <w:rsid w:val="00A13CB5"/>
    <w:rsid w:val="00A45F39"/>
    <w:rsid w:val="00A601A3"/>
    <w:rsid w:val="00A60909"/>
    <w:rsid w:val="00A62069"/>
    <w:rsid w:val="00A666B4"/>
    <w:rsid w:val="00A667B4"/>
    <w:rsid w:val="00A73D23"/>
    <w:rsid w:val="00A82FD9"/>
    <w:rsid w:val="00A83EC2"/>
    <w:rsid w:val="00A8413E"/>
    <w:rsid w:val="00A86EB8"/>
    <w:rsid w:val="00A87E15"/>
    <w:rsid w:val="00A91463"/>
    <w:rsid w:val="00A92054"/>
    <w:rsid w:val="00A97382"/>
    <w:rsid w:val="00AA57F8"/>
    <w:rsid w:val="00AA5C03"/>
    <w:rsid w:val="00AC0CFD"/>
    <w:rsid w:val="00AC33A7"/>
    <w:rsid w:val="00AC7DB0"/>
    <w:rsid w:val="00AD39D7"/>
    <w:rsid w:val="00AD6D4D"/>
    <w:rsid w:val="00AE29E9"/>
    <w:rsid w:val="00AE51CA"/>
    <w:rsid w:val="00AE58C3"/>
    <w:rsid w:val="00AF7033"/>
    <w:rsid w:val="00B039F8"/>
    <w:rsid w:val="00B05EF7"/>
    <w:rsid w:val="00B13FA6"/>
    <w:rsid w:val="00B15163"/>
    <w:rsid w:val="00B169FA"/>
    <w:rsid w:val="00B25A94"/>
    <w:rsid w:val="00B26AEF"/>
    <w:rsid w:val="00B32D22"/>
    <w:rsid w:val="00B43E4A"/>
    <w:rsid w:val="00B67F39"/>
    <w:rsid w:val="00B75296"/>
    <w:rsid w:val="00B76A54"/>
    <w:rsid w:val="00B917E4"/>
    <w:rsid w:val="00B94E20"/>
    <w:rsid w:val="00B9528A"/>
    <w:rsid w:val="00B957AF"/>
    <w:rsid w:val="00BC3037"/>
    <w:rsid w:val="00BC3D75"/>
    <w:rsid w:val="00BD5B77"/>
    <w:rsid w:val="00BD7D34"/>
    <w:rsid w:val="00BE7BE0"/>
    <w:rsid w:val="00BF51D4"/>
    <w:rsid w:val="00BF7A92"/>
    <w:rsid w:val="00C10ED0"/>
    <w:rsid w:val="00C12894"/>
    <w:rsid w:val="00C2296F"/>
    <w:rsid w:val="00C24EA1"/>
    <w:rsid w:val="00C41463"/>
    <w:rsid w:val="00C46CAA"/>
    <w:rsid w:val="00C50121"/>
    <w:rsid w:val="00C526DB"/>
    <w:rsid w:val="00C6046F"/>
    <w:rsid w:val="00C60FDD"/>
    <w:rsid w:val="00C61CD5"/>
    <w:rsid w:val="00C6473F"/>
    <w:rsid w:val="00C65082"/>
    <w:rsid w:val="00C72B39"/>
    <w:rsid w:val="00C75DBE"/>
    <w:rsid w:val="00C773FD"/>
    <w:rsid w:val="00C939B1"/>
    <w:rsid w:val="00C95D0A"/>
    <w:rsid w:val="00C97122"/>
    <w:rsid w:val="00CA4372"/>
    <w:rsid w:val="00CB33D1"/>
    <w:rsid w:val="00CB637A"/>
    <w:rsid w:val="00CE4764"/>
    <w:rsid w:val="00CE49AD"/>
    <w:rsid w:val="00CE761C"/>
    <w:rsid w:val="00CF21D1"/>
    <w:rsid w:val="00CF266C"/>
    <w:rsid w:val="00D03FBD"/>
    <w:rsid w:val="00D0446B"/>
    <w:rsid w:val="00D07BB4"/>
    <w:rsid w:val="00D07FDE"/>
    <w:rsid w:val="00D235D5"/>
    <w:rsid w:val="00D25909"/>
    <w:rsid w:val="00D32ACD"/>
    <w:rsid w:val="00D45973"/>
    <w:rsid w:val="00D46176"/>
    <w:rsid w:val="00D46FDF"/>
    <w:rsid w:val="00D50C04"/>
    <w:rsid w:val="00D51784"/>
    <w:rsid w:val="00D60BE5"/>
    <w:rsid w:val="00D7343E"/>
    <w:rsid w:val="00D76153"/>
    <w:rsid w:val="00D76793"/>
    <w:rsid w:val="00D9063E"/>
    <w:rsid w:val="00DA332A"/>
    <w:rsid w:val="00DB24CB"/>
    <w:rsid w:val="00DB4086"/>
    <w:rsid w:val="00DC2180"/>
    <w:rsid w:val="00DC78CD"/>
    <w:rsid w:val="00DD614E"/>
    <w:rsid w:val="00DE352A"/>
    <w:rsid w:val="00DF0125"/>
    <w:rsid w:val="00DF190A"/>
    <w:rsid w:val="00DF762A"/>
    <w:rsid w:val="00DF7CDE"/>
    <w:rsid w:val="00E010FE"/>
    <w:rsid w:val="00E03444"/>
    <w:rsid w:val="00E04832"/>
    <w:rsid w:val="00E14AEF"/>
    <w:rsid w:val="00E14B02"/>
    <w:rsid w:val="00E163D6"/>
    <w:rsid w:val="00E24F65"/>
    <w:rsid w:val="00E33AF5"/>
    <w:rsid w:val="00E35237"/>
    <w:rsid w:val="00E411B4"/>
    <w:rsid w:val="00E567A3"/>
    <w:rsid w:val="00E62F34"/>
    <w:rsid w:val="00E8222F"/>
    <w:rsid w:val="00E84B06"/>
    <w:rsid w:val="00E879C9"/>
    <w:rsid w:val="00EA2AE6"/>
    <w:rsid w:val="00EA2CC3"/>
    <w:rsid w:val="00EC1254"/>
    <w:rsid w:val="00EC1FD8"/>
    <w:rsid w:val="00EC75C2"/>
    <w:rsid w:val="00ED38B6"/>
    <w:rsid w:val="00EE6DE1"/>
    <w:rsid w:val="00EF1AA8"/>
    <w:rsid w:val="00EF39A7"/>
    <w:rsid w:val="00EF4309"/>
    <w:rsid w:val="00EF55BD"/>
    <w:rsid w:val="00EF7663"/>
    <w:rsid w:val="00F011A6"/>
    <w:rsid w:val="00F0398F"/>
    <w:rsid w:val="00F05EAC"/>
    <w:rsid w:val="00F1422B"/>
    <w:rsid w:val="00F168D0"/>
    <w:rsid w:val="00F324CF"/>
    <w:rsid w:val="00F371FB"/>
    <w:rsid w:val="00F42CBF"/>
    <w:rsid w:val="00F43D5F"/>
    <w:rsid w:val="00F5584B"/>
    <w:rsid w:val="00F578FE"/>
    <w:rsid w:val="00F61806"/>
    <w:rsid w:val="00F61EFB"/>
    <w:rsid w:val="00F86E75"/>
    <w:rsid w:val="00F957DE"/>
    <w:rsid w:val="00FA18C1"/>
    <w:rsid w:val="00FA6D1E"/>
    <w:rsid w:val="00FB5DD5"/>
    <w:rsid w:val="00FC6D11"/>
    <w:rsid w:val="00FD0C24"/>
    <w:rsid w:val="00FE4725"/>
    <w:rsid w:val="00FE771F"/>
    <w:rsid w:val="00FE7846"/>
    <w:rsid w:val="00FF0869"/>
    <w:rsid w:val="00FF2758"/>
    <w:rsid w:val="00FF41F1"/>
    <w:rsid w:val="00FF4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F8BD3"/>
  <w15:chartTrackingRefBased/>
  <w15:docId w15:val="{323A1411-E4AE-428E-96CE-B1F03E8B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0"/>
    <w:lsdException w:name="Plain Table 2" w:uiPriority="0"/>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AE58C3"/>
    <w:pPr>
      <w:suppressAutoHyphens/>
      <w:spacing w:after="0" w:line="240" w:lineRule="auto"/>
    </w:pPr>
    <w:rPr>
      <w:rFonts w:ascii="Times New Roman" w:eastAsia="Times New Roman" w:hAnsi="Times New Roman" w:cs="Times New Roman"/>
      <w:sz w:val="24"/>
      <w:szCs w:val="24"/>
      <w:lang w:eastAsia="zh-CN"/>
    </w:rPr>
  </w:style>
  <w:style w:type="paragraph" w:styleId="13">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_Заголовок1,1"/>
    <w:basedOn w:val="aa"/>
    <w:next w:val="aa"/>
    <w:link w:val="14"/>
    <w:uiPriority w:val="9"/>
    <w:qFormat/>
    <w:rsid w:val="00B32D22"/>
    <w:pPr>
      <w:keepNext/>
      <w:spacing w:before="240" w:after="60"/>
      <w:outlineLvl w:val="0"/>
    </w:pPr>
    <w:rPr>
      <w:rFonts w:ascii="Calibri Light" w:hAnsi="Calibri Light"/>
      <w:b/>
      <w:bCs/>
      <w:kern w:val="32"/>
      <w:sz w:val="32"/>
      <w:szCs w:val="32"/>
    </w:rPr>
  </w:style>
  <w:style w:type="paragraph" w:styleId="25">
    <w:name w:val="heading 2"/>
    <w:aliases w:val="H2,Numbered text 3,2 headline,h,headline,h2,Раздел,2,(подраздел),Reset numbering,H21,H22,H23,H24,H211,H25,H212,H221,H231,H241,H2111,H26,H213,H222,H232,H242,H2112,H27,H214,H28,H29,H210,H215,H216,H217,H218,H219,H220,H2110,H223,H2113,H224,H225"/>
    <w:basedOn w:val="aa"/>
    <w:next w:val="aa"/>
    <w:link w:val="26"/>
    <w:unhideWhenUsed/>
    <w:qFormat/>
    <w:rsid w:val="00B32D22"/>
    <w:pPr>
      <w:keepNext/>
      <w:suppressAutoHyphens w:val="0"/>
      <w:spacing w:before="240" w:after="60"/>
      <w:outlineLvl w:val="1"/>
    </w:pPr>
    <w:rPr>
      <w:rFonts w:ascii="Arial" w:hAnsi="Arial" w:cs="Arial"/>
      <w:b/>
      <w:bCs/>
      <w:i/>
      <w:iCs/>
      <w:sz w:val="28"/>
      <w:szCs w:val="28"/>
      <w:lang w:eastAsia="ru-RU"/>
    </w:rPr>
  </w:style>
  <w:style w:type="paragraph" w:styleId="30">
    <w:name w:val="heading 3"/>
    <w:aliases w:val="H3,3,(пункт),H31,H32,H33,H34,H35,H311,H36,H37,H312,H38,H39,H313,H310,H314,H315,H316,H317,H321,H331,H341,H351,H3111,H361,H371,H3121,H381,H391,H3131,H3101,H3141,H3151,H3161,H318,H319,H322,H332,H342,H352,H3112,H362,H372,H3122,H382,H392,H3132,h3"/>
    <w:basedOn w:val="aa"/>
    <w:next w:val="aa"/>
    <w:link w:val="31"/>
    <w:uiPriority w:val="9"/>
    <w:unhideWhenUsed/>
    <w:qFormat/>
    <w:rsid w:val="00B32D22"/>
    <w:pPr>
      <w:keepNext/>
      <w:suppressAutoHyphens w:val="0"/>
      <w:spacing w:before="240" w:after="60"/>
      <w:outlineLvl w:val="2"/>
    </w:pPr>
    <w:rPr>
      <w:rFonts w:ascii="Arial" w:hAnsi="Arial"/>
      <w:b/>
      <w:bCs/>
      <w:sz w:val="26"/>
      <w:szCs w:val="26"/>
      <w:lang w:val="x-none" w:eastAsia="x-none"/>
    </w:rPr>
  </w:style>
  <w:style w:type="paragraph" w:styleId="41">
    <w:name w:val="heading 4"/>
    <w:aliases w:val="Заголовок 4 (Приложение),Level 2 - a,(подпункт),Sub-Clause Sub-paragraph,H4,4,I4,l4,heading4,I41,41,l41,heading41,(Shift Ctrl 4),Titre 41,t4.T4,4heading,h4,a.,4 dash,d,4 dash1,d1,31,h41,a.1,4 dash2,d2,32,h42,a.2,4 dash3,d3,33,h43,a.3,4 dash4"/>
    <w:basedOn w:val="aa"/>
    <w:next w:val="aa"/>
    <w:link w:val="42"/>
    <w:uiPriority w:val="9"/>
    <w:unhideWhenUsed/>
    <w:qFormat/>
    <w:rsid w:val="00C46CAA"/>
    <w:pPr>
      <w:keepNext/>
      <w:keepLines/>
      <w:suppressAutoHyphens w:val="0"/>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paragraph" w:styleId="5">
    <w:name w:val="heading 5"/>
    <w:aliases w:val="Bold/Italics,(приложение),Заголовок oglavlenie,H5,PIM 5,5,ITT t5,PA Pico Section,Gliederung5,h5,Level 5 Topic Heading,_Подпункт,Heading 51,1.1.1. Заголовок 5,Level 4,1.1  Название подраздела,подпункт,подпункт1,подпункт2,подпункт11,подпункт3"/>
    <w:next w:val="34a"/>
    <w:link w:val="50"/>
    <w:uiPriority w:val="9"/>
    <w:qFormat/>
    <w:rsid w:val="00C46CAA"/>
    <w:pPr>
      <w:keepNext/>
      <w:tabs>
        <w:tab w:val="num" w:pos="2031"/>
      </w:tabs>
      <w:spacing w:before="480" w:after="240" w:line="360" w:lineRule="auto"/>
      <w:ind w:left="710"/>
      <w:jc w:val="both"/>
      <w:outlineLvl w:val="4"/>
    </w:pPr>
    <w:rPr>
      <w:rFonts w:ascii="Times New Roman" w:eastAsia="Times New Roman" w:hAnsi="Times New Roman" w:cs="Times New Roman"/>
      <w:b/>
      <w:bCs/>
      <w:iCs/>
      <w:sz w:val="24"/>
      <w:szCs w:val="24"/>
      <w:lang w:eastAsia="ru-RU"/>
    </w:rPr>
  </w:style>
  <w:style w:type="paragraph" w:styleId="6">
    <w:name w:val="heading 6"/>
    <w:aliases w:val="PIM 6,H6,Текст подпункта,1.1.1 Название или текст пункта в подразделе,1.1.1 Название пункта в подразделе,1.1.1 ???????? ??? ????? ?????? ? ??????????,1.1.1 ???????? ?????? ? ??????????,Переч.-,П. 5 цифр,перечисление с буквами,1),дефис,äåôèñ"/>
    <w:next w:val="34a"/>
    <w:link w:val="60"/>
    <w:qFormat/>
    <w:rsid w:val="00C46CAA"/>
    <w:pPr>
      <w:keepNext/>
      <w:tabs>
        <w:tab w:val="num" w:pos="2258"/>
      </w:tabs>
      <w:spacing w:before="480" w:after="240" w:line="360" w:lineRule="auto"/>
      <w:ind w:left="710"/>
      <w:jc w:val="both"/>
      <w:outlineLvl w:val="5"/>
    </w:pPr>
    <w:rPr>
      <w:rFonts w:ascii="Arial" w:eastAsia="Times New Roman" w:hAnsi="Arial" w:cs="Times New Roman"/>
      <w:i/>
      <w:szCs w:val="20"/>
    </w:rPr>
  </w:style>
  <w:style w:type="paragraph" w:styleId="7">
    <w:name w:val="heading 7"/>
    <w:aliases w:val="PIM 7,Переч_а),1.1.1.1 Текст подпункта,Переч_1),1.1.1.1 ????? ?????????,1.1.1.1 ????? ????????? ????? ???????? ??????,перечисление с цифрами,а),Переч. –,Org Heading 5,Переч.  ),Перечисление цифры),1.1.1.1 Текст подпункта после названия пункт"/>
    <w:basedOn w:val="aa"/>
    <w:next w:val="aa"/>
    <w:link w:val="70"/>
    <w:qFormat/>
    <w:rsid w:val="00C46CAA"/>
    <w:pPr>
      <w:keepNext/>
      <w:suppressAutoHyphens w:val="0"/>
      <w:spacing w:before="120" w:after="200" w:line="276" w:lineRule="auto"/>
      <w:ind w:left="1286" w:hanging="1296"/>
      <w:outlineLvl w:val="6"/>
    </w:pPr>
    <w:rPr>
      <w:i/>
      <w:szCs w:val="20"/>
      <w:lang w:val="x-none" w:eastAsia="en-US"/>
    </w:rPr>
  </w:style>
  <w:style w:type="paragraph" w:styleId="8">
    <w:name w:val="heading 8"/>
    <w:aliases w:val="Заголовок 8 Знак Знак Знак Знак Знак Знак Знак Знак Знак Знак Знак Знак Знак,Заголовок 8 Знак Знак Знак Знак Знак Знак Знак Знак Знак,Заголовок 8 Знак Знак Знак Знак Знак Знак Знак Знак Знак Знак Знак Знак,Legal Level 1.1.1.,Переч_а)1),а)1"/>
    <w:basedOn w:val="aa"/>
    <w:next w:val="aa"/>
    <w:link w:val="80"/>
    <w:qFormat/>
    <w:rsid w:val="00C46CAA"/>
    <w:pPr>
      <w:keepNext/>
      <w:suppressAutoHyphens w:val="0"/>
      <w:spacing w:before="120" w:after="200" w:line="276" w:lineRule="auto"/>
      <w:ind w:left="1430" w:hanging="1440"/>
      <w:outlineLvl w:val="7"/>
    </w:pPr>
    <w:rPr>
      <w:szCs w:val="20"/>
      <w:lang w:val="x-none" w:eastAsia="en-US"/>
    </w:rPr>
  </w:style>
  <w:style w:type="paragraph" w:styleId="9">
    <w:name w:val="heading 9"/>
    <w:aliases w:val="Заголовок 9 Гост,Legal Level 1.1.1.1.,aaa,PIM 9,Titre 10,Заголовок 90,H9,H91"/>
    <w:basedOn w:val="aa"/>
    <w:next w:val="aa"/>
    <w:link w:val="90"/>
    <w:qFormat/>
    <w:rsid w:val="00C46CAA"/>
    <w:pPr>
      <w:keepNext/>
      <w:suppressAutoHyphens w:val="0"/>
      <w:spacing w:before="120" w:after="200" w:line="276" w:lineRule="auto"/>
      <w:ind w:left="1574" w:hanging="1584"/>
      <w:outlineLvl w:val="8"/>
    </w:pPr>
    <w:rPr>
      <w:szCs w:val="20"/>
      <w:lang w:val="x-none" w:eastAsia="en-US"/>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4">
    <w:name w:val="Заголовок 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_Заголовок1 Знак,1 Знак"/>
    <w:basedOn w:val="ab"/>
    <w:link w:val="13"/>
    <w:uiPriority w:val="9"/>
    <w:qFormat/>
    <w:rsid w:val="00B32D22"/>
    <w:rPr>
      <w:rFonts w:ascii="Calibri Light" w:eastAsia="Times New Roman" w:hAnsi="Calibri Light" w:cs="Times New Roman"/>
      <w:b/>
      <w:bCs/>
      <w:kern w:val="32"/>
      <w:sz w:val="32"/>
      <w:szCs w:val="32"/>
      <w:lang w:eastAsia="zh-CN"/>
    </w:rPr>
  </w:style>
  <w:style w:type="character" w:customStyle="1" w:styleId="26">
    <w:name w:val="Заголовок 2 Знак"/>
    <w:aliases w:val="H2 Знак,Numbered text 3 Знак,2 headline Знак,h Знак,headline Знак,h2 Знак,Раздел Знак,2 Знак,(подраздел) Знак,Reset numbering Знак,H21 Знак,H22 Знак,H23 Знак,H24 Знак,H211 Знак,H25 Знак,H212 Знак,H221 Знак,H231 Знак,H241 Знак,H2111 Знак"/>
    <w:basedOn w:val="ab"/>
    <w:link w:val="25"/>
    <w:qFormat/>
    <w:rsid w:val="00B32D22"/>
    <w:rPr>
      <w:rFonts w:ascii="Arial" w:eastAsia="Times New Roman" w:hAnsi="Arial" w:cs="Arial"/>
      <w:b/>
      <w:bCs/>
      <w:i/>
      <w:iCs/>
      <w:sz w:val="28"/>
      <w:szCs w:val="28"/>
      <w:lang w:eastAsia="ru-RU"/>
    </w:rPr>
  </w:style>
  <w:style w:type="character" w:customStyle="1" w:styleId="31">
    <w:name w:val="Заголовок 3 Знак"/>
    <w:aliases w:val="H3 Знак,3 Знак,(пункт) Знак,H31 Знак,H32 Знак,H33 Знак,H34 Знак,H35 Знак,H311 Знак,H36 Знак,H37 Знак,H312 Знак,H38 Знак,H39 Знак,H313 Знак,H310 Знак,H314 Знак,H315 Знак,H316 Знак,H317 Знак,H321 Знак,H331 Знак,H341 Знак,H351 Знак,h3 Знак"/>
    <w:basedOn w:val="ab"/>
    <w:link w:val="30"/>
    <w:uiPriority w:val="9"/>
    <w:qFormat/>
    <w:rsid w:val="00B32D22"/>
    <w:rPr>
      <w:rFonts w:ascii="Arial" w:eastAsia="Times New Roman" w:hAnsi="Arial" w:cs="Times New Roman"/>
      <w:b/>
      <w:bCs/>
      <w:sz w:val="26"/>
      <w:szCs w:val="26"/>
      <w:lang w:val="x-none" w:eastAsia="x-none"/>
    </w:rPr>
  </w:style>
  <w:style w:type="character" w:styleId="ae">
    <w:name w:val="Hyperlink"/>
    <w:link w:val="15"/>
    <w:uiPriority w:val="99"/>
    <w:unhideWhenUsed/>
    <w:rsid w:val="00B32D22"/>
    <w:rPr>
      <w:color w:val="0563C1"/>
      <w:u w:val="single"/>
    </w:rPr>
  </w:style>
  <w:style w:type="paragraph" w:styleId="af">
    <w:name w:val="Normal (Web)"/>
    <w:aliases w:val="Обычный (Web),Обычный (веб)1,Обычный (веб)11,Обычный (Web)1,Обычный (Web) Знак"/>
    <w:basedOn w:val="aa"/>
    <w:link w:val="af0"/>
    <w:uiPriority w:val="99"/>
    <w:unhideWhenUsed/>
    <w:qFormat/>
    <w:rsid w:val="00B32D22"/>
    <w:pPr>
      <w:suppressAutoHyphens w:val="0"/>
      <w:spacing w:after="150"/>
    </w:pPr>
    <w:rPr>
      <w:sz w:val="18"/>
      <w:szCs w:val="18"/>
      <w:lang w:eastAsia="ru-RU"/>
    </w:rPr>
  </w:style>
  <w:style w:type="paragraph" w:styleId="af1">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a"/>
    <w:link w:val="af2"/>
    <w:uiPriority w:val="99"/>
    <w:unhideWhenUsed/>
    <w:qFormat/>
    <w:rsid w:val="00B32D22"/>
    <w:pPr>
      <w:widowControl w:val="0"/>
      <w:suppressAutoHyphens w:val="0"/>
      <w:autoSpaceDE w:val="0"/>
      <w:autoSpaceDN w:val="0"/>
    </w:pPr>
    <w:rPr>
      <w:sz w:val="20"/>
      <w:szCs w:val="20"/>
      <w:lang w:eastAsia="ru-RU"/>
    </w:rPr>
  </w:style>
  <w:style w:type="character" w:customStyle="1" w:styleId="af2">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b"/>
    <w:link w:val="af1"/>
    <w:uiPriority w:val="99"/>
    <w:qFormat/>
    <w:rsid w:val="00B32D22"/>
    <w:rPr>
      <w:rFonts w:ascii="Times New Roman" w:eastAsia="Times New Roman" w:hAnsi="Times New Roman" w:cs="Times New Roman"/>
      <w:sz w:val="20"/>
      <w:szCs w:val="20"/>
      <w:lang w:eastAsia="ru-RU"/>
    </w:rPr>
  </w:style>
  <w:style w:type="character" w:customStyle="1" w:styleId="af3">
    <w:name w:val="Текст примечания Знак"/>
    <w:aliases w:val="Примечания: текст Знак"/>
    <w:basedOn w:val="ab"/>
    <w:link w:val="af4"/>
    <w:uiPriority w:val="99"/>
    <w:qFormat/>
    <w:rsid w:val="00B32D22"/>
    <w:rPr>
      <w:rFonts w:ascii="Times New Roman" w:eastAsia="Times New Roman" w:hAnsi="Times New Roman" w:cs="Times New Roman"/>
      <w:sz w:val="20"/>
      <w:szCs w:val="20"/>
      <w:lang w:eastAsia="zh-CN"/>
    </w:rPr>
  </w:style>
  <w:style w:type="paragraph" w:styleId="af4">
    <w:name w:val="annotation text"/>
    <w:aliases w:val="Примечания: текст"/>
    <w:basedOn w:val="aa"/>
    <w:link w:val="af3"/>
    <w:uiPriority w:val="99"/>
    <w:unhideWhenUsed/>
    <w:qFormat/>
    <w:rsid w:val="00B32D22"/>
    <w:rPr>
      <w:sz w:val="20"/>
      <w:szCs w:val="20"/>
    </w:rPr>
  </w:style>
  <w:style w:type="paragraph" w:styleId="af5">
    <w:name w:val="header"/>
    <w:basedOn w:val="aa"/>
    <w:link w:val="af6"/>
    <w:uiPriority w:val="99"/>
    <w:unhideWhenUsed/>
    <w:rsid w:val="00B32D22"/>
    <w:pPr>
      <w:widowControl w:val="0"/>
      <w:tabs>
        <w:tab w:val="center" w:pos="4677"/>
        <w:tab w:val="right" w:pos="9355"/>
      </w:tabs>
      <w:suppressAutoHyphens w:val="0"/>
      <w:autoSpaceDE w:val="0"/>
      <w:autoSpaceDN w:val="0"/>
      <w:adjustRightInd w:val="0"/>
    </w:pPr>
    <w:rPr>
      <w:sz w:val="20"/>
      <w:szCs w:val="20"/>
      <w:lang w:eastAsia="ru-RU"/>
    </w:rPr>
  </w:style>
  <w:style w:type="character" w:customStyle="1" w:styleId="af6">
    <w:name w:val="Верхний колонтитул Знак"/>
    <w:basedOn w:val="ab"/>
    <w:link w:val="af5"/>
    <w:uiPriority w:val="99"/>
    <w:qFormat/>
    <w:rsid w:val="00B32D22"/>
    <w:rPr>
      <w:rFonts w:ascii="Times New Roman" w:eastAsia="Times New Roman" w:hAnsi="Times New Roman" w:cs="Times New Roman"/>
      <w:sz w:val="20"/>
      <w:szCs w:val="20"/>
      <w:lang w:eastAsia="ru-RU"/>
    </w:rPr>
  </w:style>
  <w:style w:type="character" w:customStyle="1" w:styleId="af7">
    <w:name w:val="Нижний колонтитул Знак"/>
    <w:basedOn w:val="ab"/>
    <w:link w:val="af8"/>
    <w:uiPriority w:val="99"/>
    <w:qFormat/>
    <w:rsid w:val="00B32D22"/>
    <w:rPr>
      <w:rFonts w:ascii="Times New Roman" w:eastAsia="Times New Roman" w:hAnsi="Times New Roman" w:cs="Times New Roman"/>
      <w:sz w:val="24"/>
      <w:szCs w:val="24"/>
      <w:lang w:eastAsia="ru-RU"/>
    </w:rPr>
  </w:style>
  <w:style w:type="paragraph" w:styleId="af8">
    <w:name w:val="footer"/>
    <w:basedOn w:val="aa"/>
    <w:link w:val="af7"/>
    <w:uiPriority w:val="99"/>
    <w:unhideWhenUsed/>
    <w:rsid w:val="00B32D22"/>
    <w:pPr>
      <w:tabs>
        <w:tab w:val="center" w:pos="4677"/>
        <w:tab w:val="right" w:pos="9355"/>
      </w:tabs>
      <w:suppressAutoHyphens w:val="0"/>
    </w:pPr>
    <w:rPr>
      <w:lang w:eastAsia="ru-RU"/>
    </w:rPr>
  </w:style>
  <w:style w:type="paragraph" w:styleId="af9">
    <w:name w:val="Body Text"/>
    <w:aliases w:val="body text"/>
    <w:basedOn w:val="aa"/>
    <w:link w:val="afa"/>
    <w:unhideWhenUsed/>
    <w:rsid w:val="00B32D22"/>
    <w:pPr>
      <w:spacing w:after="140" w:line="288" w:lineRule="auto"/>
    </w:pPr>
  </w:style>
  <w:style w:type="character" w:customStyle="1" w:styleId="afa">
    <w:name w:val="Основной текст Знак"/>
    <w:aliases w:val="body text Знак"/>
    <w:basedOn w:val="ab"/>
    <w:link w:val="af9"/>
    <w:qFormat/>
    <w:rsid w:val="00B32D22"/>
    <w:rPr>
      <w:rFonts w:ascii="Times New Roman" w:eastAsia="Times New Roman" w:hAnsi="Times New Roman" w:cs="Times New Roman"/>
      <w:sz w:val="24"/>
      <w:szCs w:val="24"/>
      <w:lang w:eastAsia="zh-CN"/>
    </w:rPr>
  </w:style>
  <w:style w:type="paragraph" w:styleId="afb">
    <w:name w:val="List"/>
    <w:basedOn w:val="af9"/>
    <w:unhideWhenUsed/>
    <w:rsid w:val="00B32D22"/>
    <w:rPr>
      <w:rFonts w:cs="Mangal"/>
    </w:rPr>
  </w:style>
  <w:style w:type="paragraph" w:styleId="afc">
    <w:name w:val="Body Text Indent"/>
    <w:basedOn w:val="aa"/>
    <w:link w:val="afd"/>
    <w:unhideWhenUsed/>
    <w:rsid w:val="00B32D22"/>
    <w:pPr>
      <w:suppressAutoHyphens w:val="0"/>
      <w:spacing w:after="120"/>
      <w:ind w:left="283"/>
    </w:pPr>
    <w:rPr>
      <w:lang w:eastAsia="ru-RU"/>
    </w:rPr>
  </w:style>
  <w:style w:type="character" w:customStyle="1" w:styleId="afd">
    <w:name w:val="Основной текст с отступом Знак"/>
    <w:basedOn w:val="ab"/>
    <w:link w:val="afc"/>
    <w:rsid w:val="00B32D22"/>
    <w:rPr>
      <w:rFonts w:ascii="Times New Roman" w:eastAsia="Times New Roman" w:hAnsi="Times New Roman" w:cs="Times New Roman"/>
      <w:sz w:val="24"/>
      <w:szCs w:val="24"/>
      <w:lang w:eastAsia="ru-RU"/>
    </w:rPr>
  </w:style>
  <w:style w:type="character" w:customStyle="1" w:styleId="afe">
    <w:name w:val="Дата Знак"/>
    <w:basedOn w:val="ab"/>
    <w:link w:val="aff"/>
    <w:semiHidden/>
    <w:rsid w:val="00B32D22"/>
    <w:rPr>
      <w:rFonts w:ascii="Times New Roman" w:eastAsia="Times New Roman" w:hAnsi="Times New Roman" w:cs="Times New Roman"/>
      <w:sz w:val="24"/>
      <w:szCs w:val="20"/>
      <w:lang w:eastAsia="ru-RU"/>
    </w:rPr>
  </w:style>
  <w:style w:type="paragraph" w:styleId="aff">
    <w:name w:val="Date"/>
    <w:basedOn w:val="aa"/>
    <w:next w:val="aa"/>
    <w:link w:val="afe"/>
    <w:semiHidden/>
    <w:unhideWhenUsed/>
    <w:rsid w:val="00B32D22"/>
    <w:pPr>
      <w:suppressAutoHyphens w:val="0"/>
      <w:spacing w:after="60"/>
      <w:jc w:val="both"/>
    </w:pPr>
    <w:rPr>
      <w:szCs w:val="20"/>
      <w:lang w:eastAsia="ru-RU"/>
    </w:rPr>
  </w:style>
  <w:style w:type="character" w:customStyle="1" w:styleId="aff0">
    <w:name w:val="Заголовок записки Знак"/>
    <w:basedOn w:val="ab"/>
    <w:link w:val="aff1"/>
    <w:semiHidden/>
    <w:rsid w:val="00B32D22"/>
    <w:rPr>
      <w:rFonts w:ascii="Times New Roman" w:eastAsia="Times New Roman" w:hAnsi="Times New Roman" w:cs="Times New Roman"/>
      <w:sz w:val="24"/>
      <w:szCs w:val="24"/>
      <w:lang w:eastAsia="ru-RU"/>
    </w:rPr>
  </w:style>
  <w:style w:type="paragraph" w:styleId="aff1">
    <w:name w:val="Note Heading"/>
    <w:basedOn w:val="aa"/>
    <w:next w:val="aa"/>
    <w:link w:val="aff0"/>
    <w:semiHidden/>
    <w:unhideWhenUsed/>
    <w:rsid w:val="00B32D22"/>
    <w:pPr>
      <w:suppressAutoHyphens w:val="0"/>
      <w:spacing w:after="60"/>
      <w:jc w:val="both"/>
    </w:pPr>
    <w:rPr>
      <w:lang w:eastAsia="ru-RU"/>
    </w:rPr>
  </w:style>
  <w:style w:type="character" w:customStyle="1" w:styleId="27">
    <w:name w:val="Основной текст 2 Знак"/>
    <w:basedOn w:val="ab"/>
    <w:link w:val="28"/>
    <w:rsid w:val="00B32D22"/>
    <w:rPr>
      <w:rFonts w:ascii="Times New Roman" w:eastAsia="Times New Roman" w:hAnsi="Times New Roman" w:cs="Times New Roman"/>
      <w:sz w:val="24"/>
      <w:szCs w:val="24"/>
      <w:lang w:eastAsia="ru-RU"/>
    </w:rPr>
  </w:style>
  <w:style w:type="paragraph" w:styleId="28">
    <w:name w:val="Body Text 2"/>
    <w:basedOn w:val="aa"/>
    <w:link w:val="27"/>
    <w:unhideWhenUsed/>
    <w:rsid w:val="00B32D22"/>
    <w:pPr>
      <w:suppressAutoHyphens w:val="0"/>
      <w:spacing w:after="120" w:line="480" w:lineRule="auto"/>
    </w:pPr>
    <w:rPr>
      <w:lang w:eastAsia="ru-RU"/>
    </w:rPr>
  </w:style>
  <w:style w:type="paragraph" w:styleId="32">
    <w:name w:val="Body Text 3"/>
    <w:basedOn w:val="aa"/>
    <w:link w:val="33"/>
    <w:unhideWhenUsed/>
    <w:rsid w:val="00B32D22"/>
    <w:pPr>
      <w:suppressAutoHyphens w:val="0"/>
      <w:spacing w:after="120"/>
    </w:pPr>
    <w:rPr>
      <w:sz w:val="16"/>
      <w:szCs w:val="16"/>
      <w:lang w:eastAsia="ru-RU"/>
    </w:rPr>
  </w:style>
  <w:style w:type="character" w:customStyle="1" w:styleId="33">
    <w:name w:val="Основной текст 3 Знак"/>
    <w:basedOn w:val="ab"/>
    <w:link w:val="32"/>
    <w:rsid w:val="00B32D22"/>
    <w:rPr>
      <w:rFonts w:ascii="Times New Roman" w:eastAsia="Times New Roman" w:hAnsi="Times New Roman" w:cs="Times New Roman"/>
      <w:sz w:val="16"/>
      <w:szCs w:val="16"/>
      <w:lang w:eastAsia="ru-RU"/>
    </w:rPr>
  </w:style>
  <w:style w:type="character" w:customStyle="1" w:styleId="aff2">
    <w:name w:val="Текст Знак"/>
    <w:basedOn w:val="ab"/>
    <w:link w:val="aff3"/>
    <w:uiPriority w:val="99"/>
    <w:rsid w:val="00B32D22"/>
    <w:rPr>
      <w:rFonts w:ascii="Times New Roman" w:eastAsia="MS Mincho" w:hAnsi="Times New Roman" w:cs="Times New Roman"/>
      <w:spacing w:val="-2"/>
      <w:sz w:val="26"/>
      <w:szCs w:val="20"/>
      <w:lang w:eastAsia="ru-RU"/>
    </w:rPr>
  </w:style>
  <w:style w:type="paragraph" w:styleId="aff3">
    <w:name w:val="Plain Text"/>
    <w:basedOn w:val="aa"/>
    <w:link w:val="aff2"/>
    <w:uiPriority w:val="99"/>
    <w:unhideWhenUsed/>
    <w:rsid w:val="00B32D22"/>
    <w:pPr>
      <w:tabs>
        <w:tab w:val="left" w:pos="360"/>
      </w:tabs>
      <w:suppressAutoHyphens w:val="0"/>
      <w:ind w:firstLine="900"/>
      <w:jc w:val="both"/>
    </w:pPr>
    <w:rPr>
      <w:rFonts w:eastAsia="MS Mincho"/>
      <w:spacing w:val="-2"/>
      <w:sz w:val="26"/>
      <w:szCs w:val="20"/>
      <w:lang w:eastAsia="ru-RU"/>
    </w:rPr>
  </w:style>
  <w:style w:type="character" w:customStyle="1" w:styleId="aff4">
    <w:name w:val="Тема примечания Знак"/>
    <w:basedOn w:val="af3"/>
    <w:link w:val="aff5"/>
    <w:uiPriority w:val="99"/>
    <w:qFormat/>
    <w:rsid w:val="00B32D22"/>
    <w:rPr>
      <w:rFonts w:ascii="Times New Roman" w:eastAsia="Times New Roman" w:hAnsi="Times New Roman" w:cs="Times New Roman"/>
      <w:b/>
      <w:bCs/>
      <w:sz w:val="20"/>
      <w:szCs w:val="20"/>
      <w:lang w:eastAsia="zh-CN"/>
    </w:rPr>
  </w:style>
  <w:style w:type="paragraph" w:styleId="aff5">
    <w:name w:val="annotation subject"/>
    <w:basedOn w:val="af4"/>
    <w:next w:val="af4"/>
    <w:link w:val="aff4"/>
    <w:uiPriority w:val="99"/>
    <w:unhideWhenUsed/>
    <w:qFormat/>
    <w:rsid w:val="00B32D22"/>
    <w:rPr>
      <w:b/>
      <w:bCs/>
    </w:rPr>
  </w:style>
  <w:style w:type="character" w:customStyle="1" w:styleId="aff6">
    <w:name w:val="Текст выноски Знак"/>
    <w:basedOn w:val="ab"/>
    <w:link w:val="aff7"/>
    <w:uiPriority w:val="99"/>
    <w:qFormat/>
    <w:rsid w:val="00B32D22"/>
    <w:rPr>
      <w:rFonts w:ascii="Segoe UI" w:eastAsia="Times New Roman" w:hAnsi="Segoe UI" w:cs="Segoe UI"/>
      <w:sz w:val="18"/>
      <w:szCs w:val="18"/>
      <w:lang w:eastAsia="zh-CN"/>
    </w:rPr>
  </w:style>
  <w:style w:type="paragraph" w:styleId="aff7">
    <w:name w:val="Balloon Text"/>
    <w:basedOn w:val="aa"/>
    <w:link w:val="aff6"/>
    <w:uiPriority w:val="99"/>
    <w:unhideWhenUsed/>
    <w:qFormat/>
    <w:rsid w:val="00B32D22"/>
    <w:rPr>
      <w:rFonts w:ascii="Segoe UI" w:hAnsi="Segoe UI" w:cs="Segoe UI"/>
      <w:sz w:val="18"/>
      <w:szCs w:val="18"/>
    </w:rPr>
  </w:style>
  <w:style w:type="character" w:customStyle="1" w:styleId="aff8">
    <w:name w:val="Без интервала Знак"/>
    <w:aliases w:val="для таблиц Знак,Без интервала2 Знак,No Spacing Знак"/>
    <w:link w:val="aff9"/>
    <w:uiPriority w:val="1"/>
    <w:qFormat/>
    <w:locked/>
    <w:rsid w:val="00B32D22"/>
    <w:rPr>
      <w:rFonts w:ascii="Calibri" w:eastAsia="Calibri" w:hAnsi="Calibri"/>
    </w:rPr>
  </w:style>
  <w:style w:type="paragraph" w:styleId="aff9">
    <w:name w:val="No Spacing"/>
    <w:aliases w:val="для таблиц,Без интервала2,No Spacing"/>
    <w:link w:val="aff8"/>
    <w:uiPriority w:val="1"/>
    <w:qFormat/>
    <w:rsid w:val="00B32D22"/>
    <w:pPr>
      <w:spacing w:after="0" w:line="240" w:lineRule="auto"/>
    </w:pPr>
    <w:rPr>
      <w:rFonts w:ascii="Calibri" w:eastAsia="Calibri" w:hAnsi="Calibri"/>
    </w:rPr>
  </w:style>
  <w:style w:type="paragraph" w:styleId="affa">
    <w:name w:val="List Paragraph"/>
    <w:aliases w:val="ТЗ список,Абзац списка литеральный,Маркер,Bullet List,FooterText,numbered,Bullet 1,Use Case List Paragraph,Абзац списка нумерованный,Paragraphe de liste1,lp1,Булет1,1Булет,it_List1,GOST_TableList,Шаг сценария,List Paragraph,Таблицы,4.2.2"/>
    <w:basedOn w:val="aa"/>
    <w:link w:val="affb"/>
    <w:uiPriority w:val="34"/>
    <w:qFormat/>
    <w:rsid w:val="00B32D22"/>
    <w:pPr>
      <w:suppressAutoHyphens w:val="0"/>
      <w:ind w:left="708"/>
    </w:pPr>
    <w:rPr>
      <w:lang w:eastAsia="ru-RU"/>
    </w:rPr>
  </w:style>
  <w:style w:type="character" w:customStyle="1" w:styleId="51">
    <w:name w:val="Заголовок №5_"/>
    <w:link w:val="52"/>
    <w:semiHidden/>
    <w:locked/>
    <w:rsid w:val="00B32D22"/>
    <w:rPr>
      <w:b/>
      <w:bCs/>
      <w:shd w:val="clear" w:color="auto" w:fill="FFFFFF"/>
    </w:rPr>
  </w:style>
  <w:style w:type="paragraph" w:customStyle="1" w:styleId="52">
    <w:name w:val="Заголовок №5"/>
    <w:basedOn w:val="aa"/>
    <w:link w:val="51"/>
    <w:semiHidden/>
    <w:rsid w:val="00B32D22"/>
    <w:pPr>
      <w:widowControl w:val="0"/>
      <w:shd w:val="clear" w:color="auto" w:fill="FFFFFF"/>
      <w:suppressAutoHyphens w:val="0"/>
      <w:spacing w:after="60" w:line="0" w:lineRule="atLeast"/>
      <w:jc w:val="right"/>
      <w:outlineLvl w:val="4"/>
    </w:pPr>
    <w:rPr>
      <w:rFonts w:asciiTheme="minorHAnsi" w:eastAsiaTheme="minorHAnsi" w:hAnsiTheme="minorHAnsi" w:cstheme="minorBidi"/>
      <w:b/>
      <w:bCs/>
      <w:sz w:val="22"/>
      <w:szCs w:val="22"/>
      <w:lang w:eastAsia="en-US"/>
    </w:rPr>
  </w:style>
  <w:style w:type="character" w:customStyle="1" w:styleId="29">
    <w:name w:val="Основной текст (2)_"/>
    <w:link w:val="2a"/>
    <w:qFormat/>
    <w:locked/>
    <w:rsid w:val="00B32D22"/>
    <w:rPr>
      <w:shd w:val="clear" w:color="auto" w:fill="FFFFFF"/>
    </w:rPr>
  </w:style>
  <w:style w:type="paragraph" w:customStyle="1" w:styleId="2a">
    <w:name w:val="Основной текст (2)"/>
    <w:basedOn w:val="aa"/>
    <w:link w:val="29"/>
    <w:qFormat/>
    <w:rsid w:val="00B32D22"/>
    <w:pPr>
      <w:widowControl w:val="0"/>
      <w:shd w:val="clear" w:color="auto" w:fill="FFFFFF"/>
      <w:suppressAutoHyphens w:val="0"/>
      <w:spacing w:before="60" w:line="293" w:lineRule="exact"/>
      <w:jc w:val="right"/>
    </w:pPr>
    <w:rPr>
      <w:rFonts w:asciiTheme="minorHAnsi" w:eastAsiaTheme="minorHAnsi" w:hAnsiTheme="minorHAnsi" w:cstheme="minorBidi"/>
      <w:sz w:val="22"/>
      <w:szCs w:val="22"/>
      <w:lang w:eastAsia="en-US"/>
    </w:rPr>
  </w:style>
  <w:style w:type="character" w:customStyle="1" w:styleId="affc">
    <w:name w:val="Колонтитул_"/>
    <w:link w:val="affd"/>
    <w:semiHidden/>
    <w:locked/>
    <w:rsid w:val="00B32D22"/>
    <w:rPr>
      <w:b/>
      <w:bCs/>
      <w:sz w:val="18"/>
      <w:szCs w:val="18"/>
      <w:shd w:val="clear" w:color="auto" w:fill="FFFFFF"/>
    </w:rPr>
  </w:style>
  <w:style w:type="paragraph" w:customStyle="1" w:styleId="affd">
    <w:name w:val="Колонтитул"/>
    <w:basedOn w:val="aa"/>
    <w:link w:val="affc"/>
    <w:semiHidden/>
    <w:rsid w:val="00B32D22"/>
    <w:pPr>
      <w:widowControl w:val="0"/>
      <w:shd w:val="clear" w:color="auto" w:fill="FFFFFF"/>
      <w:suppressAutoHyphens w:val="0"/>
      <w:spacing w:line="230" w:lineRule="exact"/>
      <w:jc w:val="right"/>
    </w:pPr>
    <w:rPr>
      <w:rFonts w:asciiTheme="minorHAnsi" w:eastAsiaTheme="minorHAnsi" w:hAnsiTheme="minorHAnsi" w:cstheme="minorBidi"/>
      <w:b/>
      <w:bCs/>
      <w:sz w:val="18"/>
      <w:szCs w:val="18"/>
      <w:lang w:eastAsia="en-US"/>
    </w:rPr>
  </w:style>
  <w:style w:type="character" w:customStyle="1" w:styleId="61">
    <w:name w:val="Основной текст (6)_"/>
    <w:link w:val="62"/>
    <w:semiHidden/>
    <w:locked/>
    <w:rsid w:val="00B32D22"/>
    <w:rPr>
      <w:i/>
      <w:iCs/>
      <w:shd w:val="clear" w:color="auto" w:fill="FFFFFF"/>
    </w:rPr>
  </w:style>
  <w:style w:type="paragraph" w:customStyle="1" w:styleId="62">
    <w:name w:val="Основной текст (6)"/>
    <w:basedOn w:val="aa"/>
    <w:link w:val="61"/>
    <w:semiHidden/>
    <w:rsid w:val="00B32D22"/>
    <w:pPr>
      <w:widowControl w:val="0"/>
      <w:shd w:val="clear" w:color="auto" w:fill="FFFFFF"/>
      <w:suppressAutoHyphens w:val="0"/>
      <w:spacing w:before="120" w:line="0" w:lineRule="atLeast"/>
      <w:ind w:hanging="400"/>
    </w:pPr>
    <w:rPr>
      <w:rFonts w:asciiTheme="minorHAnsi" w:eastAsiaTheme="minorHAnsi" w:hAnsiTheme="minorHAnsi" w:cstheme="minorBidi"/>
      <w:i/>
      <w:iCs/>
      <w:sz w:val="22"/>
      <w:szCs w:val="22"/>
      <w:lang w:eastAsia="en-US"/>
    </w:rPr>
  </w:style>
  <w:style w:type="character" w:customStyle="1" w:styleId="71">
    <w:name w:val="Основной текст (7)_"/>
    <w:link w:val="72"/>
    <w:semiHidden/>
    <w:locked/>
    <w:rsid w:val="00B32D22"/>
    <w:rPr>
      <w:b/>
      <w:bCs/>
      <w:shd w:val="clear" w:color="auto" w:fill="FFFFFF"/>
    </w:rPr>
  </w:style>
  <w:style w:type="paragraph" w:customStyle="1" w:styleId="72">
    <w:name w:val="Основной текст (7)"/>
    <w:basedOn w:val="aa"/>
    <w:link w:val="71"/>
    <w:semiHidden/>
    <w:rsid w:val="00B32D22"/>
    <w:pPr>
      <w:widowControl w:val="0"/>
      <w:shd w:val="clear" w:color="auto" w:fill="FFFFFF"/>
      <w:suppressAutoHyphens w:val="0"/>
      <w:spacing w:before="60" w:after="360" w:line="0" w:lineRule="atLeast"/>
      <w:jc w:val="center"/>
    </w:pPr>
    <w:rPr>
      <w:rFonts w:asciiTheme="minorHAnsi" w:eastAsiaTheme="minorHAnsi" w:hAnsiTheme="minorHAnsi" w:cstheme="minorBidi"/>
      <w:b/>
      <w:bCs/>
      <w:sz w:val="22"/>
      <w:szCs w:val="22"/>
      <w:lang w:eastAsia="en-US"/>
    </w:rPr>
  </w:style>
  <w:style w:type="character" w:customStyle="1" w:styleId="2b">
    <w:name w:val="Подпись к таблице (2)_"/>
    <w:link w:val="2c"/>
    <w:semiHidden/>
    <w:locked/>
    <w:rsid w:val="00B32D22"/>
    <w:rPr>
      <w:shd w:val="clear" w:color="auto" w:fill="FFFFFF"/>
    </w:rPr>
  </w:style>
  <w:style w:type="paragraph" w:customStyle="1" w:styleId="2c">
    <w:name w:val="Подпись к таблице (2)"/>
    <w:basedOn w:val="aa"/>
    <w:link w:val="2b"/>
    <w:semiHidden/>
    <w:rsid w:val="00B32D22"/>
    <w:pPr>
      <w:widowControl w:val="0"/>
      <w:shd w:val="clear" w:color="auto" w:fill="FFFFFF"/>
      <w:suppressAutoHyphens w:val="0"/>
      <w:spacing w:line="0" w:lineRule="atLeast"/>
    </w:pPr>
    <w:rPr>
      <w:rFonts w:asciiTheme="minorHAnsi" w:eastAsiaTheme="minorHAnsi" w:hAnsiTheme="minorHAnsi" w:cstheme="minorBidi"/>
      <w:sz w:val="22"/>
      <w:szCs w:val="22"/>
      <w:lang w:eastAsia="en-US"/>
    </w:rPr>
  </w:style>
  <w:style w:type="character" w:customStyle="1" w:styleId="affe">
    <w:name w:val="Подпись к таблице_"/>
    <w:link w:val="afff"/>
    <w:semiHidden/>
    <w:locked/>
    <w:rsid w:val="00B32D22"/>
    <w:rPr>
      <w:b/>
      <w:bCs/>
      <w:sz w:val="16"/>
      <w:szCs w:val="16"/>
      <w:shd w:val="clear" w:color="auto" w:fill="FFFFFF"/>
    </w:rPr>
  </w:style>
  <w:style w:type="paragraph" w:customStyle="1" w:styleId="afff">
    <w:name w:val="Подпись к таблице"/>
    <w:basedOn w:val="aa"/>
    <w:link w:val="affe"/>
    <w:semiHidden/>
    <w:rsid w:val="00B32D22"/>
    <w:pPr>
      <w:widowControl w:val="0"/>
      <w:shd w:val="clear" w:color="auto" w:fill="FFFFFF"/>
      <w:suppressAutoHyphens w:val="0"/>
      <w:spacing w:line="230" w:lineRule="exact"/>
    </w:pPr>
    <w:rPr>
      <w:rFonts w:asciiTheme="minorHAnsi" w:eastAsiaTheme="minorHAnsi" w:hAnsiTheme="minorHAnsi" w:cstheme="minorBidi"/>
      <w:b/>
      <w:bCs/>
      <w:sz w:val="16"/>
      <w:szCs w:val="16"/>
      <w:lang w:eastAsia="en-US"/>
    </w:rPr>
  </w:style>
  <w:style w:type="character" w:customStyle="1" w:styleId="2d">
    <w:name w:val="Колонтитул (2)_"/>
    <w:link w:val="2e"/>
    <w:semiHidden/>
    <w:locked/>
    <w:rsid w:val="00B32D22"/>
    <w:rPr>
      <w:b/>
      <w:bCs/>
      <w:shd w:val="clear" w:color="auto" w:fill="FFFFFF"/>
    </w:rPr>
  </w:style>
  <w:style w:type="paragraph" w:customStyle="1" w:styleId="2e">
    <w:name w:val="Колонтитул (2)"/>
    <w:basedOn w:val="aa"/>
    <w:link w:val="2d"/>
    <w:semiHidden/>
    <w:rsid w:val="00B32D22"/>
    <w:pPr>
      <w:widowControl w:val="0"/>
      <w:shd w:val="clear" w:color="auto" w:fill="FFFFFF"/>
      <w:suppressAutoHyphens w:val="0"/>
      <w:spacing w:line="0" w:lineRule="atLeast"/>
    </w:pPr>
    <w:rPr>
      <w:rFonts w:asciiTheme="minorHAnsi" w:eastAsiaTheme="minorHAnsi" w:hAnsiTheme="minorHAnsi" w:cstheme="minorBidi"/>
      <w:b/>
      <w:bCs/>
      <w:sz w:val="22"/>
      <w:szCs w:val="22"/>
      <w:lang w:eastAsia="en-US"/>
    </w:rPr>
  </w:style>
  <w:style w:type="character" w:customStyle="1" w:styleId="35">
    <w:name w:val="Заголовок №3_"/>
    <w:link w:val="36"/>
    <w:locked/>
    <w:rsid w:val="00B32D22"/>
    <w:rPr>
      <w:b/>
      <w:bCs/>
      <w:sz w:val="28"/>
      <w:szCs w:val="28"/>
      <w:shd w:val="clear" w:color="auto" w:fill="FFFFFF"/>
    </w:rPr>
  </w:style>
  <w:style w:type="paragraph" w:customStyle="1" w:styleId="36">
    <w:name w:val="Заголовок №3"/>
    <w:basedOn w:val="aa"/>
    <w:link w:val="35"/>
    <w:rsid w:val="00B32D22"/>
    <w:pPr>
      <w:widowControl w:val="0"/>
      <w:shd w:val="clear" w:color="auto" w:fill="FFFFFF"/>
      <w:suppressAutoHyphens w:val="0"/>
      <w:spacing w:after="60" w:line="0" w:lineRule="atLeast"/>
      <w:outlineLvl w:val="2"/>
    </w:pPr>
    <w:rPr>
      <w:rFonts w:asciiTheme="minorHAnsi" w:eastAsiaTheme="minorHAnsi" w:hAnsiTheme="minorHAnsi" w:cstheme="minorBidi"/>
      <w:b/>
      <w:bCs/>
      <w:sz w:val="28"/>
      <w:szCs w:val="28"/>
      <w:lang w:eastAsia="en-US"/>
    </w:rPr>
  </w:style>
  <w:style w:type="character" w:customStyle="1" w:styleId="43">
    <w:name w:val="Заголовок №4_"/>
    <w:link w:val="44"/>
    <w:qFormat/>
    <w:locked/>
    <w:rsid w:val="00B32D22"/>
    <w:rPr>
      <w:shd w:val="clear" w:color="auto" w:fill="FFFFFF"/>
    </w:rPr>
  </w:style>
  <w:style w:type="paragraph" w:customStyle="1" w:styleId="44">
    <w:name w:val="Заголовок №4"/>
    <w:basedOn w:val="aa"/>
    <w:link w:val="43"/>
    <w:qFormat/>
    <w:rsid w:val="00B32D22"/>
    <w:pPr>
      <w:widowControl w:val="0"/>
      <w:shd w:val="clear" w:color="auto" w:fill="FFFFFF"/>
      <w:suppressAutoHyphens w:val="0"/>
      <w:spacing w:before="60" w:line="0" w:lineRule="atLeast"/>
      <w:jc w:val="both"/>
      <w:outlineLvl w:val="3"/>
    </w:pPr>
    <w:rPr>
      <w:rFonts w:asciiTheme="minorHAnsi" w:eastAsiaTheme="minorHAnsi" w:hAnsiTheme="minorHAnsi" w:cstheme="minorBidi"/>
      <w:sz w:val="22"/>
      <w:szCs w:val="22"/>
      <w:lang w:eastAsia="en-US"/>
    </w:rPr>
  </w:style>
  <w:style w:type="character" w:customStyle="1" w:styleId="37">
    <w:name w:val="Основной текст (3)_"/>
    <w:link w:val="38"/>
    <w:locked/>
    <w:rsid w:val="00B32D22"/>
    <w:rPr>
      <w:sz w:val="19"/>
      <w:szCs w:val="19"/>
      <w:shd w:val="clear" w:color="auto" w:fill="FFFFFF"/>
    </w:rPr>
  </w:style>
  <w:style w:type="paragraph" w:customStyle="1" w:styleId="38">
    <w:name w:val="Основной текст (3)"/>
    <w:basedOn w:val="aa"/>
    <w:link w:val="37"/>
    <w:rsid w:val="00B32D22"/>
    <w:pPr>
      <w:widowControl w:val="0"/>
      <w:shd w:val="clear" w:color="auto" w:fill="FFFFFF"/>
      <w:suppressAutoHyphens w:val="0"/>
      <w:spacing w:before="60" w:line="0" w:lineRule="atLeast"/>
      <w:jc w:val="both"/>
    </w:pPr>
    <w:rPr>
      <w:rFonts w:asciiTheme="minorHAnsi" w:eastAsiaTheme="minorHAnsi" w:hAnsiTheme="minorHAnsi" w:cstheme="minorBidi"/>
      <w:sz w:val="19"/>
      <w:szCs w:val="19"/>
      <w:lang w:eastAsia="en-US"/>
    </w:rPr>
  </w:style>
  <w:style w:type="character" w:customStyle="1" w:styleId="81">
    <w:name w:val="Основной текст (8)_"/>
    <w:link w:val="82"/>
    <w:semiHidden/>
    <w:locked/>
    <w:rsid w:val="00B32D22"/>
    <w:rPr>
      <w:shd w:val="clear" w:color="auto" w:fill="FFFFFF"/>
    </w:rPr>
  </w:style>
  <w:style w:type="paragraph" w:customStyle="1" w:styleId="82">
    <w:name w:val="Основной текст (8)"/>
    <w:basedOn w:val="aa"/>
    <w:link w:val="81"/>
    <w:semiHidden/>
    <w:rsid w:val="00B32D22"/>
    <w:pPr>
      <w:widowControl w:val="0"/>
      <w:shd w:val="clear" w:color="auto" w:fill="FFFFFF"/>
      <w:suppressAutoHyphens w:val="0"/>
      <w:spacing w:after="60" w:line="0" w:lineRule="atLeast"/>
    </w:pPr>
    <w:rPr>
      <w:rFonts w:asciiTheme="minorHAnsi" w:eastAsiaTheme="minorHAnsi" w:hAnsiTheme="minorHAnsi" w:cstheme="minorBidi"/>
      <w:sz w:val="22"/>
      <w:szCs w:val="22"/>
      <w:lang w:eastAsia="en-US"/>
    </w:rPr>
  </w:style>
  <w:style w:type="character" w:customStyle="1" w:styleId="ConsPlusNormal">
    <w:name w:val="ConsPlusNormal Знак"/>
    <w:link w:val="ConsPlusNormal0"/>
    <w:locked/>
    <w:rsid w:val="00B32D22"/>
    <w:rPr>
      <w:rFonts w:ascii="Arial" w:eastAsia="Times New Roman" w:hAnsi="Arial" w:cs="Arial"/>
      <w:sz w:val="20"/>
      <w:szCs w:val="20"/>
      <w:lang w:eastAsia="ru-RU"/>
    </w:rPr>
  </w:style>
  <w:style w:type="paragraph" w:customStyle="1" w:styleId="ConsPlusNormal0">
    <w:name w:val="ConsPlusNormal"/>
    <w:link w:val="ConsPlusNormal"/>
    <w:qFormat/>
    <w:rsid w:val="00B32D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
    <w:name w:val="ConsNormal Знак"/>
    <w:link w:val="ConsNormal0"/>
    <w:locked/>
    <w:rsid w:val="00B32D22"/>
    <w:rPr>
      <w:rFonts w:ascii="Arial" w:hAnsi="Arial" w:cs="Arial"/>
    </w:rPr>
  </w:style>
  <w:style w:type="paragraph" w:customStyle="1" w:styleId="ConsNormal0">
    <w:name w:val="ConsNormal"/>
    <w:link w:val="ConsNormal"/>
    <w:qFormat/>
    <w:rsid w:val="00B32D22"/>
    <w:pPr>
      <w:widowControl w:val="0"/>
      <w:spacing w:after="0" w:line="240" w:lineRule="auto"/>
      <w:ind w:right="19772" w:firstLine="720"/>
    </w:pPr>
    <w:rPr>
      <w:rFonts w:ascii="Arial" w:hAnsi="Arial" w:cs="Arial"/>
    </w:rPr>
  </w:style>
  <w:style w:type="paragraph" w:customStyle="1" w:styleId="Standard">
    <w:name w:val="Standard"/>
    <w:rsid w:val="00B32D22"/>
    <w:pPr>
      <w:suppressAutoHyphens/>
      <w:autoSpaceDN w:val="0"/>
      <w:spacing w:after="0" w:line="240" w:lineRule="auto"/>
    </w:pPr>
    <w:rPr>
      <w:rFonts w:ascii="Times New Roman" w:eastAsia="Calibri" w:hAnsi="Times New Roman" w:cs="Times New Roman"/>
      <w:kern w:val="3"/>
      <w:sz w:val="24"/>
      <w:szCs w:val="24"/>
      <w:lang w:eastAsia="ru-RU"/>
    </w:rPr>
  </w:style>
  <w:style w:type="paragraph" w:customStyle="1" w:styleId="Textbodyindent">
    <w:name w:val="Text body indent"/>
    <w:basedOn w:val="Standard"/>
    <w:semiHidden/>
    <w:rsid w:val="00B32D22"/>
    <w:pPr>
      <w:spacing w:after="200"/>
      <w:ind w:left="283" w:firstLine="720"/>
    </w:pPr>
    <w:rPr>
      <w:rFonts w:ascii="Calibri" w:hAnsi="Calibri"/>
      <w:sz w:val="28"/>
      <w:szCs w:val="22"/>
    </w:rPr>
  </w:style>
  <w:style w:type="character" w:customStyle="1" w:styleId="N-Param">
    <w:name w:val="N-Param Знак"/>
    <w:link w:val="N-Param0"/>
    <w:semiHidden/>
    <w:locked/>
    <w:rsid w:val="00B32D22"/>
    <w:rPr>
      <w:szCs w:val="24"/>
      <w:lang w:val="x-none" w:eastAsia="x-none"/>
    </w:rPr>
  </w:style>
  <w:style w:type="paragraph" w:customStyle="1" w:styleId="N-Param0">
    <w:name w:val="N-Param"/>
    <w:basedOn w:val="aa"/>
    <w:link w:val="N-Param"/>
    <w:semiHidden/>
    <w:rsid w:val="00B32D22"/>
    <w:pPr>
      <w:suppressAutoHyphens w:val="0"/>
    </w:pPr>
    <w:rPr>
      <w:rFonts w:asciiTheme="minorHAnsi" w:eastAsiaTheme="minorHAnsi" w:hAnsiTheme="minorHAnsi" w:cstheme="minorBidi"/>
      <w:sz w:val="22"/>
      <w:lang w:val="x-none" w:eastAsia="x-none"/>
    </w:rPr>
  </w:style>
  <w:style w:type="character" w:customStyle="1" w:styleId="16">
    <w:name w:val="Основной шрифт абзаца1"/>
    <w:rsid w:val="00B32D22"/>
  </w:style>
  <w:style w:type="character" w:customStyle="1" w:styleId="2f">
    <w:name w:val="Основной текст (2) + Курсив"/>
    <w:rsid w:val="00B32D22"/>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73">
    <w:name w:val="Основной текст (7) + Не полужирный"/>
    <w:rsid w:val="00B32D22"/>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63">
    <w:name w:val="Основной текст (6) + Не курсив"/>
    <w:rsid w:val="00B32D22"/>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Impact">
    <w:name w:val="Подпись к таблице + Impact"/>
    <w:aliases w:val="Не полужирный"/>
    <w:rsid w:val="00B32D22"/>
    <w:rPr>
      <w:rFonts w:ascii="Impact" w:eastAsia="Impact" w:hAnsi="Impact" w:cs="Impact" w:hint="default"/>
      <w:b/>
      <w:bCs/>
      <w:i w:val="0"/>
      <w:iCs w:val="0"/>
      <w:smallCaps w:val="0"/>
      <w:strike w:val="0"/>
      <w:dstrike w:val="0"/>
      <w:color w:val="000000"/>
      <w:spacing w:val="0"/>
      <w:w w:val="100"/>
      <w:position w:val="0"/>
      <w:sz w:val="16"/>
      <w:szCs w:val="16"/>
      <w:u w:val="none"/>
      <w:effect w:val="none"/>
      <w:lang w:val="ru-RU" w:eastAsia="ru-RU" w:bidi="ru-RU"/>
    </w:rPr>
  </w:style>
  <w:style w:type="character" w:customStyle="1" w:styleId="2f0">
    <w:name w:val="Основной текст (2) + Полужирный"/>
    <w:rsid w:val="00B32D22"/>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310">
    <w:name w:val="Основной текст (3) + 10"/>
    <w:aliases w:val="5 pt,Полужирный"/>
    <w:rsid w:val="00B32D22"/>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91">
    <w:name w:val="Основной текст (9)_"/>
    <w:rsid w:val="00B32D22"/>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92">
    <w:name w:val="Основной текст (9)"/>
    <w:rsid w:val="00B32D22"/>
    <w:rPr>
      <w:rFonts w:ascii="Times New Roman" w:eastAsia="Times New Roman" w:hAnsi="Times New Roman" w:cs="Times New Roman" w:hint="default"/>
      <w:b/>
      <w:bCs/>
      <w:i w:val="0"/>
      <w:iCs w:val="0"/>
      <w:smallCaps w:val="0"/>
      <w:color w:val="000000"/>
      <w:spacing w:val="0"/>
      <w:w w:val="100"/>
      <w:position w:val="0"/>
      <w:sz w:val="28"/>
      <w:szCs w:val="28"/>
      <w:u w:val="single"/>
      <w:lang w:val="ru-RU" w:eastAsia="ru-RU" w:bidi="ru-RU"/>
    </w:rPr>
  </w:style>
  <w:style w:type="character" w:customStyle="1" w:styleId="mail-message-sender-email">
    <w:name w:val="mail-message-sender-email"/>
    <w:rsid w:val="00B32D22"/>
  </w:style>
  <w:style w:type="character" w:customStyle="1" w:styleId="45">
    <w:name w:val="Основной текст (4) + Не курсив"/>
    <w:rsid w:val="00B32D22"/>
    <w:rPr>
      <w:i/>
      <w:iCs/>
      <w:sz w:val="27"/>
      <w:szCs w:val="27"/>
      <w:shd w:val="clear" w:color="auto" w:fill="FFFFFF"/>
    </w:rPr>
  </w:style>
  <w:style w:type="character" w:customStyle="1" w:styleId="apple-converted-space">
    <w:name w:val="apple-converted-space"/>
    <w:basedOn w:val="ab"/>
    <w:qFormat/>
    <w:rsid w:val="00B32D22"/>
  </w:style>
  <w:style w:type="paragraph" w:customStyle="1" w:styleId="afff0">
    <w:name w:val="Нормальный (таблица)"/>
    <w:basedOn w:val="aa"/>
    <w:next w:val="aa"/>
    <w:uiPriority w:val="99"/>
    <w:rsid w:val="00B32D22"/>
    <w:pPr>
      <w:suppressAutoHyphens w:val="0"/>
      <w:autoSpaceDE w:val="0"/>
      <w:autoSpaceDN w:val="0"/>
      <w:adjustRightInd w:val="0"/>
      <w:jc w:val="both"/>
    </w:pPr>
    <w:rPr>
      <w:rFonts w:ascii="Arial" w:hAnsi="Arial" w:cs="Arial"/>
      <w:lang w:eastAsia="ru-RU"/>
    </w:rPr>
  </w:style>
  <w:style w:type="paragraph" w:customStyle="1" w:styleId="afff1">
    <w:name w:val="Обычный + По ширине"/>
    <w:aliases w:val="Первая строка:  1,25 см"/>
    <w:basedOn w:val="aa"/>
    <w:rsid w:val="00C72B39"/>
    <w:pPr>
      <w:suppressAutoHyphens w:val="0"/>
      <w:ind w:firstLine="708"/>
      <w:jc w:val="both"/>
    </w:pPr>
    <w:rPr>
      <w:lang w:eastAsia="ru-RU"/>
    </w:rPr>
  </w:style>
  <w:style w:type="table" w:styleId="afff2">
    <w:name w:val="Table Grid"/>
    <w:aliases w:val="Сетка таблицы GR"/>
    <w:basedOn w:val="ac"/>
    <w:uiPriority w:val="39"/>
    <w:qFormat/>
    <w:rsid w:val="00AE5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Заголовок 4 Знак"/>
    <w:aliases w:val="Заголовок 4 (Приложение) Знак,Level 2 - a Знак,(подпункт) Знак,Sub-Clause Sub-paragraph Знак,H4 Знак,4 Знак,I4 Знак,l4 Знак,heading4 Знак,I41 Знак,41 Знак,l41 Знак,heading41 Знак,(Shift Ctrl 4) Знак,Titre 41 Знак,t4.T4 Знак,h4 Знак"/>
    <w:basedOn w:val="ab"/>
    <w:link w:val="41"/>
    <w:uiPriority w:val="9"/>
    <w:qFormat/>
    <w:rsid w:val="00C46CAA"/>
    <w:rPr>
      <w:rFonts w:asciiTheme="majorHAnsi" w:eastAsiaTheme="majorEastAsia" w:hAnsiTheme="majorHAnsi" w:cstheme="majorBidi"/>
      <w:i/>
      <w:iCs/>
      <w:color w:val="2E74B5" w:themeColor="accent1" w:themeShade="BF"/>
    </w:rPr>
  </w:style>
  <w:style w:type="character" w:customStyle="1" w:styleId="50">
    <w:name w:val="Заголовок 5 Знак"/>
    <w:aliases w:val="Bold/Italics Знак,(приложение) Знак,Заголовок oglavlenie Знак,H5 Знак,PIM 5 Знак,5 Знак,ITT t5 Знак,PA Pico Section Знак,Gliederung5 Знак,h5 Знак,Level 5 Topic Heading Знак,_Подпункт Знак,Heading 51 Знак,1.1.1. Заголовок 5 Знак"/>
    <w:basedOn w:val="ab"/>
    <w:link w:val="5"/>
    <w:uiPriority w:val="9"/>
    <w:qFormat/>
    <w:rsid w:val="00C46CAA"/>
    <w:rPr>
      <w:rFonts w:ascii="Times New Roman" w:eastAsia="Times New Roman" w:hAnsi="Times New Roman" w:cs="Times New Roman"/>
      <w:b/>
      <w:bCs/>
      <w:iCs/>
      <w:sz w:val="24"/>
      <w:szCs w:val="24"/>
      <w:lang w:eastAsia="ru-RU"/>
    </w:rPr>
  </w:style>
  <w:style w:type="character" w:customStyle="1" w:styleId="60">
    <w:name w:val="Заголовок 6 Знак"/>
    <w:aliases w:val="PIM 6 Знак,H6 Знак,Текст подпункта Знак,1.1.1 Название или текст пункта в подразделе Знак,1.1.1 Название пункта в подразделе Знак,1.1.1 ???????? ??? ????? ?????? ? ?????????? Знак,1.1.1 ???????? ?????? ? ?????????? Знак,Переч.- Знак"/>
    <w:basedOn w:val="ab"/>
    <w:link w:val="6"/>
    <w:qFormat/>
    <w:rsid w:val="00C46CAA"/>
    <w:rPr>
      <w:rFonts w:ascii="Arial" w:eastAsia="Times New Roman" w:hAnsi="Arial" w:cs="Times New Roman"/>
      <w:i/>
      <w:szCs w:val="20"/>
    </w:rPr>
  </w:style>
  <w:style w:type="character" w:customStyle="1" w:styleId="70">
    <w:name w:val="Заголовок 7 Знак"/>
    <w:aliases w:val="PIM 7 Знак,Переч_а) Знак,1.1.1.1 Текст подпункта Знак,Переч_1) Знак,1.1.1.1 ????? ????????? Знак,1.1.1.1 ????? ????????? ????? ???????? ?????? Знак,перечисление с цифрами Знак,а) Знак,Переч. – Знак,Org Heading 5 Знак,Переч.  ) Знак"/>
    <w:basedOn w:val="ab"/>
    <w:link w:val="7"/>
    <w:qFormat/>
    <w:rsid w:val="00C46CAA"/>
    <w:rPr>
      <w:rFonts w:ascii="Times New Roman" w:eastAsia="Times New Roman" w:hAnsi="Times New Roman" w:cs="Times New Roman"/>
      <w:i/>
      <w:sz w:val="24"/>
      <w:szCs w:val="20"/>
      <w:lang w:val="x-none"/>
    </w:rPr>
  </w:style>
  <w:style w:type="character" w:customStyle="1" w:styleId="80">
    <w:name w:val="Заголовок 8 Знак"/>
    <w:aliases w:val="Заголовок 8 Знак Знак Знак Знак Знак Знак Знак Знак Знак Знак Знак Знак Знак Знак,Заголовок 8 Знак Знак Знак Знак Знак Знак Знак Знак Знак Знак,Заголовок 8 Знак Знак Знак Знак Знак Знак Знак Знак Знак Знак Знак Знак Знак1,а)1 Знак"/>
    <w:basedOn w:val="ab"/>
    <w:link w:val="8"/>
    <w:qFormat/>
    <w:rsid w:val="00C46CAA"/>
    <w:rPr>
      <w:rFonts w:ascii="Times New Roman" w:eastAsia="Times New Roman" w:hAnsi="Times New Roman" w:cs="Times New Roman"/>
      <w:sz w:val="24"/>
      <w:szCs w:val="20"/>
      <w:lang w:val="x-none"/>
    </w:rPr>
  </w:style>
  <w:style w:type="character" w:customStyle="1" w:styleId="90">
    <w:name w:val="Заголовок 9 Знак"/>
    <w:aliases w:val="Заголовок 9 Гост Знак,Legal Level 1.1.1.1. Знак,aaa Знак,PIM 9 Знак,Titre 10 Знак,Заголовок 90 Знак,H9 Знак,H91 Знак"/>
    <w:basedOn w:val="ab"/>
    <w:link w:val="9"/>
    <w:qFormat/>
    <w:rsid w:val="00C46CAA"/>
    <w:rPr>
      <w:rFonts w:ascii="Times New Roman" w:eastAsia="Times New Roman" w:hAnsi="Times New Roman" w:cs="Times New Roman"/>
      <w:sz w:val="24"/>
      <w:szCs w:val="20"/>
      <w:lang w:val="x-none"/>
    </w:rPr>
  </w:style>
  <w:style w:type="numbering" w:customStyle="1" w:styleId="17">
    <w:name w:val="Нет списка1"/>
    <w:next w:val="ad"/>
    <w:uiPriority w:val="99"/>
    <w:semiHidden/>
    <w:unhideWhenUsed/>
    <w:rsid w:val="00C46CAA"/>
  </w:style>
  <w:style w:type="character" w:styleId="afff3">
    <w:name w:val="FollowedHyperlink"/>
    <w:uiPriority w:val="99"/>
    <w:unhideWhenUsed/>
    <w:qFormat/>
    <w:rsid w:val="00C46CAA"/>
    <w:rPr>
      <w:color w:val="954F72"/>
      <w:u w:val="single"/>
    </w:rPr>
  </w:style>
  <w:style w:type="paragraph" w:styleId="afff4">
    <w:name w:val="caption"/>
    <w:aliases w:val="Подпись рисунка,Название таблиц,Рисунок название стить,Ви6,&quot;Таблица N&quot;,Название объекта Знак1,Название объекта Знак Знак,Название объекта Знак2 Знак,Название объекта Знак Знак1 Знак,Название объекта Знак1 Знак Знак Знак,Название рисунка"/>
    <w:basedOn w:val="aa"/>
    <w:link w:val="afff5"/>
    <w:unhideWhenUsed/>
    <w:qFormat/>
    <w:rsid w:val="00C46CAA"/>
    <w:pPr>
      <w:suppressLineNumbers/>
      <w:spacing w:before="120" w:after="120"/>
    </w:pPr>
    <w:rPr>
      <w:rFonts w:cs="Mangal"/>
      <w:i/>
      <w:iCs/>
    </w:rPr>
  </w:style>
  <w:style w:type="paragraph" w:customStyle="1" w:styleId="18">
    <w:name w:val="Заголовок1"/>
    <w:basedOn w:val="aa"/>
    <w:next w:val="af9"/>
    <w:qFormat/>
    <w:rsid w:val="00C46CAA"/>
    <w:pPr>
      <w:keepNext/>
      <w:spacing w:before="240" w:after="120"/>
    </w:pPr>
    <w:rPr>
      <w:rFonts w:ascii="Liberation Sans" w:eastAsia="Lucida Sans Unicode" w:hAnsi="Liberation Sans" w:cs="Mangal"/>
      <w:sz w:val="28"/>
      <w:szCs w:val="28"/>
    </w:rPr>
  </w:style>
  <w:style w:type="paragraph" w:customStyle="1" w:styleId="19">
    <w:name w:val="Указатель1"/>
    <w:basedOn w:val="aa"/>
    <w:rsid w:val="00C46CAA"/>
    <w:pPr>
      <w:suppressLineNumbers/>
    </w:pPr>
    <w:rPr>
      <w:rFonts w:cs="Mangal"/>
    </w:rPr>
  </w:style>
  <w:style w:type="paragraph" w:customStyle="1" w:styleId="1a">
    <w:name w:val="Схема документа1"/>
    <w:basedOn w:val="aa"/>
    <w:rsid w:val="00C46CAA"/>
    <w:pPr>
      <w:shd w:val="clear" w:color="auto" w:fill="000080"/>
    </w:pPr>
    <w:rPr>
      <w:rFonts w:ascii="Tahoma" w:hAnsi="Tahoma" w:cs="Tahoma"/>
      <w:sz w:val="20"/>
      <w:szCs w:val="20"/>
    </w:rPr>
  </w:style>
  <w:style w:type="paragraph" w:customStyle="1" w:styleId="afff6">
    <w:name w:val="Содержимое таблицы"/>
    <w:basedOn w:val="aa"/>
    <w:qFormat/>
    <w:rsid w:val="00C46CAA"/>
    <w:pPr>
      <w:suppressLineNumbers/>
    </w:pPr>
  </w:style>
  <w:style w:type="paragraph" w:customStyle="1" w:styleId="afff7">
    <w:name w:val="Заголовок таблицы"/>
    <w:basedOn w:val="afff6"/>
    <w:rsid w:val="00C46CAA"/>
    <w:pPr>
      <w:jc w:val="center"/>
    </w:pPr>
    <w:rPr>
      <w:b/>
      <w:bCs/>
    </w:rPr>
  </w:style>
  <w:style w:type="paragraph" w:customStyle="1" w:styleId="consplusnormal1">
    <w:name w:val="consplusnormal"/>
    <w:basedOn w:val="aa"/>
    <w:semiHidden/>
    <w:rsid w:val="00C46CAA"/>
    <w:pPr>
      <w:suppressAutoHyphens w:val="0"/>
      <w:spacing w:before="100" w:beforeAutospacing="1" w:after="100" w:afterAutospacing="1"/>
    </w:pPr>
    <w:rPr>
      <w:rFonts w:ascii="Tahoma" w:hAnsi="Tahoma" w:cs="Tahoma"/>
      <w:sz w:val="16"/>
      <w:szCs w:val="16"/>
      <w:lang w:eastAsia="ru-RU"/>
    </w:rPr>
  </w:style>
  <w:style w:type="paragraph" w:customStyle="1" w:styleId="afff8">
    <w:name w:val="Знак Знак Знак Знак"/>
    <w:basedOn w:val="aa"/>
    <w:autoRedefine/>
    <w:rsid w:val="00C46CAA"/>
    <w:pPr>
      <w:suppressAutoHyphens w:val="0"/>
      <w:spacing w:before="100" w:beforeAutospacing="1" w:after="100" w:afterAutospacing="1"/>
    </w:pPr>
    <w:rPr>
      <w:rFonts w:ascii="Tahoma" w:hAnsi="Tahoma"/>
      <w:sz w:val="20"/>
      <w:szCs w:val="20"/>
      <w:lang w:val="en-US" w:eastAsia="en-US"/>
    </w:rPr>
  </w:style>
  <w:style w:type="paragraph" w:customStyle="1" w:styleId="1b">
    <w:name w:val="Без интервала1"/>
    <w:qFormat/>
    <w:rsid w:val="00C46CAA"/>
    <w:pPr>
      <w:spacing w:after="0" w:line="240" w:lineRule="auto"/>
    </w:pPr>
    <w:rPr>
      <w:rFonts w:ascii="Calibri" w:eastAsia="Times New Roman" w:hAnsi="Calibri" w:cs="Times New Roman"/>
      <w:lang w:eastAsia="ru-RU"/>
    </w:rPr>
  </w:style>
  <w:style w:type="paragraph" w:customStyle="1" w:styleId="1c">
    <w:name w:val="Абзац списка1"/>
    <w:basedOn w:val="aa"/>
    <w:qFormat/>
    <w:rsid w:val="00C46CAA"/>
    <w:pPr>
      <w:suppressAutoHyphens w:val="0"/>
      <w:spacing w:after="200" w:line="276" w:lineRule="auto"/>
      <w:ind w:left="720"/>
      <w:contextualSpacing/>
    </w:pPr>
    <w:rPr>
      <w:rFonts w:ascii="Calibri" w:hAnsi="Calibri"/>
      <w:sz w:val="22"/>
      <w:szCs w:val="22"/>
      <w:lang w:eastAsia="en-US"/>
    </w:rPr>
  </w:style>
  <w:style w:type="paragraph" w:customStyle="1" w:styleId="afff9">
    <w:name w:val="áû÷íûé"/>
    <w:uiPriority w:val="99"/>
    <w:semiHidden/>
    <w:rsid w:val="00C46CAA"/>
    <w:pPr>
      <w:overflowPunct w:val="0"/>
      <w:autoSpaceDE w:val="0"/>
      <w:autoSpaceDN w:val="0"/>
      <w:adjustRightInd w:val="0"/>
      <w:spacing w:after="0" w:line="240" w:lineRule="auto"/>
      <w:jc w:val="right"/>
    </w:pPr>
    <w:rPr>
      <w:rFonts w:ascii="Times New Roman" w:eastAsia="Times New Roman" w:hAnsi="Times New Roman" w:cs="Times New Roman"/>
      <w:sz w:val="20"/>
      <w:szCs w:val="20"/>
      <w:lang w:eastAsia="ru-RU"/>
    </w:rPr>
  </w:style>
  <w:style w:type="paragraph" w:customStyle="1" w:styleId="ConsNonformat">
    <w:name w:val="ConsNonformat"/>
    <w:uiPriority w:val="99"/>
    <w:rsid w:val="00C46CAA"/>
    <w:pPr>
      <w:widowControl w:val="0"/>
      <w:spacing w:after="0" w:line="240" w:lineRule="auto"/>
      <w:jc w:val="right"/>
    </w:pPr>
    <w:rPr>
      <w:rFonts w:ascii="Courier New" w:eastAsia="Times New Roman" w:hAnsi="Courier New" w:cs="Courier New"/>
      <w:sz w:val="20"/>
      <w:szCs w:val="20"/>
      <w:lang w:eastAsia="ru-RU"/>
    </w:rPr>
  </w:style>
  <w:style w:type="paragraph" w:customStyle="1" w:styleId="Textbody">
    <w:name w:val="Text body"/>
    <w:basedOn w:val="Standard"/>
    <w:semiHidden/>
    <w:rsid w:val="00C46CAA"/>
    <w:pPr>
      <w:spacing w:after="120"/>
    </w:pPr>
  </w:style>
  <w:style w:type="paragraph" w:customStyle="1" w:styleId="ConsTitle">
    <w:name w:val="ConsTitle"/>
    <w:uiPriority w:val="99"/>
    <w:semiHidden/>
    <w:rsid w:val="00C46CAA"/>
    <w:pPr>
      <w:widowControl w:val="0"/>
      <w:suppressAutoHyphens/>
      <w:autoSpaceDN w:val="0"/>
      <w:spacing w:after="0" w:line="240" w:lineRule="auto"/>
    </w:pPr>
    <w:rPr>
      <w:rFonts w:ascii="Arial" w:eastAsia="Calibri" w:hAnsi="Arial" w:cs="Times New Roman"/>
      <w:b/>
      <w:kern w:val="3"/>
      <w:sz w:val="16"/>
      <w:szCs w:val="20"/>
      <w:lang w:eastAsia="ru-RU"/>
    </w:rPr>
  </w:style>
  <w:style w:type="paragraph" w:customStyle="1" w:styleId="TableContents">
    <w:name w:val="Table Contents"/>
    <w:basedOn w:val="Standard"/>
    <w:semiHidden/>
    <w:rsid w:val="00C46CAA"/>
    <w:pPr>
      <w:suppressLineNumbers/>
    </w:pPr>
  </w:style>
  <w:style w:type="paragraph" w:customStyle="1" w:styleId="Default">
    <w:name w:val="Default"/>
    <w:rsid w:val="00C46CAA"/>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2f1">
    <w:name w:val="Указатель2"/>
    <w:basedOn w:val="aa"/>
    <w:rsid w:val="00C46CAA"/>
    <w:pPr>
      <w:suppressLineNumbers/>
    </w:pPr>
    <w:rPr>
      <w:rFonts w:cs="Mangal"/>
    </w:rPr>
  </w:style>
  <w:style w:type="paragraph" w:customStyle="1" w:styleId="western">
    <w:name w:val="western"/>
    <w:basedOn w:val="aa"/>
    <w:semiHidden/>
    <w:rsid w:val="00C46CAA"/>
    <w:pPr>
      <w:suppressAutoHyphens w:val="0"/>
      <w:spacing w:before="100" w:beforeAutospacing="1" w:after="142" w:line="288" w:lineRule="auto"/>
    </w:pPr>
    <w:rPr>
      <w:rFonts w:ascii="Liberation Serif" w:hAnsi="Liberation Serif" w:cs="Liberation Serif"/>
      <w:color w:val="000000"/>
      <w:lang w:eastAsia="ru-RU"/>
    </w:rPr>
  </w:style>
  <w:style w:type="character" w:styleId="afffa">
    <w:name w:val="footnote reference"/>
    <w:uiPriority w:val="99"/>
    <w:unhideWhenUsed/>
    <w:qFormat/>
    <w:rsid w:val="00C46CAA"/>
    <w:rPr>
      <w:vertAlign w:val="superscript"/>
    </w:rPr>
  </w:style>
  <w:style w:type="character" w:styleId="afffb">
    <w:name w:val="annotation reference"/>
    <w:uiPriority w:val="99"/>
    <w:unhideWhenUsed/>
    <w:qFormat/>
    <w:rsid w:val="00C46CAA"/>
    <w:rPr>
      <w:sz w:val="16"/>
      <w:szCs w:val="16"/>
    </w:rPr>
  </w:style>
  <w:style w:type="character" w:customStyle="1" w:styleId="1d">
    <w:name w:val="Дата Знак1"/>
    <w:basedOn w:val="ab"/>
    <w:uiPriority w:val="99"/>
    <w:semiHidden/>
    <w:rsid w:val="00C46CAA"/>
    <w:rPr>
      <w:sz w:val="24"/>
      <w:szCs w:val="24"/>
      <w:lang w:eastAsia="zh-CN"/>
    </w:rPr>
  </w:style>
  <w:style w:type="character" w:customStyle="1" w:styleId="311">
    <w:name w:val="Основной текст 3 Знак1"/>
    <w:basedOn w:val="ab"/>
    <w:uiPriority w:val="99"/>
    <w:semiHidden/>
    <w:rsid w:val="00C46CAA"/>
    <w:rPr>
      <w:sz w:val="16"/>
      <w:szCs w:val="16"/>
      <w:lang w:eastAsia="zh-CN"/>
    </w:rPr>
  </w:style>
  <w:style w:type="character" w:customStyle="1" w:styleId="afffc">
    <w:name w:val="Основной шрифт"/>
    <w:semiHidden/>
    <w:rsid w:val="00C46CAA"/>
  </w:style>
  <w:style w:type="table" w:styleId="1e">
    <w:name w:val="Table Grid 1"/>
    <w:basedOn w:val="ac"/>
    <w:semiHidden/>
    <w:unhideWhenUsed/>
    <w:rsid w:val="00C46CAA"/>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d">
    <w:name w:val="Light List"/>
    <w:basedOn w:val="ac"/>
    <w:uiPriority w:val="61"/>
    <w:semiHidden/>
    <w:unhideWhenUsed/>
    <w:rsid w:val="00C46CAA"/>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2">
    <w:name w:val="Light List Accent 2"/>
    <w:basedOn w:val="ac"/>
    <w:uiPriority w:val="61"/>
    <w:semiHidden/>
    <w:unhideWhenUsed/>
    <w:rsid w:val="00C46CAA"/>
    <w:pPr>
      <w:spacing w:after="0" w:line="240" w:lineRule="auto"/>
    </w:pPr>
    <w:rPr>
      <w:rFonts w:ascii="Calibri" w:eastAsia="Calibri" w:hAnsi="Calibri" w:cs="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2f2">
    <w:name w:val="List 2"/>
    <w:basedOn w:val="Standard"/>
    <w:uiPriority w:val="99"/>
    <w:semiHidden/>
    <w:unhideWhenUsed/>
    <w:rsid w:val="00C46CAA"/>
    <w:pPr>
      <w:spacing w:after="120"/>
      <w:ind w:left="566" w:hanging="283"/>
    </w:pPr>
    <w:rPr>
      <w:sz w:val="20"/>
      <w:szCs w:val="20"/>
    </w:rPr>
  </w:style>
  <w:style w:type="table" w:customStyle="1" w:styleId="GR1">
    <w:name w:val="Сетка таблицы GR1"/>
    <w:basedOn w:val="ac"/>
    <w:next w:val="afff2"/>
    <w:uiPriority w:val="59"/>
    <w:rsid w:val="00C46CAA"/>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c"/>
    <w:next w:val="afff2"/>
    <w:uiPriority w:val="39"/>
    <w:rsid w:val="00C46CAA"/>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3">
    <w:name w:val="Сетка таблицы GR3"/>
    <w:basedOn w:val="ac"/>
    <w:next w:val="afff2"/>
    <w:uiPriority w:val="39"/>
    <w:rsid w:val="00C46CAA"/>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4">
    <w:name w:val="Сетка таблицы GR4"/>
    <w:basedOn w:val="ac"/>
    <w:next w:val="afff2"/>
    <w:uiPriority w:val="39"/>
    <w:rsid w:val="00C46CAA"/>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5">
    <w:name w:val="Сетка таблицы GR5"/>
    <w:basedOn w:val="ac"/>
    <w:next w:val="afff2"/>
    <w:uiPriority w:val="39"/>
    <w:rsid w:val="00C46CAA"/>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b">
    <w:name w:val="34_Знак_Сообщение_системы"/>
    <w:rsid w:val="00C46CAA"/>
    <w:rPr>
      <w:rFonts w:ascii="Courier New" w:hAnsi="Courier New"/>
    </w:rPr>
  </w:style>
  <w:style w:type="paragraph" w:customStyle="1" w:styleId="34a">
    <w:name w:val="34_Абзац_Обычный"/>
    <w:link w:val="34c"/>
    <w:qFormat/>
    <w:rsid w:val="00C46CAA"/>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34c">
    <w:name w:val="34_Абзац_Обычный Знак"/>
    <w:link w:val="34a"/>
    <w:rsid w:val="00C46CAA"/>
    <w:rPr>
      <w:rFonts w:ascii="Times New Roman" w:eastAsia="Times New Roman" w:hAnsi="Times New Roman" w:cs="Times New Roman"/>
      <w:sz w:val="24"/>
      <w:szCs w:val="20"/>
      <w:lang w:eastAsia="ru-RU"/>
    </w:rPr>
  </w:style>
  <w:style w:type="paragraph" w:customStyle="1" w:styleId="3411">
    <w:name w:val="34_Заголовок_1_Приложение"/>
    <w:basedOn w:val="34a"/>
    <w:next w:val="34d"/>
    <w:qFormat/>
    <w:rsid w:val="00C46CAA"/>
    <w:pPr>
      <w:pageBreakBefore/>
      <w:numPr>
        <w:numId w:val="15"/>
      </w:numPr>
      <w:tabs>
        <w:tab w:val="clear" w:pos="1004"/>
        <w:tab w:val="num" w:pos="0"/>
        <w:tab w:val="num" w:pos="1080"/>
        <w:tab w:val="center" w:pos="1985"/>
      </w:tabs>
      <w:spacing w:after="240"/>
      <w:ind w:left="1080" w:hanging="900"/>
      <w:jc w:val="center"/>
      <w:outlineLvl w:val="0"/>
    </w:pPr>
    <w:rPr>
      <w:rFonts w:ascii="Arial" w:hAnsi="Arial"/>
      <w:b/>
      <w:sz w:val="36"/>
      <w:szCs w:val="28"/>
    </w:rPr>
  </w:style>
  <w:style w:type="paragraph" w:customStyle="1" w:styleId="3422">
    <w:name w:val="34_Заголовок_2_Приложение"/>
    <w:basedOn w:val="34a"/>
    <w:next w:val="34a"/>
    <w:autoRedefine/>
    <w:qFormat/>
    <w:rsid w:val="00C46CAA"/>
    <w:pPr>
      <w:keepNext/>
      <w:keepLines/>
      <w:numPr>
        <w:ilvl w:val="1"/>
        <w:numId w:val="15"/>
      </w:numPr>
      <w:tabs>
        <w:tab w:val="clear" w:pos="1474"/>
        <w:tab w:val="num" w:pos="360"/>
        <w:tab w:val="num" w:pos="708"/>
      </w:tabs>
      <w:spacing w:before="480" w:after="240"/>
      <w:ind w:left="0"/>
    </w:pPr>
    <w:rPr>
      <w:b/>
      <w:szCs w:val="24"/>
    </w:rPr>
  </w:style>
  <w:style w:type="paragraph" w:customStyle="1" w:styleId="3431">
    <w:name w:val="34_Заголовок_3_Приложение"/>
    <w:basedOn w:val="34a"/>
    <w:next w:val="34a"/>
    <w:rsid w:val="00C46CAA"/>
    <w:pPr>
      <w:keepNext/>
      <w:keepLines/>
      <w:numPr>
        <w:ilvl w:val="2"/>
        <w:numId w:val="15"/>
      </w:numPr>
      <w:tabs>
        <w:tab w:val="clear" w:pos="1644"/>
        <w:tab w:val="num" w:pos="0"/>
        <w:tab w:val="num" w:pos="360"/>
      </w:tabs>
      <w:spacing w:before="480" w:after="240"/>
      <w:ind w:left="0"/>
      <w:outlineLvl w:val="2"/>
    </w:pPr>
    <w:rPr>
      <w:b/>
      <w:szCs w:val="22"/>
    </w:rPr>
  </w:style>
  <w:style w:type="character" w:customStyle="1" w:styleId="34e">
    <w:name w:val="34_Знак_Подчеркнутый"/>
    <w:rsid w:val="00C46CAA"/>
    <w:rPr>
      <w:u w:val="single"/>
    </w:rPr>
  </w:style>
  <w:style w:type="paragraph" w:customStyle="1" w:styleId="348">
    <w:name w:val="34_Список_Библиография"/>
    <w:basedOn w:val="34a"/>
    <w:rsid w:val="00C46CAA"/>
    <w:pPr>
      <w:numPr>
        <w:numId w:val="10"/>
      </w:numPr>
      <w:tabs>
        <w:tab w:val="clear" w:pos="1191"/>
        <w:tab w:val="num" w:pos="708"/>
      </w:tabs>
      <w:ind w:left="0" w:firstLine="0"/>
    </w:pPr>
    <w:rPr>
      <w:rFonts w:cs="Arial"/>
      <w:bCs/>
      <w:szCs w:val="28"/>
    </w:rPr>
  </w:style>
  <w:style w:type="character" w:customStyle="1" w:styleId="34f">
    <w:name w:val="34_Рамка_Основной Знак"/>
    <w:link w:val="34f0"/>
    <w:rsid w:val="00C46CAA"/>
    <w:rPr>
      <w:sz w:val="18"/>
    </w:rPr>
  </w:style>
  <w:style w:type="character" w:customStyle="1" w:styleId="34f1">
    <w:name w:val="34_Рамка_Подписи Знак"/>
    <w:link w:val="34f2"/>
    <w:rsid w:val="00C46CAA"/>
    <w:rPr>
      <w:i/>
      <w:sz w:val="18"/>
      <w:szCs w:val="18"/>
      <w:shd w:val="clear" w:color="auto" w:fill="FFFFFF"/>
      <w:lang w:val="x-none" w:eastAsia="x-none"/>
    </w:rPr>
  </w:style>
  <w:style w:type="paragraph" w:customStyle="1" w:styleId="34f3">
    <w:name w:val="34_ЛУ_Название"/>
    <w:basedOn w:val="34a"/>
    <w:rsid w:val="00C46CAA"/>
    <w:pPr>
      <w:spacing w:before="20" w:after="120"/>
      <w:ind w:firstLine="0"/>
      <w:jc w:val="center"/>
    </w:pPr>
    <w:rPr>
      <w:rFonts w:ascii="Arial" w:hAnsi="Arial"/>
      <w:b/>
      <w:sz w:val="32"/>
      <w:szCs w:val="28"/>
    </w:rPr>
  </w:style>
  <w:style w:type="paragraph" w:customStyle="1" w:styleId="34f4">
    <w:name w:val="34_ЛУ_Подпись"/>
    <w:basedOn w:val="34a"/>
    <w:rsid w:val="00C46CAA"/>
    <w:pPr>
      <w:spacing w:before="20" w:after="120" w:line="240" w:lineRule="auto"/>
      <w:ind w:firstLine="0"/>
      <w:jc w:val="left"/>
    </w:pPr>
    <w:rPr>
      <w:sz w:val="22"/>
    </w:rPr>
  </w:style>
  <w:style w:type="character" w:customStyle="1" w:styleId="34f5">
    <w:name w:val="34_Знак_Элемент_интерфейса"/>
    <w:qFormat/>
    <w:rsid w:val="00C46CAA"/>
    <w:rPr>
      <w:b/>
    </w:rPr>
  </w:style>
  <w:style w:type="paragraph" w:customStyle="1" w:styleId="3414">
    <w:name w:val="34_Заголовок_1_Дополнительный"/>
    <w:basedOn w:val="34a"/>
    <w:next w:val="34a"/>
    <w:link w:val="3415"/>
    <w:qFormat/>
    <w:rsid w:val="00C46CAA"/>
    <w:pPr>
      <w:keepNext/>
      <w:keepLines/>
      <w:pageBreakBefore/>
      <w:spacing w:after="240"/>
      <w:ind w:firstLine="0"/>
      <w:jc w:val="center"/>
    </w:pPr>
    <w:rPr>
      <w:rFonts w:ascii="Arial" w:hAnsi="Arial"/>
      <w:b/>
      <w:sz w:val="36"/>
      <w:lang w:val="x-none" w:eastAsia="x-none"/>
    </w:rPr>
  </w:style>
  <w:style w:type="character" w:customStyle="1" w:styleId="3415">
    <w:name w:val="34_Заголовок_1_Дополнительный Знак"/>
    <w:link w:val="3414"/>
    <w:rsid w:val="00C46CAA"/>
    <w:rPr>
      <w:rFonts w:ascii="Arial" w:eastAsia="Times New Roman" w:hAnsi="Arial" w:cs="Times New Roman"/>
      <w:b/>
      <w:sz w:val="36"/>
      <w:szCs w:val="20"/>
      <w:lang w:val="x-none" w:eastAsia="x-none"/>
    </w:rPr>
  </w:style>
  <w:style w:type="paragraph" w:styleId="1f">
    <w:name w:val="toc 1"/>
    <w:basedOn w:val="34a"/>
    <w:next w:val="34a"/>
    <w:autoRedefine/>
    <w:uiPriority w:val="39"/>
    <w:qFormat/>
    <w:rsid w:val="00C46CAA"/>
    <w:pPr>
      <w:tabs>
        <w:tab w:val="left" w:pos="357"/>
        <w:tab w:val="right" w:leader="dot" w:pos="9923"/>
      </w:tabs>
      <w:spacing w:before="120" w:after="60" w:line="240" w:lineRule="auto"/>
      <w:ind w:left="357" w:hanging="357"/>
      <w:jc w:val="left"/>
    </w:pPr>
    <w:rPr>
      <w:b/>
      <w:noProof/>
      <w:szCs w:val="24"/>
    </w:rPr>
  </w:style>
  <w:style w:type="character" w:customStyle="1" w:styleId="3416">
    <w:name w:val="34_Заголовок_1_Не_включенный_в_оглавление Знак"/>
    <w:link w:val="3417"/>
    <w:rsid w:val="00C46CAA"/>
    <w:rPr>
      <w:rFonts w:ascii="Arial" w:hAnsi="Arial"/>
      <w:b/>
      <w:sz w:val="36"/>
    </w:rPr>
  </w:style>
  <w:style w:type="paragraph" w:customStyle="1" w:styleId="34f6">
    <w:name w:val="34_Пример"/>
    <w:basedOn w:val="34a"/>
    <w:rsid w:val="00C46CAA"/>
    <w:pPr>
      <w:spacing w:before="360" w:after="360"/>
      <w:ind w:left="720" w:firstLine="0"/>
      <w:contextualSpacing/>
    </w:pPr>
  </w:style>
  <w:style w:type="paragraph" w:customStyle="1" w:styleId="34f7">
    <w:name w:val="34_Рисунок_Изображение"/>
    <w:basedOn w:val="34a"/>
    <w:next w:val="34f8"/>
    <w:qFormat/>
    <w:rsid w:val="00C46CAA"/>
    <w:pPr>
      <w:keepNext/>
      <w:spacing w:before="360"/>
      <w:ind w:firstLine="0"/>
      <w:jc w:val="center"/>
    </w:pPr>
  </w:style>
  <w:style w:type="paragraph" w:customStyle="1" w:styleId="34f8">
    <w:name w:val="34_Рисунок_Название"/>
    <w:basedOn w:val="34a"/>
    <w:next w:val="34a"/>
    <w:qFormat/>
    <w:rsid w:val="00C46CAA"/>
    <w:pPr>
      <w:keepLines/>
      <w:spacing w:before="120" w:after="360"/>
      <w:ind w:firstLine="0"/>
      <w:jc w:val="center"/>
    </w:pPr>
    <w:rPr>
      <w:rFonts w:cs="Arial"/>
    </w:rPr>
  </w:style>
  <w:style w:type="character" w:customStyle="1" w:styleId="34f9">
    <w:name w:val="34_Знак_Курсив"/>
    <w:rsid w:val="00C46CAA"/>
    <w:rPr>
      <w:b w:val="0"/>
      <w:i/>
    </w:rPr>
  </w:style>
  <w:style w:type="character" w:customStyle="1" w:styleId="34fa">
    <w:name w:val="34_Знак_Название_файла"/>
    <w:qFormat/>
    <w:rsid w:val="00C46CAA"/>
    <w:rPr>
      <w:rFonts w:ascii="Courier New" w:hAnsi="Courier New"/>
    </w:rPr>
  </w:style>
  <w:style w:type="character" w:customStyle="1" w:styleId="34fb">
    <w:name w:val="34_Знак_Термин"/>
    <w:rsid w:val="00C46CAA"/>
    <w:rPr>
      <w:i/>
    </w:rPr>
  </w:style>
  <w:style w:type="character" w:customStyle="1" w:styleId="34fc">
    <w:name w:val="34_Знак_Полужирный"/>
    <w:rsid w:val="00C46CAA"/>
    <w:rPr>
      <w:b/>
    </w:rPr>
  </w:style>
  <w:style w:type="character" w:customStyle="1" w:styleId="34fd">
    <w:name w:val="34_Знак_Верхний_индекс"/>
    <w:rsid w:val="00C46CAA"/>
    <w:rPr>
      <w:vertAlign w:val="superscript"/>
    </w:rPr>
  </w:style>
  <w:style w:type="character" w:customStyle="1" w:styleId="3425">
    <w:name w:val="34_Список_Марк_2 Знак"/>
    <w:link w:val="3424"/>
    <w:rsid w:val="00C46CAA"/>
    <w:rPr>
      <w:sz w:val="24"/>
      <w:lang w:val="x-none" w:eastAsia="x-none"/>
    </w:rPr>
  </w:style>
  <w:style w:type="paragraph" w:customStyle="1" w:styleId="3424">
    <w:name w:val="34_Список_Марк_2"/>
    <w:basedOn w:val="34a"/>
    <w:link w:val="3425"/>
    <w:qFormat/>
    <w:rsid w:val="00C46CAA"/>
    <w:pPr>
      <w:numPr>
        <w:ilvl w:val="1"/>
        <w:numId w:val="22"/>
      </w:numPr>
    </w:pPr>
    <w:rPr>
      <w:rFonts w:asciiTheme="minorHAnsi" w:eastAsiaTheme="minorHAnsi" w:hAnsiTheme="minorHAnsi" w:cstheme="minorBidi"/>
      <w:szCs w:val="22"/>
      <w:lang w:val="x-none" w:eastAsia="x-none"/>
    </w:rPr>
  </w:style>
  <w:style w:type="paragraph" w:customStyle="1" w:styleId="34fe">
    <w:name w:val="34_Таблица_Заголовок_Продолжение"/>
    <w:basedOn w:val="34ff"/>
    <w:next w:val="aa"/>
    <w:rsid w:val="00C46CAA"/>
    <w:pPr>
      <w:keepNext w:val="0"/>
      <w:keepLines w:val="0"/>
      <w:widowControl w:val="0"/>
      <w:shd w:val="clear" w:color="auto" w:fill="FFFFFF"/>
      <w:spacing w:before="0" w:after="0" w:line="0" w:lineRule="atLeast"/>
    </w:pPr>
    <w:rPr>
      <w:rFonts w:asciiTheme="minorHAnsi" w:eastAsiaTheme="minorHAnsi" w:hAnsiTheme="minorHAnsi" w:cstheme="minorBidi"/>
      <w:sz w:val="22"/>
      <w:szCs w:val="22"/>
      <w:lang w:eastAsia="en-US"/>
    </w:rPr>
  </w:style>
  <w:style w:type="paragraph" w:customStyle="1" w:styleId="34ff0">
    <w:name w:val="34_Врезка_Примечание"/>
    <w:basedOn w:val="34a"/>
    <w:next w:val="34a"/>
    <w:qFormat/>
    <w:rsid w:val="00C46CAA"/>
    <w:pPr>
      <w:keepLines/>
      <w:spacing w:before="360" w:after="360"/>
      <w:ind w:left="720" w:firstLine="0"/>
    </w:pPr>
  </w:style>
  <w:style w:type="paragraph" w:customStyle="1" w:styleId="3412">
    <w:name w:val="34_Список_Марк_1"/>
    <w:basedOn w:val="34a"/>
    <w:link w:val="3418"/>
    <w:qFormat/>
    <w:rsid w:val="00C46CAA"/>
    <w:pPr>
      <w:numPr>
        <w:numId w:val="22"/>
      </w:numPr>
    </w:pPr>
    <w:rPr>
      <w:lang w:val="x-none" w:eastAsia="x-none"/>
    </w:rPr>
  </w:style>
  <w:style w:type="character" w:customStyle="1" w:styleId="3418">
    <w:name w:val="34_Список_Марк_1 Знак"/>
    <w:link w:val="3412"/>
    <w:rsid w:val="00C46CAA"/>
    <w:rPr>
      <w:rFonts w:ascii="Times New Roman" w:eastAsia="Times New Roman" w:hAnsi="Times New Roman" w:cs="Times New Roman"/>
      <w:sz w:val="24"/>
      <w:szCs w:val="20"/>
      <w:lang w:val="x-none" w:eastAsia="x-none"/>
    </w:rPr>
  </w:style>
  <w:style w:type="paragraph" w:customStyle="1" w:styleId="341">
    <w:name w:val="34_Список_Нум_1"/>
    <w:basedOn w:val="34a"/>
    <w:link w:val="3419"/>
    <w:qFormat/>
    <w:rsid w:val="00C46CAA"/>
    <w:pPr>
      <w:numPr>
        <w:numId w:val="21"/>
      </w:numPr>
    </w:pPr>
    <w:rPr>
      <w:lang w:val="x-none" w:eastAsia="x-none"/>
    </w:rPr>
  </w:style>
  <w:style w:type="character" w:customStyle="1" w:styleId="3419">
    <w:name w:val="34_Список_Нум_1 Знак"/>
    <w:link w:val="341"/>
    <w:rsid w:val="00C46CAA"/>
    <w:rPr>
      <w:rFonts w:ascii="Times New Roman" w:eastAsia="Times New Roman" w:hAnsi="Times New Roman" w:cs="Times New Roman"/>
      <w:sz w:val="24"/>
      <w:szCs w:val="20"/>
      <w:lang w:val="x-none" w:eastAsia="x-none"/>
    </w:rPr>
  </w:style>
  <w:style w:type="paragraph" w:customStyle="1" w:styleId="342">
    <w:name w:val="34_Список_Нум_2"/>
    <w:basedOn w:val="34a"/>
    <w:link w:val="3426"/>
    <w:qFormat/>
    <w:rsid w:val="00C46CAA"/>
    <w:pPr>
      <w:numPr>
        <w:ilvl w:val="1"/>
        <w:numId w:val="21"/>
      </w:numPr>
    </w:pPr>
    <w:rPr>
      <w:lang w:val="x-none" w:eastAsia="x-none"/>
    </w:rPr>
  </w:style>
  <w:style w:type="character" w:customStyle="1" w:styleId="3426">
    <w:name w:val="34_Список_Нум_2 Знак"/>
    <w:link w:val="342"/>
    <w:rsid w:val="00C46CAA"/>
    <w:rPr>
      <w:rFonts w:ascii="Times New Roman" w:eastAsia="Times New Roman" w:hAnsi="Times New Roman" w:cs="Times New Roman"/>
      <w:sz w:val="24"/>
      <w:szCs w:val="20"/>
      <w:lang w:val="x-none" w:eastAsia="x-none"/>
    </w:rPr>
  </w:style>
  <w:style w:type="paragraph" w:customStyle="1" w:styleId="34ff1">
    <w:name w:val="34_Список_Нум_Вводная_фраза"/>
    <w:basedOn w:val="34a"/>
    <w:next w:val="341"/>
    <w:link w:val="34ff2"/>
    <w:qFormat/>
    <w:rsid w:val="00C46CAA"/>
    <w:pPr>
      <w:keepNext/>
    </w:pPr>
    <w:rPr>
      <w:lang w:val="x-none" w:eastAsia="x-none"/>
    </w:rPr>
  </w:style>
  <w:style w:type="paragraph" w:customStyle="1" w:styleId="34f0">
    <w:name w:val="34_Рамка_Основной"/>
    <w:basedOn w:val="34a"/>
    <w:link w:val="34f"/>
    <w:rsid w:val="00C46CAA"/>
    <w:pPr>
      <w:spacing w:line="240" w:lineRule="auto"/>
      <w:ind w:firstLine="0"/>
      <w:jc w:val="center"/>
    </w:pPr>
    <w:rPr>
      <w:rFonts w:asciiTheme="minorHAnsi" w:eastAsiaTheme="minorHAnsi" w:hAnsiTheme="minorHAnsi" w:cstheme="minorBidi"/>
      <w:sz w:val="18"/>
      <w:szCs w:val="22"/>
      <w:lang w:eastAsia="en-US"/>
    </w:rPr>
  </w:style>
  <w:style w:type="paragraph" w:customStyle="1" w:styleId="34f2">
    <w:name w:val="34_Рамка_Подписи"/>
    <w:basedOn w:val="34f0"/>
    <w:link w:val="34f1"/>
    <w:rsid w:val="00C46CAA"/>
    <w:pPr>
      <w:widowControl w:val="0"/>
      <w:shd w:val="clear" w:color="auto" w:fill="FFFFFF"/>
      <w:spacing w:line="230" w:lineRule="exact"/>
      <w:jc w:val="right"/>
    </w:pPr>
    <w:rPr>
      <w:i/>
      <w:szCs w:val="18"/>
      <w:lang w:val="x-none" w:eastAsia="x-none"/>
    </w:rPr>
  </w:style>
  <w:style w:type="paragraph" w:customStyle="1" w:styleId="34ff3">
    <w:name w:val="34_Таблица_Число_в_ячейке"/>
    <w:basedOn w:val="34ff4"/>
    <w:link w:val="34ff5"/>
    <w:rsid w:val="00C46CAA"/>
    <w:pPr>
      <w:widowControl w:val="0"/>
      <w:shd w:val="clear" w:color="auto" w:fill="FFFFFF"/>
      <w:spacing w:before="60" w:after="360" w:line="0" w:lineRule="atLeast"/>
      <w:jc w:val="center"/>
    </w:pPr>
    <w:rPr>
      <w:rFonts w:asciiTheme="minorHAnsi" w:eastAsiaTheme="minorHAnsi" w:hAnsiTheme="minorHAnsi" w:cstheme="minorBidi"/>
      <w:b/>
      <w:bCs/>
      <w:sz w:val="22"/>
      <w:szCs w:val="22"/>
      <w:lang w:eastAsia="en-US"/>
    </w:rPr>
  </w:style>
  <w:style w:type="paragraph" w:customStyle="1" w:styleId="34ff6">
    <w:name w:val="34_Таблица_Объединенная_ячейка"/>
    <w:basedOn w:val="34ff4"/>
    <w:link w:val="34ff7"/>
    <w:rsid w:val="00C46CAA"/>
    <w:pPr>
      <w:widowControl w:val="0"/>
      <w:shd w:val="clear" w:color="auto" w:fill="FFFFFF"/>
      <w:spacing w:before="60" w:after="360" w:line="0" w:lineRule="atLeast"/>
      <w:jc w:val="center"/>
    </w:pPr>
    <w:rPr>
      <w:rFonts w:asciiTheme="minorHAnsi" w:eastAsiaTheme="minorHAnsi" w:hAnsiTheme="minorHAnsi" w:cstheme="minorBidi"/>
      <w:b/>
      <w:bCs/>
      <w:sz w:val="22"/>
      <w:szCs w:val="22"/>
      <w:lang w:eastAsia="en-US"/>
    </w:rPr>
  </w:style>
  <w:style w:type="paragraph" w:customStyle="1" w:styleId="34ff4">
    <w:name w:val="34_Таблица_Основной"/>
    <w:basedOn w:val="34a"/>
    <w:qFormat/>
    <w:rsid w:val="00C46CAA"/>
    <w:pPr>
      <w:spacing w:line="240" w:lineRule="auto"/>
      <w:ind w:firstLine="0"/>
      <w:jc w:val="left"/>
    </w:pPr>
    <w:rPr>
      <w:sz w:val="20"/>
    </w:rPr>
  </w:style>
  <w:style w:type="paragraph" w:customStyle="1" w:styleId="34ff8">
    <w:name w:val="34_Таблица_Шапка"/>
    <w:basedOn w:val="34ff4"/>
    <w:link w:val="34ff9"/>
    <w:qFormat/>
    <w:rsid w:val="00C46CAA"/>
    <w:pPr>
      <w:widowControl w:val="0"/>
      <w:shd w:val="clear" w:color="auto" w:fill="FFFFFF"/>
      <w:spacing w:before="60" w:after="360" w:line="0" w:lineRule="atLeast"/>
      <w:jc w:val="center"/>
    </w:pPr>
    <w:rPr>
      <w:rFonts w:asciiTheme="minorHAnsi" w:eastAsiaTheme="minorHAnsi" w:hAnsiTheme="minorHAnsi" w:cstheme="minorBidi"/>
      <w:b/>
      <w:bCs/>
      <w:sz w:val="22"/>
      <w:szCs w:val="22"/>
      <w:lang w:eastAsia="en-US"/>
    </w:rPr>
  </w:style>
  <w:style w:type="paragraph" w:customStyle="1" w:styleId="34ff">
    <w:name w:val="34_Таблица_Заголовок"/>
    <w:basedOn w:val="34a"/>
    <w:next w:val="aa"/>
    <w:qFormat/>
    <w:rsid w:val="00C46CAA"/>
    <w:pPr>
      <w:keepNext/>
      <w:keepLines/>
      <w:spacing w:before="360" w:after="120"/>
      <w:ind w:firstLine="0"/>
      <w:jc w:val="left"/>
    </w:pPr>
    <w:rPr>
      <w:szCs w:val="24"/>
    </w:rPr>
  </w:style>
  <w:style w:type="paragraph" w:customStyle="1" w:styleId="34ffa">
    <w:name w:val="34_ТЛ_Основной"/>
    <w:basedOn w:val="34a"/>
    <w:rsid w:val="00C46CAA"/>
    <w:pPr>
      <w:spacing w:after="120"/>
      <w:ind w:firstLine="0"/>
      <w:jc w:val="center"/>
    </w:pPr>
    <w:rPr>
      <w:rFonts w:cs="Arial"/>
      <w:sz w:val="22"/>
      <w:szCs w:val="28"/>
      <w:lang w:eastAsia="en-US"/>
    </w:rPr>
  </w:style>
  <w:style w:type="paragraph" w:customStyle="1" w:styleId="34ffb">
    <w:name w:val="34_ТЛ_Обозначение_документа"/>
    <w:basedOn w:val="34ffa"/>
    <w:next w:val="34ffa"/>
    <w:rsid w:val="00C46CAA"/>
    <w:pPr>
      <w:spacing w:after="160" w:line="259" w:lineRule="auto"/>
      <w:jc w:val="left"/>
    </w:pPr>
    <w:rPr>
      <w:rFonts w:asciiTheme="minorHAnsi" w:eastAsiaTheme="minorHAnsi" w:hAnsiTheme="minorHAnsi" w:cstheme="minorBidi"/>
      <w:szCs w:val="22"/>
    </w:rPr>
  </w:style>
  <w:style w:type="paragraph" w:customStyle="1" w:styleId="341a">
    <w:name w:val="34_Колонтитул_Ведомость_1я_страница"/>
    <w:basedOn w:val="34a"/>
    <w:rsid w:val="00C46CAA"/>
    <w:pPr>
      <w:spacing w:before="1860"/>
    </w:pPr>
  </w:style>
  <w:style w:type="character" w:customStyle="1" w:styleId="3427">
    <w:name w:val="34_Список_Абзац_2 Знак"/>
    <w:link w:val="3428"/>
    <w:rsid w:val="00C46CAA"/>
    <w:rPr>
      <w:sz w:val="24"/>
      <w:lang w:val="x-none" w:eastAsia="x-none"/>
    </w:rPr>
  </w:style>
  <w:style w:type="paragraph" w:customStyle="1" w:styleId="34ffc">
    <w:name w:val="34_ТЛ_Название_документа_Полное"/>
    <w:basedOn w:val="34ffa"/>
    <w:next w:val="34ffd"/>
    <w:rsid w:val="00C46CAA"/>
    <w:pPr>
      <w:spacing w:after="160" w:line="259" w:lineRule="auto"/>
      <w:jc w:val="left"/>
    </w:pPr>
    <w:rPr>
      <w:rFonts w:asciiTheme="minorHAnsi" w:eastAsiaTheme="minorHAnsi" w:hAnsiTheme="minorHAnsi" w:cstheme="minorBidi"/>
      <w:szCs w:val="22"/>
    </w:rPr>
  </w:style>
  <w:style w:type="paragraph" w:customStyle="1" w:styleId="34ffd">
    <w:name w:val="34_ТЛ_Название_документа_Сокращенное"/>
    <w:basedOn w:val="34ffa"/>
    <w:next w:val="34ffe"/>
    <w:rsid w:val="00C46CAA"/>
    <w:pPr>
      <w:spacing w:after="160" w:line="259" w:lineRule="auto"/>
      <w:jc w:val="left"/>
    </w:pPr>
    <w:rPr>
      <w:rFonts w:asciiTheme="minorHAnsi" w:eastAsiaTheme="minorHAnsi" w:hAnsiTheme="minorHAnsi" w:cstheme="minorBidi"/>
      <w:szCs w:val="22"/>
    </w:rPr>
  </w:style>
  <w:style w:type="character" w:customStyle="1" w:styleId="34fff">
    <w:name w:val="34_Таблица_Список_Абзац Знак"/>
    <w:link w:val="34fff0"/>
    <w:rsid w:val="00C46CAA"/>
    <w:rPr>
      <w:shd w:val="clear" w:color="auto" w:fill="FFFFFF"/>
      <w:lang w:val="x-none" w:eastAsia="x-none"/>
    </w:rPr>
  </w:style>
  <w:style w:type="paragraph" w:customStyle="1" w:styleId="34fff1">
    <w:name w:val="34_Процедура_Абзац_Подшага"/>
    <w:basedOn w:val="34fff2"/>
    <w:rsid w:val="00C46CAA"/>
    <w:pPr>
      <w:ind w:left="1888"/>
    </w:pPr>
  </w:style>
  <w:style w:type="paragraph" w:styleId="2f3">
    <w:name w:val="toc 2"/>
    <w:basedOn w:val="34a"/>
    <w:next w:val="34a"/>
    <w:autoRedefine/>
    <w:uiPriority w:val="39"/>
    <w:qFormat/>
    <w:rsid w:val="00C46CAA"/>
    <w:pPr>
      <w:tabs>
        <w:tab w:val="left" w:pos="851"/>
        <w:tab w:val="right" w:leader="dot" w:pos="9923"/>
      </w:tabs>
      <w:spacing w:after="60" w:line="240" w:lineRule="auto"/>
      <w:ind w:left="850" w:hanging="493"/>
      <w:jc w:val="left"/>
    </w:pPr>
    <w:rPr>
      <w:szCs w:val="24"/>
      <w:lang w:val="x-none"/>
    </w:rPr>
  </w:style>
  <w:style w:type="paragraph" w:styleId="39">
    <w:name w:val="toc 3"/>
    <w:basedOn w:val="34a"/>
    <w:next w:val="34a"/>
    <w:autoRedefine/>
    <w:uiPriority w:val="39"/>
    <w:qFormat/>
    <w:rsid w:val="00C46CAA"/>
    <w:pPr>
      <w:tabs>
        <w:tab w:val="left" w:pos="1588"/>
        <w:tab w:val="right" w:leader="dot" w:pos="9923"/>
      </w:tabs>
      <w:spacing w:after="60" w:line="240" w:lineRule="auto"/>
      <w:ind w:left="1588" w:hanging="737"/>
      <w:jc w:val="left"/>
    </w:pPr>
    <w:rPr>
      <w:iCs/>
      <w:szCs w:val="24"/>
      <w:lang w:val="x-none"/>
    </w:rPr>
  </w:style>
  <w:style w:type="paragraph" w:customStyle="1" w:styleId="34fff3">
    <w:name w:val="34_Подзаголовок"/>
    <w:basedOn w:val="34a"/>
    <w:next w:val="34a"/>
    <w:rsid w:val="00C46CAA"/>
    <w:pPr>
      <w:keepNext/>
      <w:keepLines/>
      <w:spacing w:before="480" w:after="240"/>
      <w:ind w:left="720" w:firstLine="0"/>
    </w:pPr>
    <w:rPr>
      <w:rFonts w:ascii="Arial" w:hAnsi="Arial"/>
      <w:b/>
    </w:rPr>
  </w:style>
  <w:style w:type="paragraph" w:customStyle="1" w:styleId="341b">
    <w:name w:val="34_Заголовок_1_Приложение_Название"/>
    <w:basedOn w:val="34a"/>
    <w:next w:val="34a"/>
    <w:qFormat/>
    <w:rsid w:val="00C46CAA"/>
    <w:pPr>
      <w:keepNext/>
      <w:keepLines/>
      <w:spacing w:after="240"/>
      <w:ind w:firstLine="0"/>
      <w:jc w:val="center"/>
    </w:pPr>
    <w:rPr>
      <w:rFonts w:ascii="Arial" w:hAnsi="Arial"/>
      <w:b/>
      <w:sz w:val="36"/>
    </w:rPr>
  </w:style>
  <w:style w:type="paragraph" w:customStyle="1" w:styleId="3450">
    <w:name w:val="34_Заголовок_5_Приложение"/>
    <w:basedOn w:val="34a"/>
    <w:next w:val="34a"/>
    <w:rsid w:val="00C46CAA"/>
    <w:pPr>
      <w:keepNext/>
      <w:keepLines/>
      <w:numPr>
        <w:ilvl w:val="4"/>
        <w:numId w:val="15"/>
      </w:numPr>
      <w:tabs>
        <w:tab w:val="clear" w:pos="1985"/>
        <w:tab w:val="num" w:pos="0"/>
        <w:tab w:val="num" w:pos="360"/>
      </w:tabs>
      <w:spacing w:before="480" w:after="240"/>
      <w:ind w:left="0"/>
    </w:pPr>
    <w:rPr>
      <w:rFonts w:ascii="Arial" w:hAnsi="Arial"/>
      <w:i/>
    </w:rPr>
  </w:style>
  <w:style w:type="character" w:customStyle="1" w:styleId="3433">
    <w:name w:val="34_Список_Нум_3 Знак"/>
    <w:link w:val="343"/>
    <w:rsid w:val="00C46CAA"/>
    <w:rPr>
      <w:sz w:val="24"/>
      <w:lang w:val="x-none" w:eastAsia="x-none"/>
    </w:rPr>
  </w:style>
  <w:style w:type="paragraph" w:customStyle="1" w:styleId="343">
    <w:name w:val="34_Список_Нум_3"/>
    <w:basedOn w:val="34a"/>
    <w:link w:val="3433"/>
    <w:qFormat/>
    <w:rsid w:val="00C46CAA"/>
    <w:pPr>
      <w:numPr>
        <w:ilvl w:val="2"/>
        <w:numId w:val="21"/>
      </w:numPr>
    </w:pPr>
    <w:rPr>
      <w:rFonts w:asciiTheme="minorHAnsi" w:eastAsiaTheme="minorHAnsi" w:hAnsiTheme="minorHAnsi" w:cstheme="minorBidi"/>
      <w:szCs w:val="22"/>
      <w:lang w:val="x-none" w:eastAsia="x-none"/>
    </w:rPr>
  </w:style>
  <w:style w:type="paragraph" w:customStyle="1" w:styleId="34fff4">
    <w:name w:val="34_Определения"/>
    <w:basedOn w:val="34a"/>
    <w:rsid w:val="00C46CAA"/>
    <w:pPr>
      <w:ind w:firstLine="0"/>
      <w:jc w:val="left"/>
    </w:pPr>
  </w:style>
  <w:style w:type="paragraph" w:customStyle="1" w:styleId="34fff5">
    <w:name w:val="34_ЛУ_Подпись_Шапка"/>
    <w:basedOn w:val="34a"/>
    <w:next w:val="34f4"/>
    <w:rsid w:val="00C46CAA"/>
    <w:pPr>
      <w:ind w:firstLine="0"/>
      <w:jc w:val="left"/>
    </w:pPr>
    <w:rPr>
      <w:caps/>
      <w:szCs w:val="24"/>
    </w:rPr>
  </w:style>
  <w:style w:type="paragraph" w:customStyle="1" w:styleId="3417">
    <w:name w:val="34_Заголовок_1_Не_включенный_в_оглавление"/>
    <w:basedOn w:val="34a"/>
    <w:next w:val="34a"/>
    <w:link w:val="3416"/>
    <w:qFormat/>
    <w:rsid w:val="00C46CAA"/>
    <w:pPr>
      <w:keepNext/>
      <w:keepLines/>
      <w:pageBreakBefore/>
      <w:spacing w:after="240"/>
      <w:ind w:firstLine="0"/>
      <w:jc w:val="center"/>
    </w:pPr>
    <w:rPr>
      <w:rFonts w:ascii="Arial" w:eastAsiaTheme="minorHAnsi" w:hAnsi="Arial" w:cstheme="minorBidi"/>
      <w:b/>
      <w:sz w:val="36"/>
      <w:szCs w:val="22"/>
      <w:lang w:eastAsia="en-US"/>
    </w:rPr>
  </w:style>
  <w:style w:type="paragraph" w:customStyle="1" w:styleId="34d">
    <w:name w:val="34_Заголовок_Приложение_Тип"/>
    <w:basedOn w:val="34a"/>
    <w:next w:val="341b"/>
    <w:qFormat/>
    <w:rsid w:val="00C46CAA"/>
    <w:pPr>
      <w:keepNext/>
      <w:keepLines/>
      <w:spacing w:after="240"/>
      <w:ind w:firstLine="0"/>
      <w:jc w:val="center"/>
    </w:pPr>
    <w:rPr>
      <w:rFonts w:ascii="Arial" w:hAnsi="Arial"/>
      <w:sz w:val="32"/>
    </w:rPr>
  </w:style>
  <w:style w:type="paragraph" w:customStyle="1" w:styleId="341c">
    <w:name w:val="34_Колонтитул_Нижний_1я_страница"/>
    <w:basedOn w:val="34a"/>
    <w:rsid w:val="00C46CAA"/>
    <w:pPr>
      <w:spacing w:before="2320"/>
    </w:pPr>
  </w:style>
  <w:style w:type="paragraph" w:customStyle="1" w:styleId="34fff6">
    <w:name w:val="34_Листинг"/>
    <w:basedOn w:val="34a"/>
    <w:rsid w:val="00C46CAA"/>
    <w:pPr>
      <w:tabs>
        <w:tab w:val="left" w:pos="1134"/>
        <w:tab w:val="left" w:pos="1491"/>
      </w:tabs>
      <w:spacing w:before="240" w:after="360"/>
      <w:ind w:left="720" w:firstLine="0"/>
      <w:contextualSpacing/>
      <w:jc w:val="left"/>
    </w:pPr>
    <w:rPr>
      <w:rFonts w:ascii="Courier New" w:hAnsi="Courier New"/>
      <w:sz w:val="20"/>
      <w:lang w:val="en-US"/>
    </w:rPr>
  </w:style>
  <w:style w:type="paragraph" w:customStyle="1" w:styleId="34fff7">
    <w:name w:val="34_Таблица_Боковик"/>
    <w:basedOn w:val="34ff4"/>
    <w:rsid w:val="00C46CAA"/>
    <w:pPr>
      <w:widowControl w:val="0"/>
      <w:shd w:val="clear" w:color="auto" w:fill="FFFFFF"/>
      <w:spacing w:before="60" w:after="360" w:line="0" w:lineRule="atLeast"/>
      <w:jc w:val="center"/>
    </w:pPr>
    <w:rPr>
      <w:rFonts w:asciiTheme="minorHAnsi" w:eastAsiaTheme="minorHAnsi" w:hAnsiTheme="minorHAnsi" w:cstheme="minorBidi"/>
      <w:b/>
      <w:bCs/>
      <w:sz w:val="22"/>
      <w:szCs w:val="22"/>
      <w:lang w:eastAsia="en-US"/>
    </w:rPr>
  </w:style>
  <w:style w:type="paragraph" w:customStyle="1" w:styleId="3440">
    <w:name w:val="34_Заголовок_4_Приложение"/>
    <w:basedOn w:val="34a"/>
    <w:next w:val="34a"/>
    <w:rsid w:val="00C46CAA"/>
    <w:pPr>
      <w:keepNext/>
      <w:keepLines/>
      <w:numPr>
        <w:ilvl w:val="3"/>
        <w:numId w:val="15"/>
      </w:numPr>
      <w:tabs>
        <w:tab w:val="clear" w:pos="1814"/>
        <w:tab w:val="num" w:pos="0"/>
        <w:tab w:val="num" w:pos="360"/>
      </w:tabs>
      <w:spacing w:before="480" w:after="240"/>
      <w:ind w:left="0"/>
      <w:outlineLvl w:val="3"/>
    </w:pPr>
    <w:rPr>
      <w:rFonts w:ascii="Arial" w:hAnsi="Arial"/>
      <w:b/>
    </w:rPr>
  </w:style>
  <w:style w:type="paragraph" w:customStyle="1" w:styleId="-0">
    <w:name w:val="Гост-абзац"/>
    <w:basedOn w:val="aa"/>
    <w:link w:val="-1"/>
    <w:qFormat/>
    <w:rsid w:val="00C46CAA"/>
    <w:pPr>
      <w:suppressAutoHyphens w:val="0"/>
      <w:spacing w:before="240" w:after="120" w:line="360" w:lineRule="auto"/>
      <w:ind w:left="851" w:firstLine="851"/>
      <w:jc w:val="both"/>
    </w:pPr>
    <w:rPr>
      <w:lang w:val="x-none" w:eastAsia="x-none" w:bidi="en-US"/>
    </w:rPr>
  </w:style>
  <w:style w:type="paragraph" w:customStyle="1" w:styleId="3410">
    <w:name w:val="34_Таблица_Список_Марк_1"/>
    <w:basedOn w:val="34ff4"/>
    <w:link w:val="341d"/>
    <w:rsid w:val="00C46CAA"/>
    <w:pPr>
      <w:widowControl w:val="0"/>
      <w:numPr>
        <w:numId w:val="18"/>
      </w:numPr>
      <w:shd w:val="clear" w:color="auto" w:fill="FFFFFF"/>
      <w:spacing w:before="60" w:after="360" w:line="0" w:lineRule="atLeast"/>
      <w:ind w:left="0" w:firstLine="0"/>
      <w:jc w:val="center"/>
    </w:pPr>
    <w:rPr>
      <w:rFonts w:asciiTheme="minorHAnsi" w:eastAsiaTheme="minorHAnsi" w:hAnsiTheme="minorHAnsi" w:cstheme="minorBidi"/>
      <w:b/>
      <w:bCs/>
      <w:sz w:val="22"/>
      <w:szCs w:val="22"/>
      <w:lang w:eastAsia="en-US"/>
    </w:rPr>
  </w:style>
  <w:style w:type="character" w:customStyle="1" w:styleId="34fff8">
    <w:name w:val="34_Знак_Гиперссылка"/>
    <w:rsid w:val="00C46CAA"/>
    <w:rPr>
      <w:color w:val="0000FF"/>
      <w:u w:val="single"/>
      <w:lang w:val="en-US"/>
    </w:rPr>
  </w:style>
  <w:style w:type="paragraph" w:customStyle="1" w:styleId="3432">
    <w:name w:val="34_Список_Марк_3"/>
    <w:basedOn w:val="34a"/>
    <w:link w:val="3434"/>
    <w:qFormat/>
    <w:rsid w:val="00C46CAA"/>
    <w:pPr>
      <w:numPr>
        <w:ilvl w:val="2"/>
        <w:numId w:val="22"/>
      </w:numPr>
    </w:pPr>
    <w:rPr>
      <w:lang w:val="x-none" w:eastAsia="x-none"/>
    </w:rPr>
  </w:style>
  <w:style w:type="paragraph" w:customStyle="1" w:styleId="3423">
    <w:name w:val="34_Таблица_Список_Нум_2"/>
    <w:basedOn w:val="34ff4"/>
    <w:rsid w:val="00C46CAA"/>
    <w:pPr>
      <w:widowControl w:val="0"/>
      <w:numPr>
        <w:numId w:val="11"/>
      </w:numPr>
      <w:shd w:val="clear" w:color="auto" w:fill="FFFFFF"/>
      <w:tabs>
        <w:tab w:val="clear" w:pos="720"/>
      </w:tabs>
      <w:spacing w:before="60" w:after="360" w:line="0" w:lineRule="atLeast"/>
      <w:ind w:left="0" w:firstLine="0"/>
      <w:jc w:val="center"/>
    </w:pPr>
    <w:rPr>
      <w:rFonts w:asciiTheme="minorHAnsi" w:eastAsiaTheme="minorHAnsi" w:hAnsiTheme="minorHAnsi" w:cstheme="minorBidi"/>
      <w:b/>
      <w:bCs/>
      <w:sz w:val="22"/>
      <w:szCs w:val="22"/>
      <w:lang w:eastAsia="en-US"/>
    </w:rPr>
  </w:style>
  <w:style w:type="paragraph" w:customStyle="1" w:styleId="34fff0">
    <w:name w:val="34_Таблица_Список_Абзац"/>
    <w:basedOn w:val="34ff4"/>
    <w:link w:val="34fff"/>
    <w:rsid w:val="00C46CAA"/>
    <w:pPr>
      <w:widowControl w:val="0"/>
      <w:shd w:val="clear" w:color="auto" w:fill="FFFFFF"/>
      <w:spacing w:before="60" w:after="360" w:line="0" w:lineRule="atLeast"/>
      <w:jc w:val="center"/>
    </w:pPr>
    <w:rPr>
      <w:rFonts w:asciiTheme="minorHAnsi" w:eastAsiaTheme="minorHAnsi" w:hAnsiTheme="minorHAnsi" w:cstheme="minorBidi"/>
      <w:sz w:val="22"/>
      <w:szCs w:val="22"/>
      <w:lang w:val="x-none" w:eastAsia="x-none"/>
    </w:rPr>
  </w:style>
  <w:style w:type="paragraph" w:customStyle="1" w:styleId="3420">
    <w:name w:val="34_Таблица_Список_Марк_2"/>
    <w:basedOn w:val="34ff4"/>
    <w:link w:val="3429"/>
    <w:rsid w:val="00C46CAA"/>
    <w:pPr>
      <w:widowControl w:val="0"/>
      <w:numPr>
        <w:numId w:val="25"/>
      </w:numPr>
      <w:shd w:val="clear" w:color="auto" w:fill="FFFFFF"/>
      <w:tabs>
        <w:tab w:val="clear" w:pos="1077"/>
      </w:tabs>
      <w:spacing w:before="60" w:after="360" w:line="0" w:lineRule="atLeast"/>
      <w:ind w:left="0" w:firstLine="0"/>
      <w:jc w:val="center"/>
    </w:pPr>
    <w:rPr>
      <w:rFonts w:asciiTheme="minorHAnsi" w:eastAsiaTheme="minorHAnsi" w:hAnsiTheme="minorHAnsi" w:cstheme="minorBidi"/>
      <w:b/>
      <w:bCs/>
      <w:sz w:val="22"/>
      <w:szCs w:val="22"/>
      <w:lang w:eastAsia="en-US"/>
    </w:rPr>
  </w:style>
  <w:style w:type="paragraph" w:customStyle="1" w:styleId="3430">
    <w:name w:val="34_Таблица_Список_Нум_3"/>
    <w:basedOn w:val="34ff4"/>
    <w:rsid w:val="00C46CAA"/>
    <w:pPr>
      <w:widowControl w:val="0"/>
      <w:numPr>
        <w:numId w:val="12"/>
      </w:numPr>
      <w:shd w:val="clear" w:color="auto" w:fill="FFFFFF"/>
      <w:tabs>
        <w:tab w:val="clear" w:pos="1077"/>
      </w:tabs>
      <w:spacing w:before="60" w:after="360" w:line="0" w:lineRule="atLeast"/>
      <w:ind w:left="0" w:firstLine="0"/>
      <w:jc w:val="center"/>
    </w:pPr>
    <w:rPr>
      <w:rFonts w:asciiTheme="minorHAnsi" w:eastAsiaTheme="minorHAnsi" w:hAnsiTheme="minorHAnsi" w:cstheme="minorBidi"/>
      <w:b/>
      <w:bCs/>
      <w:sz w:val="22"/>
      <w:szCs w:val="22"/>
      <w:lang w:eastAsia="en-US"/>
    </w:rPr>
  </w:style>
  <w:style w:type="paragraph" w:customStyle="1" w:styleId="34fff9">
    <w:name w:val="34_Колонтитул_Номер_страницы"/>
    <w:basedOn w:val="34a"/>
    <w:rsid w:val="00C46CAA"/>
    <w:pPr>
      <w:spacing w:before="120"/>
      <w:ind w:firstLine="0"/>
      <w:jc w:val="center"/>
    </w:pPr>
    <w:rPr>
      <w:sz w:val="22"/>
    </w:rPr>
  </w:style>
  <w:style w:type="paragraph" w:customStyle="1" w:styleId="34fffa">
    <w:name w:val="34_Таблица_Сноска"/>
    <w:basedOn w:val="34a"/>
    <w:rsid w:val="00C46CAA"/>
    <w:pPr>
      <w:spacing w:before="60" w:after="60" w:line="240" w:lineRule="auto"/>
      <w:ind w:firstLine="284"/>
      <w:contextualSpacing/>
    </w:pPr>
    <w:rPr>
      <w:sz w:val="18"/>
    </w:rPr>
  </w:style>
  <w:style w:type="paragraph" w:customStyle="1" w:styleId="346">
    <w:name w:val="34_Врезка_Примечание_Список"/>
    <w:basedOn w:val="34a"/>
    <w:rsid w:val="00C46CAA"/>
    <w:pPr>
      <w:numPr>
        <w:numId w:val="13"/>
      </w:numPr>
      <w:tabs>
        <w:tab w:val="clear" w:pos="1191"/>
        <w:tab w:val="num" w:pos="720"/>
        <w:tab w:val="num" w:pos="760"/>
      </w:tabs>
      <w:spacing w:after="360"/>
      <w:ind w:left="720" w:hanging="360"/>
      <w:contextualSpacing/>
    </w:pPr>
  </w:style>
  <w:style w:type="paragraph" w:customStyle="1" w:styleId="34fffb">
    <w:name w:val="34_Отбивка_после_таблицы"/>
    <w:basedOn w:val="34a"/>
    <w:next w:val="34a"/>
    <w:qFormat/>
    <w:rsid w:val="00C46CAA"/>
    <w:pPr>
      <w:spacing w:after="240"/>
    </w:pPr>
  </w:style>
  <w:style w:type="paragraph" w:customStyle="1" w:styleId="34fffc">
    <w:name w:val="34_Врезка_Примечание_Заголовок"/>
    <w:basedOn w:val="34ff0"/>
    <w:next w:val="346"/>
    <w:rsid w:val="00C46CAA"/>
    <w:pPr>
      <w:keepNext/>
      <w:spacing w:after="120"/>
    </w:pPr>
    <w:rPr>
      <w:b/>
    </w:rPr>
  </w:style>
  <w:style w:type="paragraph" w:customStyle="1" w:styleId="34">
    <w:name w:val="34_Сноска_Список"/>
    <w:basedOn w:val="34a"/>
    <w:rsid w:val="00C46CAA"/>
    <w:pPr>
      <w:numPr>
        <w:numId w:val="14"/>
      </w:numPr>
      <w:tabs>
        <w:tab w:val="clear" w:pos="1361"/>
        <w:tab w:val="num" w:pos="760"/>
      </w:tabs>
      <w:spacing w:line="240" w:lineRule="auto"/>
      <w:ind w:left="1428" w:hanging="360"/>
      <w:jc w:val="left"/>
    </w:pPr>
    <w:rPr>
      <w:sz w:val="18"/>
    </w:rPr>
  </w:style>
  <w:style w:type="paragraph" w:customStyle="1" w:styleId="34ffe">
    <w:name w:val="34_ТЛ_Тип_документа"/>
    <w:basedOn w:val="34ffa"/>
    <w:next w:val="34ffb"/>
    <w:rsid w:val="00C46CAA"/>
    <w:pPr>
      <w:spacing w:after="160" w:line="259" w:lineRule="auto"/>
      <w:jc w:val="left"/>
    </w:pPr>
    <w:rPr>
      <w:rFonts w:asciiTheme="minorHAnsi" w:eastAsiaTheme="minorHAnsi" w:hAnsiTheme="minorHAnsi" w:cstheme="minorBidi"/>
      <w:szCs w:val="22"/>
    </w:rPr>
  </w:style>
  <w:style w:type="paragraph" w:customStyle="1" w:styleId="3413">
    <w:name w:val="34_Таблица_Список_Нум_1"/>
    <w:basedOn w:val="34ff4"/>
    <w:link w:val="341e"/>
    <w:rsid w:val="00C46CAA"/>
    <w:pPr>
      <w:widowControl w:val="0"/>
      <w:numPr>
        <w:numId w:val="24"/>
      </w:numPr>
      <w:shd w:val="clear" w:color="auto" w:fill="FFFFFF"/>
      <w:tabs>
        <w:tab w:val="clear" w:pos="357"/>
      </w:tabs>
      <w:spacing w:before="60" w:after="360" w:line="0" w:lineRule="atLeast"/>
      <w:ind w:left="0" w:firstLine="0"/>
      <w:jc w:val="center"/>
    </w:pPr>
    <w:rPr>
      <w:rFonts w:asciiTheme="minorHAnsi" w:eastAsiaTheme="minorHAnsi" w:hAnsiTheme="minorHAnsi" w:cstheme="minorBidi"/>
      <w:b/>
      <w:bCs/>
      <w:sz w:val="22"/>
      <w:szCs w:val="22"/>
      <w:lang w:eastAsia="en-US"/>
    </w:rPr>
  </w:style>
  <w:style w:type="paragraph" w:styleId="afffe">
    <w:name w:val="Revision"/>
    <w:hidden/>
    <w:uiPriority w:val="99"/>
    <w:qFormat/>
    <w:rsid w:val="00C46CAA"/>
    <w:pPr>
      <w:spacing w:after="0" w:line="240" w:lineRule="auto"/>
    </w:pPr>
    <w:rPr>
      <w:rFonts w:ascii="Times New Roman" w:eastAsia="Times New Roman" w:hAnsi="Times New Roman" w:cs="Times New Roman"/>
      <w:sz w:val="24"/>
      <w:szCs w:val="20"/>
    </w:rPr>
  </w:style>
  <w:style w:type="paragraph" w:customStyle="1" w:styleId="34fffd">
    <w:name w:val="34_Отбивка_после_раздела"/>
    <w:basedOn w:val="34a"/>
    <w:qFormat/>
    <w:rsid w:val="00C46CAA"/>
  </w:style>
  <w:style w:type="paragraph" w:customStyle="1" w:styleId="34fffe">
    <w:name w:val="34_Пример_Заголовок"/>
    <w:basedOn w:val="34f6"/>
    <w:next w:val="34f6"/>
    <w:rsid w:val="00C46CAA"/>
    <w:pPr>
      <w:keepNext/>
      <w:spacing w:after="120"/>
    </w:pPr>
    <w:rPr>
      <w:b/>
    </w:rPr>
  </w:style>
  <w:style w:type="character" w:customStyle="1" w:styleId="34ffff">
    <w:name w:val="34_Знак_Нижний_индекс"/>
    <w:rsid w:val="00C46CAA"/>
    <w:rPr>
      <w:vertAlign w:val="subscript"/>
    </w:rPr>
  </w:style>
  <w:style w:type="numbering" w:customStyle="1" w:styleId="a7">
    <w:name w:val="Приложение"/>
    <w:uiPriority w:val="99"/>
    <w:rsid w:val="00C46CAA"/>
    <w:pPr>
      <w:numPr>
        <w:numId w:val="16"/>
      </w:numPr>
    </w:pPr>
  </w:style>
  <w:style w:type="paragraph" w:customStyle="1" w:styleId="34ffff0">
    <w:name w:val="34_Список_Марк_Вводная_фраза"/>
    <w:basedOn w:val="34a"/>
    <w:next w:val="3412"/>
    <w:link w:val="34ffff1"/>
    <w:qFormat/>
    <w:rsid w:val="00C46CAA"/>
    <w:pPr>
      <w:keepNext/>
    </w:pPr>
    <w:rPr>
      <w:lang w:val="x-none" w:eastAsia="x-none"/>
    </w:rPr>
  </w:style>
  <w:style w:type="character" w:customStyle="1" w:styleId="3434">
    <w:name w:val="34_Список_Марк_3 Знак"/>
    <w:link w:val="3432"/>
    <w:rsid w:val="00C46CAA"/>
    <w:rPr>
      <w:rFonts w:ascii="Times New Roman" w:eastAsia="Times New Roman" w:hAnsi="Times New Roman" w:cs="Times New Roman"/>
      <w:sz w:val="24"/>
      <w:szCs w:val="20"/>
      <w:lang w:val="x-none" w:eastAsia="x-none"/>
    </w:rPr>
  </w:style>
  <w:style w:type="character" w:customStyle="1" w:styleId="34ffff1">
    <w:name w:val="34_Список_Марк_Вводная_фраза Знак"/>
    <w:link w:val="34ffff0"/>
    <w:rsid w:val="00C46CAA"/>
    <w:rPr>
      <w:rFonts w:ascii="Times New Roman" w:eastAsia="Times New Roman" w:hAnsi="Times New Roman" w:cs="Times New Roman"/>
      <w:sz w:val="24"/>
      <w:szCs w:val="20"/>
      <w:lang w:val="x-none" w:eastAsia="x-none"/>
    </w:rPr>
  </w:style>
  <w:style w:type="character" w:customStyle="1" w:styleId="34ff2">
    <w:name w:val="34_Список_Нум_Вводная_фраза Знак"/>
    <w:link w:val="34ff1"/>
    <w:rsid w:val="00C46CAA"/>
    <w:rPr>
      <w:rFonts w:ascii="Times New Roman" w:eastAsia="Times New Roman" w:hAnsi="Times New Roman" w:cs="Times New Roman"/>
      <w:sz w:val="24"/>
      <w:szCs w:val="20"/>
      <w:lang w:val="x-none" w:eastAsia="x-none"/>
    </w:rPr>
  </w:style>
  <w:style w:type="character" w:customStyle="1" w:styleId="-1">
    <w:name w:val="Гост-абзац Знак"/>
    <w:link w:val="-0"/>
    <w:rsid w:val="00C46CAA"/>
    <w:rPr>
      <w:rFonts w:ascii="Times New Roman" w:eastAsia="Times New Roman" w:hAnsi="Times New Roman" w:cs="Times New Roman"/>
      <w:sz w:val="24"/>
      <w:szCs w:val="24"/>
      <w:lang w:val="x-none" w:eastAsia="x-none" w:bidi="en-US"/>
    </w:rPr>
  </w:style>
  <w:style w:type="character" w:customStyle="1" w:styleId="341d">
    <w:name w:val="34_Таблица_Список_Марк_1 Знак"/>
    <w:link w:val="3410"/>
    <w:rsid w:val="00C46CAA"/>
    <w:rPr>
      <w:b/>
      <w:bCs/>
      <w:shd w:val="clear" w:color="auto" w:fill="FFFFFF"/>
    </w:rPr>
  </w:style>
  <w:style w:type="character" w:customStyle="1" w:styleId="3429">
    <w:name w:val="34_Таблица_Список_Марк_2 Знак"/>
    <w:link w:val="3420"/>
    <w:rsid w:val="00C46CAA"/>
    <w:rPr>
      <w:b/>
      <w:bCs/>
      <w:shd w:val="clear" w:color="auto" w:fill="FFFFFF"/>
    </w:rPr>
  </w:style>
  <w:style w:type="character" w:customStyle="1" w:styleId="341e">
    <w:name w:val="34_Таблица_Список_Нум_1 Знак"/>
    <w:link w:val="3413"/>
    <w:rsid w:val="00C46CAA"/>
    <w:rPr>
      <w:b/>
      <w:bCs/>
      <w:shd w:val="clear" w:color="auto" w:fill="FFFFFF"/>
    </w:rPr>
  </w:style>
  <w:style w:type="character" w:customStyle="1" w:styleId="34ff9">
    <w:name w:val="34_Таблица_Шапка Знак"/>
    <w:link w:val="34ff8"/>
    <w:rsid w:val="00C46CAA"/>
    <w:rPr>
      <w:b/>
      <w:bCs/>
      <w:shd w:val="clear" w:color="auto" w:fill="FFFFFF"/>
    </w:rPr>
  </w:style>
  <w:style w:type="paragraph" w:customStyle="1" w:styleId="340">
    <w:name w:val="34_Процедура_Шаг"/>
    <w:basedOn w:val="34a"/>
    <w:link w:val="34ffff2"/>
    <w:qFormat/>
    <w:rsid w:val="00C46CAA"/>
    <w:pPr>
      <w:numPr>
        <w:numId w:val="23"/>
      </w:numPr>
    </w:pPr>
    <w:rPr>
      <w:lang w:val="x-none" w:eastAsia="x-none"/>
    </w:rPr>
  </w:style>
  <w:style w:type="paragraph" w:customStyle="1" w:styleId="344">
    <w:name w:val="34_Процедура_Подшаг"/>
    <w:basedOn w:val="34a"/>
    <w:link w:val="34ffff3"/>
    <w:qFormat/>
    <w:rsid w:val="00C46CAA"/>
    <w:pPr>
      <w:numPr>
        <w:ilvl w:val="1"/>
        <w:numId w:val="23"/>
      </w:numPr>
    </w:pPr>
    <w:rPr>
      <w:lang w:val="x-none" w:eastAsia="x-none"/>
    </w:rPr>
  </w:style>
  <w:style w:type="character" w:customStyle="1" w:styleId="34ffff2">
    <w:name w:val="34_Процедура_Шаг Знак"/>
    <w:link w:val="340"/>
    <w:rsid w:val="00C46CAA"/>
    <w:rPr>
      <w:rFonts w:ascii="Times New Roman" w:eastAsia="Times New Roman" w:hAnsi="Times New Roman" w:cs="Times New Roman"/>
      <w:sz w:val="24"/>
      <w:szCs w:val="20"/>
      <w:lang w:val="x-none" w:eastAsia="x-none"/>
    </w:rPr>
  </w:style>
  <w:style w:type="paragraph" w:customStyle="1" w:styleId="34ffff4">
    <w:name w:val="34_Процедура_Вводная_фраза"/>
    <w:basedOn w:val="34a"/>
    <w:next w:val="340"/>
    <w:qFormat/>
    <w:rsid w:val="00C46CAA"/>
    <w:pPr>
      <w:keepNext/>
    </w:pPr>
  </w:style>
  <w:style w:type="character" w:customStyle="1" w:styleId="34ffff3">
    <w:name w:val="34_Процедура_Подшаг Знак"/>
    <w:link w:val="344"/>
    <w:rsid w:val="00C46CAA"/>
    <w:rPr>
      <w:rFonts w:ascii="Times New Roman" w:eastAsia="Times New Roman" w:hAnsi="Times New Roman" w:cs="Times New Roman"/>
      <w:sz w:val="24"/>
      <w:szCs w:val="20"/>
      <w:lang w:val="x-none" w:eastAsia="x-none"/>
    </w:rPr>
  </w:style>
  <w:style w:type="character" w:customStyle="1" w:styleId="34ffff5">
    <w:name w:val="34_Знак_Клавиши"/>
    <w:rsid w:val="00C46CAA"/>
    <w:rPr>
      <w:rFonts w:ascii="Microsoft Sans Serif" w:hAnsi="Microsoft Sans Serif"/>
      <w:caps/>
      <w:smallCaps w:val="0"/>
      <w:lang w:val="en-US"/>
    </w:rPr>
  </w:style>
  <w:style w:type="character" w:customStyle="1" w:styleId="34ffff6">
    <w:name w:val="34_Знак_Программный_код"/>
    <w:rsid w:val="00C46CAA"/>
    <w:rPr>
      <w:rFonts w:ascii="Courier New" w:hAnsi="Courier New"/>
    </w:rPr>
  </w:style>
  <w:style w:type="paragraph" w:customStyle="1" w:styleId="34ffff7">
    <w:name w:val="34_Отбивка_после_примера"/>
    <w:basedOn w:val="34a"/>
    <w:next w:val="34a"/>
    <w:rsid w:val="00C46CAA"/>
  </w:style>
  <w:style w:type="paragraph" w:customStyle="1" w:styleId="345">
    <w:name w:val="34_Пример_Список"/>
    <w:basedOn w:val="34f6"/>
    <w:rsid w:val="00C46CAA"/>
    <w:pPr>
      <w:numPr>
        <w:numId w:val="17"/>
      </w:numPr>
      <w:tabs>
        <w:tab w:val="clear" w:pos="1191"/>
        <w:tab w:val="num" w:pos="0"/>
        <w:tab w:val="num" w:pos="760"/>
      </w:tabs>
      <w:spacing w:before="0"/>
      <w:ind w:left="760" w:hanging="360"/>
    </w:pPr>
  </w:style>
  <w:style w:type="paragraph" w:customStyle="1" w:styleId="34ffff8">
    <w:name w:val="34_Листинг_Заголовок"/>
    <w:basedOn w:val="34a"/>
    <w:next w:val="34fff6"/>
    <w:rsid w:val="00C46CAA"/>
    <w:pPr>
      <w:keepNext/>
      <w:keepLines/>
      <w:spacing w:before="360" w:after="120"/>
      <w:ind w:left="720" w:firstLine="0"/>
    </w:pPr>
  </w:style>
  <w:style w:type="paragraph" w:customStyle="1" w:styleId="34ffff9">
    <w:name w:val="34_Процедура_Примечание"/>
    <w:basedOn w:val="34a"/>
    <w:link w:val="34ffffa"/>
    <w:qFormat/>
    <w:rsid w:val="00C46CAA"/>
    <w:pPr>
      <w:keepLines/>
      <w:spacing w:before="360" w:after="360"/>
      <w:ind w:left="1191" w:firstLine="0"/>
    </w:pPr>
    <w:rPr>
      <w:lang w:val="x-none" w:eastAsia="x-none"/>
    </w:rPr>
  </w:style>
  <w:style w:type="character" w:customStyle="1" w:styleId="34ffffa">
    <w:name w:val="34_Процедура_Примечание Знак"/>
    <w:link w:val="34ffff9"/>
    <w:rsid w:val="00C46CAA"/>
    <w:rPr>
      <w:rFonts w:ascii="Times New Roman" w:eastAsia="Times New Roman" w:hAnsi="Times New Roman" w:cs="Times New Roman"/>
      <w:sz w:val="24"/>
      <w:szCs w:val="20"/>
      <w:lang w:val="x-none" w:eastAsia="x-none"/>
    </w:rPr>
  </w:style>
  <w:style w:type="paragraph" w:customStyle="1" w:styleId="affff">
    <w:name w:val="_Основной с красной строки"/>
    <w:basedOn w:val="aa"/>
    <w:link w:val="affff0"/>
    <w:qFormat/>
    <w:rsid w:val="00C46CAA"/>
    <w:pPr>
      <w:suppressAutoHyphens w:val="0"/>
      <w:autoSpaceDN w:val="0"/>
      <w:adjustRightInd w:val="0"/>
      <w:spacing w:after="200" w:line="360" w:lineRule="auto"/>
      <w:ind w:firstLine="709"/>
      <w:jc w:val="both"/>
      <w:textAlignment w:val="baseline"/>
    </w:pPr>
    <w:rPr>
      <w:sz w:val="28"/>
      <w:lang w:val="x-none" w:eastAsia="x-none"/>
    </w:rPr>
  </w:style>
  <w:style w:type="character" w:customStyle="1" w:styleId="1f0">
    <w:name w:val="Текст примечания Знак1"/>
    <w:aliases w:val="Примечания: текст Знак1"/>
    <w:uiPriority w:val="99"/>
    <w:rsid w:val="00C46CAA"/>
  </w:style>
  <w:style w:type="character" w:styleId="affff1">
    <w:name w:val="page number"/>
    <w:qFormat/>
    <w:rsid w:val="00C46CAA"/>
  </w:style>
  <w:style w:type="character" w:customStyle="1" w:styleId="1f1">
    <w:name w:val="Основной текст Знак1"/>
    <w:semiHidden/>
    <w:rsid w:val="00C46CAA"/>
    <w:rPr>
      <w:sz w:val="24"/>
    </w:rPr>
  </w:style>
  <w:style w:type="character" w:customStyle="1" w:styleId="1f2">
    <w:name w:val="Тема примечания Знак1"/>
    <w:semiHidden/>
    <w:rsid w:val="00C46CAA"/>
    <w:rPr>
      <w:b/>
      <w:bCs/>
    </w:rPr>
  </w:style>
  <w:style w:type="character" w:customStyle="1" w:styleId="1f3">
    <w:name w:val="Текст выноски Знак1"/>
    <w:semiHidden/>
    <w:rsid w:val="00C46CAA"/>
    <w:rPr>
      <w:rFonts w:ascii="Tahoma" w:hAnsi="Tahoma" w:cs="Tahoma"/>
      <w:sz w:val="16"/>
      <w:szCs w:val="16"/>
    </w:rPr>
  </w:style>
  <w:style w:type="paragraph" w:customStyle="1" w:styleId="34ffffb">
    <w:name w:val="34_ТЛ_Подпись_Шапка"/>
    <w:basedOn w:val="34fff5"/>
    <w:next w:val="34ffffc"/>
    <w:rsid w:val="00C46CAA"/>
  </w:style>
  <w:style w:type="paragraph" w:customStyle="1" w:styleId="34ffffc">
    <w:name w:val="34_ТЛ_Подпись"/>
    <w:basedOn w:val="34f4"/>
    <w:rsid w:val="00C46CAA"/>
    <w:pPr>
      <w:spacing w:before="0" w:after="160" w:line="259" w:lineRule="auto"/>
    </w:pPr>
    <w:rPr>
      <w:rFonts w:asciiTheme="minorHAnsi" w:eastAsiaTheme="minorHAnsi" w:hAnsiTheme="minorHAnsi" w:cstheme="minorBidi"/>
      <w:szCs w:val="22"/>
      <w:lang w:eastAsia="en-US"/>
    </w:rPr>
  </w:style>
  <w:style w:type="paragraph" w:customStyle="1" w:styleId="34ffffd">
    <w:name w:val="34_ТЛ_Подпись_скрытый"/>
    <w:basedOn w:val="34ffffc"/>
    <w:rsid w:val="00C46CAA"/>
    <w:pPr>
      <w:spacing w:before="20" w:after="120" w:line="240" w:lineRule="auto"/>
    </w:pPr>
    <w:rPr>
      <w:rFonts w:ascii="Times New Roman" w:eastAsia="Times New Roman" w:hAnsi="Times New Roman" w:cs="Times New Roman"/>
      <w:vanish/>
      <w:szCs w:val="20"/>
      <w:lang w:eastAsia="ru-RU"/>
    </w:rPr>
  </w:style>
  <w:style w:type="paragraph" w:customStyle="1" w:styleId="34ffffe">
    <w:name w:val="34_ТЛ_Количество_листов"/>
    <w:basedOn w:val="34ffa"/>
    <w:next w:val="34ffa"/>
    <w:rsid w:val="00C46CAA"/>
    <w:pPr>
      <w:spacing w:after="160" w:line="259" w:lineRule="auto"/>
      <w:jc w:val="left"/>
    </w:pPr>
    <w:rPr>
      <w:rFonts w:asciiTheme="minorHAnsi" w:eastAsiaTheme="minorHAnsi" w:hAnsiTheme="minorHAnsi" w:cstheme="minorBidi"/>
      <w:szCs w:val="22"/>
    </w:rPr>
  </w:style>
  <w:style w:type="paragraph" w:customStyle="1" w:styleId="34fffff">
    <w:name w:val="34_Комментарий_Философта"/>
    <w:basedOn w:val="34a"/>
    <w:rsid w:val="00C46CAA"/>
    <w:rPr>
      <w:rFonts w:ascii="Arial Narrow" w:hAnsi="Arial Narrow"/>
      <w:vanish/>
      <w:color w:val="0000FF"/>
    </w:rPr>
  </w:style>
  <w:style w:type="paragraph" w:customStyle="1" w:styleId="34fffff0">
    <w:name w:val="34_ТЛ_Организация"/>
    <w:basedOn w:val="34ffa"/>
    <w:next w:val="34ffa"/>
    <w:rsid w:val="00C46CAA"/>
    <w:pPr>
      <w:spacing w:after="160" w:line="259" w:lineRule="auto"/>
      <w:jc w:val="left"/>
    </w:pPr>
    <w:rPr>
      <w:rFonts w:asciiTheme="minorHAnsi" w:eastAsiaTheme="minorHAnsi" w:hAnsiTheme="minorHAnsi" w:cstheme="minorBidi"/>
      <w:szCs w:val="22"/>
    </w:rPr>
  </w:style>
  <w:style w:type="paragraph" w:customStyle="1" w:styleId="34a0">
    <w:name w:val="34_Комментaрий_из_ГОСТ"/>
    <w:basedOn w:val="34a"/>
    <w:rsid w:val="00C46CAA"/>
    <w:rPr>
      <w:rFonts w:ascii="Arial Narrow" w:hAnsi="Arial Narrow"/>
      <w:vanish/>
    </w:rPr>
  </w:style>
  <w:style w:type="character" w:customStyle="1" w:styleId="34fffff1">
    <w:name w:val="34_Знак_Примечание_Подпись"/>
    <w:qFormat/>
    <w:rsid w:val="00C46CAA"/>
    <w:rPr>
      <w:b/>
    </w:rPr>
  </w:style>
  <w:style w:type="paragraph" w:customStyle="1" w:styleId="34fffff2">
    <w:name w:val="34_Таблица_Сноска_Линия"/>
    <w:basedOn w:val="34fffa"/>
    <w:next w:val="34fffa"/>
    <w:rsid w:val="00C46CAA"/>
    <w:pPr>
      <w:keepNext/>
    </w:pPr>
  </w:style>
  <w:style w:type="paragraph" w:customStyle="1" w:styleId="34fffff3">
    <w:name w:val="34_Таблица_Примечание"/>
    <w:basedOn w:val="34fffa"/>
    <w:rsid w:val="00C46CAA"/>
  </w:style>
  <w:style w:type="character" w:customStyle="1" w:styleId="34fffff4">
    <w:name w:val="34_Знак_Значение"/>
    <w:qFormat/>
    <w:rsid w:val="00C46CAA"/>
    <w:rPr>
      <w:rFonts w:ascii="Courier New" w:hAnsi="Courier New"/>
    </w:rPr>
  </w:style>
  <w:style w:type="paragraph" w:customStyle="1" w:styleId="34fffff5">
    <w:name w:val="34_Рамка_Подписи_Боковик"/>
    <w:basedOn w:val="34f0"/>
    <w:rsid w:val="00C46CAA"/>
    <w:pPr>
      <w:widowControl w:val="0"/>
      <w:shd w:val="clear" w:color="auto" w:fill="FFFFFF"/>
      <w:spacing w:line="230" w:lineRule="exact"/>
      <w:jc w:val="right"/>
    </w:pPr>
    <w:rPr>
      <w:b/>
      <w:bCs/>
      <w:szCs w:val="18"/>
    </w:rPr>
  </w:style>
  <w:style w:type="paragraph" w:customStyle="1" w:styleId="34fffff6">
    <w:name w:val="34_Рамка_Обозначение_документа"/>
    <w:basedOn w:val="34f0"/>
    <w:rsid w:val="00C46CAA"/>
    <w:pPr>
      <w:widowControl w:val="0"/>
      <w:shd w:val="clear" w:color="auto" w:fill="FFFFFF"/>
      <w:spacing w:line="230" w:lineRule="exact"/>
      <w:jc w:val="right"/>
    </w:pPr>
    <w:rPr>
      <w:b/>
      <w:bCs/>
      <w:szCs w:val="18"/>
    </w:rPr>
  </w:style>
  <w:style w:type="paragraph" w:customStyle="1" w:styleId="34fffff7">
    <w:name w:val="34_Рамка_Организация"/>
    <w:basedOn w:val="34f0"/>
    <w:rsid w:val="00C46CAA"/>
    <w:pPr>
      <w:widowControl w:val="0"/>
      <w:shd w:val="clear" w:color="auto" w:fill="FFFFFF"/>
      <w:spacing w:line="230" w:lineRule="exact"/>
      <w:jc w:val="right"/>
    </w:pPr>
    <w:rPr>
      <w:b/>
      <w:bCs/>
      <w:szCs w:val="18"/>
    </w:rPr>
  </w:style>
  <w:style w:type="paragraph" w:customStyle="1" w:styleId="34fffff8">
    <w:name w:val="34_Рамка_Номер_страницы"/>
    <w:basedOn w:val="34f0"/>
    <w:rsid w:val="00C46CAA"/>
    <w:pPr>
      <w:widowControl w:val="0"/>
      <w:shd w:val="clear" w:color="auto" w:fill="FFFFFF"/>
      <w:spacing w:line="230" w:lineRule="exact"/>
      <w:jc w:val="right"/>
    </w:pPr>
    <w:rPr>
      <w:b/>
      <w:bCs/>
      <w:szCs w:val="18"/>
    </w:rPr>
  </w:style>
  <w:style w:type="paragraph" w:customStyle="1" w:styleId="34fffff9">
    <w:name w:val="34_Рамка_Подписи_Лист"/>
    <w:basedOn w:val="34f2"/>
    <w:rsid w:val="00C46CAA"/>
    <w:pPr>
      <w:widowControl/>
      <w:shd w:val="clear" w:color="auto" w:fill="auto"/>
      <w:spacing w:after="160" w:line="259" w:lineRule="auto"/>
      <w:jc w:val="left"/>
    </w:pPr>
    <w:rPr>
      <w:b/>
      <w:bCs/>
      <w:sz w:val="22"/>
      <w:szCs w:val="22"/>
    </w:rPr>
  </w:style>
  <w:style w:type="paragraph" w:customStyle="1" w:styleId="34fffffa">
    <w:name w:val="34_Рамка_Документ"/>
    <w:basedOn w:val="34f0"/>
    <w:rsid w:val="00C46CAA"/>
    <w:pPr>
      <w:widowControl w:val="0"/>
      <w:shd w:val="clear" w:color="auto" w:fill="FFFFFF"/>
      <w:spacing w:line="230" w:lineRule="exact"/>
      <w:jc w:val="right"/>
    </w:pPr>
    <w:rPr>
      <w:b/>
      <w:bCs/>
      <w:szCs w:val="18"/>
    </w:rPr>
  </w:style>
  <w:style w:type="paragraph" w:customStyle="1" w:styleId="34fffffb">
    <w:name w:val="34_Рисунок_Подпись"/>
    <w:basedOn w:val="34a"/>
    <w:rsid w:val="00C46CAA"/>
    <w:pPr>
      <w:keepNext/>
      <w:keepLines/>
      <w:spacing w:before="240" w:after="240"/>
      <w:ind w:left="1191" w:right="1191" w:firstLine="0"/>
      <w:contextualSpacing/>
    </w:pPr>
    <w:rPr>
      <w:sz w:val="22"/>
    </w:rPr>
  </w:style>
  <w:style w:type="paragraph" w:customStyle="1" w:styleId="349">
    <w:name w:val="34_Процедура_Шаг_Единичный"/>
    <w:basedOn w:val="34a"/>
    <w:qFormat/>
    <w:rsid w:val="00C46CAA"/>
    <w:pPr>
      <w:numPr>
        <w:numId w:val="19"/>
      </w:numPr>
      <w:tabs>
        <w:tab w:val="clear" w:pos="1191"/>
      </w:tabs>
      <w:ind w:left="720" w:hanging="360"/>
    </w:pPr>
  </w:style>
  <w:style w:type="paragraph" w:customStyle="1" w:styleId="34fffffc">
    <w:name w:val="34_Процедура_Заголовок"/>
    <w:basedOn w:val="34a"/>
    <w:next w:val="34ffff4"/>
    <w:rsid w:val="00C46CAA"/>
    <w:pPr>
      <w:keepNext/>
      <w:keepLines/>
      <w:spacing w:before="360" w:after="120"/>
      <w:ind w:left="720" w:firstLine="0"/>
    </w:pPr>
  </w:style>
  <w:style w:type="character" w:customStyle="1" w:styleId="34ff5">
    <w:name w:val="34_Таблица_Число_в_ячейке Знак"/>
    <w:link w:val="34ff3"/>
    <w:rsid w:val="00C46CAA"/>
    <w:rPr>
      <w:b/>
      <w:bCs/>
      <w:shd w:val="clear" w:color="auto" w:fill="FFFFFF"/>
    </w:rPr>
  </w:style>
  <w:style w:type="paragraph" w:customStyle="1" w:styleId="341f">
    <w:name w:val="34_Список_Абзац_1"/>
    <w:basedOn w:val="34a"/>
    <w:link w:val="341f0"/>
    <w:qFormat/>
    <w:rsid w:val="00C46CAA"/>
    <w:pPr>
      <w:ind w:left="1191" w:firstLine="0"/>
    </w:pPr>
    <w:rPr>
      <w:lang w:val="x-none" w:eastAsia="x-none"/>
    </w:rPr>
  </w:style>
  <w:style w:type="character" w:customStyle="1" w:styleId="34ff7">
    <w:name w:val="34_Таблица_Объединенная_ячейка Знак"/>
    <w:link w:val="34ff6"/>
    <w:rsid w:val="00C46CAA"/>
    <w:rPr>
      <w:b/>
      <w:bCs/>
      <w:shd w:val="clear" w:color="auto" w:fill="FFFFFF"/>
    </w:rPr>
  </w:style>
  <w:style w:type="character" w:customStyle="1" w:styleId="341f0">
    <w:name w:val="34_Список_Абзац_1 Знак"/>
    <w:link w:val="341f"/>
    <w:rsid w:val="00C46CAA"/>
    <w:rPr>
      <w:rFonts w:ascii="Times New Roman" w:eastAsia="Times New Roman" w:hAnsi="Times New Roman" w:cs="Times New Roman"/>
      <w:sz w:val="24"/>
      <w:szCs w:val="20"/>
      <w:lang w:val="x-none" w:eastAsia="x-none"/>
    </w:rPr>
  </w:style>
  <w:style w:type="paragraph" w:customStyle="1" w:styleId="34fff2">
    <w:name w:val="34_Процедура_Абзац_Шага"/>
    <w:basedOn w:val="34a"/>
    <w:rsid w:val="00C46CAA"/>
    <w:pPr>
      <w:ind w:left="1191" w:firstLine="0"/>
    </w:pPr>
  </w:style>
  <w:style w:type="paragraph" w:customStyle="1" w:styleId="3428">
    <w:name w:val="34_Список_Абзац_2"/>
    <w:basedOn w:val="341f"/>
    <w:link w:val="3427"/>
    <w:rsid w:val="00C46CAA"/>
    <w:pPr>
      <w:ind w:left="1888"/>
    </w:pPr>
    <w:rPr>
      <w:rFonts w:asciiTheme="minorHAnsi" w:eastAsiaTheme="minorHAnsi" w:hAnsiTheme="minorHAnsi" w:cstheme="minorBidi"/>
      <w:szCs w:val="22"/>
    </w:rPr>
  </w:style>
  <w:style w:type="paragraph" w:styleId="46">
    <w:name w:val="toc 4"/>
    <w:basedOn w:val="aa"/>
    <w:next w:val="aa"/>
    <w:autoRedefine/>
    <w:rsid w:val="00C46CAA"/>
    <w:pPr>
      <w:suppressAutoHyphens w:val="0"/>
      <w:spacing w:after="100" w:line="276" w:lineRule="auto"/>
      <w:ind w:left="660"/>
    </w:pPr>
    <w:rPr>
      <w:rFonts w:ascii="Calibri" w:eastAsia="Calibri" w:hAnsi="Calibri"/>
      <w:sz w:val="22"/>
      <w:szCs w:val="22"/>
      <w:lang w:eastAsia="en-US"/>
    </w:rPr>
  </w:style>
  <w:style w:type="paragraph" w:styleId="53">
    <w:name w:val="toc 5"/>
    <w:basedOn w:val="aa"/>
    <w:next w:val="aa"/>
    <w:autoRedefine/>
    <w:rsid w:val="00C46CAA"/>
    <w:pPr>
      <w:suppressAutoHyphens w:val="0"/>
      <w:spacing w:after="100" w:line="276" w:lineRule="auto"/>
      <w:ind w:left="880"/>
    </w:pPr>
    <w:rPr>
      <w:rFonts w:ascii="Calibri" w:eastAsia="Calibri" w:hAnsi="Calibri"/>
      <w:sz w:val="22"/>
      <w:szCs w:val="22"/>
      <w:lang w:eastAsia="en-US"/>
    </w:rPr>
  </w:style>
  <w:style w:type="paragraph" w:styleId="64">
    <w:name w:val="toc 6"/>
    <w:basedOn w:val="aa"/>
    <w:next w:val="aa"/>
    <w:autoRedefine/>
    <w:rsid w:val="00C46CAA"/>
    <w:pPr>
      <w:suppressAutoHyphens w:val="0"/>
      <w:spacing w:after="100" w:line="276" w:lineRule="auto"/>
      <w:ind w:left="1100"/>
    </w:pPr>
    <w:rPr>
      <w:rFonts w:ascii="Calibri" w:eastAsia="Calibri" w:hAnsi="Calibri"/>
      <w:sz w:val="22"/>
      <w:szCs w:val="22"/>
      <w:lang w:eastAsia="en-US"/>
    </w:rPr>
  </w:style>
  <w:style w:type="paragraph" w:styleId="74">
    <w:name w:val="toc 7"/>
    <w:basedOn w:val="aa"/>
    <w:next w:val="aa"/>
    <w:autoRedefine/>
    <w:rsid w:val="00C46CAA"/>
    <w:pPr>
      <w:suppressAutoHyphens w:val="0"/>
      <w:spacing w:after="100" w:line="276" w:lineRule="auto"/>
      <w:ind w:left="1320"/>
    </w:pPr>
    <w:rPr>
      <w:rFonts w:ascii="Calibri" w:eastAsia="Calibri" w:hAnsi="Calibri"/>
      <w:sz w:val="22"/>
      <w:szCs w:val="22"/>
      <w:lang w:eastAsia="en-US"/>
    </w:rPr>
  </w:style>
  <w:style w:type="paragraph" w:styleId="83">
    <w:name w:val="toc 8"/>
    <w:basedOn w:val="aa"/>
    <w:next w:val="aa"/>
    <w:autoRedefine/>
    <w:rsid w:val="00C46CAA"/>
    <w:pPr>
      <w:suppressAutoHyphens w:val="0"/>
      <w:spacing w:after="100" w:line="276" w:lineRule="auto"/>
      <w:ind w:left="1540"/>
    </w:pPr>
    <w:rPr>
      <w:rFonts w:ascii="Calibri" w:eastAsia="Calibri" w:hAnsi="Calibri"/>
      <w:sz w:val="22"/>
      <w:szCs w:val="22"/>
      <w:lang w:eastAsia="en-US"/>
    </w:rPr>
  </w:style>
  <w:style w:type="paragraph" w:styleId="93">
    <w:name w:val="toc 9"/>
    <w:basedOn w:val="aa"/>
    <w:next w:val="aa"/>
    <w:autoRedefine/>
    <w:rsid w:val="00C46CAA"/>
    <w:pPr>
      <w:suppressAutoHyphens w:val="0"/>
      <w:spacing w:after="100" w:line="276" w:lineRule="auto"/>
      <w:ind w:left="1760"/>
    </w:pPr>
    <w:rPr>
      <w:rFonts w:ascii="Calibri" w:eastAsia="Calibri" w:hAnsi="Calibri"/>
      <w:sz w:val="22"/>
      <w:szCs w:val="22"/>
      <w:lang w:eastAsia="en-US"/>
    </w:rPr>
  </w:style>
  <w:style w:type="numbering" w:customStyle="1" w:styleId="347">
    <w:name w:val="34_Список_Нумерованный"/>
    <w:basedOn w:val="ad"/>
    <w:uiPriority w:val="99"/>
    <w:rsid w:val="00C46CAA"/>
    <w:pPr>
      <w:numPr>
        <w:numId w:val="20"/>
      </w:numPr>
    </w:pPr>
  </w:style>
  <w:style w:type="character" w:customStyle="1" w:styleId="affff0">
    <w:name w:val="_Основной с красной строки Знак"/>
    <w:link w:val="affff"/>
    <w:rsid w:val="00C46CAA"/>
    <w:rPr>
      <w:rFonts w:ascii="Times New Roman" w:eastAsia="Times New Roman" w:hAnsi="Times New Roman" w:cs="Times New Roman"/>
      <w:sz w:val="28"/>
      <w:szCs w:val="24"/>
      <w:lang w:val="x-none" w:eastAsia="x-none"/>
    </w:rPr>
  </w:style>
  <w:style w:type="paragraph" w:customStyle="1" w:styleId="text">
    <w:name w:val="text"/>
    <w:basedOn w:val="aa"/>
    <w:link w:val="text0"/>
    <w:qFormat/>
    <w:rsid w:val="00C46CAA"/>
    <w:pPr>
      <w:suppressAutoHyphens w:val="0"/>
      <w:spacing w:after="200" w:line="276" w:lineRule="auto"/>
      <w:ind w:firstLine="851"/>
      <w:contextualSpacing/>
    </w:pPr>
    <w:rPr>
      <w:rFonts w:eastAsia="Calibri"/>
      <w:lang w:val="x-none" w:eastAsia="en-US"/>
    </w:rPr>
  </w:style>
  <w:style w:type="character" w:customStyle="1" w:styleId="text0">
    <w:name w:val="text Знак"/>
    <w:link w:val="text"/>
    <w:rsid w:val="00C46CAA"/>
    <w:rPr>
      <w:rFonts w:ascii="Times New Roman" w:eastAsia="Calibri" w:hAnsi="Times New Roman" w:cs="Times New Roman"/>
      <w:sz w:val="24"/>
      <w:szCs w:val="24"/>
      <w:lang w:val="x-none"/>
    </w:rPr>
  </w:style>
  <w:style w:type="paragraph" w:customStyle="1" w:styleId="affff2">
    <w:name w:val="ГОСТ Маркированный список"/>
    <w:aliases w:val="уровень1"/>
    <w:basedOn w:val="aa"/>
    <w:qFormat/>
    <w:rsid w:val="00C46CAA"/>
    <w:pPr>
      <w:shd w:val="solid" w:color="FFFFFF" w:fill="auto"/>
      <w:suppressAutoHyphens w:val="0"/>
      <w:spacing w:after="200" w:line="276" w:lineRule="auto"/>
      <w:ind w:left="1429" w:hanging="360"/>
      <w:jc w:val="both"/>
    </w:pPr>
    <w:rPr>
      <w:rFonts w:ascii="Calibri" w:eastAsia="Arial" w:hAnsi="Calibri"/>
      <w:sz w:val="26"/>
      <w:lang w:eastAsia="en-US"/>
    </w:rPr>
  </w:style>
  <w:style w:type="paragraph" w:customStyle="1" w:styleId="1f4">
    <w:name w:val="ГОСТ Основной текст_1"/>
    <w:basedOn w:val="aa"/>
    <w:qFormat/>
    <w:rsid w:val="00C46CAA"/>
    <w:pPr>
      <w:suppressAutoHyphens w:val="0"/>
      <w:spacing w:after="200" w:line="276" w:lineRule="auto"/>
      <w:ind w:firstLine="708"/>
      <w:jc w:val="both"/>
    </w:pPr>
    <w:rPr>
      <w:rFonts w:ascii="Calibri" w:eastAsia="Calibri" w:hAnsi="Calibri"/>
      <w:sz w:val="26"/>
      <w:lang w:eastAsia="en-US"/>
    </w:rPr>
  </w:style>
  <w:style w:type="paragraph" w:customStyle="1" w:styleId="affff3">
    <w:name w:val="ТЕКСТ ДОК"/>
    <w:basedOn w:val="aa"/>
    <w:link w:val="affff4"/>
    <w:qFormat/>
    <w:rsid w:val="00C46CAA"/>
    <w:pPr>
      <w:suppressAutoHyphens w:val="0"/>
      <w:spacing w:after="200" w:line="360" w:lineRule="auto"/>
      <w:ind w:firstLine="851"/>
      <w:jc w:val="both"/>
    </w:pPr>
    <w:rPr>
      <w:sz w:val="26"/>
      <w:lang w:val="x-none" w:eastAsia="x-none"/>
    </w:rPr>
  </w:style>
  <w:style w:type="character" w:customStyle="1" w:styleId="affff4">
    <w:name w:val="ТЕКСТ ДОК Знак"/>
    <w:link w:val="affff3"/>
    <w:rsid w:val="00C46CAA"/>
    <w:rPr>
      <w:rFonts w:ascii="Times New Roman" w:eastAsia="Times New Roman" w:hAnsi="Times New Roman" w:cs="Times New Roman"/>
      <w:sz w:val="26"/>
      <w:szCs w:val="24"/>
      <w:lang w:val="x-none" w:eastAsia="x-none"/>
    </w:rPr>
  </w:style>
  <w:style w:type="paragraph" w:customStyle="1" w:styleId="341TimesNewRoman">
    <w:name w:val="Стиль 34_Заголовок_1_Приложение_Название + Times New Roman"/>
    <w:basedOn w:val="341b"/>
    <w:next w:val="3422"/>
    <w:rsid w:val="00C46CAA"/>
    <w:pPr>
      <w:keepNext w:val="0"/>
      <w:keepLines w:val="0"/>
      <w:widowControl w:val="0"/>
      <w:numPr>
        <w:numId w:val="26"/>
      </w:numPr>
      <w:shd w:val="clear" w:color="auto" w:fill="FFFFFF"/>
      <w:spacing w:after="60" w:line="0" w:lineRule="atLeast"/>
      <w:ind w:left="0" w:firstLine="0"/>
      <w:jc w:val="left"/>
    </w:pPr>
    <w:rPr>
      <w:rFonts w:asciiTheme="minorHAnsi" w:eastAsiaTheme="minorHAnsi" w:hAnsiTheme="minorHAnsi" w:cstheme="minorBidi"/>
      <w:b w:val="0"/>
      <w:sz w:val="22"/>
      <w:szCs w:val="22"/>
      <w:lang w:eastAsia="en-US"/>
    </w:rPr>
  </w:style>
  <w:style w:type="paragraph" w:customStyle="1" w:styleId="341TimesNewRoman0">
    <w:name w:val="Стиль Стиль 34_Заголовок_1_Приложение_Название + Times New Roman + ..."/>
    <w:basedOn w:val="341TimesNewRoman"/>
    <w:rsid w:val="00C46CAA"/>
    <w:pPr>
      <w:keepNext/>
      <w:keepLines/>
      <w:widowControl/>
      <w:numPr>
        <w:numId w:val="9"/>
      </w:numPr>
      <w:shd w:val="clear" w:color="auto" w:fill="auto"/>
      <w:spacing w:after="240" w:line="360" w:lineRule="auto"/>
      <w:ind w:left="0" w:firstLine="0"/>
      <w:jc w:val="center"/>
    </w:pPr>
    <w:rPr>
      <w:rFonts w:ascii="Times New Roman" w:eastAsia="Times New Roman" w:hAnsi="Times New Roman" w:cs="Times New Roman"/>
      <w:b/>
      <w:bCs/>
      <w:sz w:val="24"/>
      <w:szCs w:val="20"/>
      <w:lang w:eastAsia="ru-RU"/>
    </w:rPr>
  </w:style>
  <w:style w:type="paragraph" w:customStyle="1" w:styleId="MList2">
    <w:name w:val="M_List_2"/>
    <w:basedOn w:val="aa"/>
    <w:next w:val="39"/>
    <w:uiPriority w:val="99"/>
    <w:qFormat/>
    <w:rsid w:val="00C46CAA"/>
    <w:pPr>
      <w:numPr>
        <w:ilvl w:val="1"/>
        <w:numId w:val="27"/>
      </w:numPr>
      <w:tabs>
        <w:tab w:val="left" w:pos="851"/>
      </w:tabs>
      <w:autoSpaceDE w:val="0"/>
      <w:autoSpaceDN w:val="0"/>
      <w:adjustRightInd w:val="0"/>
      <w:spacing w:after="200" w:line="276" w:lineRule="auto"/>
      <w:contextualSpacing/>
      <w:jc w:val="both"/>
    </w:pPr>
    <w:rPr>
      <w:rFonts w:ascii="Calibri" w:eastAsia="Calibri" w:hAnsi="Calibri"/>
      <w:bCs/>
      <w:sz w:val="22"/>
      <w:szCs w:val="22"/>
      <w:lang w:eastAsia="en-US"/>
    </w:rPr>
  </w:style>
  <w:style w:type="character" w:customStyle="1" w:styleId="affb">
    <w:name w:val="Абзац списка Знак"/>
    <w:aliases w:val="ТЗ список Знак,Абзац списка литеральный Знак,Маркер Знак,Bullet List Знак,FooterText Знак,numbered Знак,Bullet 1 Знак,Use Case List Paragraph Знак,Абзац списка нумерованный Знак,Paragraphe de liste1 Знак,lp1 Знак,Булет1 Знак,4.2.2 Знак"/>
    <w:link w:val="affa"/>
    <w:uiPriority w:val="34"/>
    <w:qFormat/>
    <w:rsid w:val="00C46CAA"/>
    <w:rPr>
      <w:rFonts w:ascii="Times New Roman" w:eastAsia="Times New Roman" w:hAnsi="Times New Roman" w:cs="Times New Roman"/>
      <w:sz w:val="24"/>
      <w:szCs w:val="24"/>
      <w:lang w:eastAsia="ru-RU"/>
    </w:rPr>
  </w:style>
  <w:style w:type="character" w:customStyle="1" w:styleId="MNumL10">
    <w:name w:val="M_NumL1 Знак"/>
    <w:link w:val="MNumL1"/>
    <w:locked/>
    <w:rsid w:val="00C46CAA"/>
    <w:rPr>
      <w:rFonts w:ascii="Arial" w:hAnsi="Arial"/>
      <w:bCs/>
      <w:color w:val="000000"/>
      <w:sz w:val="24"/>
      <w:lang w:val="x-none" w:eastAsia="x-none"/>
    </w:rPr>
  </w:style>
  <w:style w:type="paragraph" w:customStyle="1" w:styleId="MNumL1">
    <w:name w:val="M_NumL1"/>
    <w:basedOn w:val="aa"/>
    <w:next w:val="39"/>
    <w:link w:val="MNumL10"/>
    <w:qFormat/>
    <w:rsid w:val="00C46CAA"/>
    <w:pPr>
      <w:numPr>
        <w:numId w:val="28"/>
      </w:numPr>
      <w:tabs>
        <w:tab w:val="left" w:pos="851"/>
        <w:tab w:val="left" w:pos="1701"/>
      </w:tabs>
      <w:autoSpaceDE w:val="0"/>
      <w:autoSpaceDN w:val="0"/>
      <w:adjustRightInd w:val="0"/>
      <w:spacing w:after="200" w:line="276" w:lineRule="auto"/>
      <w:contextualSpacing/>
      <w:jc w:val="both"/>
    </w:pPr>
    <w:rPr>
      <w:rFonts w:ascii="Arial" w:eastAsiaTheme="minorHAnsi" w:hAnsi="Arial" w:cstheme="minorBidi"/>
      <w:bCs/>
      <w:color w:val="000000"/>
      <w:szCs w:val="22"/>
      <w:lang w:val="x-none" w:eastAsia="x-none"/>
    </w:rPr>
  </w:style>
  <w:style w:type="character" w:customStyle="1" w:styleId="WW8Num5z3">
    <w:name w:val="WW8Num5z3"/>
    <w:rsid w:val="00C46CAA"/>
  </w:style>
  <w:style w:type="paragraph" w:customStyle="1" w:styleId="2f4">
    <w:name w:val="Обычный2"/>
    <w:rsid w:val="00C46CAA"/>
    <w:pPr>
      <w:spacing w:after="0" w:line="276" w:lineRule="auto"/>
      <w:ind w:firstLine="566"/>
      <w:jc w:val="both"/>
    </w:pPr>
    <w:rPr>
      <w:rFonts w:ascii="Times New Roman" w:eastAsia="Times New Roman" w:hAnsi="Times New Roman" w:cs="Times New Roman"/>
      <w:sz w:val="20"/>
      <w:szCs w:val="20"/>
      <w:lang w:eastAsia="ru-RU"/>
    </w:rPr>
  </w:style>
  <w:style w:type="paragraph" w:customStyle="1" w:styleId="affff5">
    <w:name w:val="Пункт"/>
    <w:basedOn w:val="aa"/>
    <w:rsid w:val="00C46CAA"/>
    <w:pPr>
      <w:tabs>
        <w:tab w:val="num" w:pos="1980"/>
      </w:tabs>
      <w:suppressAutoHyphens w:val="0"/>
      <w:spacing w:after="200" w:line="276" w:lineRule="auto"/>
      <w:ind w:left="1404" w:hanging="504"/>
      <w:jc w:val="both"/>
    </w:pPr>
    <w:rPr>
      <w:rFonts w:ascii="Calibri" w:eastAsia="Calibri" w:hAnsi="Calibri"/>
      <w:sz w:val="22"/>
      <w:lang w:eastAsia="en-US"/>
    </w:rPr>
  </w:style>
  <w:style w:type="character" w:customStyle="1" w:styleId="affff6">
    <w:name w:val="Пункты Знак"/>
    <w:link w:val="affff7"/>
    <w:locked/>
    <w:rsid w:val="00C46CAA"/>
    <w:rPr>
      <w:bCs/>
      <w:iCs/>
      <w:sz w:val="24"/>
      <w:szCs w:val="28"/>
    </w:rPr>
  </w:style>
  <w:style w:type="paragraph" w:customStyle="1" w:styleId="affff7">
    <w:name w:val="Пункты"/>
    <w:basedOn w:val="25"/>
    <w:link w:val="affff6"/>
    <w:qFormat/>
    <w:rsid w:val="00C46CAA"/>
    <w:pPr>
      <w:tabs>
        <w:tab w:val="left" w:pos="1134"/>
      </w:tabs>
      <w:spacing w:before="120" w:after="0"/>
      <w:jc w:val="both"/>
    </w:pPr>
    <w:rPr>
      <w:rFonts w:asciiTheme="minorHAnsi" w:eastAsiaTheme="minorHAnsi" w:hAnsiTheme="minorHAnsi" w:cstheme="minorBidi"/>
      <w:b w:val="0"/>
      <w:i w:val="0"/>
      <w:sz w:val="24"/>
      <w:lang w:eastAsia="en-US"/>
    </w:rPr>
  </w:style>
  <w:style w:type="paragraph" w:customStyle="1" w:styleId="affff8">
    <w:name w:val="Обычный с нумерацией"/>
    <w:basedOn w:val="aa"/>
    <w:rsid w:val="00C46CAA"/>
    <w:pPr>
      <w:suppressAutoHyphens w:val="0"/>
      <w:spacing w:after="200" w:line="276" w:lineRule="auto"/>
      <w:ind w:firstLine="709"/>
      <w:jc w:val="both"/>
    </w:pPr>
    <w:rPr>
      <w:rFonts w:ascii="Calibri" w:eastAsia="Calibri" w:hAnsi="Calibri"/>
      <w:sz w:val="28"/>
      <w:szCs w:val="22"/>
      <w:lang w:eastAsia="en-US"/>
    </w:rPr>
  </w:style>
  <w:style w:type="paragraph" w:customStyle="1" w:styleId="Textnum2">
    <w:name w:val="Text num2"/>
    <w:basedOn w:val="aa"/>
    <w:link w:val="Textnum20"/>
    <w:rsid w:val="00C46CAA"/>
    <w:pPr>
      <w:suppressAutoHyphens w:val="0"/>
      <w:spacing w:after="200" w:line="276" w:lineRule="auto"/>
      <w:ind w:hanging="720"/>
      <w:jc w:val="both"/>
    </w:pPr>
    <w:rPr>
      <w:sz w:val="20"/>
      <w:lang w:val="x-none" w:eastAsia="x-none"/>
    </w:rPr>
  </w:style>
  <w:style w:type="character" w:customStyle="1" w:styleId="Textnum20">
    <w:name w:val="Text num2 Знак"/>
    <w:link w:val="Textnum2"/>
    <w:rsid w:val="00C46CAA"/>
    <w:rPr>
      <w:rFonts w:ascii="Times New Roman" w:eastAsia="Times New Roman" w:hAnsi="Times New Roman" w:cs="Times New Roman"/>
      <w:sz w:val="20"/>
      <w:szCs w:val="24"/>
      <w:lang w:val="x-none" w:eastAsia="x-none"/>
    </w:rPr>
  </w:style>
  <w:style w:type="paragraph" w:customStyle="1" w:styleId="ConsPlusNonformat">
    <w:name w:val="ConsPlusNonformat"/>
    <w:rsid w:val="00C46CAA"/>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Iauiue">
    <w:name w:val="Iau?iue"/>
    <w:rsid w:val="00C46CAA"/>
    <w:pPr>
      <w:spacing w:after="0" w:line="240" w:lineRule="auto"/>
    </w:pPr>
    <w:rPr>
      <w:rFonts w:ascii="Times New Roman" w:eastAsia="Times New Roman" w:hAnsi="Times New Roman" w:cs="Times New Roman"/>
      <w:sz w:val="20"/>
      <w:szCs w:val="20"/>
      <w:lang w:val="en-US" w:eastAsia="ru-RU"/>
    </w:rPr>
  </w:style>
  <w:style w:type="character" w:customStyle="1" w:styleId="ListParagraph">
    <w:name w:val="List Paragraph Знак"/>
    <w:locked/>
    <w:rsid w:val="00C46CAA"/>
    <w:rPr>
      <w:rFonts w:ascii="Calibri" w:hAnsi="Calibri"/>
      <w:sz w:val="22"/>
      <w:szCs w:val="22"/>
      <w:lang w:val="ru-RU" w:eastAsia="en-US" w:bidi="ar-SA"/>
    </w:rPr>
  </w:style>
  <w:style w:type="character" w:customStyle="1" w:styleId="grame">
    <w:name w:val="grame"/>
    <w:rsid w:val="00C46CAA"/>
    <w:rPr>
      <w:rFonts w:cs="Times New Roman"/>
    </w:rPr>
  </w:style>
  <w:style w:type="character" w:customStyle="1" w:styleId="ConsNormal1">
    <w:name w:val="ConsNormal Знак Знак"/>
    <w:rsid w:val="00C46CAA"/>
    <w:rPr>
      <w:rFonts w:ascii="Arial" w:hAnsi="Arial" w:cs="Arial"/>
      <w:lang w:val="ru-RU" w:eastAsia="ru-RU" w:bidi="ar-SA"/>
    </w:rPr>
  </w:style>
  <w:style w:type="character" w:customStyle="1" w:styleId="ListParagraphChar">
    <w:name w:val="List Paragraph Char"/>
    <w:qFormat/>
    <w:locked/>
    <w:rsid w:val="00C46CAA"/>
    <w:rPr>
      <w:rFonts w:ascii="Calibri" w:hAnsi="Calibri"/>
      <w:sz w:val="22"/>
      <w:szCs w:val="22"/>
      <w:lang w:val="ru-RU" w:eastAsia="en-US" w:bidi="ar-SA"/>
    </w:rPr>
  </w:style>
  <w:style w:type="paragraph" w:customStyle="1" w:styleId="ConsPlusTitle">
    <w:name w:val="ConsPlusTitle"/>
    <w:uiPriority w:val="99"/>
    <w:rsid w:val="00C46CA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af00">
    <w:name w:val="af0"/>
    <w:qFormat/>
    <w:rsid w:val="00C46CAA"/>
    <w:pPr>
      <w:autoSpaceDE w:val="0"/>
      <w:autoSpaceDN w:val="0"/>
      <w:spacing w:after="0" w:line="240" w:lineRule="auto"/>
      <w:jc w:val="both"/>
    </w:pPr>
    <w:rPr>
      <w:rFonts w:ascii="SchoolBookC" w:eastAsia="Times New Roman" w:hAnsi="SchoolBookC" w:cs="Times New Roman"/>
      <w:color w:val="000000"/>
      <w:sz w:val="24"/>
      <w:szCs w:val="24"/>
      <w:lang w:eastAsia="ru-RU"/>
    </w:rPr>
  </w:style>
  <w:style w:type="character" w:styleId="affff9">
    <w:name w:val="Emphasis"/>
    <w:uiPriority w:val="20"/>
    <w:qFormat/>
    <w:rsid w:val="00C46CAA"/>
    <w:rPr>
      <w:i/>
      <w:iCs/>
    </w:rPr>
  </w:style>
  <w:style w:type="character" w:customStyle="1" w:styleId="2f5">
    <w:name w:val="Знак Знак2"/>
    <w:locked/>
    <w:rsid w:val="00C46CAA"/>
    <w:rPr>
      <w:rFonts w:ascii="Calibri" w:hAnsi="Calibri"/>
      <w:sz w:val="22"/>
      <w:szCs w:val="22"/>
      <w:lang w:val="ru-RU" w:eastAsia="en-US" w:bidi="ar-SA"/>
    </w:rPr>
  </w:style>
  <w:style w:type="paragraph" w:customStyle="1" w:styleId="Pa0">
    <w:name w:val="Pa0"/>
    <w:basedOn w:val="aa"/>
    <w:next w:val="aa"/>
    <w:rsid w:val="00C46CAA"/>
    <w:pPr>
      <w:widowControl w:val="0"/>
      <w:autoSpaceDE w:val="0"/>
      <w:spacing w:after="200" w:line="240" w:lineRule="atLeast"/>
    </w:pPr>
    <w:rPr>
      <w:rFonts w:ascii="Calibri" w:eastAsia="Lucida Sans Unicode" w:hAnsi="Calibri" w:cs="Tahoma"/>
      <w:sz w:val="22"/>
      <w:lang w:eastAsia="en-US" w:bidi="ru-RU"/>
    </w:rPr>
  </w:style>
  <w:style w:type="character" w:customStyle="1" w:styleId="affffa">
    <w:name w:val="Неразрешенное упоминание"/>
    <w:uiPriority w:val="99"/>
    <w:semiHidden/>
    <w:unhideWhenUsed/>
    <w:rsid w:val="00C46CAA"/>
    <w:rPr>
      <w:color w:val="605E5C"/>
      <w:shd w:val="clear" w:color="auto" w:fill="E1DFDD"/>
    </w:rPr>
  </w:style>
  <w:style w:type="table" w:customStyle="1" w:styleId="TableNormal">
    <w:name w:val="Table Normal"/>
    <w:rsid w:val="00C46CA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b">
    <w:name w:val="Колонтитулы"/>
    <w:rsid w:val="00C46CAA"/>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rPr>
  </w:style>
  <w:style w:type="numbering" w:customStyle="1" w:styleId="10">
    <w:name w:val="Импортированный стиль 1"/>
    <w:rsid w:val="00C46CAA"/>
    <w:pPr>
      <w:numPr>
        <w:numId w:val="29"/>
      </w:numPr>
    </w:pPr>
  </w:style>
  <w:style w:type="numbering" w:customStyle="1" w:styleId="22">
    <w:name w:val="Импортированный стиль 2"/>
    <w:rsid w:val="00C46CAA"/>
    <w:pPr>
      <w:numPr>
        <w:numId w:val="30"/>
      </w:numPr>
    </w:pPr>
  </w:style>
  <w:style w:type="paragraph" w:customStyle="1" w:styleId="affffc">
    <w:name w:val="По умолчанию"/>
    <w:rsid w:val="00C46CAA"/>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ru-RU"/>
    </w:rPr>
  </w:style>
  <w:style w:type="paragraph" w:customStyle="1" w:styleId="1f5">
    <w:name w:val="Обычный1"/>
    <w:link w:val="CharChar"/>
    <w:uiPriority w:val="99"/>
    <w:qFormat/>
    <w:rsid w:val="00C46CAA"/>
    <w:pPr>
      <w:pBdr>
        <w:top w:val="nil"/>
        <w:left w:val="nil"/>
        <w:bottom w:val="nil"/>
        <w:right w:val="nil"/>
        <w:between w:val="nil"/>
        <w:bar w:val="nil"/>
      </w:pBdr>
      <w:spacing w:after="0" w:line="240" w:lineRule="auto"/>
    </w:pPr>
    <w:rPr>
      <w:rFonts w:ascii="Times New Roman" w:eastAsia="Arial Unicode MS" w:hAnsi="Times New Roman" w:cs="Times New Roman"/>
      <w:color w:val="000000"/>
      <w:sz w:val="20"/>
      <w:szCs w:val="20"/>
      <w:u w:color="000000"/>
      <w:bdr w:val="nil"/>
      <w:lang w:eastAsia="ru-RU"/>
    </w:rPr>
  </w:style>
  <w:style w:type="numbering" w:customStyle="1" w:styleId="110">
    <w:name w:val="Нет списка11"/>
    <w:next w:val="ad"/>
    <w:uiPriority w:val="99"/>
    <w:semiHidden/>
    <w:unhideWhenUsed/>
    <w:rsid w:val="00C46CAA"/>
  </w:style>
  <w:style w:type="table" w:customStyle="1" w:styleId="1f6">
    <w:name w:val="Сетка таблицы1"/>
    <w:basedOn w:val="ac"/>
    <w:next w:val="afff2"/>
    <w:uiPriority w:val="59"/>
    <w:rsid w:val="00C46CAA"/>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6">
    <w:name w:val="Нет списка2"/>
    <w:next w:val="ad"/>
    <w:uiPriority w:val="99"/>
    <w:semiHidden/>
    <w:unhideWhenUsed/>
    <w:rsid w:val="00C46CAA"/>
  </w:style>
  <w:style w:type="numbering" w:customStyle="1" w:styleId="3a">
    <w:name w:val="Нет списка3"/>
    <w:next w:val="ad"/>
    <w:uiPriority w:val="99"/>
    <w:semiHidden/>
    <w:unhideWhenUsed/>
    <w:rsid w:val="00C46CAA"/>
  </w:style>
  <w:style w:type="table" w:customStyle="1" w:styleId="2f7">
    <w:name w:val="Сетка таблицы2"/>
    <w:basedOn w:val="ac"/>
    <w:next w:val="afff2"/>
    <w:uiPriority w:val="59"/>
    <w:rsid w:val="00C46CAA"/>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АГОЛОВОК"/>
    <w:basedOn w:val="affffe"/>
    <w:link w:val="afffff"/>
    <w:qFormat/>
    <w:rsid w:val="00C46CAA"/>
  </w:style>
  <w:style w:type="character" w:customStyle="1" w:styleId="afffff0">
    <w:name w:val="Заголовок Знак"/>
    <w:uiPriority w:val="10"/>
    <w:qFormat/>
    <w:rsid w:val="00C46CAA"/>
    <w:rPr>
      <w:b/>
      <w:bCs/>
      <w:kern w:val="28"/>
      <w:sz w:val="24"/>
      <w:szCs w:val="32"/>
      <w:lang w:eastAsia="en-US"/>
    </w:rPr>
  </w:style>
  <w:style w:type="character" w:customStyle="1" w:styleId="afffff">
    <w:name w:val="ЗАГОЛОВОК Знак"/>
    <w:link w:val="affffd"/>
    <w:rsid w:val="00C46CAA"/>
    <w:rPr>
      <w:rFonts w:asciiTheme="majorHAnsi" w:eastAsiaTheme="majorEastAsia" w:hAnsiTheme="majorHAnsi" w:cstheme="majorBidi"/>
      <w:spacing w:val="-10"/>
      <w:kern w:val="28"/>
      <w:sz w:val="56"/>
      <w:szCs w:val="56"/>
    </w:rPr>
  </w:style>
  <w:style w:type="character" w:styleId="afffff1">
    <w:name w:val="Strong"/>
    <w:uiPriority w:val="22"/>
    <w:qFormat/>
    <w:rsid w:val="00C46CAA"/>
    <w:rPr>
      <w:b/>
      <w:bCs/>
    </w:rPr>
  </w:style>
  <w:style w:type="table" w:customStyle="1" w:styleId="ScrollTableNormal">
    <w:name w:val="Scroll Table Normal"/>
    <w:basedOn w:val="ac"/>
    <w:uiPriority w:val="99"/>
    <w:qFormat/>
    <w:rsid w:val="00C46CAA"/>
    <w:pPr>
      <w:spacing w:after="0" w:line="240" w:lineRule="auto"/>
      <w:ind w:left="108" w:right="108"/>
      <w:jc w:val="both"/>
    </w:pPr>
    <w:rPr>
      <w:rFonts w:ascii="Times New Roman" w:eastAsia="Times New Roman" w:hAnsi="Times New Roman" w:cs="Times New Roman"/>
      <w:color w:val="000000"/>
      <w:sz w:val="20"/>
      <w:szCs w:val="24"/>
      <w:lang w:val="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FFFFFF"/>
    </w:tcPr>
    <w:tblStylePr w:type="firstRow">
      <w:pPr>
        <w:keepNext/>
        <w:wordWrap/>
        <w:spacing w:beforeLines="0" w:before="0" w:beforeAutospacing="0" w:afterLines="0" w:after="0" w:afterAutospacing="0" w:line="240" w:lineRule="auto"/>
        <w:ind w:leftChars="0" w:left="108" w:rightChars="0" w:right="108" w:firstLineChars="0" w:firstLine="0"/>
        <w:contextualSpacing w:val="0"/>
        <w:mirrorIndents w:val="0"/>
        <w:jc w:val="center"/>
        <w:outlineLvl w:val="9"/>
      </w:pPr>
      <w:rPr>
        <w:rFonts w:ascii="Times New Roman" w:hAnsi="Times New Roman"/>
        <w:b/>
        <w:bCs w:val="0"/>
        <w:i w:val="0"/>
        <w:iCs w:val="0"/>
        <w:color w:val="262626"/>
        <w:sz w:val="20"/>
      </w:rPr>
      <w:tblPr/>
      <w:trPr>
        <w:cantSplit/>
        <w:tblHeader/>
      </w:tr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vAlign w:val="center"/>
      </w:tcPr>
    </w:tblStylePr>
    <w:tblStylePr w:type="lastRow">
      <w:pPr>
        <w:wordWrap/>
        <w:spacing w:beforeLines="0" w:before="0" w:beforeAutospacing="0" w:afterLines="0" w:after="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firstCol">
      <w:pPr>
        <w:wordWrap/>
        <w:spacing w:beforeLines="0" w:before="0" w:beforeAutospacing="0" w:afterLines="0" w:after="0" w:afterAutospacing="0" w:line="240" w:lineRule="auto"/>
        <w:ind w:leftChars="0" w:left="108" w:rightChars="0" w:right="108" w:firstLineChars="0" w:firstLine="0"/>
        <w:contextualSpacing w:val="0"/>
        <w:mirrorIndents w:val="0"/>
        <w:jc w:val="both"/>
        <w:outlineLvl w:val="9"/>
      </w:pPr>
      <w:rPr>
        <w:rFonts w:ascii="Times New Roman" w:hAnsi="Times New Roman"/>
        <w:b/>
        <w:color w:val="auto"/>
        <w:sz w:val="20"/>
      </w:rPr>
      <w:tblPr/>
      <w:tcPr>
        <w:shd w:val="clear" w:color="auto" w:fill="FFFFFF"/>
      </w:tcPr>
    </w:tblStylePr>
    <w:tblStylePr w:type="lastCol">
      <w:pPr>
        <w:wordWrap/>
        <w:spacing w:beforeLines="0" w:before="0" w:beforeAutospacing="0" w:afterLines="0" w:after="0" w:afterAutospacing="0" w:line="240" w:lineRule="auto"/>
        <w:ind w:leftChars="0" w:left="108" w:rightChars="0" w:right="108" w:firstLineChars="0" w:firstLine="0"/>
        <w:contextualSpacing w:val="0"/>
        <w:mirrorIndents w:val="0"/>
        <w:jc w:val="both"/>
      </w:pPr>
      <w:rPr>
        <w:rFonts w:ascii="Times New Roman" w:hAnsi="Times New Roman"/>
        <w:sz w:val="20"/>
      </w:rPr>
    </w:tblStylePr>
    <w:tblStylePr w:type="band1Vert">
      <w:pPr>
        <w:wordWrap/>
        <w:spacing w:beforeLines="0" w:before="0" w:beforeAutospacing="0" w:afterLines="0" w:after="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Vert">
      <w:pPr>
        <w:wordWrap/>
        <w:spacing w:beforeLines="0" w:before="0" w:beforeAutospacing="0" w:afterLines="0" w:after="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1Horz">
      <w:pPr>
        <w:wordWrap/>
        <w:spacing w:beforeLines="0" w:before="0" w:beforeAutospacing="0" w:afterLines="0" w:after="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Horz">
      <w:pPr>
        <w:wordWrap/>
        <w:spacing w:beforeLines="0" w:before="0" w:beforeAutospacing="0" w:afterLines="0" w:after="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eCell">
      <w:pPr>
        <w:wordWrap/>
        <w:spacing w:beforeLines="0" w:before="0" w:beforeAutospacing="0" w:afterLines="0" w:after="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wCell">
      <w:pPr>
        <w:wordWrap/>
        <w:spacing w:beforeLines="0" w:before="0" w:beforeAutospacing="0" w:afterLines="0" w:after="0" w:afterAutospacing="0" w:line="240" w:lineRule="auto"/>
        <w:ind w:leftChars="0" w:left="108" w:rightChars="0" w:right="108" w:firstLineChars="0" w:firstLine="0"/>
        <w:contextualSpacing w:val="0"/>
        <w:mirrorIndents w:val="0"/>
        <w:jc w:val="both"/>
        <w:outlineLvl w:val="9"/>
      </w:pPr>
      <w:rPr>
        <w:rFonts w:ascii="Times New Roman" w:hAnsi="Times New Roman"/>
        <w:sz w:val="22"/>
      </w:rPr>
    </w:tblStylePr>
    <w:tblStylePr w:type="seCell">
      <w:pPr>
        <w:wordWrap/>
        <w:spacing w:beforeLines="0" w:before="0" w:beforeAutospacing="0" w:afterLines="0" w:after="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swCell">
      <w:pPr>
        <w:wordWrap/>
        <w:spacing w:beforeLines="0" w:before="0" w:beforeAutospacing="0" w:afterLines="0" w:after="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style>
  <w:style w:type="paragraph" w:customStyle="1" w:styleId="ScrollListBullet">
    <w:name w:val="Scroll List Bullet"/>
    <w:basedOn w:val="aa"/>
    <w:link w:val="ScrollListBullet0"/>
    <w:rsid w:val="00C46CAA"/>
    <w:pPr>
      <w:numPr>
        <w:numId w:val="31"/>
      </w:numPr>
      <w:suppressAutoHyphens w:val="0"/>
      <w:spacing w:after="200" w:line="360" w:lineRule="auto"/>
      <w:ind w:left="1316" w:hanging="465"/>
      <w:jc w:val="both"/>
    </w:pPr>
    <w:rPr>
      <w:color w:val="000000"/>
      <w:lang w:val="x-none" w:eastAsia="en-US"/>
    </w:rPr>
  </w:style>
  <w:style w:type="character" w:customStyle="1" w:styleId="ScrollListBullet0">
    <w:name w:val="Scroll List Bullet Знак"/>
    <w:link w:val="ScrollListBullet"/>
    <w:rsid w:val="00C46CAA"/>
    <w:rPr>
      <w:rFonts w:ascii="Times New Roman" w:eastAsia="Times New Roman" w:hAnsi="Times New Roman" w:cs="Times New Roman"/>
      <w:color w:val="000000"/>
      <w:sz w:val="24"/>
      <w:szCs w:val="24"/>
      <w:lang w:val="x-none"/>
    </w:rPr>
  </w:style>
  <w:style w:type="character" w:customStyle="1" w:styleId="afffff2">
    <w:name w:val="Название Знак"/>
    <w:rsid w:val="00C46CAA"/>
    <w:rPr>
      <w:rFonts w:ascii="Cambria" w:eastAsia="Times New Roman" w:hAnsi="Cambria" w:cs="Times New Roman"/>
      <w:b/>
      <w:bCs/>
      <w:kern w:val="28"/>
      <w:sz w:val="32"/>
      <w:szCs w:val="32"/>
    </w:rPr>
  </w:style>
  <w:style w:type="paragraph" w:styleId="afffff3">
    <w:name w:val="TOC Heading"/>
    <w:basedOn w:val="13"/>
    <w:next w:val="aa"/>
    <w:uiPriority w:val="39"/>
    <w:unhideWhenUsed/>
    <w:qFormat/>
    <w:rsid w:val="00C46CAA"/>
    <w:pPr>
      <w:keepLines/>
      <w:suppressAutoHyphens w:val="0"/>
      <w:spacing w:before="480" w:after="0" w:line="276" w:lineRule="auto"/>
      <w:outlineLvl w:val="9"/>
    </w:pPr>
    <w:rPr>
      <w:rFonts w:ascii="Cambria" w:hAnsi="Cambria"/>
      <w:color w:val="365F91"/>
      <w:kern w:val="0"/>
      <w:sz w:val="28"/>
      <w:szCs w:val="28"/>
      <w:lang w:eastAsia="ru-RU"/>
    </w:rPr>
  </w:style>
  <w:style w:type="paragraph" w:customStyle="1" w:styleId="3TimesNewRoman">
    <w:name w:val="Стиль Заголовок 3 + Times New Roman"/>
    <w:basedOn w:val="30"/>
    <w:rsid w:val="00C46CAA"/>
    <w:pPr>
      <w:keepLines/>
      <w:numPr>
        <w:ilvl w:val="2"/>
        <w:numId w:val="32"/>
      </w:numPr>
      <w:tabs>
        <w:tab w:val="num" w:pos="360"/>
      </w:tabs>
      <w:spacing w:before="480" w:after="240" w:line="360" w:lineRule="auto"/>
      <w:ind w:left="0" w:firstLine="0"/>
      <w:jc w:val="both"/>
    </w:pPr>
    <w:rPr>
      <w:rFonts w:ascii="Times New Roman" w:hAnsi="Times New Roman"/>
      <w:sz w:val="28"/>
      <w:szCs w:val="20"/>
      <w:lang w:val="ru-RU" w:eastAsia="ru-RU"/>
    </w:rPr>
  </w:style>
  <w:style w:type="table" w:customStyle="1" w:styleId="190">
    <w:name w:val="19"/>
    <w:basedOn w:val="ac"/>
    <w:rsid w:val="00C46CAA"/>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top w:w="100" w:type="dxa"/>
        <w:left w:w="100" w:type="dxa"/>
        <w:bottom w:w="100" w:type="dxa"/>
        <w:right w:w="100" w:type="dxa"/>
      </w:tblCellMar>
    </w:tblPr>
  </w:style>
  <w:style w:type="table" w:customStyle="1" w:styleId="180">
    <w:name w:val="18"/>
    <w:basedOn w:val="ac"/>
    <w:rsid w:val="00C46CAA"/>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top w:w="100" w:type="dxa"/>
        <w:left w:w="100" w:type="dxa"/>
        <w:bottom w:w="100" w:type="dxa"/>
        <w:right w:w="100" w:type="dxa"/>
      </w:tblCellMar>
    </w:tblPr>
  </w:style>
  <w:style w:type="table" w:customStyle="1" w:styleId="160">
    <w:name w:val="16"/>
    <w:basedOn w:val="ac"/>
    <w:rsid w:val="00C46CAA"/>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table" w:customStyle="1" w:styleId="150">
    <w:name w:val="15"/>
    <w:basedOn w:val="ac"/>
    <w:rsid w:val="00C46CAA"/>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table" w:customStyle="1" w:styleId="140">
    <w:name w:val="14"/>
    <w:basedOn w:val="ac"/>
    <w:rsid w:val="00C46CAA"/>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table" w:customStyle="1" w:styleId="130">
    <w:name w:val="13"/>
    <w:basedOn w:val="ac"/>
    <w:rsid w:val="00C46CAA"/>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paragraph" w:customStyle="1" w:styleId="afffff4">
    <w:name w:val="Текст ТЗ"/>
    <w:basedOn w:val="aa"/>
    <w:link w:val="afffff5"/>
    <w:qFormat/>
    <w:rsid w:val="00C46CAA"/>
    <w:pPr>
      <w:suppressAutoHyphens w:val="0"/>
      <w:autoSpaceDN w:val="0"/>
      <w:adjustRightInd w:val="0"/>
      <w:spacing w:after="200" w:line="276" w:lineRule="auto"/>
      <w:ind w:firstLine="567"/>
      <w:jc w:val="both"/>
      <w:textAlignment w:val="baseline"/>
    </w:pPr>
    <w:rPr>
      <w:sz w:val="28"/>
      <w:szCs w:val="28"/>
      <w:lang w:val="x-none" w:eastAsia="en-US"/>
    </w:rPr>
  </w:style>
  <w:style w:type="character" w:customStyle="1" w:styleId="afffff5">
    <w:name w:val="Текст ТЗ Знак"/>
    <w:link w:val="afffff4"/>
    <w:qFormat/>
    <w:rsid w:val="00C46CAA"/>
    <w:rPr>
      <w:rFonts w:ascii="Times New Roman" w:eastAsia="Times New Roman" w:hAnsi="Times New Roman" w:cs="Times New Roman"/>
      <w:sz w:val="28"/>
      <w:szCs w:val="28"/>
      <w:lang w:val="x-none"/>
    </w:rPr>
  </w:style>
  <w:style w:type="character" w:customStyle="1" w:styleId="afff5">
    <w:name w:val="Название объекта Знак"/>
    <w:aliases w:val="Подпись рисунка Знак,Название таблиц Знак,Рисунок название стить Знак,Ви6 Знак,&quot;Таблица N&quot; Знак,Название объекта Знак1 Знак,Название объекта Знак Знак Знак,Название объекта Знак2 Знак Знак,Название объекта Знак Знак1 Знак Знак"/>
    <w:link w:val="afff4"/>
    <w:qFormat/>
    <w:locked/>
    <w:rsid w:val="00C46CAA"/>
    <w:rPr>
      <w:rFonts w:ascii="Times New Roman" w:eastAsia="Times New Roman" w:hAnsi="Times New Roman" w:cs="Mangal"/>
      <w:i/>
      <w:iCs/>
      <w:sz w:val="24"/>
      <w:szCs w:val="24"/>
      <w:lang w:eastAsia="zh-CN"/>
    </w:rPr>
  </w:style>
  <w:style w:type="character" w:customStyle="1" w:styleId="3b">
    <w:name w:val="Текст примечания Знак3"/>
    <w:uiPriority w:val="99"/>
    <w:semiHidden/>
    <w:rsid w:val="00C46CAA"/>
    <w:rPr>
      <w:lang w:eastAsia="zh-CN"/>
    </w:rPr>
  </w:style>
  <w:style w:type="character" w:customStyle="1" w:styleId="WW8Num1z1">
    <w:name w:val="WW8Num1z1"/>
    <w:rsid w:val="00C46CAA"/>
  </w:style>
  <w:style w:type="paragraph" w:customStyle="1" w:styleId="msonormal0">
    <w:name w:val="msonormal"/>
    <w:basedOn w:val="aa"/>
    <w:uiPriority w:val="99"/>
    <w:qFormat/>
    <w:rsid w:val="00C46CAA"/>
    <w:pPr>
      <w:suppressAutoHyphens w:val="0"/>
      <w:spacing w:before="100" w:beforeAutospacing="1" w:after="100" w:afterAutospacing="1" w:line="276" w:lineRule="auto"/>
    </w:pPr>
    <w:rPr>
      <w:rFonts w:ascii="Calibri" w:hAnsi="Calibri"/>
      <w:sz w:val="22"/>
      <w:lang w:eastAsia="en-US"/>
    </w:rPr>
  </w:style>
  <w:style w:type="character" w:customStyle="1" w:styleId="confluence-anchor-link">
    <w:name w:val="confluence-anchor-link"/>
    <w:rsid w:val="00C46CAA"/>
  </w:style>
  <w:style w:type="character" w:customStyle="1" w:styleId="gd-comment-icon">
    <w:name w:val="gd-comment-icon"/>
    <w:rsid w:val="00C46CAA"/>
  </w:style>
  <w:style w:type="character" w:customStyle="1" w:styleId="inline-comment-marker">
    <w:name w:val="inline-comment-marker"/>
    <w:rsid w:val="00C46CAA"/>
  </w:style>
  <w:style w:type="paragraph" w:customStyle="1" w:styleId="phbibliography">
    <w:name w:val="ph_bibliography"/>
    <w:basedOn w:val="aa"/>
    <w:rsid w:val="00C46CAA"/>
    <w:pPr>
      <w:tabs>
        <w:tab w:val="num" w:pos="720"/>
      </w:tabs>
      <w:suppressAutoHyphens w:val="0"/>
      <w:spacing w:before="60" w:after="60" w:line="276" w:lineRule="auto"/>
      <w:ind w:left="720" w:hanging="360"/>
      <w:jc w:val="both"/>
    </w:pPr>
    <w:rPr>
      <w:rFonts w:ascii="Calibri" w:eastAsia="Calibri" w:hAnsi="Calibri" w:cs="Arial"/>
      <w:bCs/>
      <w:sz w:val="22"/>
      <w:szCs w:val="28"/>
      <w:lang w:eastAsia="en-US"/>
    </w:rPr>
  </w:style>
  <w:style w:type="paragraph" w:customStyle="1" w:styleId="phlistitemized1">
    <w:name w:val="ph_list_itemized_1"/>
    <w:basedOn w:val="phnormal"/>
    <w:link w:val="phlistitemized10"/>
    <w:rsid w:val="00C46CAA"/>
    <w:pPr>
      <w:tabs>
        <w:tab w:val="num" w:pos="1315"/>
      </w:tabs>
      <w:ind w:left="1315" w:right="-2" w:hanging="464"/>
    </w:pPr>
    <w:rPr>
      <w:lang w:eastAsia="en-US"/>
    </w:rPr>
  </w:style>
  <w:style w:type="paragraph" w:customStyle="1" w:styleId="phlistitemized2">
    <w:name w:val="ph_list_itemized_2"/>
    <w:basedOn w:val="phnormal"/>
    <w:link w:val="phlistitemized20"/>
    <w:rsid w:val="00C46CAA"/>
    <w:pPr>
      <w:numPr>
        <w:numId w:val="33"/>
      </w:numPr>
    </w:pPr>
  </w:style>
  <w:style w:type="paragraph" w:customStyle="1" w:styleId="phnormal">
    <w:name w:val="ph_normal"/>
    <w:basedOn w:val="aa"/>
    <w:link w:val="phnormal0"/>
    <w:rsid w:val="00C46CAA"/>
    <w:pPr>
      <w:suppressAutoHyphens w:val="0"/>
      <w:spacing w:after="200" w:line="360" w:lineRule="auto"/>
      <w:ind w:right="-1" w:firstLine="851"/>
      <w:jc w:val="both"/>
    </w:pPr>
    <w:rPr>
      <w:lang w:val="x-none" w:eastAsia="x-none"/>
    </w:rPr>
  </w:style>
  <w:style w:type="paragraph" w:customStyle="1" w:styleId="phtitlepagedocpart">
    <w:name w:val="ph_titlepage_docpart"/>
    <w:basedOn w:val="aa"/>
    <w:next w:val="aa"/>
    <w:rsid w:val="00C46CAA"/>
    <w:pPr>
      <w:suppressAutoHyphens w:val="0"/>
      <w:spacing w:after="200" w:line="360" w:lineRule="auto"/>
      <w:jc w:val="center"/>
    </w:pPr>
    <w:rPr>
      <w:rFonts w:ascii="Calibri" w:eastAsia="Calibri" w:hAnsi="Calibri" w:cs="Arial"/>
      <w:b/>
      <w:sz w:val="22"/>
      <w:szCs w:val="28"/>
      <w:lang w:eastAsia="en-US"/>
    </w:rPr>
  </w:style>
  <w:style w:type="paragraph" w:customStyle="1" w:styleId="phlistitemized3">
    <w:name w:val="ph_list_itemized_3"/>
    <w:basedOn w:val="phlistitemized2"/>
    <w:autoRedefine/>
    <w:qFormat/>
    <w:rsid w:val="00C46CAA"/>
    <w:pPr>
      <w:numPr>
        <w:ilvl w:val="1"/>
      </w:numPr>
      <w:tabs>
        <w:tab w:val="clear" w:pos="2245"/>
        <w:tab w:val="num" w:pos="360"/>
        <w:tab w:val="num" w:pos="1440"/>
        <w:tab w:val="left" w:pos="2127"/>
      </w:tabs>
      <w:ind w:left="2127" w:hanging="426"/>
    </w:pPr>
  </w:style>
  <w:style w:type="character" w:customStyle="1" w:styleId="phnormal0">
    <w:name w:val="ph_normal Знак"/>
    <w:link w:val="phnormal"/>
    <w:rsid w:val="00C46CAA"/>
    <w:rPr>
      <w:rFonts w:ascii="Times New Roman" w:eastAsia="Times New Roman" w:hAnsi="Times New Roman" w:cs="Times New Roman"/>
      <w:sz w:val="24"/>
      <w:szCs w:val="24"/>
      <w:lang w:val="x-none" w:eastAsia="x-none"/>
    </w:rPr>
  </w:style>
  <w:style w:type="character" w:customStyle="1" w:styleId="phlistitemized20">
    <w:name w:val="ph_list_itemized_2 Знак"/>
    <w:link w:val="phlistitemized2"/>
    <w:rsid w:val="00C46CAA"/>
    <w:rPr>
      <w:rFonts w:ascii="Times New Roman" w:eastAsia="Times New Roman" w:hAnsi="Times New Roman" w:cs="Times New Roman"/>
      <w:sz w:val="24"/>
      <w:szCs w:val="24"/>
      <w:lang w:val="x-none" w:eastAsia="x-none"/>
    </w:rPr>
  </w:style>
  <w:style w:type="paragraph" w:customStyle="1" w:styleId="phtableitemizedlist1">
    <w:name w:val="ph_table_itemizedlist_1"/>
    <w:basedOn w:val="aa"/>
    <w:autoRedefine/>
    <w:qFormat/>
    <w:rsid w:val="00C46CAA"/>
    <w:pPr>
      <w:numPr>
        <w:numId w:val="34"/>
      </w:numPr>
      <w:suppressAutoHyphens w:val="0"/>
      <w:spacing w:before="20" w:after="120" w:line="276" w:lineRule="auto"/>
      <w:jc w:val="both"/>
    </w:pPr>
    <w:rPr>
      <w:rFonts w:ascii="Calibri" w:eastAsia="Calibri" w:hAnsi="Calibri" w:cs="Arial"/>
      <w:bCs/>
      <w:sz w:val="20"/>
      <w:lang w:eastAsia="en-US"/>
    </w:rPr>
  </w:style>
  <w:style w:type="paragraph" w:customStyle="1" w:styleId="phtableitemizedlist2">
    <w:name w:val="ph_table_itemizedlist_2"/>
    <w:basedOn w:val="phtableitemizedlist1"/>
    <w:autoRedefine/>
    <w:qFormat/>
    <w:rsid w:val="00C46CAA"/>
    <w:pPr>
      <w:numPr>
        <w:ilvl w:val="1"/>
      </w:numPr>
    </w:pPr>
  </w:style>
  <w:style w:type="character" w:customStyle="1" w:styleId="phlistitemized10">
    <w:name w:val="ph_list_itemized_1 Знак"/>
    <w:link w:val="phlistitemized1"/>
    <w:rsid w:val="00C46CAA"/>
    <w:rPr>
      <w:rFonts w:ascii="Times New Roman" w:eastAsia="Times New Roman" w:hAnsi="Times New Roman" w:cs="Times New Roman"/>
      <w:sz w:val="24"/>
      <w:szCs w:val="24"/>
      <w:lang w:val="x-none"/>
    </w:rPr>
  </w:style>
  <w:style w:type="paragraph" w:customStyle="1" w:styleId="phtablecolcaption">
    <w:name w:val="ph_table_colcaption"/>
    <w:basedOn w:val="aa"/>
    <w:next w:val="aa"/>
    <w:rsid w:val="00C46CAA"/>
    <w:pPr>
      <w:keepNext/>
      <w:keepLines/>
      <w:suppressAutoHyphens w:val="0"/>
      <w:spacing w:before="120" w:after="120" w:line="276" w:lineRule="auto"/>
      <w:jc w:val="center"/>
    </w:pPr>
    <w:rPr>
      <w:rFonts w:ascii="Calibri" w:eastAsia="Calibri" w:hAnsi="Calibri" w:cs="Arial"/>
      <w:b/>
      <w:bCs/>
      <w:sz w:val="20"/>
      <w:lang w:eastAsia="en-US"/>
    </w:rPr>
  </w:style>
  <w:style w:type="paragraph" w:styleId="afffff6">
    <w:name w:val="Subtitle"/>
    <w:basedOn w:val="aa"/>
    <w:next w:val="aa"/>
    <w:link w:val="afffff7"/>
    <w:qFormat/>
    <w:rsid w:val="00C46CAA"/>
    <w:pPr>
      <w:keepNext/>
      <w:keepLines/>
      <w:pBdr>
        <w:top w:val="single" w:sz="6" w:space="16" w:color="000000"/>
      </w:pBdr>
      <w:suppressAutoHyphens w:val="0"/>
      <w:spacing w:before="60" w:after="120" w:line="276" w:lineRule="auto"/>
    </w:pPr>
    <w:rPr>
      <w:rFonts w:ascii="Arial" w:eastAsia="Arial" w:hAnsi="Arial"/>
      <w:b/>
      <w:smallCaps/>
      <w:sz w:val="32"/>
      <w:szCs w:val="32"/>
      <w:lang w:val="x-none" w:eastAsia="x-none"/>
    </w:rPr>
  </w:style>
  <w:style w:type="character" w:customStyle="1" w:styleId="afffff7">
    <w:name w:val="Подзаголовок Знак"/>
    <w:basedOn w:val="ab"/>
    <w:link w:val="afffff6"/>
    <w:qFormat/>
    <w:rsid w:val="00C46CAA"/>
    <w:rPr>
      <w:rFonts w:ascii="Arial" w:eastAsia="Arial" w:hAnsi="Arial" w:cs="Times New Roman"/>
      <w:b/>
      <w:smallCaps/>
      <w:sz w:val="32"/>
      <w:szCs w:val="32"/>
      <w:lang w:val="x-none" w:eastAsia="x-none"/>
    </w:rPr>
  </w:style>
  <w:style w:type="table" w:customStyle="1" w:styleId="300">
    <w:name w:val="30"/>
    <w:basedOn w:val="TableNormal"/>
    <w:rsid w:val="00C46CA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290">
    <w:name w:val="29"/>
    <w:basedOn w:val="TableNormal"/>
    <w:rsid w:val="00C46CA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280">
    <w:name w:val="28"/>
    <w:basedOn w:val="TableNormal"/>
    <w:rsid w:val="00C46CAA"/>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cs="Calibri"/>
      <w:sz w:val="22"/>
      <w:szCs w:val="22"/>
      <w:bdr w:val="none" w:sz="0" w:space="0" w:color="auto"/>
    </w:rPr>
    <w:tblPr>
      <w:tblStyleRowBandSize w:val="1"/>
      <w:tblStyleColBandSize w:val="1"/>
      <w:tblInd w:w="0" w:type="nil"/>
      <w:tblCellMar>
        <w:left w:w="108" w:type="dxa"/>
        <w:right w:w="108" w:type="dxa"/>
      </w:tblCellMar>
    </w:tblPr>
  </w:style>
  <w:style w:type="table" w:customStyle="1" w:styleId="270">
    <w:name w:val="27"/>
    <w:basedOn w:val="TableNormal"/>
    <w:rsid w:val="00C46CA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57" w:type="dxa"/>
        <w:right w:w="57" w:type="dxa"/>
      </w:tblCellMar>
    </w:tblPr>
  </w:style>
  <w:style w:type="table" w:customStyle="1" w:styleId="260">
    <w:name w:val="26"/>
    <w:basedOn w:val="TableNormal"/>
    <w:rsid w:val="00C46CA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57" w:type="dxa"/>
        <w:right w:w="57" w:type="dxa"/>
      </w:tblCellMar>
    </w:tblPr>
  </w:style>
  <w:style w:type="table" w:customStyle="1" w:styleId="250">
    <w:name w:val="25"/>
    <w:basedOn w:val="TableNormal"/>
    <w:rsid w:val="00C46CA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240">
    <w:name w:val="24"/>
    <w:basedOn w:val="TableNormal"/>
    <w:rsid w:val="00C46CA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57" w:type="dxa"/>
        <w:right w:w="57" w:type="dxa"/>
      </w:tblCellMar>
    </w:tblPr>
  </w:style>
  <w:style w:type="table" w:customStyle="1" w:styleId="230">
    <w:name w:val="23"/>
    <w:basedOn w:val="TableNormal"/>
    <w:rsid w:val="00C46CA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57" w:type="dxa"/>
        <w:right w:w="57" w:type="dxa"/>
      </w:tblCellMar>
    </w:tblPr>
  </w:style>
  <w:style w:type="table" w:customStyle="1" w:styleId="221">
    <w:name w:val="22"/>
    <w:basedOn w:val="TableNormal"/>
    <w:rsid w:val="00C46CA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210">
    <w:name w:val="21"/>
    <w:basedOn w:val="TableNormal"/>
    <w:rsid w:val="00C46CA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top w:w="100" w:type="dxa"/>
        <w:left w:w="100" w:type="dxa"/>
        <w:bottom w:w="100" w:type="dxa"/>
        <w:right w:w="100" w:type="dxa"/>
      </w:tblCellMar>
    </w:tblPr>
  </w:style>
  <w:style w:type="table" w:customStyle="1" w:styleId="200">
    <w:name w:val="20"/>
    <w:basedOn w:val="TableNormal"/>
    <w:rsid w:val="00C46CA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top w:w="100" w:type="dxa"/>
        <w:left w:w="100" w:type="dxa"/>
        <w:bottom w:w="100" w:type="dxa"/>
        <w:right w:w="100" w:type="dxa"/>
      </w:tblCellMar>
    </w:tblPr>
  </w:style>
  <w:style w:type="table" w:customStyle="1" w:styleId="170">
    <w:name w:val="17"/>
    <w:basedOn w:val="TableNormal"/>
    <w:rsid w:val="00C46CA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120">
    <w:name w:val="12"/>
    <w:basedOn w:val="TableNormal"/>
    <w:rsid w:val="00C46CA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112">
    <w:name w:val="11"/>
    <w:basedOn w:val="TableNormal"/>
    <w:rsid w:val="00C46CA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100">
    <w:name w:val="10"/>
    <w:basedOn w:val="TableNormal"/>
    <w:rsid w:val="00C46CA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94">
    <w:name w:val="9"/>
    <w:basedOn w:val="TableNormal"/>
    <w:rsid w:val="00C46CA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84">
    <w:name w:val="8"/>
    <w:basedOn w:val="TableNormal"/>
    <w:rsid w:val="00C46CAA"/>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cs="Calibri"/>
      <w:sz w:val="22"/>
      <w:szCs w:val="22"/>
      <w:bdr w:val="none" w:sz="0" w:space="0" w:color="auto"/>
    </w:rPr>
    <w:tblPr>
      <w:tblStyleRowBandSize w:val="1"/>
      <w:tblStyleColBandSize w:val="1"/>
      <w:tblInd w:w="0" w:type="nil"/>
      <w:tblCellMar>
        <w:left w:w="108" w:type="dxa"/>
        <w:right w:w="108" w:type="dxa"/>
      </w:tblCellMar>
    </w:tblPr>
  </w:style>
  <w:style w:type="table" w:customStyle="1" w:styleId="75">
    <w:name w:val="7"/>
    <w:basedOn w:val="TableNormal"/>
    <w:rsid w:val="00C46CA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65">
    <w:name w:val="6"/>
    <w:basedOn w:val="TableNormal"/>
    <w:rsid w:val="00C46CA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paragraph" w:styleId="a9">
    <w:name w:val="List Bullet"/>
    <w:basedOn w:val="aa"/>
    <w:link w:val="afffff8"/>
    <w:uiPriority w:val="99"/>
    <w:qFormat/>
    <w:rsid w:val="00C46CAA"/>
    <w:pPr>
      <w:numPr>
        <w:numId w:val="35"/>
      </w:numPr>
      <w:tabs>
        <w:tab w:val="left" w:pos="1418"/>
      </w:tabs>
      <w:suppressAutoHyphens w:val="0"/>
      <w:spacing w:after="200" w:line="276" w:lineRule="auto"/>
      <w:jc w:val="both"/>
    </w:pPr>
    <w:rPr>
      <w:szCs w:val="20"/>
      <w:lang w:val="x-none" w:eastAsia="x-none"/>
    </w:rPr>
  </w:style>
  <w:style w:type="character" w:customStyle="1" w:styleId="afffff8">
    <w:name w:val="Маркированный список Знак"/>
    <w:link w:val="a9"/>
    <w:uiPriority w:val="99"/>
    <w:locked/>
    <w:rsid w:val="00C46CAA"/>
    <w:rPr>
      <w:rFonts w:ascii="Times New Roman" w:eastAsia="Times New Roman" w:hAnsi="Times New Roman" w:cs="Times New Roman"/>
      <w:sz w:val="24"/>
      <w:szCs w:val="20"/>
      <w:lang w:val="x-none" w:eastAsia="x-none"/>
    </w:rPr>
  </w:style>
  <w:style w:type="paragraph" w:customStyle="1" w:styleId="phNormal1">
    <w:name w:val="ph_Normal"/>
    <w:basedOn w:val="aa"/>
    <w:link w:val="phNormal2"/>
    <w:qFormat/>
    <w:rsid w:val="00C46CAA"/>
    <w:pPr>
      <w:suppressAutoHyphens w:val="0"/>
      <w:spacing w:after="200" w:line="360" w:lineRule="auto"/>
      <w:ind w:firstLine="851"/>
      <w:jc w:val="both"/>
    </w:pPr>
    <w:rPr>
      <w:lang w:val="x-none" w:eastAsia="x-none"/>
    </w:rPr>
  </w:style>
  <w:style w:type="character" w:customStyle="1" w:styleId="phNormal2">
    <w:name w:val="ph_Normal Знак"/>
    <w:link w:val="phNormal1"/>
    <w:locked/>
    <w:rsid w:val="00C46CAA"/>
    <w:rPr>
      <w:rFonts w:ascii="Times New Roman" w:eastAsia="Times New Roman" w:hAnsi="Times New Roman" w:cs="Times New Roman"/>
      <w:sz w:val="24"/>
      <w:szCs w:val="24"/>
      <w:lang w:val="x-none" w:eastAsia="x-none"/>
    </w:rPr>
  </w:style>
  <w:style w:type="paragraph" w:customStyle="1" w:styleId="afffff9">
    <w:name w:val="Абзац_ТЗ"/>
    <w:basedOn w:val="aa"/>
    <w:rsid w:val="00C46CAA"/>
    <w:pPr>
      <w:suppressAutoHyphens w:val="0"/>
      <w:spacing w:before="240" w:after="120" w:line="360" w:lineRule="auto"/>
      <w:ind w:firstLine="851"/>
      <w:jc w:val="both"/>
    </w:pPr>
    <w:rPr>
      <w:rFonts w:ascii="Calibri" w:eastAsia="Calibri" w:hAnsi="Calibri"/>
      <w:sz w:val="22"/>
      <w:lang w:eastAsia="en-US"/>
    </w:rPr>
  </w:style>
  <w:style w:type="paragraph" w:customStyle="1" w:styleId="Abstractnum1">
    <w:name w:val="Abstract num1"/>
    <w:basedOn w:val="aa"/>
    <w:uiPriority w:val="99"/>
    <w:rsid w:val="00C46CAA"/>
    <w:pPr>
      <w:numPr>
        <w:numId w:val="36"/>
      </w:numPr>
      <w:suppressAutoHyphens w:val="0"/>
      <w:spacing w:after="200" w:line="276" w:lineRule="auto"/>
      <w:jc w:val="both"/>
    </w:pPr>
    <w:rPr>
      <w:rFonts w:ascii="Calibri" w:eastAsia="Calibri" w:hAnsi="Calibri"/>
      <w:sz w:val="20"/>
      <w:lang w:eastAsia="en-US"/>
    </w:rPr>
  </w:style>
  <w:style w:type="paragraph" w:customStyle="1" w:styleId="Abstractnum2">
    <w:name w:val="Abstract num2"/>
    <w:basedOn w:val="aa"/>
    <w:uiPriority w:val="99"/>
    <w:rsid w:val="00C46CAA"/>
    <w:pPr>
      <w:numPr>
        <w:ilvl w:val="1"/>
        <w:numId w:val="36"/>
      </w:numPr>
      <w:suppressAutoHyphens w:val="0"/>
      <w:spacing w:after="200" w:line="276" w:lineRule="auto"/>
      <w:jc w:val="both"/>
    </w:pPr>
    <w:rPr>
      <w:rFonts w:ascii="Calibri" w:eastAsia="Calibri" w:hAnsi="Calibri"/>
      <w:sz w:val="20"/>
      <w:lang w:eastAsia="en-US"/>
    </w:rPr>
  </w:style>
  <w:style w:type="paragraph" w:customStyle="1" w:styleId="Abstractnum3">
    <w:name w:val="Abstract num3"/>
    <w:basedOn w:val="aa"/>
    <w:uiPriority w:val="99"/>
    <w:rsid w:val="00C46CAA"/>
    <w:pPr>
      <w:numPr>
        <w:ilvl w:val="2"/>
        <w:numId w:val="36"/>
      </w:numPr>
      <w:suppressAutoHyphens w:val="0"/>
      <w:spacing w:after="200" w:line="276" w:lineRule="auto"/>
      <w:jc w:val="both"/>
    </w:pPr>
    <w:rPr>
      <w:rFonts w:ascii="Calibri" w:eastAsia="Calibri" w:hAnsi="Calibri"/>
      <w:sz w:val="20"/>
      <w:lang w:eastAsia="en-US"/>
    </w:rPr>
  </w:style>
  <w:style w:type="paragraph" w:customStyle="1" w:styleId="Abstractnum4">
    <w:name w:val="Abstract num4"/>
    <w:basedOn w:val="aa"/>
    <w:uiPriority w:val="99"/>
    <w:rsid w:val="00C46CAA"/>
    <w:pPr>
      <w:numPr>
        <w:ilvl w:val="3"/>
        <w:numId w:val="36"/>
      </w:numPr>
      <w:suppressAutoHyphens w:val="0"/>
      <w:spacing w:after="200" w:line="276" w:lineRule="auto"/>
      <w:jc w:val="both"/>
    </w:pPr>
    <w:rPr>
      <w:rFonts w:ascii="Calibri" w:eastAsia="Calibri" w:hAnsi="Calibri"/>
      <w:sz w:val="20"/>
      <w:lang w:eastAsia="en-US"/>
    </w:rPr>
  </w:style>
  <w:style w:type="paragraph" w:customStyle="1" w:styleId="Abstractnum5">
    <w:name w:val="Abstract num5"/>
    <w:basedOn w:val="aa"/>
    <w:uiPriority w:val="99"/>
    <w:rsid w:val="00C46CAA"/>
    <w:pPr>
      <w:numPr>
        <w:ilvl w:val="4"/>
        <w:numId w:val="36"/>
      </w:numPr>
      <w:suppressAutoHyphens w:val="0"/>
      <w:spacing w:after="200" w:line="276" w:lineRule="auto"/>
      <w:jc w:val="both"/>
    </w:pPr>
    <w:rPr>
      <w:rFonts w:ascii="Calibri" w:eastAsia="Calibri" w:hAnsi="Calibri"/>
      <w:sz w:val="20"/>
      <w:lang w:eastAsia="en-US"/>
    </w:rPr>
  </w:style>
  <w:style w:type="paragraph" w:customStyle="1" w:styleId="Abstractnum6">
    <w:name w:val="Abstract num6"/>
    <w:basedOn w:val="aa"/>
    <w:uiPriority w:val="99"/>
    <w:rsid w:val="00C46CAA"/>
    <w:pPr>
      <w:numPr>
        <w:ilvl w:val="5"/>
        <w:numId w:val="36"/>
      </w:numPr>
      <w:suppressAutoHyphens w:val="0"/>
      <w:spacing w:after="200" w:line="276" w:lineRule="auto"/>
      <w:jc w:val="both"/>
    </w:pPr>
    <w:rPr>
      <w:rFonts w:ascii="Calibri" w:eastAsia="Calibri" w:hAnsi="Calibri"/>
      <w:sz w:val="20"/>
      <w:lang w:eastAsia="en-US"/>
    </w:rPr>
  </w:style>
  <w:style w:type="paragraph" w:customStyle="1" w:styleId="Abstractnum7">
    <w:name w:val="Abstract num7"/>
    <w:basedOn w:val="aa"/>
    <w:uiPriority w:val="99"/>
    <w:rsid w:val="00C46CAA"/>
    <w:pPr>
      <w:numPr>
        <w:ilvl w:val="6"/>
        <w:numId w:val="36"/>
      </w:numPr>
      <w:suppressAutoHyphens w:val="0"/>
      <w:spacing w:after="200" w:line="276" w:lineRule="auto"/>
      <w:jc w:val="both"/>
    </w:pPr>
    <w:rPr>
      <w:rFonts w:ascii="Calibri" w:eastAsia="Calibri" w:hAnsi="Calibri"/>
      <w:sz w:val="20"/>
      <w:lang w:eastAsia="en-US"/>
    </w:rPr>
  </w:style>
  <w:style w:type="character" w:customStyle="1" w:styleId="Textnum3">
    <w:name w:val="Text num3 Знак"/>
    <w:link w:val="Textnum30"/>
    <w:locked/>
    <w:rsid w:val="00C46CAA"/>
    <w:rPr>
      <w:lang w:val="x-none" w:eastAsia="x-none"/>
    </w:rPr>
  </w:style>
  <w:style w:type="paragraph" w:customStyle="1" w:styleId="Textnum30">
    <w:name w:val="Text num3"/>
    <w:basedOn w:val="Abstractnum3"/>
    <w:link w:val="Textnum3"/>
    <w:rsid w:val="00C46CAA"/>
    <w:pPr>
      <w:ind w:left="1077" w:hanging="1077"/>
    </w:pPr>
    <w:rPr>
      <w:rFonts w:asciiTheme="minorHAnsi" w:eastAsiaTheme="minorHAnsi" w:hAnsiTheme="minorHAnsi" w:cstheme="minorBidi"/>
      <w:sz w:val="22"/>
      <w:szCs w:val="22"/>
      <w:lang w:val="x-none" w:eastAsia="x-none"/>
    </w:rPr>
  </w:style>
  <w:style w:type="paragraph" w:customStyle="1" w:styleId="24">
    <w:name w:val="МойСтиль2"/>
    <w:basedOn w:val="25"/>
    <w:uiPriority w:val="99"/>
    <w:rsid w:val="00C46CAA"/>
    <w:pPr>
      <w:numPr>
        <w:ilvl w:val="1"/>
        <w:numId w:val="37"/>
      </w:numPr>
      <w:shd w:val="solid" w:color="FFFFFF" w:fill="auto"/>
      <w:tabs>
        <w:tab w:val="num" w:pos="360"/>
      </w:tabs>
      <w:spacing w:after="120"/>
      <w:ind w:left="0" w:firstLine="0"/>
      <w:jc w:val="center"/>
    </w:pPr>
    <w:rPr>
      <w:rFonts w:ascii="Times New Roman" w:eastAsia="Arial" w:hAnsi="Times New Roman" w:cs="Times New Roman"/>
      <w:i w:val="0"/>
      <w:lang w:val="x-none" w:eastAsia="x-none"/>
    </w:rPr>
  </w:style>
  <w:style w:type="paragraph" w:customStyle="1" w:styleId="3">
    <w:name w:val="МойСтиль3"/>
    <w:basedOn w:val="30"/>
    <w:uiPriority w:val="99"/>
    <w:rsid w:val="00C46CAA"/>
    <w:pPr>
      <w:numPr>
        <w:ilvl w:val="2"/>
        <w:numId w:val="37"/>
      </w:numPr>
      <w:shd w:val="solid" w:color="FFFFFF" w:fill="auto"/>
      <w:tabs>
        <w:tab w:val="num" w:pos="360"/>
      </w:tabs>
      <w:spacing w:before="120" w:after="120"/>
      <w:ind w:left="0" w:firstLine="0"/>
      <w:jc w:val="center"/>
    </w:pPr>
    <w:rPr>
      <w:rFonts w:ascii="Times New Roman" w:eastAsia="Arial" w:hAnsi="Times New Roman"/>
      <w:sz w:val="28"/>
      <w:szCs w:val="28"/>
    </w:rPr>
  </w:style>
  <w:style w:type="paragraph" w:customStyle="1" w:styleId="40">
    <w:name w:val="МойСтиль4"/>
    <w:basedOn w:val="41"/>
    <w:uiPriority w:val="99"/>
    <w:rsid w:val="00C46CAA"/>
    <w:pPr>
      <w:keepLines w:val="0"/>
      <w:numPr>
        <w:ilvl w:val="3"/>
        <w:numId w:val="37"/>
      </w:numPr>
      <w:shd w:val="solid" w:color="FFFFFF" w:fill="auto"/>
      <w:tabs>
        <w:tab w:val="num" w:pos="360"/>
      </w:tabs>
      <w:spacing w:before="120" w:after="120" w:line="240" w:lineRule="auto"/>
      <w:ind w:left="0" w:firstLine="0"/>
      <w:jc w:val="center"/>
    </w:pPr>
    <w:rPr>
      <w:rFonts w:ascii="Verdana" w:eastAsia="Arial" w:hAnsi="Verdana" w:cs="Times New Roman"/>
      <w:b/>
      <w:bCs/>
      <w:i w:val="0"/>
      <w:iCs w:val="0"/>
      <w:color w:val="auto"/>
      <w:sz w:val="28"/>
      <w:szCs w:val="28"/>
      <w:lang w:val="x-none" w:eastAsia="x-none"/>
    </w:rPr>
  </w:style>
  <w:style w:type="character" w:customStyle="1" w:styleId="a3ad36cb8f5fd667b79d44e1e7703675">
    <w:name w:val="a3ad36cb8f5fd667b79d44e1e7703675"/>
    <w:rsid w:val="00C46CAA"/>
  </w:style>
  <w:style w:type="character" w:customStyle="1" w:styleId="597d58a3215ee9e99365fcb32cb76fac">
    <w:name w:val="597d58a3215ee9e99365fcb32cb76fac"/>
    <w:rsid w:val="00C46CAA"/>
  </w:style>
  <w:style w:type="character" w:customStyle="1" w:styleId="fbd960bc1f677dd1fc1829636dfea236">
    <w:name w:val="fbd960bc1f677dd1fc1829636dfea236"/>
    <w:rsid w:val="00C46CAA"/>
  </w:style>
  <w:style w:type="character" w:customStyle="1" w:styleId="8ec0d62a917283f1bb5909054785783c">
    <w:name w:val="8ec0d62a917283f1bb5909054785783c"/>
    <w:rsid w:val="00C46CAA"/>
  </w:style>
  <w:style w:type="character" w:customStyle="1" w:styleId="b2c38e6f66792d1768540c5cd8129054">
    <w:name w:val="b2c38e6f66792d1768540c5cd8129054"/>
    <w:rsid w:val="00C46CAA"/>
  </w:style>
  <w:style w:type="character" w:customStyle="1" w:styleId="98b598bcab46b73dc3d1cf3029a2fcb5">
    <w:name w:val="98b598bcab46b73dc3d1cf3029a2fcb5"/>
    <w:rsid w:val="00C46CAA"/>
  </w:style>
  <w:style w:type="character" w:customStyle="1" w:styleId="7258f46373beaa8cc589c8ba170bfb87">
    <w:name w:val="7258f46373beaa8cc589c8ba170bfb87"/>
    <w:rsid w:val="00C46CAA"/>
  </w:style>
  <w:style w:type="character" w:customStyle="1" w:styleId="22f4cbc695fb988c523def230a0d4aab">
    <w:name w:val="22f4cbc695fb988c523def230a0d4aab"/>
    <w:rsid w:val="00C46CAA"/>
  </w:style>
  <w:style w:type="character" w:customStyle="1" w:styleId="afa3b846e1e004479d416f7164606914">
    <w:name w:val="afa3b846e1e004479d416f7164606914"/>
    <w:rsid w:val="00C46CAA"/>
  </w:style>
  <w:style w:type="character" w:customStyle="1" w:styleId="8b8eb5a9bb03521e74e288f47989bcb0">
    <w:name w:val="8b8eb5a9bb03521e74e288f47989bcb0"/>
    <w:rsid w:val="00C46CAA"/>
  </w:style>
  <w:style w:type="paragraph" w:customStyle="1" w:styleId="1f7">
    <w:name w:val="Стиль1"/>
    <w:basedOn w:val="aa"/>
    <w:rsid w:val="00C46CAA"/>
    <w:pPr>
      <w:keepNext/>
      <w:keepLines/>
      <w:widowControl w:val="0"/>
      <w:suppressLineNumbers/>
      <w:tabs>
        <w:tab w:val="num" w:pos="432"/>
      </w:tabs>
      <w:spacing w:after="60" w:line="276" w:lineRule="auto"/>
      <w:ind w:left="432" w:hanging="432"/>
    </w:pPr>
    <w:rPr>
      <w:rFonts w:ascii="Calibri" w:eastAsia="Calibri" w:hAnsi="Calibri"/>
      <w:b/>
      <w:bCs/>
      <w:sz w:val="28"/>
      <w:szCs w:val="28"/>
      <w:lang w:eastAsia="en-US"/>
    </w:rPr>
  </w:style>
  <w:style w:type="paragraph" w:customStyle="1" w:styleId="2f8">
    <w:name w:val="Стиль2"/>
    <w:basedOn w:val="2f9"/>
    <w:rsid w:val="00C46CAA"/>
    <w:pPr>
      <w:keepNext/>
      <w:keepLines/>
      <w:widowControl w:val="0"/>
      <w:suppressLineNumbers/>
      <w:tabs>
        <w:tab w:val="clear" w:pos="432"/>
        <w:tab w:val="num" w:pos="1836"/>
      </w:tabs>
      <w:suppressAutoHyphens/>
      <w:spacing w:after="60"/>
      <w:ind w:left="1836" w:hanging="576"/>
      <w:jc w:val="both"/>
    </w:pPr>
    <w:rPr>
      <w:b/>
      <w:bCs/>
    </w:rPr>
  </w:style>
  <w:style w:type="paragraph" w:styleId="2f9">
    <w:name w:val="List Number 2"/>
    <w:basedOn w:val="aa"/>
    <w:rsid w:val="00C46CAA"/>
    <w:pPr>
      <w:tabs>
        <w:tab w:val="num" w:pos="432"/>
      </w:tabs>
      <w:suppressAutoHyphens w:val="0"/>
      <w:spacing w:after="200" w:line="276" w:lineRule="auto"/>
      <w:ind w:left="432" w:hanging="432"/>
    </w:pPr>
    <w:rPr>
      <w:rFonts w:ascii="Calibri" w:eastAsia="Calibri" w:hAnsi="Calibri"/>
      <w:sz w:val="22"/>
      <w:lang w:eastAsia="en-US"/>
    </w:rPr>
  </w:style>
  <w:style w:type="paragraph" w:customStyle="1" w:styleId="3c">
    <w:name w:val="Стиль3"/>
    <w:basedOn w:val="2fa"/>
    <w:rsid w:val="00C46CAA"/>
  </w:style>
  <w:style w:type="paragraph" w:styleId="2fa">
    <w:name w:val="Body Text Indent 2"/>
    <w:basedOn w:val="aa"/>
    <w:link w:val="2fb"/>
    <w:qFormat/>
    <w:rsid w:val="00C46CAA"/>
    <w:pPr>
      <w:suppressAutoHyphens w:val="0"/>
      <w:spacing w:after="120" w:line="480" w:lineRule="auto"/>
      <w:ind w:left="283"/>
    </w:pPr>
    <w:rPr>
      <w:lang w:val="x-none" w:eastAsia="x-none"/>
    </w:rPr>
  </w:style>
  <w:style w:type="character" w:customStyle="1" w:styleId="2fb">
    <w:name w:val="Основной текст с отступом 2 Знак"/>
    <w:basedOn w:val="ab"/>
    <w:link w:val="2fa"/>
    <w:qFormat/>
    <w:rsid w:val="00C46CAA"/>
    <w:rPr>
      <w:rFonts w:ascii="Times New Roman" w:eastAsia="Times New Roman" w:hAnsi="Times New Roman" w:cs="Times New Roman"/>
      <w:sz w:val="24"/>
      <w:szCs w:val="24"/>
      <w:lang w:val="x-none" w:eastAsia="x-none"/>
    </w:rPr>
  </w:style>
  <w:style w:type="paragraph" w:customStyle="1" w:styleId="afffffa">
    <w:name w:val="внесено"/>
    <w:basedOn w:val="aa"/>
    <w:next w:val="aa"/>
    <w:rsid w:val="00C46CAA"/>
    <w:pPr>
      <w:widowControl w:val="0"/>
      <w:tabs>
        <w:tab w:val="left" w:pos="7938"/>
      </w:tabs>
      <w:suppressAutoHyphens w:val="0"/>
      <w:autoSpaceDE w:val="0"/>
      <w:autoSpaceDN w:val="0"/>
      <w:spacing w:before="720" w:after="200" w:line="276" w:lineRule="auto"/>
      <w:ind w:right="573"/>
    </w:pPr>
    <w:rPr>
      <w:rFonts w:ascii="Calibri" w:eastAsia="Calibri" w:hAnsi="Calibri"/>
      <w:sz w:val="22"/>
      <w:lang w:eastAsia="en-US"/>
    </w:rPr>
  </w:style>
  <w:style w:type="paragraph" w:customStyle="1" w:styleId="CharChar0">
    <w:name w:val="Char Char"/>
    <w:basedOn w:val="aa"/>
    <w:rsid w:val="00C46CAA"/>
    <w:pPr>
      <w:suppressAutoHyphens w:val="0"/>
      <w:spacing w:after="200" w:line="276" w:lineRule="auto"/>
    </w:pPr>
    <w:rPr>
      <w:rFonts w:ascii="Calibri" w:eastAsia="Calibri" w:hAnsi="Calibri"/>
      <w:sz w:val="20"/>
      <w:szCs w:val="22"/>
      <w:lang w:val="en-US" w:eastAsia="en-US"/>
    </w:rPr>
  </w:style>
  <w:style w:type="paragraph" w:styleId="HTML">
    <w:name w:val="HTML Preformatted"/>
    <w:basedOn w:val="aa"/>
    <w:link w:val="HTML0"/>
    <w:rsid w:val="00C46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pPr>
    <w:rPr>
      <w:rFonts w:ascii="Courier New" w:hAnsi="Courier New"/>
      <w:sz w:val="20"/>
      <w:szCs w:val="20"/>
      <w:lang w:val="x-none" w:eastAsia="x-none"/>
    </w:rPr>
  </w:style>
  <w:style w:type="character" w:customStyle="1" w:styleId="HTML0">
    <w:name w:val="Стандартный HTML Знак"/>
    <w:basedOn w:val="ab"/>
    <w:link w:val="HTML"/>
    <w:rsid w:val="00C46CAA"/>
    <w:rPr>
      <w:rFonts w:ascii="Courier New" w:eastAsia="Times New Roman" w:hAnsi="Courier New" w:cs="Times New Roman"/>
      <w:sz w:val="20"/>
      <w:szCs w:val="20"/>
      <w:lang w:val="x-none" w:eastAsia="x-none"/>
    </w:rPr>
  </w:style>
  <w:style w:type="paragraph" w:styleId="3d">
    <w:name w:val="Body Text Indent 3"/>
    <w:basedOn w:val="aa"/>
    <w:link w:val="3e"/>
    <w:rsid w:val="00C46CAA"/>
    <w:pPr>
      <w:suppressAutoHyphens w:val="0"/>
      <w:spacing w:after="120" w:line="276" w:lineRule="auto"/>
      <w:ind w:left="283"/>
    </w:pPr>
    <w:rPr>
      <w:sz w:val="16"/>
      <w:szCs w:val="16"/>
      <w:lang w:val="x-none" w:eastAsia="x-none"/>
    </w:rPr>
  </w:style>
  <w:style w:type="character" w:customStyle="1" w:styleId="3e">
    <w:name w:val="Основной текст с отступом 3 Знак"/>
    <w:basedOn w:val="ab"/>
    <w:link w:val="3d"/>
    <w:rsid w:val="00C46CAA"/>
    <w:rPr>
      <w:rFonts w:ascii="Times New Roman" w:eastAsia="Times New Roman" w:hAnsi="Times New Roman" w:cs="Times New Roman"/>
      <w:sz w:val="16"/>
      <w:szCs w:val="16"/>
      <w:lang w:val="x-none" w:eastAsia="x-none"/>
    </w:rPr>
  </w:style>
  <w:style w:type="paragraph" w:customStyle="1" w:styleId="113">
    <w:name w:val="заголовок 11"/>
    <w:basedOn w:val="aa"/>
    <w:next w:val="aa"/>
    <w:rsid w:val="00C46CAA"/>
    <w:pPr>
      <w:keepNext/>
      <w:suppressAutoHyphens w:val="0"/>
      <w:spacing w:after="200" w:line="276" w:lineRule="auto"/>
      <w:jc w:val="center"/>
    </w:pPr>
    <w:rPr>
      <w:rFonts w:ascii="Calibri" w:eastAsia="Calibri" w:hAnsi="Calibri"/>
      <w:snapToGrid w:val="0"/>
      <w:sz w:val="22"/>
      <w:szCs w:val="22"/>
      <w:lang w:eastAsia="en-US"/>
    </w:rPr>
  </w:style>
  <w:style w:type="paragraph" w:customStyle="1" w:styleId="basis">
    <w:name w:val="basis"/>
    <w:basedOn w:val="aa"/>
    <w:rsid w:val="00C46CAA"/>
    <w:pPr>
      <w:suppressAutoHyphens w:val="0"/>
      <w:spacing w:after="200" w:line="276" w:lineRule="auto"/>
      <w:ind w:firstLine="600"/>
      <w:jc w:val="both"/>
    </w:pPr>
    <w:rPr>
      <w:rFonts w:ascii="Calibri" w:eastAsia="Calibri" w:hAnsi="Calibri"/>
      <w:sz w:val="29"/>
      <w:szCs w:val="29"/>
      <w:lang w:eastAsia="en-US"/>
    </w:rPr>
  </w:style>
  <w:style w:type="paragraph" w:customStyle="1" w:styleId="1110">
    <w:name w:val="111"/>
    <w:basedOn w:val="aa"/>
    <w:rsid w:val="00C46CAA"/>
    <w:pPr>
      <w:suppressAutoHyphens w:val="0"/>
      <w:spacing w:after="200" w:line="276" w:lineRule="auto"/>
    </w:pPr>
    <w:rPr>
      <w:rFonts w:ascii="Arial" w:eastAsia="Calibri" w:hAnsi="Arial" w:cs="Arial"/>
      <w:sz w:val="20"/>
      <w:szCs w:val="22"/>
      <w:lang w:eastAsia="en-US"/>
    </w:rPr>
  </w:style>
  <w:style w:type="character" w:customStyle="1" w:styleId="apple-style-span">
    <w:name w:val="apple-style-span"/>
    <w:rsid w:val="00C46CAA"/>
  </w:style>
  <w:style w:type="paragraph" w:customStyle="1" w:styleId="02statia2">
    <w:name w:val="02statia2"/>
    <w:basedOn w:val="aa"/>
    <w:rsid w:val="00C46CAA"/>
    <w:pPr>
      <w:suppressAutoHyphens w:val="0"/>
      <w:spacing w:before="120" w:after="200" w:line="320" w:lineRule="atLeast"/>
      <w:ind w:left="2020" w:hanging="880"/>
      <w:jc w:val="both"/>
    </w:pPr>
    <w:rPr>
      <w:rFonts w:ascii="GaramondNarrowC" w:eastAsia="Calibri" w:hAnsi="GaramondNarrowC"/>
      <w:color w:val="000000"/>
      <w:sz w:val="21"/>
      <w:szCs w:val="21"/>
      <w:lang w:eastAsia="en-US"/>
    </w:rPr>
  </w:style>
  <w:style w:type="paragraph" w:customStyle="1" w:styleId="1f8">
    <w:name w:val="Знак Знак Знак1 Знак Знак Знак Знак"/>
    <w:basedOn w:val="aa"/>
    <w:rsid w:val="00C46CAA"/>
    <w:pPr>
      <w:suppressAutoHyphens w:val="0"/>
      <w:spacing w:before="100" w:beforeAutospacing="1" w:after="100" w:afterAutospacing="1" w:line="276" w:lineRule="auto"/>
    </w:pPr>
    <w:rPr>
      <w:rFonts w:ascii="Tahoma" w:eastAsia="Calibri" w:hAnsi="Tahoma"/>
      <w:sz w:val="20"/>
      <w:szCs w:val="22"/>
      <w:lang w:val="en-US" w:eastAsia="en-US"/>
    </w:rPr>
  </w:style>
  <w:style w:type="character" w:customStyle="1" w:styleId="postbody1">
    <w:name w:val="postbody1"/>
    <w:rsid w:val="00C46CAA"/>
    <w:rPr>
      <w:sz w:val="18"/>
      <w:szCs w:val="18"/>
    </w:rPr>
  </w:style>
  <w:style w:type="paragraph" w:customStyle="1" w:styleId="-3">
    <w:name w:val="Контракт-раздел"/>
    <w:basedOn w:val="aa"/>
    <w:next w:val="-4"/>
    <w:rsid w:val="00C46CAA"/>
    <w:pPr>
      <w:keepNext/>
      <w:tabs>
        <w:tab w:val="num" w:pos="0"/>
        <w:tab w:val="left" w:pos="540"/>
      </w:tabs>
      <w:spacing w:before="360" w:after="120" w:line="276" w:lineRule="auto"/>
      <w:jc w:val="center"/>
      <w:outlineLvl w:val="3"/>
    </w:pPr>
    <w:rPr>
      <w:rFonts w:ascii="Calibri" w:eastAsia="Calibri" w:hAnsi="Calibri"/>
      <w:b/>
      <w:bCs/>
      <w:caps/>
      <w:smallCaps/>
      <w:sz w:val="22"/>
      <w:lang w:eastAsia="en-US"/>
    </w:rPr>
  </w:style>
  <w:style w:type="paragraph" w:customStyle="1" w:styleId="-4">
    <w:name w:val="Контракт-пункт"/>
    <w:basedOn w:val="aa"/>
    <w:rsid w:val="00C46CAA"/>
    <w:pPr>
      <w:tabs>
        <w:tab w:val="num" w:pos="851"/>
      </w:tabs>
      <w:suppressAutoHyphens w:val="0"/>
      <w:spacing w:after="200" w:line="276" w:lineRule="auto"/>
      <w:ind w:left="851" w:hanging="851"/>
      <w:jc w:val="both"/>
    </w:pPr>
    <w:rPr>
      <w:rFonts w:ascii="Calibri" w:eastAsia="Calibri" w:hAnsi="Calibri"/>
      <w:sz w:val="22"/>
      <w:lang w:eastAsia="en-US"/>
    </w:rPr>
  </w:style>
  <w:style w:type="paragraph" w:customStyle="1" w:styleId="-5">
    <w:name w:val="Контракт-подпункт Знак"/>
    <w:basedOn w:val="aa"/>
    <w:rsid w:val="00C46CAA"/>
    <w:pPr>
      <w:tabs>
        <w:tab w:val="num" w:pos="851"/>
      </w:tabs>
      <w:suppressAutoHyphens w:val="0"/>
      <w:spacing w:after="200" w:line="276" w:lineRule="auto"/>
      <w:ind w:left="851" w:hanging="851"/>
      <w:jc w:val="both"/>
    </w:pPr>
    <w:rPr>
      <w:rFonts w:ascii="Calibri" w:eastAsia="Calibri" w:hAnsi="Calibri"/>
      <w:sz w:val="22"/>
      <w:lang w:eastAsia="en-US"/>
    </w:rPr>
  </w:style>
  <w:style w:type="paragraph" w:customStyle="1" w:styleId="-6">
    <w:name w:val="Контракт-подподпункт"/>
    <w:basedOn w:val="aa"/>
    <w:rsid w:val="00C46CAA"/>
    <w:pPr>
      <w:tabs>
        <w:tab w:val="num" w:pos="1418"/>
      </w:tabs>
      <w:suppressAutoHyphens w:val="0"/>
      <w:spacing w:after="200" w:line="276" w:lineRule="auto"/>
      <w:ind w:left="1418" w:hanging="567"/>
      <w:jc w:val="both"/>
    </w:pPr>
    <w:rPr>
      <w:rFonts w:ascii="Calibri" w:eastAsia="Calibri" w:hAnsi="Calibri"/>
      <w:sz w:val="22"/>
      <w:lang w:eastAsia="en-US"/>
    </w:rPr>
  </w:style>
  <w:style w:type="paragraph" w:customStyle="1" w:styleId="3f">
    <w:name w:val="Знак3 Знак Знак Знак Знак Знак Знак"/>
    <w:basedOn w:val="aa"/>
    <w:rsid w:val="00C46CAA"/>
    <w:pPr>
      <w:suppressAutoHyphens w:val="0"/>
      <w:spacing w:before="100" w:beforeAutospacing="1" w:after="100" w:afterAutospacing="1" w:line="276" w:lineRule="auto"/>
    </w:pPr>
    <w:rPr>
      <w:rFonts w:ascii="Tahoma" w:eastAsia="Calibri" w:hAnsi="Tahoma"/>
      <w:sz w:val="20"/>
      <w:szCs w:val="22"/>
      <w:lang w:val="en-US" w:eastAsia="en-US"/>
    </w:rPr>
  </w:style>
  <w:style w:type="paragraph" w:customStyle="1" w:styleId="1f9">
    <w:name w:val="Знак Знак Знак1 Знак Знак Знак Знак Знак Знак Знак"/>
    <w:basedOn w:val="aa"/>
    <w:rsid w:val="00C46CAA"/>
    <w:pPr>
      <w:suppressAutoHyphens w:val="0"/>
      <w:spacing w:before="100" w:beforeAutospacing="1" w:after="100" w:afterAutospacing="1" w:line="276" w:lineRule="auto"/>
    </w:pPr>
    <w:rPr>
      <w:rFonts w:ascii="Tahoma" w:eastAsia="Calibri" w:hAnsi="Tahoma"/>
      <w:sz w:val="20"/>
      <w:szCs w:val="22"/>
      <w:lang w:val="en-US" w:eastAsia="en-US"/>
    </w:rPr>
  </w:style>
  <w:style w:type="paragraph" w:customStyle="1" w:styleId="21">
    <w:name w:val="Текст с нум.2"/>
    <w:basedOn w:val="25"/>
    <w:rsid w:val="00C46CAA"/>
    <w:pPr>
      <w:keepNext w:val="0"/>
      <w:numPr>
        <w:ilvl w:val="1"/>
        <w:numId w:val="18"/>
      </w:numPr>
      <w:suppressAutoHyphens/>
      <w:spacing w:before="120" w:after="120"/>
      <w:jc w:val="both"/>
    </w:pPr>
    <w:rPr>
      <w:rFonts w:ascii="Times New Roman" w:hAnsi="Times New Roman" w:cs="Times New Roman"/>
      <w:b w:val="0"/>
      <w:bCs w:val="0"/>
      <w:i w:val="0"/>
      <w:iCs w:val="0"/>
      <w:sz w:val="24"/>
      <w:szCs w:val="20"/>
      <w:lang w:eastAsia="ar-SA"/>
    </w:rPr>
  </w:style>
  <w:style w:type="character" w:customStyle="1" w:styleId="basic">
    <w:name w:val="basic"/>
    <w:rsid w:val="00C46CAA"/>
  </w:style>
  <w:style w:type="character" w:styleId="afffffb">
    <w:name w:val="Subtle Emphasis"/>
    <w:uiPriority w:val="19"/>
    <w:qFormat/>
    <w:rsid w:val="00C46CAA"/>
    <w:rPr>
      <w:i/>
      <w:iCs/>
      <w:color w:val="808080"/>
    </w:rPr>
  </w:style>
  <w:style w:type="character" w:customStyle="1" w:styleId="rvts2">
    <w:name w:val="rvts2"/>
    <w:rsid w:val="00C46CAA"/>
  </w:style>
  <w:style w:type="character" w:customStyle="1" w:styleId="afffffc">
    <w:name w:val="Основной текст_"/>
    <w:link w:val="1fa"/>
    <w:rsid w:val="00C46CAA"/>
    <w:rPr>
      <w:sz w:val="23"/>
      <w:szCs w:val="23"/>
      <w:shd w:val="clear" w:color="auto" w:fill="FFFFFF"/>
    </w:rPr>
  </w:style>
  <w:style w:type="paragraph" w:customStyle="1" w:styleId="1fa">
    <w:name w:val="Основной текст1"/>
    <w:basedOn w:val="aa"/>
    <w:link w:val="afffffc"/>
    <w:rsid w:val="00C46CAA"/>
    <w:pPr>
      <w:shd w:val="clear" w:color="auto" w:fill="FFFFFF"/>
      <w:suppressAutoHyphens w:val="0"/>
      <w:spacing w:after="200" w:line="346" w:lineRule="exact"/>
    </w:pPr>
    <w:rPr>
      <w:rFonts w:asciiTheme="minorHAnsi" w:eastAsiaTheme="minorHAnsi" w:hAnsiTheme="minorHAnsi" w:cstheme="minorBidi"/>
      <w:sz w:val="23"/>
      <w:szCs w:val="23"/>
      <w:lang w:eastAsia="en-US"/>
    </w:rPr>
  </w:style>
  <w:style w:type="paragraph" w:customStyle="1" w:styleId="2fc">
    <w:name w:val="Основной текст2"/>
    <w:basedOn w:val="aa"/>
    <w:rsid w:val="00C46CAA"/>
    <w:pPr>
      <w:shd w:val="clear" w:color="auto" w:fill="FFFFFF"/>
      <w:suppressAutoHyphens w:val="0"/>
      <w:spacing w:after="200" w:line="460" w:lineRule="exact"/>
      <w:jc w:val="both"/>
    </w:pPr>
    <w:rPr>
      <w:rFonts w:ascii="Calibri" w:eastAsia="Calibri" w:hAnsi="Calibri"/>
      <w:color w:val="000000"/>
      <w:sz w:val="21"/>
      <w:szCs w:val="21"/>
      <w:lang w:eastAsia="en-US"/>
    </w:rPr>
  </w:style>
  <w:style w:type="character" w:customStyle="1" w:styleId="47">
    <w:name w:val="Основной текст (4)_"/>
    <w:link w:val="48"/>
    <w:rsid w:val="00C46CAA"/>
    <w:rPr>
      <w:rFonts w:ascii="Sylfaen" w:eastAsia="Sylfaen" w:hAnsi="Sylfaen" w:cs="Sylfaen"/>
      <w:sz w:val="17"/>
      <w:szCs w:val="17"/>
      <w:shd w:val="clear" w:color="auto" w:fill="FFFFFF"/>
    </w:rPr>
  </w:style>
  <w:style w:type="paragraph" w:customStyle="1" w:styleId="48">
    <w:name w:val="Основной текст (4)"/>
    <w:basedOn w:val="aa"/>
    <w:link w:val="47"/>
    <w:rsid w:val="00C46CAA"/>
    <w:pPr>
      <w:shd w:val="clear" w:color="auto" w:fill="FFFFFF"/>
      <w:suppressAutoHyphens w:val="0"/>
      <w:spacing w:after="200" w:line="0" w:lineRule="atLeast"/>
    </w:pPr>
    <w:rPr>
      <w:rFonts w:ascii="Sylfaen" w:eastAsia="Sylfaen" w:hAnsi="Sylfaen" w:cs="Sylfaen"/>
      <w:sz w:val="17"/>
      <w:szCs w:val="17"/>
      <w:lang w:eastAsia="en-US"/>
    </w:rPr>
  </w:style>
  <w:style w:type="character" w:customStyle="1" w:styleId="54">
    <w:name w:val="Основной текст (5)_"/>
    <w:link w:val="55"/>
    <w:rsid w:val="00C46CAA"/>
    <w:rPr>
      <w:rFonts w:ascii="Sylfaen" w:eastAsia="Sylfaen" w:hAnsi="Sylfaen" w:cs="Sylfaen"/>
      <w:sz w:val="15"/>
      <w:szCs w:val="15"/>
      <w:shd w:val="clear" w:color="auto" w:fill="FFFFFF"/>
    </w:rPr>
  </w:style>
  <w:style w:type="paragraph" w:customStyle="1" w:styleId="55">
    <w:name w:val="Основной текст (5)"/>
    <w:basedOn w:val="aa"/>
    <w:link w:val="54"/>
    <w:rsid w:val="00C46CAA"/>
    <w:pPr>
      <w:shd w:val="clear" w:color="auto" w:fill="FFFFFF"/>
      <w:suppressAutoHyphens w:val="0"/>
      <w:spacing w:after="200" w:line="0" w:lineRule="atLeast"/>
    </w:pPr>
    <w:rPr>
      <w:rFonts w:ascii="Sylfaen" w:eastAsia="Sylfaen" w:hAnsi="Sylfaen" w:cs="Sylfaen"/>
      <w:sz w:val="15"/>
      <w:szCs w:val="15"/>
      <w:lang w:eastAsia="en-US"/>
    </w:rPr>
  </w:style>
  <w:style w:type="paragraph" w:customStyle="1" w:styleId="afffffd">
    <w:name w:val="Тендерные данные"/>
    <w:basedOn w:val="aa"/>
    <w:qFormat/>
    <w:rsid w:val="00C46CAA"/>
    <w:pPr>
      <w:tabs>
        <w:tab w:val="left" w:pos="1985"/>
      </w:tabs>
      <w:spacing w:before="120" w:after="60" w:line="276" w:lineRule="auto"/>
      <w:jc w:val="both"/>
    </w:pPr>
    <w:rPr>
      <w:rFonts w:ascii="Calibri" w:eastAsia="Calibri" w:hAnsi="Calibri"/>
      <w:b/>
      <w:sz w:val="22"/>
      <w:szCs w:val="22"/>
      <w:lang w:eastAsia="ar-SA"/>
    </w:rPr>
  </w:style>
  <w:style w:type="character" w:customStyle="1" w:styleId="st">
    <w:name w:val="st"/>
    <w:rsid w:val="00C46CAA"/>
  </w:style>
  <w:style w:type="paragraph" w:customStyle="1" w:styleId="msonormalcxspmiddle">
    <w:name w:val="msonormalcxspmiddle"/>
    <w:basedOn w:val="aa"/>
    <w:rsid w:val="00C46CAA"/>
    <w:pPr>
      <w:suppressAutoHyphens w:val="0"/>
      <w:spacing w:before="100" w:beforeAutospacing="1" w:after="100" w:afterAutospacing="1" w:line="276" w:lineRule="auto"/>
    </w:pPr>
    <w:rPr>
      <w:rFonts w:ascii="Calibri" w:eastAsia="Calibri" w:hAnsi="Calibri"/>
      <w:sz w:val="22"/>
      <w:lang w:eastAsia="en-US"/>
    </w:rPr>
  </w:style>
  <w:style w:type="character" w:customStyle="1" w:styleId="FontStyle18">
    <w:name w:val="Font Style18"/>
    <w:rsid w:val="00C46CAA"/>
    <w:rPr>
      <w:rFonts w:ascii="Times New Roman" w:hAnsi="Times New Roman" w:cs="Times New Roman" w:hint="default"/>
      <w:sz w:val="22"/>
      <w:szCs w:val="22"/>
    </w:rPr>
  </w:style>
  <w:style w:type="paragraph" w:customStyle="1" w:styleId="Style8">
    <w:name w:val="Style8"/>
    <w:basedOn w:val="aa"/>
    <w:rsid w:val="00C46CAA"/>
    <w:pPr>
      <w:widowControl w:val="0"/>
      <w:suppressAutoHyphens w:val="0"/>
      <w:autoSpaceDE w:val="0"/>
      <w:autoSpaceDN w:val="0"/>
      <w:adjustRightInd w:val="0"/>
      <w:spacing w:after="200" w:line="275" w:lineRule="exact"/>
      <w:jc w:val="both"/>
    </w:pPr>
    <w:rPr>
      <w:rFonts w:ascii="Calibri" w:eastAsia="Calibri" w:hAnsi="Calibri"/>
      <w:sz w:val="22"/>
      <w:lang w:eastAsia="en-US"/>
    </w:rPr>
  </w:style>
  <w:style w:type="paragraph" w:customStyle="1" w:styleId="Bezugszeile">
    <w:name w:val="Bezugszeile"/>
    <w:basedOn w:val="aa"/>
    <w:rsid w:val="00C46CAA"/>
    <w:pPr>
      <w:tabs>
        <w:tab w:val="left" w:pos="2268"/>
      </w:tabs>
      <w:suppressAutoHyphens w:val="0"/>
      <w:spacing w:before="480" w:after="200" w:line="240" w:lineRule="exact"/>
    </w:pPr>
    <w:rPr>
      <w:rFonts w:ascii="Arial" w:eastAsia="Calibri" w:hAnsi="Arial"/>
      <w:b/>
      <w:sz w:val="22"/>
      <w:szCs w:val="22"/>
      <w:lang w:val="de-DE" w:eastAsia="en-US"/>
    </w:rPr>
  </w:style>
  <w:style w:type="character" w:customStyle="1" w:styleId="afffffe">
    <w:name w:val="Знак Знак"/>
    <w:rsid w:val="00C46CAA"/>
    <w:rPr>
      <w:rFonts w:ascii="Tahoma" w:hAnsi="Tahoma" w:cs="Tahoma"/>
      <w:sz w:val="16"/>
      <w:szCs w:val="16"/>
    </w:rPr>
  </w:style>
  <w:style w:type="paragraph" w:customStyle="1" w:styleId="Style3">
    <w:name w:val="Style3"/>
    <w:basedOn w:val="aa"/>
    <w:rsid w:val="00C46CAA"/>
    <w:pPr>
      <w:widowControl w:val="0"/>
      <w:suppressAutoHyphens w:val="0"/>
      <w:autoSpaceDE w:val="0"/>
      <w:autoSpaceDN w:val="0"/>
      <w:adjustRightInd w:val="0"/>
      <w:spacing w:after="200" w:line="276" w:lineRule="auto"/>
    </w:pPr>
    <w:rPr>
      <w:rFonts w:ascii="Calibri" w:eastAsia="Batang" w:hAnsi="Calibri"/>
      <w:sz w:val="22"/>
      <w:lang w:eastAsia="ko-KR"/>
    </w:rPr>
  </w:style>
  <w:style w:type="paragraph" w:customStyle="1" w:styleId="4-">
    <w:name w:val="Заголовок 4 - СтильПунктаТЗ"/>
    <w:basedOn w:val="41"/>
    <w:rsid w:val="00C46CAA"/>
    <w:pPr>
      <w:keepNext w:val="0"/>
      <w:keepLines w:val="0"/>
      <w:widowControl w:val="0"/>
      <w:numPr>
        <w:ilvl w:val="3"/>
        <w:numId w:val="38"/>
      </w:numPr>
      <w:spacing w:before="0" w:line="240" w:lineRule="auto"/>
    </w:pPr>
    <w:rPr>
      <w:rFonts w:ascii="Times New Roman" w:eastAsia="Times New Roman" w:hAnsi="Times New Roman" w:cs="Times New Roman"/>
      <w:color w:val="auto"/>
      <w:sz w:val="24"/>
      <w:szCs w:val="24"/>
      <w:lang w:eastAsia="ru-RU"/>
    </w:rPr>
  </w:style>
  <w:style w:type="paragraph" w:customStyle="1" w:styleId="2-">
    <w:name w:val="Заголовок 2 - СтильПунктаТЗ"/>
    <w:basedOn w:val="25"/>
    <w:rsid w:val="00C46CAA"/>
    <w:pPr>
      <w:keepNext w:val="0"/>
      <w:numPr>
        <w:ilvl w:val="1"/>
        <w:numId w:val="38"/>
      </w:numPr>
      <w:tabs>
        <w:tab w:val="left" w:pos="680"/>
      </w:tabs>
      <w:suppressAutoHyphens/>
      <w:spacing w:before="120" w:after="0"/>
    </w:pPr>
    <w:rPr>
      <w:rFonts w:ascii="Times New Roman" w:hAnsi="Times New Roman" w:cs="Times New Roman"/>
      <w:bCs w:val="0"/>
      <w:i w:val="0"/>
      <w:iCs w:val="0"/>
      <w:sz w:val="24"/>
      <w:szCs w:val="24"/>
    </w:rPr>
  </w:style>
  <w:style w:type="paragraph" w:customStyle="1" w:styleId="3-">
    <w:name w:val="Заголовок 3 - СтильПунктаТЗ"/>
    <w:basedOn w:val="30"/>
    <w:rsid w:val="00C46CAA"/>
    <w:pPr>
      <w:keepNext w:val="0"/>
      <w:widowControl w:val="0"/>
      <w:numPr>
        <w:ilvl w:val="2"/>
        <w:numId w:val="38"/>
      </w:numPr>
      <w:spacing w:before="0" w:after="0"/>
    </w:pPr>
    <w:rPr>
      <w:rFonts w:ascii="Times New Roman" w:hAnsi="Times New Roman"/>
      <w:bCs w:val="0"/>
      <w:i/>
      <w:sz w:val="24"/>
      <w:szCs w:val="24"/>
      <w:lang w:val="ru-RU" w:eastAsia="ru-RU"/>
    </w:rPr>
  </w:style>
  <w:style w:type="paragraph" w:customStyle="1" w:styleId="a0">
    <w:name w:val="ТехХаракеристики"/>
    <w:rsid w:val="00C46CAA"/>
    <w:pPr>
      <w:numPr>
        <w:numId w:val="38"/>
      </w:numPr>
      <w:spacing w:after="0" w:line="240" w:lineRule="auto"/>
    </w:pPr>
    <w:rPr>
      <w:rFonts w:ascii="Times New Roman" w:eastAsia="Times New Roman" w:hAnsi="Times New Roman" w:cs="Times New Roman"/>
      <w:lang w:eastAsia="ru-RU"/>
    </w:rPr>
  </w:style>
  <w:style w:type="paragraph" w:customStyle="1" w:styleId="1fb">
    <w:name w:val="Знак Знак1 Знак"/>
    <w:basedOn w:val="aa"/>
    <w:rsid w:val="00C46CAA"/>
    <w:pPr>
      <w:suppressAutoHyphens w:val="0"/>
      <w:spacing w:before="100" w:beforeAutospacing="1" w:after="100" w:afterAutospacing="1" w:line="276" w:lineRule="auto"/>
    </w:pPr>
    <w:rPr>
      <w:rFonts w:ascii="Tahoma" w:eastAsia="Calibri" w:hAnsi="Tahoma"/>
      <w:sz w:val="20"/>
      <w:szCs w:val="22"/>
      <w:lang w:val="en-US" w:eastAsia="en-US"/>
    </w:rPr>
  </w:style>
  <w:style w:type="paragraph" w:customStyle="1" w:styleId="3f0">
    <w:name w:val="Без интервала3"/>
    <w:uiPriority w:val="1"/>
    <w:qFormat/>
    <w:rsid w:val="00C46CAA"/>
    <w:pPr>
      <w:spacing w:after="0" w:line="240" w:lineRule="auto"/>
    </w:pPr>
    <w:rPr>
      <w:rFonts w:ascii="Calibri" w:eastAsia="Times New Roman" w:hAnsi="Calibri" w:cs="Times New Roman"/>
    </w:rPr>
  </w:style>
  <w:style w:type="character" w:customStyle="1" w:styleId="1fc">
    <w:name w:val="Подзаголовок Знак1"/>
    <w:rsid w:val="00C46CAA"/>
    <w:rPr>
      <w:rFonts w:ascii="Calibri" w:eastAsia="Times New Roman" w:hAnsi="Calibri" w:cs="Times New Roman"/>
      <w:i/>
      <w:iCs/>
      <w:color w:val="4F81BD"/>
      <w:spacing w:val="15"/>
      <w:sz w:val="24"/>
      <w:szCs w:val="24"/>
      <w:lang w:eastAsia="ru-RU"/>
    </w:rPr>
  </w:style>
  <w:style w:type="paragraph" w:customStyle="1" w:styleId="Pa12">
    <w:name w:val="Pa12"/>
    <w:basedOn w:val="aa"/>
    <w:next w:val="aa"/>
    <w:rsid w:val="00C46CAA"/>
    <w:pPr>
      <w:widowControl w:val="0"/>
      <w:suppressAutoHyphens w:val="0"/>
      <w:autoSpaceDE w:val="0"/>
      <w:autoSpaceDN w:val="0"/>
      <w:adjustRightInd w:val="0"/>
      <w:spacing w:after="200" w:line="161" w:lineRule="atLeast"/>
    </w:pPr>
    <w:rPr>
      <w:rFonts w:ascii="Officina Sans C" w:eastAsia="Calibri" w:hAnsi="Officina Sans C"/>
      <w:sz w:val="20"/>
      <w:lang w:eastAsia="en-US"/>
    </w:rPr>
  </w:style>
  <w:style w:type="character" w:customStyle="1" w:styleId="A10">
    <w:name w:val="A10"/>
    <w:rsid w:val="00C46CAA"/>
    <w:rPr>
      <w:i/>
      <w:iCs/>
      <w:color w:val="000000"/>
      <w:sz w:val="12"/>
      <w:szCs w:val="12"/>
    </w:rPr>
  </w:style>
  <w:style w:type="character" w:styleId="affffff">
    <w:name w:val="Placeholder Text"/>
    <w:uiPriority w:val="99"/>
    <w:semiHidden/>
    <w:rsid w:val="00C46CAA"/>
    <w:rPr>
      <w:color w:val="808080"/>
    </w:rPr>
  </w:style>
  <w:style w:type="paragraph" w:customStyle="1" w:styleId="affffff0">
    <w:name w:val="Таблица текст"/>
    <w:basedOn w:val="aa"/>
    <w:rsid w:val="00C46CAA"/>
    <w:pPr>
      <w:suppressAutoHyphens w:val="0"/>
      <w:spacing w:before="40" w:after="40" w:line="276" w:lineRule="auto"/>
      <w:ind w:left="57" w:right="57"/>
    </w:pPr>
    <w:rPr>
      <w:rFonts w:ascii="Calibri" w:eastAsia="Calibri" w:hAnsi="Calibri"/>
      <w:sz w:val="22"/>
      <w:szCs w:val="22"/>
      <w:lang w:eastAsia="en-US"/>
    </w:rPr>
  </w:style>
  <w:style w:type="paragraph" w:customStyle="1" w:styleId="affffff1">
    <w:name w:val="Основной стиль"/>
    <w:basedOn w:val="aa"/>
    <w:rsid w:val="00C46CAA"/>
    <w:pPr>
      <w:suppressAutoHyphens w:val="0"/>
      <w:spacing w:after="200" w:line="276" w:lineRule="auto"/>
      <w:ind w:left="1134" w:right="907"/>
    </w:pPr>
    <w:rPr>
      <w:rFonts w:ascii="Arial" w:eastAsia="Calibri" w:hAnsi="Arial" w:cs="Arial"/>
      <w:sz w:val="20"/>
      <w:szCs w:val="22"/>
      <w:lang w:eastAsia="en-US"/>
    </w:rPr>
  </w:style>
  <w:style w:type="paragraph" w:styleId="4">
    <w:name w:val="List Bullet 4"/>
    <w:basedOn w:val="aa"/>
    <w:rsid w:val="00C46CAA"/>
    <w:pPr>
      <w:numPr>
        <w:numId w:val="39"/>
      </w:numPr>
      <w:suppressAutoHyphens w:val="0"/>
      <w:overflowPunct w:val="0"/>
      <w:autoSpaceDE w:val="0"/>
      <w:autoSpaceDN w:val="0"/>
      <w:adjustRightInd w:val="0"/>
      <w:spacing w:after="200" w:line="276" w:lineRule="auto"/>
      <w:contextualSpacing/>
      <w:textAlignment w:val="baseline"/>
    </w:pPr>
    <w:rPr>
      <w:rFonts w:ascii="Calibri" w:eastAsia="Calibri" w:hAnsi="Calibri"/>
      <w:sz w:val="20"/>
      <w:szCs w:val="22"/>
      <w:lang w:eastAsia="en-US"/>
    </w:rPr>
  </w:style>
  <w:style w:type="paragraph" w:customStyle="1" w:styleId="ConsPlusCell">
    <w:name w:val="ConsPlusCell"/>
    <w:uiPriority w:val="99"/>
    <w:rsid w:val="00C46CAA"/>
    <w:pPr>
      <w:widowControl w:val="0"/>
      <w:autoSpaceDE w:val="0"/>
      <w:autoSpaceDN w:val="0"/>
      <w:adjustRightInd w:val="0"/>
      <w:spacing w:after="0" w:line="240" w:lineRule="auto"/>
    </w:pPr>
    <w:rPr>
      <w:rFonts w:ascii="Calibri" w:eastAsia="Times New Roman" w:hAnsi="Calibri" w:cs="Calibri"/>
      <w:sz w:val="24"/>
      <w:szCs w:val="24"/>
      <w:lang w:eastAsia="ru-RU"/>
    </w:rPr>
  </w:style>
  <w:style w:type="paragraph" w:customStyle="1" w:styleId="msonormalcxspmiddlecxspmiddle">
    <w:name w:val="msonormalcxspmiddlecxspmiddle"/>
    <w:basedOn w:val="aa"/>
    <w:rsid w:val="00C46CAA"/>
    <w:pPr>
      <w:suppressAutoHyphens w:val="0"/>
      <w:spacing w:before="100" w:beforeAutospacing="1" w:after="100" w:afterAutospacing="1" w:line="276" w:lineRule="auto"/>
    </w:pPr>
    <w:rPr>
      <w:rFonts w:ascii="Calibri" w:eastAsia="Calibri" w:hAnsi="Calibri"/>
      <w:sz w:val="22"/>
      <w:lang w:eastAsia="en-US"/>
    </w:rPr>
  </w:style>
  <w:style w:type="character" w:styleId="affffff2">
    <w:name w:val="line number"/>
    <w:rsid w:val="00C46CAA"/>
  </w:style>
  <w:style w:type="character" w:customStyle="1" w:styleId="Absatz-Standardschriftart">
    <w:name w:val="Absatz-Standardschriftart"/>
    <w:rsid w:val="00C46CAA"/>
  </w:style>
  <w:style w:type="character" w:customStyle="1" w:styleId="WW-Absatz-Standardschriftart">
    <w:name w:val="WW-Absatz-Standardschriftart"/>
    <w:rsid w:val="00C46CAA"/>
  </w:style>
  <w:style w:type="character" w:customStyle="1" w:styleId="WW-Absatz-Standardschriftart1">
    <w:name w:val="WW-Absatz-Standardschriftart1"/>
    <w:rsid w:val="00C46CAA"/>
  </w:style>
  <w:style w:type="character" w:customStyle="1" w:styleId="WW-Absatz-Standardschriftart11">
    <w:name w:val="WW-Absatz-Standardschriftart11"/>
    <w:rsid w:val="00C46CAA"/>
  </w:style>
  <w:style w:type="character" w:customStyle="1" w:styleId="WW-Absatz-Standardschriftart111">
    <w:name w:val="WW-Absatz-Standardschriftart111"/>
    <w:rsid w:val="00C46CAA"/>
  </w:style>
  <w:style w:type="character" w:customStyle="1" w:styleId="WW-Absatz-Standardschriftart1111">
    <w:name w:val="WW-Absatz-Standardschriftart1111"/>
    <w:rsid w:val="00C46CAA"/>
  </w:style>
  <w:style w:type="character" w:customStyle="1" w:styleId="WW-Absatz-Standardschriftart11111">
    <w:name w:val="WW-Absatz-Standardschriftart11111"/>
    <w:rsid w:val="00C46CAA"/>
  </w:style>
  <w:style w:type="character" w:customStyle="1" w:styleId="WW-Absatz-Standardschriftart111111">
    <w:name w:val="WW-Absatz-Standardschriftart111111"/>
    <w:rsid w:val="00C46CAA"/>
  </w:style>
  <w:style w:type="character" w:customStyle="1" w:styleId="WW-Absatz-Standardschriftart1111111">
    <w:name w:val="WW-Absatz-Standardschriftart1111111"/>
    <w:rsid w:val="00C46CAA"/>
  </w:style>
  <w:style w:type="character" w:customStyle="1" w:styleId="WW-Absatz-Standardschriftart11111111">
    <w:name w:val="WW-Absatz-Standardschriftart11111111"/>
    <w:rsid w:val="00C46CAA"/>
  </w:style>
  <w:style w:type="character" w:customStyle="1" w:styleId="WW-Absatz-Standardschriftart111111111">
    <w:name w:val="WW-Absatz-Standardschriftart111111111"/>
    <w:rsid w:val="00C46CAA"/>
  </w:style>
  <w:style w:type="character" w:customStyle="1" w:styleId="WW-Absatz-Standardschriftart1111111111">
    <w:name w:val="WW-Absatz-Standardschriftart1111111111"/>
    <w:rsid w:val="00C46CAA"/>
  </w:style>
  <w:style w:type="character" w:customStyle="1" w:styleId="WW-Absatz-Standardschriftart11111111111">
    <w:name w:val="WW-Absatz-Standardschriftart11111111111"/>
    <w:rsid w:val="00C46CAA"/>
  </w:style>
  <w:style w:type="character" w:customStyle="1" w:styleId="WW-Absatz-Standardschriftart111111111111">
    <w:name w:val="WW-Absatz-Standardschriftart111111111111"/>
    <w:rsid w:val="00C46CAA"/>
  </w:style>
  <w:style w:type="character" w:customStyle="1" w:styleId="WW-Absatz-Standardschriftart1111111111111">
    <w:name w:val="WW-Absatz-Standardschriftart1111111111111"/>
    <w:rsid w:val="00C46CAA"/>
  </w:style>
  <w:style w:type="character" w:customStyle="1" w:styleId="WW-Absatz-Standardschriftart11111111111111">
    <w:name w:val="WW-Absatz-Standardschriftart11111111111111"/>
    <w:rsid w:val="00C46CAA"/>
  </w:style>
  <w:style w:type="character" w:customStyle="1" w:styleId="WW-Absatz-Standardschriftart111111111111111">
    <w:name w:val="WW-Absatz-Standardschriftart111111111111111"/>
    <w:rsid w:val="00C46CAA"/>
  </w:style>
  <w:style w:type="character" w:customStyle="1" w:styleId="WW-Absatz-Standardschriftart1111111111111111">
    <w:name w:val="WW-Absatz-Standardschriftart1111111111111111"/>
    <w:rsid w:val="00C46CAA"/>
  </w:style>
  <w:style w:type="character" w:customStyle="1" w:styleId="WW-Absatz-Standardschriftart11111111111111111">
    <w:name w:val="WW-Absatz-Standardschriftart11111111111111111"/>
    <w:rsid w:val="00C46CAA"/>
  </w:style>
  <w:style w:type="character" w:customStyle="1" w:styleId="WW-Absatz-Standardschriftart111111111111111111">
    <w:name w:val="WW-Absatz-Standardschriftart111111111111111111"/>
    <w:rsid w:val="00C46CAA"/>
  </w:style>
  <w:style w:type="character" w:customStyle="1" w:styleId="WW-Absatz-Standardschriftart1111111111111111111">
    <w:name w:val="WW-Absatz-Standardschriftart1111111111111111111"/>
    <w:rsid w:val="00C46CAA"/>
  </w:style>
  <w:style w:type="character" w:customStyle="1" w:styleId="WW8Num2z0">
    <w:name w:val="WW8Num2z0"/>
    <w:rsid w:val="00C46CAA"/>
    <w:rPr>
      <w:b/>
      <w:bCs/>
      <w:sz w:val="28"/>
      <w:szCs w:val="28"/>
    </w:rPr>
  </w:style>
  <w:style w:type="character" w:customStyle="1" w:styleId="WW-Absatz-Standardschriftart11111111111111111111">
    <w:name w:val="WW-Absatz-Standardschriftart11111111111111111111"/>
    <w:rsid w:val="00C46CAA"/>
  </w:style>
  <w:style w:type="character" w:customStyle="1" w:styleId="WW-Absatz-Standardschriftart111111111111111111111">
    <w:name w:val="WW-Absatz-Standardschriftart111111111111111111111"/>
    <w:rsid w:val="00C46CAA"/>
  </w:style>
  <w:style w:type="character" w:customStyle="1" w:styleId="WW-Absatz-Standardschriftart1111111111111111111111">
    <w:name w:val="WW-Absatz-Standardschriftart1111111111111111111111"/>
    <w:rsid w:val="00C46CAA"/>
  </w:style>
  <w:style w:type="character" w:customStyle="1" w:styleId="WW-Absatz-Standardschriftart11111111111111111111111">
    <w:name w:val="WW-Absatz-Standardschriftart11111111111111111111111"/>
    <w:rsid w:val="00C46CAA"/>
  </w:style>
  <w:style w:type="character" w:customStyle="1" w:styleId="WW-Absatz-Standardschriftart111111111111111111111111">
    <w:name w:val="WW-Absatz-Standardschriftart111111111111111111111111"/>
    <w:rsid w:val="00C46CAA"/>
  </w:style>
  <w:style w:type="character" w:customStyle="1" w:styleId="WW-Absatz-Standardschriftart1111111111111111111111111">
    <w:name w:val="WW-Absatz-Standardschriftart1111111111111111111111111"/>
    <w:rsid w:val="00C46CAA"/>
  </w:style>
  <w:style w:type="character" w:customStyle="1" w:styleId="WW-Absatz-Standardschriftart11111111111111111111111111">
    <w:name w:val="WW-Absatz-Standardschriftart11111111111111111111111111"/>
    <w:rsid w:val="00C46CAA"/>
  </w:style>
  <w:style w:type="character" w:customStyle="1" w:styleId="WW-Absatz-Standardschriftart111111111111111111111111111">
    <w:name w:val="WW-Absatz-Standardschriftart111111111111111111111111111"/>
    <w:rsid w:val="00C46CAA"/>
  </w:style>
  <w:style w:type="character" w:customStyle="1" w:styleId="WW-Absatz-Standardschriftart1111111111111111111111111111">
    <w:name w:val="WW-Absatz-Standardschriftart1111111111111111111111111111"/>
    <w:rsid w:val="00C46CAA"/>
  </w:style>
  <w:style w:type="character" w:customStyle="1" w:styleId="WW8Num3z0">
    <w:name w:val="WW8Num3z0"/>
    <w:rsid w:val="00C46CAA"/>
    <w:rPr>
      <w:sz w:val="18"/>
    </w:rPr>
  </w:style>
  <w:style w:type="character" w:customStyle="1" w:styleId="affffff3">
    <w:name w:val="Символ нумерации"/>
    <w:rsid w:val="00C46CAA"/>
    <w:rPr>
      <w:b/>
      <w:bCs/>
    </w:rPr>
  </w:style>
  <w:style w:type="paragraph" w:customStyle="1" w:styleId="1fd">
    <w:name w:val="Название1"/>
    <w:basedOn w:val="aa"/>
    <w:rsid w:val="00C46CAA"/>
    <w:pPr>
      <w:suppressLineNumbers/>
      <w:spacing w:before="120" w:after="120" w:line="276" w:lineRule="auto"/>
    </w:pPr>
    <w:rPr>
      <w:rFonts w:ascii="Calibri" w:eastAsia="Calibri" w:hAnsi="Calibri" w:cs="Tahoma"/>
      <w:i/>
      <w:iCs/>
      <w:sz w:val="22"/>
      <w:lang w:eastAsia="ar-SA"/>
    </w:rPr>
  </w:style>
  <w:style w:type="character" w:customStyle="1" w:styleId="iceouttxt4">
    <w:name w:val="iceouttxt4"/>
    <w:rsid w:val="00C46CAA"/>
  </w:style>
  <w:style w:type="character" w:customStyle="1" w:styleId="1pt">
    <w:name w:val="Основной текст + Интервал 1 pt"/>
    <w:rsid w:val="00C46CAA"/>
    <w:rPr>
      <w:rFonts w:ascii="Tahoma" w:eastAsia="Tahoma" w:hAnsi="Tahoma" w:cs="Tahoma"/>
      <w:b w:val="0"/>
      <w:bCs w:val="0"/>
      <w:i w:val="0"/>
      <w:iCs w:val="0"/>
      <w:smallCaps w:val="0"/>
      <w:strike w:val="0"/>
      <w:spacing w:val="20"/>
      <w:sz w:val="16"/>
      <w:szCs w:val="16"/>
      <w:shd w:val="clear" w:color="auto" w:fill="FFFFFF"/>
    </w:rPr>
  </w:style>
  <w:style w:type="paragraph" w:customStyle="1" w:styleId="211">
    <w:name w:val="Основной текст 21"/>
    <w:basedOn w:val="aa"/>
    <w:rsid w:val="00C46CAA"/>
    <w:pPr>
      <w:widowControl w:val="0"/>
      <w:spacing w:after="200" w:line="276" w:lineRule="auto"/>
      <w:jc w:val="both"/>
    </w:pPr>
    <w:rPr>
      <w:rFonts w:ascii="Arial" w:eastAsia="Lucida Sans Unicode" w:hAnsi="Arial"/>
      <w:kern w:val="1"/>
      <w:sz w:val="20"/>
      <w:szCs w:val="28"/>
      <w:lang w:eastAsia="ar-SA"/>
    </w:rPr>
  </w:style>
  <w:style w:type="paragraph" w:customStyle="1" w:styleId="212">
    <w:name w:val="Основной текст с отступом 21"/>
    <w:basedOn w:val="aa"/>
    <w:rsid w:val="00C46CAA"/>
    <w:pPr>
      <w:spacing w:after="120" w:line="480" w:lineRule="auto"/>
      <w:ind w:left="283" w:firstLine="720"/>
    </w:pPr>
    <w:rPr>
      <w:rFonts w:ascii="Calibri" w:eastAsia="Calibri" w:hAnsi="Calibri"/>
      <w:sz w:val="22"/>
      <w:lang w:eastAsia="ar-SA"/>
    </w:rPr>
  </w:style>
  <w:style w:type="paragraph" w:customStyle="1" w:styleId="CharChar1">
    <w:name w:val="Char Знак Знак Char Знак Знак Знак Знак Знак Знак Знак Знак Знак Знак Знак Знак Знак Знак Знак Знак"/>
    <w:basedOn w:val="aa"/>
    <w:rsid w:val="00C46CAA"/>
    <w:pPr>
      <w:suppressAutoHyphens w:val="0"/>
      <w:spacing w:after="200" w:line="276" w:lineRule="auto"/>
    </w:pPr>
    <w:rPr>
      <w:rFonts w:ascii="Verdana" w:eastAsia="Calibri" w:hAnsi="Verdana" w:cs="Verdana"/>
      <w:sz w:val="20"/>
      <w:szCs w:val="22"/>
      <w:lang w:val="en-US" w:eastAsia="en-US"/>
    </w:rPr>
  </w:style>
  <w:style w:type="character" w:customStyle="1" w:styleId="iceouttxt5">
    <w:name w:val="iceouttxt5"/>
    <w:rsid w:val="00C46CAA"/>
    <w:rPr>
      <w:rFonts w:ascii="Arial" w:hAnsi="Arial" w:cs="Arial" w:hint="default"/>
      <w:color w:val="666666"/>
      <w:sz w:val="19"/>
      <w:szCs w:val="19"/>
    </w:rPr>
  </w:style>
  <w:style w:type="paragraph" w:customStyle="1" w:styleId="1fe">
    <w:name w:val="Знак Знак1"/>
    <w:basedOn w:val="aa"/>
    <w:rsid w:val="00C46CAA"/>
    <w:pPr>
      <w:suppressAutoHyphens w:val="0"/>
      <w:spacing w:before="100" w:beforeAutospacing="1" w:after="100" w:afterAutospacing="1" w:line="276" w:lineRule="auto"/>
    </w:pPr>
    <w:rPr>
      <w:rFonts w:ascii="Tahoma" w:eastAsia="Calibri" w:hAnsi="Tahoma"/>
      <w:sz w:val="20"/>
      <w:szCs w:val="22"/>
      <w:lang w:val="en-US" w:eastAsia="en-US"/>
    </w:rPr>
  </w:style>
  <w:style w:type="character" w:customStyle="1" w:styleId="1ff">
    <w:name w:val="Заголовок №1_"/>
    <w:link w:val="1ff0"/>
    <w:rsid w:val="00C46CAA"/>
    <w:rPr>
      <w:rFonts w:ascii="Garamond" w:eastAsia="Garamond" w:hAnsi="Garamond" w:cs="Garamond"/>
      <w:shd w:val="clear" w:color="auto" w:fill="FFFFFF"/>
    </w:rPr>
  </w:style>
  <w:style w:type="paragraph" w:customStyle="1" w:styleId="1ff0">
    <w:name w:val="Заголовок №1"/>
    <w:basedOn w:val="aa"/>
    <w:link w:val="1ff"/>
    <w:rsid w:val="00C46CAA"/>
    <w:pPr>
      <w:shd w:val="clear" w:color="auto" w:fill="FFFFFF"/>
      <w:suppressAutoHyphens w:val="0"/>
      <w:spacing w:after="540" w:line="0" w:lineRule="atLeast"/>
      <w:outlineLvl w:val="0"/>
    </w:pPr>
    <w:rPr>
      <w:rFonts w:ascii="Garamond" w:eastAsia="Garamond" w:hAnsi="Garamond" w:cs="Garamond"/>
      <w:sz w:val="22"/>
      <w:szCs w:val="22"/>
      <w:lang w:eastAsia="en-US"/>
    </w:rPr>
  </w:style>
  <w:style w:type="character" w:customStyle="1" w:styleId="2fd">
    <w:name w:val="Основной шрифт абзаца2"/>
    <w:rsid w:val="00C46CAA"/>
  </w:style>
  <w:style w:type="paragraph" w:customStyle="1" w:styleId="2fe">
    <w:name w:val="Название2"/>
    <w:basedOn w:val="aa"/>
    <w:rsid w:val="00C46CAA"/>
    <w:pPr>
      <w:suppressLineNumbers/>
      <w:spacing w:before="120" w:after="120" w:line="276" w:lineRule="auto"/>
    </w:pPr>
    <w:rPr>
      <w:rFonts w:ascii="Calibri" w:eastAsia="Calibri" w:hAnsi="Calibri" w:cs="Mangal"/>
      <w:i/>
      <w:iCs/>
      <w:sz w:val="22"/>
      <w:lang w:eastAsia="ar-SA"/>
    </w:rPr>
  </w:style>
  <w:style w:type="table" w:customStyle="1" w:styleId="3f1">
    <w:name w:val="Сетка таблицы3"/>
    <w:basedOn w:val="ac"/>
    <w:next w:val="afff2"/>
    <w:uiPriority w:val="59"/>
    <w:rsid w:val="00C46CAA"/>
    <w:pPr>
      <w:spacing w:after="0" w:line="240" w:lineRule="auto"/>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c"/>
    <w:next w:val="afff2"/>
    <w:uiPriority w:val="59"/>
    <w:rsid w:val="00C46CAA"/>
    <w:pPr>
      <w:spacing w:after="0" w:line="240" w:lineRule="auto"/>
    </w:pPr>
    <w:rPr>
      <w:rFonts w:ascii="Cambria" w:eastAsia="Times New Roman" w:hAnsi="Cambria"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
    <w:name w:val="Сетка таблицы5"/>
    <w:basedOn w:val="ac"/>
    <w:next w:val="afff2"/>
    <w:uiPriority w:val="59"/>
    <w:rsid w:val="00C46CAA"/>
    <w:pPr>
      <w:spacing w:after="0" w:line="240" w:lineRule="auto"/>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
    <w:basedOn w:val="ac"/>
    <w:next w:val="afff2"/>
    <w:uiPriority w:val="59"/>
    <w:rsid w:val="00C46CAA"/>
    <w:pPr>
      <w:spacing w:after="0" w:line="240" w:lineRule="auto"/>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c"/>
    <w:next w:val="afff2"/>
    <w:rsid w:val="00C46CAA"/>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c"/>
    <w:next w:val="afff2"/>
    <w:uiPriority w:val="59"/>
    <w:rsid w:val="00C46CAA"/>
    <w:pPr>
      <w:spacing w:after="0" w:line="240" w:lineRule="auto"/>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
    <w:basedOn w:val="ac"/>
    <w:next w:val="afff2"/>
    <w:uiPriority w:val="59"/>
    <w:rsid w:val="00C46CAA"/>
    <w:pPr>
      <w:spacing w:after="0" w:line="240" w:lineRule="auto"/>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c"/>
    <w:next w:val="afff2"/>
    <w:uiPriority w:val="59"/>
    <w:rsid w:val="00C46CAA"/>
    <w:pPr>
      <w:spacing w:after="0" w:line="240" w:lineRule="auto"/>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текст сноски"/>
    <w:basedOn w:val="aa"/>
    <w:uiPriority w:val="99"/>
    <w:rsid w:val="00C46CAA"/>
    <w:pPr>
      <w:widowControl w:val="0"/>
      <w:suppressAutoHyphens w:val="0"/>
      <w:spacing w:after="200" w:line="276" w:lineRule="auto"/>
    </w:pPr>
    <w:rPr>
      <w:rFonts w:ascii="Gelvetsky 12pt" w:eastAsia="Calibri" w:hAnsi="Gelvetsky 12pt"/>
      <w:sz w:val="22"/>
      <w:lang w:val="en-US" w:eastAsia="en-US"/>
    </w:rPr>
  </w:style>
  <w:style w:type="character" w:customStyle="1" w:styleId="FontStyle14">
    <w:name w:val="Font Style14"/>
    <w:uiPriority w:val="99"/>
    <w:rsid w:val="00C46CAA"/>
    <w:rPr>
      <w:rFonts w:ascii="Times New Roman" w:hAnsi="Times New Roman" w:cs="Times New Roman"/>
      <w:sz w:val="24"/>
      <w:szCs w:val="24"/>
    </w:rPr>
  </w:style>
  <w:style w:type="paragraph" w:customStyle="1" w:styleId="affffff5">
    <w:name w:val="Таблица_ячейка"/>
    <w:basedOn w:val="aa"/>
    <w:rsid w:val="00C46CAA"/>
    <w:pPr>
      <w:snapToGrid w:val="0"/>
      <w:spacing w:after="200" w:line="276" w:lineRule="auto"/>
      <w:jc w:val="both"/>
    </w:pPr>
    <w:rPr>
      <w:rFonts w:ascii="Calibri" w:eastAsia="Calibri" w:hAnsi="Calibri"/>
      <w:position w:val="2"/>
      <w:sz w:val="22"/>
      <w:lang w:eastAsia="ar-SA"/>
    </w:rPr>
  </w:style>
  <w:style w:type="paragraph" w:customStyle="1" w:styleId="affffff6">
    <w:name w:val="Стиль Таблица_ячейка_центр"/>
    <w:basedOn w:val="affffff5"/>
    <w:rsid w:val="00C46CAA"/>
    <w:pPr>
      <w:jc w:val="center"/>
    </w:pPr>
    <w:rPr>
      <w:szCs w:val="20"/>
    </w:rPr>
  </w:style>
  <w:style w:type="paragraph" w:customStyle="1" w:styleId="1ff1">
    <w:name w:val="Текст1"/>
    <w:basedOn w:val="aa"/>
    <w:rsid w:val="00C46CAA"/>
    <w:pPr>
      <w:spacing w:after="200" w:line="276" w:lineRule="auto"/>
    </w:pPr>
    <w:rPr>
      <w:rFonts w:ascii="Courier New" w:eastAsia="Calibri" w:hAnsi="Courier New"/>
      <w:sz w:val="20"/>
      <w:szCs w:val="22"/>
      <w:lang w:eastAsia="ar-SA"/>
    </w:rPr>
  </w:style>
  <w:style w:type="paragraph" w:customStyle="1" w:styleId="312">
    <w:name w:val="Основной текст с отступом 31"/>
    <w:basedOn w:val="aa"/>
    <w:rsid w:val="00C46CAA"/>
    <w:pPr>
      <w:spacing w:after="200" w:line="276" w:lineRule="auto"/>
      <w:ind w:left="426"/>
      <w:jc w:val="both"/>
    </w:pPr>
    <w:rPr>
      <w:rFonts w:ascii="Calibri" w:eastAsia="Calibri" w:hAnsi="Calibri"/>
      <w:sz w:val="22"/>
      <w:lang w:eastAsia="ar-SA"/>
    </w:rPr>
  </w:style>
  <w:style w:type="paragraph" w:customStyle="1" w:styleId="Web">
    <w:name w:val="Обычный (веб).Обычный (Web)"/>
    <w:basedOn w:val="aa"/>
    <w:rsid w:val="00C46CAA"/>
    <w:pPr>
      <w:spacing w:after="200" w:line="276" w:lineRule="auto"/>
    </w:pPr>
    <w:rPr>
      <w:rFonts w:ascii="Calibri" w:eastAsia="Calibri" w:hAnsi="Calibri"/>
      <w:sz w:val="22"/>
      <w:lang w:eastAsia="ar-SA"/>
    </w:rPr>
  </w:style>
  <w:style w:type="paragraph" w:customStyle="1" w:styleId="Style16">
    <w:name w:val="Style16"/>
    <w:basedOn w:val="aa"/>
    <w:rsid w:val="00C46CAA"/>
    <w:pPr>
      <w:widowControl w:val="0"/>
      <w:suppressAutoHyphens w:val="0"/>
      <w:autoSpaceDE w:val="0"/>
      <w:autoSpaceDN w:val="0"/>
      <w:adjustRightInd w:val="0"/>
      <w:spacing w:after="200" w:line="267" w:lineRule="exact"/>
      <w:jc w:val="both"/>
    </w:pPr>
    <w:rPr>
      <w:rFonts w:ascii="Impact" w:eastAsia="Calibri" w:hAnsi="Impact"/>
      <w:sz w:val="22"/>
      <w:lang w:eastAsia="en-US"/>
    </w:rPr>
  </w:style>
  <w:style w:type="character" w:customStyle="1" w:styleId="FontStyle34">
    <w:name w:val="Font Style34"/>
    <w:rsid w:val="00C46CAA"/>
    <w:rPr>
      <w:rFonts w:ascii="Times New Roman" w:hAnsi="Times New Roman" w:cs="Times New Roman" w:hint="default"/>
      <w:sz w:val="20"/>
      <w:szCs w:val="20"/>
    </w:rPr>
  </w:style>
  <w:style w:type="character" w:customStyle="1" w:styleId="3f2">
    <w:name w:val="Знак Знак3"/>
    <w:rsid w:val="00C46CAA"/>
    <w:rPr>
      <w:sz w:val="28"/>
      <w:szCs w:val="24"/>
      <w:lang w:val="ru-RU" w:eastAsia="ru-RU" w:bidi="ar-SA"/>
    </w:rPr>
  </w:style>
  <w:style w:type="character" w:customStyle="1" w:styleId="H5">
    <w:name w:val="H5 Знак Знак"/>
    <w:rsid w:val="00C46CAA"/>
    <w:rPr>
      <w:b/>
      <w:bCs/>
      <w:sz w:val="28"/>
      <w:szCs w:val="24"/>
      <w:lang w:val="ru-RU" w:eastAsia="ru-RU" w:bidi="ar-SA"/>
    </w:rPr>
  </w:style>
  <w:style w:type="character" w:customStyle="1" w:styleId="H3">
    <w:name w:val="H3 Знак Знак"/>
    <w:rsid w:val="00C46CAA"/>
    <w:rPr>
      <w:sz w:val="28"/>
      <w:szCs w:val="24"/>
      <w:lang w:val="ru-RU" w:eastAsia="ru-RU" w:bidi="ar-SA"/>
    </w:rPr>
  </w:style>
  <w:style w:type="character" w:customStyle="1" w:styleId="WW8Num10z0">
    <w:name w:val="WW8Num10z0"/>
    <w:rsid w:val="00C46CAA"/>
    <w:rPr>
      <w:b/>
    </w:rPr>
  </w:style>
  <w:style w:type="paragraph" w:customStyle="1" w:styleId="Pa10">
    <w:name w:val="Pa10"/>
    <w:basedOn w:val="Default"/>
    <w:next w:val="Default"/>
    <w:rsid w:val="00C46CAA"/>
    <w:pPr>
      <w:widowControl w:val="0"/>
      <w:spacing w:line="401" w:lineRule="atLeast"/>
    </w:pPr>
    <w:rPr>
      <w:rFonts w:ascii="Officina Sans C" w:hAnsi="Officina Sans C" w:cs="Times New Roman"/>
      <w:color w:val="auto"/>
      <w:sz w:val="20"/>
    </w:rPr>
  </w:style>
  <w:style w:type="character" w:customStyle="1" w:styleId="iceouttxt">
    <w:name w:val="iceouttxt"/>
    <w:rsid w:val="00C46CAA"/>
  </w:style>
  <w:style w:type="character" w:customStyle="1" w:styleId="description">
    <w:name w:val="description"/>
    <w:rsid w:val="00C46CAA"/>
  </w:style>
  <w:style w:type="paragraph" w:customStyle="1" w:styleId="msonormalcxspmiddlecxsplast">
    <w:name w:val="msonormalcxspmiddlecxsplast"/>
    <w:basedOn w:val="aa"/>
    <w:rsid w:val="00C46CAA"/>
    <w:pPr>
      <w:suppressAutoHyphens w:val="0"/>
      <w:spacing w:before="100" w:beforeAutospacing="1" w:after="100" w:afterAutospacing="1" w:line="276" w:lineRule="auto"/>
    </w:pPr>
    <w:rPr>
      <w:rFonts w:ascii="Calibri" w:eastAsia="Calibri" w:hAnsi="Calibri"/>
      <w:sz w:val="22"/>
      <w:lang w:eastAsia="en-US"/>
    </w:rPr>
  </w:style>
  <w:style w:type="paragraph" w:customStyle="1" w:styleId="msonormalcxsplast">
    <w:name w:val="msonormalcxsplast"/>
    <w:basedOn w:val="aa"/>
    <w:rsid w:val="00C46CAA"/>
    <w:pPr>
      <w:suppressAutoHyphens w:val="0"/>
      <w:spacing w:before="100" w:beforeAutospacing="1" w:after="100" w:afterAutospacing="1" w:line="276" w:lineRule="auto"/>
    </w:pPr>
    <w:rPr>
      <w:rFonts w:ascii="Calibri" w:eastAsia="Calibri" w:hAnsi="Calibri"/>
      <w:sz w:val="22"/>
      <w:lang w:eastAsia="en-US"/>
    </w:rPr>
  </w:style>
  <w:style w:type="paragraph" w:customStyle="1" w:styleId="msonormalcxspmiddlecxspmiddlecxsplast">
    <w:name w:val="msonormalcxspmiddlecxspmiddlecxsplast"/>
    <w:basedOn w:val="aa"/>
    <w:rsid w:val="00C46CAA"/>
    <w:pPr>
      <w:suppressAutoHyphens w:val="0"/>
      <w:spacing w:before="100" w:beforeAutospacing="1" w:after="100" w:afterAutospacing="1" w:line="276" w:lineRule="auto"/>
    </w:pPr>
    <w:rPr>
      <w:rFonts w:ascii="Calibri" w:eastAsia="Calibri" w:hAnsi="Calibri"/>
      <w:sz w:val="22"/>
      <w:lang w:eastAsia="en-US"/>
    </w:rPr>
  </w:style>
  <w:style w:type="character" w:customStyle="1" w:styleId="WW8Num1z0">
    <w:name w:val="WW8Num1z0"/>
    <w:rsid w:val="00C46CAA"/>
    <w:rPr>
      <w:b/>
    </w:rPr>
  </w:style>
  <w:style w:type="character" w:customStyle="1" w:styleId="4a">
    <w:name w:val="Основной шрифт абзаца4"/>
    <w:rsid w:val="00C46CAA"/>
  </w:style>
  <w:style w:type="character" w:customStyle="1" w:styleId="3f3">
    <w:name w:val="Основной шрифт абзаца3"/>
    <w:rsid w:val="00C46CAA"/>
  </w:style>
  <w:style w:type="paragraph" w:customStyle="1" w:styleId="4b">
    <w:name w:val="Указатель4"/>
    <w:basedOn w:val="aa"/>
    <w:rsid w:val="00C46CAA"/>
    <w:pPr>
      <w:suppressLineNumbers/>
      <w:spacing w:after="200" w:line="276" w:lineRule="auto"/>
    </w:pPr>
    <w:rPr>
      <w:rFonts w:ascii="Calibri" w:eastAsia="Calibri" w:hAnsi="Calibri" w:cs="Mangal"/>
      <w:sz w:val="22"/>
    </w:rPr>
  </w:style>
  <w:style w:type="paragraph" w:customStyle="1" w:styleId="2ff">
    <w:name w:val="Название объекта2"/>
    <w:basedOn w:val="aa"/>
    <w:rsid w:val="00C46CAA"/>
    <w:pPr>
      <w:suppressLineNumbers/>
      <w:spacing w:before="120" w:after="120" w:line="276" w:lineRule="auto"/>
    </w:pPr>
    <w:rPr>
      <w:rFonts w:ascii="Calibri" w:eastAsia="Calibri" w:hAnsi="Calibri" w:cs="Mangal"/>
      <w:i/>
      <w:iCs/>
      <w:sz w:val="22"/>
    </w:rPr>
  </w:style>
  <w:style w:type="paragraph" w:customStyle="1" w:styleId="3f4">
    <w:name w:val="Указатель3"/>
    <w:basedOn w:val="aa"/>
    <w:rsid w:val="00C46CAA"/>
    <w:pPr>
      <w:suppressLineNumbers/>
      <w:spacing w:after="200" w:line="276" w:lineRule="auto"/>
    </w:pPr>
    <w:rPr>
      <w:rFonts w:ascii="Calibri" w:eastAsia="Calibri" w:hAnsi="Calibri" w:cs="Mangal"/>
      <w:sz w:val="22"/>
    </w:rPr>
  </w:style>
  <w:style w:type="paragraph" w:customStyle="1" w:styleId="1ff2">
    <w:name w:val="Название объекта1"/>
    <w:basedOn w:val="aa"/>
    <w:rsid w:val="00C46CAA"/>
    <w:pPr>
      <w:suppressLineNumbers/>
      <w:spacing w:before="120" w:after="120" w:line="276" w:lineRule="auto"/>
    </w:pPr>
    <w:rPr>
      <w:rFonts w:ascii="Arial" w:eastAsia="Calibri" w:hAnsi="Arial" w:cs="Mangal"/>
      <w:i/>
      <w:iCs/>
      <w:sz w:val="20"/>
    </w:rPr>
  </w:style>
  <w:style w:type="paragraph" w:customStyle="1" w:styleId="102">
    <w:name w:val="Знак Знак10 Знак Знак"/>
    <w:basedOn w:val="aa"/>
    <w:rsid w:val="00C46CAA"/>
    <w:pPr>
      <w:spacing w:before="280" w:after="280" w:line="276" w:lineRule="auto"/>
    </w:pPr>
    <w:rPr>
      <w:rFonts w:ascii="Tahoma" w:eastAsia="Calibri" w:hAnsi="Tahoma" w:cs="Tahoma"/>
      <w:sz w:val="20"/>
      <w:szCs w:val="22"/>
      <w:lang w:val="en-US"/>
    </w:rPr>
  </w:style>
  <w:style w:type="paragraph" w:customStyle="1" w:styleId="xl65">
    <w:name w:val="xl65"/>
    <w:basedOn w:val="aa"/>
    <w:qFormat/>
    <w:rsid w:val="00C46CAA"/>
    <w:pPr>
      <w:suppressAutoHyphens w:val="0"/>
      <w:spacing w:before="100" w:beforeAutospacing="1" w:after="100" w:afterAutospacing="1" w:line="276" w:lineRule="auto"/>
    </w:pPr>
    <w:rPr>
      <w:rFonts w:ascii="Calibri" w:eastAsia="Calibri" w:hAnsi="Calibri"/>
      <w:sz w:val="22"/>
      <w:lang w:eastAsia="en-US"/>
    </w:rPr>
  </w:style>
  <w:style w:type="paragraph" w:customStyle="1" w:styleId="xl66">
    <w:name w:val="xl66"/>
    <w:basedOn w:val="aa"/>
    <w:qFormat/>
    <w:rsid w:val="00C46CAA"/>
    <w:pPr>
      <w:pBdr>
        <w:top w:val="single" w:sz="4" w:space="0" w:color="auto"/>
        <w:left w:val="single" w:sz="4" w:space="0" w:color="auto"/>
        <w:right w:val="single" w:sz="4" w:space="0" w:color="auto"/>
      </w:pBdr>
      <w:suppressAutoHyphens w:val="0"/>
      <w:spacing w:before="100" w:beforeAutospacing="1" w:after="100" w:afterAutospacing="1" w:line="276" w:lineRule="auto"/>
      <w:jc w:val="center"/>
    </w:pPr>
    <w:rPr>
      <w:rFonts w:ascii="Courier New" w:eastAsia="Calibri" w:hAnsi="Courier New" w:cs="Courier New"/>
      <w:sz w:val="18"/>
      <w:szCs w:val="18"/>
      <w:lang w:eastAsia="en-US"/>
    </w:rPr>
  </w:style>
  <w:style w:type="paragraph" w:customStyle="1" w:styleId="xl67">
    <w:name w:val="xl67"/>
    <w:basedOn w:val="aa"/>
    <w:qFormat/>
    <w:rsid w:val="00C46CAA"/>
    <w:pPr>
      <w:pBdr>
        <w:top w:val="single" w:sz="4" w:space="0" w:color="auto"/>
        <w:left w:val="single" w:sz="4" w:space="0" w:color="auto"/>
        <w:right w:val="single" w:sz="4" w:space="0" w:color="auto"/>
      </w:pBdr>
      <w:suppressAutoHyphens w:val="0"/>
      <w:spacing w:before="100" w:beforeAutospacing="1" w:after="100" w:afterAutospacing="1" w:line="276" w:lineRule="auto"/>
      <w:jc w:val="center"/>
    </w:pPr>
    <w:rPr>
      <w:rFonts w:ascii="Calibri" w:eastAsia="Calibri" w:hAnsi="Calibri"/>
      <w:sz w:val="18"/>
      <w:szCs w:val="18"/>
      <w:lang w:eastAsia="en-US"/>
    </w:rPr>
  </w:style>
  <w:style w:type="paragraph" w:customStyle="1" w:styleId="xl68">
    <w:name w:val="xl68"/>
    <w:basedOn w:val="aa"/>
    <w:qFormat/>
    <w:rsid w:val="00C46CAA"/>
    <w:pPr>
      <w:pBdr>
        <w:left w:val="single" w:sz="4" w:space="0" w:color="auto"/>
        <w:bottom w:val="single" w:sz="4" w:space="0" w:color="auto"/>
        <w:right w:val="single" w:sz="4" w:space="0" w:color="auto"/>
      </w:pBdr>
      <w:suppressAutoHyphens w:val="0"/>
      <w:spacing w:before="100" w:beforeAutospacing="1" w:after="100" w:afterAutospacing="1" w:line="276" w:lineRule="auto"/>
      <w:jc w:val="center"/>
    </w:pPr>
    <w:rPr>
      <w:rFonts w:ascii="Courier New" w:eastAsia="Calibri" w:hAnsi="Courier New" w:cs="Courier New"/>
      <w:sz w:val="18"/>
      <w:szCs w:val="18"/>
      <w:lang w:eastAsia="en-US"/>
    </w:rPr>
  </w:style>
  <w:style w:type="paragraph" w:customStyle="1" w:styleId="xl69">
    <w:name w:val="xl69"/>
    <w:basedOn w:val="aa"/>
    <w:qFormat/>
    <w:rsid w:val="00C46CAA"/>
    <w:pPr>
      <w:pBdr>
        <w:left w:val="single" w:sz="4" w:space="0" w:color="auto"/>
        <w:bottom w:val="single" w:sz="4" w:space="0" w:color="auto"/>
        <w:right w:val="single" w:sz="4" w:space="0" w:color="auto"/>
      </w:pBdr>
      <w:suppressAutoHyphens w:val="0"/>
      <w:spacing w:before="100" w:beforeAutospacing="1" w:after="100" w:afterAutospacing="1" w:line="276" w:lineRule="auto"/>
      <w:jc w:val="center"/>
    </w:pPr>
    <w:rPr>
      <w:rFonts w:ascii="Calibri" w:eastAsia="Calibri" w:hAnsi="Calibri"/>
      <w:sz w:val="18"/>
      <w:szCs w:val="18"/>
      <w:lang w:eastAsia="en-US"/>
    </w:rPr>
  </w:style>
  <w:style w:type="paragraph" w:customStyle="1" w:styleId="xl70">
    <w:name w:val="xl70"/>
    <w:basedOn w:val="aa"/>
    <w:qFormat/>
    <w:rsid w:val="00C46C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pPr>
    <w:rPr>
      <w:rFonts w:ascii="Calibri" w:eastAsia="Calibri" w:hAnsi="Calibri"/>
      <w:sz w:val="18"/>
      <w:szCs w:val="18"/>
      <w:lang w:eastAsia="en-US"/>
    </w:rPr>
  </w:style>
  <w:style w:type="paragraph" w:customStyle="1" w:styleId="xl71">
    <w:name w:val="xl71"/>
    <w:basedOn w:val="aa"/>
    <w:qFormat/>
    <w:rsid w:val="00C46CAA"/>
    <w:pPr>
      <w:pBdr>
        <w:top w:val="single" w:sz="8" w:space="0" w:color="auto"/>
        <w:left w:val="single" w:sz="8" w:space="0" w:color="auto"/>
        <w:bottom w:val="single" w:sz="8" w:space="0" w:color="auto"/>
      </w:pBdr>
      <w:suppressAutoHyphens w:val="0"/>
      <w:spacing w:before="100" w:beforeAutospacing="1" w:after="100" w:afterAutospacing="1" w:line="276" w:lineRule="auto"/>
    </w:pPr>
    <w:rPr>
      <w:rFonts w:ascii="Courier New" w:eastAsia="Calibri" w:hAnsi="Courier New" w:cs="Courier New"/>
      <w:sz w:val="2"/>
      <w:szCs w:val="2"/>
      <w:lang w:eastAsia="en-US"/>
    </w:rPr>
  </w:style>
  <w:style w:type="paragraph" w:customStyle="1" w:styleId="xl72">
    <w:name w:val="xl72"/>
    <w:basedOn w:val="aa"/>
    <w:qFormat/>
    <w:rsid w:val="00C46CAA"/>
    <w:pPr>
      <w:pBdr>
        <w:top w:val="single" w:sz="8" w:space="0" w:color="auto"/>
        <w:bottom w:val="single" w:sz="8" w:space="0" w:color="auto"/>
      </w:pBdr>
      <w:suppressAutoHyphens w:val="0"/>
      <w:spacing w:before="100" w:beforeAutospacing="1" w:after="100" w:afterAutospacing="1" w:line="276" w:lineRule="auto"/>
    </w:pPr>
    <w:rPr>
      <w:rFonts w:ascii="Courier New" w:eastAsia="Calibri" w:hAnsi="Courier New" w:cs="Courier New"/>
      <w:sz w:val="22"/>
      <w:lang w:eastAsia="en-US"/>
    </w:rPr>
  </w:style>
  <w:style w:type="paragraph" w:customStyle="1" w:styleId="xl73">
    <w:name w:val="xl73"/>
    <w:basedOn w:val="aa"/>
    <w:qFormat/>
    <w:rsid w:val="00C46CAA"/>
    <w:pPr>
      <w:pBdr>
        <w:top w:val="single" w:sz="8" w:space="0" w:color="auto"/>
        <w:bottom w:val="single" w:sz="8" w:space="0" w:color="auto"/>
        <w:right w:val="single" w:sz="4" w:space="0" w:color="auto"/>
      </w:pBdr>
      <w:suppressAutoHyphens w:val="0"/>
      <w:spacing w:before="100" w:beforeAutospacing="1" w:after="100" w:afterAutospacing="1" w:line="276" w:lineRule="auto"/>
    </w:pPr>
    <w:rPr>
      <w:rFonts w:ascii="Courier New" w:eastAsia="Calibri" w:hAnsi="Courier New" w:cs="Courier New"/>
      <w:sz w:val="22"/>
      <w:lang w:eastAsia="en-US"/>
    </w:rPr>
  </w:style>
  <w:style w:type="paragraph" w:customStyle="1" w:styleId="xl74">
    <w:name w:val="xl74"/>
    <w:basedOn w:val="aa"/>
    <w:qFormat/>
    <w:rsid w:val="00C46C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right"/>
    </w:pPr>
    <w:rPr>
      <w:rFonts w:ascii="Courier New" w:eastAsia="Calibri" w:hAnsi="Courier New" w:cs="Courier New"/>
      <w:sz w:val="18"/>
      <w:szCs w:val="18"/>
      <w:lang w:eastAsia="en-US"/>
    </w:rPr>
  </w:style>
  <w:style w:type="paragraph" w:customStyle="1" w:styleId="xl75">
    <w:name w:val="xl75"/>
    <w:basedOn w:val="aa"/>
    <w:qFormat/>
    <w:rsid w:val="00C46C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pPr>
    <w:rPr>
      <w:rFonts w:ascii="Courier New" w:eastAsia="Calibri" w:hAnsi="Courier New" w:cs="Courier New"/>
      <w:sz w:val="18"/>
      <w:szCs w:val="18"/>
      <w:lang w:eastAsia="en-US"/>
    </w:rPr>
  </w:style>
  <w:style w:type="paragraph" w:customStyle="1" w:styleId="xl76">
    <w:name w:val="xl76"/>
    <w:basedOn w:val="aa"/>
    <w:qFormat/>
    <w:rsid w:val="00C46C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right"/>
    </w:pPr>
    <w:rPr>
      <w:rFonts w:ascii="Courier New" w:eastAsia="Calibri" w:hAnsi="Courier New" w:cs="Courier New"/>
      <w:sz w:val="18"/>
      <w:szCs w:val="18"/>
      <w:lang w:eastAsia="en-US"/>
    </w:rPr>
  </w:style>
  <w:style w:type="paragraph" w:customStyle="1" w:styleId="xl77">
    <w:name w:val="xl77"/>
    <w:basedOn w:val="aa"/>
    <w:qFormat/>
    <w:rsid w:val="00C46C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pPr>
    <w:rPr>
      <w:rFonts w:ascii="Courier New" w:eastAsia="Calibri" w:hAnsi="Courier New" w:cs="Courier New"/>
      <w:sz w:val="18"/>
      <w:szCs w:val="18"/>
      <w:lang w:eastAsia="en-US"/>
    </w:rPr>
  </w:style>
  <w:style w:type="paragraph" w:customStyle="1" w:styleId="xl78">
    <w:name w:val="xl78"/>
    <w:basedOn w:val="aa"/>
    <w:qFormat/>
    <w:rsid w:val="00C46C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pPr>
    <w:rPr>
      <w:rFonts w:ascii="Courier New" w:eastAsia="Calibri" w:hAnsi="Courier New" w:cs="Courier New"/>
      <w:sz w:val="18"/>
      <w:szCs w:val="18"/>
      <w:lang w:eastAsia="en-US"/>
    </w:rPr>
  </w:style>
  <w:style w:type="paragraph" w:customStyle="1" w:styleId="xl79">
    <w:name w:val="xl79"/>
    <w:basedOn w:val="aa"/>
    <w:qFormat/>
    <w:rsid w:val="00C46C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pPr>
    <w:rPr>
      <w:rFonts w:ascii="Courier New" w:eastAsia="Calibri" w:hAnsi="Courier New" w:cs="Courier New"/>
      <w:sz w:val="18"/>
      <w:szCs w:val="18"/>
      <w:lang w:eastAsia="en-US"/>
    </w:rPr>
  </w:style>
  <w:style w:type="paragraph" w:customStyle="1" w:styleId="xl80">
    <w:name w:val="xl80"/>
    <w:basedOn w:val="aa"/>
    <w:qFormat/>
    <w:rsid w:val="00C46C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pPr>
    <w:rPr>
      <w:rFonts w:ascii="Courier New" w:eastAsia="Calibri" w:hAnsi="Courier New" w:cs="Courier New"/>
      <w:sz w:val="18"/>
      <w:szCs w:val="18"/>
      <w:lang w:eastAsia="en-US"/>
    </w:rPr>
  </w:style>
  <w:style w:type="paragraph" w:customStyle="1" w:styleId="xl81">
    <w:name w:val="xl81"/>
    <w:basedOn w:val="aa"/>
    <w:qFormat/>
    <w:rsid w:val="00C46C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pPr>
    <w:rPr>
      <w:rFonts w:ascii="Courier New" w:eastAsia="Calibri" w:hAnsi="Courier New" w:cs="Courier New"/>
      <w:sz w:val="18"/>
      <w:szCs w:val="18"/>
      <w:lang w:eastAsia="en-US"/>
    </w:rPr>
  </w:style>
  <w:style w:type="paragraph" w:customStyle="1" w:styleId="xl82">
    <w:name w:val="xl82"/>
    <w:basedOn w:val="aa"/>
    <w:qFormat/>
    <w:rsid w:val="00C46C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pPr>
    <w:rPr>
      <w:rFonts w:ascii="Courier New" w:eastAsia="Calibri" w:hAnsi="Courier New" w:cs="Courier New"/>
      <w:sz w:val="18"/>
      <w:szCs w:val="18"/>
      <w:lang w:eastAsia="en-US"/>
    </w:rPr>
  </w:style>
  <w:style w:type="character" w:customStyle="1" w:styleId="highlight">
    <w:name w:val="highlight"/>
    <w:rsid w:val="00C46CAA"/>
  </w:style>
  <w:style w:type="character" w:customStyle="1" w:styleId="rserrhl1">
    <w:name w:val="rs_err_hl1"/>
    <w:rsid w:val="00C46CAA"/>
    <w:rPr>
      <w:rFonts w:ascii="Arial" w:hAnsi="Arial" w:cs="Arial" w:hint="default"/>
      <w:color w:val="625F5F"/>
      <w:sz w:val="17"/>
      <w:szCs w:val="17"/>
    </w:rPr>
  </w:style>
  <w:style w:type="character" w:customStyle="1" w:styleId="value">
    <w:name w:val="value"/>
    <w:rsid w:val="00C46CAA"/>
  </w:style>
  <w:style w:type="paragraph" w:customStyle="1" w:styleId="a4">
    <w:name w:val="~ Раздел"/>
    <w:basedOn w:val="aa"/>
    <w:uiPriority w:val="99"/>
    <w:qFormat/>
    <w:rsid w:val="00C46CAA"/>
    <w:pPr>
      <w:numPr>
        <w:numId w:val="40"/>
      </w:numPr>
      <w:tabs>
        <w:tab w:val="left" w:pos="284"/>
      </w:tabs>
      <w:suppressAutoHyphens w:val="0"/>
      <w:spacing w:before="360" w:after="160" w:line="276" w:lineRule="auto"/>
      <w:jc w:val="center"/>
    </w:pPr>
    <w:rPr>
      <w:rFonts w:ascii="Calibri" w:eastAsia="Calibri" w:hAnsi="Calibri"/>
      <w:b/>
      <w:caps/>
      <w:sz w:val="22"/>
      <w:lang w:eastAsia="en-US"/>
    </w:rPr>
  </w:style>
  <w:style w:type="paragraph" w:customStyle="1" w:styleId="a5">
    <w:name w:val="~ Пункт"/>
    <w:basedOn w:val="aa"/>
    <w:uiPriority w:val="99"/>
    <w:qFormat/>
    <w:rsid w:val="00C46CAA"/>
    <w:pPr>
      <w:keepNext/>
      <w:numPr>
        <w:ilvl w:val="1"/>
        <w:numId w:val="40"/>
      </w:numPr>
      <w:suppressAutoHyphens w:val="0"/>
      <w:spacing w:before="120" w:after="40" w:line="276" w:lineRule="auto"/>
    </w:pPr>
    <w:rPr>
      <w:rFonts w:ascii="Calibri" w:eastAsia="Calibri" w:hAnsi="Calibri"/>
      <w:b/>
      <w:sz w:val="22"/>
      <w:lang w:eastAsia="en-US"/>
    </w:rPr>
  </w:style>
  <w:style w:type="paragraph" w:customStyle="1" w:styleId="a6">
    <w:name w:val="~ Подпункт"/>
    <w:basedOn w:val="aa"/>
    <w:uiPriority w:val="99"/>
    <w:qFormat/>
    <w:rsid w:val="00C46CAA"/>
    <w:pPr>
      <w:numPr>
        <w:ilvl w:val="2"/>
        <w:numId w:val="40"/>
      </w:numPr>
      <w:tabs>
        <w:tab w:val="left" w:pos="1418"/>
        <w:tab w:val="num" w:pos="5966"/>
      </w:tabs>
      <w:suppressAutoHyphens w:val="0"/>
      <w:spacing w:after="200" w:line="276" w:lineRule="auto"/>
      <w:jc w:val="both"/>
    </w:pPr>
    <w:rPr>
      <w:rFonts w:ascii="Calibri" w:eastAsia="Calibri" w:hAnsi="Calibri"/>
      <w:sz w:val="22"/>
      <w:lang w:eastAsia="en-US"/>
    </w:rPr>
  </w:style>
  <w:style w:type="paragraph" w:customStyle="1" w:styleId="affffff7">
    <w:name w:val="~ Основной абзац"/>
    <w:basedOn w:val="aa"/>
    <w:uiPriority w:val="99"/>
    <w:qFormat/>
    <w:rsid w:val="00C46CAA"/>
    <w:pPr>
      <w:suppressAutoHyphens w:val="0"/>
      <w:spacing w:after="200" w:line="276" w:lineRule="auto"/>
      <w:ind w:firstLine="709"/>
      <w:jc w:val="both"/>
    </w:pPr>
    <w:rPr>
      <w:rFonts w:ascii="Calibri" w:eastAsia="Calibri" w:hAnsi="Calibri"/>
      <w:sz w:val="22"/>
      <w:lang w:eastAsia="en-US"/>
    </w:rPr>
  </w:style>
  <w:style w:type="paragraph" w:customStyle="1" w:styleId="-">
    <w:name w:val="~ Подпункт-подпункта"/>
    <w:basedOn w:val="aa"/>
    <w:uiPriority w:val="99"/>
    <w:qFormat/>
    <w:rsid w:val="00C46CAA"/>
    <w:pPr>
      <w:widowControl w:val="0"/>
      <w:numPr>
        <w:ilvl w:val="3"/>
        <w:numId w:val="40"/>
      </w:numPr>
      <w:suppressAutoHyphens w:val="0"/>
      <w:autoSpaceDE w:val="0"/>
      <w:autoSpaceDN w:val="0"/>
      <w:spacing w:after="200" w:line="276" w:lineRule="auto"/>
      <w:jc w:val="both"/>
    </w:pPr>
    <w:rPr>
      <w:rFonts w:ascii="Calibri" w:eastAsia="Calibri" w:hAnsi="Calibri"/>
      <w:sz w:val="22"/>
      <w:lang w:eastAsia="en-US"/>
    </w:rPr>
  </w:style>
  <w:style w:type="paragraph" w:customStyle="1" w:styleId="a1">
    <w:name w:val="~ Маркированный список"/>
    <w:basedOn w:val="affa"/>
    <w:uiPriority w:val="99"/>
    <w:qFormat/>
    <w:rsid w:val="00C46CAA"/>
    <w:pPr>
      <w:widowControl w:val="0"/>
      <w:numPr>
        <w:numId w:val="41"/>
      </w:numPr>
      <w:tabs>
        <w:tab w:val="num" w:pos="360"/>
      </w:tabs>
      <w:autoSpaceDE w:val="0"/>
      <w:autoSpaceDN w:val="0"/>
      <w:spacing w:line="276" w:lineRule="auto"/>
      <w:ind w:left="720" w:firstLine="0"/>
      <w:contextualSpacing/>
      <w:jc w:val="both"/>
    </w:pPr>
    <w:rPr>
      <w:lang w:val="x-none" w:eastAsia="x-none"/>
    </w:rPr>
  </w:style>
  <w:style w:type="paragraph" w:customStyle="1" w:styleId="SMATableText">
    <w:name w:val="SMA_Table_Text"/>
    <w:basedOn w:val="aa"/>
    <w:uiPriority w:val="99"/>
    <w:qFormat/>
    <w:rsid w:val="00C46CAA"/>
    <w:pPr>
      <w:suppressAutoHyphens w:val="0"/>
      <w:spacing w:after="200" w:line="276" w:lineRule="auto"/>
    </w:pPr>
    <w:rPr>
      <w:rFonts w:ascii="Calibri" w:eastAsia="MS Mincho" w:hAnsi="Calibri"/>
      <w:sz w:val="22"/>
      <w:szCs w:val="28"/>
      <w:lang w:eastAsia="en-US"/>
    </w:rPr>
  </w:style>
  <w:style w:type="paragraph" w:customStyle="1" w:styleId="paragraph">
    <w:name w:val="paragraph"/>
    <w:basedOn w:val="aa"/>
    <w:uiPriority w:val="99"/>
    <w:rsid w:val="00C46CAA"/>
    <w:pPr>
      <w:suppressAutoHyphens w:val="0"/>
      <w:spacing w:before="100" w:beforeAutospacing="1" w:after="100" w:afterAutospacing="1" w:line="276" w:lineRule="auto"/>
    </w:pPr>
    <w:rPr>
      <w:rFonts w:ascii="Calibri" w:eastAsia="Calibri" w:hAnsi="Calibri"/>
      <w:sz w:val="22"/>
      <w:lang w:eastAsia="en-US"/>
    </w:rPr>
  </w:style>
  <w:style w:type="character" w:customStyle="1" w:styleId="ItemizedList0">
    <w:name w:val="ItemizedList Знак Знак"/>
    <w:link w:val="ItemizedList"/>
    <w:uiPriority w:val="99"/>
    <w:locked/>
    <w:rsid w:val="00C46CAA"/>
    <w:rPr>
      <w:rFonts w:ascii="Calibri" w:eastAsia="Calibri" w:hAnsi="Calibri"/>
    </w:rPr>
  </w:style>
  <w:style w:type="paragraph" w:customStyle="1" w:styleId="ItemizedList">
    <w:name w:val="ItemizedList"/>
    <w:basedOn w:val="aa"/>
    <w:link w:val="ItemizedList0"/>
    <w:uiPriority w:val="99"/>
    <w:qFormat/>
    <w:rsid w:val="00C46CAA"/>
    <w:pPr>
      <w:numPr>
        <w:numId w:val="42"/>
      </w:numPr>
      <w:suppressAutoHyphens w:val="0"/>
      <w:spacing w:before="120" w:after="120" w:line="276" w:lineRule="auto"/>
      <w:jc w:val="both"/>
    </w:pPr>
    <w:rPr>
      <w:rFonts w:ascii="Calibri" w:eastAsia="Calibri" w:hAnsi="Calibri" w:cstheme="minorBidi"/>
      <w:sz w:val="22"/>
      <w:szCs w:val="22"/>
      <w:lang w:eastAsia="en-US"/>
    </w:rPr>
  </w:style>
  <w:style w:type="paragraph" w:customStyle="1" w:styleId="affffff8">
    <w:name w:val="~ Заголовок"/>
    <w:next w:val="aa"/>
    <w:uiPriority w:val="99"/>
    <w:qFormat/>
    <w:rsid w:val="00C46CAA"/>
    <w:pPr>
      <w:spacing w:before="600" w:after="200" w:line="276" w:lineRule="auto"/>
      <w:jc w:val="center"/>
    </w:pPr>
    <w:rPr>
      <w:rFonts w:ascii="Times New Roman" w:eastAsia="Times New Roman" w:hAnsi="Times New Roman" w:cs="Times New Roman"/>
      <w:caps/>
      <w:sz w:val="28"/>
      <w:lang w:eastAsia="ru-RU"/>
    </w:rPr>
  </w:style>
  <w:style w:type="paragraph" w:customStyle="1" w:styleId="affffff9">
    <w:name w:val="Основной текст с красной строки"/>
    <w:basedOn w:val="aa"/>
    <w:uiPriority w:val="99"/>
    <w:rsid w:val="00C46CAA"/>
    <w:pPr>
      <w:suppressAutoHyphens w:val="0"/>
      <w:spacing w:before="60" w:after="200" w:line="360" w:lineRule="auto"/>
      <w:ind w:firstLine="851"/>
      <w:jc w:val="both"/>
    </w:pPr>
    <w:rPr>
      <w:rFonts w:ascii="Calibri" w:eastAsia="Calibri" w:hAnsi="Calibri"/>
      <w:sz w:val="22"/>
      <w:lang w:eastAsia="en-US"/>
    </w:rPr>
  </w:style>
  <w:style w:type="character" w:customStyle="1" w:styleId="dash042204350440043c0438043dchar">
    <w:name w:val="dash0422_0435_0440_043c_0438_043d__char"/>
    <w:qFormat/>
    <w:rsid w:val="00C46CAA"/>
  </w:style>
  <w:style w:type="character" w:customStyle="1" w:styleId="normaltextrun">
    <w:name w:val="normaltextrun"/>
    <w:rsid w:val="00C46CAA"/>
  </w:style>
  <w:style w:type="table" w:customStyle="1" w:styleId="114">
    <w:name w:val="Сетка таблицы11"/>
    <w:basedOn w:val="ac"/>
    <w:next w:val="afff2"/>
    <w:uiPriority w:val="59"/>
    <w:rsid w:val="00C46CA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Мой_текст"/>
    <w:basedOn w:val="aa"/>
    <w:rsid w:val="00C46CAA"/>
    <w:pPr>
      <w:tabs>
        <w:tab w:val="left" w:pos="720"/>
      </w:tabs>
      <w:suppressAutoHyphens w:val="0"/>
      <w:spacing w:before="60" w:after="60" w:line="288" w:lineRule="auto"/>
      <w:ind w:firstLine="720"/>
      <w:jc w:val="both"/>
    </w:pPr>
    <w:rPr>
      <w:rFonts w:ascii="Arial" w:eastAsia="Calibri" w:hAnsi="Arial"/>
      <w:sz w:val="22"/>
      <w:szCs w:val="22"/>
      <w:lang w:eastAsia="en-US"/>
    </w:rPr>
  </w:style>
  <w:style w:type="character" w:customStyle="1" w:styleId="name5">
    <w:name w:val="name5"/>
    <w:rsid w:val="00C46CAA"/>
  </w:style>
  <w:style w:type="character" w:customStyle="1" w:styleId="ename">
    <w:name w:val="ename"/>
    <w:rsid w:val="00C46CAA"/>
  </w:style>
  <w:style w:type="paragraph" w:styleId="affffffb">
    <w:name w:val="Body Text First Indent"/>
    <w:basedOn w:val="af9"/>
    <w:link w:val="affffffc"/>
    <w:uiPriority w:val="99"/>
    <w:semiHidden/>
    <w:unhideWhenUsed/>
    <w:rsid w:val="00C46CAA"/>
    <w:pPr>
      <w:suppressAutoHyphens w:val="0"/>
      <w:spacing w:after="0" w:line="276" w:lineRule="auto"/>
      <w:ind w:firstLine="360"/>
    </w:pPr>
    <w:rPr>
      <w:lang w:val="x-none" w:eastAsia="x-none"/>
    </w:rPr>
  </w:style>
  <w:style w:type="character" w:customStyle="1" w:styleId="affffffc">
    <w:name w:val="Красная строка Знак"/>
    <w:basedOn w:val="afa"/>
    <w:link w:val="affffffb"/>
    <w:uiPriority w:val="99"/>
    <w:semiHidden/>
    <w:rsid w:val="00C46CAA"/>
    <w:rPr>
      <w:rFonts w:ascii="Times New Roman" w:eastAsia="Times New Roman" w:hAnsi="Times New Roman" w:cs="Times New Roman"/>
      <w:sz w:val="24"/>
      <w:szCs w:val="24"/>
      <w:lang w:val="x-none" w:eastAsia="x-none"/>
    </w:rPr>
  </w:style>
  <w:style w:type="character" w:customStyle="1" w:styleId="CharChar">
    <w:name w:val="Обычный Char Char"/>
    <w:link w:val="1f5"/>
    <w:uiPriority w:val="99"/>
    <w:rsid w:val="00C46CAA"/>
    <w:rPr>
      <w:rFonts w:ascii="Times New Roman" w:eastAsia="Arial Unicode MS" w:hAnsi="Times New Roman" w:cs="Times New Roman"/>
      <w:color w:val="000000"/>
      <w:sz w:val="20"/>
      <w:szCs w:val="20"/>
      <w:u w:color="000000"/>
      <w:bdr w:val="nil"/>
      <w:lang w:eastAsia="ru-RU"/>
    </w:rPr>
  </w:style>
  <w:style w:type="paragraph" w:customStyle="1" w:styleId="affffffd">
    <w:name w:val="ТаблицаМелкая"/>
    <w:basedOn w:val="aa"/>
    <w:rsid w:val="00C46CAA"/>
    <w:pPr>
      <w:keepLines/>
      <w:suppressAutoHyphens w:val="0"/>
      <w:spacing w:before="60" w:after="60" w:line="276" w:lineRule="auto"/>
    </w:pPr>
    <w:rPr>
      <w:rFonts w:ascii="Arial" w:eastAsia="Calibri" w:hAnsi="Arial"/>
      <w:sz w:val="20"/>
      <w:szCs w:val="22"/>
      <w:lang w:eastAsia="en-US"/>
    </w:rPr>
  </w:style>
  <w:style w:type="table" w:styleId="-10">
    <w:name w:val="Colorful List Accent 1"/>
    <w:basedOn w:val="ac"/>
    <w:link w:val="-11"/>
    <w:uiPriority w:val="99"/>
    <w:rsid w:val="00C46CAA"/>
    <w:pPr>
      <w:spacing w:after="0" w:line="240" w:lineRule="auto"/>
    </w:pPr>
    <w:rPr>
      <w:rFonts w:ascii="Times New Roman" w:hAnsi="Times New Roman" w:cs="Times New Roman"/>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
    <w:name w:val="Цветной список - Акцент 1 Знак"/>
    <w:link w:val="-10"/>
    <w:uiPriority w:val="99"/>
    <w:locked/>
    <w:rsid w:val="00C46CAA"/>
    <w:rPr>
      <w:rFonts w:ascii="Times New Roman" w:hAnsi="Times New Roman" w:cs="Times New Roman" w:hint="default"/>
      <w:sz w:val="24"/>
      <w:szCs w:val="24"/>
    </w:rPr>
  </w:style>
  <w:style w:type="table" w:customStyle="1" w:styleId="1ff3">
    <w:name w:val="Сетка таблицы светлая1"/>
    <w:basedOn w:val="ac"/>
    <w:uiPriority w:val="40"/>
    <w:rsid w:val="00C46CAA"/>
    <w:pPr>
      <w:spacing w:after="0" w:line="240" w:lineRule="auto"/>
    </w:pPr>
    <w:rPr>
      <w:rFonts w:ascii="Cambria" w:eastAsia="Cambria" w:hAnsi="Cambria"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0">
    <w:name w:val="Обычный (веб) Знак"/>
    <w:aliases w:val="Обычный (Web) Знак1,Обычный (веб)1 Знак,Обычный (веб)11 Знак,Обычный (Web)1 Знак,Обычный (Web) Знак Знак"/>
    <w:link w:val="af"/>
    <w:uiPriority w:val="99"/>
    <w:locked/>
    <w:rsid w:val="00C46CAA"/>
    <w:rPr>
      <w:rFonts w:ascii="Times New Roman" w:eastAsia="Times New Roman" w:hAnsi="Times New Roman" w:cs="Times New Roman"/>
      <w:sz w:val="18"/>
      <w:szCs w:val="18"/>
      <w:lang w:eastAsia="ru-RU"/>
    </w:rPr>
  </w:style>
  <w:style w:type="paragraph" w:customStyle="1" w:styleId="a3">
    <w:name w:val="Списки маркированные"/>
    <w:basedOn w:val="aa"/>
    <w:link w:val="affffffe"/>
    <w:qFormat/>
    <w:rsid w:val="00C46CAA"/>
    <w:pPr>
      <w:numPr>
        <w:numId w:val="43"/>
      </w:numPr>
      <w:tabs>
        <w:tab w:val="left" w:pos="1120"/>
      </w:tabs>
      <w:suppressAutoHyphens w:val="0"/>
      <w:spacing w:after="200" w:line="360" w:lineRule="auto"/>
      <w:ind w:left="0" w:firstLine="709"/>
      <w:jc w:val="both"/>
    </w:pPr>
    <w:rPr>
      <w:lang w:val="x-none" w:eastAsia="x-none"/>
    </w:rPr>
  </w:style>
  <w:style w:type="character" w:customStyle="1" w:styleId="affffffe">
    <w:name w:val="Списки маркированные Знак"/>
    <w:link w:val="a3"/>
    <w:rsid w:val="00C46CAA"/>
    <w:rPr>
      <w:rFonts w:ascii="Times New Roman" w:eastAsia="Times New Roman" w:hAnsi="Times New Roman" w:cs="Times New Roman"/>
      <w:sz w:val="24"/>
      <w:szCs w:val="24"/>
      <w:lang w:val="x-none" w:eastAsia="x-none"/>
    </w:rPr>
  </w:style>
  <w:style w:type="character" w:customStyle="1" w:styleId="afffffff">
    <w:name w:val="Выделение жирным"/>
    <w:qFormat/>
    <w:rsid w:val="00C46CAA"/>
    <w:rPr>
      <w:rFonts w:cs="Times New Roman"/>
      <w:b/>
      <w:bCs/>
    </w:rPr>
  </w:style>
  <w:style w:type="character" w:customStyle="1" w:styleId="afffffff0">
    <w:name w:val="Список: маркер Знак"/>
    <w:qFormat/>
    <w:rsid w:val="00C46CAA"/>
    <w:rPr>
      <w:sz w:val="28"/>
      <w:szCs w:val="24"/>
    </w:rPr>
  </w:style>
  <w:style w:type="character" w:customStyle="1" w:styleId="afffffff1">
    <w:name w:val="Схема документа Знак"/>
    <w:qFormat/>
    <w:rsid w:val="00C46CAA"/>
    <w:rPr>
      <w:rFonts w:ascii="Times New Roman" w:hAnsi="Times New Roman" w:cs="Times New Roman"/>
      <w:sz w:val="2"/>
      <w:lang w:eastAsia="en-US"/>
    </w:rPr>
  </w:style>
  <w:style w:type="character" w:customStyle="1" w:styleId="1ff4">
    <w:name w:val="Дефис 1 Знак"/>
    <w:qFormat/>
    <w:rsid w:val="00C46CAA"/>
    <w:rPr>
      <w:rFonts w:ascii="Times New Roman" w:eastAsia="Times New Roman" w:hAnsi="Times New Roman"/>
      <w:sz w:val="24"/>
      <w:szCs w:val="24"/>
    </w:rPr>
  </w:style>
  <w:style w:type="character" w:customStyle="1" w:styleId="1ff5">
    <w:name w:val="Обычный 1 Знак"/>
    <w:qFormat/>
    <w:rsid w:val="00C46CAA"/>
    <w:rPr>
      <w:rFonts w:ascii="Times New Roman" w:eastAsia="Times New Roman" w:hAnsi="Times New Roman"/>
      <w:sz w:val="24"/>
      <w:szCs w:val="24"/>
    </w:rPr>
  </w:style>
  <w:style w:type="character" w:customStyle="1" w:styleId="afffffff2">
    <w:name w:val="Таблица нумерованная Знак"/>
    <w:qFormat/>
    <w:rsid w:val="00C46CAA"/>
    <w:rPr>
      <w:rFonts w:ascii="Times New Roman" w:hAnsi="Times New Roman"/>
      <w:b/>
      <w:i/>
      <w:sz w:val="28"/>
      <w:szCs w:val="22"/>
      <w:lang w:eastAsia="en-US"/>
    </w:rPr>
  </w:style>
  <w:style w:type="character" w:customStyle="1" w:styleId="afffffff3">
    <w:name w:val="Текст концевой сноски Знак"/>
    <w:qFormat/>
    <w:rsid w:val="00C46CAA"/>
    <w:rPr>
      <w:rFonts w:ascii="Times New Roman" w:hAnsi="Times New Roman"/>
      <w:lang w:eastAsia="en-US"/>
    </w:rPr>
  </w:style>
  <w:style w:type="character" w:styleId="afffffff4">
    <w:name w:val="endnote reference"/>
    <w:qFormat/>
    <w:rsid w:val="00C46CAA"/>
    <w:rPr>
      <w:vertAlign w:val="superscript"/>
    </w:rPr>
  </w:style>
  <w:style w:type="character" w:customStyle="1" w:styleId="-7">
    <w:name w:val="Интернет-ссылка"/>
    <w:rsid w:val="00C46CAA"/>
    <w:rPr>
      <w:color w:val="0563C1"/>
      <w:u w:val="single"/>
    </w:rPr>
  </w:style>
  <w:style w:type="character" w:customStyle="1" w:styleId="2ff0">
    <w:name w:val="Цитата 2 Знак"/>
    <w:qFormat/>
    <w:rsid w:val="00C46CAA"/>
    <w:rPr>
      <w:rFonts w:ascii="Times New Roman" w:hAnsi="Times New Roman"/>
      <w:i/>
      <w:iCs/>
      <w:color w:val="000000"/>
      <w:sz w:val="24"/>
      <w:szCs w:val="22"/>
      <w:lang w:eastAsia="en-US"/>
    </w:rPr>
  </w:style>
  <w:style w:type="character" w:customStyle="1" w:styleId="afffffff5">
    <w:name w:val="Заголовок приложения Знак"/>
    <w:qFormat/>
    <w:rsid w:val="00C46CAA"/>
    <w:rPr>
      <w:rFonts w:ascii="Times New Roman Полужирный" w:hAnsi="Times New Roman Полужирный"/>
      <w:b/>
      <w:caps/>
      <w:sz w:val="24"/>
      <w:szCs w:val="24"/>
    </w:rPr>
  </w:style>
  <w:style w:type="character" w:customStyle="1" w:styleId="530">
    <w:name w:val="Основной текст (5) + Не курсив3"/>
    <w:qFormat/>
    <w:rsid w:val="00C46CAA"/>
    <w:rPr>
      <w:rFonts w:ascii="Times New Roman" w:hAnsi="Times New Roman" w:cs="Times New Roman"/>
      <w:i/>
      <w:iCs/>
      <w:spacing w:val="0"/>
      <w:sz w:val="21"/>
      <w:szCs w:val="21"/>
    </w:rPr>
  </w:style>
  <w:style w:type="character" w:customStyle="1" w:styleId="afffffff6">
    <w:name w:val="_Основной перед списком Знак"/>
    <w:qFormat/>
    <w:rsid w:val="00C46CAA"/>
    <w:rPr>
      <w:rFonts w:ascii="Times New Roman" w:eastAsia="Times New Roman" w:hAnsi="Times New Roman"/>
      <w:sz w:val="24"/>
      <w:szCs w:val="24"/>
    </w:rPr>
  </w:style>
  <w:style w:type="character" w:customStyle="1" w:styleId="57">
    <w:name w:val="Основной текст5"/>
    <w:qFormat/>
    <w:rsid w:val="00C46CAA"/>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2ff1">
    <w:name w:val="Заголовок 2 ТЗ Знак"/>
    <w:qFormat/>
    <w:rsid w:val="00C46CAA"/>
    <w:rPr>
      <w:rFonts w:ascii="Times New Roman" w:eastAsia="Times New Roman" w:hAnsi="Times New Roman"/>
      <w:b/>
      <w:sz w:val="24"/>
      <w:szCs w:val="24"/>
    </w:rPr>
  </w:style>
  <w:style w:type="character" w:customStyle="1" w:styleId="1ff6">
    <w:name w:val="Заголовок 1 ТЗ Знак"/>
    <w:qFormat/>
    <w:rsid w:val="00C46CAA"/>
    <w:rPr>
      <w:rFonts w:ascii="Times New Roman" w:eastAsia="Times New Roman" w:hAnsi="Times New Roman"/>
      <w:b/>
      <w:sz w:val="24"/>
      <w:szCs w:val="24"/>
    </w:rPr>
  </w:style>
  <w:style w:type="character" w:customStyle="1" w:styleId="3f5">
    <w:name w:val="Заголовок 3 ТЗ Знак"/>
    <w:qFormat/>
    <w:rsid w:val="00C46CAA"/>
    <w:rPr>
      <w:rFonts w:ascii="Times New Roman" w:eastAsia="Times New Roman" w:hAnsi="Times New Roman"/>
      <w:b/>
      <w:sz w:val="24"/>
      <w:szCs w:val="24"/>
    </w:rPr>
  </w:style>
  <w:style w:type="paragraph" w:styleId="1ff7">
    <w:name w:val="index 1"/>
    <w:basedOn w:val="aa"/>
    <w:next w:val="aa"/>
    <w:autoRedefine/>
    <w:uiPriority w:val="99"/>
    <w:semiHidden/>
    <w:unhideWhenUsed/>
    <w:rsid w:val="00C46CAA"/>
    <w:pPr>
      <w:suppressAutoHyphens w:val="0"/>
      <w:spacing w:after="200" w:line="276" w:lineRule="auto"/>
      <w:ind w:left="240" w:hanging="240"/>
    </w:pPr>
    <w:rPr>
      <w:rFonts w:ascii="Calibri" w:eastAsia="Calibri" w:hAnsi="Calibri"/>
      <w:sz w:val="22"/>
      <w:lang w:eastAsia="en-US"/>
    </w:rPr>
  </w:style>
  <w:style w:type="paragraph" w:styleId="afffffff7">
    <w:name w:val="index heading"/>
    <w:basedOn w:val="aa"/>
    <w:qFormat/>
    <w:rsid w:val="00C46CAA"/>
    <w:pPr>
      <w:suppressLineNumbers/>
      <w:tabs>
        <w:tab w:val="left" w:pos="851"/>
      </w:tabs>
      <w:suppressAutoHyphens w:val="0"/>
      <w:spacing w:before="60" w:after="60" w:line="276" w:lineRule="auto"/>
      <w:ind w:firstLine="851"/>
      <w:jc w:val="both"/>
    </w:pPr>
    <w:rPr>
      <w:rFonts w:ascii="Calibri" w:eastAsia="ヒラギノ角ゴ Pro W3" w:hAnsi="Calibri" w:cs="Arial"/>
      <w:color w:val="000000"/>
      <w:sz w:val="22"/>
      <w:szCs w:val="22"/>
      <w:lang w:eastAsia="en-US"/>
    </w:rPr>
  </w:style>
  <w:style w:type="paragraph" w:customStyle="1" w:styleId="afffffff8">
    <w:name w:val="Без отступа"/>
    <w:basedOn w:val="aa"/>
    <w:qFormat/>
    <w:rsid w:val="00C46CAA"/>
    <w:pPr>
      <w:tabs>
        <w:tab w:val="left" w:pos="851"/>
      </w:tabs>
      <w:suppressAutoHyphens w:val="0"/>
      <w:spacing w:before="60" w:after="60" w:line="276" w:lineRule="auto"/>
      <w:jc w:val="both"/>
    </w:pPr>
    <w:rPr>
      <w:rFonts w:ascii="Calibri" w:eastAsia="ヒラギノ角ゴ Pro W3" w:hAnsi="Calibri"/>
      <w:color w:val="000000"/>
      <w:sz w:val="22"/>
      <w:lang w:eastAsia="en-US"/>
    </w:rPr>
  </w:style>
  <w:style w:type="paragraph" w:customStyle="1" w:styleId="afffffff9">
    <w:name w:val="Список: маркер"/>
    <w:basedOn w:val="aa"/>
    <w:qFormat/>
    <w:rsid w:val="00C46CAA"/>
    <w:pPr>
      <w:tabs>
        <w:tab w:val="left" w:pos="851"/>
      </w:tabs>
      <w:suppressAutoHyphens w:val="0"/>
      <w:spacing w:before="60" w:after="60" w:line="276" w:lineRule="auto"/>
      <w:ind w:firstLine="851"/>
      <w:jc w:val="both"/>
    </w:pPr>
    <w:rPr>
      <w:rFonts w:ascii="Calibri" w:eastAsia="ヒラギノ角ゴ Pro W3" w:hAnsi="Calibri"/>
      <w:color w:val="000000"/>
      <w:sz w:val="22"/>
      <w:lang w:eastAsia="en-US"/>
    </w:rPr>
  </w:style>
  <w:style w:type="paragraph" w:styleId="afffffffa">
    <w:name w:val="Document Map"/>
    <w:basedOn w:val="aa"/>
    <w:link w:val="1ff8"/>
    <w:qFormat/>
    <w:rsid w:val="00C46CAA"/>
    <w:pPr>
      <w:shd w:val="clear" w:color="auto" w:fill="000080"/>
      <w:tabs>
        <w:tab w:val="left" w:pos="851"/>
      </w:tabs>
      <w:suppressAutoHyphens w:val="0"/>
      <w:spacing w:before="60" w:after="60" w:line="276" w:lineRule="auto"/>
      <w:ind w:firstLine="851"/>
      <w:jc w:val="both"/>
    </w:pPr>
    <w:rPr>
      <w:rFonts w:ascii="Tahoma" w:eastAsia="ヒラギノ角ゴ Pro W3" w:hAnsi="Tahoma"/>
      <w:color w:val="000000"/>
      <w:sz w:val="20"/>
      <w:szCs w:val="20"/>
      <w:lang w:val="x-none" w:eastAsia="en-US"/>
    </w:rPr>
  </w:style>
  <w:style w:type="character" w:customStyle="1" w:styleId="1ff8">
    <w:name w:val="Схема документа Знак1"/>
    <w:basedOn w:val="ab"/>
    <w:link w:val="afffffffa"/>
    <w:rsid w:val="00C46CAA"/>
    <w:rPr>
      <w:rFonts w:ascii="Tahoma" w:eastAsia="ヒラギノ角ゴ Pro W3" w:hAnsi="Tahoma" w:cs="Times New Roman"/>
      <w:color w:val="000000"/>
      <w:sz w:val="20"/>
      <w:szCs w:val="20"/>
      <w:shd w:val="clear" w:color="auto" w:fill="000080"/>
      <w:lang w:val="x-none"/>
    </w:rPr>
  </w:style>
  <w:style w:type="paragraph" w:customStyle="1" w:styleId="afffffffb">
    <w:name w:val="Верхний и нижний колонтитулы"/>
    <w:basedOn w:val="aa"/>
    <w:qFormat/>
    <w:rsid w:val="00C46CAA"/>
    <w:pPr>
      <w:suppressLineNumbers/>
      <w:tabs>
        <w:tab w:val="center" w:pos="4819"/>
        <w:tab w:val="right" w:pos="9638"/>
      </w:tabs>
      <w:suppressAutoHyphens w:val="0"/>
      <w:spacing w:before="60" w:after="60" w:line="276" w:lineRule="auto"/>
      <w:ind w:firstLine="851"/>
      <w:jc w:val="both"/>
    </w:pPr>
    <w:rPr>
      <w:rFonts w:ascii="Calibri" w:eastAsia="ヒラギノ角ゴ Pro W3" w:hAnsi="Calibri"/>
      <w:color w:val="000000"/>
      <w:sz w:val="22"/>
      <w:szCs w:val="22"/>
      <w:lang w:eastAsia="en-US"/>
    </w:rPr>
  </w:style>
  <w:style w:type="paragraph" w:customStyle="1" w:styleId="1ff9">
    <w:name w:val="Дефис 1"/>
    <w:basedOn w:val="a9"/>
    <w:qFormat/>
    <w:rsid w:val="00C46CAA"/>
    <w:pPr>
      <w:numPr>
        <w:numId w:val="0"/>
      </w:numPr>
      <w:tabs>
        <w:tab w:val="clear" w:pos="1418"/>
        <w:tab w:val="left" w:pos="851"/>
      </w:tabs>
      <w:spacing w:before="60" w:after="60"/>
      <w:ind w:left="360"/>
    </w:pPr>
    <w:rPr>
      <w:color w:val="000000"/>
      <w:szCs w:val="24"/>
    </w:rPr>
  </w:style>
  <w:style w:type="paragraph" w:customStyle="1" w:styleId="1ffa">
    <w:name w:val="Обычный 1"/>
    <w:basedOn w:val="aa"/>
    <w:qFormat/>
    <w:rsid w:val="00C46CAA"/>
    <w:pPr>
      <w:tabs>
        <w:tab w:val="left" w:pos="851"/>
      </w:tabs>
      <w:suppressAutoHyphens w:val="0"/>
      <w:spacing w:before="60" w:after="60" w:line="360" w:lineRule="auto"/>
      <w:ind w:firstLine="851"/>
      <w:jc w:val="both"/>
    </w:pPr>
    <w:rPr>
      <w:rFonts w:ascii="Calibri" w:eastAsia="Calibri" w:hAnsi="Calibri"/>
      <w:color w:val="000000"/>
      <w:sz w:val="22"/>
      <w:lang w:eastAsia="en-US"/>
    </w:rPr>
  </w:style>
  <w:style w:type="paragraph" w:customStyle="1" w:styleId="afffffffc">
    <w:name w:val="Обычный (тбл)"/>
    <w:basedOn w:val="aa"/>
    <w:link w:val="afffffffd"/>
    <w:uiPriority w:val="99"/>
    <w:qFormat/>
    <w:rsid w:val="00C46CAA"/>
    <w:pPr>
      <w:tabs>
        <w:tab w:val="left" w:pos="851"/>
      </w:tabs>
      <w:suppressAutoHyphens w:val="0"/>
      <w:spacing w:before="40" w:after="80" w:line="276" w:lineRule="auto"/>
    </w:pPr>
    <w:rPr>
      <w:bCs/>
      <w:color w:val="000000"/>
      <w:sz w:val="22"/>
      <w:szCs w:val="18"/>
      <w:lang w:val="x-none" w:eastAsia="x-none"/>
    </w:rPr>
  </w:style>
  <w:style w:type="paragraph" w:customStyle="1" w:styleId="afffffffe">
    <w:name w:val="Шапка таблицы"/>
    <w:basedOn w:val="afffffffc"/>
    <w:qFormat/>
    <w:rsid w:val="00C46CAA"/>
    <w:pPr>
      <w:keepNext/>
      <w:spacing w:before="60"/>
    </w:pPr>
    <w:rPr>
      <w:b/>
    </w:rPr>
  </w:style>
  <w:style w:type="paragraph" w:customStyle="1" w:styleId="1ffb">
    <w:name w:val="Заголовок 1 ТТ"/>
    <w:basedOn w:val="13"/>
    <w:qFormat/>
    <w:rsid w:val="00C46CAA"/>
    <w:pPr>
      <w:tabs>
        <w:tab w:val="left" w:pos="851"/>
      </w:tabs>
      <w:spacing w:line="276" w:lineRule="auto"/>
      <w:ind w:left="432" w:hanging="432"/>
      <w:jc w:val="both"/>
    </w:pPr>
    <w:rPr>
      <w:rFonts w:ascii="Times New Roman" w:hAnsi="Times New Roman"/>
      <w:color w:val="000000"/>
      <w:kern w:val="2"/>
      <w:sz w:val="24"/>
      <w:szCs w:val="28"/>
      <w:lang w:eastAsia="en-US"/>
    </w:rPr>
  </w:style>
  <w:style w:type="paragraph" w:customStyle="1" w:styleId="2ff2">
    <w:name w:val="Заголовок 2 ТТ"/>
    <w:basedOn w:val="25"/>
    <w:qFormat/>
    <w:rsid w:val="00C46CAA"/>
    <w:pPr>
      <w:keepLines/>
      <w:tabs>
        <w:tab w:val="left" w:pos="851"/>
      </w:tabs>
      <w:suppressAutoHyphens/>
      <w:spacing w:line="276" w:lineRule="auto"/>
      <w:ind w:firstLine="709"/>
      <w:jc w:val="both"/>
    </w:pPr>
    <w:rPr>
      <w:rFonts w:ascii="Times New Roman" w:hAnsi="Times New Roman" w:cs="Times New Roman"/>
      <w:i w:val="0"/>
      <w:color w:val="000000"/>
      <w:lang w:eastAsia="en-US"/>
    </w:rPr>
  </w:style>
  <w:style w:type="paragraph" w:customStyle="1" w:styleId="3f6">
    <w:name w:val="Заголовок 3 ТТ"/>
    <w:basedOn w:val="30"/>
    <w:qFormat/>
    <w:rsid w:val="00C46CAA"/>
    <w:pPr>
      <w:keepLines/>
      <w:widowControl w:val="0"/>
      <w:tabs>
        <w:tab w:val="left" w:pos="851"/>
      </w:tabs>
      <w:suppressAutoHyphens/>
      <w:spacing w:line="276" w:lineRule="auto"/>
      <w:ind w:left="578" w:hanging="578"/>
      <w:jc w:val="both"/>
    </w:pPr>
    <w:rPr>
      <w:rFonts w:ascii="Times New Roman" w:eastAsia="Arial Unicode MS" w:hAnsi="Times New Roman"/>
      <w:color w:val="000000"/>
      <w:sz w:val="24"/>
      <w:szCs w:val="28"/>
      <w:lang w:val="ru-RU" w:eastAsia="ru-RU"/>
    </w:rPr>
  </w:style>
  <w:style w:type="paragraph" w:customStyle="1" w:styleId="4c">
    <w:name w:val="Заголовок 4 ТТ"/>
    <w:basedOn w:val="41"/>
    <w:qFormat/>
    <w:rsid w:val="00C46CAA"/>
    <w:pPr>
      <w:keepLines w:val="0"/>
      <w:tabs>
        <w:tab w:val="left" w:pos="851"/>
      </w:tabs>
      <w:suppressAutoHyphens/>
      <w:spacing w:before="120" w:after="60" w:line="276" w:lineRule="auto"/>
      <w:ind w:left="432" w:hanging="432"/>
    </w:pPr>
    <w:rPr>
      <w:rFonts w:ascii="Times New Roman" w:eastAsia="Times New Roman" w:hAnsi="Times New Roman" w:cs="Times New Roman"/>
      <w:bCs/>
      <w:i w:val="0"/>
      <w:iCs w:val="0"/>
      <w:color w:val="000000"/>
      <w:sz w:val="24"/>
      <w:szCs w:val="20"/>
      <w:lang w:eastAsia="ru-RU"/>
    </w:rPr>
  </w:style>
  <w:style w:type="paragraph" w:customStyle="1" w:styleId="2ff3">
    <w:name w:val="Абзац списка2"/>
    <w:basedOn w:val="aa"/>
    <w:qFormat/>
    <w:rsid w:val="00C46CAA"/>
    <w:pPr>
      <w:tabs>
        <w:tab w:val="left" w:pos="851"/>
      </w:tabs>
      <w:suppressAutoHyphens w:val="0"/>
      <w:spacing w:after="200" w:line="276" w:lineRule="auto"/>
      <w:ind w:left="720"/>
      <w:jc w:val="both"/>
    </w:pPr>
    <w:rPr>
      <w:rFonts w:ascii="Calibri" w:eastAsia="ヒラギノ角ゴ Pro W3" w:hAnsi="Calibri"/>
      <w:color w:val="000000"/>
      <w:sz w:val="22"/>
      <w:szCs w:val="22"/>
      <w:lang w:eastAsia="en-US"/>
    </w:rPr>
  </w:style>
  <w:style w:type="paragraph" w:customStyle="1" w:styleId="affffffff">
    <w:name w:val="Таблица нумерованная"/>
    <w:basedOn w:val="aa"/>
    <w:qFormat/>
    <w:rsid w:val="00C46CAA"/>
    <w:pPr>
      <w:keepNext/>
      <w:tabs>
        <w:tab w:val="left" w:pos="851"/>
      </w:tabs>
      <w:suppressAutoHyphens w:val="0"/>
      <w:spacing w:before="60" w:after="60" w:line="276" w:lineRule="auto"/>
      <w:ind w:left="432" w:hanging="432"/>
      <w:jc w:val="both"/>
    </w:pPr>
    <w:rPr>
      <w:rFonts w:ascii="Calibri" w:eastAsia="ヒラギノ角ゴ Pro W3" w:hAnsi="Calibri"/>
      <w:b/>
      <w:i/>
      <w:color w:val="000000"/>
      <w:sz w:val="22"/>
      <w:szCs w:val="22"/>
      <w:lang w:eastAsia="en-US"/>
    </w:rPr>
  </w:style>
  <w:style w:type="paragraph" w:styleId="affffffff0">
    <w:name w:val="endnote text"/>
    <w:basedOn w:val="aa"/>
    <w:link w:val="1ffc"/>
    <w:qFormat/>
    <w:rsid w:val="00C46CAA"/>
    <w:pPr>
      <w:tabs>
        <w:tab w:val="left" w:pos="851"/>
      </w:tabs>
      <w:suppressAutoHyphens w:val="0"/>
      <w:spacing w:before="60" w:after="60" w:line="276" w:lineRule="auto"/>
      <w:ind w:firstLine="851"/>
      <w:jc w:val="both"/>
    </w:pPr>
    <w:rPr>
      <w:rFonts w:eastAsia="ヒラギノ角ゴ Pro W3"/>
      <w:color w:val="000000"/>
      <w:sz w:val="20"/>
      <w:szCs w:val="20"/>
      <w:lang w:val="x-none" w:eastAsia="en-US"/>
    </w:rPr>
  </w:style>
  <w:style w:type="character" w:customStyle="1" w:styleId="1ffc">
    <w:name w:val="Текст концевой сноски Знак1"/>
    <w:basedOn w:val="ab"/>
    <w:link w:val="affffffff0"/>
    <w:rsid w:val="00C46CAA"/>
    <w:rPr>
      <w:rFonts w:ascii="Times New Roman" w:eastAsia="ヒラギノ角ゴ Pro W3" w:hAnsi="Times New Roman" w:cs="Times New Roman"/>
      <w:color w:val="000000"/>
      <w:sz w:val="20"/>
      <w:szCs w:val="20"/>
      <w:lang w:val="x-none"/>
    </w:rPr>
  </w:style>
  <w:style w:type="paragraph" w:styleId="2ff4">
    <w:name w:val="Quote"/>
    <w:basedOn w:val="aa"/>
    <w:link w:val="213"/>
    <w:qFormat/>
    <w:rsid w:val="00C46CAA"/>
    <w:pPr>
      <w:tabs>
        <w:tab w:val="left" w:pos="851"/>
      </w:tabs>
      <w:suppressAutoHyphens w:val="0"/>
      <w:spacing w:before="60" w:after="60" w:line="276" w:lineRule="auto"/>
      <w:ind w:firstLine="851"/>
      <w:jc w:val="both"/>
    </w:pPr>
    <w:rPr>
      <w:rFonts w:eastAsia="ヒラギノ角ゴ Pro W3"/>
      <w:i/>
      <w:iCs/>
      <w:color w:val="000000"/>
      <w:szCs w:val="22"/>
      <w:lang w:val="x-none" w:eastAsia="en-US"/>
    </w:rPr>
  </w:style>
  <w:style w:type="character" w:customStyle="1" w:styleId="213">
    <w:name w:val="Цитата 2 Знак1"/>
    <w:basedOn w:val="ab"/>
    <w:link w:val="2ff4"/>
    <w:rsid w:val="00C46CAA"/>
    <w:rPr>
      <w:rFonts w:ascii="Times New Roman" w:eastAsia="ヒラギノ角ゴ Pro W3" w:hAnsi="Times New Roman" w:cs="Times New Roman"/>
      <w:i/>
      <w:iCs/>
      <w:color w:val="000000"/>
      <w:sz w:val="24"/>
      <w:lang w:val="x-none"/>
    </w:rPr>
  </w:style>
  <w:style w:type="paragraph" w:customStyle="1" w:styleId="font0">
    <w:name w:val="font0"/>
    <w:basedOn w:val="aa"/>
    <w:qFormat/>
    <w:rsid w:val="00C46CAA"/>
    <w:pPr>
      <w:tabs>
        <w:tab w:val="left" w:pos="851"/>
      </w:tabs>
      <w:suppressAutoHyphens w:val="0"/>
      <w:spacing w:before="100" w:after="100" w:line="276" w:lineRule="auto"/>
    </w:pPr>
    <w:rPr>
      <w:rFonts w:ascii="Calibri" w:eastAsia="Calibri" w:hAnsi="Calibri"/>
      <w:color w:val="000000"/>
      <w:sz w:val="22"/>
      <w:szCs w:val="22"/>
      <w:lang w:eastAsia="en-US"/>
    </w:rPr>
  </w:style>
  <w:style w:type="paragraph" w:customStyle="1" w:styleId="font5">
    <w:name w:val="font5"/>
    <w:basedOn w:val="aa"/>
    <w:qFormat/>
    <w:rsid w:val="00C46CAA"/>
    <w:pPr>
      <w:tabs>
        <w:tab w:val="left" w:pos="851"/>
      </w:tabs>
      <w:suppressAutoHyphens w:val="0"/>
      <w:spacing w:before="100" w:after="100" w:line="276" w:lineRule="auto"/>
    </w:pPr>
    <w:rPr>
      <w:rFonts w:ascii="Calibri" w:eastAsia="Calibri" w:hAnsi="Calibri"/>
      <w:b/>
      <w:bCs/>
      <w:color w:val="000000"/>
      <w:sz w:val="26"/>
      <w:szCs w:val="26"/>
      <w:lang w:eastAsia="en-US"/>
    </w:rPr>
  </w:style>
  <w:style w:type="paragraph" w:customStyle="1" w:styleId="font6">
    <w:name w:val="font6"/>
    <w:basedOn w:val="aa"/>
    <w:qFormat/>
    <w:rsid w:val="00C46CAA"/>
    <w:pPr>
      <w:tabs>
        <w:tab w:val="left" w:pos="851"/>
      </w:tabs>
      <w:suppressAutoHyphens w:val="0"/>
      <w:spacing w:before="100" w:after="100" w:line="276" w:lineRule="auto"/>
    </w:pPr>
    <w:rPr>
      <w:rFonts w:ascii="Calibri" w:eastAsia="Calibri" w:hAnsi="Calibri"/>
      <w:color w:val="000000"/>
      <w:sz w:val="26"/>
      <w:szCs w:val="26"/>
      <w:lang w:eastAsia="en-US"/>
    </w:rPr>
  </w:style>
  <w:style w:type="paragraph" w:styleId="affffffff1">
    <w:name w:val="toa heading"/>
    <w:basedOn w:val="13"/>
    <w:rsid w:val="00C46CAA"/>
    <w:pPr>
      <w:keepLines/>
      <w:suppressLineNumbers/>
      <w:tabs>
        <w:tab w:val="left" w:pos="851"/>
      </w:tabs>
      <w:suppressAutoHyphens w:val="0"/>
      <w:spacing w:before="480" w:after="0" w:line="276" w:lineRule="auto"/>
      <w:ind w:firstLine="851"/>
      <w:jc w:val="both"/>
    </w:pPr>
    <w:rPr>
      <w:rFonts w:ascii="Times New Roman" w:hAnsi="Times New Roman"/>
      <w:caps/>
      <w:smallCaps/>
      <w:color w:val="000000"/>
      <w:kern w:val="0"/>
      <w:lang w:eastAsia="ru-RU"/>
    </w:rPr>
  </w:style>
  <w:style w:type="paragraph" w:customStyle="1" w:styleId="affffffff2">
    <w:name w:val="ТЗ не содержание полужирный"/>
    <w:basedOn w:val="aa"/>
    <w:qFormat/>
    <w:rsid w:val="00C46CAA"/>
    <w:pPr>
      <w:tabs>
        <w:tab w:val="left" w:pos="851"/>
      </w:tabs>
      <w:suppressAutoHyphens w:val="0"/>
      <w:spacing w:before="60" w:after="60" w:line="360" w:lineRule="auto"/>
      <w:jc w:val="both"/>
    </w:pPr>
    <w:rPr>
      <w:rFonts w:ascii="Calibri" w:eastAsia="ヒラギノ角ゴ Pro W3" w:hAnsi="Calibri"/>
      <w:b/>
      <w:bCs/>
      <w:color w:val="000000"/>
      <w:sz w:val="22"/>
      <w:lang w:eastAsia="en-US"/>
    </w:rPr>
  </w:style>
  <w:style w:type="paragraph" w:customStyle="1" w:styleId="affffffff3">
    <w:name w:val="Заголовок приложения"/>
    <w:basedOn w:val="aa"/>
    <w:qFormat/>
    <w:rsid w:val="00C46CAA"/>
    <w:pPr>
      <w:keepNext/>
      <w:keepLines/>
      <w:tabs>
        <w:tab w:val="left" w:pos="851"/>
      </w:tabs>
      <w:suppressAutoHyphens w:val="0"/>
      <w:spacing w:before="360" w:after="240" w:line="360" w:lineRule="auto"/>
      <w:jc w:val="center"/>
    </w:pPr>
    <w:rPr>
      <w:rFonts w:ascii="Times New Roman Полужирный" w:eastAsia="ヒラギノ角ゴ Pro W3" w:hAnsi="Times New Roman Полужирный"/>
      <w:b/>
      <w:caps/>
      <w:color w:val="000000"/>
      <w:sz w:val="22"/>
      <w:lang w:eastAsia="en-US"/>
    </w:rPr>
  </w:style>
  <w:style w:type="paragraph" w:customStyle="1" w:styleId="3Times">
    <w:name w:val="ТСпис3Times"/>
    <w:basedOn w:val="aa"/>
    <w:qFormat/>
    <w:rsid w:val="00C46CAA"/>
    <w:pPr>
      <w:tabs>
        <w:tab w:val="left" w:pos="851"/>
      </w:tabs>
      <w:spacing w:before="60" w:after="60" w:line="276" w:lineRule="auto"/>
      <w:ind w:firstLine="851"/>
      <w:outlineLvl w:val="2"/>
    </w:pPr>
    <w:rPr>
      <w:rFonts w:ascii="Calibri" w:eastAsia="Calibri" w:hAnsi="Calibri"/>
      <w:color w:val="000000"/>
      <w:spacing w:val="-5"/>
      <w:sz w:val="20"/>
      <w:szCs w:val="22"/>
      <w:lang w:val="en-US" w:eastAsia="en-US"/>
    </w:rPr>
  </w:style>
  <w:style w:type="paragraph" w:customStyle="1" w:styleId="1SLA">
    <w:name w:val="Заголовок 1 SLA"/>
    <w:basedOn w:val="aa"/>
    <w:qFormat/>
    <w:rsid w:val="00C46CAA"/>
    <w:pPr>
      <w:tabs>
        <w:tab w:val="left" w:pos="851"/>
      </w:tabs>
      <w:suppressAutoHyphens w:val="0"/>
      <w:spacing w:before="60" w:after="60" w:line="276" w:lineRule="auto"/>
      <w:ind w:firstLine="851"/>
      <w:jc w:val="both"/>
    </w:pPr>
    <w:rPr>
      <w:rFonts w:ascii="Calibri" w:eastAsia="ヒラギノ角ゴ Pro W3" w:hAnsi="Calibri"/>
      <w:color w:val="000000"/>
      <w:sz w:val="22"/>
      <w:szCs w:val="22"/>
      <w:lang w:eastAsia="en-US"/>
    </w:rPr>
  </w:style>
  <w:style w:type="paragraph" w:customStyle="1" w:styleId="2SLA">
    <w:name w:val="Заголовок 2 SLA"/>
    <w:basedOn w:val="aa"/>
    <w:qFormat/>
    <w:rsid w:val="00C46CAA"/>
    <w:pPr>
      <w:tabs>
        <w:tab w:val="left" w:pos="851"/>
      </w:tabs>
      <w:suppressAutoHyphens w:val="0"/>
      <w:spacing w:before="60" w:after="60" w:line="276" w:lineRule="auto"/>
      <w:ind w:firstLine="851"/>
      <w:jc w:val="both"/>
    </w:pPr>
    <w:rPr>
      <w:rFonts w:ascii="Calibri" w:eastAsia="ヒラギノ角ゴ Pro W3" w:hAnsi="Calibri"/>
      <w:color w:val="000000"/>
      <w:sz w:val="22"/>
      <w:szCs w:val="22"/>
      <w:lang w:eastAsia="en-US"/>
    </w:rPr>
  </w:style>
  <w:style w:type="paragraph" w:customStyle="1" w:styleId="3SLA">
    <w:name w:val="Заголовок 3 SLA"/>
    <w:basedOn w:val="aa"/>
    <w:qFormat/>
    <w:rsid w:val="00C46CAA"/>
    <w:pPr>
      <w:tabs>
        <w:tab w:val="left" w:pos="851"/>
      </w:tabs>
      <w:suppressAutoHyphens w:val="0"/>
      <w:spacing w:before="60" w:after="60" w:line="276" w:lineRule="auto"/>
      <w:ind w:firstLine="851"/>
      <w:jc w:val="both"/>
    </w:pPr>
    <w:rPr>
      <w:rFonts w:ascii="Calibri" w:eastAsia="ヒラギノ角ゴ Pro W3" w:hAnsi="Calibri"/>
      <w:color w:val="000000"/>
      <w:sz w:val="22"/>
      <w:szCs w:val="22"/>
      <w:lang w:eastAsia="en-US"/>
    </w:rPr>
  </w:style>
  <w:style w:type="paragraph" w:customStyle="1" w:styleId="affffffff4">
    <w:name w:val="_Основной перед списком"/>
    <w:basedOn w:val="aa"/>
    <w:qFormat/>
    <w:rsid w:val="00C46CAA"/>
    <w:pPr>
      <w:keepNext/>
      <w:tabs>
        <w:tab w:val="left" w:pos="851"/>
      </w:tabs>
      <w:suppressAutoHyphens w:val="0"/>
      <w:spacing w:before="60" w:after="60" w:line="360" w:lineRule="auto"/>
      <w:ind w:firstLine="851"/>
      <w:jc w:val="both"/>
    </w:pPr>
    <w:rPr>
      <w:rFonts w:ascii="Calibri" w:eastAsia="Calibri" w:hAnsi="Calibri"/>
      <w:color w:val="000000"/>
      <w:sz w:val="22"/>
      <w:lang w:eastAsia="en-US"/>
    </w:rPr>
  </w:style>
  <w:style w:type="paragraph" w:customStyle="1" w:styleId="1ffd">
    <w:name w:val="Маркер 1"/>
    <w:basedOn w:val="affa"/>
    <w:qFormat/>
    <w:rsid w:val="00C46CAA"/>
    <w:pPr>
      <w:tabs>
        <w:tab w:val="left" w:pos="851"/>
      </w:tabs>
      <w:spacing w:after="200" w:line="276" w:lineRule="auto"/>
      <w:ind w:left="720"/>
      <w:jc w:val="both"/>
    </w:pPr>
    <w:rPr>
      <w:color w:val="000000"/>
      <w:szCs w:val="22"/>
      <w:lang w:val="x-none" w:eastAsia="x-none"/>
    </w:rPr>
  </w:style>
  <w:style w:type="paragraph" w:customStyle="1" w:styleId="xl83">
    <w:name w:val="xl83"/>
    <w:basedOn w:val="aa"/>
    <w:qFormat/>
    <w:rsid w:val="00C46CAA"/>
    <w:pPr>
      <w:pBdr>
        <w:top w:val="single" w:sz="4" w:space="0" w:color="000001"/>
        <w:left w:val="single" w:sz="4" w:space="0" w:color="000001"/>
        <w:right w:val="single" w:sz="4" w:space="0" w:color="000001"/>
      </w:pBdr>
      <w:tabs>
        <w:tab w:val="left" w:pos="851"/>
      </w:tabs>
      <w:suppressAutoHyphens w:val="0"/>
      <w:spacing w:before="100" w:after="100" w:line="276" w:lineRule="auto"/>
    </w:pPr>
    <w:rPr>
      <w:rFonts w:ascii="Calibri" w:eastAsia="Calibri" w:hAnsi="Calibri"/>
      <w:color w:val="000000"/>
      <w:sz w:val="26"/>
      <w:szCs w:val="26"/>
      <w:lang w:eastAsia="en-US"/>
    </w:rPr>
  </w:style>
  <w:style w:type="paragraph" w:customStyle="1" w:styleId="xl84">
    <w:name w:val="xl84"/>
    <w:basedOn w:val="aa"/>
    <w:qFormat/>
    <w:rsid w:val="00C46CAA"/>
    <w:pPr>
      <w:pBdr>
        <w:top w:val="single" w:sz="4" w:space="0" w:color="000001"/>
        <w:left w:val="single" w:sz="4" w:space="0" w:color="000001"/>
        <w:right w:val="single" w:sz="4" w:space="0" w:color="000001"/>
      </w:pBdr>
      <w:tabs>
        <w:tab w:val="left" w:pos="851"/>
      </w:tabs>
      <w:suppressAutoHyphens w:val="0"/>
      <w:spacing w:before="100" w:after="100" w:line="276" w:lineRule="auto"/>
    </w:pPr>
    <w:rPr>
      <w:rFonts w:ascii="Calibri" w:eastAsia="Calibri" w:hAnsi="Calibri"/>
      <w:color w:val="000000"/>
      <w:sz w:val="26"/>
      <w:szCs w:val="26"/>
      <w:lang w:eastAsia="en-US"/>
    </w:rPr>
  </w:style>
  <w:style w:type="paragraph" w:customStyle="1" w:styleId="font1">
    <w:name w:val="font1"/>
    <w:basedOn w:val="aa"/>
    <w:qFormat/>
    <w:rsid w:val="00C46CAA"/>
    <w:pPr>
      <w:tabs>
        <w:tab w:val="left" w:pos="851"/>
      </w:tabs>
      <w:suppressAutoHyphens w:val="0"/>
      <w:spacing w:before="100" w:after="100" w:line="276" w:lineRule="auto"/>
    </w:pPr>
    <w:rPr>
      <w:rFonts w:ascii="Calibri" w:eastAsia="Calibri" w:hAnsi="Calibri"/>
      <w:color w:val="000000"/>
      <w:sz w:val="22"/>
      <w:szCs w:val="22"/>
      <w:lang w:eastAsia="en-US"/>
    </w:rPr>
  </w:style>
  <w:style w:type="paragraph" w:customStyle="1" w:styleId="1ffe">
    <w:name w:val="Заголовок 1 ТЗ"/>
    <w:basedOn w:val="affa"/>
    <w:qFormat/>
    <w:rsid w:val="00C46CAA"/>
    <w:pPr>
      <w:tabs>
        <w:tab w:val="left" w:pos="851"/>
      </w:tabs>
      <w:spacing w:before="240" w:after="240" w:line="276" w:lineRule="auto"/>
      <w:ind w:left="432" w:hanging="432"/>
    </w:pPr>
    <w:rPr>
      <w:b/>
      <w:color w:val="000000"/>
      <w:lang w:val="x-none" w:eastAsia="x-none"/>
    </w:rPr>
  </w:style>
  <w:style w:type="paragraph" w:customStyle="1" w:styleId="2ff5">
    <w:name w:val="Заголовок 2 ТЗ"/>
    <w:basedOn w:val="1ffe"/>
    <w:qFormat/>
    <w:rsid w:val="00C46CAA"/>
  </w:style>
  <w:style w:type="paragraph" w:customStyle="1" w:styleId="3f7">
    <w:name w:val="Заголовок 3 ТЗ"/>
    <w:basedOn w:val="2ff5"/>
    <w:qFormat/>
    <w:rsid w:val="00C46CAA"/>
    <w:pPr>
      <w:tabs>
        <w:tab w:val="clear" w:pos="851"/>
        <w:tab w:val="left" w:pos="360"/>
        <w:tab w:val="left" w:pos="2160"/>
      </w:tabs>
      <w:ind w:left="2160" w:hanging="360"/>
      <w:outlineLvl w:val="2"/>
    </w:pPr>
  </w:style>
  <w:style w:type="paragraph" w:customStyle="1" w:styleId="4d">
    <w:name w:val="Заголовок 4 ТЗ"/>
    <w:basedOn w:val="3f7"/>
    <w:qFormat/>
    <w:rsid w:val="00C46CAA"/>
    <w:pPr>
      <w:tabs>
        <w:tab w:val="left" w:pos="2880"/>
      </w:tabs>
      <w:ind w:left="2880"/>
    </w:pPr>
  </w:style>
  <w:style w:type="paragraph" w:customStyle="1" w:styleId="affffffff5">
    <w:name w:val="Текст ТЗ булиты"/>
    <w:basedOn w:val="afffff4"/>
    <w:qFormat/>
    <w:rsid w:val="00C46CAA"/>
    <w:pPr>
      <w:tabs>
        <w:tab w:val="left" w:pos="0"/>
        <w:tab w:val="left" w:pos="360"/>
      </w:tabs>
      <w:autoSpaceDN/>
      <w:adjustRightInd/>
      <w:spacing w:before="60" w:after="120" w:line="360" w:lineRule="auto"/>
      <w:textAlignment w:val="auto"/>
    </w:pPr>
    <w:rPr>
      <w:rFonts w:eastAsia="ヒラギノ角ゴ Pro W3"/>
      <w:color w:val="000000"/>
      <w:sz w:val="24"/>
      <w:szCs w:val="24"/>
      <w:lang w:eastAsia="ru-RU"/>
    </w:rPr>
  </w:style>
  <w:style w:type="paragraph" w:customStyle="1" w:styleId="affffffff6">
    <w:name w:val="Текст таблицы графы"/>
    <w:basedOn w:val="aa"/>
    <w:qFormat/>
    <w:rsid w:val="00C46CAA"/>
    <w:pPr>
      <w:widowControl w:val="0"/>
      <w:tabs>
        <w:tab w:val="left" w:pos="851"/>
      </w:tabs>
      <w:suppressAutoHyphens w:val="0"/>
      <w:spacing w:before="60" w:after="60" w:line="276" w:lineRule="auto"/>
      <w:jc w:val="center"/>
    </w:pPr>
    <w:rPr>
      <w:rFonts w:ascii="Calibri" w:eastAsia="Calibri" w:hAnsi="Calibri"/>
      <w:b/>
      <w:bCs/>
      <w:color w:val="000000"/>
      <w:sz w:val="22"/>
      <w:szCs w:val="22"/>
      <w:lang w:eastAsia="en-US"/>
    </w:rPr>
  </w:style>
  <w:style w:type="character" w:customStyle="1" w:styleId="extended-textshort">
    <w:name w:val="extended-text__short"/>
    <w:rsid w:val="00C46CAA"/>
  </w:style>
  <w:style w:type="paragraph" w:styleId="2">
    <w:name w:val="List Bullet 2"/>
    <w:basedOn w:val="aa"/>
    <w:autoRedefine/>
    <w:uiPriority w:val="99"/>
    <w:rsid w:val="00C46CAA"/>
    <w:pPr>
      <w:numPr>
        <w:numId w:val="44"/>
      </w:numPr>
      <w:suppressAutoHyphens w:val="0"/>
      <w:spacing w:after="200" w:line="276" w:lineRule="auto"/>
    </w:pPr>
    <w:rPr>
      <w:rFonts w:ascii="Arial" w:eastAsia="Calibri" w:hAnsi="Arial"/>
      <w:sz w:val="22"/>
      <w:szCs w:val="22"/>
      <w:lang w:eastAsia="en-US"/>
    </w:rPr>
  </w:style>
  <w:style w:type="paragraph" w:customStyle="1" w:styleId="List1">
    <w:name w:val="List1"/>
    <w:basedOn w:val="aa"/>
    <w:rsid w:val="00C46CAA"/>
    <w:pPr>
      <w:numPr>
        <w:numId w:val="45"/>
      </w:numPr>
      <w:suppressAutoHyphens w:val="0"/>
      <w:spacing w:after="200" w:line="360" w:lineRule="auto"/>
      <w:jc w:val="both"/>
    </w:pPr>
    <w:rPr>
      <w:rFonts w:ascii="Arial" w:eastAsia="Calibri" w:hAnsi="Arial"/>
      <w:sz w:val="22"/>
      <w:szCs w:val="22"/>
      <w:lang w:eastAsia="en-US"/>
    </w:rPr>
  </w:style>
  <w:style w:type="character" w:customStyle="1" w:styleId="phBullet0">
    <w:name w:val="ph_Bullet Знак Знак"/>
    <w:link w:val="phBullet"/>
    <w:uiPriority w:val="99"/>
    <w:locked/>
    <w:rsid w:val="00C46CAA"/>
    <w:rPr>
      <w:lang w:val="x-none" w:eastAsia="x-none"/>
    </w:rPr>
  </w:style>
  <w:style w:type="paragraph" w:customStyle="1" w:styleId="phBullet">
    <w:name w:val="ph_Bullet"/>
    <w:basedOn w:val="phNormal1"/>
    <w:link w:val="phBullet0"/>
    <w:uiPriority w:val="99"/>
    <w:rsid w:val="00C46CAA"/>
    <w:pPr>
      <w:numPr>
        <w:numId w:val="46"/>
      </w:numPr>
      <w:tabs>
        <w:tab w:val="left" w:pos="567"/>
      </w:tabs>
      <w:ind w:left="925"/>
    </w:pPr>
    <w:rPr>
      <w:rFonts w:asciiTheme="minorHAnsi" w:eastAsiaTheme="minorHAnsi" w:hAnsiTheme="minorHAnsi" w:cstheme="minorBidi"/>
      <w:sz w:val="22"/>
      <w:szCs w:val="22"/>
    </w:rPr>
  </w:style>
  <w:style w:type="paragraph" w:customStyle="1" w:styleId="phList">
    <w:name w:val="ph_List"/>
    <w:basedOn w:val="phNormal1"/>
    <w:link w:val="phList0"/>
    <w:autoRedefine/>
    <w:uiPriority w:val="99"/>
    <w:rsid w:val="00C46CAA"/>
    <w:pPr>
      <w:numPr>
        <w:numId w:val="47"/>
      </w:numPr>
    </w:pPr>
    <w:rPr>
      <w:kern w:val="32"/>
    </w:rPr>
  </w:style>
  <w:style w:type="character" w:customStyle="1" w:styleId="phList0">
    <w:name w:val="ph_List Знак"/>
    <w:link w:val="phList"/>
    <w:uiPriority w:val="99"/>
    <w:locked/>
    <w:rsid w:val="00C46CAA"/>
    <w:rPr>
      <w:rFonts w:ascii="Times New Roman" w:eastAsia="Times New Roman" w:hAnsi="Times New Roman" w:cs="Times New Roman"/>
      <w:kern w:val="32"/>
      <w:sz w:val="24"/>
      <w:szCs w:val="24"/>
      <w:lang w:val="x-none" w:eastAsia="x-none"/>
    </w:rPr>
  </w:style>
  <w:style w:type="character" w:customStyle="1" w:styleId="afffffffd">
    <w:name w:val="Обычный (тбл) Знак"/>
    <w:link w:val="afffffffc"/>
    <w:uiPriority w:val="99"/>
    <w:locked/>
    <w:rsid w:val="00C46CAA"/>
    <w:rPr>
      <w:rFonts w:ascii="Times New Roman" w:eastAsia="Times New Roman" w:hAnsi="Times New Roman" w:cs="Times New Roman"/>
      <w:bCs/>
      <w:color w:val="000000"/>
      <w:szCs w:val="18"/>
      <w:lang w:val="x-none" w:eastAsia="x-none"/>
    </w:rPr>
  </w:style>
  <w:style w:type="paragraph" w:customStyle="1" w:styleId="a8">
    <w:name w:val="Заголовок Приложение А"/>
    <w:basedOn w:val="aa"/>
    <w:qFormat/>
    <w:rsid w:val="00C46CAA"/>
    <w:pPr>
      <w:keepNext/>
      <w:keepLines/>
      <w:pageBreakBefore/>
      <w:numPr>
        <w:numId w:val="48"/>
      </w:numPr>
      <w:suppressAutoHyphens w:val="0"/>
      <w:spacing w:before="480" w:after="120" w:line="276" w:lineRule="auto"/>
      <w:outlineLvl w:val="0"/>
    </w:pPr>
    <w:rPr>
      <w:rFonts w:ascii="Calibri" w:eastAsia="Calibri" w:hAnsi="Calibri"/>
      <w:b/>
      <w:bCs/>
      <w:caps/>
      <w:sz w:val="28"/>
      <w:szCs w:val="28"/>
      <w:lang w:eastAsia="en-US"/>
    </w:rPr>
  </w:style>
  <w:style w:type="paragraph" w:customStyle="1" w:styleId="1">
    <w:name w:val="Заголовок Приложение А.1"/>
    <w:basedOn w:val="a8"/>
    <w:qFormat/>
    <w:rsid w:val="00C46CAA"/>
    <w:pPr>
      <w:numPr>
        <w:ilvl w:val="1"/>
      </w:numPr>
      <w:tabs>
        <w:tab w:val="clear" w:pos="1276"/>
      </w:tabs>
      <w:ind w:left="709" w:firstLine="0"/>
    </w:pPr>
  </w:style>
  <w:style w:type="paragraph" w:customStyle="1" w:styleId="11">
    <w:name w:val="Заголовок Приложение А.1.1"/>
    <w:basedOn w:val="1"/>
    <w:qFormat/>
    <w:rsid w:val="00C46CAA"/>
    <w:pPr>
      <w:numPr>
        <w:ilvl w:val="2"/>
      </w:numPr>
      <w:tabs>
        <w:tab w:val="clear" w:pos="1559"/>
      </w:tabs>
      <w:ind w:left="709" w:firstLine="0"/>
    </w:pPr>
  </w:style>
  <w:style w:type="paragraph" w:customStyle="1" w:styleId="111">
    <w:name w:val="Заголовок Приложение А.1.1.1"/>
    <w:basedOn w:val="11"/>
    <w:qFormat/>
    <w:rsid w:val="00C46CAA"/>
    <w:pPr>
      <w:numPr>
        <w:ilvl w:val="3"/>
      </w:numPr>
      <w:tabs>
        <w:tab w:val="clear" w:pos="709"/>
      </w:tabs>
    </w:pPr>
  </w:style>
  <w:style w:type="paragraph" w:customStyle="1" w:styleId="a2">
    <w:name w:val="Абзац список"/>
    <w:basedOn w:val="aa"/>
    <w:qFormat/>
    <w:rsid w:val="00C46CAA"/>
    <w:pPr>
      <w:numPr>
        <w:numId w:val="49"/>
      </w:numPr>
      <w:suppressAutoHyphens w:val="0"/>
      <w:spacing w:after="200" w:line="276" w:lineRule="auto"/>
      <w:jc w:val="both"/>
    </w:pPr>
    <w:rPr>
      <w:rFonts w:ascii="Calibri" w:eastAsia="Calibri" w:hAnsi="Calibri"/>
      <w:sz w:val="22"/>
      <w:lang w:eastAsia="en-US"/>
    </w:rPr>
  </w:style>
  <w:style w:type="paragraph" w:customStyle="1" w:styleId="a">
    <w:name w:val="Маркированный список дефис"/>
    <w:basedOn w:val="aa"/>
    <w:qFormat/>
    <w:rsid w:val="00C46CAA"/>
    <w:pPr>
      <w:numPr>
        <w:numId w:val="50"/>
      </w:numPr>
      <w:suppressAutoHyphens w:val="0"/>
      <w:spacing w:before="60" w:after="60" w:line="276" w:lineRule="auto"/>
      <w:jc w:val="both"/>
    </w:pPr>
    <w:rPr>
      <w:rFonts w:ascii="Calibri" w:eastAsia="Calibri" w:hAnsi="Calibri"/>
      <w:sz w:val="28"/>
      <w:szCs w:val="22"/>
      <w:lang w:eastAsia="en-US"/>
    </w:rPr>
  </w:style>
  <w:style w:type="paragraph" w:customStyle="1" w:styleId="20">
    <w:name w:val="Маркированный список дефис 2"/>
    <w:basedOn w:val="aa"/>
    <w:qFormat/>
    <w:rsid w:val="00C46CAA"/>
    <w:pPr>
      <w:numPr>
        <w:ilvl w:val="1"/>
        <w:numId w:val="50"/>
      </w:numPr>
      <w:suppressAutoHyphens w:val="0"/>
      <w:spacing w:before="60" w:after="60" w:line="276" w:lineRule="auto"/>
      <w:jc w:val="both"/>
    </w:pPr>
    <w:rPr>
      <w:rFonts w:ascii="Calibri" w:eastAsia="Calibri" w:hAnsi="Calibri"/>
      <w:sz w:val="28"/>
      <w:szCs w:val="22"/>
      <w:lang w:eastAsia="en-US"/>
    </w:rPr>
  </w:style>
  <w:style w:type="character" w:customStyle="1" w:styleId="UnresolvedMention">
    <w:name w:val="Unresolved Mention"/>
    <w:uiPriority w:val="99"/>
    <w:semiHidden/>
    <w:unhideWhenUsed/>
    <w:rsid w:val="00C46CAA"/>
    <w:rPr>
      <w:color w:val="605E5C"/>
      <w:shd w:val="clear" w:color="auto" w:fill="E1DFDD"/>
    </w:rPr>
  </w:style>
  <w:style w:type="paragraph" w:customStyle="1" w:styleId="phtablecellleft">
    <w:name w:val="ph_table_cellleft"/>
    <w:basedOn w:val="aa"/>
    <w:rsid w:val="00C46CAA"/>
    <w:pPr>
      <w:suppressAutoHyphens w:val="0"/>
      <w:spacing w:before="20" w:after="160" w:line="276" w:lineRule="auto"/>
      <w:jc w:val="both"/>
    </w:pPr>
    <w:rPr>
      <w:rFonts w:ascii="Calibri" w:eastAsia="Calibri" w:hAnsi="Calibri" w:cs="Arial"/>
      <w:bCs/>
      <w:sz w:val="20"/>
      <w:lang w:eastAsia="en-US"/>
    </w:rPr>
  </w:style>
  <w:style w:type="character" w:customStyle="1" w:styleId="redactor-invisible-space">
    <w:name w:val="redactor-invisible-space"/>
    <w:rsid w:val="00C46CAA"/>
  </w:style>
  <w:style w:type="numbering" w:styleId="111111">
    <w:name w:val="Outline List 2"/>
    <w:rsid w:val="00C46CAA"/>
    <w:pPr>
      <w:numPr>
        <w:numId w:val="51"/>
      </w:numPr>
    </w:pPr>
  </w:style>
  <w:style w:type="table" w:customStyle="1" w:styleId="ScrollSectionColumn">
    <w:name w:val="Scroll Section Column"/>
    <w:basedOn w:val="ac"/>
    <w:uiPriority w:val="99"/>
    <w:rsid w:val="00C46CAA"/>
    <w:pPr>
      <w:spacing w:after="0" w:line="240" w:lineRule="auto"/>
    </w:pPr>
    <w:rPr>
      <w:rFonts w:ascii="Arial" w:eastAsia="Times New Roman" w:hAnsi="Arial" w:cs="Times New Roman"/>
      <w:sz w:val="20"/>
      <w:szCs w:val="24"/>
      <w:lang w:val="en-US"/>
    </w:rPr>
    <w:tblPr/>
  </w:style>
  <w:style w:type="table" w:customStyle="1" w:styleId="ScrollTip">
    <w:name w:val="Scroll Tip"/>
    <w:basedOn w:val="ac"/>
    <w:uiPriority w:val="99"/>
    <w:qFormat/>
    <w:rsid w:val="00C46CAA"/>
    <w:pPr>
      <w:spacing w:after="0" w:line="240" w:lineRule="auto"/>
      <w:ind w:left="173" w:right="259"/>
    </w:pPr>
    <w:rPr>
      <w:rFonts w:ascii="Arial" w:eastAsia="Times New Roman" w:hAnsi="Arial" w:cs="Times New Roman"/>
      <w:sz w:val="20"/>
      <w:szCs w:val="24"/>
      <w:lang w:val="en-US"/>
    </w:r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
    <w:name w:val="Scroll Warning"/>
    <w:basedOn w:val="ac"/>
    <w:uiPriority w:val="99"/>
    <w:qFormat/>
    <w:rsid w:val="00C46CAA"/>
    <w:pPr>
      <w:spacing w:after="0" w:line="240" w:lineRule="auto"/>
      <w:ind w:left="173" w:right="259"/>
    </w:pPr>
    <w:rPr>
      <w:rFonts w:ascii="Arial" w:eastAsia="Times New Roman" w:hAnsi="Arial" w:cs="Times New Roman"/>
      <w:sz w:val="20"/>
      <w:szCs w:val="24"/>
      <w:lang w:val="en-US"/>
    </w:r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Code">
    <w:name w:val="Scroll Code"/>
    <w:basedOn w:val="ac"/>
    <w:uiPriority w:val="99"/>
    <w:qFormat/>
    <w:rsid w:val="00C46CAA"/>
    <w:pPr>
      <w:spacing w:after="0" w:line="240" w:lineRule="auto"/>
      <w:ind w:left="173" w:right="259"/>
    </w:pPr>
    <w:rPr>
      <w:rFonts w:ascii="Courier New" w:eastAsia="Times New Roman" w:hAnsi="Courier New" w:cs="Times New Roman"/>
      <w:sz w:val="18"/>
      <w:szCs w:val="24"/>
      <w:lang w:val="en-US"/>
    </w:rPr>
    <w:tblPr>
      <w:tblCellSpacing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Info">
    <w:name w:val="Scroll Info"/>
    <w:basedOn w:val="ac"/>
    <w:uiPriority w:val="99"/>
    <w:qFormat/>
    <w:rsid w:val="00C46CAA"/>
    <w:pPr>
      <w:spacing w:after="0" w:line="240" w:lineRule="auto"/>
      <w:ind w:left="173" w:right="259"/>
    </w:pPr>
    <w:rPr>
      <w:rFonts w:ascii="Arial" w:eastAsia="Times New Roman" w:hAnsi="Arial" w:cs="Times New Roman"/>
      <w:sz w:val="20"/>
      <w:szCs w:val="24"/>
      <w:lang w:val="en-US"/>
    </w:r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Panel">
    <w:name w:val="Scroll Panel"/>
    <w:basedOn w:val="ac"/>
    <w:uiPriority w:val="99"/>
    <w:qFormat/>
    <w:rsid w:val="00C46CAA"/>
    <w:pPr>
      <w:spacing w:after="0" w:line="240" w:lineRule="auto"/>
      <w:ind w:left="173" w:right="259"/>
    </w:pPr>
    <w:rPr>
      <w:rFonts w:ascii="Arial" w:eastAsia="Times New Roman" w:hAnsi="Arial" w:cs="Times New Roman"/>
      <w:sz w:val="20"/>
      <w:szCs w:val="24"/>
      <w:lang w:val="en-US"/>
    </w:r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
    <w:name w:val="Scroll Note"/>
    <w:basedOn w:val="ac"/>
    <w:uiPriority w:val="99"/>
    <w:qFormat/>
    <w:rsid w:val="00C46CAA"/>
    <w:pPr>
      <w:spacing w:after="0" w:line="240" w:lineRule="auto"/>
      <w:ind w:left="173" w:right="259"/>
    </w:pPr>
    <w:rPr>
      <w:rFonts w:ascii="Arial" w:eastAsia="Times New Roman" w:hAnsi="Arial" w:cs="Times New Roman"/>
      <w:sz w:val="20"/>
      <w:szCs w:val="24"/>
      <w:lang w:val="en-US"/>
    </w:r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Quote">
    <w:name w:val="Scroll Quote"/>
    <w:basedOn w:val="ac"/>
    <w:uiPriority w:val="99"/>
    <w:qFormat/>
    <w:rsid w:val="00C46CAA"/>
    <w:pPr>
      <w:spacing w:after="0" w:line="240" w:lineRule="auto"/>
      <w:ind w:left="173" w:right="259"/>
    </w:pPr>
    <w:rPr>
      <w:rFonts w:ascii="Arial" w:eastAsia="Times New Roman" w:hAnsi="Arial" w:cs="Times New Roman"/>
      <w:i/>
      <w:sz w:val="20"/>
      <w:szCs w:val="24"/>
      <w:lang w:val="en-US"/>
    </w:rPr>
    <w:tblPr>
      <w:tblCellMar>
        <w:left w:w="58" w:type="dxa"/>
        <w:right w:w="58" w:type="dxa"/>
      </w:tblCellMar>
    </w:tblPr>
    <w:tblStylePr w:type="firstCol">
      <w:tblPr/>
      <w:tcPr>
        <w:tcBorders>
          <w:left w:val="single" w:sz="4" w:space="0" w:color="6199C9"/>
        </w:tcBorders>
      </w:tcPr>
    </w:tblStylePr>
  </w:style>
  <w:style w:type="paragraph" w:customStyle="1" w:styleId="SublineHeader">
    <w:name w:val="Subline Header"/>
    <w:basedOn w:val="affffe"/>
    <w:qFormat/>
    <w:rsid w:val="00C46CAA"/>
  </w:style>
  <w:style w:type="paragraph" w:customStyle="1" w:styleId="SublineHeaderLevel2">
    <w:name w:val="SublineHeader Level2"/>
    <w:basedOn w:val="SublineHeader"/>
    <w:qFormat/>
    <w:rsid w:val="00C46CAA"/>
    <w:pPr>
      <w:spacing w:before="120" w:after="120"/>
      <w:contextualSpacing w:val="0"/>
      <w:jc w:val="center"/>
      <w:outlineLvl w:val="0"/>
    </w:pPr>
    <w:rPr>
      <w:rFonts w:ascii="Arial" w:eastAsia="Times New Roman" w:hAnsi="Arial" w:cs="Arial"/>
      <w:color w:val="A6A6A6"/>
      <w:spacing w:val="0"/>
      <w:sz w:val="24"/>
      <w:szCs w:val="24"/>
      <w:shd w:val="clear" w:color="auto" w:fill="FFFFFF"/>
      <w:lang w:val="en-US"/>
    </w:rPr>
  </w:style>
  <w:style w:type="character" w:styleId="affffffff7">
    <w:name w:val="Intense Emphasis"/>
    <w:rsid w:val="00C46CAA"/>
    <w:rPr>
      <w:i/>
      <w:iCs/>
      <w:color w:val="7F7F7F"/>
    </w:rPr>
  </w:style>
  <w:style w:type="paragraph" w:styleId="affffffff8">
    <w:name w:val="Intense Quote"/>
    <w:basedOn w:val="aa"/>
    <w:next w:val="aa"/>
    <w:link w:val="affffffff9"/>
    <w:rsid w:val="00C46CAA"/>
    <w:pPr>
      <w:pBdr>
        <w:top w:val="single" w:sz="4" w:space="10" w:color="4F81BD"/>
        <w:bottom w:val="single" w:sz="4" w:space="10" w:color="4F81BD"/>
      </w:pBdr>
      <w:suppressAutoHyphens w:val="0"/>
      <w:spacing w:before="360" w:after="360"/>
      <w:ind w:left="864" w:right="864"/>
      <w:jc w:val="center"/>
    </w:pPr>
    <w:rPr>
      <w:rFonts w:ascii="Arial" w:hAnsi="Arial"/>
      <w:i/>
      <w:iCs/>
      <w:color w:val="7F7F7F"/>
      <w:sz w:val="20"/>
      <w:lang w:val="en-US" w:eastAsia="en-US"/>
    </w:rPr>
  </w:style>
  <w:style w:type="character" w:customStyle="1" w:styleId="affffffff9">
    <w:name w:val="Выделенная цитата Знак"/>
    <w:basedOn w:val="ab"/>
    <w:link w:val="affffffff8"/>
    <w:rsid w:val="00C46CAA"/>
    <w:rPr>
      <w:rFonts w:ascii="Arial" w:eastAsia="Times New Roman" w:hAnsi="Arial" w:cs="Times New Roman"/>
      <w:i/>
      <w:iCs/>
      <w:color w:val="7F7F7F"/>
      <w:sz w:val="20"/>
      <w:szCs w:val="24"/>
      <w:lang w:val="en-US"/>
    </w:rPr>
  </w:style>
  <w:style w:type="character" w:styleId="affffffffa">
    <w:name w:val="Intense Reference"/>
    <w:rsid w:val="00C46CAA"/>
    <w:rPr>
      <w:b/>
      <w:bCs/>
      <w:smallCaps/>
      <w:color w:val="7F7F7F"/>
      <w:spacing w:val="5"/>
    </w:rPr>
  </w:style>
  <w:style w:type="table" w:styleId="1fff">
    <w:name w:val="Plain Table 1"/>
    <w:basedOn w:val="ac"/>
    <w:rsid w:val="00C46CAA"/>
    <w:pPr>
      <w:spacing w:after="0" w:line="240" w:lineRule="auto"/>
    </w:pPr>
    <w:rPr>
      <w:rFonts w:ascii="Arial" w:eastAsia="Times New Roman" w:hAnsi="Arial" w:cs="Times New Roman"/>
      <w:sz w:val="20"/>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2ff6">
    <w:name w:val="Plain Table 2"/>
    <w:basedOn w:val="ac"/>
    <w:rsid w:val="00C46CAA"/>
    <w:pPr>
      <w:spacing w:after="0" w:line="240" w:lineRule="auto"/>
    </w:pPr>
    <w:rPr>
      <w:rFonts w:ascii="Arial" w:eastAsia="Times New Roman" w:hAnsi="Arial" w:cs="Times New Roman"/>
      <w:sz w:val="20"/>
      <w:szCs w:val="24"/>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tyle1">
    <w:name w:val="Style1"/>
    <w:basedOn w:val="ac"/>
    <w:uiPriority w:val="99"/>
    <w:rsid w:val="00C46CAA"/>
    <w:pPr>
      <w:spacing w:after="0" w:line="240" w:lineRule="auto"/>
    </w:pPr>
    <w:rPr>
      <w:rFonts w:ascii="Arial" w:eastAsia="Times New Roman" w:hAnsi="Arial" w:cs="Times New Roman"/>
      <w:sz w:val="20"/>
      <w:szCs w:val="24"/>
      <w:lang w:val="en-US"/>
    </w:rPr>
    <w:tblPr/>
  </w:style>
  <w:style w:type="character" w:customStyle="1" w:styleId="status-macro">
    <w:name w:val="status-macro"/>
    <w:basedOn w:val="ab"/>
    <w:rsid w:val="00C46CAA"/>
  </w:style>
  <w:style w:type="paragraph" w:styleId="affffe">
    <w:name w:val="Title"/>
    <w:basedOn w:val="aa"/>
    <w:next w:val="aa"/>
    <w:link w:val="1fff0"/>
    <w:uiPriority w:val="10"/>
    <w:qFormat/>
    <w:rsid w:val="00C46CAA"/>
    <w:pPr>
      <w:suppressAutoHyphens w:val="0"/>
      <w:contextualSpacing/>
    </w:pPr>
    <w:rPr>
      <w:rFonts w:asciiTheme="majorHAnsi" w:eastAsiaTheme="majorEastAsia" w:hAnsiTheme="majorHAnsi" w:cstheme="majorBidi"/>
      <w:spacing w:val="-10"/>
      <w:kern w:val="28"/>
      <w:sz w:val="56"/>
      <w:szCs w:val="56"/>
      <w:lang w:eastAsia="en-US"/>
    </w:rPr>
  </w:style>
  <w:style w:type="character" w:customStyle="1" w:styleId="1fff0">
    <w:name w:val="Заголовок Знак1"/>
    <w:basedOn w:val="ab"/>
    <w:link w:val="affffe"/>
    <w:uiPriority w:val="10"/>
    <w:rsid w:val="00C46CAA"/>
    <w:rPr>
      <w:rFonts w:asciiTheme="majorHAnsi" w:eastAsiaTheme="majorEastAsia" w:hAnsiTheme="majorHAnsi" w:cstheme="majorBidi"/>
      <w:spacing w:val="-10"/>
      <w:kern w:val="28"/>
      <w:sz w:val="56"/>
      <w:szCs w:val="56"/>
    </w:rPr>
  </w:style>
  <w:style w:type="character" w:customStyle="1" w:styleId="Bodytext2">
    <w:name w:val="Body text (2)"/>
    <w:rsid w:val="00116CE8"/>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Bodytext2Bold">
    <w:name w:val="Body text (2) + Bold"/>
    <w:rsid w:val="00116CE8"/>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table" w:customStyle="1" w:styleId="121">
    <w:name w:val="Сетка таблицы12"/>
    <w:basedOn w:val="ac"/>
    <w:next w:val="afff2"/>
    <w:uiPriority w:val="59"/>
    <w:rsid w:val="00655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c"/>
    <w:next w:val="afff2"/>
    <w:uiPriority w:val="39"/>
    <w:rsid w:val="00D51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c"/>
    <w:next w:val="afff2"/>
    <w:uiPriority w:val="39"/>
    <w:rsid w:val="00F42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c"/>
    <w:next w:val="afff2"/>
    <w:uiPriority w:val="39"/>
    <w:rsid w:val="00A82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Таблица простая 11"/>
    <w:basedOn w:val="ac"/>
    <w:rsid w:val="00852DF9"/>
    <w:pPr>
      <w:spacing w:after="0" w:line="240" w:lineRule="auto"/>
    </w:pPr>
    <w:rPr>
      <w:rFonts w:ascii="Arial" w:eastAsia="Times New Roman" w:hAnsi="Arial" w:cs="Times New Roman"/>
      <w:sz w:val="20"/>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4">
    <w:name w:val="Таблица простая 21"/>
    <w:basedOn w:val="ac"/>
    <w:rsid w:val="00852DF9"/>
    <w:pPr>
      <w:spacing w:after="0" w:line="240" w:lineRule="auto"/>
    </w:pPr>
    <w:rPr>
      <w:rFonts w:ascii="Arial" w:eastAsia="Times New Roman" w:hAnsi="Arial" w:cs="Times New Roman"/>
      <w:sz w:val="20"/>
      <w:szCs w:val="24"/>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ffffffffb">
    <w:name w:val="Другое_"/>
    <w:basedOn w:val="ab"/>
    <w:link w:val="affffffffc"/>
    <w:rsid w:val="00F957DE"/>
    <w:rPr>
      <w:rFonts w:ascii="Times New Roman" w:eastAsia="Times New Roman" w:hAnsi="Times New Roman" w:cs="Times New Roman"/>
      <w:color w:val="4D4D4D"/>
    </w:rPr>
  </w:style>
  <w:style w:type="paragraph" w:customStyle="1" w:styleId="affffffffc">
    <w:name w:val="Другое"/>
    <w:basedOn w:val="aa"/>
    <w:link w:val="affffffffb"/>
    <w:rsid w:val="00F957DE"/>
    <w:pPr>
      <w:widowControl w:val="0"/>
      <w:suppressAutoHyphens w:val="0"/>
    </w:pPr>
    <w:rPr>
      <w:color w:val="4D4D4D"/>
      <w:sz w:val="22"/>
      <w:szCs w:val="22"/>
      <w:lang w:eastAsia="en-US"/>
    </w:rPr>
  </w:style>
  <w:style w:type="paragraph" w:customStyle="1" w:styleId="228bf8a64b8551e1msonormal">
    <w:name w:val="228bf8a64b8551e1msonormal"/>
    <w:basedOn w:val="aa"/>
    <w:rsid w:val="00DC78CD"/>
    <w:pPr>
      <w:suppressAutoHyphens w:val="0"/>
      <w:spacing w:before="100" w:beforeAutospacing="1" w:after="100" w:afterAutospacing="1"/>
    </w:pPr>
    <w:rPr>
      <w:lang w:eastAsia="ru-RU"/>
    </w:rPr>
  </w:style>
  <w:style w:type="table" w:customStyle="1" w:styleId="161">
    <w:name w:val="Сетка таблицы16"/>
    <w:basedOn w:val="ac"/>
    <w:next w:val="afff2"/>
    <w:uiPriority w:val="59"/>
    <w:qFormat/>
    <w:rsid w:val="00002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c"/>
    <w:next w:val="afff2"/>
    <w:uiPriority w:val="59"/>
    <w:qFormat/>
    <w:rsid w:val="00AA57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c"/>
    <w:next w:val="afff2"/>
    <w:uiPriority w:val="59"/>
    <w:qFormat/>
    <w:rsid w:val="00AA57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e">
    <w:name w:val="Нет списка4"/>
    <w:next w:val="ad"/>
    <w:uiPriority w:val="99"/>
    <w:semiHidden/>
    <w:unhideWhenUsed/>
    <w:rsid w:val="005155D9"/>
  </w:style>
  <w:style w:type="character" w:customStyle="1" w:styleId="s3uucc">
    <w:name w:val="s3uucc"/>
    <w:basedOn w:val="ab"/>
    <w:rsid w:val="002A01F7"/>
  </w:style>
  <w:style w:type="numbering" w:customStyle="1" w:styleId="215">
    <w:name w:val="Нет списка21"/>
    <w:next w:val="ad"/>
    <w:uiPriority w:val="99"/>
    <w:semiHidden/>
    <w:unhideWhenUsed/>
    <w:rsid w:val="002A01F7"/>
  </w:style>
  <w:style w:type="table" w:customStyle="1" w:styleId="216">
    <w:name w:val="Сетка таблицы21"/>
    <w:basedOn w:val="ac"/>
    <w:next w:val="afff2"/>
    <w:uiPriority w:val="59"/>
    <w:rsid w:val="002A0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d"/>
    <w:uiPriority w:val="99"/>
    <w:semiHidden/>
    <w:unhideWhenUsed/>
    <w:rsid w:val="002A01F7"/>
  </w:style>
  <w:style w:type="table" w:customStyle="1" w:styleId="313">
    <w:name w:val="Сетка таблицы31"/>
    <w:basedOn w:val="ac"/>
    <w:next w:val="afff2"/>
    <w:uiPriority w:val="59"/>
    <w:rsid w:val="002A0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c"/>
    <w:next w:val="afff2"/>
    <w:uiPriority w:val="59"/>
    <w:rsid w:val="002A0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d"/>
    <w:uiPriority w:val="99"/>
    <w:semiHidden/>
    <w:unhideWhenUsed/>
    <w:rsid w:val="002A01F7"/>
  </w:style>
  <w:style w:type="numbering" w:customStyle="1" w:styleId="2110">
    <w:name w:val="Нет списка211"/>
    <w:next w:val="ad"/>
    <w:uiPriority w:val="99"/>
    <w:semiHidden/>
    <w:unhideWhenUsed/>
    <w:rsid w:val="002A01F7"/>
  </w:style>
  <w:style w:type="numbering" w:customStyle="1" w:styleId="11110">
    <w:name w:val="Нет списка1111"/>
    <w:next w:val="ad"/>
    <w:uiPriority w:val="99"/>
    <w:semiHidden/>
    <w:unhideWhenUsed/>
    <w:rsid w:val="002A01F7"/>
  </w:style>
  <w:style w:type="numbering" w:customStyle="1" w:styleId="132">
    <w:name w:val="Нет списка13"/>
    <w:next w:val="ad"/>
    <w:uiPriority w:val="99"/>
    <w:semiHidden/>
    <w:unhideWhenUsed/>
    <w:rsid w:val="002A01F7"/>
  </w:style>
  <w:style w:type="numbering" w:customStyle="1" w:styleId="58">
    <w:name w:val="Нет списка5"/>
    <w:next w:val="ad"/>
    <w:uiPriority w:val="99"/>
    <w:semiHidden/>
    <w:unhideWhenUsed/>
    <w:rsid w:val="002A01F7"/>
  </w:style>
  <w:style w:type="numbering" w:customStyle="1" w:styleId="142">
    <w:name w:val="Нет списка14"/>
    <w:next w:val="ad"/>
    <w:uiPriority w:val="99"/>
    <w:semiHidden/>
    <w:unhideWhenUsed/>
    <w:rsid w:val="002A01F7"/>
  </w:style>
  <w:style w:type="numbering" w:customStyle="1" w:styleId="222">
    <w:name w:val="Нет списка22"/>
    <w:next w:val="ad"/>
    <w:uiPriority w:val="99"/>
    <w:semiHidden/>
    <w:unhideWhenUsed/>
    <w:rsid w:val="002A01F7"/>
  </w:style>
  <w:style w:type="numbering" w:customStyle="1" w:styleId="1120">
    <w:name w:val="Нет списка112"/>
    <w:next w:val="ad"/>
    <w:uiPriority w:val="99"/>
    <w:semiHidden/>
    <w:unhideWhenUsed/>
    <w:rsid w:val="002A01F7"/>
  </w:style>
  <w:style w:type="numbering" w:customStyle="1" w:styleId="2120">
    <w:name w:val="Нет списка212"/>
    <w:next w:val="ad"/>
    <w:uiPriority w:val="99"/>
    <w:semiHidden/>
    <w:unhideWhenUsed/>
    <w:rsid w:val="002A01F7"/>
  </w:style>
  <w:style w:type="numbering" w:customStyle="1" w:styleId="1112">
    <w:name w:val="Нет списка1112"/>
    <w:next w:val="ad"/>
    <w:uiPriority w:val="99"/>
    <w:semiHidden/>
    <w:unhideWhenUsed/>
    <w:rsid w:val="002A01F7"/>
  </w:style>
  <w:style w:type="numbering" w:customStyle="1" w:styleId="314">
    <w:name w:val="Нет списка31"/>
    <w:next w:val="ad"/>
    <w:uiPriority w:val="99"/>
    <w:semiHidden/>
    <w:unhideWhenUsed/>
    <w:rsid w:val="002A01F7"/>
  </w:style>
  <w:style w:type="numbering" w:customStyle="1" w:styleId="1210">
    <w:name w:val="Нет списка121"/>
    <w:next w:val="ad"/>
    <w:uiPriority w:val="99"/>
    <w:semiHidden/>
    <w:unhideWhenUsed/>
    <w:rsid w:val="002A01F7"/>
  </w:style>
  <w:style w:type="numbering" w:customStyle="1" w:styleId="2111">
    <w:name w:val="Нет списка2111"/>
    <w:next w:val="ad"/>
    <w:uiPriority w:val="99"/>
    <w:semiHidden/>
    <w:unhideWhenUsed/>
    <w:rsid w:val="002A01F7"/>
  </w:style>
  <w:style w:type="numbering" w:customStyle="1" w:styleId="11111">
    <w:name w:val="Нет списка11111"/>
    <w:next w:val="ad"/>
    <w:uiPriority w:val="99"/>
    <w:semiHidden/>
    <w:unhideWhenUsed/>
    <w:rsid w:val="002A01F7"/>
  </w:style>
  <w:style w:type="numbering" w:customStyle="1" w:styleId="411">
    <w:name w:val="Нет списка41"/>
    <w:next w:val="ad"/>
    <w:uiPriority w:val="99"/>
    <w:semiHidden/>
    <w:unhideWhenUsed/>
    <w:rsid w:val="002A01F7"/>
  </w:style>
  <w:style w:type="numbering" w:customStyle="1" w:styleId="1310">
    <w:name w:val="Нет списка131"/>
    <w:next w:val="ad"/>
    <w:uiPriority w:val="99"/>
    <w:semiHidden/>
    <w:unhideWhenUsed/>
    <w:rsid w:val="002A01F7"/>
  </w:style>
  <w:style w:type="character" w:customStyle="1" w:styleId="1fff1">
    <w:name w:val="Нижний колонтитул Знак1"/>
    <w:basedOn w:val="ab"/>
    <w:uiPriority w:val="99"/>
    <w:semiHidden/>
    <w:rsid w:val="002A01F7"/>
    <w:rPr>
      <w:rFonts w:ascii="Times New Roman" w:eastAsia="Times New Roman" w:hAnsi="Times New Roman"/>
      <w:sz w:val="24"/>
      <w:szCs w:val="24"/>
      <w:lang w:eastAsia="zh-CN"/>
    </w:rPr>
  </w:style>
  <w:style w:type="character" w:customStyle="1" w:styleId="1fff2">
    <w:name w:val="Заголовок записки Знак1"/>
    <w:basedOn w:val="ab"/>
    <w:semiHidden/>
    <w:rsid w:val="002A01F7"/>
    <w:rPr>
      <w:rFonts w:ascii="Times New Roman" w:eastAsia="Times New Roman" w:hAnsi="Times New Roman"/>
      <w:sz w:val="24"/>
      <w:szCs w:val="24"/>
      <w:lang w:eastAsia="zh-CN"/>
    </w:rPr>
  </w:style>
  <w:style w:type="character" w:customStyle="1" w:styleId="217">
    <w:name w:val="Основной текст 2 Знак1"/>
    <w:basedOn w:val="ab"/>
    <w:semiHidden/>
    <w:rsid w:val="002A01F7"/>
    <w:rPr>
      <w:rFonts w:ascii="Times New Roman" w:eastAsia="Times New Roman" w:hAnsi="Times New Roman"/>
      <w:sz w:val="24"/>
      <w:szCs w:val="24"/>
      <w:lang w:eastAsia="zh-CN"/>
    </w:rPr>
  </w:style>
  <w:style w:type="character" w:customStyle="1" w:styleId="1fff3">
    <w:name w:val="Текст Знак1"/>
    <w:basedOn w:val="ab"/>
    <w:uiPriority w:val="99"/>
    <w:semiHidden/>
    <w:rsid w:val="002A01F7"/>
    <w:rPr>
      <w:rFonts w:ascii="Consolas" w:eastAsia="Times New Roman" w:hAnsi="Consolas"/>
      <w:sz w:val="21"/>
      <w:szCs w:val="21"/>
      <w:lang w:eastAsia="zh-CN"/>
    </w:rPr>
  </w:style>
  <w:style w:type="table" w:customStyle="1" w:styleId="1fff4">
    <w:name w:val="Светлый список1"/>
    <w:basedOn w:val="ac"/>
    <w:next w:val="afffd"/>
    <w:uiPriority w:val="61"/>
    <w:unhideWhenUsed/>
    <w:locked/>
    <w:rsid w:val="002A01F7"/>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
    <w:name w:val="Светлый список - Акцент 21"/>
    <w:basedOn w:val="ac"/>
    <w:next w:val="-2"/>
    <w:uiPriority w:val="61"/>
    <w:unhideWhenUsed/>
    <w:locked/>
    <w:rsid w:val="002A01F7"/>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1" w:afterLines="0" w:afterAutospacing="1" w:line="240" w:lineRule="auto"/>
      </w:pPr>
      <w:rPr>
        <w:b/>
        <w:bCs/>
        <w:color w:val="FFFFFF"/>
      </w:rPr>
      <w:tblPr/>
      <w:tcPr>
        <w:shd w:val="clear" w:color="auto" w:fill="C0504D"/>
      </w:tcPr>
    </w:tblStylePr>
    <w:tblStylePr w:type="lastRow">
      <w:pPr>
        <w:spacing w:beforeLines="0" w:beforeAutospacing="1" w:afterLines="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GR11">
    <w:name w:val="Сетка таблицы GR11"/>
    <w:basedOn w:val="ac"/>
    <w:next w:val="afff2"/>
    <w:uiPriority w:val="39"/>
    <w:rsid w:val="002A01F7"/>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c"/>
    <w:next w:val="afff2"/>
    <w:uiPriority w:val="59"/>
    <w:rsid w:val="002A01F7"/>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c"/>
    <w:next w:val="afff2"/>
    <w:uiPriority w:val="59"/>
    <w:rsid w:val="002A01F7"/>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c"/>
    <w:next w:val="afff2"/>
    <w:uiPriority w:val="59"/>
    <w:rsid w:val="002A01F7"/>
    <w:pPr>
      <w:spacing w:after="0" w:line="240" w:lineRule="auto"/>
    </w:pPr>
    <w:rPr>
      <w:rFonts w:ascii="Cambria" w:eastAsia="Times New Roman" w:hAnsi="Cambria"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c"/>
    <w:next w:val="afff2"/>
    <w:uiPriority w:val="59"/>
    <w:rsid w:val="002A01F7"/>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c"/>
    <w:next w:val="afff2"/>
    <w:uiPriority w:val="59"/>
    <w:rsid w:val="002A01F7"/>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5">
    <w:name w:val="Название Знак1"/>
    <w:link w:val="affffffffd"/>
    <w:uiPriority w:val="10"/>
    <w:rsid w:val="002A01F7"/>
    <w:rPr>
      <w:rFonts w:ascii="Calibri Light" w:eastAsia="Times New Roman" w:hAnsi="Calibri Light" w:cs="Times New Roman"/>
      <w:spacing w:val="-10"/>
      <w:kern w:val="28"/>
      <w:sz w:val="56"/>
      <w:szCs w:val="56"/>
    </w:rPr>
  </w:style>
  <w:style w:type="table" w:customStyle="1" w:styleId="1211">
    <w:name w:val="Сетка таблицы121"/>
    <w:basedOn w:val="ac"/>
    <w:next w:val="afff2"/>
    <w:uiPriority w:val="39"/>
    <w:rsid w:val="002A01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1">
    <w:name w:val="Основной текст с отступом 32"/>
    <w:basedOn w:val="aa"/>
    <w:rsid w:val="002A01F7"/>
    <w:pPr>
      <w:tabs>
        <w:tab w:val="left" w:pos="7088"/>
      </w:tabs>
      <w:suppressAutoHyphens w:val="0"/>
      <w:spacing w:line="280" w:lineRule="exact"/>
      <w:ind w:firstLine="851"/>
      <w:jc w:val="both"/>
    </w:pPr>
    <w:rPr>
      <w:szCs w:val="20"/>
      <w:lang w:eastAsia="ru-RU"/>
    </w:rPr>
  </w:style>
  <w:style w:type="table" w:customStyle="1" w:styleId="2112">
    <w:name w:val="Сетка таблицы211"/>
    <w:basedOn w:val="ac"/>
    <w:next w:val="afff2"/>
    <w:uiPriority w:val="59"/>
    <w:rsid w:val="002A01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c"/>
    <w:next w:val="afff2"/>
    <w:uiPriority w:val="59"/>
    <w:rsid w:val="002A01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c"/>
    <w:next w:val="afff2"/>
    <w:uiPriority w:val="59"/>
    <w:rsid w:val="002A01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
    <w:next w:val="ad"/>
    <w:uiPriority w:val="99"/>
    <w:semiHidden/>
    <w:unhideWhenUsed/>
    <w:rsid w:val="002A01F7"/>
  </w:style>
  <w:style w:type="table" w:customStyle="1" w:styleId="GR6">
    <w:name w:val="Сетка таблицы GR6"/>
    <w:basedOn w:val="ac"/>
    <w:next w:val="afff2"/>
    <w:uiPriority w:val="59"/>
    <w:rsid w:val="002A01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Нет списка15"/>
    <w:next w:val="ad"/>
    <w:uiPriority w:val="99"/>
    <w:semiHidden/>
    <w:unhideWhenUsed/>
    <w:rsid w:val="002A01F7"/>
  </w:style>
  <w:style w:type="table" w:customStyle="1" w:styleId="116">
    <w:name w:val="Сетка таблицы 11"/>
    <w:basedOn w:val="ac"/>
    <w:next w:val="1e"/>
    <w:semiHidden/>
    <w:unhideWhenUsed/>
    <w:rsid w:val="002A01F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21">
    <w:name w:val="Сетка таблицы GR21"/>
    <w:basedOn w:val="ac"/>
    <w:next w:val="afff2"/>
    <w:uiPriority w:val="39"/>
    <w:rsid w:val="002A01F7"/>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31">
    <w:name w:val="Сетка таблицы GR31"/>
    <w:basedOn w:val="ac"/>
    <w:next w:val="afff2"/>
    <w:uiPriority w:val="39"/>
    <w:rsid w:val="002A01F7"/>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41">
    <w:name w:val="Сетка таблицы GR41"/>
    <w:basedOn w:val="ac"/>
    <w:next w:val="afff2"/>
    <w:uiPriority w:val="39"/>
    <w:rsid w:val="002A01F7"/>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51">
    <w:name w:val="Сетка таблицы GR51"/>
    <w:basedOn w:val="ac"/>
    <w:next w:val="afff2"/>
    <w:uiPriority w:val="39"/>
    <w:rsid w:val="002A01F7"/>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2A01F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1130">
    <w:name w:val="Нет списка113"/>
    <w:next w:val="ad"/>
    <w:uiPriority w:val="99"/>
    <w:semiHidden/>
    <w:unhideWhenUsed/>
    <w:rsid w:val="002A01F7"/>
  </w:style>
  <w:style w:type="numbering" w:customStyle="1" w:styleId="231">
    <w:name w:val="Нет списка23"/>
    <w:next w:val="ad"/>
    <w:uiPriority w:val="99"/>
    <w:semiHidden/>
    <w:unhideWhenUsed/>
    <w:rsid w:val="002A01F7"/>
  </w:style>
  <w:style w:type="numbering" w:customStyle="1" w:styleId="322">
    <w:name w:val="Нет списка32"/>
    <w:next w:val="ad"/>
    <w:uiPriority w:val="99"/>
    <w:semiHidden/>
    <w:unhideWhenUsed/>
    <w:rsid w:val="002A01F7"/>
  </w:style>
  <w:style w:type="table" w:customStyle="1" w:styleId="ScrollTableNormal1">
    <w:name w:val="Scroll Table Normal1"/>
    <w:basedOn w:val="ac"/>
    <w:uiPriority w:val="99"/>
    <w:qFormat/>
    <w:rsid w:val="002A01F7"/>
    <w:pPr>
      <w:spacing w:after="0" w:line="240" w:lineRule="auto"/>
      <w:ind w:left="108" w:right="108"/>
      <w:jc w:val="both"/>
    </w:pPr>
    <w:rPr>
      <w:rFonts w:ascii="Times New Roman" w:eastAsia="Times New Roman" w:hAnsi="Times New Roman" w:cs="Times New Roman"/>
      <w:color w:val="000000"/>
      <w:sz w:val="20"/>
      <w:szCs w:val="24"/>
      <w:lang w:val="en-US"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FFFFFF"/>
    </w:tcPr>
    <w:tblStylePr w:type="firstRow">
      <w:pPr>
        <w:keepNext/>
        <w:wordWrap/>
        <w:spacing w:beforeLines="0" w:beforeAutospacing="0" w:afterLines="0" w:afterAutospacing="0" w:line="240" w:lineRule="auto"/>
        <w:ind w:leftChars="0" w:left="108" w:rightChars="0" w:right="108" w:firstLineChars="0" w:firstLine="0"/>
        <w:contextualSpacing w:val="0"/>
        <w:mirrorIndents w:val="0"/>
        <w:jc w:val="center"/>
        <w:outlineLvl w:val="9"/>
      </w:pPr>
      <w:rPr>
        <w:rFonts w:ascii="Times New Roman" w:hAnsi="Times New Roman"/>
        <w:b/>
        <w:bCs w:val="0"/>
        <w:i w:val="0"/>
        <w:iCs w:val="0"/>
        <w:color w:val="262626"/>
        <w:sz w:val="20"/>
      </w:rPr>
      <w:tblPr/>
      <w:trPr>
        <w:cantSplit/>
        <w:tblHeader/>
      </w:tr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vAlign w:val="center"/>
      </w:tcPr>
    </w:tblStylePr>
    <w:tblStylePr w:type="lastRow">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firstCo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b/>
        <w:color w:val="auto"/>
        <w:sz w:val="20"/>
      </w:rPr>
      <w:tblPr/>
      <w:tcPr>
        <w:shd w:val="clear" w:color="auto" w:fill="FFFFFF"/>
      </w:tcPr>
    </w:tblStylePr>
    <w:tblStylePr w:type="lastCol">
      <w:pPr>
        <w:wordWrap/>
        <w:spacing w:beforeLines="0" w:beforeAutospacing="0" w:afterLines="0" w:afterAutospacing="0" w:line="240" w:lineRule="auto"/>
        <w:ind w:leftChars="0" w:left="108" w:rightChars="0" w:right="108" w:firstLineChars="0" w:firstLine="0"/>
        <w:contextualSpacing w:val="0"/>
        <w:mirrorIndents w:val="0"/>
        <w:jc w:val="both"/>
      </w:pPr>
      <w:rPr>
        <w:rFonts w:ascii="Times New Roman" w:hAnsi="Times New Roman"/>
        <w:sz w:val="20"/>
      </w:rPr>
    </w:tblStylePr>
    <w:tblStylePr w:type="band1Vert">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Vert">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1Horz">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Horz">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e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w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2"/>
      </w:rPr>
    </w:tblStylePr>
    <w:tblStylePr w:type="se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sw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style>
  <w:style w:type="table" w:customStyle="1" w:styleId="191">
    <w:name w:val="191"/>
    <w:basedOn w:val="ac"/>
    <w:rsid w:val="002A01F7"/>
    <w:pPr>
      <w:spacing w:after="0" w:line="240" w:lineRule="auto"/>
    </w:pPr>
    <w:rPr>
      <w:rFonts w:ascii="Times New Roman" w:eastAsia="Times New Roman" w:hAnsi="Times New Roman" w:cs="Times New Roman"/>
      <w:sz w:val="24"/>
      <w:szCs w:val="24"/>
      <w:lang w:eastAsia="ru-RU"/>
    </w:rPr>
    <w:tblPr>
      <w:tblStyleRowBandSize w:val="1"/>
      <w:tblStyleColBandSize w:val="1"/>
      <w:tblCellMar>
        <w:top w:w="100" w:type="dxa"/>
        <w:left w:w="100" w:type="dxa"/>
        <w:bottom w:w="100" w:type="dxa"/>
        <w:right w:w="100" w:type="dxa"/>
      </w:tblCellMar>
    </w:tblPr>
  </w:style>
  <w:style w:type="table" w:customStyle="1" w:styleId="181">
    <w:name w:val="181"/>
    <w:basedOn w:val="ac"/>
    <w:rsid w:val="002A01F7"/>
    <w:pPr>
      <w:spacing w:after="0" w:line="240" w:lineRule="auto"/>
    </w:pPr>
    <w:rPr>
      <w:rFonts w:ascii="Times New Roman" w:eastAsia="Times New Roman" w:hAnsi="Times New Roman" w:cs="Times New Roman"/>
      <w:sz w:val="24"/>
      <w:szCs w:val="24"/>
      <w:lang w:eastAsia="ru-RU"/>
    </w:rPr>
    <w:tblPr>
      <w:tblStyleRowBandSize w:val="1"/>
      <w:tblStyleColBandSize w:val="1"/>
      <w:tblCellMar>
        <w:top w:w="100" w:type="dxa"/>
        <w:left w:w="100" w:type="dxa"/>
        <w:bottom w:w="100" w:type="dxa"/>
        <w:right w:w="100" w:type="dxa"/>
      </w:tblCellMar>
    </w:tblPr>
  </w:style>
  <w:style w:type="table" w:customStyle="1" w:styleId="1610">
    <w:name w:val="161"/>
    <w:basedOn w:val="ac"/>
    <w:rsid w:val="002A01F7"/>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1511">
    <w:name w:val="151"/>
    <w:basedOn w:val="ac"/>
    <w:rsid w:val="002A01F7"/>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1411">
    <w:name w:val="141"/>
    <w:basedOn w:val="ac"/>
    <w:rsid w:val="002A01F7"/>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1311">
    <w:name w:val="131"/>
    <w:basedOn w:val="ac"/>
    <w:rsid w:val="002A01F7"/>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301">
    <w:name w:val="301"/>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291">
    <w:name w:val="291"/>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281">
    <w:name w:val="281"/>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cs="Calibri"/>
      <w:sz w:val="22"/>
      <w:szCs w:val="22"/>
      <w:bdr w:val="none" w:sz="0" w:space="0" w:color="auto"/>
    </w:rPr>
    <w:tblPr>
      <w:tblStyleRowBandSize w:val="1"/>
      <w:tblStyleColBandSize w:val="1"/>
      <w:tblCellMar>
        <w:left w:w="108" w:type="dxa"/>
        <w:right w:w="108" w:type="dxa"/>
      </w:tblCellMar>
    </w:tblPr>
  </w:style>
  <w:style w:type="table" w:customStyle="1" w:styleId="271">
    <w:name w:val="271"/>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57" w:type="dxa"/>
        <w:right w:w="57" w:type="dxa"/>
      </w:tblCellMar>
    </w:tblPr>
  </w:style>
  <w:style w:type="table" w:customStyle="1" w:styleId="261">
    <w:name w:val="261"/>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57" w:type="dxa"/>
        <w:right w:w="57" w:type="dxa"/>
      </w:tblCellMar>
    </w:tblPr>
  </w:style>
  <w:style w:type="table" w:customStyle="1" w:styleId="251">
    <w:name w:val="251"/>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241">
    <w:name w:val="241"/>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57" w:type="dxa"/>
        <w:right w:w="57" w:type="dxa"/>
      </w:tblCellMar>
    </w:tblPr>
  </w:style>
  <w:style w:type="table" w:customStyle="1" w:styleId="2310">
    <w:name w:val="231"/>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57" w:type="dxa"/>
        <w:right w:w="57" w:type="dxa"/>
      </w:tblCellMar>
    </w:tblPr>
  </w:style>
  <w:style w:type="table" w:customStyle="1" w:styleId="2210">
    <w:name w:val="221"/>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2113">
    <w:name w:val="211"/>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top w:w="100" w:type="dxa"/>
        <w:left w:w="100" w:type="dxa"/>
        <w:bottom w:w="100" w:type="dxa"/>
        <w:right w:w="100" w:type="dxa"/>
      </w:tblCellMar>
    </w:tblPr>
  </w:style>
  <w:style w:type="table" w:customStyle="1" w:styleId="201">
    <w:name w:val="201"/>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top w:w="100" w:type="dxa"/>
        <w:left w:w="100" w:type="dxa"/>
        <w:bottom w:w="100" w:type="dxa"/>
        <w:right w:w="100" w:type="dxa"/>
      </w:tblCellMar>
    </w:tblPr>
  </w:style>
  <w:style w:type="table" w:customStyle="1" w:styleId="171">
    <w:name w:val="171"/>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1212">
    <w:name w:val="121"/>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1121">
    <w:name w:val="112"/>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1010">
    <w:name w:val="101"/>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910">
    <w:name w:val="91"/>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810">
    <w:name w:val="81"/>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cs="Calibri"/>
      <w:sz w:val="22"/>
      <w:szCs w:val="22"/>
      <w:bdr w:val="none" w:sz="0" w:space="0" w:color="auto"/>
    </w:rPr>
    <w:tblPr>
      <w:tblStyleRowBandSize w:val="1"/>
      <w:tblStyleColBandSize w:val="1"/>
      <w:tblCellMar>
        <w:left w:w="108" w:type="dxa"/>
        <w:right w:w="108" w:type="dxa"/>
      </w:tblCellMar>
    </w:tblPr>
  </w:style>
  <w:style w:type="table" w:customStyle="1" w:styleId="710">
    <w:name w:val="71"/>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611">
    <w:name w:val="61"/>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711">
    <w:name w:val="Сетка таблицы71"/>
    <w:basedOn w:val="ac"/>
    <w:next w:val="afff2"/>
    <w:rsid w:val="002A01F7"/>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c"/>
    <w:next w:val="afff2"/>
    <w:uiPriority w:val="59"/>
    <w:rsid w:val="002A01F7"/>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c"/>
    <w:next w:val="afff2"/>
    <w:uiPriority w:val="59"/>
    <w:rsid w:val="002A01F7"/>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
    <w:basedOn w:val="ac"/>
    <w:next w:val="afff2"/>
    <w:uiPriority w:val="59"/>
    <w:rsid w:val="002A01F7"/>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
    <w:basedOn w:val="ac"/>
    <w:next w:val="afff2"/>
    <w:uiPriority w:val="59"/>
    <w:rsid w:val="002A01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Цветной список - Акцент 11"/>
    <w:basedOn w:val="ac"/>
    <w:next w:val="-10"/>
    <w:uiPriority w:val="99"/>
    <w:rsid w:val="002A01F7"/>
    <w:pPr>
      <w:spacing w:after="0" w:line="240" w:lineRule="auto"/>
    </w:pPr>
    <w:rPr>
      <w:rFonts w:ascii="Times New Roman" w:eastAsia="Calibri" w:hAnsi="Times New Roman" w:cs="Times New Roman"/>
      <w:sz w:val="24"/>
      <w:szCs w:val="24"/>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7">
    <w:name w:val="Сетка таблицы светлая11"/>
    <w:basedOn w:val="ac"/>
    <w:uiPriority w:val="40"/>
    <w:rsid w:val="002A01F7"/>
    <w:pPr>
      <w:spacing w:after="0" w:line="240" w:lineRule="auto"/>
    </w:pPr>
    <w:rPr>
      <w:rFonts w:ascii="Cambria" w:eastAsia="Cambria" w:hAnsi="Cambria"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crollSectionColumn1">
    <w:name w:val="Scroll Section Column1"/>
    <w:basedOn w:val="ac"/>
    <w:uiPriority w:val="99"/>
    <w:rsid w:val="002A01F7"/>
    <w:pPr>
      <w:spacing w:after="0" w:line="240" w:lineRule="auto"/>
    </w:pPr>
    <w:rPr>
      <w:rFonts w:ascii="Arial" w:eastAsia="Times New Roman" w:hAnsi="Arial" w:cs="Times New Roman"/>
      <w:sz w:val="20"/>
      <w:szCs w:val="24"/>
      <w:lang w:val="en-US" w:eastAsia="ru-RU"/>
    </w:rPr>
    <w:tblPr/>
  </w:style>
  <w:style w:type="table" w:customStyle="1" w:styleId="ScrollTip1">
    <w:name w:val="Scroll Tip1"/>
    <w:basedOn w:val="ac"/>
    <w:uiPriority w:val="99"/>
    <w:qFormat/>
    <w:rsid w:val="002A01F7"/>
    <w:pPr>
      <w:spacing w:after="0" w:line="240" w:lineRule="auto"/>
      <w:ind w:left="173" w:right="259"/>
    </w:pPr>
    <w:rPr>
      <w:rFonts w:ascii="Arial" w:eastAsia="Times New Roman" w:hAnsi="Arial" w:cs="Times New Roman"/>
      <w:sz w:val="20"/>
      <w:szCs w:val="24"/>
      <w:lang w:val="en-US" w:eastAsia="ru-RU"/>
    </w:r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1">
    <w:name w:val="Scroll Warning1"/>
    <w:basedOn w:val="ac"/>
    <w:uiPriority w:val="99"/>
    <w:qFormat/>
    <w:rsid w:val="002A01F7"/>
    <w:pPr>
      <w:spacing w:after="0" w:line="240" w:lineRule="auto"/>
      <w:ind w:left="173" w:right="259"/>
    </w:pPr>
    <w:rPr>
      <w:rFonts w:ascii="Arial" w:eastAsia="Times New Roman" w:hAnsi="Arial" w:cs="Times New Roman"/>
      <w:sz w:val="20"/>
      <w:szCs w:val="24"/>
      <w:lang w:val="en-US" w:eastAsia="ru-RU"/>
    </w:r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Code1">
    <w:name w:val="Scroll Code1"/>
    <w:basedOn w:val="ac"/>
    <w:uiPriority w:val="99"/>
    <w:qFormat/>
    <w:rsid w:val="002A01F7"/>
    <w:pPr>
      <w:spacing w:after="0" w:line="240" w:lineRule="auto"/>
      <w:ind w:left="173" w:right="259"/>
    </w:pPr>
    <w:rPr>
      <w:rFonts w:ascii="Courier New" w:eastAsia="Times New Roman" w:hAnsi="Courier New" w:cs="Times New Roman"/>
      <w:sz w:val="18"/>
      <w:szCs w:val="24"/>
      <w:lang w:val="en-US" w:eastAsia="ru-RU"/>
    </w:rPr>
    <w:tblPr>
      <w:tblCellSpacing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Info1">
    <w:name w:val="Scroll Info1"/>
    <w:basedOn w:val="ac"/>
    <w:uiPriority w:val="99"/>
    <w:qFormat/>
    <w:rsid w:val="002A01F7"/>
    <w:pPr>
      <w:spacing w:after="0" w:line="240" w:lineRule="auto"/>
      <w:ind w:left="173" w:right="259"/>
    </w:pPr>
    <w:rPr>
      <w:rFonts w:ascii="Arial" w:eastAsia="Times New Roman" w:hAnsi="Arial" w:cs="Times New Roman"/>
      <w:sz w:val="20"/>
      <w:szCs w:val="24"/>
      <w:lang w:val="en-US" w:eastAsia="ru-RU"/>
    </w:r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Panel1">
    <w:name w:val="Scroll Panel1"/>
    <w:basedOn w:val="ac"/>
    <w:uiPriority w:val="99"/>
    <w:qFormat/>
    <w:rsid w:val="002A01F7"/>
    <w:pPr>
      <w:spacing w:after="0" w:line="240" w:lineRule="auto"/>
      <w:ind w:left="173" w:right="259"/>
    </w:pPr>
    <w:rPr>
      <w:rFonts w:ascii="Arial" w:eastAsia="Times New Roman" w:hAnsi="Arial" w:cs="Times New Roman"/>
      <w:sz w:val="20"/>
      <w:szCs w:val="24"/>
      <w:lang w:val="en-US" w:eastAsia="ru-RU"/>
    </w:r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1">
    <w:name w:val="Scroll Note1"/>
    <w:basedOn w:val="ac"/>
    <w:uiPriority w:val="99"/>
    <w:qFormat/>
    <w:rsid w:val="002A01F7"/>
    <w:pPr>
      <w:spacing w:after="0" w:line="240" w:lineRule="auto"/>
      <w:ind w:left="173" w:right="259"/>
    </w:pPr>
    <w:rPr>
      <w:rFonts w:ascii="Arial" w:eastAsia="Times New Roman" w:hAnsi="Arial" w:cs="Times New Roman"/>
      <w:sz w:val="20"/>
      <w:szCs w:val="24"/>
      <w:lang w:val="en-US" w:eastAsia="ru-RU"/>
    </w:r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Quote1">
    <w:name w:val="Scroll Quote1"/>
    <w:basedOn w:val="ac"/>
    <w:uiPriority w:val="99"/>
    <w:qFormat/>
    <w:rsid w:val="002A01F7"/>
    <w:pPr>
      <w:spacing w:after="0" w:line="240" w:lineRule="auto"/>
      <w:ind w:left="173" w:right="259"/>
    </w:pPr>
    <w:rPr>
      <w:rFonts w:ascii="Arial" w:eastAsia="Times New Roman" w:hAnsi="Arial" w:cs="Times New Roman"/>
      <w:i/>
      <w:sz w:val="20"/>
      <w:szCs w:val="24"/>
      <w:lang w:val="en-US" w:eastAsia="ru-RU"/>
    </w:rPr>
    <w:tblPr>
      <w:tblCellMar>
        <w:left w:w="58" w:type="dxa"/>
        <w:right w:w="58" w:type="dxa"/>
      </w:tblCellMar>
    </w:tblPr>
    <w:tblStylePr w:type="firstCol">
      <w:tblPr/>
      <w:tcPr>
        <w:tcBorders>
          <w:left w:val="single" w:sz="4" w:space="0" w:color="6199C9"/>
        </w:tcBorders>
      </w:tcPr>
    </w:tblStylePr>
  </w:style>
  <w:style w:type="table" w:customStyle="1" w:styleId="1114">
    <w:name w:val="Таблица простая 111"/>
    <w:basedOn w:val="ac"/>
    <w:rsid w:val="002A01F7"/>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4">
    <w:name w:val="Таблица простая 211"/>
    <w:basedOn w:val="ac"/>
    <w:rsid w:val="002A01F7"/>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tyle11">
    <w:name w:val="Style11"/>
    <w:basedOn w:val="ac"/>
    <w:uiPriority w:val="99"/>
    <w:rsid w:val="002A01F7"/>
    <w:pPr>
      <w:spacing w:after="0" w:line="240" w:lineRule="auto"/>
    </w:pPr>
    <w:rPr>
      <w:rFonts w:ascii="Arial" w:eastAsia="Times New Roman" w:hAnsi="Arial" w:cs="Times New Roman"/>
      <w:sz w:val="20"/>
      <w:szCs w:val="24"/>
      <w:lang w:val="en-US" w:eastAsia="ru-RU"/>
    </w:rPr>
    <w:tblPr/>
  </w:style>
  <w:style w:type="table" w:customStyle="1" w:styleId="1312">
    <w:name w:val="Сетка таблицы131"/>
    <w:basedOn w:val="ac"/>
    <w:next w:val="afff2"/>
    <w:uiPriority w:val="39"/>
    <w:rsid w:val="002A01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ветлый список11"/>
    <w:basedOn w:val="ac"/>
    <w:next w:val="afffd"/>
    <w:uiPriority w:val="61"/>
    <w:semiHidden/>
    <w:unhideWhenUsed/>
    <w:rsid w:val="002A01F7"/>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1">
    <w:name w:val="Светлый список - Акцент 211"/>
    <w:basedOn w:val="ac"/>
    <w:next w:val="-2"/>
    <w:uiPriority w:val="61"/>
    <w:semiHidden/>
    <w:unhideWhenUsed/>
    <w:rsid w:val="002A01F7"/>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1" w:afterLines="0" w:afterAutospacing="1" w:line="240" w:lineRule="auto"/>
      </w:pPr>
      <w:rPr>
        <w:b/>
        <w:bCs/>
        <w:color w:val="FFFFFF"/>
      </w:rPr>
      <w:tblPr/>
      <w:tcPr>
        <w:shd w:val="clear" w:color="auto" w:fill="C0504D"/>
      </w:tcPr>
    </w:tblStylePr>
    <w:tblStylePr w:type="lastRow">
      <w:pPr>
        <w:spacing w:beforeLines="0" w:beforeAutospacing="1" w:afterLines="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1220">
    <w:name w:val="Нет списка122"/>
    <w:next w:val="ad"/>
    <w:uiPriority w:val="99"/>
    <w:semiHidden/>
    <w:unhideWhenUsed/>
    <w:rsid w:val="002A01F7"/>
  </w:style>
  <w:style w:type="numbering" w:customStyle="1" w:styleId="2130">
    <w:name w:val="Нет списка213"/>
    <w:next w:val="ad"/>
    <w:uiPriority w:val="99"/>
    <w:semiHidden/>
    <w:unhideWhenUsed/>
    <w:rsid w:val="002A01F7"/>
  </w:style>
  <w:style w:type="numbering" w:customStyle="1" w:styleId="11130">
    <w:name w:val="Нет списка1113"/>
    <w:next w:val="ad"/>
    <w:uiPriority w:val="99"/>
    <w:semiHidden/>
    <w:unhideWhenUsed/>
    <w:rsid w:val="002A01F7"/>
  </w:style>
  <w:style w:type="numbering" w:customStyle="1" w:styleId="421">
    <w:name w:val="Нет списка42"/>
    <w:next w:val="ad"/>
    <w:uiPriority w:val="99"/>
    <w:semiHidden/>
    <w:unhideWhenUsed/>
    <w:rsid w:val="002A01F7"/>
  </w:style>
  <w:style w:type="table" w:customStyle="1" w:styleId="511">
    <w:name w:val="Сетка таблицы511"/>
    <w:basedOn w:val="ac"/>
    <w:next w:val="afff2"/>
    <w:uiPriority w:val="59"/>
    <w:rsid w:val="002A01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d"/>
    <w:uiPriority w:val="99"/>
    <w:semiHidden/>
    <w:unhideWhenUsed/>
    <w:rsid w:val="002A01F7"/>
  </w:style>
  <w:style w:type="numbering" w:customStyle="1" w:styleId="21120">
    <w:name w:val="Нет списка2112"/>
    <w:next w:val="ad"/>
    <w:uiPriority w:val="99"/>
    <w:semiHidden/>
    <w:unhideWhenUsed/>
    <w:rsid w:val="002A01F7"/>
  </w:style>
  <w:style w:type="numbering" w:customStyle="1" w:styleId="11112">
    <w:name w:val="Нет списка11112"/>
    <w:next w:val="ad"/>
    <w:uiPriority w:val="99"/>
    <w:semiHidden/>
    <w:unhideWhenUsed/>
    <w:rsid w:val="002A01F7"/>
  </w:style>
  <w:style w:type="numbering" w:customStyle="1" w:styleId="512">
    <w:name w:val="Нет списка51"/>
    <w:next w:val="ad"/>
    <w:uiPriority w:val="99"/>
    <w:semiHidden/>
    <w:unhideWhenUsed/>
    <w:rsid w:val="002A01F7"/>
  </w:style>
  <w:style w:type="numbering" w:customStyle="1" w:styleId="1412">
    <w:name w:val="Нет списка141"/>
    <w:next w:val="ad"/>
    <w:uiPriority w:val="99"/>
    <w:semiHidden/>
    <w:unhideWhenUsed/>
    <w:rsid w:val="002A01F7"/>
  </w:style>
  <w:style w:type="numbering" w:customStyle="1" w:styleId="2211">
    <w:name w:val="Нет списка221"/>
    <w:next w:val="ad"/>
    <w:uiPriority w:val="99"/>
    <w:semiHidden/>
    <w:unhideWhenUsed/>
    <w:rsid w:val="002A01F7"/>
  </w:style>
  <w:style w:type="numbering" w:customStyle="1" w:styleId="11210">
    <w:name w:val="Нет списка1121"/>
    <w:next w:val="ad"/>
    <w:uiPriority w:val="99"/>
    <w:semiHidden/>
    <w:unhideWhenUsed/>
    <w:rsid w:val="002A01F7"/>
  </w:style>
  <w:style w:type="numbering" w:customStyle="1" w:styleId="2121">
    <w:name w:val="Нет списка2121"/>
    <w:next w:val="ad"/>
    <w:uiPriority w:val="99"/>
    <w:semiHidden/>
    <w:unhideWhenUsed/>
    <w:rsid w:val="002A01F7"/>
  </w:style>
  <w:style w:type="numbering" w:customStyle="1" w:styleId="11121">
    <w:name w:val="Нет списка11121"/>
    <w:next w:val="ad"/>
    <w:uiPriority w:val="99"/>
    <w:semiHidden/>
    <w:unhideWhenUsed/>
    <w:rsid w:val="002A01F7"/>
  </w:style>
  <w:style w:type="numbering" w:customStyle="1" w:styleId="3111">
    <w:name w:val="Нет списка311"/>
    <w:next w:val="ad"/>
    <w:uiPriority w:val="99"/>
    <w:semiHidden/>
    <w:unhideWhenUsed/>
    <w:rsid w:val="002A01F7"/>
  </w:style>
  <w:style w:type="numbering" w:customStyle="1" w:styleId="12110">
    <w:name w:val="Нет списка1211"/>
    <w:next w:val="ad"/>
    <w:uiPriority w:val="99"/>
    <w:semiHidden/>
    <w:unhideWhenUsed/>
    <w:rsid w:val="002A01F7"/>
  </w:style>
  <w:style w:type="numbering" w:customStyle="1" w:styleId="21111">
    <w:name w:val="Нет списка21111"/>
    <w:next w:val="ad"/>
    <w:uiPriority w:val="99"/>
    <w:semiHidden/>
    <w:unhideWhenUsed/>
    <w:rsid w:val="002A01F7"/>
  </w:style>
  <w:style w:type="numbering" w:customStyle="1" w:styleId="1111110">
    <w:name w:val="Нет списка111111"/>
    <w:next w:val="ad"/>
    <w:uiPriority w:val="99"/>
    <w:semiHidden/>
    <w:unhideWhenUsed/>
    <w:rsid w:val="002A01F7"/>
  </w:style>
  <w:style w:type="numbering" w:customStyle="1" w:styleId="4111">
    <w:name w:val="Нет списка411"/>
    <w:next w:val="ad"/>
    <w:uiPriority w:val="99"/>
    <w:semiHidden/>
    <w:unhideWhenUsed/>
    <w:rsid w:val="002A01F7"/>
  </w:style>
  <w:style w:type="numbering" w:customStyle="1" w:styleId="13110">
    <w:name w:val="Нет списка1311"/>
    <w:next w:val="ad"/>
    <w:uiPriority w:val="99"/>
    <w:semiHidden/>
    <w:unhideWhenUsed/>
    <w:rsid w:val="002A01F7"/>
  </w:style>
  <w:style w:type="numbering" w:customStyle="1" w:styleId="612">
    <w:name w:val="Нет списка61"/>
    <w:next w:val="ad"/>
    <w:uiPriority w:val="99"/>
    <w:semiHidden/>
    <w:unhideWhenUsed/>
    <w:rsid w:val="002A01F7"/>
  </w:style>
  <w:style w:type="numbering" w:customStyle="1" w:styleId="1512">
    <w:name w:val="Нет списка151"/>
    <w:next w:val="ad"/>
    <w:uiPriority w:val="99"/>
    <w:semiHidden/>
    <w:unhideWhenUsed/>
    <w:rsid w:val="002A01F7"/>
  </w:style>
  <w:style w:type="table" w:customStyle="1" w:styleId="2ff7">
    <w:name w:val="Светлый список2"/>
    <w:basedOn w:val="ac"/>
    <w:next w:val="afffd"/>
    <w:uiPriority w:val="61"/>
    <w:semiHidden/>
    <w:unhideWhenUsed/>
    <w:rsid w:val="002A01F7"/>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
    <w:name w:val="Светлый список - Акцент 22"/>
    <w:basedOn w:val="ac"/>
    <w:next w:val="-2"/>
    <w:uiPriority w:val="61"/>
    <w:semiHidden/>
    <w:unhideWhenUsed/>
    <w:rsid w:val="002A01F7"/>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1" w:afterLines="0" w:afterAutospacing="1" w:line="240" w:lineRule="auto"/>
      </w:pPr>
      <w:rPr>
        <w:b/>
        <w:bCs/>
        <w:color w:val="FFFFFF"/>
      </w:rPr>
      <w:tblPr/>
      <w:tcPr>
        <w:shd w:val="clear" w:color="auto" w:fill="C0504D"/>
      </w:tcPr>
    </w:tblStylePr>
    <w:tblStylePr w:type="lastRow">
      <w:pPr>
        <w:spacing w:beforeLines="0" w:beforeAutospacing="1" w:afterLines="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1fff6">
    <w:name w:val="Приложение1"/>
    <w:uiPriority w:val="99"/>
    <w:rsid w:val="002A01F7"/>
  </w:style>
  <w:style w:type="numbering" w:customStyle="1" w:styleId="341f1">
    <w:name w:val="34_Список_Нумерованный1"/>
    <w:basedOn w:val="ad"/>
    <w:uiPriority w:val="99"/>
    <w:rsid w:val="002A01F7"/>
  </w:style>
  <w:style w:type="numbering" w:customStyle="1" w:styleId="119">
    <w:name w:val="Импортированный стиль 11"/>
    <w:rsid w:val="002A01F7"/>
  </w:style>
  <w:style w:type="numbering" w:customStyle="1" w:styleId="218">
    <w:name w:val="Импортированный стиль 21"/>
    <w:rsid w:val="002A01F7"/>
  </w:style>
  <w:style w:type="numbering" w:customStyle="1" w:styleId="1131">
    <w:name w:val="Нет списка1131"/>
    <w:next w:val="ad"/>
    <w:uiPriority w:val="99"/>
    <w:semiHidden/>
    <w:unhideWhenUsed/>
    <w:rsid w:val="002A01F7"/>
  </w:style>
  <w:style w:type="numbering" w:customStyle="1" w:styleId="2311">
    <w:name w:val="Нет списка231"/>
    <w:next w:val="ad"/>
    <w:uiPriority w:val="99"/>
    <w:semiHidden/>
    <w:unhideWhenUsed/>
    <w:rsid w:val="002A01F7"/>
  </w:style>
  <w:style w:type="numbering" w:customStyle="1" w:styleId="3210">
    <w:name w:val="Нет списка321"/>
    <w:next w:val="ad"/>
    <w:uiPriority w:val="99"/>
    <w:semiHidden/>
    <w:unhideWhenUsed/>
    <w:rsid w:val="002A01F7"/>
  </w:style>
  <w:style w:type="table" w:customStyle="1" w:styleId="ScrollTableNormal11">
    <w:name w:val="Scroll Table Normal11"/>
    <w:basedOn w:val="ac"/>
    <w:uiPriority w:val="99"/>
    <w:qFormat/>
    <w:rsid w:val="002A01F7"/>
    <w:pPr>
      <w:spacing w:after="0" w:line="240" w:lineRule="auto"/>
      <w:ind w:left="108" w:right="108"/>
      <w:jc w:val="both"/>
    </w:pPr>
    <w:rPr>
      <w:rFonts w:ascii="Times New Roman" w:eastAsia="Times New Roman" w:hAnsi="Times New Roman" w:cs="Times New Roman"/>
      <w:color w:val="000000"/>
      <w:sz w:val="20"/>
      <w:szCs w:val="24"/>
      <w:lang w:val="en-US"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FFFFFF"/>
    </w:tcPr>
    <w:tblStylePr w:type="firstRow">
      <w:pPr>
        <w:keepNext/>
        <w:wordWrap/>
        <w:spacing w:beforeLines="0" w:beforeAutospacing="0" w:afterLines="0" w:afterAutospacing="0" w:line="240" w:lineRule="auto"/>
        <w:ind w:leftChars="0" w:left="108" w:rightChars="0" w:right="108" w:firstLineChars="0" w:firstLine="0"/>
        <w:contextualSpacing w:val="0"/>
        <w:mirrorIndents w:val="0"/>
        <w:jc w:val="center"/>
        <w:outlineLvl w:val="9"/>
      </w:pPr>
      <w:rPr>
        <w:rFonts w:ascii="Times New Roman" w:hAnsi="Times New Roman"/>
        <w:b/>
        <w:bCs w:val="0"/>
        <w:i w:val="0"/>
        <w:iCs w:val="0"/>
        <w:color w:val="262626"/>
        <w:sz w:val="20"/>
      </w:rPr>
      <w:tblPr/>
      <w:trPr>
        <w:cantSplit/>
        <w:tblHeader/>
      </w:tr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vAlign w:val="center"/>
      </w:tcPr>
    </w:tblStylePr>
    <w:tblStylePr w:type="lastRow">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firstCo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b/>
        <w:color w:val="auto"/>
        <w:sz w:val="20"/>
      </w:rPr>
      <w:tblPr/>
      <w:tcPr>
        <w:shd w:val="clear" w:color="auto" w:fill="FFFFFF"/>
      </w:tcPr>
    </w:tblStylePr>
    <w:tblStylePr w:type="lastCol">
      <w:pPr>
        <w:wordWrap/>
        <w:spacing w:beforeLines="0" w:beforeAutospacing="0" w:afterLines="0" w:afterAutospacing="0" w:line="240" w:lineRule="auto"/>
        <w:ind w:leftChars="0" w:left="108" w:rightChars="0" w:right="108" w:firstLineChars="0" w:firstLine="0"/>
        <w:contextualSpacing w:val="0"/>
        <w:mirrorIndents w:val="0"/>
        <w:jc w:val="both"/>
      </w:pPr>
      <w:rPr>
        <w:rFonts w:ascii="Times New Roman" w:hAnsi="Times New Roman"/>
        <w:sz w:val="20"/>
      </w:rPr>
    </w:tblStylePr>
    <w:tblStylePr w:type="band1Vert">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Vert">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1Horz">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Horz">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e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w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2"/>
      </w:rPr>
    </w:tblStylePr>
    <w:tblStylePr w:type="se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sw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style>
  <w:style w:type="table" w:customStyle="1" w:styleId="520">
    <w:name w:val="Сетка таблицы52"/>
    <w:basedOn w:val="ac"/>
    <w:next w:val="afff2"/>
    <w:uiPriority w:val="59"/>
    <w:rsid w:val="002A01F7"/>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next w:val="111111"/>
    <w:rsid w:val="002A01F7"/>
    <w:pPr>
      <w:numPr>
        <w:numId w:val="56"/>
      </w:numPr>
    </w:pPr>
  </w:style>
  <w:style w:type="table" w:customStyle="1" w:styleId="123">
    <w:name w:val="Таблица простая 12"/>
    <w:basedOn w:val="ac"/>
    <w:next w:val="115"/>
    <w:rsid w:val="002A01F7"/>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4">
    <w:name w:val="Таблица простая 22"/>
    <w:basedOn w:val="ac"/>
    <w:next w:val="214"/>
    <w:rsid w:val="002A01F7"/>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4110">
    <w:name w:val="Сетка таблицы1411"/>
    <w:basedOn w:val="ac"/>
    <w:next w:val="afff2"/>
    <w:uiPriority w:val="39"/>
    <w:rsid w:val="002A01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0">
    <w:name w:val="Сетка таблицы1511"/>
    <w:basedOn w:val="ac"/>
    <w:next w:val="afff2"/>
    <w:uiPriority w:val="39"/>
    <w:rsid w:val="002A01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1"/>
    <w:next w:val="ad"/>
    <w:uiPriority w:val="99"/>
    <w:semiHidden/>
    <w:unhideWhenUsed/>
    <w:rsid w:val="002A01F7"/>
  </w:style>
  <w:style w:type="numbering" w:customStyle="1" w:styleId="11131">
    <w:name w:val="Нет списка11131"/>
    <w:next w:val="ad"/>
    <w:uiPriority w:val="99"/>
    <w:semiHidden/>
    <w:unhideWhenUsed/>
    <w:rsid w:val="002A01F7"/>
  </w:style>
  <w:style w:type="numbering" w:customStyle="1" w:styleId="1221">
    <w:name w:val="Нет списка1221"/>
    <w:next w:val="ad"/>
    <w:uiPriority w:val="99"/>
    <w:semiHidden/>
    <w:unhideWhenUsed/>
    <w:rsid w:val="002A01F7"/>
  </w:style>
  <w:style w:type="numbering" w:customStyle="1" w:styleId="21121">
    <w:name w:val="Нет списка21121"/>
    <w:next w:val="ad"/>
    <w:uiPriority w:val="99"/>
    <w:semiHidden/>
    <w:unhideWhenUsed/>
    <w:rsid w:val="002A01F7"/>
  </w:style>
  <w:style w:type="numbering" w:customStyle="1" w:styleId="111121">
    <w:name w:val="Нет списка111121"/>
    <w:next w:val="ad"/>
    <w:uiPriority w:val="99"/>
    <w:semiHidden/>
    <w:unhideWhenUsed/>
    <w:rsid w:val="002A01F7"/>
  </w:style>
  <w:style w:type="numbering" w:customStyle="1" w:styleId="4210">
    <w:name w:val="Нет списка421"/>
    <w:next w:val="ad"/>
    <w:uiPriority w:val="99"/>
    <w:semiHidden/>
    <w:unhideWhenUsed/>
    <w:rsid w:val="002A01F7"/>
  </w:style>
  <w:style w:type="numbering" w:customStyle="1" w:styleId="1321">
    <w:name w:val="Нет списка1321"/>
    <w:next w:val="ad"/>
    <w:uiPriority w:val="99"/>
    <w:semiHidden/>
    <w:unhideWhenUsed/>
    <w:rsid w:val="002A01F7"/>
  </w:style>
  <w:style w:type="numbering" w:customStyle="1" w:styleId="5110">
    <w:name w:val="Нет списка511"/>
    <w:next w:val="ad"/>
    <w:uiPriority w:val="99"/>
    <w:semiHidden/>
    <w:unhideWhenUsed/>
    <w:rsid w:val="002A01F7"/>
  </w:style>
  <w:style w:type="numbering" w:customStyle="1" w:styleId="14111">
    <w:name w:val="Нет списка1411"/>
    <w:next w:val="ad"/>
    <w:uiPriority w:val="99"/>
    <w:semiHidden/>
    <w:unhideWhenUsed/>
    <w:rsid w:val="002A01F7"/>
  </w:style>
  <w:style w:type="numbering" w:customStyle="1" w:styleId="22110">
    <w:name w:val="Нет списка2211"/>
    <w:next w:val="ad"/>
    <w:uiPriority w:val="99"/>
    <w:semiHidden/>
    <w:unhideWhenUsed/>
    <w:rsid w:val="002A01F7"/>
  </w:style>
  <w:style w:type="numbering" w:customStyle="1" w:styleId="11211">
    <w:name w:val="Нет списка11211"/>
    <w:next w:val="ad"/>
    <w:uiPriority w:val="99"/>
    <w:semiHidden/>
    <w:unhideWhenUsed/>
    <w:rsid w:val="002A01F7"/>
  </w:style>
  <w:style w:type="numbering" w:customStyle="1" w:styleId="21211">
    <w:name w:val="Нет списка21211"/>
    <w:next w:val="ad"/>
    <w:uiPriority w:val="99"/>
    <w:semiHidden/>
    <w:unhideWhenUsed/>
    <w:rsid w:val="002A01F7"/>
  </w:style>
  <w:style w:type="numbering" w:customStyle="1" w:styleId="111211">
    <w:name w:val="Нет списка111211"/>
    <w:next w:val="ad"/>
    <w:uiPriority w:val="99"/>
    <w:semiHidden/>
    <w:unhideWhenUsed/>
    <w:rsid w:val="002A01F7"/>
  </w:style>
  <w:style w:type="numbering" w:customStyle="1" w:styleId="31110">
    <w:name w:val="Нет списка3111"/>
    <w:next w:val="ad"/>
    <w:uiPriority w:val="99"/>
    <w:semiHidden/>
    <w:unhideWhenUsed/>
    <w:rsid w:val="002A01F7"/>
  </w:style>
  <w:style w:type="numbering" w:customStyle="1" w:styleId="12111">
    <w:name w:val="Нет списка12111"/>
    <w:next w:val="ad"/>
    <w:uiPriority w:val="99"/>
    <w:semiHidden/>
    <w:unhideWhenUsed/>
    <w:rsid w:val="002A01F7"/>
  </w:style>
  <w:style w:type="numbering" w:customStyle="1" w:styleId="211111">
    <w:name w:val="Нет списка211111"/>
    <w:next w:val="ad"/>
    <w:uiPriority w:val="99"/>
    <w:semiHidden/>
    <w:unhideWhenUsed/>
    <w:rsid w:val="002A01F7"/>
  </w:style>
  <w:style w:type="numbering" w:customStyle="1" w:styleId="11111110">
    <w:name w:val="Нет списка1111111"/>
    <w:next w:val="ad"/>
    <w:uiPriority w:val="99"/>
    <w:semiHidden/>
    <w:unhideWhenUsed/>
    <w:rsid w:val="002A01F7"/>
  </w:style>
  <w:style w:type="numbering" w:customStyle="1" w:styleId="41110">
    <w:name w:val="Нет списка4111"/>
    <w:next w:val="ad"/>
    <w:uiPriority w:val="99"/>
    <w:semiHidden/>
    <w:unhideWhenUsed/>
    <w:rsid w:val="002A01F7"/>
  </w:style>
  <w:style w:type="numbering" w:customStyle="1" w:styleId="13111">
    <w:name w:val="Нет списка13111"/>
    <w:next w:val="ad"/>
    <w:uiPriority w:val="99"/>
    <w:semiHidden/>
    <w:unhideWhenUsed/>
    <w:rsid w:val="002A01F7"/>
  </w:style>
  <w:style w:type="numbering" w:customStyle="1" w:styleId="77">
    <w:name w:val="Нет списка7"/>
    <w:next w:val="ad"/>
    <w:uiPriority w:val="99"/>
    <w:semiHidden/>
    <w:unhideWhenUsed/>
    <w:rsid w:val="002A01F7"/>
  </w:style>
  <w:style w:type="numbering" w:customStyle="1" w:styleId="162">
    <w:name w:val="Нет списка16"/>
    <w:next w:val="ad"/>
    <w:uiPriority w:val="99"/>
    <w:semiHidden/>
    <w:unhideWhenUsed/>
    <w:rsid w:val="002A01F7"/>
  </w:style>
  <w:style w:type="table" w:customStyle="1" w:styleId="124">
    <w:name w:val="Сетка таблицы 12"/>
    <w:basedOn w:val="ac"/>
    <w:next w:val="1e"/>
    <w:semiHidden/>
    <w:unhideWhenUsed/>
    <w:rsid w:val="002A01F7"/>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72">
    <w:name w:val="Сетка таблицы17"/>
    <w:basedOn w:val="ac"/>
    <w:next w:val="afff2"/>
    <w:uiPriority w:val="59"/>
    <w:rsid w:val="002A01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8">
    <w:name w:val="Светлый список3"/>
    <w:basedOn w:val="ac"/>
    <w:next w:val="afffd"/>
    <w:uiPriority w:val="61"/>
    <w:semiHidden/>
    <w:unhideWhenUsed/>
    <w:rsid w:val="002A01F7"/>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3">
    <w:name w:val="Светлый список - Акцент 23"/>
    <w:basedOn w:val="ac"/>
    <w:next w:val="-2"/>
    <w:uiPriority w:val="61"/>
    <w:semiHidden/>
    <w:unhideWhenUsed/>
    <w:rsid w:val="002A01F7"/>
    <w:pPr>
      <w:spacing w:after="0" w:line="240" w:lineRule="auto"/>
    </w:pPr>
    <w:rPr>
      <w:rFonts w:ascii="Calibri" w:eastAsia="Calibri" w:hAnsi="Calibri" w:cs="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82">
    <w:name w:val="Сетка таблицы18"/>
    <w:basedOn w:val="ac"/>
    <w:uiPriority w:val="59"/>
    <w:rsid w:val="002A01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c"/>
    <w:uiPriority w:val="59"/>
    <w:rsid w:val="002A01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c"/>
    <w:uiPriority w:val="59"/>
    <w:rsid w:val="002A01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c"/>
    <w:uiPriority w:val="59"/>
    <w:rsid w:val="002A01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c"/>
    <w:uiPriority w:val="59"/>
    <w:rsid w:val="002A01F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d"/>
    <w:uiPriority w:val="99"/>
    <w:semiHidden/>
    <w:unhideWhenUsed/>
    <w:rsid w:val="002A01F7"/>
  </w:style>
  <w:style w:type="numbering" w:customStyle="1" w:styleId="1140">
    <w:name w:val="Нет списка114"/>
    <w:next w:val="ad"/>
    <w:uiPriority w:val="99"/>
    <w:semiHidden/>
    <w:unhideWhenUsed/>
    <w:rsid w:val="002A01F7"/>
  </w:style>
  <w:style w:type="numbering" w:customStyle="1" w:styleId="2140">
    <w:name w:val="Нет списка214"/>
    <w:next w:val="ad"/>
    <w:uiPriority w:val="99"/>
    <w:semiHidden/>
    <w:unhideWhenUsed/>
    <w:rsid w:val="002A01F7"/>
  </w:style>
  <w:style w:type="table" w:customStyle="1" w:styleId="2122">
    <w:name w:val="Сетка таблицы212"/>
    <w:basedOn w:val="ac"/>
    <w:next w:val="afff2"/>
    <w:uiPriority w:val="59"/>
    <w:rsid w:val="002A0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d"/>
    <w:uiPriority w:val="99"/>
    <w:semiHidden/>
    <w:unhideWhenUsed/>
    <w:rsid w:val="002A01F7"/>
  </w:style>
  <w:style w:type="table" w:customStyle="1" w:styleId="3120">
    <w:name w:val="Сетка таблицы312"/>
    <w:basedOn w:val="ac"/>
    <w:next w:val="afff2"/>
    <w:uiPriority w:val="59"/>
    <w:rsid w:val="002A0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d"/>
    <w:uiPriority w:val="99"/>
    <w:semiHidden/>
    <w:unhideWhenUsed/>
    <w:rsid w:val="002A01F7"/>
  </w:style>
  <w:style w:type="table" w:customStyle="1" w:styleId="412">
    <w:name w:val="Сетка таблицы412"/>
    <w:basedOn w:val="ac"/>
    <w:next w:val="afff2"/>
    <w:uiPriority w:val="59"/>
    <w:rsid w:val="002A0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d"/>
    <w:uiPriority w:val="99"/>
    <w:semiHidden/>
    <w:unhideWhenUsed/>
    <w:rsid w:val="002A01F7"/>
  </w:style>
  <w:style w:type="numbering" w:customStyle="1" w:styleId="21130">
    <w:name w:val="Нет списка2113"/>
    <w:next w:val="ad"/>
    <w:uiPriority w:val="99"/>
    <w:semiHidden/>
    <w:unhideWhenUsed/>
    <w:rsid w:val="002A01F7"/>
  </w:style>
  <w:style w:type="numbering" w:customStyle="1" w:styleId="11113">
    <w:name w:val="Нет списка11113"/>
    <w:next w:val="ad"/>
    <w:uiPriority w:val="99"/>
    <w:semiHidden/>
    <w:unhideWhenUsed/>
    <w:rsid w:val="002A01F7"/>
  </w:style>
  <w:style w:type="numbering" w:customStyle="1" w:styleId="431">
    <w:name w:val="Нет списка43"/>
    <w:next w:val="ad"/>
    <w:uiPriority w:val="99"/>
    <w:semiHidden/>
    <w:unhideWhenUsed/>
    <w:rsid w:val="002A01F7"/>
  </w:style>
  <w:style w:type="table" w:customStyle="1" w:styleId="531">
    <w:name w:val="Сетка таблицы53"/>
    <w:basedOn w:val="ac"/>
    <w:next w:val="afff2"/>
    <w:uiPriority w:val="59"/>
    <w:rsid w:val="002A0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3"/>
    <w:next w:val="ad"/>
    <w:uiPriority w:val="99"/>
    <w:semiHidden/>
    <w:unhideWhenUsed/>
    <w:rsid w:val="002A01F7"/>
  </w:style>
  <w:style w:type="table" w:customStyle="1" w:styleId="134">
    <w:name w:val="Таблица простая 13"/>
    <w:basedOn w:val="ac"/>
    <w:rsid w:val="002A01F7"/>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3">
    <w:name w:val="Таблица простая 23"/>
    <w:basedOn w:val="ac"/>
    <w:rsid w:val="002A01F7"/>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ffffffffd">
    <w:basedOn w:val="aa"/>
    <w:next w:val="aa"/>
    <w:link w:val="1fff5"/>
    <w:uiPriority w:val="10"/>
    <w:qFormat/>
    <w:rsid w:val="002A01F7"/>
    <w:pPr>
      <w:suppressAutoHyphens w:val="0"/>
      <w:contextualSpacing/>
    </w:pPr>
    <w:rPr>
      <w:rFonts w:ascii="Calibri Light" w:hAnsi="Calibri Light"/>
      <w:spacing w:val="-10"/>
      <w:kern w:val="28"/>
      <w:sz w:val="56"/>
      <w:szCs w:val="56"/>
      <w:lang w:eastAsia="en-US"/>
    </w:rPr>
  </w:style>
  <w:style w:type="numbering" w:customStyle="1" w:styleId="521">
    <w:name w:val="Нет списка52"/>
    <w:next w:val="ad"/>
    <w:uiPriority w:val="99"/>
    <w:semiHidden/>
    <w:unhideWhenUsed/>
    <w:rsid w:val="002A01F7"/>
  </w:style>
  <w:style w:type="numbering" w:customStyle="1" w:styleId="1420">
    <w:name w:val="Нет списка142"/>
    <w:next w:val="ad"/>
    <w:uiPriority w:val="99"/>
    <w:semiHidden/>
    <w:unhideWhenUsed/>
    <w:rsid w:val="002A01F7"/>
  </w:style>
  <w:style w:type="table" w:customStyle="1" w:styleId="620">
    <w:name w:val="Сетка таблицы62"/>
    <w:basedOn w:val="ac"/>
    <w:next w:val="afff2"/>
    <w:uiPriority w:val="59"/>
    <w:rsid w:val="002A01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d"/>
    <w:uiPriority w:val="99"/>
    <w:semiHidden/>
    <w:unhideWhenUsed/>
    <w:rsid w:val="002A01F7"/>
  </w:style>
  <w:style w:type="numbering" w:customStyle="1" w:styleId="11220">
    <w:name w:val="Нет списка1122"/>
    <w:next w:val="ad"/>
    <w:uiPriority w:val="99"/>
    <w:semiHidden/>
    <w:unhideWhenUsed/>
    <w:rsid w:val="002A01F7"/>
  </w:style>
  <w:style w:type="numbering" w:customStyle="1" w:styleId="21220">
    <w:name w:val="Нет списка2122"/>
    <w:next w:val="ad"/>
    <w:uiPriority w:val="99"/>
    <w:semiHidden/>
    <w:unhideWhenUsed/>
    <w:rsid w:val="002A01F7"/>
  </w:style>
  <w:style w:type="numbering" w:customStyle="1" w:styleId="11122">
    <w:name w:val="Нет списка11122"/>
    <w:next w:val="ad"/>
    <w:uiPriority w:val="99"/>
    <w:semiHidden/>
    <w:unhideWhenUsed/>
    <w:rsid w:val="002A01F7"/>
  </w:style>
  <w:style w:type="numbering" w:customStyle="1" w:styleId="3121">
    <w:name w:val="Нет списка312"/>
    <w:next w:val="ad"/>
    <w:uiPriority w:val="99"/>
    <w:semiHidden/>
    <w:unhideWhenUsed/>
    <w:rsid w:val="002A01F7"/>
  </w:style>
  <w:style w:type="numbering" w:customStyle="1" w:styleId="12120">
    <w:name w:val="Нет списка1212"/>
    <w:next w:val="ad"/>
    <w:uiPriority w:val="99"/>
    <w:semiHidden/>
    <w:unhideWhenUsed/>
    <w:rsid w:val="002A01F7"/>
  </w:style>
  <w:style w:type="numbering" w:customStyle="1" w:styleId="21112">
    <w:name w:val="Нет списка21112"/>
    <w:next w:val="ad"/>
    <w:uiPriority w:val="99"/>
    <w:semiHidden/>
    <w:unhideWhenUsed/>
    <w:rsid w:val="002A01F7"/>
  </w:style>
  <w:style w:type="numbering" w:customStyle="1" w:styleId="111112">
    <w:name w:val="Нет списка111112"/>
    <w:next w:val="ad"/>
    <w:uiPriority w:val="99"/>
    <w:semiHidden/>
    <w:unhideWhenUsed/>
    <w:rsid w:val="002A01F7"/>
  </w:style>
  <w:style w:type="numbering" w:customStyle="1" w:styleId="4120">
    <w:name w:val="Нет списка412"/>
    <w:next w:val="ad"/>
    <w:uiPriority w:val="99"/>
    <w:semiHidden/>
    <w:unhideWhenUsed/>
    <w:rsid w:val="002A01F7"/>
  </w:style>
  <w:style w:type="numbering" w:customStyle="1" w:styleId="13120">
    <w:name w:val="Нет списка1312"/>
    <w:next w:val="ad"/>
    <w:uiPriority w:val="99"/>
    <w:semiHidden/>
    <w:unhideWhenUsed/>
    <w:rsid w:val="002A01F7"/>
  </w:style>
  <w:style w:type="table" w:customStyle="1" w:styleId="GR12">
    <w:name w:val="Сетка таблицы GR12"/>
    <w:basedOn w:val="ac"/>
    <w:next w:val="afff2"/>
    <w:uiPriority w:val="59"/>
    <w:rsid w:val="002A01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ветлый список12"/>
    <w:basedOn w:val="ac"/>
    <w:next w:val="afffd"/>
    <w:uiPriority w:val="61"/>
    <w:unhideWhenUsed/>
    <w:locked/>
    <w:rsid w:val="002A01F7"/>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2">
    <w:name w:val="Светлый список - Акцент 212"/>
    <w:basedOn w:val="ac"/>
    <w:next w:val="-2"/>
    <w:uiPriority w:val="61"/>
    <w:unhideWhenUsed/>
    <w:locked/>
    <w:rsid w:val="002A01F7"/>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1" w:afterLines="0" w:afterAutospacing="1" w:line="240" w:lineRule="auto"/>
      </w:pPr>
      <w:rPr>
        <w:b/>
        <w:bCs/>
        <w:color w:val="FFFFFF"/>
      </w:rPr>
      <w:tblPr/>
      <w:tcPr>
        <w:shd w:val="clear" w:color="auto" w:fill="C0504D"/>
      </w:tcPr>
    </w:tblStylePr>
    <w:tblStylePr w:type="lastRow">
      <w:pPr>
        <w:spacing w:beforeLines="0" w:beforeAutospacing="1" w:afterLines="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GR111">
    <w:name w:val="Сетка таблицы GR111"/>
    <w:basedOn w:val="ac"/>
    <w:next w:val="afff2"/>
    <w:uiPriority w:val="39"/>
    <w:rsid w:val="002A01F7"/>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2">
    <w:name w:val="Сетка таблицы GR22"/>
    <w:basedOn w:val="ac"/>
    <w:next w:val="afff2"/>
    <w:uiPriority w:val="39"/>
    <w:rsid w:val="002A01F7"/>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32">
    <w:name w:val="Сетка таблицы GR32"/>
    <w:basedOn w:val="ac"/>
    <w:next w:val="afff2"/>
    <w:uiPriority w:val="39"/>
    <w:rsid w:val="002A01F7"/>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42">
    <w:name w:val="Сетка таблицы GR42"/>
    <w:basedOn w:val="ac"/>
    <w:next w:val="afff2"/>
    <w:uiPriority w:val="39"/>
    <w:rsid w:val="002A01F7"/>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52">
    <w:name w:val="Сетка таблицы GR52"/>
    <w:basedOn w:val="ac"/>
    <w:next w:val="afff2"/>
    <w:uiPriority w:val="39"/>
    <w:rsid w:val="002A01F7"/>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Приложение2"/>
    <w:uiPriority w:val="99"/>
    <w:rsid w:val="002A01F7"/>
    <w:pPr>
      <w:numPr>
        <w:numId w:val="11"/>
      </w:numPr>
    </w:pPr>
  </w:style>
  <w:style w:type="numbering" w:customStyle="1" w:styleId="3421">
    <w:name w:val="34_Список_Нумерованный2"/>
    <w:basedOn w:val="ad"/>
    <w:uiPriority w:val="99"/>
    <w:rsid w:val="002A01F7"/>
    <w:pPr>
      <w:numPr>
        <w:numId w:val="15"/>
      </w:numPr>
    </w:pPr>
  </w:style>
  <w:style w:type="table" w:customStyle="1" w:styleId="TableNormal2">
    <w:name w:val="Table Normal2"/>
    <w:rsid w:val="002A01F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12">
    <w:name w:val="Импортированный стиль 12"/>
    <w:rsid w:val="002A01F7"/>
    <w:pPr>
      <w:numPr>
        <w:numId w:val="24"/>
      </w:numPr>
    </w:pPr>
  </w:style>
  <w:style w:type="numbering" w:customStyle="1" w:styleId="220">
    <w:name w:val="Импортированный стиль 22"/>
    <w:rsid w:val="002A01F7"/>
    <w:pPr>
      <w:numPr>
        <w:numId w:val="57"/>
      </w:numPr>
    </w:pPr>
  </w:style>
  <w:style w:type="table" w:customStyle="1" w:styleId="1222">
    <w:name w:val="Сетка таблицы122"/>
    <w:basedOn w:val="ac"/>
    <w:next w:val="afff2"/>
    <w:uiPriority w:val="59"/>
    <w:rsid w:val="002A01F7"/>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
    <w:basedOn w:val="ac"/>
    <w:next w:val="afff2"/>
    <w:uiPriority w:val="59"/>
    <w:rsid w:val="002A01F7"/>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rollTableNormal2">
    <w:name w:val="Scroll Table Normal2"/>
    <w:basedOn w:val="ac"/>
    <w:uiPriority w:val="99"/>
    <w:qFormat/>
    <w:rsid w:val="002A01F7"/>
    <w:pPr>
      <w:spacing w:after="0" w:line="240" w:lineRule="auto"/>
      <w:ind w:left="108" w:right="108"/>
      <w:jc w:val="both"/>
    </w:pPr>
    <w:rPr>
      <w:rFonts w:ascii="Times New Roman" w:eastAsia="Times New Roman" w:hAnsi="Times New Roman" w:cs="Times New Roman"/>
      <w:color w:val="000000"/>
      <w:sz w:val="20"/>
      <w:szCs w:val="24"/>
      <w:lang w:val="en-US"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FFFFFF"/>
    </w:tcPr>
    <w:tblStylePr w:type="firstRow">
      <w:pPr>
        <w:keepNext/>
        <w:wordWrap/>
        <w:spacing w:beforeLines="0" w:beforeAutospacing="0" w:afterLines="0" w:afterAutospacing="0" w:line="240" w:lineRule="auto"/>
        <w:ind w:leftChars="0" w:left="108" w:rightChars="0" w:right="108" w:firstLineChars="0" w:firstLine="0"/>
        <w:contextualSpacing w:val="0"/>
        <w:mirrorIndents w:val="0"/>
        <w:jc w:val="center"/>
        <w:outlineLvl w:val="9"/>
      </w:pPr>
      <w:rPr>
        <w:rFonts w:ascii="Times New Roman" w:hAnsi="Times New Roman"/>
        <w:b/>
        <w:bCs w:val="0"/>
        <w:i w:val="0"/>
        <w:iCs w:val="0"/>
        <w:color w:val="262626"/>
        <w:sz w:val="20"/>
      </w:rPr>
      <w:tblPr/>
      <w:trPr>
        <w:cantSplit/>
        <w:tblHeader/>
      </w:tr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vAlign w:val="center"/>
      </w:tcPr>
    </w:tblStylePr>
    <w:tblStylePr w:type="lastRow">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firstCo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b/>
        <w:color w:val="auto"/>
        <w:sz w:val="20"/>
      </w:rPr>
      <w:tblPr/>
      <w:tcPr>
        <w:shd w:val="clear" w:color="auto" w:fill="FFFFFF"/>
      </w:tcPr>
    </w:tblStylePr>
    <w:tblStylePr w:type="lastCol">
      <w:pPr>
        <w:wordWrap/>
        <w:spacing w:beforeLines="0" w:beforeAutospacing="0" w:afterLines="0" w:afterAutospacing="0" w:line="240" w:lineRule="auto"/>
        <w:ind w:leftChars="0" w:left="108" w:rightChars="0" w:right="108" w:firstLineChars="0" w:firstLine="0"/>
        <w:contextualSpacing w:val="0"/>
        <w:mirrorIndents w:val="0"/>
        <w:jc w:val="both"/>
      </w:pPr>
      <w:rPr>
        <w:rFonts w:ascii="Times New Roman" w:hAnsi="Times New Roman"/>
        <w:sz w:val="20"/>
      </w:rPr>
    </w:tblStylePr>
    <w:tblStylePr w:type="band1Vert">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Vert">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1Horz">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Horz">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e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w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2"/>
      </w:rPr>
    </w:tblStylePr>
    <w:tblStylePr w:type="se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sw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style>
  <w:style w:type="table" w:customStyle="1" w:styleId="192">
    <w:name w:val="192"/>
    <w:basedOn w:val="ac"/>
    <w:rsid w:val="002A01F7"/>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top w:w="100" w:type="dxa"/>
        <w:left w:w="100" w:type="dxa"/>
        <w:bottom w:w="100" w:type="dxa"/>
        <w:right w:w="100" w:type="dxa"/>
      </w:tblCellMar>
    </w:tblPr>
  </w:style>
  <w:style w:type="table" w:customStyle="1" w:styleId="1820">
    <w:name w:val="182"/>
    <w:basedOn w:val="ac"/>
    <w:rsid w:val="002A01F7"/>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top w:w="100" w:type="dxa"/>
        <w:left w:w="100" w:type="dxa"/>
        <w:bottom w:w="100" w:type="dxa"/>
        <w:right w:w="100" w:type="dxa"/>
      </w:tblCellMar>
    </w:tblPr>
  </w:style>
  <w:style w:type="table" w:customStyle="1" w:styleId="1620">
    <w:name w:val="162"/>
    <w:basedOn w:val="ac"/>
    <w:rsid w:val="002A01F7"/>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table" w:customStyle="1" w:styleId="1520">
    <w:name w:val="152"/>
    <w:basedOn w:val="ac"/>
    <w:rsid w:val="002A01F7"/>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table" w:customStyle="1" w:styleId="1421">
    <w:name w:val="142"/>
    <w:basedOn w:val="ac"/>
    <w:rsid w:val="002A01F7"/>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table" w:customStyle="1" w:styleId="1322">
    <w:name w:val="132"/>
    <w:basedOn w:val="ac"/>
    <w:rsid w:val="002A01F7"/>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table" w:customStyle="1" w:styleId="302">
    <w:name w:val="302"/>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292">
    <w:name w:val="292"/>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282">
    <w:name w:val="282"/>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cs="Calibri"/>
      <w:sz w:val="22"/>
      <w:szCs w:val="22"/>
      <w:bdr w:val="none" w:sz="0" w:space="0" w:color="auto"/>
    </w:rPr>
    <w:tblPr>
      <w:tblStyleRowBandSize w:val="1"/>
      <w:tblStyleColBandSize w:val="1"/>
      <w:tblInd w:w="0" w:type="nil"/>
      <w:tblCellMar>
        <w:left w:w="108" w:type="dxa"/>
        <w:right w:w="108" w:type="dxa"/>
      </w:tblCellMar>
    </w:tblPr>
  </w:style>
  <w:style w:type="table" w:customStyle="1" w:styleId="272">
    <w:name w:val="272"/>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57" w:type="dxa"/>
        <w:right w:w="57" w:type="dxa"/>
      </w:tblCellMar>
    </w:tblPr>
  </w:style>
  <w:style w:type="table" w:customStyle="1" w:styleId="262">
    <w:name w:val="262"/>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57" w:type="dxa"/>
        <w:right w:w="57" w:type="dxa"/>
      </w:tblCellMar>
    </w:tblPr>
  </w:style>
  <w:style w:type="table" w:customStyle="1" w:styleId="252">
    <w:name w:val="252"/>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2420">
    <w:name w:val="242"/>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57" w:type="dxa"/>
        <w:right w:w="57" w:type="dxa"/>
      </w:tblCellMar>
    </w:tblPr>
  </w:style>
  <w:style w:type="table" w:customStyle="1" w:styleId="2320">
    <w:name w:val="232"/>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57" w:type="dxa"/>
        <w:right w:w="57" w:type="dxa"/>
      </w:tblCellMar>
    </w:tblPr>
  </w:style>
  <w:style w:type="table" w:customStyle="1" w:styleId="2221">
    <w:name w:val="222"/>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2123">
    <w:name w:val="212"/>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top w:w="100" w:type="dxa"/>
        <w:left w:w="100" w:type="dxa"/>
        <w:bottom w:w="100" w:type="dxa"/>
        <w:right w:w="100" w:type="dxa"/>
      </w:tblCellMar>
    </w:tblPr>
  </w:style>
  <w:style w:type="table" w:customStyle="1" w:styleId="202">
    <w:name w:val="202"/>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top w:w="100" w:type="dxa"/>
        <w:left w:w="100" w:type="dxa"/>
        <w:bottom w:w="100" w:type="dxa"/>
        <w:right w:w="100" w:type="dxa"/>
      </w:tblCellMar>
    </w:tblPr>
  </w:style>
  <w:style w:type="table" w:customStyle="1" w:styleId="1720">
    <w:name w:val="172"/>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1223">
    <w:name w:val="122"/>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1132">
    <w:name w:val="113"/>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1020">
    <w:name w:val="102"/>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920">
    <w:name w:val="92"/>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820">
    <w:name w:val="82"/>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cs="Calibri"/>
      <w:sz w:val="22"/>
      <w:szCs w:val="22"/>
      <w:bdr w:val="none" w:sz="0" w:space="0" w:color="auto"/>
    </w:rPr>
    <w:tblPr>
      <w:tblStyleRowBandSize w:val="1"/>
      <w:tblStyleColBandSize w:val="1"/>
      <w:tblInd w:w="0" w:type="nil"/>
      <w:tblCellMar>
        <w:left w:w="108" w:type="dxa"/>
        <w:right w:w="108" w:type="dxa"/>
      </w:tblCellMar>
    </w:tblPr>
  </w:style>
  <w:style w:type="table" w:customStyle="1" w:styleId="720">
    <w:name w:val="72"/>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621">
    <w:name w:val="62"/>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3211">
    <w:name w:val="Сетка таблицы321"/>
    <w:basedOn w:val="ac"/>
    <w:next w:val="afff2"/>
    <w:uiPriority w:val="59"/>
    <w:rsid w:val="002A01F7"/>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c"/>
    <w:next w:val="afff2"/>
    <w:uiPriority w:val="59"/>
    <w:rsid w:val="002A01F7"/>
    <w:pPr>
      <w:spacing w:after="0" w:line="240" w:lineRule="auto"/>
    </w:pPr>
    <w:rPr>
      <w:rFonts w:ascii="Cambria" w:eastAsia="Times New Roman" w:hAnsi="Cambria"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0">
    <w:name w:val="Сетка таблицы512"/>
    <w:basedOn w:val="ac"/>
    <w:next w:val="afff2"/>
    <w:uiPriority w:val="59"/>
    <w:rsid w:val="002A01F7"/>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c"/>
    <w:next w:val="afff2"/>
    <w:uiPriority w:val="59"/>
    <w:rsid w:val="002A01F7"/>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c"/>
    <w:next w:val="afff2"/>
    <w:rsid w:val="002A01F7"/>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c"/>
    <w:next w:val="afff2"/>
    <w:uiPriority w:val="59"/>
    <w:rsid w:val="002A01F7"/>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
    <w:basedOn w:val="ac"/>
    <w:next w:val="afff2"/>
    <w:uiPriority w:val="59"/>
    <w:rsid w:val="002A01F7"/>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
    <w:basedOn w:val="ac"/>
    <w:next w:val="afff2"/>
    <w:uiPriority w:val="59"/>
    <w:rsid w:val="002A01F7"/>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Цветной список - Акцент 12"/>
    <w:basedOn w:val="ac"/>
    <w:next w:val="-10"/>
    <w:uiPriority w:val="99"/>
    <w:rsid w:val="002A01F7"/>
    <w:pPr>
      <w:spacing w:after="0" w:line="240" w:lineRule="auto"/>
    </w:pPr>
    <w:rPr>
      <w:rFonts w:ascii="Times New Roman" w:eastAsia="Calibri" w:hAnsi="Times New Roman" w:cs="Times New Roman"/>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26">
    <w:name w:val="Сетка таблицы светлая12"/>
    <w:basedOn w:val="ac"/>
    <w:uiPriority w:val="40"/>
    <w:rsid w:val="002A01F7"/>
    <w:pPr>
      <w:spacing w:after="0" w:line="240" w:lineRule="auto"/>
    </w:pPr>
    <w:rPr>
      <w:rFonts w:ascii="Cambria" w:eastAsia="Cambria" w:hAnsi="Cambria"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111112">
    <w:name w:val="1 / 1.1 / 1.1.12"/>
    <w:next w:val="111111"/>
    <w:rsid w:val="002A01F7"/>
    <w:pPr>
      <w:numPr>
        <w:numId w:val="46"/>
      </w:numPr>
    </w:pPr>
  </w:style>
  <w:style w:type="table" w:customStyle="1" w:styleId="ScrollSectionColumn2">
    <w:name w:val="Scroll Section Column2"/>
    <w:basedOn w:val="ac"/>
    <w:uiPriority w:val="99"/>
    <w:rsid w:val="002A01F7"/>
    <w:pPr>
      <w:spacing w:after="0" w:line="240" w:lineRule="auto"/>
    </w:pPr>
    <w:rPr>
      <w:rFonts w:ascii="Arial" w:eastAsia="Times New Roman" w:hAnsi="Arial" w:cs="Times New Roman"/>
      <w:sz w:val="20"/>
      <w:szCs w:val="24"/>
      <w:lang w:val="en-US" w:eastAsia="ru-RU"/>
    </w:rPr>
    <w:tblPr/>
  </w:style>
  <w:style w:type="table" w:customStyle="1" w:styleId="ScrollTip2">
    <w:name w:val="Scroll Tip2"/>
    <w:basedOn w:val="ac"/>
    <w:uiPriority w:val="99"/>
    <w:qFormat/>
    <w:rsid w:val="002A01F7"/>
    <w:pPr>
      <w:spacing w:after="0" w:line="240" w:lineRule="auto"/>
      <w:ind w:left="173" w:right="259"/>
    </w:pPr>
    <w:rPr>
      <w:rFonts w:ascii="Arial" w:eastAsia="Times New Roman" w:hAnsi="Arial" w:cs="Times New Roman"/>
      <w:sz w:val="20"/>
      <w:szCs w:val="24"/>
      <w:lang w:val="en-US" w:eastAsia="ru-RU"/>
    </w:r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2">
    <w:name w:val="Scroll Warning2"/>
    <w:basedOn w:val="ac"/>
    <w:uiPriority w:val="99"/>
    <w:qFormat/>
    <w:rsid w:val="002A01F7"/>
    <w:pPr>
      <w:spacing w:after="0" w:line="240" w:lineRule="auto"/>
      <w:ind w:left="173" w:right="259"/>
    </w:pPr>
    <w:rPr>
      <w:rFonts w:ascii="Arial" w:eastAsia="Times New Roman" w:hAnsi="Arial" w:cs="Times New Roman"/>
      <w:sz w:val="20"/>
      <w:szCs w:val="24"/>
      <w:lang w:val="en-US" w:eastAsia="ru-RU"/>
    </w:r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Code2">
    <w:name w:val="Scroll Code2"/>
    <w:basedOn w:val="ac"/>
    <w:uiPriority w:val="99"/>
    <w:qFormat/>
    <w:rsid w:val="002A01F7"/>
    <w:pPr>
      <w:spacing w:after="0" w:line="240" w:lineRule="auto"/>
      <w:ind w:left="173" w:right="259"/>
    </w:pPr>
    <w:rPr>
      <w:rFonts w:ascii="Courier New" w:eastAsia="Times New Roman" w:hAnsi="Courier New" w:cs="Times New Roman"/>
      <w:sz w:val="18"/>
      <w:szCs w:val="24"/>
      <w:lang w:val="en-US" w:eastAsia="ru-RU"/>
    </w:rPr>
    <w:tblPr>
      <w:tblCellSpacing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Info2">
    <w:name w:val="Scroll Info2"/>
    <w:basedOn w:val="ac"/>
    <w:uiPriority w:val="99"/>
    <w:qFormat/>
    <w:rsid w:val="002A01F7"/>
    <w:pPr>
      <w:spacing w:after="0" w:line="240" w:lineRule="auto"/>
      <w:ind w:left="173" w:right="259"/>
    </w:pPr>
    <w:rPr>
      <w:rFonts w:ascii="Arial" w:eastAsia="Times New Roman" w:hAnsi="Arial" w:cs="Times New Roman"/>
      <w:sz w:val="20"/>
      <w:szCs w:val="24"/>
      <w:lang w:val="en-US" w:eastAsia="ru-RU"/>
    </w:r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Panel2">
    <w:name w:val="Scroll Panel2"/>
    <w:basedOn w:val="ac"/>
    <w:uiPriority w:val="99"/>
    <w:qFormat/>
    <w:rsid w:val="002A01F7"/>
    <w:pPr>
      <w:spacing w:after="0" w:line="240" w:lineRule="auto"/>
      <w:ind w:left="173" w:right="259"/>
    </w:pPr>
    <w:rPr>
      <w:rFonts w:ascii="Arial" w:eastAsia="Times New Roman" w:hAnsi="Arial" w:cs="Times New Roman"/>
      <w:sz w:val="20"/>
      <w:szCs w:val="24"/>
      <w:lang w:val="en-US" w:eastAsia="ru-RU"/>
    </w:r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2">
    <w:name w:val="Scroll Note2"/>
    <w:basedOn w:val="ac"/>
    <w:uiPriority w:val="99"/>
    <w:qFormat/>
    <w:rsid w:val="002A01F7"/>
    <w:pPr>
      <w:spacing w:after="0" w:line="240" w:lineRule="auto"/>
      <w:ind w:left="173" w:right="259"/>
    </w:pPr>
    <w:rPr>
      <w:rFonts w:ascii="Arial" w:eastAsia="Times New Roman" w:hAnsi="Arial" w:cs="Times New Roman"/>
      <w:sz w:val="20"/>
      <w:szCs w:val="24"/>
      <w:lang w:val="en-US" w:eastAsia="ru-RU"/>
    </w:r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Quote2">
    <w:name w:val="Scroll Quote2"/>
    <w:basedOn w:val="ac"/>
    <w:uiPriority w:val="99"/>
    <w:qFormat/>
    <w:rsid w:val="002A01F7"/>
    <w:pPr>
      <w:spacing w:after="0" w:line="240" w:lineRule="auto"/>
      <w:ind w:left="173" w:right="259"/>
    </w:pPr>
    <w:rPr>
      <w:rFonts w:ascii="Arial" w:eastAsia="Times New Roman" w:hAnsi="Arial" w:cs="Times New Roman"/>
      <w:i/>
      <w:sz w:val="20"/>
      <w:szCs w:val="24"/>
      <w:lang w:val="en-US" w:eastAsia="ru-RU"/>
    </w:rPr>
    <w:tblPr>
      <w:tblCellMar>
        <w:left w:w="58" w:type="dxa"/>
        <w:right w:w="58" w:type="dxa"/>
      </w:tblCellMar>
    </w:tblPr>
    <w:tblStylePr w:type="firstCol">
      <w:tblPr/>
      <w:tcPr>
        <w:tcBorders>
          <w:left w:val="single" w:sz="4" w:space="0" w:color="6199C9"/>
        </w:tcBorders>
      </w:tcPr>
    </w:tblStylePr>
  </w:style>
  <w:style w:type="table" w:customStyle="1" w:styleId="1123">
    <w:name w:val="Таблица простая 112"/>
    <w:basedOn w:val="ac"/>
    <w:rsid w:val="002A01F7"/>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4">
    <w:name w:val="Таблица простая 212"/>
    <w:basedOn w:val="ac"/>
    <w:rsid w:val="002A01F7"/>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tyle12">
    <w:name w:val="Style12"/>
    <w:basedOn w:val="ac"/>
    <w:uiPriority w:val="99"/>
    <w:rsid w:val="002A01F7"/>
    <w:pPr>
      <w:spacing w:after="0" w:line="240" w:lineRule="auto"/>
    </w:pPr>
    <w:rPr>
      <w:rFonts w:ascii="Arial" w:eastAsia="Times New Roman" w:hAnsi="Arial" w:cs="Times New Roman"/>
      <w:sz w:val="20"/>
      <w:szCs w:val="24"/>
      <w:lang w:val="en-US" w:eastAsia="ru-RU"/>
    </w:rPr>
    <w:tblPr/>
  </w:style>
  <w:style w:type="table" w:customStyle="1" w:styleId="12112">
    <w:name w:val="Сетка таблицы1211"/>
    <w:basedOn w:val="ac"/>
    <w:next w:val="afff2"/>
    <w:uiPriority w:val="39"/>
    <w:rsid w:val="002A01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Сетка таблицы132"/>
    <w:basedOn w:val="ac"/>
    <w:next w:val="afff2"/>
    <w:uiPriority w:val="39"/>
    <w:rsid w:val="002A01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
    <w:basedOn w:val="ac"/>
    <w:next w:val="afff2"/>
    <w:uiPriority w:val="39"/>
    <w:rsid w:val="002A01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
    <w:basedOn w:val="ac"/>
    <w:next w:val="afff2"/>
    <w:uiPriority w:val="39"/>
    <w:rsid w:val="002A01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Таблица простая 113"/>
    <w:basedOn w:val="ac"/>
    <w:rsid w:val="002A01F7"/>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32">
    <w:name w:val="Таблица простая 213"/>
    <w:basedOn w:val="ac"/>
    <w:rsid w:val="002A01F7"/>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1110">
    <w:name w:val="Сетка таблицы2111"/>
    <w:basedOn w:val="ac"/>
    <w:next w:val="afff2"/>
    <w:uiPriority w:val="59"/>
    <w:rsid w:val="002A01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c"/>
    <w:next w:val="afff2"/>
    <w:uiPriority w:val="59"/>
    <w:rsid w:val="002A01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
    <w:basedOn w:val="ac"/>
    <w:next w:val="afff2"/>
    <w:uiPriority w:val="59"/>
    <w:rsid w:val="002A01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d"/>
    <w:uiPriority w:val="99"/>
    <w:semiHidden/>
    <w:unhideWhenUsed/>
    <w:rsid w:val="002A01F7"/>
  </w:style>
  <w:style w:type="table" w:customStyle="1" w:styleId="GR61">
    <w:name w:val="Сетка таблицы GR61"/>
    <w:basedOn w:val="ac"/>
    <w:next w:val="afff2"/>
    <w:uiPriority w:val="59"/>
    <w:rsid w:val="002A01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d"/>
    <w:uiPriority w:val="99"/>
    <w:semiHidden/>
    <w:unhideWhenUsed/>
    <w:rsid w:val="002A01F7"/>
  </w:style>
  <w:style w:type="table" w:customStyle="1" w:styleId="1115">
    <w:name w:val="Сетка таблицы 111"/>
    <w:basedOn w:val="ac"/>
    <w:next w:val="1e"/>
    <w:semiHidden/>
    <w:unhideWhenUsed/>
    <w:rsid w:val="002A01F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211">
    <w:name w:val="Сетка таблицы GR211"/>
    <w:basedOn w:val="ac"/>
    <w:next w:val="afff2"/>
    <w:uiPriority w:val="39"/>
    <w:rsid w:val="002A01F7"/>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311">
    <w:name w:val="Сетка таблицы GR311"/>
    <w:basedOn w:val="ac"/>
    <w:next w:val="afff2"/>
    <w:uiPriority w:val="39"/>
    <w:rsid w:val="002A01F7"/>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411">
    <w:name w:val="Сетка таблицы GR411"/>
    <w:basedOn w:val="ac"/>
    <w:next w:val="afff2"/>
    <w:uiPriority w:val="39"/>
    <w:rsid w:val="002A01F7"/>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511">
    <w:name w:val="Сетка таблицы GR511"/>
    <w:basedOn w:val="ac"/>
    <w:next w:val="afff2"/>
    <w:uiPriority w:val="39"/>
    <w:rsid w:val="002A01F7"/>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2A01F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11320">
    <w:name w:val="Нет списка1132"/>
    <w:next w:val="ad"/>
    <w:uiPriority w:val="99"/>
    <w:semiHidden/>
    <w:unhideWhenUsed/>
    <w:rsid w:val="002A01F7"/>
  </w:style>
  <w:style w:type="table" w:customStyle="1" w:styleId="1611">
    <w:name w:val="Сетка таблицы161"/>
    <w:basedOn w:val="ac"/>
    <w:next w:val="afff2"/>
    <w:uiPriority w:val="59"/>
    <w:rsid w:val="002A01F7"/>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
    <w:name w:val="Нет списка232"/>
    <w:next w:val="ad"/>
    <w:uiPriority w:val="99"/>
    <w:semiHidden/>
    <w:unhideWhenUsed/>
    <w:rsid w:val="002A01F7"/>
  </w:style>
  <w:style w:type="numbering" w:customStyle="1" w:styleId="3220">
    <w:name w:val="Нет списка322"/>
    <w:next w:val="ad"/>
    <w:uiPriority w:val="99"/>
    <w:semiHidden/>
    <w:unhideWhenUsed/>
    <w:rsid w:val="002A01F7"/>
  </w:style>
  <w:style w:type="table" w:customStyle="1" w:styleId="ScrollTableNormal12">
    <w:name w:val="Scroll Table Normal12"/>
    <w:basedOn w:val="ac"/>
    <w:uiPriority w:val="99"/>
    <w:qFormat/>
    <w:rsid w:val="002A01F7"/>
    <w:pPr>
      <w:spacing w:after="0" w:line="240" w:lineRule="auto"/>
      <w:ind w:left="108" w:right="108"/>
      <w:jc w:val="both"/>
    </w:pPr>
    <w:rPr>
      <w:rFonts w:ascii="Times New Roman" w:eastAsia="Times New Roman" w:hAnsi="Times New Roman" w:cs="Times New Roman"/>
      <w:color w:val="000000"/>
      <w:sz w:val="20"/>
      <w:szCs w:val="24"/>
      <w:lang w:val="en-US"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FFFFFF"/>
    </w:tcPr>
    <w:tblStylePr w:type="firstRow">
      <w:pPr>
        <w:keepNext/>
        <w:wordWrap/>
        <w:spacing w:beforeLines="0" w:beforeAutospacing="0" w:afterLines="0" w:afterAutospacing="0" w:line="240" w:lineRule="auto"/>
        <w:ind w:leftChars="0" w:left="108" w:rightChars="0" w:right="108" w:firstLineChars="0" w:firstLine="0"/>
        <w:contextualSpacing w:val="0"/>
        <w:mirrorIndents w:val="0"/>
        <w:jc w:val="center"/>
        <w:outlineLvl w:val="9"/>
      </w:pPr>
      <w:rPr>
        <w:rFonts w:ascii="Times New Roman" w:hAnsi="Times New Roman"/>
        <w:b/>
        <w:bCs w:val="0"/>
        <w:i w:val="0"/>
        <w:iCs w:val="0"/>
        <w:color w:val="262626"/>
        <w:sz w:val="20"/>
      </w:rPr>
      <w:tblPr/>
      <w:trPr>
        <w:cantSplit/>
        <w:tblHeader/>
      </w:tr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vAlign w:val="center"/>
      </w:tcPr>
    </w:tblStylePr>
    <w:tblStylePr w:type="lastRow">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firstCo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b/>
        <w:color w:val="auto"/>
        <w:sz w:val="20"/>
      </w:rPr>
      <w:tblPr/>
      <w:tcPr>
        <w:shd w:val="clear" w:color="auto" w:fill="FFFFFF"/>
      </w:tcPr>
    </w:tblStylePr>
    <w:tblStylePr w:type="lastCol">
      <w:pPr>
        <w:wordWrap/>
        <w:spacing w:beforeLines="0" w:beforeAutospacing="0" w:afterLines="0" w:afterAutospacing="0" w:line="240" w:lineRule="auto"/>
        <w:ind w:leftChars="0" w:left="108" w:rightChars="0" w:right="108" w:firstLineChars="0" w:firstLine="0"/>
        <w:contextualSpacing w:val="0"/>
        <w:mirrorIndents w:val="0"/>
        <w:jc w:val="both"/>
      </w:pPr>
      <w:rPr>
        <w:rFonts w:ascii="Times New Roman" w:hAnsi="Times New Roman"/>
        <w:sz w:val="20"/>
      </w:rPr>
    </w:tblStylePr>
    <w:tblStylePr w:type="band1Vert">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Vert">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1Horz">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Horz">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e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w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2"/>
      </w:rPr>
    </w:tblStylePr>
    <w:tblStylePr w:type="se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sw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style>
  <w:style w:type="table" w:customStyle="1" w:styleId="1911">
    <w:name w:val="1911"/>
    <w:basedOn w:val="ac"/>
    <w:rsid w:val="002A01F7"/>
    <w:pPr>
      <w:spacing w:after="0" w:line="240" w:lineRule="auto"/>
    </w:pPr>
    <w:rPr>
      <w:rFonts w:ascii="Times New Roman" w:eastAsia="Times New Roman" w:hAnsi="Times New Roman" w:cs="Times New Roman"/>
      <w:sz w:val="24"/>
      <w:szCs w:val="24"/>
      <w:lang w:eastAsia="ru-RU"/>
    </w:rPr>
    <w:tblPr>
      <w:tblStyleRowBandSize w:val="1"/>
      <w:tblStyleColBandSize w:val="1"/>
      <w:tblCellMar>
        <w:top w:w="100" w:type="dxa"/>
        <w:left w:w="100" w:type="dxa"/>
        <w:bottom w:w="100" w:type="dxa"/>
        <w:right w:w="100" w:type="dxa"/>
      </w:tblCellMar>
    </w:tblPr>
  </w:style>
  <w:style w:type="table" w:customStyle="1" w:styleId="1811">
    <w:name w:val="1811"/>
    <w:basedOn w:val="ac"/>
    <w:rsid w:val="002A01F7"/>
    <w:pPr>
      <w:spacing w:after="0" w:line="240" w:lineRule="auto"/>
    </w:pPr>
    <w:rPr>
      <w:rFonts w:ascii="Times New Roman" w:eastAsia="Times New Roman" w:hAnsi="Times New Roman" w:cs="Times New Roman"/>
      <w:sz w:val="24"/>
      <w:szCs w:val="24"/>
      <w:lang w:eastAsia="ru-RU"/>
    </w:rPr>
    <w:tblPr>
      <w:tblStyleRowBandSize w:val="1"/>
      <w:tblStyleColBandSize w:val="1"/>
      <w:tblCellMar>
        <w:top w:w="100" w:type="dxa"/>
        <w:left w:w="100" w:type="dxa"/>
        <w:bottom w:w="100" w:type="dxa"/>
        <w:right w:w="100" w:type="dxa"/>
      </w:tblCellMar>
    </w:tblPr>
  </w:style>
  <w:style w:type="table" w:customStyle="1" w:styleId="16110">
    <w:name w:val="1611"/>
    <w:basedOn w:val="ac"/>
    <w:rsid w:val="002A01F7"/>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15111">
    <w:name w:val="1511"/>
    <w:basedOn w:val="ac"/>
    <w:rsid w:val="002A01F7"/>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14112">
    <w:name w:val="1411"/>
    <w:basedOn w:val="ac"/>
    <w:rsid w:val="002A01F7"/>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13112">
    <w:name w:val="1311"/>
    <w:basedOn w:val="ac"/>
    <w:rsid w:val="002A01F7"/>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3011">
    <w:name w:val="3011"/>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2911">
    <w:name w:val="2911"/>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2811">
    <w:name w:val="2811"/>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cs="Calibri"/>
      <w:sz w:val="22"/>
      <w:szCs w:val="22"/>
      <w:bdr w:val="none" w:sz="0" w:space="0" w:color="auto"/>
    </w:rPr>
    <w:tblPr>
      <w:tblStyleRowBandSize w:val="1"/>
      <w:tblStyleColBandSize w:val="1"/>
      <w:tblCellMar>
        <w:left w:w="108" w:type="dxa"/>
        <w:right w:w="108" w:type="dxa"/>
      </w:tblCellMar>
    </w:tblPr>
  </w:style>
  <w:style w:type="table" w:customStyle="1" w:styleId="2711">
    <w:name w:val="2711"/>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57" w:type="dxa"/>
        <w:right w:w="57" w:type="dxa"/>
      </w:tblCellMar>
    </w:tblPr>
  </w:style>
  <w:style w:type="table" w:customStyle="1" w:styleId="2611">
    <w:name w:val="2611"/>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57" w:type="dxa"/>
        <w:right w:w="57" w:type="dxa"/>
      </w:tblCellMar>
    </w:tblPr>
  </w:style>
  <w:style w:type="table" w:customStyle="1" w:styleId="2511">
    <w:name w:val="2511"/>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2411">
    <w:name w:val="2411"/>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57" w:type="dxa"/>
        <w:right w:w="57" w:type="dxa"/>
      </w:tblCellMar>
    </w:tblPr>
  </w:style>
  <w:style w:type="table" w:customStyle="1" w:styleId="23110">
    <w:name w:val="2311"/>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57" w:type="dxa"/>
        <w:right w:w="57" w:type="dxa"/>
      </w:tblCellMar>
    </w:tblPr>
  </w:style>
  <w:style w:type="table" w:customStyle="1" w:styleId="22111">
    <w:name w:val="2211"/>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21113">
    <w:name w:val="2111"/>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top w:w="100" w:type="dxa"/>
        <w:left w:w="100" w:type="dxa"/>
        <w:bottom w:w="100" w:type="dxa"/>
        <w:right w:w="100" w:type="dxa"/>
      </w:tblCellMar>
    </w:tblPr>
  </w:style>
  <w:style w:type="table" w:customStyle="1" w:styleId="2011">
    <w:name w:val="2011"/>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top w:w="100" w:type="dxa"/>
        <w:left w:w="100" w:type="dxa"/>
        <w:bottom w:w="100" w:type="dxa"/>
        <w:right w:w="100" w:type="dxa"/>
      </w:tblCellMar>
    </w:tblPr>
  </w:style>
  <w:style w:type="table" w:customStyle="1" w:styleId="1711">
    <w:name w:val="1711"/>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12113">
    <w:name w:val="1211"/>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11212">
    <w:name w:val="1121"/>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10110">
    <w:name w:val="1011"/>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9110">
    <w:name w:val="911"/>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8110">
    <w:name w:val="811"/>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cs="Calibri"/>
      <w:sz w:val="22"/>
      <w:szCs w:val="22"/>
      <w:bdr w:val="none" w:sz="0" w:space="0" w:color="auto"/>
    </w:rPr>
    <w:tblPr>
      <w:tblStyleRowBandSize w:val="1"/>
      <w:tblStyleColBandSize w:val="1"/>
      <w:tblCellMar>
        <w:left w:w="108" w:type="dxa"/>
        <w:right w:w="108" w:type="dxa"/>
      </w:tblCellMar>
    </w:tblPr>
  </w:style>
  <w:style w:type="table" w:customStyle="1" w:styleId="7110">
    <w:name w:val="711"/>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6111">
    <w:name w:val="611"/>
    <w:basedOn w:val="TableNormal"/>
    <w:rsid w:val="002A01F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7111">
    <w:name w:val="Сетка таблицы711"/>
    <w:basedOn w:val="ac"/>
    <w:next w:val="afff2"/>
    <w:rsid w:val="002A01F7"/>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
    <w:basedOn w:val="ac"/>
    <w:next w:val="afff2"/>
    <w:uiPriority w:val="59"/>
    <w:rsid w:val="002A01F7"/>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c"/>
    <w:next w:val="afff2"/>
    <w:uiPriority w:val="59"/>
    <w:rsid w:val="002A01F7"/>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
    <w:basedOn w:val="ac"/>
    <w:next w:val="afff2"/>
    <w:uiPriority w:val="59"/>
    <w:rsid w:val="002A01F7"/>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
    <w:basedOn w:val="ac"/>
    <w:next w:val="afff2"/>
    <w:uiPriority w:val="59"/>
    <w:rsid w:val="002A01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Цветной список - Акцент 111"/>
    <w:basedOn w:val="ac"/>
    <w:next w:val="-10"/>
    <w:uiPriority w:val="99"/>
    <w:rsid w:val="002A01F7"/>
    <w:pPr>
      <w:spacing w:after="0" w:line="240" w:lineRule="auto"/>
    </w:pPr>
    <w:rPr>
      <w:rFonts w:ascii="Times New Roman" w:eastAsia="Calibri" w:hAnsi="Times New Roman" w:cs="Times New Roman"/>
      <w:sz w:val="24"/>
      <w:szCs w:val="24"/>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6">
    <w:name w:val="Сетка таблицы светлая111"/>
    <w:basedOn w:val="ac"/>
    <w:uiPriority w:val="40"/>
    <w:rsid w:val="002A01F7"/>
    <w:pPr>
      <w:spacing w:after="0" w:line="240" w:lineRule="auto"/>
    </w:pPr>
    <w:rPr>
      <w:rFonts w:ascii="Cambria" w:eastAsia="Cambria" w:hAnsi="Cambria"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crollSectionColumn11">
    <w:name w:val="Scroll Section Column11"/>
    <w:basedOn w:val="ac"/>
    <w:uiPriority w:val="99"/>
    <w:rsid w:val="002A01F7"/>
    <w:pPr>
      <w:spacing w:after="0" w:line="240" w:lineRule="auto"/>
    </w:pPr>
    <w:rPr>
      <w:rFonts w:ascii="Arial" w:eastAsia="Times New Roman" w:hAnsi="Arial" w:cs="Times New Roman"/>
      <w:sz w:val="20"/>
      <w:szCs w:val="24"/>
      <w:lang w:val="en-US" w:eastAsia="ru-RU"/>
    </w:rPr>
    <w:tblPr/>
  </w:style>
  <w:style w:type="table" w:customStyle="1" w:styleId="ScrollTip11">
    <w:name w:val="Scroll Tip11"/>
    <w:basedOn w:val="ac"/>
    <w:uiPriority w:val="99"/>
    <w:qFormat/>
    <w:rsid w:val="002A01F7"/>
    <w:pPr>
      <w:spacing w:after="0" w:line="240" w:lineRule="auto"/>
      <w:ind w:left="173" w:right="259"/>
    </w:pPr>
    <w:rPr>
      <w:rFonts w:ascii="Arial" w:eastAsia="Times New Roman" w:hAnsi="Arial" w:cs="Times New Roman"/>
      <w:sz w:val="20"/>
      <w:szCs w:val="24"/>
      <w:lang w:val="en-US" w:eastAsia="ru-RU"/>
    </w:r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11">
    <w:name w:val="Scroll Warning11"/>
    <w:basedOn w:val="ac"/>
    <w:uiPriority w:val="99"/>
    <w:qFormat/>
    <w:rsid w:val="002A01F7"/>
    <w:pPr>
      <w:spacing w:after="0" w:line="240" w:lineRule="auto"/>
      <w:ind w:left="173" w:right="259"/>
    </w:pPr>
    <w:rPr>
      <w:rFonts w:ascii="Arial" w:eastAsia="Times New Roman" w:hAnsi="Arial" w:cs="Times New Roman"/>
      <w:sz w:val="20"/>
      <w:szCs w:val="24"/>
      <w:lang w:val="en-US" w:eastAsia="ru-RU"/>
    </w:r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Code11">
    <w:name w:val="Scroll Code11"/>
    <w:basedOn w:val="ac"/>
    <w:uiPriority w:val="99"/>
    <w:qFormat/>
    <w:rsid w:val="002A01F7"/>
    <w:pPr>
      <w:spacing w:after="0" w:line="240" w:lineRule="auto"/>
      <w:ind w:left="173" w:right="259"/>
    </w:pPr>
    <w:rPr>
      <w:rFonts w:ascii="Courier New" w:eastAsia="Times New Roman" w:hAnsi="Courier New" w:cs="Times New Roman"/>
      <w:sz w:val="18"/>
      <w:szCs w:val="24"/>
      <w:lang w:val="en-US" w:eastAsia="ru-RU"/>
    </w:rPr>
    <w:tblPr>
      <w:tblCellSpacing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Info11">
    <w:name w:val="Scroll Info11"/>
    <w:basedOn w:val="ac"/>
    <w:uiPriority w:val="99"/>
    <w:qFormat/>
    <w:rsid w:val="002A01F7"/>
    <w:pPr>
      <w:spacing w:after="0" w:line="240" w:lineRule="auto"/>
      <w:ind w:left="173" w:right="259"/>
    </w:pPr>
    <w:rPr>
      <w:rFonts w:ascii="Arial" w:eastAsia="Times New Roman" w:hAnsi="Arial" w:cs="Times New Roman"/>
      <w:sz w:val="20"/>
      <w:szCs w:val="24"/>
      <w:lang w:val="en-US" w:eastAsia="ru-RU"/>
    </w:r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Panel11">
    <w:name w:val="Scroll Panel11"/>
    <w:basedOn w:val="ac"/>
    <w:uiPriority w:val="99"/>
    <w:qFormat/>
    <w:rsid w:val="002A01F7"/>
    <w:pPr>
      <w:spacing w:after="0" w:line="240" w:lineRule="auto"/>
      <w:ind w:left="173" w:right="259"/>
    </w:pPr>
    <w:rPr>
      <w:rFonts w:ascii="Arial" w:eastAsia="Times New Roman" w:hAnsi="Arial" w:cs="Times New Roman"/>
      <w:sz w:val="20"/>
      <w:szCs w:val="24"/>
      <w:lang w:val="en-US" w:eastAsia="ru-RU"/>
    </w:r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11">
    <w:name w:val="Scroll Note11"/>
    <w:basedOn w:val="ac"/>
    <w:uiPriority w:val="99"/>
    <w:qFormat/>
    <w:rsid w:val="002A01F7"/>
    <w:pPr>
      <w:spacing w:after="0" w:line="240" w:lineRule="auto"/>
      <w:ind w:left="173" w:right="259"/>
    </w:pPr>
    <w:rPr>
      <w:rFonts w:ascii="Arial" w:eastAsia="Times New Roman" w:hAnsi="Arial" w:cs="Times New Roman"/>
      <w:sz w:val="20"/>
      <w:szCs w:val="24"/>
      <w:lang w:val="en-US" w:eastAsia="ru-RU"/>
    </w:r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Quote11">
    <w:name w:val="Scroll Quote11"/>
    <w:basedOn w:val="ac"/>
    <w:uiPriority w:val="99"/>
    <w:qFormat/>
    <w:rsid w:val="002A01F7"/>
    <w:pPr>
      <w:spacing w:after="0" w:line="240" w:lineRule="auto"/>
      <w:ind w:left="173" w:right="259"/>
    </w:pPr>
    <w:rPr>
      <w:rFonts w:ascii="Arial" w:eastAsia="Times New Roman" w:hAnsi="Arial" w:cs="Times New Roman"/>
      <w:i/>
      <w:sz w:val="20"/>
      <w:szCs w:val="24"/>
      <w:lang w:val="en-US" w:eastAsia="ru-RU"/>
    </w:rPr>
    <w:tblPr>
      <w:tblCellMar>
        <w:left w:w="58" w:type="dxa"/>
        <w:right w:w="58" w:type="dxa"/>
      </w:tblCellMar>
    </w:tblPr>
    <w:tblStylePr w:type="firstCol">
      <w:tblPr/>
      <w:tcPr>
        <w:tcBorders>
          <w:left w:val="single" w:sz="4" w:space="0" w:color="6199C9"/>
        </w:tcBorders>
      </w:tcPr>
    </w:tblStylePr>
  </w:style>
  <w:style w:type="table" w:customStyle="1" w:styleId="11115">
    <w:name w:val="Таблица простая 1111"/>
    <w:basedOn w:val="ac"/>
    <w:rsid w:val="002A01F7"/>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14">
    <w:name w:val="Таблица простая 2111"/>
    <w:basedOn w:val="ac"/>
    <w:rsid w:val="002A01F7"/>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tyle111">
    <w:name w:val="Style111"/>
    <w:basedOn w:val="ac"/>
    <w:uiPriority w:val="99"/>
    <w:rsid w:val="002A01F7"/>
    <w:pPr>
      <w:spacing w:after="0" w:line="240" w:lineRule="auto"/>
    </w:pPr>
    <w:rPr>
      <w:rFonts w:ascii="Arial" w:eastAsia="Times New Roman" w:hAnsi="Arial" w:cs="Times New Roman"/>
      <w:sz w:val="20"/>
      <w:szCs w:val="24"/>
      <w:lang w:val="en-US" w:eastAsia="ru-RU"/>
    </w:rPr>
    <w:tblPr/>
  </w:style>
  <w:style w:type="table" w:customStyle="1" w:styleId="13113">
    <w:name w:val="Сетка таблицы1311"/>
    <w:basedOn w:val="ac"/>
    <w:next w:val="afff2"/>
    <w:uiPriority w:val="39"/>
    <w:rsid w:val="002A01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c"/>
    <w:next w:val="afff2"/>
    <w:uiPriority w:val="59"/>
    <w:rsid w:val="002A01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ветлый список111"/>
    <w:basedOn w:val="ac"/>
    <w:next w:val="afffd"/>
    <w:uiPriority w:val="61"/>
    <w:semiHidden/>
    <w:unhideWhenUsed/>
    <w:rsid w:val="002A01F7"/>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11">
    <w:name w:val="Светлый список - Акцент 2111"/>
    <w:basedOn w:val="ac"/>
    <w:next w:val="-2"/>
    <w:uiPriority w:val="61"/>
    <w:semiHidden/>
    <w:unhideWhenUsed/>
    <w:rsid w:val="002A01F7"/>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1" w:afterLines="0" w:afterAutospacing="1" w:line="240" w:lineRule="auto"/>
      </w:pPr>
      <w:rPr>
        <w:b/>
        <w:bCs/>
        <w:color w:val="FFFFFF"/>
      </w:rPr>
      <w:tblPr/>
      <w:tcPr>
        <w:shd w:val="clear" w:color="auto" w:fill="C0504D"/>
      </w:tcPr>
    </w:tblStylePr>
    <w:tblStylePr w:type="lastRow">
      <w:pPr>
        <w:spacing w:beforeLines="0" w:beforeAutospacing="1" w:afterLines="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5120">
    <w:name w:val="Сетка таблицы1512"/>
    <w:basedOn w:val="ac"/>
    <w:next w:val="afff2"/>
    <w:uiPriority w:val="59"/>
    <w:rsid w:val="002A01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0">
    <w:name w:val="Нет списка1222"/>
    <w:next w:val="ad"/>
    <w:uiPriority w:val="99"/>
    <w:semiHidden/>
    <w:unhideWhenUsed/>
    <w:rsid w:val="002A01F7"/>
  </w:style>
  <w:style w:type="numbering" w:customStyle="1" w:styleId="21320">
    <w:name w:val="Нет списка2132"/>
    <w:next w:val="ad"/>
    <w:uiPriority w:val="99"/>
    <w:semiHidden/>
    <w:unhideWhenUsed/>
    <w:rsid w:val="002A01F7"/>
  </w:style>
  <w:style w:type="numbering" w:customStyle="1" w:styleId="11132">
    <w:name w:val="Нет списка11132"/>
    <w:next w:val="ad"/>
    <w:uiPriority w:val="99"/>
    <w:semiHidden/>
    <w:unhideWhenUsed/>
    <w:rsid w:val="002A01F7"/>
  </w:style>
  <w:style w:type="numbering" w:customStyle="1" w:styleId="422">
    <w:name w:val="Нет списка422"/>
    <w:next w:val="ad"/>
    <w:uiPriority w:val="99"/>
    <w:semiHidden/>
    <w:unhideWhenUsed/>
    <w:rsid w:val="002A01F7"/>
  </w:style>
  <w:style w:type="table" w:customStyle="1" w:styleId="5111">
    <w:name w:val="Сетка таблицы5111"/>
    <w:basedOn w:val="ac"/>
    <w:next w:val="afff2"/>
    <w:uiPriority w:val="59"/>
    <w:rsid w:val="002A01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d"/>
    <w:uiPriority w:val="99"/>
    <w:semiHidden/>
    <w:unhideWhenUsed/>
    <w:rsid w:val="002A01F7"/>
  </w:style>
  <w:style w:type="numbering" w:customStyle="1" w:styleId="21122">
    <w:name w:val="Нет списка21122"/>
    <w:next w:val="ad"/>
    <w:uiPriority w:val="99"/>
    <w:semiHidden/>
    <w:unhideWhenUsed/>
    <w:rsid w:val="002A01F7"/>
  </w:style>
  <w:style w:type="numbering" w:customStyle="1" w:styleId="111122">
    <w:name w:val="Нет списка111122"/>
    <w:next w:val="ad"/>
    <w:uiPriority w:val="99"/>
    <w:semiHidden/>
    <w:unhideWhenUsed/>
    <w:rsid w:val="002A01F7"/>
  </w:style>
  <w:style w:type="numbering" w:customStyle="1" w:styleId="5121">
    <w:name w:val="Нет списка512"/>
    <w:next w:val="ad"/>
    <w:uiPriority w:val="99"/>
    <w:semiHidden/>
    <w:unhideWhenUsed/>
    <w:rsid w:val="002A01F7"/>
  </w:style>
  <w:style w:type="numbering" w:customStyle="1" w:styleId="14121">
    <w:name w:val="Нет списка1412"/>
    <w:next w:val="ad"/>
    <w:uiPriority w:val="99"/>
    <w:semiHidden/>
    <w:unhideWhenUsed/>
    <w:rsid w:val="002A01F7"/>
  </w:style>
  <w:style w:type="numbering" w:customStyle="1" w:styleId="22120">
    <w:name w:val="Нет списка2212"/>
    <w:next w:val="ad"/>
    <w:uiPriority w:val="99"/>
    <w:semiHidden/>
    <w:unhideWhenUsed/>
    <w:rsid w:val="002A01F7"/>
  </w:style>
  <w:style w:type="numbering" w:customStyle="1" w:styleId="112120">
    <w:name w:val="Нет списка11212"/>
    <w:next w:val="ad"/>
    <w:uiPriority w:val="99"/>
    <w:semiHidden/>
    <w:unhideWhenUsed/>
    <w:rsid w:val="002A01F7"/>
  </w:style>
  <w:style w:type="numbering" w:customStyle="1" w:styleId="21212">
    <w:name w:val="Нет списка21212"/>
    <w:next w:val="ad"/>
    <w:uiPriority w:val="99"/>
    <w:semiHidden/>
    <w:unhideWhenUsed/>
    <w:rsid w:val="002A01F7"/>
  </w:style>
  <w:style w:type="numbering" w:customStyle="1" w:styleId="111212">
    <w:name w:val="Нет списка111212"/>
    <w:next w:val="ad"/>
    <w:uiPriority w:val="99"/>
    <w:semiHidden/>
    <w:unhideWhenUsed/>
    <w:rsid w:val="002A01F7"/>
  </w:style>
  <w:style w:type="numbering" w:customStyle="1" w:styleId="3112">
    <w:name w:val="Нет списка3112"/>
    <w:next w:val="ad"/>
    <w:uiPriority w:val="99"/>
    <w:semiHidden/>
    <w:unhideWhenUsed/>
    <w:rsid w:val="002A01F7"/>
  </w:style>
  <w:style w:type="numbering" w:customStyle="1" w:styleId="121120">
    <w:name w:val="Нет списка12112"/>
    <w:next w:val="ad"/>
    <w:uiPriority w:val="99"/>
    <w:semiHidden/>
    <w:unhideWhenUsed/>
    <w:rsid w:val="002A01F7"/>
  </w:style>
  <w:style w:type="numbering" w:customStyle="1" w:styleId="211112">
    <w:name w:val="Нет списка211112"/>
    <w:next w:val="ad"/>
    <w:uiPriority w:val="99"/>
    <w:semiHidden/>
    <w:unhideWhenUsed/>
    <w:rsid w:val="002A01F7"/>
  </w:style>
  <w:style w:type="numbering" w:customStyle="1" w:styleId="11111120">
    <w:name w:val="Нет списка1111112"/>
    <w:next w:val="ad"/>
    <w:uiPriority w:val="99"/>
    <w:semiHidden/>
    <w:unhideWhenUsed/>
    <w:rsid w:val="002A01F7"/>
  </w:style>
  <w:style w:type="numbering" w:customStyle="1" w:styleId="4112">
    <w:name w:val="Нет списка4112"/>
    <w:next w:val="ad"/>
    <w:uiPriority w:val="99"/>
    <w:semiHidden/>
    <w:unhideWhenUsed/>
    <w:rsid w:val="002A01F7"/>
  </w:style>
  <w:style w:type="numbering" w:customStyle="1" w:styleId="131120">
    <w:name w:val="Нет списка13112"/>
    <w:next w:val="ad"/>
    <w:uiPriority w:val="99"/>
    <w:semiHidden/>
    <w:unhideWhenUsed/>
    <w:rsid w:val="002A01F7"/>
  </w:style>
  <w:style w:type="numbering" w:customStyle="1" w:styleId="6112">
    <w:name w:val="Нет списка611"/>
    <w:next w:val="ad"/>
    <w:uiPriority w:val="99"/>
    <w:semiHidden/>
    <w:unhideWhenUsed/>
    <w:rsid w:val="002A01F7"/>
  </w:style>
  <w:style w:type="numbering" w:customStyle="1" w:styleId="15112">
    <w:name w:val="Нет списка1511"/>
    <w:next w:val="ad"/>
    <w:uiPriority w:val="99"/>
    <w:semiHidden/>
    <w:unhideWhenUsed/>
    <w:rsid w:val="002A01F7"/>
  </w:style>
  <w:style w:type="table" w:customStyle="1" w:styleId="219">
    <w:name w:val="Светлый список21"/>
    <w:basedOn w:val="ac"/>
    <w:next w:val="afffd"/>
    <w:uiPriority w:val="61"/>
    <w:semiHidden/>
    <w:unhideWhenUsed/>
    <w:rsid w:val="002A01F7"/>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1">
    <w:name w:val="Светлый список - Акцент 221"/>
    <w:basedOn w:val="ac"/>
    <w:next w:val="-2"/>
    <w:uiPriority w:val="61"/>
    <w:semiHidden/>
    <w:unhideWhenUsed/>
    <w:rsid w:val="002A01F7"/>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1" w:afterLines="0" w:afterAutospacing="1" w:line="240" w:lineRule="auto"/>
      </w:pPr>
      <w:rPr>
        <w:b/>
        <w:bCs/>
        <w:color w:val="FFFFFF"/>
      </w:rPr>
      <w:tblPr/>
      <w:tcPr>
        <w:shd w:val="clear" w:color="auto" w:fill="C0504D"/>
      </w:tcPr>
    </w:tblStylePr>
    <w:tblStylePr w:type="lastRow">
      <w:pPr>
        <w:spacing w:beforeLines="0" w:beforeAutospacing="1" w:afterLines="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11a">
    <w:name w:val="Приложение11"/>
    <w:uiPriority w:val="99"/>
    <w:rsid w:val="002A01F7"/>
  </w:style>
  <w:style w:type="numbering" w:customStyle="1" w:styleId="34110">
    <w:name w:val="34_Список_Нумерованный11"/>
    <w:basedOn w:val="ad"/>
    <w:uiPriority w:val="99"/>
    <w:rsid w:val="002A01F7"/>
  </w:style>
  <w:style w:type="numbering" w:customStyle="1" w:styleId="1118">
    <w:name w:val="Импортированный стиль 111"/>
    <w:rsid w:val="002A01F7"/>
  </w:style>
  <w:style w:type="numbering" w:customStyle="1" w:styleId="2115">
    <w:name w:val="Импортированный стиль 211"/>
    <w:rsid w:val="002A01F7"/>
  </w:style>
  <w:style w:type="numbering" w:customStyle="1" w:styleId="11311">
    <w:name w:val="Нет списка11311"/>
    <w:next w:val="ad"/>
    <w:uiPriority w:val="99"/>
    <w:semiHidden/>
    <w:unhideWhenUsed/>
    <w:rsid w:val="002A01F7"/>
  </w:style>
  <w:style w:type="numbering" w:customStyle="1" w:styleId="23111">
    <w:name w:val="Нет списка2311"/>
    <w:next w:val="ad"/>
    <w:uiPriority w:val="99"/>
    <w:semiHidden/>
    <w:unhideWhenUsed/>
    <w:rsid w:val="002A01F7"/>
  </w:style>
  <w:style w:type="numbering" w:customStyle="1" w:styleId="32110">
    <w:name w:val="Нет списка3211"/>
    <w:next w:val="ad"/>
    <w:uiPriority w:val="99"/>
    <w:semiHidden/>
    <w:unhideWhenUsed/>
    <w:rsid w:val="002A01F7"/>
  </w:style>
  <w:style w:type="table" w:customStyle="1" w:styleId="ScrollTableNormal111">
    <w:name w:val="Scroll Table Normal111"/>
    <w:basedOn w:val="ac"/>
    <w:uiPriority w:val="99"/>
    <w:qFormat/>
    <w:rsid w:val="002A01F7"/>
    <w:pPr>
      <w:spacing w:after="0" w:line="240" w:lineRule="auto"/>
      <w:ind w:left="108" w:right="108"/>
      <w:jc w:val="both"/>
    </w:pPr>
    <w:rPr>
      <w:rFonts w:ascii="Times New Roman" w:eastAsia="Times New Roman" w:hAnsi="Times New Roman" w:cs="Times New Roman"/>
      <w:color w:val="000000"/>
      <w:sz w:val="20"/>
      <w:szCs w:val="24"/>
      <w:lang w:val="en-US"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FFFFFF"/>
    </w:tcPr>
    <w:tblStylePr w:type="firstRow">
      <w:pPr>
        <w:keepNext/>
        <w:wordWrap/>
        <w:spacing w:beforeLines="0" w:beforeAutospacing="0" w:afterLines="0" w:afterAutospacing="0" w:line="240" w:lineRule="auto"/>
        <w:ind w:leftChars="0" w:left="108" w:rightChars="0" w:right="108" w:firstLineChars="0" w:firstLine="0"/>
        <w:contextualSpacing w:val="0"/>
        <w:mirrorIndents w:val="0"/>
        <w:jc w:val="center"/>
        <w:outlineLvl w:val="9"/>
      </w:pPr>
      <w:rPr>
        <w:rFonts w:ascii="Times New Roman" w:hAnsi="Times New Roman"/>
        <w:b/>
        <w:bCs w:val="0"/>
        <w:i w:val="0"/>
        <w:iCs w:val="0"/>
        <w:color w:val="262626"/>
        <w:sz w:val="20"/>
      </w:rPr>
      <w:tblPr/>
      <w:trPr>
        <w:cantSplit/>
        <w:tblHeader/>
      </w:tr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vAlign w:val="center"/>
      </w:tcPr>
    </w:tblStylePr>
    <w:tblStylePr w:type="lastRow">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firstCo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b/>
        <w:color w:val="auto"/>
        <w:sz w:val="20"/>
      </w:rPr>
      <w:tblPr/>
      <w:tcPr>
        <w:shd w:val="clear" w:color="auto" w:fill="FFFFFF"/>
      </w:tcPr>
    </w:tblStylePr>
    <w:tblStylePr w:type="lastCol">
      <w:pPr>
        <w:wordWrap/>
        <w:spacing w:beforeLines="0" w:beforeAutospacing="0" w:afterLines="0" w:afterAutospacing="0" w:line="240" w:lineRule="auto"/>
        <w:ind w:leftChars="0" w:left="108" w:rightChars="0" w:right="108" w:firstLineChars="0" w:firstLine="0"/>
        <w:contextualSpacing w:val="0"/>
        <w:mirrorIndents w:val="0"/>
        <w:jc w:val="both"/>
      </w:pPr>
      <w:rPr>
        <w:rFonts w:ascii="Times New Roman" w:hAnsi="Times New Roman"/>
        <w:sz w:val="20"/>
      </w:rPr>
    </w:tblStylePr>
    <w:tblStylePr w:type="band1Vert">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Vert">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1Horz">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Horz">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e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w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2"/>
      </w:rPr>
    </w:tblStylePr>
    <w:tblStylePr w:type="se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sw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style>
  <w:style w:type="table" w:customStyle="1" w:styleId="5210">
    <w:name w:val="Сетка таблицы521"/>
    <w:basedOn w:val="ac"/>
    <w:next w:val="afff2"/>
    <w:uiPriority w:val="59"/>
    <w:rsid w:val="002A01F7"/>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next w:val="111111"/>
    <w:rsid w:val="002A01F7"/>
    <w:pPr>
      <w:numPr>
        <w:numId w:val="26"/>
      </w:numPr>
    </w:pPr>
  </w:style>
  <w:style w:type="table" w:customStyle="1" w:styleId="1213">
    <w:name w:val="Таблица простая 121"/>
    <w:basedOn w:val="ac"/>
    <w:next w:val="115"/>
    <w:rsid w:val="002A01F7"/>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3">
    <w:name w:val="Таблица простая 221"/>
    <w:basedOn w:val="ac"/>
    <w:next w:val="214"/>
    <w:rsid w:val="002A01F7"/>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41110">
    <w:name w:val="Сетка таблицы14111"/>
    <w:basedOn w:val="ac"/>
    <w:next w:val="afff2"/>
    <w:uiPriority w:val="39"/>
    <w:rsid w:val="002A01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0">
    <w:name w:val="Сетка таблицы15111"/>
    <w:basedOn w:val="ac"/>
    <w:next w:val="afff2"/>
    <w:uiPriority w:val="39"/>
    <w:rsid w:val="002A01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Нет списка21311"/>
    <w:next w:val="ad"/>
    <w:uiPriority w:val="99"/>
    <w:semiHidden/>
    <w:unhideWhenUsed/>
    <w:rsid w:val="002A01F7"/>
  </w:style>
  <w:style w:type="numbering" w:customStyle="1" w:styleId="111311">
    <w:name w:val="Нет списка111311"/>
    <w:next w:val="ad"/>
    <w:uiPriority w:val="99"/>
    <w:semiHidden/>
    <w:unhideWhenUsed/>
    <w:rsid w:val="002A01F7"/>
  </w:style>
  <w:style w:type="numbering" w:customStyle="1" w:styleId="12211">
    <w:name w:val="Нет списка12211"/>
    <w:next w:val="ad"/>
    <w:uiPriority w:val="99"/>
    <w:semiHidden/>
    <w:unhideWhenUsed/>
    <w:rsid w:val="002A01F7"/>
  </w:style>
  <w:style w:type="numbering" w:customStyle="1" w:styleId="211211">
    <w:name w:val="Нет списка211211"/>
    <w:next w:val="ad"/>
    <w:uiPriority w:val="99"/>
    <w:semiHidden/>
    <w:unhideWhenUsed/>
    <w:rsid w:val="002A01F7"/>
  </w:style>
  <w:style w:type="numbering" w:customStyle="1" w:styleId="1111211">
    <w:name w:val="Нет списка1111211"/>
    <w:next w:val="ad"/>
    <w:uiPriority w:val="99"/>
    <w:semiHidden/>
    <w:unhideWhenUsed/>
    <w:rsid w:val="002A01F7"/>
  </w:style>
  <w:style w:type="numbering" w:customStyle="1" w:styleId="42110">
    <w:name w:val="Нет списка4211"/>
    <w:next w:val="ad"/>
    <w:uiPriority w:val="99"/>
    <w:semiHidden/>
    <w:unhideWhenUsed/>
    <w:rsid w:val="002A01F7"/>
  </w:style>
  <w:style w:type="numbering" w:customStyle="1" w:styleId="13211">
    <w:name w:val="Нет списка13211"/>
    <w:next w:val="ad"/>
    <w:uiPriority w:val="99"/>
    <w:semiHidden/>
    <w:unhideWhenUsed/>
    <w:rsid w:val="002A01F7"/>
  </w:style>
  <w:style w:type="numbering" w:customStyle="1" w:styleId="51110">
    <w:name w:val="Нет списка5111"/>
    <w:next w:val="ad"/>
    <w:uiPriority w:val="99"/>
    <w:semiHidden/>
    <w:unhideWhenUsed/>
    <w:rsid w:val="002A01F7"/>
  </w:style>
  <w:style w:type="numbering" w:customStyle="1" w:styleId="141111">
    <w:name w:val="Нет списка14111"/>
    <w:next w:val="ad"/>
    <w:uiPriority w:val="99"/>
    <w:semiHidden/>
    <w:unhideWhenUsed/>
    <w:rsid w:val="002A01F7"/>
  </w:style>
  <w:style w:type="numbering" w:customStyle="1" w:styleId="221110">
    <w:name w:val="Нет списка22111"/>
    <w:next w:val="ad"/>
    <w:uiPriority w:val="99"/>
    <w:semiHidden/>
    <w:unhideWhenUsed/>
    <w:rsid w:val="002A01F7"/>
  </w:style>
  <w:style w:type="numbering" w:customStyle="1" w:styleId="112111">
    <w:name w:val="Нет списка112111"/>
    <w:next w:val="ad"/>
    <w:uiPriority w:val="99"/>
    <w:semiHidden/>
    <w:unhideWhenUsed/>
    <w:rsid w:val="002A01F7"/>
  </w:style>
  <w:style w:type="numbering" w:customStyle="1" w:styleId="212111">
    <w:name w:val="Нет списка212111"/>
    <w:next w:val="ad"/>
    <w:uiPriority w:val="99"/>
    <w:semiHidden/>
    <w:unhideWhenUsed/>
    <w:rsid w:val="002A01F7"/>
  </w:style>
  <w:style w:type="numbering" w:customStyle="1" w:styleId="1112111">
    <w:name w:val="Нет списка1112111"/>
    <w:next w:val="ad"/>
    <w:uiPriority w:val="99"/>
    <w:semiHidden/>
    <w:unhideWhenUsed/>
    <w:rsid w:val="002A01F7"/>
  </w:style>
  <w:style w:type="numbering" w:customStyle="1" w:styleId="311110">
    <w:name w:val="Нет списка31111"/>
    <w:next w:val="ad"/>
    <w:uiPriority w:val="99"/>
    <w:semiHidden/>
    <w:unhideWhenUsed/>
    <w:rsid w:val="002A01F7"/>
  </w:style>
  <w:style w:type="numbering" w:customStyle="1" w:styleId="121111">
    <w:name w:val="Нет списка121111"/>
    <w:next w:val="ad"/>
    <w:uiPriority w:val="99"/>
    <w:semiHidden/>
    <w:unhideWhenUsed/>
    <w:rsid w:val="002A01F7"/>
  </w:style>
  <w:style w:type="numbering" w:customStyle="1" w:styleId="2111111">
    <w:name w:val="Нет списка2111111"/>
    <w:next w:val="ad"/>
    <w:uiPriority w:val="99"/>
    <w:semiHidden/>
    <w:unhideWhenUsed/>
    <w:rsid w:val="002A01F7"/>
  </w:style>
  <w:style w:type="numbering" w:customStyle="1" w:styleId="111111110">
    <w:name w:val="Нет списка11111111"/>
    <w:next w:val="ad"/>
    <w:uiPriority w:val="99"/>
    <w:semiHidden/>
    <w:unhideWhenUsed/>
    <w:rsid w:val="002A01F7"/>
  </w:style>
  <w:style w:type="numbering" w:customStyle="1" w:styleId="411110">
    <w:name w:val="Нет списка41111"/>
    <w:next w:val="ad"/>
    <w:uiPriority w:val="99"/>
    <w:semiHidden/>
    <w:unhideWhenUsed/>
    <w:rsid w:val="002A01F7"/>
  </w:style>
  <w:style w:type="numbering" w:customStyle="1" w:styleId="131111">
    <w:name w:val="Нет списка131111"/>
    <w:next w:val="ad"/>
    <w:uiPriority w:val="99"/>
    <w:semiHidden/>
    <w:unhideWhenUsed/>
    <w:rsid w:val="002A01F7"/>
  </w:style>
  <w:style w:type="numbering" w:customStyle="1" w:styleId="712">
    <w:name w:val="Нет списка71"/>
    <w:next w:val="ad"/>
    <w:uiPriority w:val="99"/>
    <w:semiHidden/>
    <w:unhideWhenUsed/>
    <w:rsid w:val="002A01F7"/>
  </w:style>
  <w:style w:type="numbering" w:customStyle="1" w:styleId="1612">
    <w:name w:val="Нет списка161"/>
    <w:next w:val="ad"/>
    <w:uiPriority w:val="99"/>
    <w:semiHidden/>
    <w:unhideWhenUsed/>
    <w:rsid w:val="002A01F7"/>
  </w:style>
  <w:style w:type="table" w:customStyle="1" w:styleId="1710">
    <w:name w:val="Сетка таблицы171"/>
    <w:basedOn w:val="ac"/>
    <w:next w:val="afff2"/>
    <w:uiPriority w:val="59"/>
    <w:rsid w:val="002A01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Нет списка241"/>
    <w:next w:val="ad"/>
    <w:uiPriority w:val="99"/>
    <w:semiHidden/>
    <w:unhideWhenUsed/>
    <w:rsid w:val="002A01F7"/>
  </w:style>
  <w:style w:type="numbering" w:customStyle="1" w:styleId="1141">
    <w:name w:val="Нет списка1141"/>
    <w:next w:val="ad"/>
    <w:uiPriority w:val="99"/>
    <w:semiHidden/>
    <w:unhideWhenUsed/>
    <w:rsid w:val="002A01F7"/>
  </w:style>
  <w:style w:type="numbering" w:customStyle="1" w:styleId="2141">
    <w:name w:val="Нет списка2141"/>
    <w:next w:val="ad"/>
    <w:uiPriority w:val="99"/>
    <w:semiHidden/>
    <w:unhideWhenUsed/>
    <w:rsid w:val="002A01F7"/>
  </w:style>
  <w:style w:type="numbering" w:customStyle="1" w:styleId="11141">
    <w:name w:val="Нет списка11141"/>
    <w:next w:val="ad"/>
    <w:uiPriority w:val="99"/>
    <w:semiHidden/>
    <w:unhideWhenUsed/>
    <w:rsid w:val="002A01F7"/>
  </w:style>
  <w:style w:type="numbering" w:customStyle="1" w:styleId="3310">
    <w:name w:val="Нет списка331"/>
    <w:next w:val="ad"/>
    <w:uiPriority w:val="99"/>
    <w:semiHidden/>
    <w:unhideWhenUsed/>
    <w:rsid w:val="002A01F7"/>
  </w:style>
  <w:style w:type="numbering" w:customStyle="1" w:styleId="1231">
    <w:name w:val="Нет списка1231"/>
    <w:next w:val="ad"/>
    <w:uiPriority w:val="99"/>
    <w:semiHidden/>
    <w:unhideWhenUsed/>
    <w:rsid w:val="002A01F7"/>
  </w:style>
  <w:style w:type="numbering" w:customStyle="1" w:styleId="21131">
    <w:name w:val="Нет списка21131"/>
    <w:next w:val="ad"/>
    <w:uiPriority w:val="99"/>
    <w:semiHidden/>
    <w:unhideWhenUsed/>
    <w:rsid w:val="002A01F7"/>
  </w:style>
  <w:style w:type="numbering" w:customStyle="1" w:styleId="111131">
    <w:name w:val="Нет списка111131"/>
    <w:next w:val="ad"/>
    <w:uiPriority w:val="99"/>
    <w:semiHidden/>
    <w:unhideWhenUsed/>
    <w:rsid w:val="002A01F7"/>
  </w:style>
  <w:style w:type="numbering" w:customStyle="1" w:styleId="4310">
    <w:name w:val="Нет списка431"/>
    <w:next w:val="ad"/>
    <w:uiPriority w:val="99"/>
    <w:semiHidden/>
    <w:unhideWhenUsed/>
    <w:rsid w:val="002A01F7"/>
  </w:style>
  <w:style w:type="numbering" w:customStyle="1" w:styleId="1331">
    <w:name w:val="Нет списка1331"/>
    <w:next w:val="ad"/>
    <w:uiPriority w:val="99"/>
    <w:semiHidden/>
    <w:unhideWhenUsed/>
    <w:rsid w:val="002A01F7"/>
  </w:style>
  <w:style w:type="table" w:customStyle="1" w:styleId="143">
    <w:name w:val="Таблица простая 14"/>
    <w:basedOn w:val="ac"/>
    <w:rsid w:val="007643EE"/>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3">
    <w:name w:val="Таблица простая 24"/>
    <w:basedOn w:val="ac"/>
    <w:rsid w:val="007643EE"/>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ffffffffe">
    <w:basedOn w:val="aa"/>
    <w:next w:val="aa"/>
    <w:uiPriority w:val="10"/>
    <w:qFormat/>
    <w:rsid w:val="007643EE"/>
    <w:pPr>
      <w:suppressAutoHyphens w:val="0"/>
      <w:contextualSpacing/>
    </w:pPr>
    <w:rPr>
      <w:rFonts w:ascii="Calibri Light" w:hAnsi="Calibri Light"/>
      <w:spacing w:val="-10"/>
      <w:kern w:val="28"/>
      <w:sz w:val="56"/>
      <w:szCs w:val="56"/>
      <w:lang w:val="x-none" w:eastAsia="x-none"/>
    </w:rPr>
  </w:style>
  <w:style w:type="paragraph" w:customStyle="1" w:styleId="15">
    <w:name w:val="Гиперссылка1"/>
    <w:link w:val="ae"/>
    <w:semiHidden/>
    <w:rsid w:val="007643EE"/>
    <w:pPr>
      <w:spacing w:after="0" w:line="240" w:lineRule="auto"/>
    </w:pPr>
    <w:rPr>
      <w:color w:val="0563C1"/>
      <w:u w:val="single"/>
    </w:rPr>
  </w:style>
  <w:style w:type="table" w:customStyle="1" w:styleId="GR7">
    <w:name w:val="Сетка таблицы GR7"/>
    <w:basedOn w:val="ac"/>
    <w:next w:val="afff2"/>
    <w:uiPriority w:val="39"/>
    <w:rsid w:val="00A841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
    <w:name w:val="Светлый список4"/>
    <w:basedOn w:val="ac"/>
    <w:next w:val="afffd"/>
    <w:uiPriority w:val="61"/>
    <w:semiHidden/>
    <w:unhideWhenUsed/>
    <w:locked/>
    <w:rsid w:val="00A8413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4">
    <w:name w:val="Светлый список - Акцент 24"/>
    <w:basedOn w:val="ac"/>
    <w:next w:val="-2"/>
    <w:uiPriority w:val="61"/>
    <w:semiHidden/>
    <w:unhideWhenUsed/>
    <w:rsid w:val="00A8413E"/>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1" w:afterLines="0" w:afterAutospacing="1" w:line="240" w:lineRule="auto"/>
      </w:pPr>
      <w:rPr>
        <w:b/>
        <w:bCs/>
        <w:color w:val="FFFFFF"/>
      </w:rPr>
      <w:tblPr/>
      <w:tcPr>
        <w:shd w:val="clear" w:color="auto" w:fill="C0504D"/>
      </w:tcPr>
    </w:tblStylePr>
    <w:tblStylePr w:type="lastRow">
      <w:pPr>
        <w:spacing w:beforeLines="0" w:beforeAutospacing="1" w:afterLines="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93">
    <w:name w:val="Сетка таблицы19"/>
    <w:basedOn w:val="ac"/>
    <w:next w:val="afff2"/>
    <w:uiPriority w:val="39"/>
    <w:rsid w:val="00A8413E"/>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
    <w:basedOn w:val="ac"/>
    <w:next w:val="afff2"/>
    <w:uiPriority w:val="59"/>
    <w:rsid w:val="00A8413E"/>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rollTableNormal3">
    <w:name w:val="Scroll Table Normal3"/>
    <w:basedOn w:val="ac"/>
    <w:uiPriority w:val="99"/>
    <w:qFormat/>
    <w:rsid w:val="00A8413E"/>
    <w:pPr>
      <w:spacing w:after="0" w:line="240" w:lineRule="auto"/>
      <w:ind w:left="108" w:right="108"/>
      <w:jc w:val="both"/>
    </w:pPr>
    <w:rPr>
      <w:rFonts w:ascii="Times New Roman" w:eastAsia="Times New Roman" w:hAnsi="Times New Roman" w:cs="Times New Roman"/>
      <w:color w:val="000000"/>
      <w:sz w:val="20"/>
      <w:szCs w:val="24"/>
      <w:lang w:val="en-US"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FFFFFF"/>
    </w:tcPr>
    <w:tblStylePr w:type="firstRow">
      <w:pPr>
        <w:keepNext/>
        <w:wordWrap/>
        <w:spacing w:beforeLines="0" w:beforeAutospacing="0" w:afterLines="0" w:afterAutospacing="0" w:line="240" w:lineRule="auto"/>
        <w:ind w:leftChars="0" w:left="108" w:rightChars="0" w:right="108" w:firstLineChars="0" w:firstLine="0"/>
        <w:contextualSpacing w:val="0"/>
        <w:mirrorIndents w:val="0"/>
        <w:jc w:val="center"/>
        <w:outlineLvl w:val="9"/>
      </w:pPr>
      <w:rPr>
        <w:rFonts w:ascii="Times New Roman" w:hAnsi="Times New Roman"/>
        <w:b/>
        <w:bCs w:val="0"/>
        <w:i w:val="0"/>
        <w:iCs w:val="0"/>
        <w:color w:val="262626"/>
        <w:sz w:val="20"/>
      </w:rPr>
      <w:tblPr/>
      <w:trPr>
        <w:cantSplit/>
        <w:tblHeader/>
      </w:tr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vAlign w:val="center"/>
      </w:tcPr>
    </w:tblStylePr>
    <w:tblStylePr w:type="lastRow">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firstCo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b/>
        <w:color w:val="auto"/>
        <w:sz w:val="20"/>
      </w:rPr>
      <w:tblPr/>
      <w:tcPr>
        <w:shd w:val="clear" w:color="auto" w:fill="FFFFFF"/>
      </w:tcPr>
    </w:tblStylePr>
    <w:tblStylePr w:type="lastCol">
      <w:pPr>
        <w:wordWrap/>
        <w:spacing w:beforeLines="0" w:beforeAutospacing="0" w:afterLines="0" w:afterAutospacing="0" w:line="240" w:lineRule="auto"/>
        <w:ind w:leftChars="0" w:left="108" w:rightChars="0" w:right="108" w:firstLineChars="0" w:firstLine="0"/>
        <w:contextualSpacing w:val="0"/>
        <w:mirrorIndents w:val="0"/>
        <w:jc w:val="both"/>
      </w:pPr>
      <w:rPr>
        <w:rFonts w:ascii="Times New Roman" w:hAnsi="Times New Roman"/>
        <w:sz w:val="20"/>
      </w:rPr>
    </w:tblStylePr>
    <w:tblStylePr w:type="band1Vert">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Vert">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1Horz">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Horz">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e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w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2"/>
      </w:rPr>
    </w:tblStylePr>
    <w:tblStylePr w:type="se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sw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style>
  <w:style w:type="table" w:customStyle="1" w:styleId="34fffffd">
    <w:name w:val="Сетка таблицы34"/>
    <w:basedOn w:val="ac"/>
    <w:next w:val="afff2"/>
    <w:uiPriority w:val="59"/>
    <w:rsid w:val="00A8413E"/>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c"/>
    <w:next w:val="afff2"/>
    <w:uiPriority w:val="59"/>
    <w:rsid w:val="00A8413E"/>
    <w:pPr>
      <w:spacing w:after="0" w:line="240" w:lineRule="auto"/>
    </w:pPr>
    <w:rPr>
      <w:rFonts w:ascii="Cambria" w:eastAsia="Times New Roman" w:hAnsi="Cambria"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0">
    <w:name w:val="Сетка таблицы54"/>
    <w:basedOn w:val="ac"/>
    <w:next w:val="afff2"/>
    <w:uiPriority w:val="59"/>
    <w:rsid w:val="00A8413E"/>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c"/>
    <w:next w:val="afff2"/>
    <w:uiPriority w:val="59"/>
    <w:rsid w:val="00A8413E"/>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c"/>
    <w:next w:val="afff2"/>
    <w:uiPriority w:val="59"/>
    <w:rsid w:val="00A8413E"/>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c"/>
    <w:next w:val="afff2"/>
    <w:uiPriority w:val="59"/>
    <w:rsid w:val="00A8413E"/>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c"/>
    <w:next w:val="afff2"/>
    <w:uiPriority w:val="59"/>
    <w:rsid w:val="00A8413E"/>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Цветной список - Акцент 13"/>
    <w:basedOn w:val="ac"/>
    <w:next w:val="-10"/>
    <w:uiPriority w:val="99"/>
    <w:rsid w:val="00A8413E"/>
    <w:pPr>
      <w:spacing w:after="0" w:line="240" w:lineRule="auto"/>
    </w:pPr>
    <w:rPr>
      <w:rFonts w:ascii="Times New Roman" w:eastAsia="Calibri" w:hAnsi="Times New Roman" w:cs="Times New Roman"/>
      <w:sz w:val="24"/>
      <w:szCs w:val="24"/>
      <w:lang w:val="x-none" w:eastAsia="x-none" w:bidi="x-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35">
    <w:name w:val="Сетка таблицы светлая13"/>
    <w:basedOn w:val="ac"/>
    <w:uiPriority w:val="40"/>
    <w:rsid w:val="00A8413E"/>
    <w:pPr>
      <w:spacing w:after="0" w:line="240" w:lineRule="auto"/>
    </w:pPr>
    <w:rPr>
      <w:rFonts w:ascii="Cambria" w:eastAsia="Cambria" w:hAnsi="Cambria"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53">
    <w:name w:val="Таблица простая 15"/>
    <w:basedOn w:val="ac"/>
    <w:rsid w:val="00A8413E"/>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3">
    <w:name w:val="Таблица простая 25"/>
    <w:basedOn w:val="ac"/>
    <w:rsid w:val="00A8413E"/>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fffffffff">
    <w:basedOn w:val="aa"/>
    <w:next w:val="aa"/>
    <w:uiPriority w:val="10"/>
    <w:qFormat/>
    <w:rsid w:val="00A8413E"/>
    <w:pPr>
      <w:suppressAutoHyphens w:val="0"/>
      <w:contextualSpacing/>
    </w:pPr>
    <w:rPr>
      <w:rFonts w:ascii="Calibri Light" w:hAnsi="Calibri Light"/>
      <w:spacing w:val="-10"/>
      <w:kern w:val="28"/>
      <w:sz w:val="56"/>
      <w:szCs w:val="56"/>
      <w:lang w:val="x-none" w:eastAsia="x-none"/>
    </w:rPr>
  </w:style>
  <w:style w:type="table" w:customStyle="1" w:styleId="1232">
    <w:name w:val="Сетка таблицы123"/>
    <w:basedOn w:val="ac"/>
    <w:next w:val="afff2"/>
    <w:uiPriority w:val="59"/>
    <w:rsid w:val="00A841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c"/>
    <w:next w:val="afff2"/>
    <w:uiPriority w:val="39"/>
    <w:rsid w:val="00A841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c"/>
    <w:next w:val="afff2"/>
    <w:uiPriority w:val="39"/>
    <w:rsid w:val="00A841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c"/>
    <w:next w:val="afff2"/>
    <w:uiPriority w:val="39"/>
    <w:rsid w:val="00A841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
    <w:basedOn w:val="ac"/>
    <w:next w:val="afff2"/>
    <w:uiPriority w:val="59"/>
    <w:rsid w:val="00A841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c"/>
    <w:next w:val="afff2"/>
    <w:uiPriority w:val="59"/>
    <w:rsid w:val="00A841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c"/>
    <w:next w:val="afff2"/>
    <w:uiPriority w:val="59"/>
    <w:rsid w:val="00A841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
    <w:basedOn w:val="ac"/>
    <w:next w:val="afff2"/>
    <w:uiPriority w:val="59"/>
    <w:rsid w:val="00A8413E"/>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c"/>
    <w:next w:val="afff2"/>
    <w:uiPriority w:val="59"/>
    <w:rsid w:val="00A841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c"/>
    <w:next w:val="afff2"/>
    <w:uiPriority w:val="59"/>
    <w:rsid w:val="00A841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1 / 1.1 / 1.1.112"/>
    <w:next w:val="111111"/>
    <w:rsid w:val="00A8413E"/>
  </w:style>
  <w:style w:type="table" w:customStyle="1" w:styleId="1721">
    <w:name w:val="Сетка таблицы172"/>
    <w:basedOn w:val="ac"/>
    <w:next w:val="afff2"/>
    <w:uiPriority w:val="59"/>
    <w:rsid w:val="00A841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c"/>
    <w:next w:val="afff2"/>
    <w:uiPriority w:val="59"/>
    <w:rsid w:val="00A841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c"/>
    <w:next w:val="afff2"/>
    <w:uiPriority w:val="59"/>
    <w:rsid w:val="00A841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c"/>
    <w:next w:val="afff2"/>
    <w:uiPriority w:val="59"/>
    <w:rsid w:val="00A841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531"/>
    <w:basedOn w:val="ac"/>
    <w:next w:val="afff2"/>
    <w:uiPriority w:val="59"/>
    <w:rsid w:val="00A841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a">
    <w:name w:val="Приложение21"/>
    <w:uiPriority w:val="99"/>
    <w:rsid w:val="00A8413E"/>
  </w:style>
  <w:style w:type="numbering" w:customStyle="1" w:styleId="34210">
    <w:name w:val="34_Список_Нумерованный21"/>
    <w:basedOn w:val="ad"/>
    <w:uiPriority w:val="99"/>
    <w:rsid w:val="00A8413E"/>
  </w:style>
  <w:style w:type="numbering" w:customStyle="1" w:styleId="1214">
    <w:name w:val="Импортированный стиль 121"/>
    <w:rsid w:val="00A8413E"/>
  </w:style>
  <w:style w:type="numbering" w:customStyle="1" w:styleId="2214">
    <w:name w:val="Импортированный стиль 221"/>
    <w:rsid w:val="00A8413E"/>
  </w:style>
  <w:style w:type="numbering" w:customStyle="1" w:styleId="11111121">
    <w:name w:val="1 / 1.1 / 1.1.121"/>
    <w:next w:val="111111"/>
    <w:rsid w:val="00A8413E"/>
  </w:style>
  <w:style w:type="numbering" w:customStyle="1" w:styleId="111111111">
    <w:name w:val="1 / 1.1 / 1.1.1111"/>
    <w:next w:val="111111"/>
    <w:rsid w:val="00A8413E"/>
  </w:style>
  <w:style w:type="numbering" w:customStyle="1" w:styleId="86">
    <w:name w:val="Нет списка8"/>
    <w:next w:val="ad"/>
    <w:uiPriority w:val="99"/>
    <w:semiHidden/>
    <w:unhideWhenUsed/>
    <w:rsid w:val="00A8413E"/>
  </w:style>
  <w:style w:type="table" w:customStyle="1" w:styleId="1910">
    <w:name w:val="Сетка таблицы191"/>
    <w:basedOn w:val="ac"/>
    <w:next w:val="afff2"/>
    <w:uiPriority w:val="39"/>
    <w:rsid w:val="00A841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d"/>
    <w:uiPriority w:val="99"/>
    <w:semiHidden/>
    <w:unhideWhenUsed/>
    <w:rsid w:val="00A8413E"/>
  </w:style>
  <w:style w:type="table" w:customStyle="1" w:styleId="136">
    <w:name w:val="Сетка таблицы 13"/>
    <w:basedOn w:val="ac"/>
    <w:next w:val="1e"/>
    <w:semiHidden/>
    <w:unhideWhenUsed/>
    <w:rsid w:val="00A8413E"/>
    <w:pPr>
      <w:spacing w:after="0" w:line="240" w:lineRule="auto"/>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
    <w:name w:val="Светлый список41"/>
    <w:basedOn w:val="ac"/>
    <w:next w:val="afffd"/>
    <w:uiPriority w:val="61"/>
    <w:semiHidden/>
    <w:unhideWhenUsed/>
    <w:rsid w:val="00A8413E"/>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41">
    <w:name w:val="Светлый список - Акцент 241"/>
    <w:basedOn w:val="ac"/>
    <w:next w:val="-2"/>
    <w:uiPriority w:val="61"/>
    <w:semiHidden/>
    <w:unhideWhenUsed/>
    <w:rsid w:val="00A8413E"/>
    <w:pPr>
      <w:spacing w:after="0" w:line="240" w:lineRule="auto"/>
    </w:pPr>
    <w:rPr>
      <w:rFonts w:ascii="Calibri" w:eastAsia="Calibri" w:hAnsi="Calibri" w:cs="Times New Roman"/>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00">
    <w:name w:val="Сетка таблицы110"/>
    <w:basedOn w:val="ac"/>
    <w:uiPriority w:val="59"/>
    <w:rsid w:val="00A8413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
    <w:basedOn w:val="ac"/>
    <w:uiPriority w:val="59"/>
    <w:rsid w:val="00A841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f2">
    <w:name w:val="Сетка таблицы341"/>
    <w:basedOn w:val="ac"/>
    <w:uiPriority w:val="59"/>
    <w:rsid w:val="00A841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c"/>
    <w:uiPriority w:val="59"/>
    <w:rsid w:val="00A841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
    <w:basedOn w:val="ac"/>
    <w:uiPriority w:val="59"/>
    <w:rsid w:val="00A8413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4">
    <w:name w:val="Нет списка25"/>
    <w:next w:val="ad"/>
    <w:uiPriority w:val="99"/>
    <w:semiHidden/>
    <w:unhideWhenUsed/>
    <w:rsid w:val="00A8413E"/>
  </w:style>
  <w:style w:type="numbering" w:customStyle="1" w:styleId="1150">
    <w:name w:val="Нет списка115"/>
    <w:next w:val="ad"/>
    <w:uiPriority w:val="99"/>
    <w:semiHidden/>
    <w:unhideWhenUsed/>
    <w:rsid w:val="00A8413E"/>
  </w:style>
  <w:style w:type="numbering" w:customStyle="1" w:styleId="2150">
    <w:name w:val="Нет списка215"/>
    <w:next w:val="ad"/>
    <w:uiPriority w:val="99"/>
    <w:semiHidden/>
    <w:unhideWhenUsed/>
    <w:rsid w:val="00A8413E"/>
  </w:style>
  <w:style w:type="table" w:customStyle="1" w:styleId="21310">
    <w:name w:val="Сетка таблицы2131"/>
    <w:basedOn w:val="ac"/>
    <w:next w:val="afff2"/>
    <w:uiPriority w:val="59"/>
    <w:rsid w:val="00A841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d"/>
    <w:uiPriority w:val="99"/>
    <w:semiHidden/>
    <w:unhideWhenUsed/>
    <w:rsid w:val="00A8413E"/>
  </w:style>
  <w:style w:type="table" w:customStyle="1" w:styleId="3131">
    <w:name w:val="Сетка таблицы3131"/>
    <w:basedOn w:val="ac"/>
    <w:next w:val="afff2"/>
    <w:uiPriority w:val="59"/>
    <w:rsid w:val="00A841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fffffe">
    <w:name w:val="Нет списка34"/>
    <w:next w:val="ad"/>
    <w:uiPriority w:val="99"/>
    <w:semiHidden/>
    <w:unhideWhenUsed/>
    <w:rsid w:val="00A8413E"/>
  </w:style>
  <w:style w:type="table" w:customStyle="1" w:styleId="4131">
    <w:name w:val="Сетка таблицы4131"/>
    <w:basedOn w:val="ac"/>
    <w:next w:val="afff2"/>
    <w:uiPriority w:val="59"/>
    <w:rsid w:val="00A841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d"/>
    <w:uiPriority w:val="99"/>
    <w:semiHidden/>
    <w:unhideWhenUsed/>
    <w:rsid w:val="00A8413E"/>
  </w:style>
  <w:style w:type="numbering" w:customStyle="1" w:styleId="21140">
    <w:name w:val="Нет списка2114"/>
    <w:next w:val="ad"/>
    <w:uiPriority w:val="99"/>
    <w:semiHidden/>
    <w:unhideWhenUsed/>
    <w:rsid w:val="00A8413E"/>
  </w:style>
  <w:style w:type="numbering" w:customStyle="1" w:styleId="111140">
    <w:name w:val="Нет списка11114"/>
    <w:next w:val="ad"/>
    <w:uiPriority w:val="99"/>
    <w:semiHidden/>
    <w:unhideWhenUsed/>
    <w:rsid w:val="00A8413E"/>
  </w:style>
  <w:style w:type="numbering" w:customStyle="1" w:styleId="442">
    <w:name w:val="Нет списка44"/>
    <w:next w:val="ad"/>
    <w:uiPriority w:val="99"/>
    <w:semiHidden/>
    <w:unhideWhenUsed/>
    <w:rsid w:val="00A8413E"/>
  </w:style>
  <w:style w:type="table" w:customStyle="1" w:styleId="541">
    <w:name w:val="Сетка таблицы541"/>
    <w:basedOn w:val="ac"/>
    <w:next w:val="afff2"/>
    <w:uiPriority w:val="59"/>
    <w:rsid w:val="00A841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d"/>
    <w:uiPriority w:val="99"/>
    <w:semiHidden/>
    <w:unhideWhenUsed/>
    <w:rsid w:val="00A8413E"/>
  </w:style>
  <w:style w:type="numbering" w:customStyle="1" w:styleId="532">
    <w:name w:val="Нет списка53"/>
    <w:next w:val="ad"/>
    <w:uiPriority w:val="99"/>
    <w:semiHidden/>
    <w:unhideWhenUsed/>
    <w:rsid w:val="00A8413E"/>
  </w:style>
  <w:style w:type="numbering" w:customStyle="1" w:styleId="1431">
    <w:name w:val="Нет списка143"/>
    <w:next w:val="ad"/>
    <w:uiPriority w:val="99"/>
    <w:semiHidden/>
    <w:unhideWhenUsed/>
    <w:rsid w:val="00A8413E"/>
  </w:style>
  <w:style w:type="table" w:customStyle="1" w:styleId="631">
    <w:name w:val="Сетка таблицы631"/>
    <w:basedOn w:val="ac"/>
    <w:next w:val="afff2"/>
    <w:uiPriority w:val="59"/>
    <w:rsid w:val="00A841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d"/>
    <w:uiPriority w:val="99"/>
    <w:semiHidden/>
    <w:unhideWhenUsed/>
    <w:rsid w:val="00A8413E"/>
  </w:style>
  <w:style w:type="numbering" w:customStyle="1" w:styleId="11230">
    <w:name w:val="Нет списка1123"/>
    <w:next w:val="ad"/>
    <w:uiPriority w:val="99"/>
    <w:semiHidden/>
    <w:unhideWhenUsed/>
    <w:rsid w:val="00A8413E"/>
  </w:style>
  <w:style w:type="numbering" w:customStyle="1" w:styleId="21230">
    <w:name w:val="Нет списка2123"/>
    <w:next w:val="ad"/>
    <w:uiPriority w:val="99"/>
    <w:semiHidden/>
    <w:unhideWhenUsed/>
    <w:rsid w:val="00A8413E"/>
  </w:style>
  <w:style w:type="numbering" w:customStyle="1" w:styleId="11123">
    <w:name w:val="Нет списка11123"/>
    <w:next w:val="ad"/>
    <w:uiPriority w:val="99"/>
    <w:semiHidden/>
    <w:unhideWhenUsed/>
    <w:rsid w:val="00A8413E"/>
  </w:style>
  <w:style w:type="numbering" w:customStyle="1" w:styleId="3132">
    <w:name w:val="Нет списка313"/>
    <w:next w:val="ad"/>
    <w:uiPriority w:val="99"/>
    <w:semiHidden/>
    <w:unhideWhenUsed/>
    <w:rsid w:val="00A8413E"/>
  </w:style>
  <w:style w:type="numbering" w:customStyle="1" w:styleId="12130">
    <w:name w:val="Нет списка1213"/>
    <w:next w:val="ad"/>
    <w:uiPriority w:val="99"/>
    <w:semiHidden/>
    <w:unhideWhenUsed/>
    <w:rsid w:val="00A8413E"/>
  </w:style>
  <w:style w:type="numbering" w:customStyle="1" w:styleId="211130">
    <w:name w:val="Нет списка21113"/>
    <w:next w:val="ad"/>
    <w:uiPriority w:val="99"/>
    <w:semiHidden/>
    <w:unhideWhenUsed/>
    <w:rsid w:val="00A8413E"/>
  </w:style>
  <w:style w:type="numbering" w:customStyle="1" w:styleId="111113">
    <w:name w:val="Нет списка111113"/>
    <w:next w:val="ad"/>
    <w:uiPriority w:val="99"/>
    <w:semiHidden/>
    <w:unhideWhenUsed/>
    <w:rsid w:val="00A8413E"/>
  </w:style>
  <w:style w:type="numbering" w:customStyle="1" w:styleId="4130">
    <w:name w:val="Нет списка413"/>
    <w:next w:val="ad"/>
    <w:uiPriority w:val="99"/>
    <w:semiHidden/>
    <w:unhideWhenUsed/>
    <w:rsid w:val="00A8413E"/>
  </w:style>
  <w:style w:type="numbering" w:customStyle="1" w:styleId="1313">
    <w:name w:val="Нет списка1313"/>
    <w:next w:val="ad"/>
    <w:uiPriority w:val="99"/>
    <w:semiHidden/>
    <w:unhideWhenUsed/>
    <w:rsid w:val="00A8413E"/>
  </w:style>
  <w:style w:type="table" w:customStyle="1" w:styleId="GR13">
    <w:name w:val="Сетка таблицы GR13"/>
    <w:basedOn w:val="ac"/>
    <w:next w:val="afff2"/>
    <w:uiPriority w:val="59"/>
    <w:rsid w:val="00A841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ветлый список13"/>
    <w:basedOn w:val="ac"/>
    <w:next w:val="afffd"/>
    <w:uiPriority w:val="61"/>
    <w:unhideWhenUsed/>
    <w:locked/>
    <w:rsid w:val="00A8413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3">
    <w:name w:val="Светлый список - Акцент 213"/>
    <w:basedOn w:val="ac"/>
    <w:next w:val="-2"/>
    <w:uiPriority w:val="61"/>
    <w:unhideWhenUsed/>
    <w:locked/>
    <w:rsid w:val="00A8413E"/>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1" w:afterLines="0" w:afterAutospacing="1" w:line="240" w:lineRule="auto"/>
      </w:pPr>
      <w:rPr>
        <w:b/>
        <w:bCs/>
        <w:color w:val="FFFFFF"/>
      </w:rPr>
      <w:tblPr/>
      <w:tcPr>
        <w:shd w:val="clear" w:color="auto" w:fill="C0504D"/>
      </w:tcPr>
    </w:tblStylePr>
    <w:tblStylePr w:type="lastRow">
      <w:pPr>
        <w:spacing w:beforeLines="0" w:beforeAutospacing="1" w:afterLines="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GR112">
    <w:name w:val="Сетка таблицы GR112"/>
    <w:basedOn w:val="ac"/>
    <w:next w:val="afff2"/>
    <w:uiPriority w:val="39"/>
    <w:rsid w:val="00A8413E"/>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3">
    <w:name w:val="Сетка таблицы GR23"/>
    <w:basedOn w:val="ac"/>
    <w:next w:val="afff2"/>
    <w:uiPriority w:val="39"/>
    <w:rsid w:val="00A8413E"/>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33">
    <w:name w:val="Сетка таблицы GR33"/>
    <w:basedOn w:val="ac"/>
    <w:next w:val="afff2"/>
    <w:uiPriority w:val="39"/>
    <w:rsid w:val="00A8413E"/>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43">
    <w:name w:val="Сетка таблицы GR43"/>
    <w:basedOn w:val="ac"/>
    <w:next w:val="afff2"/>
    <w:uiPriority w:val="39"/>
    <w:rsid w:val="00A8413E"/>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53">
    <w:name w:val="Сетка таблицы GR53"/>
    <w:basedOn w:val="ac"/>
    <w:next w:val="afff2"/>
    <w:uiPriority w:val="39"/>
    <w:rsid w:val="00A8413E"/>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9">
    <w:name w:val="Приложение3"/>
    <w:uiPriority w:val="99"/>
    <w:rsid w:val="00A8413E"/>
  </w:style>
  <w:style w:type="numbering" w:customStyle="1" w:styleId="3435">
    <w:name w:val="34_Список_Нумерованный3"/>
    <w:basedOn w:val="ad"/>
    <w:uiPriority w:val="99"/>
    <w:rsid w:val="00A8413E"/>
  </w:style>
  <w:style w:type="table" w:customStyle="1" w:styleId="TableNormal3">
    <w:name w:val="Table Normal3"/>
    <w:rsid w:val="00A8413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138">
    <w:name w:val="Импортированный стиль 13"/>
    <w:rsid w:val="00A8413E"/>
  </w:style>
  <w:style w:type="numbering" w:customStyle="1" w:styleId="234">
    <w:name w:val="Импортированный стиль 23"/>
    <w:rsid w:val="00A8413E"/>
  </w:style>
  <w:style w:type="table" w:customStyle="1" w:styleId="12310">
    <w:name w:val="Сетка таблицы1231"/>
    <w:basedOn w:val="ac"/>
    <w:next w:val="afff2"/>
    <w:uiPriority w:val="59"/>
    <w:rsid w:val="00A8413E"/>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
    <w:basedOn w:val="ac"/>
    <w:next w:val="afff2"/>
    <w:uiPriority w:val="59"/>
    <w:rsid w:val="00A8413E"/>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193"/>
    <w:basedOn w:val="ac"/>
    <w:rsid w:val="00A8413E"/>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top w:w="100" w:type="dxa"/>
        <w:left w:w="100" w:type="dxa"/>
        <w:bottom w:w="100" w:type="dxa"/>
        <w:right w:w="100" w:type="dxa"/>
      </w:tblCellMar>
    </w:tblPr>
  </w:style>
  <w:style w:type="table" w:customStyle="1" w:styleId="183">
    <w:name w:val="183"/>
    <w:basedOn w:val="ac"/>
    <w:rsid w:val="00A8413E"/>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top w:w="100" w:type="dxa"/>
        <w:left w:w="100" w:type="dxa"/>
        <w:bottom w:w="100" w:type="dxa"/>
        <w:right w:w="100" w:type="dxa"/>
      </w:tblCellMar>
    </w:tblPr>
  </w:style>
  <w:style w:type="table" w:customStyle="1" w:styleId="163">
    <w:name w:val="163"/>
    <w:basedOn w:val="ac"/>
    <w:rsid w:val="00A8413E"/>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table" w:customStyle="1" w:styleId="1531">
    <w:name w:val="153"/>
    <w:basedOn w:val="ac"/>
    <w:rsid w:val="00A8413E"/>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table" w:customStyle="1" w:styleId="1432">
    <w:name w:val="143"/>
    <w:basedOn w:val="ac"/>
    <w:rsid w:val="00A8413E"/>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table" w:customStyle="1" w:styleId="1332">
    <w:name w:val="133"/>
    <w:basedOn w:val="ac"/>
    <w:rsid w:val="00A8413E"/>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table" w:customStyle="1" w:styleId="303">
    <w:name w:val="303"/>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293">
    <w:name w:val="293"/>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283">
    <w:name w:val="283"/>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cs="Calibri"/>
      <w:sz w:val="22"/>
      <w:szCs w:val="22"/>
      <w:bdr w:val="none" w:sz="0" w:space="0" w:color="auto"/>
    </w:rPr>
    <w:tblPr>
      <w:tblStyleRowBandSize w:val="1"/>
      <w:tblStyleColBandSize w:val="1"/>
      <w:tblInd w:w="0" w:type="nil"/>
      <w:tblCellMar>
        <w:left w:w="108" w:type="dxa"/>
        <w:right w:w="108" w:type="dxa"/>
      </w:tblCellMar>
    </w:tblPr>
  </w:style>
  <w:style w:type="table" w:customStyle="1" w:styleId="273">
    <w:name w:val="273"/>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57" w:type="dxa"/>
        <w:right w:w="57" w:type="dxa"/>
      </w:tblCellMar>
    </w:tblPr>
  </w:style>
  <w:style w:type="table" w:customStyle="1" w:styleId="263">
    <w:name w:val="263"/>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57" w:type="dxa"/>
        <w:right w:w="57" w:type="dxa"/>
      </w:tblCellMar>
    </w:tblPr>
  </w:style>
  <w:style w:type="table" w:customStyle="1" w:styleId="2530">
    <w:name w:val="253"/>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2430">
    <w:name w:val="243"/>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57" w:type="dxa"/>
        <w:right w:w="57" w:type="dxa"/>
      </w:tblCellMar>
    </w:tblPr>
  </w:style>
  <w:style w:type="table" w:customStyle="1" w:styleId="2330">
    <w:name w:val="233"/>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57" w:type="dxa"/>
        <w:right w:w="57" w:type="dxa"/>
      </w:tblCellMar>
    </w:tblPr>
  </w:style>
  <w:style w:type="table" w:customStyle="1" w:styleId="2231">
    <w:name w:val="223"/>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2134">
    <w:name w:val="213"/>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top w:w="100" w:type="dxa"/>
        <w:left w:w="100" w:type="dxa"/>
        <w:bottom w:w="100" w:type="dxa"/>
        <w:right w:w="100" w:type="dxa"/>
      </w:tblCellMar>
    </w:tblPr>
  </w:style>
  <w:style w:type="table" w:customStyle="1" w:styleId="203">
    <w:name w:val="203"/>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top w:w="100" w:type="dxa"/>
        <w:left w:w="100" w:type="dxa"/>
        <w:bottom w:w="100" w:type="dxa"/>
        <w:right w:w="100" w:type="dxa"/>
      </w:tblCellMar>
    </w:tblPr>
  </w:style>
  <w:style w:type="table" w:customStyle="1" w:styleId="1730">
    <w:name w:val="173"/>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1233">
    <w:name w:val="123"/>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1142">
    <w:name w:val="114"/>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1030">
    <w:name w:val="103"/>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931">
    <w:name w:val="93"/>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831">
    <w:name w:val="83"/>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cs="Calibri"/>
      <w:sz w:val="22"/>
      <w:szCs w:val="22"/>
      <w:bdr w:val="none" w:sz="0" w:space="0" w:color="auto"/>
    </w:rPr>
    <w:tblPr>
      <w:tblStyleRowBandSize w:val="1"/>
      <w:tblStyleColBandSize w:val="1"/>
      <w:tblInd w:w="0" w:type="nil"/>
      <w:tblCellMar>
        <w:left w:w="108" w:type="dxa"/>
        <w:right w:w="108" w:type="dxa"/>
      </w:tblCellMar>
    </w:tblPr>
  </w:style>
  <w:style w:type="table" w:customStyle="1" w:styleId="730">
    <w:name w:val="73"/>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632">
    <w:name w:val="63"/>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3221">
    <w:name w:val="Сетка таблицы322"/>
    <w:basedOn w:val="ac"/>
    <w:next w:val="afff2"/>
    <w:uiPriority w:val="59"/>
    <w:rsid w:val="00A8413E"/>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c"/>
    <w:next w:val="afff2"/>
    <w:uiPriority w:val="59"/>
    <w:rsid w:val="00A8413E"/>
    <w:pPr>
      <w:spacing w:after="0" w:line="240" w:lineRule="auto"/>
    </w:pPr>
    <w:rPr>
      <w:rFonts w:ascii="Cambria" w:eastAsia="Times New Roman" w:hAnsi="Cambria"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
    <w:name w:val="Сетка таблицы513"/>
    <w:basedOn w:val="ac"/>
    <w:next w:val="afff2"/>
    <w:uiPriority w:val="59"/>
    <w:rsid w:val="00A8413E"/>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c"/>
    <w:next w:val="afff2"/>
    <w:uiPriority w:val="59"/>
    <w:rsid w:val="00A8413E"/>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c"/>
    <w:next w:val="afff2"/>
    <w:rsid w:val="00A8413E"/>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next w:val="111111"/>
    <w:rsid w:val="00A8413E"/>
  </w:style>
  <w:style w:type="table" w:customStyle="1" w:styleId="ScrollSectionColumn3">
    <w:name w:val="Scroll Section Column3"/>
    <w:basedOn w:val="ac"/>
    <w:uiPriority w:val="99"/>
    <w:rsid w:val="00A8413E"/>
    <w:pPr>
      <w:spacing w:after="0" w:line="240" w:lineRule="auto"/>
    </w:pPr>
    <w:rPr>
      <w:rFonts w:ascii="Arial" w:eastAsia="Times New Roman" w:hAnsi="Arial" w:cs="Times New Roman"/>
      <w:sz w:val="20"/>
      <w:szCs w:val="24"/>
      <w:lang w:val="en-US" w:eastAsia="ru-RU"/>
    </w:rPr>
    <w:tblPr/>
  </w:style>
  <w:style w:type="table" w:customStyle="1" w:styleId="ScrollTip3">
    <w:name w:val="Scroll Tip3"/>
    <w:basedOn w:val="ac"/>
    <w:uiPriority w:val="99"/>
    <w:qFormat/>
    <w:rsid w:val="00A8413E"/>
    <w:pPr>
      <w:spacing w:after="0" w:line="240" w:lineRule="auto"/>
      <w:ind w:left="173" w:right="259"/>
    </w:pPr>
    <w:rPr>
      <w:rFonts w:ascii="Arial" w:eastAsia="Times New Roman" w:hAnsi="Arial" w:cs="Times New Roman"/>
      <w:sz w:val="20"/>
      <w:szCs w:val="24"/>
      <w:lang w:val="en-US" w:eastAsia="ru-RU"/>
    </w:r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3">
    <w:name w:val="Scroll Warning3"/>
    <w:basedOn w:val="ac"/>
    <w:uiPriority w:val="99"/>
    <w:qFormat/>
    <w:rsid w:val="00A8413E"/>
    <w:pPr>
      <w:spacing w:after="0" w:line="240" w:lineRule="auto"/>
      <w:ind w:left="173" w:right="259"/>
    </w:pPr>
    <w:rPr>
      <w:rFonts w:ascii="Arial" w:eastAsia="Times New Roman" w:hAnsi="Arial" w:cs="Times New Roman"/>
      <w:sz w:val="20"/>
      <w:szCs w:val="24"/>
      <w:lang w:val="en-US" w:eastAsia="ru-RU"/>
    </w:r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Code3">
    <w:name w:val="Scroll Code3"/>
    <w:basedOn w:val="ac"/>
    <w:uiPriority w:val="99"/>
    <w:qFormat/>
    <w:rsid w:val="00A8413E"/>
    <w:pPr>
      <w:spacing w:after="0" w:line="240" w:lineRule="auto"/>
      <w:ind w:left="173" w:right="259"/>
    </w:pPr>
    <w:rPr>
      <w:rFonts w:ascii="Courier New" w:eastAsia="Times New Roman" w:hAnsi="Courier New" w:cs="Times New Roman"/>
      <w:sz w:val="18"/>
      <w:szCs w:val="24"/>
      <w:lang w:val="en-US" w:eastAsia="ru-RU"/>
    </w:rPr>
    <w:tblPr>
      <w:tblCellSpacing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Info3">
    <w:name w:val="Scroll Info3"/>
    <w:basedOn w:val="ac"/>
    <w:uiPriority w:val="99"/>
    <w:qFormat/>
    <w:rsid w:val="00A8413E"/>
    <w:pPr>
      <w:spacing w:after="0" w:line="240" w:lineRule="auto"/>
      <w:ind w:left="173" w:right="259"/>
    </w:pPr>
    <w:rPr>
      <w:rFonts w:ascii="Arial" w:eastAsia="Times New Roman" w:hAnsi="Arial" w:cs="Times New Roman"/>
      <w:sz w:val="20"/>
      <w:szCs w:val="24"/>
      <w:lang w:val="en-US" w:eastAsia="ru-RU"/>
    </w:r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Panel3">
    <w:name w:val="Scroll Panel3"/>
    <w:basedOn w:val="ac"/>
    <w:uiPriority w:val="99"/>
    <w:qFormat/>
    <w:rsid w:val="00A8413E"/>
    <w:pPr>
      <w:spacing w:after="0" w:line="240" w:lineRule="auto"/>
      <w:ind w:left="173" w:right="259"/>
    </w:pPr>
    <w:rPr>
      <w:rFonts w:ascii="Arial" w:eastAsia="Times New Roman" w:hAnsi="Arial" w:cs="Times New Roman"/>
      <w:sz w:val="20"/>
      <w:szCs w:val="24"/>
      <w:lang w:val="en-US" w:eastAsia="ru-RU"/>
    </w:r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3">
    <w:name w:val="Scroll Note3"/>
    <w:basedOn w:val="ac"/>
    <w:uiPriority w:val="99"/>
    <w:qFormat/>
    <w:rsid w:val="00A8413E"/>
    <w:pPr>
      <w:spacing w:after="0" w:line="240" w:lineRule="auto"/>
      <w:ind w:left="173" w:right="259"/>
    </w:pPr>
    <w:rPr>
      <w:rFonts w:ascii="Arial" w:eastAsia="Times New Roman" w:hAnsi="Arial" w:cs="Times New Roman"/>
      <w:sz w:val="20"/>
      <w:szCs w:val="24"/>
      <w:lang w:val="en-US" w:eastAsia="ru-RU"/>
    </w:r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Quote3">
    <w:name w:val="Scroll Quote3"/>
    <w:basedOn w:val="ac"/>
    <w:uiPriority w:val="99"/>
    <w:qFormat/>
    <w:rsid w:val="00A8413E"/>
    <w:pPr>
      <w:spacing w:after="0" w:line="240" w:lineRule="auto"/>
      <w:ind w:left="173" w:right="259"/>
    </w:pPr>
    <w:rPr>
      <w:rFonts w:ascii="Arial" w:eastAsia="Times New Roman" w:hAnsi="Arial" w:cs="Times New Roman"/>
      <w:i/>
      <w:sz w:val="20"/>
      <w:szCs w:val="24"/>
      <w:lang w:val="en-US" w:eastAsia="ru-RU"/>
    </w:rPr>
    <w:tblPr>
      <w:tblCellMar>
        <w:left w:w="58" w:type="dxa"/>
        <w:right w:w="58" w:type="dxa"/>
      </w:tblCellMar>
    </w:tblPr>
    <w:tblStylePr w:type="firstCol">
      <w:tblPr/>
      <w:tcPr>
        <w:tcBorders>
          <w:left w:val="single" w:sz="4" w:space="0" w:color="6199C9"/>
        </w:tcBorders>
      </w:tcPr>
    </w:tblStylePr>
  </w:style>
  <w:style w:type="table" w:customStyle="1" w:styleId="1143">
    <w:name w:val="Таблица простая 114"/>
    <w:basedOn w:val="ac"/>
    <w:rsid w:val="00A8413E"/>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42">
    <w:name w:val="Таблица простая 214"/>
    <w:basedOn w:val="ac"/>
    <w:rsid w:val="00A8413E"/>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tyle13">
    <w:name w:val="Style13"/>
    <w:basedOn w:val="ac"/>
    <w:uiPriority w:val="99"/>
    <w:rsid w:val="00A8413E"/>
    <w:pPr>
      <w:spacing w:after="0" w:line="240" w:lineRule="auto"/>
    </w:pPr>
    <w:rPr>
      <w:rFonts w:ascii="Arial" w:eastAsia="Times New Roman" w:hAnsi="Arial" w:cs="Times New Roman"/>
      <w:sz w:val="20"/>
      <w:szCs w:val="24"/>
      <w:lang w:val="en-US" w:eastAsia="ru-RU"/>
    </w:rPr>
    <w:tblPr/>
  </w:style>
  <w:style w:type="table" w:customStyle="1" w:styleId="12121">
    <w:name w:val="Сетка таблицы1212"/>
    <w:basedOn w:val="ac"/>
    <w:next w:val="afff2"/>
    <w:uiPriority w:val="39"/>
    <w:rsid w:val="00A841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Таблица простая 115"/>
    <w:basedOn w:val="ac"/>
    <w:rsid w:val="00A8413E"/>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51">
    <w:name w:val="Таблица простая 215"/>
    <w:basedOn w:val="ac"/>
    <w:rsid w:val="00A8413E"/>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1123">
    <w:name w:val="Сетка таблицы2112"/>
    <w:basedOn w:val="ac"/>
    <w:next w:val="afff2"/>
    <w:uiPriority w:val="59"/>
    <w:rsid w:val="00A841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c"/>
    <w:next w:val="afff2"/>
    <w:uiPriority w:val="59"/>
    <w:rsid w:val="00A841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c"/>
    <w:next w:val="afff2"/>
    <w:uiPriority w:val="59"/>
    <w:rsid w:val="00A841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3">
    <w:name w:val="Нет списка63"/>
    <w:next w:val="ad"/>
    <w:uiPriority w:val="99"/>
    <w:semiHidden/>
    <w:unhideWhenUsed/>
    <w:rsid w:val="00A8413E"/>
  </w:style>
  <w:style w:type="table" w:customStyle="1" w:styleId="GR62">
    <w:name w:val="Сетка таблицы GR62"/>
    <w:basedOn w:val="ac"/>
    <w:next w:val="afff2"/>
    <w:uiPriority w:val="59"/>
    <w:rsid w:val="00A841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2">
    <w:name w:val="Нет списка153"/>
    <w:next w:val="ad"/>
    <w:uiPriority w:val="99"/>
    <w:semiHidden/>
    <w:unhideWhenUsed/>
    <w:rsid w:val="00A8413E"/>
  </w:style>
  <w:style w:type="table" w:customStyle="1" w:styleId="1124">
    <w:name w:val="Сетка таблицы 112"/>
    <w:basedOn w:val="ac"/>
    <w:next w:val="1e"/>
    <w:semiHidden/>
    <w:unhideWhenUsed/>
    <w:rsid w:val="00A8413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212">
    <w:name w:val="Сетка таблицы GR212"/>
    <w:basedOn w:val="ac"/>
    <w:next w:val="afff2"/>
    <w:uiPriority w:val="39"/>
    <w:rsid w:val="00A8413E"/>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312">
    <w:name w:val="Сетка таблицы GR312"/>
    <w:basedOn w:val="ac"/>
    <w:next w:val="afff2"/>
    <w:uiPriority w:val="39"/>
    <w:rsid w:val="00A8413E"/>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412">
    <w:name w:val="Сетка таблицы GR412"/>
    <w:basedOn w:val="ac"/>
    <w:next w:val="afff2"/>
    <w:uiPriority w:val="39"/>
    <w:rsid w:val="00A8413E"/>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512">
    <w:name w:val="Сетка таблицы GR512"/>
    <w:basedOn w:val="ac"/>
    <w:next w:val="afff2"/>
    <w:uiPriority w:val="39"/>
    <w:rsid w:val="00A8413E"/>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A8413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11330">
    <w:name w:val="Нет списка1133"/>
    <w:next w:val="ad"/>
    <w:uiPriority w:val="99"/>
    <w:semiHidden/>
    <w:unhideWhenUsed/>
    <w:rsid w:val="00A8413E"/>
  </w:style>
  <w:style w:type="numbering" w:customStyle="1" w:styleId="2331">
    <w:name w:val="Нет списка233"/>
    <w:next w:val="ad"/>
    <w:uiPriority w:val="99"/>
    <w:semiHidden/>
    <w:unhideWhenUsed/>
    <w:rsid w:val="00A8413E"/>
  </w:style>
  <w:style w:type="numbering" w:customStyle="1" w:styleId="323">
    <w:name w:val="Нет списка323"/>
    <w:next w:val="ad"/>
    <w:uiPriority w:val="99"/>
    <w:semiHidden/>
    <w:unhideWhenUsed/>
    <w:rsid w:val="00A8413E"/>
  </w:style>
  <w:style w:type="table" w:customStyle="1" w:styleId="ScrollTableNormal13">
    <w:name w:val="Scroll Table Normal13"/>
    <w:basedOn w:val="ac"/>
    <w:uiPriority w:val="99"/>
    <w:qFormat/>
    <w:rsid w:val="00A8413E"/>
    <w:pPr>
      <w:spacing w:after="0" w:line="240" w:lineRule="auto"/>
      <w:ind w:left="108" w:right="108"/>
      <w:jc w:val="both"/>
    </w:pPr>
    <w:rPr>
      <w:rFonts w:ascii="Times New Roman" w:eastAsia="Times New Roman" w:hAnsi="Times New Roman" w:cs="Times New Roman"/>
      <w:color w:val="000000"/>
      <w:sz w:val="20"/>
      <w:szCs w:val="24"/>
      <w:lang w:val="en-US"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FFFFFF"/>
    </w:tcPr>
    <w:tblStylePr w:type="firstRow">
      <w:pPr>
        <w:keepNext/>
        <w:wordWrap/>
        <w:spacing w:beforeLines="0" w:beforeAutospacing="0" w:afterLines="0" w:afterAutospacing="0" w:line="240" w:lineRule="auto"/>
        <w:ind w:leftChars="0" w:left="108" w:rightChars="0" w:right="108" w:firstLineChars="0" w:firstLine="0"/>
        <w:contextualSpacing w:val="0"/>
        <w:mirrorIndents w:val="0"/>
        <w:jc w:val="center"/>
        <w:outlineLvl w:val="9"/>
      </w:pPr>
      <w:rPr>
        <w:rFonts w:ascii="Times New Roman" w:hAnsi="Times New Roman"/>
        <w:b/>
        <w:bCs w:val="0"/>
        <w:i w:val="0"/>
        <w:iCs w:val="0"/>
        <w:color w:val="262626"/>
        <w:sz w:val="20"/>
      </w:rPr>
      <w:tblPr/>
      <w:trPr>
        <w:cantSplit/>
        <w:tblHeader/>
      </w:tr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vAlign w:val="center"/>
      </w:tcPr>
    </w:tblStylePr>
    <w:tblStylePr w:type="lastRow">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firstCo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b/>
        <w:color w:val="auto"/>
        <w:sz w:val="20"/>
      </w:rPr>
      <w:tblPr/>
      <w:tcPr>
        <w:shd w:val="clear" w:color="auto" w:fill="FFFFFF"/>
      </w:tcPr>
    </w:tblStylePr>
    <w:tblStylePr w:type="lastCol">
      <w:pPr>
        <w:wordWrap/>
        <w:spacing w:beforeLines="0" w:beforeAutospacing="0" w:afterLines="0" w:afterAutospacing="0" w:line="240" w:lineRule="auto"/>
        <w:ind w:leftChars="0" w:left="108" w:rightChars="0" w:right="108" w:firstLineChars="0" w:firstLine="0"/>
        <w:contextualSpacing w:val="0"/>
        <w:mirrorIndents w:val="0"/>
        <w:jc w:val="both"/>
      </w:pPr>
      <w:rPr>
        <w:rFonts w:ascii="Times New Roman" w:hAnsi="Times New Roman"/>
        <w:sz w:val="20"/>
      </w:rPr>
    </w:tblStylePr>
    <w:tblStylePr w:type="band1Vert">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Vert">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1Horz">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Horz">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e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w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2"/>
      </w:rPr>
    </w:tblStylePr>
    <w:tblStylePr w:type="se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sw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style>
  <w:style w:type="table" w:customStyle="1" w:styleId="1912">
    <w:name w:val="1912"/>
    <w:basedOn w:val="ac"/>
    <w:rsid w:val="00A8413E"/>
    <w:pPr>
      <w:spacing w:after="0" w:line="240" w:lineRule="auto"/>
    </w:pPr>
    <w:rPr>
      <w:rFonts w:ascii="Times New Roman" w:eastAsia="Times New Roman" w:hAnsi="Times New Roman" w:cs="Times New Roman"/>
      <w:sz w:val="24"/>
      <w:szCs w:val="24"/>
      <w:lang w:eastAsia="ru-RU"/>
    </w:rPr>
    <w:tblPr>
      <w:tblStyleRowBandSize w:val="1"/>
      <w:tblStyleColBandSize w:val="1"/>
      <w:tblCellMar>
        <w:top w:w="100" w:type="dxa"/>
        <w:left w:w="100" w:type="dxa"/>
        <w:bottom w:w="100" w:type="dxa"/>
        <w:right w:w="100" w:type="dxa"/>
      </w:tblCellMar>
    </w:tblPr>
  </w:style>
  <w:style w:type="table" w:customStyle="1" w:styleId="1812">
    <w:name w:val="1812"/>
    <w:basedOn w:val="ac"/>
    <w:rsid w:val="00A8413E"/>
    <w:pPr>
      <w:spacing w:after="0" w:line="240" w:lineRule="auto"/>
    </w:pPr>
    <w:rPr>
      <w:rFonts w:ascii="Times New Roman" w:eastAsia="Times New Roman" w:hAnsi="Times New Roman" w:cs="Times New Roman"/>
      <w:sz w:val="24"/>
      <w:szCs w:val="24"/>
      <w:lang w:eastAsia="ru-RU"/>
    </w:rPr>
    <w:tblPr>
      <w:tblStyleRowBandSize w:val="1"/>
      <w:tblStyleColBandSize w:val="1"/>
      <w:tblCellMar>
        <w:top w:w="100" w:type="dxa"/>
        <w:left w:w="100" w:type="dxa"/>
        <w:bottom w:w="100" w:type="dxa"/>
        <w:right w:w="100" w:type="dxa"/>
      </w:tblCellMar>
    </w:tblPr>
  </w:style>
  <w:style w:type="table" w:customStyle="1" w:styleId="16120">
    <w:name w:val="1612"/>
    <w:basedOn w:val="ac"/>
    <w:rsid w:val="00A8413E"/>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15121">
    <w:name w:val="1512"/>
    <w:basedOn w:val="ac"/>
    <w:rsid w:val="00A8413E"/>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14122">
    <w:name w:val="1412"/>
    <w:basedOn w:val="ac"/>
    <w:rsid w:val="00A8413E"/>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13121">
    <w:name w:val="1312"/>
    <w:basedOn w:val="ac"/>
    <w:rsid w:val="00A8413E"/>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3012">
    <w:name w:val="3012"/>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2912">
    <w:name w:val="2912"/>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2812">
    <w:name w:val="2812"/>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cs="Calibri"/>
      <w:sz w:val="22"/>
      <w:szCs w:val="22"/>
      <w:bdr w:val="none" w:sz="0" w:space="0" w:color="auto"/>
    </w:rPr>
    <w:tblPr>
      <w:tblStyleRowBandSize w:val="1"/>
      <w:tblStyleColBandSize w:val="1"/>
      <w:tblCellMar>
        <w:left w:w="108" w:type="dxa"/>
        <w:right w:w="108" w:type="dxa"/>
      </w:tblCellMar>
    </w:tblPr>
  </w:style>
  <w:style w:type="table" w:customStyle="1" w:styleId="2712">
    <w:name w:val="2712"/>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57" w:type="dxa"/>
        <w:right w:w="57" w:type="dxa"/>
      </w:tblCellMar>
    </w:tblPr>
  </w:style>
  <w:style w:type="table" w:customStyle="1" w:styleId="2612">
    <w:name w:val="2612"/>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57" w:type="dxa"/>
        <w:right w:w="57" w:type="dxa"/>
      </w:tblCellMar>
    </w:tblPr>
  </w:style>
  <w:style w:type="table" w:customStyle="1" w:styleId="2512">
    <w:name w:val="2512"/>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24120">
    <w:name w:val="2412"/>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57" w:type="dxa"/>
        <w:right w:w="57" w:type="dxa"/>
      </w:tblCellMar>
    </w:tblPr>
  </w:style>
  <w:style w:type="table" w:customStyle="1" w:styleId="2312">
    <w:name w:val="2312"/>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57" w:type="dxa"/>
        <w:right w:w="57" w:type="dxa"/>
      </w:tblCellMar>
    </w:tblPr>
  </w:style>
  <w:style w:type="table" w:customStyle="1" w:styleId="22121">
    <w:name w:val="2212"/>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21124">
    <w:name w:val="2112"/>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top w:w="100" w:type="dxa"/>
        <w:left w:w="100" w:type="dxa"/>
        <w:bottom w:w="100" w:type="dxa"/>
        <w:right w:w="100" w:type="dxa"/>
      </w:tblCellMar>
    </w:tblPr>
  </w:style>
  <w:style w:type="table" w:customStyle="1" w:styleId="2012">
    <w:name w:val="2012"/>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top w:w="100" w:type="dxa"/>
        <w:left w:w="100" w:type="dxa"/>
        <w:bottom w:w="100" w:type="dxa"/>
        <w:right w:w="100" w:type="dxa"/>
      </w:tblCellMar>
    </w:tblPr>
  </w:style>
  <w:style w:type="table" w:customStyle="1" w:styleId="1712">
    <w:name w:val="1712"/>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12122">
    <w:name w:val="1212"/>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11221">
    <w:name w:val="1122"/>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1012">
    <w:name w:val="1012"/>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912">
    <w:name w:val="912"/>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812">
    <w:name w:val="812"/>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cs="Calibri"/>
      <w:sz w:val="22"/>
      <w:szCs w:val="22"/>
      <w:bdr w:val="none" w:sz="0" w:space="0" w:color="auto"/>
    </w:rPr>
    <w:tblPr>
      <w:tblStyleRowBandSize w:val="1"/>
      <w:tblStyleColBandSize w:val="1"/>
      <w:tblCellMar>
        <w:left w:w="108" w:type="dxa"/>
        <w:right w:w="108" w:type="dxa"/>
      </w:tblCellMar>
    </w:tblPr>
  </w:style>
  <w:style w:type="table" w:customStyle="1" w:styleId="7120">
    <w:name w:val="712"/>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6121">
    <w:name w:val="612"/>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7121">
    <w:name w:val="Сетка таблицы712"/>
    <w:basedOn w:val="ac"/>
    <w:next w:val="afff2"/>
    <w:rsid w:val="00A8413E"/>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c"/>
    <w:next w:val="afff2"/>
    <w:uiPriority w:val="59"/>
    <w:rsid w:val="00A8413E"/>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Сетка таблицы912"/>
    <w:basedOn w:val="ac"/>
    <w:next w:val="afff2"/>
    <w:uiPriority w:val="59"/>
    <w:rsid w:val="00A8413E"/>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Сетка таблицы1012"/>
    <w:basedOn w:val="ac"/>
    <w:next w:val="afff2"/>
    <w:uiPriority w:val="59"/>
    <w:rsid w:val="00A8413E"/>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c"/>
    <w:next w:val="afff2"/>
    <w:uiPriority w:val="59"/>
    <w:rsid w:val="00A841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Цветной список - Акцент 112"/>
    <w:basedOn w:val="ac"/>
    <w:next w:val="-10"/>
    <w:uiPriority w:val="99"/>
    <w:rsid w:val="00A8413E"/>
    <w:pPr>
      <w:spacing w:after="0" w:line="240" w:lineRule="auto"/>
    </w:pPr>
    <w:rPr>
      <w:rFonts w:ascii="Times New Roman" w:eastAsia="Calibri" w:hAnsi="Times New Roman" w:cs="Times New Roman"/>
      <w:sz w:val="24"/>
      <w:szCs w:val="24"/>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25">
    <w:name w:val="Сетка таблицы светлая112"/>
    <w:basedOn w:val="ac"/>
    <w:uiPriority w:val="40"/>
    <w:rsid w:val="00A8413E"/>
    <w:pPr>
      <w:spacing w:after="0" w:line="240" w:lineRule="auto"/>
    </w:pPr>
    <w:rPr>
      <w:rFonts w:ascii="Cambria" w:eastAsia="Cambria" w:hAnsi="Cambria"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crollSectionColumn12">
    <w:name w:val="Scroll Section Column12"/>
    <w:basedOn w:val="ac"/>
    <w:uiPriority w:val="99"/>
    <w:rsid w:val="00A8413E"/>
    <w:pPr>
      <w:spacing w:after="0" w:line="240" w:lineRule="auto"/>
    </w:pPr>
    <w:rPr>
      <w:rFonts w:ascii="Arial" w:eastAsia="Times New Roman" w:hAnsi="Arial" w:cs="Times New Roman"/>
      <w:sz w:val="20"/>
      <w:szCs w:val="24"/>
      <w:lang w:val="en-US" w:eastAsia="ru-RU"/>
    </w:rPr>
    <w:tblPr/>
  </w:style>
  <w:style w:type="table" w:customStyle="1" w:styleId="ScrollTip12">
    <w:name w:val="Scroll Tip12"/>
    <w:basedOn w:val="ac"/>
    <w:uiPriority w:val="99"/>
    <w:qFormat/>
    <w:rsid w:val="00A8413E"/>
    <w:pPr>
      <w:spacing w:after="0" w:line="240" w:lineRule="auto"/>
      <w:ind w:left="173" w:right="259"/>
    </w:pPr>
    <w:rPr>
      <w:rFonts w:ascii="Arial" w:eastAsia="Times New Roman" w:hAnsi="Arial" w:cs="Times New Roman"/>
      <w:sz w:val="20"/>
      <w:szCs w:val="24"/>
      <w:lang w:val="en-US" w:eastAsia="ru-RU"/>
    </w:r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12">
    <w:name w:val="Scroll Warning12"/>
    <w:basedOn w:val="ac"/>
    <w:uiPriority w:val="99"/>
    <w:qFormat/>
    <w:rsid w:val="00A8413E"/>
    <w:pPr>
      <w:spacing w:after="0" w:line="240" w:lineRule="auto"/>
      <w:ind w:left="173" w:right="259"/>
    </w:pPr>
    <w:rPr>
      <w:rFonts w:ascii="Arial" w:eastAsia="Times New Roman" w:hAnsi="Arial" w:cs="Times New Roman"/>
      <w:sz w:val="20"/>
      <w:szCs w:val="24"/>
      <w:lang w:val="en-US" w:eastAsia="ru-RU"/>
    </w:r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Code12">
    <w:name w:val="Scroll Code12"/>
    <w:basedOn w:val="ac"/>
    <w:uiPriority w:val="99"/>
    <w:qFormat/>
    <w:rsid w:val="00A8413E"/>
    <w:pPr>
      <w:spacing w:after="0" w:line="240" w:lineRule="auto"/>
      <w:ind w:left="173" w:right="259"/>
    </w:pPr>
    <w:rPr>
      <w:rFonts w:ascii="Courier New" w:eastAsia="Times New Roman" w:hAnsi="Courier New" w:cs="Times New Roman"/>
      <w:sz w:val="18"/>
      <w:szCs w:val="24"/>
      <w:lang w:val="en-US" w:eastAsia="ru-RU"/>
    </w:rPr>
    <w:tblPr>
      <w:tblCellSpacing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Info12">
    <w:name w:val="Scroll Info12"/>
    <w:basedOn w:val="ac"/>
    <w:uiPriority w:val="99"/>
    <w:qFormat/>
    <w:rsid w:val="00A8413E"/>
    <w:pPr>
      <w:spacing w:after="0" w:line="240" w:lineRule="auto"/>
      <w:ind w:left="173" w:right="259"/>
    </w:pPr>
    <w:rPr>
      <w:rFonts w:ascii="Arial" w:eastAsia="Times New Roman" w:hAnsi="Arial" w:cs="Times New Roman"/>
      <w:sz w:val="20"/>
      <w:szCs w:val="24"/>
      <w:lang w:val="en-US" w:eastAsia="ru-RU"/>
    </w:r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Panel12">
    <w:name w:val="Scroll Panel12"/>
    <w:basedOn w:val="ac"/>
    <w:uiPriority w:val="99"/>
    <w:qFormat/>
    <w:rsid w:val="00A8413E"/>
    <w:pPr>
      <w:spacing w:after="0" w:line="240" w:lineRule="auto"/>
      <w:ind w:left="173" w:right="259"/>
    </w:pPr>
    <w:rPr>
      <w:rFonts w:ascii="Arial" w:eastAsia="Times New Roman" w:hAnsi="Arial" w:cs="Times New Roman"/>
      <w:sz w:val="20"/>
      <w:szCs w:val="24"/>
      <w:lang w:val="en-US" w:eastAsia="ru-RU"/>
    </w:r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12">
    <w:name w:val="Scroll Note12"/>
    <w:basedOn w:val="ac"/>
    <w:uiPriority w:val="99"/>
    <w:qFormat/>
    <w:rsid w:val="00A8413E"/>
    <w:pPr>
      <w:spacing w:after="0" w:line="240" w:lineRule="auto"/>
      <w:ind w:left="173" w:right="259"/>
    </w:pPr>
    <w:rPr>
      <w:rFonts w:ascii="Arial" w:eastAsia="Times New Roman" w:hAnsi="Arial" w:cs="Times New Roman"/>
      <w:sz w:val="20"/>
      <w:szCs w:val="24"/>
      <w:lang w:val="en-US" w:eastAsia="ru-RU"/>
    </w:r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Quote12">
    <w:name w:val="Scroll Quote12"/>
    <w:basedOn w:val="ac"/>
    <w:uiPriority w:val="99"/>
    <w:qFormat/>
    <w:rsid w:val="00A8413E"/>
    <w:pPr>
      <w:spacing w:after="0" w:line="240" w:lineRule="auto"/>
      <w:ind w:left="173" w:right="259"/>
    </w:pPr>
    <w:rPr>
      <w:rFonts w:ascii="Arial" w:eastAsia="Times New Roman" w:hAnsi="Arial" w:cs="Times New Roman"/>
      <w:i/>
      <w:sz w:val="20"/>
      <w:szCs w:val="24"/>
      <w:lang w:val="en-US" w:eastAsia="ru-RU"/>
    </w:rPr>
    <w:tblPr>
      <w:tblCellMar>
        <w:left w:w="58" w:type="dxa"/>
        <w:right w:w="58" w:type="dxa"/>
      </w:tblCellMar>
    </w:tblPr>
    <w:tblStylePr w:type="firstCol">
      <w:tblPr/>
      <w:tcPr>
        <w:tcBorders>
          <w:left w:val="single" w:sz="4" w:space="0" w:color="6199C9"/>
        </w:tcBorders>
      </w:tcPr>
    </w:tblStylePr>
  </w:style>
  <w:style w:type="table" w:customStyle="1" w:styleId="11124">
    <w:name w:val="Таблица простая 1112"/>
    <w:basedOn w:val="ac"/>
    <w:rsid w:val="00A8413E"/>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25">
    <w:name w:val="Таблица простая 2112"/>
    <w:basedOn w:val="ac"/>
    <w:rsid w:val="00A8413E"/>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tyle112">
    <w:name w:val="Style112"/>
    <w:basedOn w:val="ac"/>
    <w:uiPriority w:val="99"/>
    <w:rsid w:val="00A8413E"/>
    <w:pPr>
      <w:spacing w:after="0" w:line="240" w:lineRule="auto"/>
    </w:pPr>
    <w:rPr>
      <w:rFonts w:ascii="Arial" w:eastAsia="Times New Roman" w:hAnsi="Arial" w:cs="Times New Roman"/>
      <w:sz w:val="20"/>
      <w:szCs w:val="24"/>
      <w:lang w:val="en-US" w:eastAsia="ru-RU"/>
    </w:rPr>
    <w:tblPr/>
  </w:style>
  <w:style w:type="table" w:customStyle="1" w:styleId="13122">
    <w:name w:val="Сетка таблицы1312"/>
    <w:basedOn w:val="ac"/>
    <w:next w:val="afff2"/>
    <w:uiPriority w:val="39"/>
    <w:rsid w:val="00A841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ветлый список112"/>
    <w:basedOn w:val="ac"/>
    <w:next w:val="afffd"/>
    <w:uiPriority w:val="61"/>
    <w:semiHidden/>
    <w:unhideWhenUsed/>
    <w:rsid w:val="00A8413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12">
    <w:name w:val="Светлый список - Акцент 2112"/>
    <w:basedOn w:val="ac"/>
    <w:next w:val="-2"/>
    <w:uiPriority w:val="61"/>
    <w:semiHidden/>
    <w:unhideWhenUsed/>
    <w:rsid w:val="00A8413E"/>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1" w:afterLines="0" w:afterAutospacing="1" w:line="240" w:lineRule="auto"/>
      </w:pPr>
      <w:rPr>
        <w:b/>
        <w:bCs/>
        <w:color w:val="FFFFFF"/>
      </w:rPr>
      <w:tblPr/>
      <w:tcPr>
        <w:shd w:val="clear" w:color="auto" w:fill="C0504D"/>
      </w:tcPr>
    </w:tblStylePr>
    <w:tblStylePr w:type="lastRow">
      <w:pPr>
        <w:spacing w:beforeLines="0" w:beforeAutospacing="1" w:afterLines="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12230">
    <w:name w:val="Нет списка1223"/>
    <w:next w:val="ad"/>
    <w:uiPriority w:val="99"/>
    <w:semiHidden/>
    <w:unhideWhenUsed/>
    <w:rsid w:val="00A8413E"/>
  </w:style>
  <w:style w:type="numbering" w:customStyle="1" w:styleId="21330">
    <w:name w:val="Нет списка2133"/>
    <w:next w:val="ad"/>
    <w:uiPriority w:val="99"/>
    <w:semiHidden/>
    <w:unhideWhenUsed/>
    <w:rsid w:val="00A8413E"/>
  </w:style>
  <w:style w:type="numbering" w:customStyle="1" w:styleId="11133">
    <w:name w:val="Нет списка11133"/>
    <w:next w:val="ad"/>
    <w:uiPriority w:val="99"/>
    <w:semiHidden/>
    <w:unhideWhenUsed/>
    <w:rsid w:val="00A8413E"/>
  </w:style>
  <w:style w:type="numbering" w:customStyle="1" w:styleId="423">
    <w:name w:val="Нет списка423"/>
    <w:next w:val="ad"/>
    <w:uiPriority w:val="99"/>
    <w:semiHidden/>
    <w:unhideWhenUsed/>
    <w:rsid w:val="00A8413E"/>
  </w:style>
  <w:style w:type="table" w:customStyle="1" w:styleId="5112">
    <w:name w:val="Сетка таблицы5112"/>
    <w:basedOn w:val="ac"/>
    <w:next w:val="afff2"/>
    <w:uiPriority w:val="59"/>
    <w:rsid w:val="00A841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0">
    <w:name w:val="Нет списка1323"/>
    <w:next w:val="ad"/>
    <w:uiPriority w:val="99"/>
    <w:semiHidden/>
    <w:unhideWhenUsed/>
    <w:rsid w:val="00A8413E"/>
  </w:style>
  <w:style w:type="numbering" w:customStyle="1" w:styleId="211230">
    <w:name w:val="Нет списка21123"/>
    <w:next w:val="ad"/>
    <w:uiPriority w:val="99"/>
    <w:semiHidden/>
    <w:unhideWhenUsed/>
    <w:rsid w:val="00A8413E"/>
  </w:style>
  <w:style w:type="numbering" w:customStyle="1" w:styleId="111123">
    <w:name w:val="Нет списка111123"/>
    <w:next w:val="ad"/>
    <w:uiPriority w:val="99"/>
    <w:semiHidden/>
    <w:unhideWhenUsed/>
    <w:rsid w:val="00A8413E"/>
  </w:style>
  <w:style w:type="numbering" w:customStyle="1" w:styleId="5130">
    <w:name w:val="Нет списка513"/>
    <w:next w:val="ad"/>
    <w:uiPriority w:val="99"/>
    <w:semiHidden/>
    <w:unhideWhenUsed/>
    <w:rsid w:val="00A8413E"/>
  </w:style>
  <w:style w:type="numbering" w:customStyle="1" w:styleId="14130">
    <w:name w:val="Нет списка1413"/>
    <w:next w:val="ad"/>
    <w:uiPriority w:val="99"/>
    <w:semiHidden/>
    <w:unhideWhenUsed/>
    <w:rsid w:val="00A8413E"/>
  </w:style>
  <w:style w:type="numbering" w:customStyle="1" w:styleId="22130">
    <w:name w:val="Нет списка2213"/>
    <w:next w:val="ad"/>
    <w:uiPriority w:val="99"/>
    <w:semiHidden/>
    <w:unhideWhenUsed/>
    <w:rsid w:val="00A8413E"/>
  </w:style>
  <w:style w:type="numbering" w:customStyle="1" w:styleId="11213">
    <w:name w:val="Нет списка11213"/>
    <w:next w:val="ad"/>
    <w:uiPriority w:val="99"/>
    <w:semiHidden/>
    <w:unhideWhenUsed/>
    <w:rsid w:val="00A8413E"/>
  </w:style>
  <w:style w:type="numbering" w:customStyle="1" w:styleId="21213">
    <w:name w:val="Нет списка21213"/>
    <w:next w:val="ad"/>
    <w:uiPriority w:val="99"/>
    <w:semiHidden/>
    <w:unhideWhenUsed/>
    <w:rsid w:val="00A8413E"/>
  </w:style>
  <w:style w:type="numbering" w:customStyle="1" w:styleId="111213">
    <w:name w:val="Нет списка111213"/>
    <w:next w:val="ad"/>
    <w:uiPriority w:val="99"/>
    <w:semiHidden/>
    <w:unhideWhenUsed/>
    <w:rsid w:val="00A8413E"/>
  </w:style>
  <w:style w:type="numbering" w:customStyle="1" w:styleId="3113">
    <w:name w:val="Нет списка3113"/>
    <w:next w:val="ad"/>
    <w:uiPriority w:val="99"/>
    <w:semiHidden/>
    <w:unhideWhenUsed/>
    <w:rsid w:val="00A8413E"/>
  </w:style>
  <w:style w:type="numbering" w:customStyle="1" w:styleId="121130">
    <w:name w:val="Нет списка12113"/>
    <w:next w:val="ad"/>
    <w:uiPriority w:val="99"/>
    <w:semiHidden/>
    <w:unhideWhenUsed/>
    <w:rsid w:val="00A8413E"/>
  </w:style>
  <w:style w:type="numbering" w:customStyle="1" w:styleId="211113">
    <w:name w:val="Нет списка211113"/>
    <w:next w:val="ad"/>
    <w:uiPriority w:val="99"/>
    <w:semiHidden/>
    <w:unhideWhenUsed/>
    <w:rsid w:val="00A8413E"/>
  </w:style>
  <w:style w:type="numbering" w:customStyle="1" w:styleId="11111130">
    <w:name w:val="Нет списка1111113"/>
    <w:next w:val="ad"/>
    <w:uiPriority w:val="99"/>
    <w:semiHidden/>
    <w:unhideWhenUsed/>
    <w:rsid w:val="00A8413E"/>
  </w:style>
  <w:style w:type="numbering" w:customStyle="1" w:styleId="4113">
    <w:name w:val="Нет списка4113"/>
    <w:next w:val="ad"/>
    <w:uiPriority w:val="99"/>
    <w:semiHidden/>
    <w:unhideWhenUsed/>
    <w:rsid w:val="00A8413E"/>
  </w:style>
  <w:style w:type="numbering" w:customStyle="1" w:styleId="131130">
    <w:name w:val="Нет списка13113"/>
    <w:next w:val="ad"/>
    <w:uiPriority w:val="99"/>
    <w:semiHidden/>
    <w:unhideWhenUsed/>
    <w:rsid w:val="00A8413E"/>
  </w:style>
  <w:style w:type="numbering" w:customStyle="1" w:styleId="6122">
    <w:name w:val="Нет списка612"/>
    <w:next w:val="ad"/>
    <w:uiPriority w:val="99"/>
    <w:semiHidden/>
    <w:unhideWhenUsed/>
    <w:rsid w:val="00A8413E"/>
  </w:style>
  <w:style w:type="numbering" w:customStyle="1" w:styleId="15122">
    <w:name w:val="Нет списка1512"/>
    <w:next w:val="ad"/>
    <w:uiPriority w:val="99"/>
    <w:semiHidden/>
    <w:unhideWhenUsed/>
    <w:rsid w:val="00A8413E"/>
  </w:style>
  <w:style w:type="table" w:customStyle="1" w:styleId="225">
    <w:name w:val="Светлый список22"/>
    <w:basedOn w:val="ac"/>
    <w:next w:val="afffd"/>
    <w:uiPriority w:val="61"/>
    <w:semiHidden/>
    <w:unhideWhenUsed/>
    <w:rsid w:val="00A8413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2">
    <w:name w:val="Светлый список - Акцент 222"/>
    <w:basedOn w:val="ac"/>
    <w:next w:val="-2"/>
    <w:uiPriority w:val="61"/>
    <w:semiHidden/>
    <w:unhideWhenUsed/>
    <w:rsid w:val="00A8413E"/>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1" w:afterLines="0" w:afterAutospacing="1" w:line="240" w:lineRule="auto"/>
      </w:pPr>
      <w:rPr>
        <w:b/>
        <w:bCs/>
        <w:color w:val="FFFFFF"/>
      </w:rPr>
      <w:tblPr/>
      <w:tcPr>
        <w:shd w:val="clear" w:color="auto" w:fill="C0504D"/>
      </w:tcPr>
    </w:tblStylePr>
    <w:tblStylePr w:type="lastRow">
      <w:pPr>
        <w:spacing w:beforeLines="0" w:beforeAutospacing="1" w:afterLines="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127">
    <w:name w:val="Приложение12"/>
    <w:uiPriority w:val="99"/>
    <w:rsid w:val="00A8413E"/>
  </w:style>
  <w:style w:type="numbering" w:customStyle="1" w:styleId="34120">
    <w:name w:val="34_Список_Нумерованный12"/>
    <w:basedOn w:val="ad"/>
    <w:uiPriority w:val="99"/>
    <w:rsid w:val="00A8413E"/>
  </w:style>
  <w:style w:type="numbering" w:customStyle="1" w:styleId="1127">
    <w:name w:val="Импортированный стиль 112"/>
    <w:rsid w:val="00A8413E"/>
  </w:style>
  <w:style w:type="numbering" w:customStyle="1" w:styleId="2125">
    <w:name w:val="Импортированный стиль 212"/>
    <w:rsid w:val="00A8413E"/>
  </w:style>
  <w:style w:type="numbering" w:customStyle="1" w:styleId="11312">
    <w:name w:val="Нет списка11312"/>
    <w:next w:val="ad"/>
    <w:uiPriority w:val="99"/>
    <w:semiHidden/>
    <w:unhideWhenUsed/>
    <w:rsid w:val="00A8413E"/>
  </w:style>
  <w:style w:type="numbering" w:customStyle="1" w:styleId="23120">
    <w:name w:val="Нет списка2312"/>
    <w:next w:val="ad"/>
    <w:uiPriority w:val="99"/>
    <w:semiHidden/>
    <w:unhideWhenUsed/>
    <w:rsid w:val="00A8413E"/>
  </w:style>
  <w:style w:type="numbering" w:customStyle="1" w:styleId="3212">
    <w:name w:val="Нет списка3212"/>
    <w:next w:val="ad"/>
    <w:uiPriority w:val="99"/>
    <w:semiHidden/>
    <w:unhideWhenUsed/>
    <w:rsid w:val="00A8413E"/>
  </w:style>
  <w:style w:type="table" w:customStyle="1" w:styleId="ScrollTableNormal112">
    <w:name w:val="Scroll Table Normal112"/>
    <w:basedOn w:val="ac"/>
    <w:uiPriority w:val="99"/>
    <w:qFormat/>
    <w:rsid w:val="00A8413E"/>
    <w:pPr>
      <w:spacing w:after="0" w:line="240" w:lineRule="auto"/>
      <w:ind w:left="108" w:right="108"/>
      <w:jc w:val="both"/>
    </w:pPr>
    <w:rPr>
      <w:rFonts w:ascii="Times New Roman" w:eastAsia="Times New Roman" w:hAnsi="Times New Roman" w:cs="Times New Roman"/>
      <w:color w:val="000000"/>
      <w:sz w:val="20"/>
      <w:szCs w:val="24"/>
      <w:lang w:val="en-US"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FFFFFF"/>
    </w:tcPr>
    <w:tblStylePr w:type="firstRow">
      <w:pPr>
        <w:keepNext/>
        <w:wordWrap/>
        <w:spacing w:beforeLines="0" w:beforeAutospacing="0" w:afterLines="0" w:afterAutospacing="0" w:line="240" w:lineRule="auto"/>
        <w:ind w:leftChars="0" w:left="108" w:rightChars="0" w:right="108" w:firstLineChars="0" w:firstLine="0"/>
        <w:contextualSpacing w:val="0"/>
        <w:mirrorIndents w:val="0"/>
        <w:jc w:val="center"/>
        <w:outlineLvl w:val="9"/>
      </w:pPr>
      <w:rPr>
        <w:rFonts w:ascii="Times New Roman" w:hAnsi="Times New Roman"/>
        <w:b/>
        <w:bCs w:val="0"/>
        <w:i w:val="0"/>
        <w:iCs w:val="0"/>
        <w:color w:val="262626"/>
        <w:sz w:val="20"/>
      </w:rPr>
      <w:tblPr/>
      <w:trPr>
        <w:cantSplit/>
        <w:tblHeader/>
      </w:tr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vAlign w:val="center"/>
      </w:tcPr>
    </w:tblStylePr>
    <w:tblStylePr w:type="lastRow">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firstCo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b/>
        <w:color w:val="auto"/>
        <w:sz w:val="20"/>
      </w:rPr>
      <w:tblPr/>
      <w:tcPr>
        <w:shd w:val="clear" w:color="auto" w:fill="FFFFFF"/>
      </w:tcPr>
    </w:tblStylePr>
    <w:tblStylePr w:type="lastCol">
      <w:pPr>
        <w:wordWrap/>
        <w:spacing w:beforeLines="0" w:beforeAutospacing="0" w:afterLines="0" w:afterAutospacing="0" w:line="240" w:lineRule="auto"/>
        <w:ind w:leftChars="0" w:left="108" w:rightChars="0" w:right="108" w:firstLineChars="0" w:firstLine="0"/>
        <w:contextualSpacing w:val="0"/>
        <w:mirrorIndents w:val="0"/>
        <w:jc w:val="both"/>
      </w:pPr>
      <w:rPr>
        <w:rFonts w:ascii="Times New Roman" w:hAnsi="Times New Roman"/>
        <w:sz w:val="20"/>
      </w:rPr>
    </w:tblStylePr>
    <w:tblStylePr w:type="band1Vert">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Vert">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1Horz">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Horz">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e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w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2"/>
      </w:rPr>
    </w:tblStylePr>
    <w:tblStylePr w:type="se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sw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style>
  <w:style w:type="table" w:customStyle="1" w:styleId="522">
    <w:name w:val="Сетка таблицы522"/>
    <w:basedOn w:val="ac"/>
    <w:next w:val="afff2"/>
    <w:uiPriority w:val="59"/>
    <w:rsid w:val="00A8413E"/>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1 / 1.1 / 1.1.1121"/>
    <w:next w:val="111111"/>
    <w:rsid w:val="00A8413E"/>
  </w:style>
  <w:style w:type="table" w:customStyle="1" w:styleId="1224">
    <w:name w:val="Таблица простая 122"/>
    <w:basedOn w:val="ac"/>
    <w:next w:val="115"/>
    <w:rsid w:val="00A8413E"/>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23">
    <w:name w:val="Таблица простая 222"/>
    <w:basedOn w:val="ac"/>
    <w:next w:val="214"/>
    <w:rsid w:val="00A8413E"/>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41120">
    <w:name w:val="Сетка таблицы14112"/>
    <w:basedOn w:val="ac"/>
    <w:next w:val="afff2"/>
    <w:uiPriority w:val="39"/>
    <w:rsid w:val="00A841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0">
    <w:name w:val="Сетка таблицы15112"/>
    <w:basedOn w:val="ac"/>
    <w:next w:val="afff2"/>
    <w:uiPriority w:val="39"/>
    <w:rsid w:val="00A841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Нет списка21312"/>
    <w:next w:val="ad"/>
    <w:uiPriority w:val="99"/>
    <w:semiHidden/>
    <w:unhideWhenUsed/>
    <w:rsid w:val="00A8413E"/>
  </w:style>
  <w:style w:type="numbering" w:customStyle="1" w:styleId="111312">
    <w:name w:val="Нет списка111312"/>
    <w:next w:val="ad"/>
    <w:uiPriority w:val="99"/>
    <w:semiHidden/>
    <w:unhideWhenUsed/>
    <w:rsid w:val="00A8413E"/>
  </w:style>
  <w:style w:type="numbering" w:customStyle="1" w:styleId="12212">
    <w:name w:val="Нет списка12212"/>
    <w:next w:val="ad"/>
    <w:uiPriority w:val="99"/>
    <w:semiHidden/>
    <w:unhideWhenUsed/>
    <w:rsid w:val="00A8413E"/>
  </w:style>
  <w:style w:type="numbering" w:customStyle="1" w:styleId="211212">
    <w:name w:val="Нет списка211212"/>
    <w:next w:val="ad"/>
    <w:uiPriority w:val="99"/>
    <w:semiHidden/>
    <w:unhideWhenUsed/>
    <w:rsid w:val="00A8413E"/>
  </w:style>
  <w:style w:type="numbering" w:customStyle="1" w:styleId="1111212">
    <w:name w:val="Нет списка1111212"/>
    <w:next w:val="ad"/>
    <w:uiPriority w:val="99"/>
    <w:semiHidden/>
    <w:unhideWhenUsed/>
    <w:rsid w:val="00A8413E"/>
  </w:style>
  <w:style w:type="numbering" w:customStyle="1" w:styleId="4212">
    <w:name w:val="Нет списка4212"/>
    <w:next w:val="ad"/>
    <w:uiPriority w:val="99"/>
    <w:semiHidden/>
    <w:unhideWhenUsed/>
    <w:rsid w:val="00A8413E"/>
  </w:style>
  <w:style w:type="numbering" w:customStyle="1" w:styleId="13212">
    <w:name w:val="Нет списка13212"/>
    <w:next w:val="ad"/>
    <w:uiPriority w:val="99"/>
    <w:semiHidden/>
    <w:unhideWhenUsed/>
    <w:rsid w:val="00A8413E"/>
  </w:style>
  <w:style w:type="numbering" w:customStyle="1" w:styleId="51120">
    <w:name w:val="Нет списка5112"/>
    <w:next w:val="ad"/>
    <w:uiPriority w:val="99"/>
    <w:semiHidden/>
    <w:unhideWhenUsed/>
    <w:rsid w:val="00A8413E"/>
  </w:style>
  <w:style w:type="numbering" w:customStyle="1" w:styleId="141121">
    <w:name w:val="Нет списка14112"/>
    <w:next w:val="ad"/>
    <w:uiPriority w:val="99"/>
    <w:semiHidden/>
    <w:unhideWhenUsed/>
    <w:rsid w:val="00A8413E"/>
  </w:style>
  <w:style w:type="numbering" w:customStyle="1" w:styleId="22112">
    <w:name w:val="Нет списка22112"/>
    <w:next w:val="ad"/>
    <w:uiPriority w:val="99"/>
    <w:semiHidden/>
    <w:unhideWhenUsed/>
    <w:rsid w:val="00A8413E"/>
  </w:style>
  <w:style w:type="numbering" w:customStyle="1" w:styleId="112112">
    <w:name w:val="Нет списка112112"/>
    <w:next w:val="ad"/>
    <w:uiPriority w:val="99"/>
    <w:semiHidden/>
    <w:unhideWhenUsed/>
    <w:rsid w:val="00A8413E"/>
  </w:style>
  <w:style w:type="numbering" w:customStyle="1" w:styleId="212112">
    <w:name w:val="Нет списка212112"/>
    <w:next w:val="ad"/>
    <w:uiPriority w:val="99"/>
    <w:semiHidden/>
    <w:unhideWhenUsed/>
    <w:rsid w:val="00A8413E"/>
  </w:style>
  <w:style w:type="numbering" w:customStyle="1" w:styleId="1112112">
    <w:name w:val="Нет списка1112112"/>
    <w:next w:val="ad"/>
    <w:uiPriority w:val="99"/>
    <w:semiHidden/>
    <w:unhideWhenUsed/>
    <w:rsid w:val="00A8413E"/>
  </w:style>
  <w:style w:type="numbering" w:customStyle="1" w:styleId="31112">
    <w:name w:val="Нет списка31112"/>
    <w:next w:val="ad"/>
    <w:uiPriority w:val="99"/>
    <w:semiHidden/>
    <w:unhideWhenUsed/>
    <w:rsid w:val="00A8413E"/>
  </w:style>
  <w:style w:type="numbering" w:customStyle="1" w:styleId="121112">
    <w:name w:val="Нет списка121112"/>
    <w:next w:val="ad"/>
    <w:uiPriority w:val="99"/>
    <w:semiHidden/>
    <w:unhideWhenUsed/>
    <w:rsid w:val="00A8413E"/>
  </w:style>
  <w:style w:type="numbering" w:customStyle="1" w:styleId="2111112">
    <w:name w:val="Нет списка2111112"/>
    <w:next w:val="ad"/>
    <w:uiPriority w:val="99"/>
    <w:semiHidden/>
    <w:unhideWhenUsed/>
    <w:rsid w:val="00A8413E"/>
  </w:style>
  <w:style w:type="numbering" w:customStyle="1" w:styleId="111111120">
    <w:name w:val="Нет списка11111112"/>
    <w:next w:val="ad"/>
    <w:uiPriority w:val="99"/>
    <w:semiHidden/>
    <w:unhideWhenUsed/>
    <w:rsid w:val="00A8413E"/>
  </w:style>
  <w:style w:type="numbering" w:customStyle="1" w:styleId="41112">
    <w:name w:val="Нет списка41112"/>
    <w:next w:val="ad"/>
    <w:uiPriority w:val="99"/>
    <w:semiHidden/>
    <w:unhideWhenUsed/>
    <w:rsid w:val="00A8413E"/>
  </w:style>
  <w:style w:type="numbering" w:customStyle="1" w:styleId="131112">
    <w:name w:val="Нет списка131112"/>
    <w:next w:val="ad"/>
    <w:uiPriority w:val="99"/>
    <w:semiHidden/>
    <w:unhideWhenUsed/>
    <w:rsid w:val="00A8413E"/>
  </w:style>
  <w:style w:type="numbering" w:customStyle="1" w:styleId="722">
    <w:name w:val="Нет списка72"/>
    <w:next w:val="ad"/>
    <w:uiPriority w:val="99"/>
    <w:semiHidden/>
    <w:unhideWhenUsed/>
    <w:rsid w:val="00A8413E"/>
  </w:style>
  <w:style w:type="numbering" w:customStyle="1" w:styleId="1622">
    <w:name w:val="Нет списка162"/>
    <w:next w:val="ad"/>
    <w:uiPriority w:val="99"/>
    <w:semiHidden/>
    <w:unhideWhenUsed/>
    <w:rsid w:val="00A8413E"/>
  </w:style>
  <w:style w:type="table" w:customStyle="1" w:styleId="1215">
    <w:name w:val="Сетка таблицы 121"/>
    <w:basedOn w:val="ac"/>
    <w:next w:val="1e"/>
    <w:semiHidden/>
    <w:unhideWhenUsed/>
    <w:rsid w:val="00A8413E"/>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7210">
    <w:name w:val="Сетка таблицы1721"/>
    <w:basedOn w:val="ac"/>
    <w:next w:val="afff2"/>
    <w:uiPriority w:val="59"/>
    <w:rsid w:val="00A841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ветлый список31"/>
    <w:basedOn w:val="ac"/>
    <w:next w:val="afffd"/>
    <w:uiPriority w:val="61"/>
    <w:semiHidden/>
    <w:unhideWhenUsed/>
    <w:rsid w:val="00A8413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31">
    <w:name w:val="Светлый список - Акцент 231"/>
    <w:basedOn w:val="ac"/>
    <w:next w:val="-2"/>
    <w:uiPriority w:val="61"/>
    <w:semiHidden/>
    <w:unhideWhenUsed/>
    <w:rsid w:val="00A8413E"/>
    <w:pPr>
      <w:spacing w:after="0" w:line="240" w:lineRule="auto"/>
    </w:pPr>
    <w:rPr>
      <w:rFonts w:ascii="Calibri" w:eastAsia="Calibri" w:hAnsi="Calibri" w:cs="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810">
    <w:name w:val="Сетка таблицы181"/>
    <w:basedOn w:val="ac"/>
    <w:uiPriority w:val="59"/>
    <w:rsid w:val="00A841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Сетка таблицы231"/>
    <w:basedOn w:val="ac"/>
    <w:uiPriority w:val="59"/>
    <w:rsid w:val="00A841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c"/>
    <w:uiPriority w:val="59"/>
    <w:rsid w:val="00A841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
    <w:basedOn w:val="ac"/>
    <w:uiPriority w:val="59"/>
    <w:rsid w:val="00A841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Сетка таблицы1121"/>
    <w:basedOn w:val="ac"/>
    <w:uiPriority w:val="59"/>
    <w:rsid w:val="00A841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d"/>
    <w:uiPriority w:val="99"/>
    <w:semiHidden/>
    <w:unhideWhenUsed/>
    <w:rsid w:val="00A8413E"/>
  </w:style>
  <w:style w:type="numbering" w:customStyle="1" w:styleId="11420">
    <w:name w:val="Нет списка1142"/>
    <w:next w:val="ad"/>
    <w:uiPriority w:val="99"/>
    <w:semiHidden/>
    <w:unhideWhenUsed/>
    <w:rsid w:val="00A8413E"/>
  </w:style>
  <w:style w:type="numbering" w:customStyle="1" w:styleId="21420">
    <w:name w:val="Нет списка2142"/>
    <w:next w:val="ad"/>
    <w:uiPriority w:val="99"/>
    <w:semiHidden/>
    <w:unhideWhenUsed/>
    <w:rsid w:val="00A8413E"/>
  </w:style>
  <w:style w:type="numbering" w:customStyle="1" w:styleId="11142">
    <w:name w:val="Нет списка11142"/>
    <w:next w:val="ad"/>
    <w:uiPriority w:val="99"/>
    <w:semiHidden/>
    <w:unhideWhenUsed/>
    <w:rsid w:val="00A8413E"/>
  </w:style>
  <w:style w:type="numbering" w:customStyle="1" w:styleId="332">
    <w:name w:val="Нет списка332"/>
    <w:next w:val="ad"/>
    <w:uiPriority w:val="99"/>
    <w:semiHidden/>
    <w:unhideWhenUsed/>
    <w:rsid w:val="00A8413E"/>
  </w:style>
  <w:style w:type="numbering" w:customStyle="1" w:styleId="12320">
    <w:name w:val="Нет списка1232"/>
    <w:next w:val="ad"/>
    <w:uiPriority w:val="99"/>
    <w:semiHidden/>
    <w:unhideWhenUsed/>
    <w:rsid w:val="00A8413E"/>
  </w:style>
  <w:style w:type="numbering" w:customStyle="1" w:styleId="21132">
    <w:name w:val="Нет списка21132"/>
    <w:next w:val="ad"/>
    <w:uiPriority w:val="99"/>
    <w:semiHidden/>
    <w:unhideWhenUsed/>
    <w:rsid w:val="00A8413E"/>
  </w:style>
  <w:style w:type="numbering" w:customStyle="1" w:styleId="111132">
    <w:name w:val="Нет списка111132"/>
    <w:next w:val="ad"/>
    <w:uiPriority w:val="99"/>
    <w:semiHidden/>
    <w:unhideWhenUsed/>
    <w:rsid w:val="00A8413E"/>
  </w:style>
  <w:style w:type="numbering" w:customStyle="1" w:styleId="432">
    <w:name w:val="Нет списка432"/>
    <w:next w:val="ad"/>
    <w:uiPriority w:val="99"/>
    <w:semiHidden/>
    <w:unhideWhenUsed/>
    <w:rsid w:val="00A8413E"/>
  </w:style>
  <w:style w:type="numbering" w:customStyle="1" w:styleId="13320">
    <w:name w:val="Нет списка1332"/>
    <w:next w:val="ad"/>
    <w:uiPriority w:val="99"/>
    <w:semiHidden/>
    <w:unhideWhenUsed/>
    <w:rsid w:val="00A8413E"/>
  </w:style>
  <w:style w:type="numbering" w:customStyle="1" w:styleId="96">
    <w:name w:val="Нет списка9"/>
    <w:next w:val="ad"/>
    <w:uiPriority w:val="99"/>
    <w:semiHidden/>
    <w:unhideWhenUsed/>
    <w:rsid w:val="00A8413E"/>
  </w:style>
  <w:style w:type="table" w:customStyle="1" w:styleId="204">
    <w:name w:val="Сетка таблицы20"/>
    <w:basedOn w:val="ac"/>
    <w:next w:val="afff2"/>
    <w:uiPriority w:val="39"/>
    <w:rsid w:val="00A841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
    <w:next w:val="ad"/>
    <w:uiPriority w:val="99"/>
    <w:semiHidden/>
    <w:unhideWhenUsed/>
    <w:rsid w:val="00A8413E"/>
  </w:style>
  <w:style w:type="table" w:customStyle="1" w:styleId="144">
    <w:name w:val="Сетка таблицы 14"/>
    <w:basedOn w:val="ac"/>
    <w:next w:val="1e"/>
    <w:semiHidden/>
    <w:unhideWhenUsed/>
    <w:rsid w:val="00A8413E"/>
    <w:pPr>
      <w:spacing w:after="0" w:line="240" w:lineRule="auto"/>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
    <w:name w:val="Светлый список5"/>
    <w:basedOn w:val="ac"/>
    <w:next w:val="afffd"/>
    <w:uiPriority w:val="61"/>
    <w:semiHidden/>
    <w:unhideWhenUsed/>
    <w:rsid w:val="00A8413E"/>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5">
    <w:name w:val="Светлый список - Акцент 25"/>
    <w:basedOn w:val="ac"/>
    <w:next w:val="-2"/>
    <w:uiPriority w:val="61"/>
    <w:semiHidden/>
    <w:unhideWhenUsed/>
    <w:rsid w:val="00A8413E"/>
    <w:pPr>
      <w:spacing w:after="0" w:line="240" w:lineRule="auto"/>
    </w:pPr>
    <w:rPr>
      <w:rFonts w:ascii="Calibri" w:eastAsia="Calibri" w:hAnsi="Calibri" w:cs="Times New Roman"/>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44">
    <w:name w:val="Сетка таблицы114"/>
    <w:basedOn w:val="ac"/>
    <w:uiPriority w:val="59"/>
    <w:rsid w:val="00A8413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
    <w:basedOn w:val="ac"/>
    <w:uiPriority w:val="59"/>
    <w:rsid w:val="00A841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c"/>
    <w:uiPriority w:val="59"/>
    <w:rsid w:val="00A841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c"/>
    <w:uiPriority w:val="59"/>
    <w:rsid w:val="00A841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
    <w:basedOn w:val="ac"/>
    <w:uiPriority w:val="59"/>
    <w:rsid w:val="00A8413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4">
    <w:name w:val="Нет списка26"/>
    <w:next w:val="ad"/>
    <w:uiPriority w:val="99"/>
    <w:semiHidden/>
    <w:unhideWhenUsed/>
    <w:rsid w:val="00A8413E"/>
  </w:style>
  <w:style w:type="numbering" w:customStyle="1" w:styleId="1160">
    <w:name w:val="Нет списка116"/>
    <w:next w:val="ad"/>
    <w:uiPriority w:val="99"/>
    <w:semiHidden/>
    <w:unhideWhenUsed/>
    <w:rsid w:val="00A8413E"/>
  </w:style>
  <w:style w:type="numbering" w:customStyle="1" w:styleId="2160">
    <w:name w:val="Нет списка216"/>
    <w:next w:val="ad"/>
    <w:uiPriority w:val="99"/>
    <w:semiHidden/>
    <w:unhideWhenUsed/>
    <w:rsid w:val="00A8413E"/>
  </w:style>
  <w:style w:type="table" w:customStyle="1" w:styleId="2143">
    <w:name w:val="Сетка таблицы214"/>
    <w:basedOn w:val="ac"/>
    <w:next w:val="afff2"/>
    <w:uiPriority w:val="59"/>
    <w:rsid w:val="00A841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0">
    <w:name w:val="Нет списка1116"/>
    <w:next w:val="ad"/>
    <w:uiPriority w:val="99"/>
    <w:semiHidden/>
    <w:unhideWhenUsed/>
    <w:rsid w:val="00A8413E"/>
  </w:style>
  <w:style w:type="table" w:customStyle="1" w:styleId="3140">
    <w:name w:val="Сетка таблицы314"/>
    <w:basedOn w:val="ac"/>
    <w:next w:val="afff2"/>
    <w:uiPriority w:val="59"/>
    <w:rsid w:val="00A841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d"/>
    <w:uiPriority w:val="99"/>
    <w:semiHidden/>
    <w:unhideWhenUsed/>
    <w:rsid w:val="00A8413E"/>
  </w:style>
  <w:style w:type="table" w:customStyle="1" w:styleId="4140">
    <w:name w:val="Сетка таблицы414"/>
    <w:basedOn w:val="ac"/>
    <w:next w:val="afff2"/>
    <w:uiPriority w:val="59"/>
    <w:rsid w:val="00A841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d"/>
    <w:uiPriority w:val="99"/>
    <w:semiHidden/>
    <w:unhideWhenUsed/>
    <w:rsid w:val="00A8413E"/>
  </w:style>
  <w:style w:type="numbering" w:customStyle="1" w:styleId="21150">
    <w:name w:val="Нет списка2115"/>
    <w:next w:val="ad"/>
    <w:uiPriority w:val="99"/>
    <w:semiHidden/>
    <w:unhideWhenUsed/>
    <w:rsid w:val="00A8413E"/>
  </w:style>
  <w:style w:type="numbering" w:customStyle="1" w:styleId="111150">
    <w:name w:val="Нет списка11115"/>
    <w:next w:val="ad"/>
    <w:uiPriority w:val="99"/>
    <w:semiHidden/>
    <w:unhideWhenUsed/>
    <w:rsid w:val="00A8413E"/>
  </w:style>
  <w:style w:type="numbering" w:customStyle="1" w:styleId="451">
    <w:name w:val="Нет списка45"/>
    <w:next w:val="ad"/>
    <w:uiPriority w:val="99"/>
    <w:semiHidden/>
    <w:unhideWhenUsed/>
    <w:rsid w:val="00A8413E"/>
  </w:style>
  <w:style w:type="table" w:customStyle="1" w:styleId="550">
    <w:name w:val="Сетка таблицы55"/>
    <w:basedOn w:val="ac"/>
    <w:next w:val="afff2"/>
    <w:uiPriority w:val="59"/>
    <w:rsid w:val="00A841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d"/>
    <w:uiPriority w:val="99"/>
    <w:semiHidden/>
    <w:unhideWhenUsed/>
    <w:rsid w:val="00A8413E"/>
  </w:style>
  <w:style w:type="numbering" w:customStyle="1" w:styleId="542">
    <w:name w:val="Нет списка54"/>
    <w:next w:val="ad"/>
    <w:uiPriority w:val="99"/>
    <w:semiHidden/>
    <w:unhideWhenUsed/>
    <w:rsid w:val="00A8413E"/>
  </w:style>
  <w:style w:type="numbering" w:customStyle="1" w:styleId="1440">
    <w:name w:val="Нет списка144"/>
    <w:next w:val="ad"/>
    <w:uiPriority w:val="99"/>
    <w:semiHidden/>
    <w:unhideWhenUsed/>
    <w:rsid w:val="00A8413E"/>
  </w:style>
  <w:style w:type="table" w:customStyle="1" w:styleId="640">
    <w:name w:val="Сетка таблицы64"/>
    <w:basedOn w:val="ac"/>
    <w:next w:val="afff2"/>
    <w:uiPriority w:val="59"/>
    <w:rsid w:val="00A841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Нет списка224"/>
    <w:next w:val="ad"/>
    <w:uiPriority w:val="99"/>
    <w:semiHidden/>
    <w:unhideWhenUsed/>
    <w:rsid w:val="00A8413E"/>
  </w:style>
  <w:style w:type="numbering" w:customStyle="1" w:styleId="11240">
    <w:name w:val="Нет списка1124"/>
    <w:next w:val="ad"/>
    <w:uiPriority w:val="99"/>
    <w:semiHidden/>
    <w:unhideWhenUsed/>
    <w:rsid w:val="00A8413E"/>
  </w:style>
  <w:style w:type="numbering" w:customStyle="1" w:styleId="21240">
    <w:name w:val="Нет списка2124"/>
    <w:next w:val="ad"/>
    <w:uiPriority w:val="99"/>
    <w:semiHidden/>
    <w:unhideWhenUsed/>
    <w:rsid w:val="00A8413E"/>
  </w:style>
  <w:style w:type="numbering" w:customStyle="1" w:styleId="111240">
    <w:name w:val="Нет списка11124"/>
    <w:next w:val="ad"/>
    <w:uiPriority w:val="99"/>
    <w:semiHidden/>
    <w:unhideWhenUsed/>
    <w:rsid w:val="00A8413E"/>
  </w:style>
  <w:style w:type="numbering" w:customStyle="1" w:styleId="3141">
    <w:name w:val="Нет списка314"/>
    <w:next w:val="ad"/>
    <w:uiPriority w:val="99"/>
    <w:semiHidden/>
    <w:unhideWhenUsed/>
    <w:rsid w:val="00A8413E"/>
  </w:style>
  <w:style w:type="numbering" w:customStyle="1" w:styleId="12140">
    <w:name w:val="Нет списка1214"/>
    <w:next w:val="ad"/>
    <w:uiPriority w:val="99"/>
    <w:semiHidden/>
    <w:unhideWhenUsed/>
    <w:rsid w:val="00A8413E"/>
  </w:style>
  <w:style w:type="numbering" w:customStyle="1" w:styleId="211140">
    <w:name w:val="Нет списка21114"/>
    <w:next w:val="ad"/>
    <w:uiPriority w:val="99"/>
    <w:semiHidden/>
    <w:unhideWhenUsed/>
    <w:rsid w:val="00A8413E"/>
  </w:style>
  <w:style w:type="numbering" w:customStyle="1" w:styleId="111114">
    <w:name w:val="Нет списка111114"/>
    <w:next w:val="ad"/>
    <w:uiPriority w:val="99"/>
    <w:semiHidden/>
    <w:unhideWhenUsed/>
    <w:rsid w:val="00A8413E"/>
  </w:style>
  <w:style w:type="numbering" w:customStyle="1" w:styleId="4141">
    <w:name w:val="Нет списка414"/>
    <w:next w:val="ad"/>
    <w:uiPriority w:val="99"/>
    <w:semiHidden/>
    <w:unhideWhenUsed/>
    <w:rsid w:val="00A8413E"/>
  </w:style>
  <w:style w:type="numbering" w:customStyle="1" w:styleId="1314">
    <w:name w:val="Нет списка1314"/>
    <w:next w:val="ad"/>
    <w:uiPriority w:val="99"/>
    <w:semiHidden/>
    <w:unhideWhenUsed/>
    <w:rsid w:val="00A8413E"/>
  </w:style>
  <w:style w:type="table" w:customStyle="1" w:styleId="GR14">
    <w:name w:val="Сетка таблицы GR14"/>
    <w:basedOn w:val="ac"/>
    <w:next w:val="afff2"/>
    <w:uiPriority w:val="59"/>
    <w:rsid w:val="00A841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ветлый список14"/>
    <w:basedOn w:val="ac"/>
    <w:next w:val="afffd"/>
    <w:uiPriority w:val="61"/>
    <w:unhideWhenUsed/>
    <w:locked/>
    <w:rsid w:val="00A8413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4">
    <w:name w:val="Светлый список - Акцент 214"/>
    <w:basedOn w:val="ac"/>
    <w:next w:val="-2"/>
    <w:uiPriority w:val="61"/>
    <w:unhideWhenUsed/>
    <w:locked/>
    <w:rsid w:val="00A8413E"/>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1" w:afterLines="0" w:afterAutospacing="1" w:line="240" w:lineRule="auto"/>
      </w:pPr>
      <w:rPr>
        <w:b/>
        <w:bCs/>
        <w:color w:val="FFFFFF"/>
      </w:rPr>
      <w:tblPr/>
      <w:tcPr>
        <w:shd w:val="clear" w:color="auto" w:fill="C0504D"/>
      </w:tcPr>
    </w:tblStylePr>
    <w:tblStylePr w:type="lastRow">
      <w:pPr>
        <w:spacing w:beforeLines="0" w:beforeAutospacing="1" w:afterLines="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GR113">
    <w:name w:val="Сетка таблицы GR113"/>
    <w:basedOn w:val="ac"/>
    <w:next w:val="afff2"/>
    <w:uiPriority w:val="39"/>
    <w:rsid w:val="00A8413E"/>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4">
    <w:name w:val="Сетка таблицы GR24"/>
    <w:basedOn w:val="ac"/>
    <w:next w:val="afff2"/>
    <w:uiPriority w:val="39"/>
    <w:rsid w:val="00A8413E"/>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34">
    <w:name w:val="Сетка таблицы GR34"/>
    <w:basedOn w:val="ac"/>
    <w:next w:val="afff2"/>
    <w:uiPriority w:val="39"/>
    <w:rsid w:val="00A8413E"/>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44">
    <w:name w:val="Сетка таблицы GR44"/>
    <w:basedOn w:val="ac"/>
    <w:next w:val="afff2"/>
    <w:uiPriority w:val="39"/>
    <w:rsid w:val="00A8413E"/>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54">
    <w:name w:val="Сетка таблицы GR54"/>
    <w:basedOn w:val="ac"/>
    <w:next w:val="afff2"/>
    <w:uiPriority w:val="39"/>
    <w:rsid w:val="00A8413E"/>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0">
    <w:name w:val="Приложение4"/>
    <w:uiPriority w:val="99"/>
    <w:rsid w:val="00A8413E"/>
  </w:style>
  <w:style w:type="numbering" w:customStyle="1" w:styleId="3441">
    <w:name w:val="34_Список_Нумерованный4"/>
    <w:basedOn w:val="ad"/>
    <w:uiPriority w:val="99"/>
    <w:rsid w:val="00A8413E"/>
  </w:style>
  <w:style w:type="table" w:customStyle="1" w:styleId="TableNormal4">
    <w:name w:val="Table Normal4"/>
    <w:rsid w:val="00A8413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146">
    <w:name w:val="Импортированный стиль 14"/>
    <w:rsid w:val="00A8413E"/>
  </w:style>
  <w:style w:type="numbering" w:customStyle="1" w:styleId="245">
    <w:name w:val="Импортированный стиль 24"/>
    <w:rsid w:val="00A8413E"/>
  </w:style>
  <w:style w:type="table" w:customStyle="1" w:styleId="1241">
    <w:name w:val="Сетка таблицы124"/>
    <w:basedOn w:val="ac"/>
    <w:next w:val="afff2"/>
    <w:uiPriority w:val="59"/>
    <w:rsid w:val="00A8413E"/>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
    <w:basedOn w:val="ac"/>
    <w:next w:val="afff2"/>
    <w:uiPriority w:val="59"/>
    <w:rsid w:val="00A8413E"/>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rollTableNormal4">
    <w:name w:val="Scroll Table Normal4"/>
    <w:basedOn w:val="ac"/>
    <w:uiPriority w:val="99"/>
    <w:qFormat/>
    <w:rsid w:val="00A8413E"/>
    <w:pPr>
      <w:spacing w:after="0" w:line="240" w:lineRule="auto"/>
      <w:ind w:left="108" w:right="108"/>
      <w:jc w:val="both"/>
    </w:pPr>
    <w:rPr>
      <w:rFonts w:ascii="Times New Roman" w:eastAsia="Times New Roman" w:hAnsi="Times New Roman" w:cs="Times New Roman"/>
      <w:color w:val="000000"/>
      <w:sz w:val="20"/>
      <w:szCs w:val="24"/>
      <w:lang w:val="en-US"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FFFFFF"/>
    </w:tcPr>
    <w:tblStylePr w:type="firstRow">
      <w:pPr>
        <w:keepNext/>
        <w:wordWrap/>
        <w:spacing w:beforeLines="0" w:beforeAutospacing="0" w:afterLines="0" w:afterAutospacing="0" w:line="240" w:lineRule="auto"/>
        <w:ind w:leftChars="0" w:left="108" w:rightChars="0" w:right="108" w:firstLineChars="0" w:firstLine="0"/>
        <w:contextualSpacing w:val="0"/>
        <w:mirrorIndents w:val="0"/>
        <w:jc w:val="center"/>
        <w:outlineLvl w:val="9"/>
      </w:pPr>
      <w:rPr>
        <w:rFonts w:ascii="Times New Roman" w:hAnsi="Times New Roman"/>
        <w:b/>
        <w:bCs w:val="0"/>
        <w:i w:val="0"/>
        <w:iCs w:val="0"/>
        <w:color w:val="262626"/>
        <w:sz w:val="20"/>
      </w:rPr>
      <w:tblPr/>
      <w:trPr>
        <w:cantSplit/>
        <w:tblHeader/>
      </w:tr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vAlign w:val="center"/>
      </w:tcPr>
    </w:tblStylePr>
    <w:tblStylePr w:type="lastRow">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firstCo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b/>
        <w:color w:val="auto"/>
        <w:sz w:val="20"/>
      </w:rPr>
      <w:tblPr/>
      <w:tcPr>
        <w:shd w:val="clear" w:color="auto" w:fill="FFFFFF"/>
      </w:tcPr>
    </w:tblStylePr>
    <w:tblStylePr w:type="lastCol">
      <w:pPr>
        <w:wordWrap/>
        <w:spacing w:beforeLines="0" w:beforeAutospacing="0" w:afterLines="0" w:afterAutospacing="0" w:line="240" w:lineRule="auto"/>
        <w:ind w:leftChars="0" w:left="108" w:rightChars="0" w:right="108" w:firstLineChars="0" w:firstLine="0"/>
        <w:contextualSpacing w:val="0"/>
        <w:mirrorIndents w:val="0"/>
        <w:jc w:val="both"/>
      </w:pPr>
      <w:rPr>
        <w:rFonts w:ascii="Times New Roman" w:hAnsi="Times New Roman"/>
        <w:sz w:val="20"/>
      </w:rPr>
    </w:tblStylePr>
    <w:tblStylePr w:type="band1Vert">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Vert">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1Horz">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Horz">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e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w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2"/>
      </w:rPr>
    </w:tblStylePr>
    <w:tblStylePr w:type="se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sw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style>
  <w:style w:type="table" w:customStyle="1" w:styleId="194">
    <w:name w:val="194"/>
    <w:basedOn w:val="ac"/>
    <w:rsid w:val="00A8413E"/>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top w:w="100" w:type="dxa"/>
        <w:left w:w="100" w:type="dxa"/>
        <w:bottom w:w="100" w:type="dxa"/>
        <w:right w:w="100" w:type="dxa"/>
      </w:tblCellMar>
    </w:tblPr>
  </w:style>
  <w:style w:type="table" w:customStyle="1" w:styleId="1840">
    <w:name w:val="184"/>
    <w:basedOn w:val="ac"/>
    <w:rsid w:val="00A8413E"/>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top w:w="100" w:type="dxa"/>
        <w:left w:w="100" w:type="dxa"/>
        <w:bottom w:w="100" w:type="dxa"/>
        <w:right w:w="100" w:type="dxa"/>
      </w:tblCellMar>
    </w:tblPr>
  </w:style>
  <w:style w:type="table" w:customStyle="1" w:styleId="164">
    <w:name w:val="164"/>
    <w:basedOn w:val="ac"/>
    <w:rsid w:val="00A8413E"/>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table" w:customStyle="1" w:styleId="154">
    <w:name w:val="154"/>
    <w:basedOn w:val="ac"/>
    <w:rsid w:val="00A8413E"/>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table" w:customStyle="1" w:styleId="1441">
    <w:name w:val="144"/>
    <w:basedOn w:val="ac"/>
    <w:rsid w:val="00A8413E"/>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table" w:customStyle="1" w:styleId="1341">
    <w:name w:val="134"/>
    <w:basedOn w:val="ac"/>
    <w:rsid w:val="00A8413E"/>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table" w:customStyle="1" w:styleId="304">
    <w:name w:val="304"/>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294">
    <w:name w:val="294"/>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284">
    <w:name w:val="284"/>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cs="Calibri"/>
      <w:sz w:val="22"/>
      <w:szCs w:val="22"/>
      <w:bdr w:val="none" w:sz="0" w:space="0" w:color="auto"/>
    </w:rPr>
    <w:tblPr>
      <w:tblStyleRowBandSize w:val="1"/>
      <w:tblStyleColBandSize w:val="1"/>
      <w:tblInd w:w="0" w:type="nil"/>
      <w:tblCellMar>
        <w:left w:w="108" w:type="dxa"/>
        <w:right w:w="108" w:type="dxa"/>
      </w:tblCellMar>
    </w:tblPr>
  </w:style>
  <w:style w:type="table" w:customStyle="1" w:styleId="274">
    <w:name w:val="274"/>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57" w:type="dxa"/>
        <w:right w:w="57" w:type="dxa"/>
      </w:tblCellMar>
    </w:tblPr>
  </w:style>
  <w:style w:type="table" w:customStyle="1" w:styleId="2640">
    <w:name w:val="264"/>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57" w:type="dxa"/>
        <w:right w:w="57" w:type="dxa"/>
      </w:tblCellMar>
    </w:tblPr>
  </w:style>
  <w:style w:type="table" w:customStyle="1" w:styleId="2540">
    <w:name w:val="254"/>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2440">
    <w:name w:val="244"/>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57" w:type="dxa"/>
        <w:right w:w="57" w:type="dxa"/>
      </w:tblCellMar>
    </w:tblPr>
  </w:style>
  <w:style w:type="table" w:customStyle="1" w:styleId="2340">
    <w:name w:val="234"/>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57" w:type="dxa"/>
        <w:right w:w="57" w:type="dxa"/>
      </w:tblCellMar>
    </w:tblPr>
  </w:style>
  <w:style w:type="table" w:customStyle="1" w:styleId="2241">
    <w:name w:val="224"/>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2144">
    <w:name w:val="214"/>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top w:w="100" w:type="dxa"/>
        <w:left w:w="100" w:type="dxa"/>
        <w:bottom w:w="100" w:type="dxa"/>
        <w:right w:w="100" w:type="dxa"/>
      </w:tblCellMar>
    </w:tblPr>
  </w:style>
  <w:style w:type="table" w:customStyle="1" w:styleId="2040">
    <w:name w:val="204"/>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top w:w="100" w:type="dxa"/>
        <w:left w:w="100" w:type="dxa"/>
        <w:bottom w:w="100" w:type="dxa"/>
        <w:right w:w="100" w:type="dxa"/>
      </w:tblCellMar>
    </w:tblPr>
  </w:style>
  <w:style w:type="table" w:customStyle="1" w:styleId="174">
    <w:name w:val="174"/>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1242">
    <w:name w:val="124"/>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1153">
    <w:name w:val="115"/>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104">
    <w:name w:val="104"/>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940">
    <w:name w:val="94"/>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840">
    <w:name w:val="84"/>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cs="Calibri"/>
      <w:sz w:val="22"/>
      <w:szCs w:val="22"/>
      <w:bdr w:val="none" w:sz="0" w:space="0" w:color="auto"/>
    </w:rPr>
    <w:tblPr>
      <w:tblStyleRowBandSize w:val="1"/>
      <w:tblStyleColBandSize w:val="1"/>
      <w:tblInd w:w="0" w:type="nil"/>
      <w:tblCellMar>
        <w:left w:w="108" w:type="dxa"/>
        <w:right w:w="108" w:type="dxa"/>
      </w:tblCellMar>
    </w:tblPr>
  </w:style>
  <w:style w:type="table" w:customStyle="1" w:styleId="740">
    <w:name w:val="74"/>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641">
    <w:name w:val="64"/>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3230">
    <w:name w:val="Сетка таблицы323"/>
    <w:basedOn w:val="ac"/>
    <w:next w:val="afff2"/>
    <w:uiPriority w:val="59"/>
    <w:rsid w:val="00A8413E"/>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c"/>
    <w:next w:val="afff2"/>
    <w:uiPriority w:val="59"/>
    <w:rsid w:val="00A8413E"/>
    <w:pPr>
      <w:spacing w:after="0" w:line="240" w:lineRule="auto"/>
    </w:pPr>
    <w:rPr>
      <w:rFonts w:ascii="Cambria" w:eastAsia="Times New Roman" w:hAnsi="Cambria"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
    <w:name w:val="Сетка таблицы514"/>
    <w:basedOn w:val="ac"/>
    <w:next w:val="afff2"/>
    <w:uiPriority w:val="59"/>
    <w:rsid w:val="00A8413E"/>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c"/>
    <w:next w:val="afff2"/>
    <w:uiPriority w:val="59"/>
    <w:rsid w:val="00A8413E"/>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c"/>
    <w:next w:val="afff2"/>
    <w:rsid w:val="00A8413E"/>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
    <w:basedOn w:val="ac"/>
    <w:next w:val="afff2"/>
    <w:uiPriority w:val="59"/>
    <w:rsid w:val="00A8413E"/>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
    <w:basedOn w:val="ac"/>
    <w:next w:val="afff2"/>
    <w:uiPriority w:val="59"/>
    <w:rsid w:val="00A8413E"/>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c"/>
    <w:next w:val="afff2"/>
    <w:uiPriority w:val="59"/>
    <w:rsid w:val="00A8413E"/>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Цветной список - Акцент 14"/>
    <w:basedOn w:val="ac"/>
    <w:next w:val="-10"/>
    <w:uiPriority w:val="99"/>
    <w:rsid w:val="00A8413E"/>
    <w:pPr>
      <w:spacing w:after="0" w:line="240" w:lineRule="auto"/>
    </w:pPr>
    <w:rPr>
      <w:rFonts w:ascii="Times New Roman" w:eastAsia="Calibri" w:hAnsi="Times New Roman" w:cs="Times New Roman"/>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47">
    <w:name w:val="Сетка таблицы светлая14"/>
    <w:basedOn w:val="ac"/>
    <w:uiPriority w:val="40"/>
    <w:rsid w:val="00A8413E"/>
    <w:pPr>
      <w:spacing w:after="0" w:line="240" w:lineRule="auto"/>
    </w:pPr>
    <w:rPr>
      <w:rFonts w:ascii="Cambria" w:eastAsia="Cambria" w:hAnsi="Cambria"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111114">
    <w:name w:val="1 / 1.1 / 1.1.14"/>
    <w:next w:val="111111"/>
    <w:rsid w:val="00A8413E"/>
  </w:style>
  <w:style w:type="table" w:customStyle="1" w:styleId="ScrollSectionColumn4">
    <w:name w:val="Scroll Section Column4"/>
    <w:basedOn w:val="ac"/>
    <w:uiPriority w:val="99"/>
    <w:rsid w:val="00A8413E"/>
    <w:pPr>
      <w:spacing w:after="0" w:line="240" w:lineRule="auto"/>
    </w:pPr>
    <w:rPr>
      <w:rFonts w:ascii="Arial" w:eastAsia="Times New Roman" w:hAnsi="Arial" w:cs="Times New Roman"/>
      <w:sz w:val="20"/>
      <w:szCs w:val="24"/>
      <w:lang w:val="en-US" w:eastAsia="ru-RU"/>
    </w:rPr>
    <w:tblPr/>
  </w:style>
  <w:style w:type="table" w:customStyle="1" w:styleId="ScrollTip4">
    <w:name w:val="Scroll Tip4"/>
    <w:basedOn w:val="ac"/>
    <w:uiPriority w:val="99"/>
    <w:qFormat/>
    <w:rsid w:val="00A8413E"/>
    <w:pPr>
      <w:spacing w:after="0" w:line="240" w:lineRule="auto"/>
      <w:ind w:left="173" w:right="259"/>
    </w:pPr>
    <w:rPr>
      <w:rFonts w:ascii="Arial" w:eastAsia="Times New Roman" w:hAnsi="Arial" w:cs="Times New Roman"/>
      <w:sz w:val="20"/>
      <w:szCs w:val="24"/>
      <w:lang w:val="en-US" w:eastAsia="ru-RU"/>
    </w:r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4">
    <w:name w:val="Scroll Warning4"/>
    <w:basedOn w:val="ac"/>
    <w:uiPriority w:val="99"/>
    <w:qFormat/>
    <w:rsid w:val="00A8413E"/>
    <w:pPr>
      <w:spacing w:after="0" w:line="240" w:lineRule="auto"/>
      <w:ind w:left="173" w:right="259"/>
    </w:pPr>
    <w:rPr>
      <w:rFonts w:ascii="Arial" w:eastAsia="Times New Roman" w:hAnsi="Arial" w:cs="Times New Roman"/>
      <w:sz w:val="20"/>
      <w:szCs w:val="24"/>
      <w:lang w:val="en-US" w:eastAsia="ru-RU"/>
    </w:r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Code4">
    <w:name w:val="Scroll Code4"/>
    <w:basedOn w:val="ac"/>
    <w:uiPriority w:val="99"/>
    <w:qFormat/>
    <w:rsid w:val="00A8413E"/>
    <w:pPr>
      <w:spacing w:after="0" w:line="240" w:lineRule="auto"/>
      <w:ind w:left="173" w:right="259"/>
    </w:pPr>
    <w:rPr>
      <w:rFonts w:ascii="Courier New" w:eastAsia="Times New Roman" w:hAnsi="Courier New" w:cs="Times New Roman"/>
      <w:sz w:val="18"/>
      <w:szCs w:val="24"/>
      <w:lang w:val="en-US" w:eastAsia="ru-RU"/>
    </w:rPr>
    <w:tblPr>
      <w:tblCellSpacing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Info4">
    <w:name w:val="Scroll Info4"/>
    <w:basedOn w:val="ac"/>
    <w:uiPriority w:val="99"/>
    <w:qFormat/>
    <w:rsid w:val="00A8413E"/>
    <w:pPr>
      <w:spacing w:after="0" w:line="240" w:lineRule="auto"/>
      <w:ind w:left="173" w:right="259"/>
    </w:pPr>
    <w:rPr>
      <w:rFonts w:ascii="Arial" w:eastAsia="Times New Roman" w:hAnsi="Arial" w:cs="Times New Roman"/>
      <w:sz w:val="20"/>
      <w:szCs w:val="24"/>
      <w:lang w:val="en-US" w:eastAsia="ru-RU"/>
    </w:r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Panel4">
    <w:name w:val="Scroll Panel4"/>
    <w:basedOn w:val="ac"/>
    <w:uiPriority w:val="99"/>
    <w:qFormat/>
    <w:rsid w:val="00A8413E"/>
    <w:pPr>
      <w:spacing w:after="0" w:line="240" w:lineRule="auto"/>
      <w:ind w:left="173" w:right="259"/>
    </w:pPr>
    <w:rPr>
      <w:rFonts w:ascii="Arial" w:eastAsia="Times New Roman" w:hAnsi="Arial" w:cs="Times New Roman"/>
      <w:sz w:val="20"/>
      <w:szCs w:val="24"/>
      <w:lang w:val="en-US" w:eastAsia="ru-RU"/>
    </w:r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4">
    <w:name w:val="Scroll Note4"/>
    <w:basedOn w:val="ac"/>
    <w:uiPriority w:val="99"/>
    <w:qFormat/>
    <w:rsid w:val="00A8413E"/>
    <w:pPr>
      <w:spacing w:after="0" w:line="240" w:lineRule="auto"/>
      <w:ind w:left="173" w:right="259"/>
    </w:pPr>
    <w:rPr>
      <w:rFonts w:ascii="Arial" w:eastAsia="Times New Roman" w:hAnsi="Arial" w:cs="Times New Roman"/>
      <w:sz w:val="20"/>
      <w:szCs w:val="24"/>
      <w:lang w:val="en-US" w:eastAsia="ru-RU"/>
    </w:r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Quote4">
    <w:name w:val="Scroll Quote4"/>
    <w:basedOn w:val="ac"/>
    <w:uiPriority w:val="99"/>
    <w:qFormat/>
    <w:rsid w:val="00A8413E"/>
    <w:pPr>
      <w:spacing w:after="0" w:line="240" w:lineRule="auto"/>
      <w:ind w:left="173" w:right="259"/>
    </w:pPr>
    <w:rPr>
      <w:rFonts w:ascii="Arial" w:eastAsia="Times New Roman" w:hAnsi="Arial" w:cs="Times New Roman"/>
      <w:i/>
      <w:sz w:val="20"/>
      <w:szCs w:val="24"/>
      <w:lang w:val="en-US" w:eastAsia="ru-RU"/>
    </w:rPr>
    <w:tblPr>
      <w:tblCellMar>
        <w:left w:w="58" w:type="dxa"/>
        <w:right w:w="58" w:type="dxa"/>
      </w:tblCellMar>
    </w:tblPr>
    <w:tblStylePr w:type="firstCol">
      <w:tblPr/>
      <w:tcPr>
        <w:tcBorders>
          <w:left w:val="single" w:sz="4" w:space="0" w:color="6199C9"/>
        </w:tcBorders>
      </w:tcPr>
    </w:tblStylePr>
  </w:style>
  <w:style w:type="table" w:customStyle="1" w:styleId="1161">
    <w:name w:val="Таблица простая 116"/>
    <w:basedOn w:val="ac"/>
    <w:rsid w:val="00A8413E"/>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61">
    <w:name w:val="Таблица простая 216"/>
    <w:basedOn w:val="ac"/>
    <w:rsid w:val="00A8413E"/>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tyle14">
    <w:name w:val="Style14"/>
    <w:basedOn w:val="ac"/>
    <w:uiPriority w:val="99"/>
    <w:rsid w:val="00A8413E"/>
    <w:pPr>
      <w:spacing w:after="0" w:line="240" w:lineRule="auto"/>
    </w:pPr>
    <w:rPr>
      <w:rFonts w:ascii="Arial" w:eastAsia="Times New Roman" w:hAnsi="Arial" w:cs="Times New Roman"/>
      <w:sz w:val="20"/>
      <w:szCs w:val="24"/>
      <w:lang w:val="en-US" w:eastAsia="ru-RU"/>
    </w:rPr>
    <w:tblPr/>
  </w:style>
  <w:style w:type="table" w:customStyle="1" w:styleId="12131">
    <w:name w:val="Сетка таблицы1213"/>
    <w:basedOn w:val="ac"/>
    <w:next w:val="afff2"/>
    <w:uiPriority w:val="39"/>
    <w:rsid w:val="00A841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
    <w:basedOn w:val="ac"/>
    <w:next w:val="afff2"/>
    <w:uiPriority w:val="39"/>
    <w:rsid w:val="00A841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
    <w:basedOn w:val="ac"/>
    <w:next w:val="afff2"/>
    <w:uiPriority w:val="39"/>
    <w:rsid w:val="00A841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c"/>
    <w:next w:val="afff2"/>
    <w:uiPriority w:val="39"/>
    <w:rsid w:val="00A841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Таблица простая 117"/>
    <w:basedOn w:val="ac"/>
    <w:rsid w:val="00A8413E"/>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70">
    <w:name w:val="Таблица простая 217"/>
    <w:basedOn w:val="ac"/>
    <w:rsid w:val="00A8413E"/>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1133">
    <w:name w:val="Сетка таблицы2113"/>
    <w:basedOn w:val="ac"/>
    <w:next w:val="afff2"/>
    <w:uiPriority w:val="59"/>
    <w:rsid w:val="00A841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c"/>
    <w:next w:val="afff2"/>
    <w:uiPriority w:val="59"/>
    <w:rsid w:val="00A841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c"/>
    <w:next w:val="afff2"/>
    <w:uiPriority w:val="59"/>
    <w:rsid w:val="00A841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2">
    <w:name w:val="Нет списка64"/>
    <w:next w:val="ad"/>
    <w:uiPriority w:val="99"/>
    <w:semiHidden/>
    <w:unhideWhenUsed/>
    <w:rsid w:val="00A8413E"/>
  </w:style>
  <w:style w:type="table" w:customStyle="1" w:styleId="GR63">
    <w:name w:val="Сетка таблицы GR63"/>
    <w:basedOn w:val="ac"/>
    <w:next w:val="afff2"/>
    <w:uiPriority w:val="59"/>
    <w:rsid w:val="00A841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1">
    <w:name w:val="Нет списка154"/>
    <w:next w:val="ad"/>
    <w:uiPriority w:val="99"/>
    <w:semiHidden/>
    <w:unhideWhenUsed/>
    <w:rsid w:val="00A8413E"/>
  </w:style>
  <w:style w:type="table" w:customStyle="1" w:styleId="1135">
    <w:name w:val="Сетка таблицы 113"/>
    <w:basedOn w:val="ac"/>
    <w:next w:val="1e"/>
    <w:semiHidden/>
    <w:unhideWhenUsed/>
    <w:rsid w:val="00A8413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213">
    <w:name w:val="Сетка таблицы GR213"/>
    <w:basedOn w:val="ac"/>
    <w:next w:val="afff2"/>
    <w:uiPriority w:val="39"/>
    <w:rsid w:val="00A8413E"/>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313">
    <w:name w:val="Сетка таблицы GR313"/>
    <w:basedOn w:val="ac"/>
    <w:next w:val="afff2"/>
    <w:uiPriority w:val="39"/>
    <w:rsid w:val="00A8413E"/>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413">
    <w:name w:val="Сетка таблицы GR413"/>
    <w:basedOn w:val="ac"/>
    <w:next w:val="afff2"/>
    <w:uiPriority w:val="39"/>
    <w:rsid w:val="00A8413E"/>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513">
    <w:name w:val="Сетка таблицы GR513"/>
    <w:basedOn w:val="ac"/>
    <w:next w:val="afff2"/>
    <w:uiPriority w:val="39"/>
    <w:rsid w:val="00A8413E"/>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A8413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11340">
    <w:name w:val="Нет списка1134"/>
    <w:next w:val="ad"/>
    <w:uiPriority w:val="99"/>
    <w:semiHidden/>
    <w:unhideWhenUsed/>
    <w:rsid w:val="00A8413E"/>
  </w:style>
  <w:style w:type="table" w:customStyle="1" w:styleId="1630">
    <w:name w:val="Сетка таблицы163"/>
    <w:basedOn w:val="ac"/>
    <w:next w:val="afff2"/>
    <w:uiPriority w:val="59"/>
    <w:rsid w:val="00A8413E"/>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1">
    <w:name w:val="Нет списка234"/>
    <w:next w:val="ad"/>
    <w:uiPriority w:val="99"/>
    <w:semiHidden/>
    <w:unhideWhenUsed/>
    <w:rsid w:val="00A8413E"/>
  </w:style>
  <w:style w:type="numbering" w:customStyle="1" w:styleId="324">
    <w:name w:val="Нет списка324"/>
    <w:next w:val="ad"/>
    <w:uiPriority w:val="99"/>
    <w:semiHidden/>
    <w:unhideWhenUsed/>
    <w:rsid w:val="00A8413E"/>
  </w:style>
  <w:style w:type="table" w:customStyle="1" w:styleId="ScrollTableNormal14">
    <w:name w:val="Scroll Table Normal14"/>
    <w:basedOn w:val="ac"/>
    <w:uiPriority w:val="99"/>
    <w:qFormat/>
    <w:rsid w:val="00A8413E"/>
    <w:pPr>
      <w:spacing w:after="0" w:line="240" w:lineRule="auto"/>
      <w:ind w:left="108" w:right="108"/>
      <w:jc w:val="both"/>
    </w:pPr>
    <w:rPr>
      <w:rFonts w:ascii="Times New Roman" w:eastAsia="Times New Roman" w:hAnsi="Times New Roman" w:cs="Times New Roman"/>
      <w:color w:val="000000"/>
      <w:sz w:val="20"/>
      <w:szCs w:val="24"/>
      <w:lang w:val="en-US"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FFFFFF"/>
    </w:tcPr>
    <w:tblStylePr w:type="firstRow">
      <w:pPr>
        <w:keepNext/>
        <w:wordWrap/>
        <w:spacing w:beforeLines="0" w:beforeAutospacing="0" w:afterLines="0" w:afterAutospacing="0" w:line="240" w:lineRule="auto"/>
        <w:ind w:leftChars="0" w:left="108" w:rightChars="0" w:right="108" w:firstLineChars="0" w:firstLine="0"/>
        <w:contextualSpacing w:val="0"/>
        <w:mirrorIndents w:val="0"/>
        <w:jc w:val="center"/>
        <w:outlineLvl w:val="9"/>
      </w:pPr>
      <w:rPr>
        <w:rFonts w:ascii="Times New Roman" w:hAnsi="Times New Roman"/>
        <w:b/>
        <w:bCs w:val="0"/>
        <w:i w:val="0"/>
        <w:iCs w:val="0"/>
        <w:color w:val="262626"/>
        <w:sz w:val="20"/>
      </w:rPr>
      <w:tblPr/>
      <w:trPr>
        <w:cantSplit/>
        <w:tblHeader/>
      </w:tr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vAlign w:val="center"/>
      </w:tcPr>
    </w:tblStylePr>
    <w:tblStylePr w:type="lastRow">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firstCo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b/>
        <w:color w:val="auto"/>
        <w:sz w:val="20"/>
      </w:rPr>
      <w:tblPr/>
      <w:tcPr>
        <w:shd w:val="clear" w:color="auto" w:fill="FFFFFF"/>
      </w:tcPr>
    </w:tblStylePr>
    <w:tblStylePr w:type="lastCol">
      <w:pPr>
        <w:wordWrap/>
        <w:spacing w:beforeLines="0" w:beforeAutospacing="0" w:afterLines="0" w:afterAutospacing="0" w:line="240" w:lineRule="auto"/>
        <w:ind w:leftChars="0" w:left="108" w:rightChars="0" w:right="108" w:firstLineChars="0" w:firstLine="0"/>
        <w:contextualSpacing w:val="0"/>
        <w:mirrorIndents w:val="0"/>
        <w:jc w:val="both"/>
      </w:pPr>
      <w:rPr>
        <w:rFonts w:ascii="Times New Roman" w:hAnsi="Times New Roman"/>
        <w:sz w:val="20"/>
      </w:rPr>
    </w:tblStylePr>
    <w:tblStylePr w:type="band1Vert">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Vert">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1Horz">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Horz">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e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w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2"/>
      </w:rPr>
    </w:tblStylePr>
    <w:tblStylePr w:type="se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sw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style>
  <w:style w:type="table" w:customStyle="1" w:styleId="1913">
    <w:name w:val="1913"/>
    <w:basedOn w:val="ac"/>
    <w:rsid w:val="00A8413E"/>
    <w:pPr>
      <w:spacing w:after="0" w:line="240" w:lineRule="auto"/>
    </w:pPr>
    <w:rPr>
      <w:rFonts w:ascii="Times New Roman" w:eastAsia="Times New Roman" w:hAnsi="Times New Roman" w:cs="Times New Roman"/>
      <w:sz w:val="24"/>
      <w:szCs w:val="24"/>
      <w:lang w:eastAsia="ru-RU"/>
    </w:rPr>
    <w:tblPr>
      <w:tblStyleRowBandSize w:val="1"/>
      <w:tblStyleColBandSize w:val="1"/>
      <w:tblCellMar>
        <w:top w:w="100" w:type="dxa"/>
        <w:left w:w="100" w:type="dxa"/>
        <w:bottom w:w="100" w:type="dxa"/>
        <w:right w:w="100" w:type="dxa"/>
      </w:tblCellMar>
    </w:tblPr>
  </w:style>
  <w:style w:type="table" w:customStyle="1" w:styleId="1813">
    <w:name w:val="1813"/>
    <w:basedOn w:val="ac"/>
    <w:rsid w:val="00A8413E"/>
    <w:pPr>
      <w:spacing w:after="0" w:line="240" w:lineRule="auto"/>
    </w:pPr>
    <w:rPr>
      <w:rFonts w:ascii="Times New Roman" w:eastAsia="Times New Roman" w:hAnsi="Times New Roman" w:cs="Times New Roman"/>
      <w:sz w:val="24"/>
      <w:szCs w:val="24"/>
      <w:lang w:eastAsia="ru-RU"/>
    </w:rPr>
    <w:tblPr>
      <w:tblStyleRowBandSize w:val="1"/>
      <w:tblStyleColBandSize w:val="1"/>
      <w:tblCellMar>
        <w:top w:w="100" w:type="dxa"/>
        <w:left w:w="100" w:type="dxa"/>
        <w:bottom w:w="100" w:type="dxa"/>
        <w:right w:w="100" w:type="dxa"/>
      </w:tblCellMar>
    </w:tblPr>
  </w:style>
  <w:style w:type="table" w:customStyle="1" w:styleId="1613">
    <w:name w:val="1613"/>
    <w:basedOn w:val="ac"/>
    <w:rsid w:val="00A8413E"/>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15130">
    <w:name w:val="1513"/>
    <w:basedOn w:val="ac"/>
    <w:rsid w:val="00A8413E"/>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14131">
    <w:name w:val="1413"/>
    <w:basedOn w:val="ac"/>
    <w:rsid w:val="00A8413E"/>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13130">
    <w:name w:val="1313"/>
    <w:basedOn w:val="ac"/>
    <w:rsid w:val="00A8413E"/>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3013">
    <w:name w:val="3013"/>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2913">
    <w:name w:val="2913"/>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2813">
    <w:name w:val="2813"/>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cs="Calibri"/>
      <w:sz w:val="22"/>
      <w:szCs w:val="22"/>
      <w:bdr w:val="none" w:sz="0" w:space="0" w:color="auto"/>
    </w:rPr>
    <w:tblPr>
      <w:tblStyleRowBandSize w:val="1"/>
      <w:tblStyleColBandSize w:val="1"/>
      <w:tblCellMar>
        <w:left w:w="108" w:type="dxa"/>
        <w:right w:w="108" w:type="dxa"/>
      </w:tblCellMar>
    </w:tblPr>
  </w:style>
  <w:style w:type="table" w:customStyle="1" w:styleId="2713">
    <w:name w:val="2713"/>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57" w:type="dxa"/>
        <w:right w:w="57" w:type="dxa"/>
      </w:tblCellMar>
    </w:tblPr>
  </w:style>
  <w:style w:type="table" w:customStyle="1" w:styleId="2613">
    <w:name w:val="2613"/>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57" w:type="dxa"/>
        <w:right w:w="57" w:type="dxa"/>
      </w:tblCellMar>
    </w:tblPr>
  </w:style>
  <w:style w:type="table" w:customStyle="1" w:styleId="2513">
    <w:name w:val="2513"/>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2413">
    <w:name w:val="2413"/>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57" w:type="dxa"/>
        <w:right w:w="57" w:type="dxa"/>
      </w:tblCellMar>
    </w:tblPr>
  </w:style>
  <w:style w:type="table" w:customStyle="1" w:styleId="23130">
    <w:name w:val="2313"/>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57" w:type="dxa"/>
        <w:right w:w="57" w:type="dxa"/>
      </w:tblCellMar>
    </w:tblPr>
  </w:style>
  <w:style w:type="table" w:customStyle="1" w:styleId="22131">
    <w:name w:val="2213"/>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21134">
    <w:name w:val="2113"/>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top w:w="100" w:type="dxa"/>
        <w:left w:w="100" w:type="dxa"/>
        <w:bottom w:w="100" w:type="dxa"/>
        <w:right w:w="100" w:type="dxa"/>
      </w:tblCellMar>
    </w:tblPr>
  </w:style>
  <w:style w:type="table" w:customStyle="1" w:styleId="2013">
    <w:name w:val="2013"/>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top w:w="100" w:type="dxa"/>
        <w:left w:w="100" w:type="dxa"/>
        <w:bottom w:w="100" w:type="dxa"/>
        <w:right w:w="100" w:type="dxa"/>
      </w:tblCellMar>
    </w:tblPr>
  </w:style>
  <w:style w:type="table" w:customStyle="1" w:styleId="1713">
    <w:name w:val="1713"/>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12132">
    <w:name w:val="1213"/>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11231">
    <w:name w:val="1123"/>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1013">
    <w:name w:val="1013"/>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913">
    <w:name w:val="913"/>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813">
    <w:name w:val="813"/>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cs="Calibri"/>
      <w:sz w:val="22"/>
      <w:szCs w:val="22"/>
      <w:bdr w:val="none" w:sz="0" w:space="0" w:color="auto"/>
    </w:rPr>
    <w:tblPr>
      <w:tblStyleRowBandSize w:val="1"/>
      <w:tblStyleColBandSize w:val="1"/>
      <w:tblCellMar>
        <w:left w:w="108" w:type="dxa"/>
        <w:right w:w="108" w:type="dxa"/>
      </w:tblCellMar>
    </w:tblPr>
  </w:style>
  <w:style w:type="table" w:customStyle="1" w:styleId="713">
    <w:name w:val="713"/>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6130">
    <w:name w:val="613"/>
    <w:basedOn w:val="TableNormal"/>
    <w:rsid w:val="00A841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7130">
    <w:name w:val="Сетка таблицы713"/>
    <w:basedOn w:val="ac"/>
    <w:next w:val="afff2"/>
    <w:rsid w:val="00A8413E"/>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0">
    <w:name w:val="Сетка таблицы813"/>
    <w:basedOn w:val="ac"/>
    <w:next w:val="afff2"/>
    <w:uiPriority w:val="59"/>
    <w:rsid w:val="00A8413E"/>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0">
    <w:name w:val="Сетка таблицы913"/>
    <w:basedOn w:val="ac"/>
    <w:next w:val="afff2"/>
    <w:uiPriority w:val="59"/>
    <w:rsid w:val="00A8413E"/>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0">
    <w:name w:val="Сетка таблицы1013"/>
    <w:basedOn w:val="ac"/>
    <w:next w:val="afff2"/>
    <w:uiPriority w:val="59"/>
    <w:rsid w:val="00A8413E"/>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Сетка таблицы1113"/>
    <w:basedOn w:val="ac"/>
    <w:next w:val="afff2"/>
    <w:uiPriority w:val="59"/>
    <w:rsid w:val="00A841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Цветной список - Акцент 113"/>
    <w:basedOn w:val="ac"/>
    <w:next w:val="-10"/>
    <w:uiPriority w:val="99"/>
    <w:rsid w:val="00A8413E"/>
    <w:pPr>
      <w:spacing w:after="0" w:line="240" w:lineRule="auto"/>
    </w:pPr>
    <w:rPr>
      <w:rFonts w:ascii="Times New Roman" w:eastAsia="Calibri" w:hAnsi="Times New Roman" w:cs="Times New Roman"/>
      <w:sz w:val="24"/>
      <w:szCs w:val="24"/>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36">
    <w:name w:val="Сетка таблицы светлая113"/>
    <w:basedOn w:val="ac"/>
    <w:uiPriority w:val="40"/>
    <w:rsid w:val="00A8413E"/>
    <w:pPr>
      <w:spacing w:after="0" w:line="240" w:lineRule="auto"/>
    </w:pPr>
    <w:rPr>
      <w:rFonts w:ascii="Cambria" w:eastAsia="Cambria" w:hAnsi="Cambria"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crollSectionColumn13">
    <w:name w:val="Scroll Section Column13"/>
    <w:basedOn w:val="ac"/>
    <w:uiPriority w:val="99"/>
    <w:rsid w:val="00A8413E"/>
    <w:pPr>
      <w:spacing w:after="0" w:line="240" w:lineRule="auto"/>
    </w:pPr>
    <w:rPr>
      <w:rFonts w:ascii="Arial" w:eastAsia="Times New Roman" w:hAnsi="Arial" w:cs="Times New Roman"/>
      <w:sz w:val="20"/>
      <w:szCs w:val="24"/>
      <w:lang w:val="en-US" w:eastAsia="ru-RU"/>
    </w:rPr>
    <w:tblPr/>
  </w:style>
  <w:style w:type="table" w:customStyle="1" w:styleId="ScrollTip13">
    <w:name w:val="Scroll Tip13"/>
    <w:basedOn w:val="ac"/>
    <w:uiPriority w:val="99"/>
    <w:qFormat/>
    <w:rsid w:val="00A8413E"/>
    <w:pPr>
      <w:spacing w:after="0" w:line="240" w:lineRule="auto"/>
      <w:ind w:left="173" w:right="259"/>
    </w:pPr>
    <w:rPr>
      <w:rFonts w:ascii="Arial" w:eastAsia="Times New Roman" w:hAnsi="Arial" w:cs="Times New Roman"/>
      <w:sz w:val="20"/>
      <w:szCs w:val="24"/>
      <w:lang w:val="en-US" w:eastAsia="ru-RU"/>
    </w:r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13">
    <w:name w:val="Scroll Warning13"/>
    <w:basedOn w:val="ac"/>
    <w:uiPriority w:val="99"/>
    <w:qFormat/>
    <w:rsid w:val="00A8413E"/>
    <w:pPr>
      <w:spacing w:after="0" w:line="240" w:lineRule="auto"/>
      <w:ind w:left="173" w:right="259"/>
    </w:pPr>
    <w:rPr>
      <w:rFonts w:ascii="Arial" w:eastAsia="Times New Roman" w:hAnsi="Arial" w:cs="Times New Roman"/>
      <w:sz w:val="20"/>
      <w:szCs w:val="24"/>
      <w:lang w:val="en-US" w:eastAsia="ru-RU"/>
    </w:r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Code13">
    <w:name w:val="Scroll Code13"/>
    <w:basedOn w:val="ac"/>
    <w:uiPriority w:val="99"/>
    <w:qFormat/>
    <w:rsid w:val="00A8413E"/>
    <w:pPr>
      <w:spacing w:after="0" w:line="240" w:lineRule="auto"/>
      <w:ind w:left="173" w:right="259"/>
    </w:pPr>
    <w:rPr>
      <w:rFonts w:ascii="Courier New" w:eastAsia="Times New Roman" w:hAnsi="Courier New" w:cs="Times New Roman"/>
      <w:sz w:val="18"/>
      <w:szCs w:val="24"/>
      <w:lang w:val="en-US" w:eastAsia="ru-RU"/>
    </w:rPr>
    <w:tblPr>
      <w:tblCellSpacing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Info13">
    <w:name w:val="Scroll Info13"/>
    <w:basedOn w:val="ac"/>
    <w:uiPriority w:val="99"/>
    <w:qFormat/>
    <w:rsid w:val="00A8413E"/>
    <w:pPr>
      <w:spacing w:after="0" w:line="240" w:lineRule="auto"/>
      <w:ind w:left="173" w:right="259"/>
    </w:pPr>
    <w:rPr>
      <w:rFonts w:ascii="Arial" w:eastAsia="Times New Roman" w:hAnsi="Arial" w:cs="Times New Roman"/>
      <w:sz w:val="20"/>
      <w:szCs w:val="24"/>
      <w:lang w:val="en-US" w:eastAsia="ru-RU"/>
    </w:r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Panel13">
    <w:name w:val="Scroll Panel13"/>
    <w:basedOn w:val="ac"/>
    <w:uiPriority w:val="99"/>
    <w:qFormat/>
    <w:rsid w:val="00A8413E"/>
    <w:pPr>
      <w:spacing w:after="0" w:line="240" w:lineRule="auto"/>
      <w:ind w:left="173" w:right="259"/>
    </w:pPr>
    <w:rPr>
      <w:rFonts w:ascii="Arial" w:eastAsia="Times New Roman" w:hAnsi="Arial" w:cs="Times New Roman"/>
      <w:sz w:val="20"/>
      <w:szCs w:val="24"/>
      <w:lang w:val="en-US" w:eastAsia="ru-RU"/>
    </w:r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13">
    <w:name w:val="Scroll Note13"/>
    <w:basedOn w:val="ac"/>
    <w:uiPriority w:val="99"/>
    <w:qFormat/>
    <w:rsid w:val="00A8413E"/>
    <w:pPr>
      <w:spacing w:after="0" w:line="240" w:lineRule="auto"/>
      <w:ind w:left="173" w:right="259"/>
    </w:pPr>
    <w:rPr>
      <w:rFonts w:ascii="Arial" w:eastAsia="Times New Roman" w:hAnsi="Arial" w:cs="Times New Roman"/>
      <w:sz w:val="20"/>
      <w:szCs w:val="24"/>
      <w:lang w:val="en-US" w:eastAsia="ru-RU"/>
    </w:r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Quote13">
    <w:name w:val="Scroll Quote13"/>
    <w:basedOn w:val="ac"/>
    <w:uiPriority w:val="99"/>
    <w:qFormat/>
    <w:rsid w:val="00A8413E"/>
    <w:pPr>
      <w:spacing w:after="0" w:line="240" w:lineRule="auto"/>
      <w:ind w:left="173" w:right="259"/>
    </w:pPr>
    <w:rPr>
      <w:rFonts w:ascii="Arial" w:eastAsia="Times New Roman" w:hAnsi="Arial" w:cs="Times New Roman"/>
      <w:i/>
      <w:sz w:val="20"/>
      <w:szCs w:val="24"/>
      <w:lang w:val="en-US" w:eastAsia="ru-RU"/>
    </w:rPr>
    <w:tblPr>
      <w:tblCellMar>
        <w:left w:w="58" w:type="dxa"/>
        <w:right w:w="58" w:type="dxa"/>
      </w:tblCellMar>
    </w:tblPr>
    <w:tblStylePr w:type="firstCol">
      <w:tblPr/>
      <w:tcPr>
        <w:tcBorders>
          <w:left w:val="single" w:sz="4" w:space="0" w:color="6199C9"/>
        </w:tcBorders>
      </w:tcPr>
    </w:tblStylePr>
  </w:style>
  <w:style w:type="table" w:customStyle="1" w:styleId="11135">
    <w:name w:val="Таблица простая 1113"/>
    <w:basedOn w:val="ac"/>
    <w:rsid w:val="00A8413E"/>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35">
    <w:name w:val="Таблица простая 2113"/>
    <w:basedOn w:val="ac"/>
    <w:rsid w:val="00A8413E"/>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tyle113">
    <w:name w:val="Style113"/>
    <w:basedOn w:val="ac"/>
    <w:uiPriority w:val="99"/>
    <w:rsid w:val="00A8413E"/>
    <w:pPr>
      <w:spacing w:after="0" w:line="240" w:lineRule="auto"/>
    </w:pPr>
    <w:rPr>
      <w:rFonts w:ascii="Arial" w:eastAsia="Times New Roman" w:hAnsi="Arial" w:cs="Times New Roman"/>
      <w:sz w:val="20"/>
      <w:szCs w:val="24"/>
      <w:lang w:val="en-US" w:eastAsia="ru-RU"/>
    </w:rPr>
    <w:tblPr/>
  </w:style>
  <w:style w:type="table" w:customStyle="1" w:styleId="13131">
    <w:name w:val="Сетка таблицы1313"/>
    <w:basedOn w:val="ac"/>
    <w:next w:val="afff2"/>
    <w:uiPriority w:val="39"/>
    <w:rsid w:val="00A841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c"/>
    <w:next w:val="afff2"/>
    <w:uiPriority w:val="59"/>
    <w:rsid w:val="00A841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7">
    <w:name w:val="Светлый список113"/>
    <w:basedOn w:val="ac"/>
    <w:next w:val="afffd"/>
    <w:uiPriority w:val="61"/>
    <w:semiHidden/>
    <w:unhideWhenUsed/>
    <w:rsid w:val="00A8413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13">
    <w:name w:val="Светлый список - Акцент 2113"/>
    <w:basedOn w:val="ac"/>
    <w:next w:val="-2"/>
    <w:uiPriority w:val="61"/>
    <w:semiHidden/>
    <w:unhideWhenUsed/>
    <w:rsid w:val="00A8413E"/>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1" w:afterLines="0" w:afterAutospacing="1" w:line="240" w:lineRule="auto"/>
      </w:pPr>
      <w:rPr>
        <w:b/>
        <w:bCs/>
        <w:color w:val="FFFFFF"/>
      </w:rPr>
      <w:tblPr/>
      <w:tcPr>
        <w:shd w:val="clear" w:color="auto" w:fill="C0504D"/>
      </w:tcPr>
    </w:tblStylePr>
    <w:tblStylePr w:type="lastRow">
      <w:pPr>
        <w:spacing w:beforeLines="0" w:beforeAutospacing="1" w:afterLines="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514">
    <w:name w:val="Сетка таблицы1514"/>
    <w:basedOn w:val="ac"/>
    <w:next w:val="afff2"/>
    <w:uiPriority w:val="59"/>
    <w:rsid w:val="00A841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0">
    <w:name w:val="Нет списка1224"/>
    <w:next w:val="ad"/>
    <w:uiPriority w:val="99"/>
    <w:semiHidden/>
    <w:unhideWhenUsed/>
    <w:rsid w:val="00A8413E"/>
  </w:style>
  <w:style w:type="numbering" w:customStyle="1" w:styleId="21340">
    <w:name w:val="Нет списка2134"/>
    <w:next w:val="ad"/>
    <w:uiPriority w:val="99"/>
    <w:semiHidden/>
    <w:unhideWhenUsed/>
    <w:rsid w:val="00A8413E"/>
  </w:style>
  <w:style w:type="numbering" w:customStyle="1" w:styleId="111340">
    <w:name w:val="Нет списка11134"/>
    <w:next w:val="ad"/>
    <w:uiPriority w:val="99"/>
    <w:semiHidden/>
    <w:unhideWhenUsed/>
    <w:rsid w:val="00A8413E"/>
  </w:style>
  <w:style w:type="numbering" w:customStyle="1" w:styleId="424">
    <w:name w:val="Нет списка424"/>
    <w:next w:val="ad"/>
    <w:uiPriority w:val="99"/>
    <w:semiHidden/>
    <w:unhideWhenUsed/>
    <w:rsid w:val="00A8413E"/>
  </w:style>
  <w:style w:type="table" w:customStyle="1" w:styleId="5113">
    <w:name w:val="Сетка таблицы5113"/>
    <w:basedOn w:val="ac"/>
    <w:next w:val="afff2"/>
    <w:uiPriority w:val="59"/>
    <w:rsid w:val="00A841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4">
    <w:name w:val="Нет списка1324"/>
    <w:next w:val="ad"/>
    <w:uiPriority w:val="99"/>
    <w:semiHidden/>
    <w:unhideWhenUsed/>
    <w:rsid w:val="00A8413E"/>
  </w:style>
  <w:style w:type="numbering" w:customStyle="1" w:styleId="211240">
    <w:name w:val="Нет списка21124"/>
    <w:next w:val="ad"/>
    <w:uiPriority w:val="99"/>
    <w:semiHidden/>
    <w:unhideWhenUsed/>
    <w:rsid w:val="00A8413E"/>
  </w:style>
  <w:style w:type="numbering" w:customStyle="1" w:styleId="111124">
    <w:name w:val="Нет списка111124"/>
    <w:next w:val="ad"/>
    <w:uiPriority w:val="99"/>
    <w:semiHidden/>
    <w:unhideWhenUsed/>
    <w:rsid w:val="00A8413E"/>
  </w:style>
  <w:style w:type="numbering" w:customStyle="1" w:styleId="5140">
    <w:name w:val="Нет списка514"/>
    <w:next w:val="ad"/>
    <w:uiPriority w:val="99"/>
    <w:semiHidden/>
    <w:unhideWhenUsed/>
    <w:rsid w:val="00A8413E"/>
  </w:style>
  <w:style w:type="numbering" w:customStyle="1" w:styleId="14140">
    <w:name w:val="Нет списка1414"/>
    <w:next w:val="ad"/>
    <w:uiPriority w:val="99"/>
    <w:semiHidden/>
    <w:unhideWhenUsed/>
    <w:rsid w:val="00A8413E"/>
  </w:style>
  <w:style w:type="numbering" w:customStyle="1" w:styleId="22140">
    <w:name w:val="Нет списка2214"/>
    <w:next w:val="ad"/>
    <w:uiPriority w:val="99"/>
    <w:semiHidden/>
    <w:unhideWhenUsed/>
    <w:rsid w:val="00A8413E"/>
  </w:style>
  <w:style w:type="numbering" w:customStyle="1" w:styleId="112140">
    <w:name w:val="Нет списка11214"/>
    <w:next w:val="ad"/>
    <w:uiPriority w:val="99"/>
    <w:semiHidden/>
    <w:unhideWhenUsed/>
    <w:rsid w:val="00A8413E"/>
  </w:style>
  <w:style w:type="numbering" w:customStyle="1" w:styleId="21214">
    <w:name w:val="Нет списка21214"/>
    <w:next w:val="ad"/>
    <w:uiPriority w:val="99"/>
    <w:semiHidden/>
    <w:unhideWhenUsed/>
    <w:rsid w:val="00A8413E"/>
  </w:style>
  <w:style w:type="numbering" w:customStyle="1" w:styleId="111214">
    <w:name w:val="Нет списка111214"/>
    <w:next w:val="ad"/>
    <w:uiPriority w:val="99"/>
    <w:semiHidden/>
    <w:unhideWhenUsed/>
    <w:rsid w:val="00A8413E"/>
  </w:style>
  <w:style w:type="numbering" w:customStyle="1" w:styleId="3114">
    <w:name w:val="Нет списка3114"/>
    <w:next w:val="ad"/>
    <w:uiPriority w:val="99"/>
    <w:semiHidden/>
    <w:unhideWhenUsed/>
    <w:rsid w:val="00A8413E"/>
  </w:style>
  <w:style w:type="numbering" w:customStyle="1" w:styleId="12114">
    <w:name w:val="Нет списка12114"/>
    <w:next w:val="ad"/>
    <w:uiPriority w:val="99"/>
    <w:semiHidden/>
    <w:unhideWhenUsed/>
    <w:rsid w:val="00A8413E"/>
  </w:style>
  <w:style w:type="numbering" w:customStyle="1" w:styleId="211114">
    <w:name w:val="Нет списка211114"/>
    <w:next w:val="ad"/>
    <w:uiPriority w:val="99"/>
    <w:semiHidden/>
    <w:unhideWhenUsed/>
    <w:rsid w:val="00A8413E"/>
  </w:style>
  <w:style w:type="numbering" w:customStyle="1" w:styleId="11111140">
    <w:name w:val="Нет списка1111114"/>
    <w:next w:val="ad"/>
    <w:uiPriority w:val="99"/>
    <w:semiHidden/>
    <w:unhideWhenUsed/>
    <w:rsid w:val="00A8413E"/>
  </w:style>
  <w:style w:type="numbering" w:customStyle="1" w:styleId="4114">
    <w:name w:val="Нет списка4114"/>
    <w:next w:val="ad"/>
    <w:uiPriority w:val="99"/>
    <w:semiHidden/>
    <w:unhideWhenUsed/>
    <w:rsid w:val="00A8413E"/>
  </w:style>
  <w:style w:type="numbering" w:customStyle="1" w:styleId="13114">
    <w:name w:val="Нет списка13114"/>
    <w:next w:val="ad"/>
    <w:uiPriority w:val="99"/>
    <w:semiHidden/>
    <w:unhideWhenUsed/>
    <w:rsid w:val="00A8413E"/>
  </w:style>
  <w:style w:type="numbering" w:customStyle="1" w:styleId="6131">
    <w:name w:val="Нет списка613"/>
    <w:next w:val="ad"/>
    <w:uiPriority w:val="99"/>
    <w:semiHidden/>
    <w:unhideWhenUsed/>
    <w:rsid w:val="00A8413E"/>
  </w:style>
  <w:style w:type="numbering" w:customStyle="1" w:styleId="15131">
    <w:name w:val="Нет списка1513"/>
    <w:next w:val="ad"/>
    <w:uiPriority w:val="99"/>
    <w:semiHidden/>
    <w:unhideWhenUsed/>
    <w:rsid w:val="00A8413E"/>
  </w:style>
  <w:style w:type="table" w:customStyle="1" w:styleId="235">
    <w:name w:val="Светлый список23"/>
    <w:basedOn w:val="ac"/>
    <w:next w:val="afffd"/>
    <w:uiPriority w:val="61"/>
    <w:semiHidden/>
    <w:unhideWhenUsed/>
    <w:rsid w:val="00A8413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3">
    <w:name w:val="Светлый список - Акцент 223"/>
    <w:basedOn w:val="ac"/>
    <w:next w:val="-2"/>
    <w:uiPriority w:val="61"/>
    <w:semiHidden/>
    <w:unhideWhenUsed/>
    <w:rsid w:val="00A8413E"/>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1" w:afterLines="0" w:afterAutospacing="1" w:line="240" w:lineRule="auto"/>
      </w:pPr>
      <w:rPr>
        <w:b/>
        <w:bCs/>
        <w:color w:val="FFFFFF"/>
      </w:rPr>
      <w:tblPr/>
      <w:tcPr>
        <w:shd w:val="clear" w:color="auto" w:fill="C0504D"/>
      </w:tcPr>
    </w:tblStylePr>
    <w:tblStylePr w:type="lastRow">
      <w:pPr>
        <w:spacing w:beforeLines="0" w:beforeAutospacing="1" w:afterLines="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139">
    <w:name w:val="Приложение13"/>
    <w:uiPriority w:val="99"/>
    <w:rsid w:val="00A8413E"/>
  </w:style>
  <w:style w:type="numbering" w:customStyle="1" w:styleId="34130">
    <w:name w:val="34_Список_Нумерованный13"/>
    <w:basedOn w:val="ad"/>
    <w:uiPriority w:val="99"/>
    <w:rsid w:val="00A8413E"/>
  </w:style>
  <w:style w:type="numbering" w:customStyle="1" w:styleId="1138">
    <w:name w:val="Импортированный стиль 113"/>
    <w:rsid w:val="00A8413E"/>
  </w:style>
  <w:style w:type="numbering" w:customStyle="1" w:styleId="2135">
    <w:name w:val="Импортированный стиль 213"/>
    <w:rsid w:val="00A8413E"/>
  </w:style>
  <w:style w:type="numbering" w:customStyle="1" w:styleId="11313">
    <w:name w:val="Нет списка11313"/>
    <w:next w:val="ad"/>
    <w:uiPriority w:val="99"/>
    <w:semiHidden/>
    <w:unhideWhenUsed/>
    <w:rsid w:val="00A8413E"/>
  </w:style>
  <w:style w:type="numbering" w:customStyle="1" w:styleId="23131">
    <w:name w:val="Нет списка2313"/>
    <w:next w:val="ad"/>
    <w:uiPriority w:val="99"/>
    <w:semiHidden/>
    <w:unhideWhenUsed/>
    <w:rsid w:val="00A8413E"/>
  </w:style>
  <w:style w:type="numbering" w:customStyle="1" w:styleId="3213">
    <w:name w:val="Нет списка3213"/>
    <w:next w:val="ad"/>
    <w:uiPriority w:val="99"/>
    <w:semiHidden/>
    <w:unhideWhenUsed/>
    <w:rsid w:val="00A8413E"/>
  </w:style>
  <w:style w:type="table" w:customStyle="1" w:styleId="ScrollTableNormal113">
    <w:name w:val="Scroll Table Normal113"/>
    <w:basedOn w:val="ac"/>
    <w:uiPriority w:val="99"/>
    <w:qFormat/>
    <w:rsid w:val="00A8413E"/>
    <w:pPr>
      <w:spacing w:after="0" w:line="240" w:lineRule="auto"/>
      <w:ind w:left="108" w:right="108"/>
      <w:jc w:val="both"/>
    </w:pPr>
    <w:rPr>
      <w:rFonts w:ascii="Times New Roman" w:eastAsia="Times New Roman" w:hAnsi="Times New Roman" w:cs="Times New Roman"/>
      <w:color w:val="000000"/>
      <w:sz w:val="20"/>
      <w:szCs w:val="24"/>
      <w:lang w:val="en-US"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FFFFFF"/>
    </w:tcPr>
    <w:tblStylePr w:type="firstRow">
      <w:pPr>
        <w:keepNext/>
        <w:wordWrap/>
        <w:spacing w:beforeLines="0" w:beforeAutospacing="0" w:afterLines="0" w:afterAutospacing="0" w:line="240" w:lineRule="auto"/>
        <w:ind w:leftChars="0" w:left="108" w:rightChars="0" w:right="108" w:firstLineChars="0" w:firstLine="0"/>
        <w:contextualSpacing w:val="0"/>
        <w:mirrorIndents w:val="0"/>
        <w:jc w:val="center"/>
        <w:outlineLvl w:val="9"/>
      </w:pPr>
      <w:rPr>
        <w:rFonts w:ascii="Times New Roman" w:hAnsi="Times New Roman"/>
        <w:b/>
        <w:bCs w:val="0"/>
        <w:i w:val="0"/>
        <w:iCs w:val="0"/>
        <w:color w:val="262626"/>
        <w:sz w:val="20"/>
      </w:rPr>
      <w:tblPr/>
      <w:trPr>
        <w:cantSplit/>
        <w:tblHeader/>
      </w:tr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vAlign w:val="center"/>
      </w:tcPr>
    </w:tblStylePr>
    <w:tblStylePr w:type="lastRow">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firstCo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b/>
        <w:color w:val="auto"/>
        <w:sz w:val="20"/>
      </w:rPr>
      <w:tblPr/>
      <w:tcPr>
        <w:shd w:val="clear" w:color="auto" w:fill="FFFFFF"/>
      </w:tcPr>
    </w:tblStylePr>
    <w:tblStylePr w:type="lastCol">
      <w:pPr>
        <w:wordWrap/>
        <w:spacing w:beforeLines="0" w:beforeAutospacing="0" w:afterLines="0" w:afterAutospacing="0" w:line="240" w:lineRule="auto"/>
        <w:ind w:leftChars="0" w:left="108" w:rightChars="0" w:right="108" w:firstLineChars="0" w:firstLine="0"/>
        <w:contextualSpacing w:val="0"/>
        <w:mirrorIndents w:val="0"/>
        <w:jc w:val="both"/>
      </w:pPr>
      <w:rPr>
        <w:rFonts w:ascii="Times New Roman" w:hAnsi="Times New Roman"/>
        <w:sz w:val="20"/>
      </w:rPr>
    </w:tblStylePr>
    <w:tblStylePr w:type="band1Vert">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Vert">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1Horz">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Horz">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e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w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2"/>
      </w:rPr>
    </w:tblStylePr>
    <w:tblStylePr w:type="se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sw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style>
  <w:style w:type="table" w:customStyle="1" w:styleId="523">
    <w:name w:val="Сетка таблицы523"/>
    <w:basedOn w:val="ac"/>
    <w:next w:val="afff2"/>
    <w:uiPriority w:val="59"/>
    <w:rsid w:val="00A8413E"/>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1 / 1.1 / 1.1.113"/>
    <w:next w:val="111111"/>
    <w:rsid w:val="00A8413E"/>
  </w:style>
  <w:style w:type="table" w:customStyle="1" w:styleId="1234">
    <w:name w:val="Таблица простая 123"/>
    <w:basedOn w:val="ac"/>
    <w:next w:val="115"/>
    <w:rsid w:val="00A8413E"/>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33">
    <w:name w:val="Таблица простая 223"/>
    <w:basedOn w:val="ac"/>
    <w:next w:val="214"/>
    <w:rsid w:val="00A8413E"/>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4113">
    <w:name w:val="Сетка таблицы14113"/>
    <w:basedOn w:val="ac"/>
    <w:next w:val="afff2"/>
    <w:uiPriority w:val="39"/>
    <w:rsid w:val="00A841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Сетка таблицы15113"/>
    <w:basedOn w:val="ac"/>
    <w:next w:val="afff2"/>
    <w:uiPriority w:val="39"/>
    <w:rsid w:val="00A841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3">
    <w:name w:val="Нет списка21313"/>
    <w:next w:val="ad"/>
    <w:uiPriority w:val="99"/>
    <w:semiHidden/>
    <w:unhideWhenUsed/>
    <w:rsid w:val="00A8413E"/>
  </w:style>
  <w:style w:type="numbering" w:customStyle="1" w:styleId="111313">
    <w:name w:val="Нет списка111313"/>
    <w:next w:val="ad"/>
    <w:uiPriority w:val="99"/>
    <w:semiHidden/>
    <w:unhideWhenUsed/>
    <w:rsid w:val="00A8413E"/>
  </w:style>
  <w:style w:type="numbering" w:customStyle="1" w:styleId="12213">
    <w:name w:val="Нет списка12213"/>
    <w:next w:val="ad"/>
    <w:uiPriority w:val="99"/>
    <w:semiHidden/>
    <w:unhideWhenUsed/>
    <w:rsid w:val="00A8413E"/>
  </w:style>
  <w:style w:type="numbering" w:customStyle="1" w:styleId="211213">
    <w:name w:val="Нет списка211213"/>
    <w:next w:val="ad"/>
    <w:uiPriority w:val="99"/>
    <w:semiHidden/>
    <w:unhideWhenUsed/>
    <w:rsid w:val="00A8413E"/>
  </w:style>
  <w:style w:type="numbering" w:customStyle="1" w:styleId="1111213">
    <w:name w:val="Нет списка1111213"/>
    <w:next w:val="ad"/>
    <w:uiPriority w:val="99"/>
    <w:semiHidden/>
    <w:unhideWhenUsed/>
    <w:rsid w:val="00A8413E"/>
  </w:style>
  <w:style w:type="numbering" w:customStyle="1" w:styleId="4213">
    <w:name w:val="Нет списка4213"/>
    <w:next w:val="ad"/>
    <w:uiPriority w:val="99"/>
    <w:semiHidden/>
    <w:unhideWhenUsed/>
    <w:rsid w:val="00A8413E"/>
  </w:style>
  <w:style w:type="numbering" w:customStyle="1" w:styleId="13213">
    <w:name w:val="Нет списка13213"/>
    <w:next w:val="ad"/>
    <w:uiPriority w:val="99"/>
    <w:semiHidden/>
    <w:unhideWhenUsed/>
    <w:rsid w:val="00A8413E"/>
  </w:style>
  <w:style w:type="numbering" w:customStyle="1" w:styleId="51130">
    <w:name w:val="Нет списка5113"/>
    <w:next w:val="ad"/>
    <w:uiPriority w:val="99"/>
    <w:semiHidden/>
    <w:unhideWhenUsed/>
    <w:rsid w:val="00A8413E"/>
  </w:style>
  <w:style w:type="numbering" w:customStyle="1" w:styleId="141130">
    <w:name w:val="Нет списка14113"/>
    <w:next w:val="ad"/>
    <w:uiPriority w:val="99"/>
    <w:semiHidden/>
    <w:unhideWhenUsed/>
    <w:rsid w:val="00A8413E"/>
  </w:style>
  <w:style w:type="numbering" w:customStyle="1" w:styleId="22113">
    <w:name w:val="Нет списка22113"/>
    <w:next w:val="ad"/>
    <w:uiPriority w:val="99"/>
    <w:semiHidden/>
    <w:unhideWhenUsed/>
    <w:rsid w:val="00A8413E"/>
  </w:style>
  <w:style w:type="numbering" w:customStyle="1" w:styleId="112113">
    <w:name w:val="Нет списка112113"/>
    <w:next w:val="ad"/>
    <w:uiPriority w:val="99"/>
    <w:semiHidden/>
    <w:unhideWhenUsed/>
    <w:rsid w:val="00A8413E"/>
  </w:style>
  <w:style w:type="numbering" w:customStyle="1" w:styleId="212113">
    <w:name w:val="Нет списка212113"/>
    <w:next w:val="ad"/>
    <w:uiPriority w:val="99"/>
    <w:semiHidden/>
    <w:unhideWhenUsed/>
    <w:rsid w:val="00A8413E"/>
  </w:style>
  <w:style w:type="numbering" w:customStyle="1" w:styleId="1112113">
    <w:name w:val="Нет списка1112113"/>
    <w:next w:val="ad"/>
    <w:uiPriority w:val="99"/>
    <w:semiHidden/>
    <w:unhideWhenUsed/>
    <w:rsid w:val="00A8413E"/>
  </w:style>
  <w:style w:type="numbering" w:customStyle="1" w:styleId="31113">
    <w:name w:val="Нет списка31113"/>
    <w:next w:val="ad"/>
    <w:uiPriority w:val="99"/>
    <w:semiHidden/>
    <w:unhideWhenUsed/>
    <w:rsid w:val="00A8413E"/>
  </w:style>
  <w:style w:type="numbering" w:customStyle="1" w:styleId="121113">
    <w:name w:val="Нет списка121113"/>
    <w:next w:val="ad"/>
    <w:uiPriority w:val="99"/>
    <w:semiHidden/>
    <w:unhideWhenUsed/>
    <w:rsid w:val="00A8413E"/>
  </w:style>
  <w:style w:type="numbering" w:customStyle="1" w:styleId="2111113">
    <w:name w:val="Нет списка2111113"/>
    <w:next w:val="ad"/>
    <w:uiPriority w:val="99"/>
    <w:semiHidden/>
    <w:unhideWhenUsed/>
    <w:rsid w:val="00A8413E"/>
  </w:style>
  <w:style w:type="numbering" w:customStyle="1" w:styleId="111111130">
    <w:name w:val="Нет списка11111113"/>
    <w:next w:val="ad"/>
    <w:uiPriority w:val="99"/>
    <w:semiHidden/>
    <w:unhideWhenUsed/>
    <w:rsid w:val="00A8413E"/>
  </w:style>
  <w:style w:type="numbering" w:customStyle="1" w:styleId="41113">
    <w:name w:val="Нет списка41113"/>
    <w:next w:val="ad"/>
    <w:uiPriority w:val="99"/>
    <w:semiHidden/>
    <w:unhideWhenUsed/>
    <w:rsid w:val="00A8413E"/>
  </w:style>
  <w:style w:type="numbering" w:customStyle="1" w:styleId="131113">
    <w:name w:val="Нет списка131113"/>
    <w:next w:val="ad"/>
    <w:uiPriority w:val="99"/>
    <w:semiHidden/>
    <w:unhideWhenUsed/>
    <w:rsid w:val="00A8413E"/>
  </w:style>
  <w:style w:type="numbering" w:customStyle="1" w:styleId="732">
    <w:name w:val="Нет списка73"/>
    <w:next w:val="ad"/>
    <w:uiPriority w:val="99"/>
    <w:semiHidden/>
    <w:unhideWhenUsed/>
    <w:rsid w:val="00A8413E"/>
  </w:style>
  <w:style w:type="numbering" w:customStyle="1" w:styleId="1631">
    <w:name w:val="Нет списка163"/>
    <w:next w:val="ad"/>
    <w:uiPriority w:val="99"/>
    <w:semiHidden/>
    <w:unhideWhenUsed/>
    <w:rsid w:val="00A8413E"/>
  </w:style>
  <w:style w:type="table" w:customStyle="1" w:styleId="1225">
    <w:name w:val="Сетка таблицы 122"/>
    <w:basedOn w:val="ac"/>
    <w:next w:val="1e"/>
    <w:semiHidden/>
    <w:unhideWhenUsed/>
    <w:rsid w:val="00A8413E"/>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731">
    <w:name w:val="Сетка таблицы173"/>
    <w:basedOn w:val="ac"/>
    <w:next w:val="afff2"/>
    <w:uiPriority w:val="59"/>
    <w:rsid w:val="00A841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ветлый список32"/>
    <w:basedOn w:val="ac"/>
    <w:next w:val="afffd"/>
    <w:uiPriority w:val="61"/>
    <w:semiHidden/>
    <w:unhideWhenUsed/>
    <w:rsid w:val="00A8413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32">
    <w:name w:val="Светлый список - Акцент 232"/>
    <w:basedOn w:val="ac"/>
    <w:next w:val="-2"/>
    <w:uiPriority w:val="61"/>
    <w:semiHidden/>
    <w:unhideWhenUsed/>
    <w:rsid w:val="00A8413E"/>
    <w:pPr>
      <w:spacing w:after="0" w:line="240" w:lineRule="auto"/>
    </w:pPr>
    <w:rPr>
      <w:rFonts w:ascii="Calibri" w:eastAsia="Calibri" w:hAnsi="Calibri" w:cs="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821">
    <w:name w:val="Сетка таблицы182"/>
    <w:basedOn w:val="ac"/>
    <w:uiPriority w:val="59"/>
    <w:rsid w:val="00A841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
    <w:basedOn w:val="ac"/>
    <w:uiPriority w:val="59"/>
    <w:rsid w:val="00A841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c"/>
    <w:uiPriority w:val="59"/>
    <w:rsid w:val="00A841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Сетка таблицы432"/>
    <w:basedOn w:val="ac"/>
    <w:uiPriority w:val="59"/>
    <w:rsid w:val="00A841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1122"/>
    <w:basedOn w:val="ac"/>
    <w:uiPriority w:val="59"/>
    <w:rsid w:val="00A841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1">
    <w:name w:val="Нет списка243"/>
    <w:next w:val="ad"/>
    <w:uiPriority w:val="99"/>
    <w:semiHidden/>
    <w:unhideWhenUsed/>
    <w:rsid w:val="00A8413E"/>
  </w:style>
  <w:style w:type="numbering" w:customStyle="1" w:styleId="11430">
    <w:name w:val="Нет списка1143"/>
    <w:next w:val="ad"/>
    <w:uiPriority w:val="99"/>
    <w:semiHidden/>
    <w:unhideWhenUsed/>
    <w:rsid w:val="00A8413E"/>
  </w:style>
  <w:style w:type="numbering" w:customStyle="1" w:styleId="21430">
    <w:name w:val="Нет списка2143"/>
    <w:next w:val="ad"/>
    <w:uiPriority w:val="99"/>
    <w:semiHidden/>
    <w:unhideWhenUsed/>
    <w:rsid w:val="00A8413E"/>
  </w:style>
  <w:style w:type="table" w:customStyle="1" w:styleId="21221">
    <w:name w:val="Сетка таблицы2122"/>
    <w:basedOn w:val="ac"/>
    <w:next w:val="afff2"/>
    <w:uiPriority w:val="59"/>
    <w:rsid w:val="00A841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3">
    <w:name w:val="Нет списка11143"/>
    <w:next w:val="ad"/>
    <w:uiPriority w:val="99"/>
    <w:semiHidden/>
    <w:unhideWhenUsed/>
    <w:rsid w:val="00A8413E"/>
  </w:style>
  <w:style w:type="table" w:customStyle="1" w:styleId="3122">
    <w:name w:val="Сетка таблицы3122"/>
    <w:basedOn w:val="ac"/>
    <w:next w:val="afff2"/>
    <w:uiPriority w:val="59"/>
    <w:rsid w:val="00A841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Нет списка333"/>
    <w:next w:val="ad"/>
    <w:uiPriority w:val="99"/>
    <w:semiHidden/>
    <w:unhideWhenUsed/>
    <w:rsid w:val="00A8413E"/>
  </w:style>
  <w:style w:type="table" w:customStyle="1" w:styleId="4122">
    <w:name w:val="Сетка таблицы4122"/>
    <w:basedOn w:val="ac"/>
    <w:next w:val="afff2"/>
    <w:uiPriority w:val="59"/>
    <w:rsid w:val="00A841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0">
    <w:name w:val="Нет списка1233"/>
    <w:next w:val="ad"/>
    <w:uiPriority w:val="99"/>
    <w:semiHidden/>
    <w:unhideWhenUsed/>
    <w:rsid w:val="00A8413E"/>
  </w:style>
  <w:style w:type="numbering" w:customStyle="1" w:styleId="211330">
    <w:name w:val="Нет списка21133"/>
    <w:next w:val="ad"/>
    <w:uiPriority w:val="99"/>
    <w:semiHidden/>
    <w:unhideWhenUsed/>
    <w:rsid w:val="00A8413E"/>
  </w:style>
  <w:style w:type="numbering" w:customStyle="1" w:styleId="111133">
    <w:name w:val="Нет списка111133"/>
    <w:next w:val="ad"/>
    <w:uiPriority w:val="99"/>
    <w:semiHidden/>
    <w:unhideWhenUsed/>
    <w:rsid w:val="00A8413E"/>
  </w:style>
  <w:style w:type="numbering" w:customStyle="1" w:styleId="433">
    <w:name w:val="Нет списка433"/>
    <w:next w:val="ad"/>
    <w:uiPriority w:val="99"/>
    <w:semiHidden/>
    <w:unhideWhenUsed/>
    <w:rsid w:val="00A8413E"/>
  </w:style>
  <w:style w:type="table" w:customStyle="1" w:styleId="5320">
    <w:name w:val="Сетка таблицы532"/>
    <w:basedOn w:val="ac"/>
    <w:next w:val="afff2"/>
    <w:uiPriority w:val="59"/>
    <w:rsid w:val="00A841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3">
    <w:name w:val="Нет списка1333"/>
    <w:next w:val="ad"/>
    <w:uiPriority w:val="99"/>
    <w:semiHidden/>
    <w:unhideWhenUsed/>
    <w:rsid w:val="00A8413E"/>
  </w:style>
  <w:style w:type="table" w:customStyle="1" w:styleId="PlainTable1">
    <w:name w:val="Plain Table 1"/>
    <w:basedOn w:val="ac"/>
    <w:rsid w:val="00D50C04"/>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
    <w:name w:val="Plain Table 2"/>
    <w:basedOn w:val="ac"/>
    <w:rsid w:val="00D50C04"/>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fffffffff0">
    <w:basedOn w:val="aa"/>
    <w:next w:val="aa"/>
    <w:uiPriority w:val="10"/>
    <w:qFormat/>
    <w:rsid w:val="00D50C04"/>
    <w:pPr>
      <w:suppressAutoHyphens w:val="0"/>
      <w:contextualSpacing/>
    </w:pPr>
    <w:rPr>
      <w:rFonts w:ascii="Calibri Light" w:hAnsi="Calibri Light"/>
      <w:spacing w:val="-10"/>
      <w:kern w:val="28"/>
      <w:sz w:val="56"/>
      <w:szCs w:val="56"/>
      <w:lang w:val="x-none" w:eastAsia="x-none"/>
    </w:rPr>
  </w:style>
  <w:style w:type="numbering" w:customStyle="1" w:styleId="105">
    <w:name w:val="Нет списка10"/>
    <w:next w:val="ad"/>
    <w:uiPriority w:val="99"/>
    <w:semiHidden/>
    <w:unhideWhenUsed/>
    <w:rsid w:val="00D50C04"/>
  </w:style>
  <w:style w:type="table" w:customStyle="1" w:styleId="GR8">
    <w:name w:val="Сетка таблицы GR8"/>
    <w:basedOn w:val="ac"/>
    <w:next w:val="afff2"/>
    <w:uiPriority w:val="3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5">
    <w:name w:val="Нет списка19"/>
    <w:next w:val="ad"/>
    <w:uiPriority w:val="99"/>
    <w:semiHidden/>
    <w:unhideWhenUsed/>
    <w:rsid w:val="00D50C04"/>
  </w:style>
  <w:style w:type="table" w:customStyle="1" w:styleId="155">
    <w:name w:val="Сетка таблицы 15"/>
    <w:basedOn w:val="ac"/>
    <w:next w:val="1e"/>
    <w:semiHidden/>
    <w:unhideWhenUsed/>
    <w:rsid w:val="00D50C0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68">
    <w:name w:val="Светлый список6"/>
    <w:basedOn w:val="ac"/>
    <w:next w:val="afffd"/>
    <w:uiPriority w:val="61"/>
    <w:semiHidden/>
    <w:unhideWhenUsed/>
    <w:rsid w:val="00D50C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6">
    <w:name w:val="Светлый список - Акцент 26"/>
    <w:basedOn w:val="ac"/>
    <w:next w:val="-2"/>
    <w:uiPriority w:val="61"/>
    <w:semiHidden/>
    <w:unhideWhenUsed/>
    <w:rsid w:val="00D50C04"/>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1" w:afterLines="0" w:afterAutospacing="1" w:line="240" w:lineRule="auto"/>
      </w:pPr>
      <w:rPr>
        <w:b/>
        <w:bCs/>
        <w:color w:val="FFFFFF"/>
      </w:rPr>
      <w:tblPr/>
      <w:tcPr>
        <w:shd w:val="clear" w:color="auto" w:fill="C0504D"/>
      </w:tcPr>
    </w:tblStylePr>
    <w:tblStylePr w:type="lastRow">
      <w:pPr>
        <w:spacing w:beforeLines="0" w:beforeAutospacing="1" w:afterLines="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GR15">
    <w:name w:val="Сетка таблицы GR15"/>
    <w:basedOn w:val="ac"/>
    <w:next w:val="afff2"/>
    <w:uiPriority w:val="59"/>
    <w:rsid w:val="00D50C0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5">
    <w:name w:val="Сетка таблицы GR25"/>
    <w:basedOn w:val="ac"/>
    <w:next w:val="afff2"/>
    <w:uiPriority w:val="39"/>
    <w:rsid w:val="00D50C0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35">
    <w:name w:val="Сетка таблицы GR35"/>
    <w:basedOn w:val="ac"/>
    <w:next w:val="afff2"/>
    <w:uiPriority w:val="39"/>
    <w:rsid w:val="00D50C0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45">
    <w:name w:val="Сетка таблицы GR45"/>
    <w:basedOn w:val="ac"/>
    <w:next w:val="afff2"/>
    <w:uiPriority w:val="39"/>
    <w:rsid w:val="00D50C0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55">
    <w:name w:val="Сетка таблицы GR55"/>
    <w:basedOn w:val="ac"/>
    <w:next w:val="afff2"/>
    <w:uiPriority w:val="39"/>
    <w:rsid w:val="00D50C0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rsid w:val="00D50C0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1171">
    <w:name w:val="Нет списка117"/>
    <w:next w:val="ad"/>
    <w:uiPriority w:val="99"/>
    <w:semiHidden/>
    <w:unhideWhenUsed/>
    <w:rsid w:val="00D50C04"/>
  </w:style>
  <w:style w:type="table" w:customStyle="1" w:styleId="1162">
    <w:name w:val="Сетка таблицы116"/>
    <w:basedOn w:val="ac"/>
    <w:next w:val="afff2"/>
    <w:uiPriority w:val="59"/>
    <w:rsid w:val="00D50C04"/>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5">
    <w:name w:val="Нет списка27"/>
    <w:next w:val="ad"/>
    <w:uiPriority w:val="99"/>
    <w:semiHidden/>
    <w:unhideWhenUsed/>
    <w:rsid w:val="00D50C04"/>
  </w:style>
  <w:style w:type="numbering" w:customStyle="1" w:styleId="360">
    <w:name w:val="Нет списка36"/>
    <w:next w:val="ad"/>
    <w:uiPriority w:val="99"/>
    <w:semiHidden/>
    <w:unhideWhenUsed/>
    <w:rsid w:val="00D50C04"/>
  </w:style>
  <w:style w:type="table" w:customStyle="1" w:styleId="265">
    <w:name w:val="Сетка таблицы26"/>
    <w:basedOn w:val="ac"/>
    <w:next w:val="afff2"/>
    <w:uiPriority w:val="59"/>
    <w:rsid w:val="00D50C04"/>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rollTableNormal5">
    <w:name w:val="Scroll Table Normal5"/>
    <w:basedOn w:val="ac"/>
    <w:uiPriority w:val="99"/>
    <w:qFormat/>
    <w:rsid w:val="00D50C04"/>
    <w:pPr>
      <w:spacing w:after="0" w:line="240" w:lineRule="auto"/>
      <w:ind w:left="108" w:right="108"/>
      <w:jc w:val="both"/>
    </w:pPr>
    <w:rPr>
      <w:rFonts w:ascii="Times New Roman" w:eastAsia="Times New Roman" w:hAnsi="Times New Roman" w:cs="Times New Roman"/>
      <w:color w:val="000000"/>
      <w:sz w:val="20"/>
      <w:szCs w:val="24"/>
      <w:lang w:val="en-US"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FFFFFF"/>
    </w:tcPr>
    <w:tblStylePr w:type="firstRow">
      <w:pPr>
        <w:keepNext/>
        <w:wordWrap/>
        <w:spacing w:beforeLines="0" w:beforeAutospacing="0" w:afterLines="0" w:afterAutospacing="0" w:line="240" w:lineRule="auto"/>
        <w:ind w:leftChars="0" w:left="108" w:rightChars="0" w:right="108" w:firstLineChars="0" w:firstLine="0"/>
        <w:contextualSpacing w:val="0"/>
        <w:mirrorIndents w:val="0"/>
        <w:jc w:val="center"/>
        <w:outlineLvl w:val="9"/>
      </w:pPr>
      <w:rPr>
        <w:rFonts w:ascii="Times New Roman" w:hAnsi="Times New Roman"/>
        <w:b/>
        <w:bCs w:val="0"/>
        <w:i w:val="0"/>
        <w:iCs w:val="0"/>
        <w:color w:val="262626"/>
        <w:sz w:val="20"/>
      </w:rPr>
      <w:tblPr/>
      <w:trPr>
        <w:cantSplit/>
        <w:tblHeader/>
      </w:tr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vAlign w:val="center"/>
      </w:tcPr>
    </w:tblStylePr>
    <w:tblStylePr w:type="lastRow">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firstCo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b/>
        <w:color w:val="auto"/>
        <w:sz w:val="20"/>
      </w:rPr>
      <w:tblPr/>
      <w:tcPr>
        <w:shd w:val="clear" w:color="auto" w:fill="FFFFFF"/>
      </w:tcPr>
    </w:tblStylePr>
    <w:tblStylePr w:type="lastCol">
      <w:pPr>
        <w:wordWrap/>
        <w:spacing w:beforeLines="0" w:beforeAutospacing="0" w:afterLines="0" w:afterAutospacing="0" w:line="240" w:lineRule="auto"/>
        <w:ind w:leftChars="0" w:left="108" w:rightChars="0" w:right="108" w:firstLineChars="0" w:firstLine="0"/>
        <w:contextualSpacing w:val="0"/>
        <w:mirrorIndents w:val="0"/>
        <w:jc w:val="both"/>
      </w:pPr>
      <w:rPr>
        <w:rFonts w:ascii="Times New Roman" w:hAnsi="Times New Roman"/>
        <w:sz w:val="20"/>
      </w:rPr>
    </w:tblStylePr>
    <w:tblStylePr w:type="band1Vert">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Vert">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1Horz">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Horz">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e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w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2"/>
      </w:rPr>
    </w:tblStylePr>
    <w:tblStylePr w:type="se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sw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style>
  <w:style w:type="table" w:customStyle="1" w:styleId="1950">
    <w:name w:val="195"/>
    <w:basedOn w:val="ac"/>
    <w:rsid w:val="00D50C04"/>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top w:w="100" w:type="dxa"/>
        <w:left w:w="100" w:type="dxa"/>
        <w:bottom w:w="100" w:type="dxa"/>
        <w:right w:w="100" w:type="dxa"/>
      </w:tblCellMar>
    </w:tblPr>
  </w:style>
  <w:style w:type="table" w:customStyle="1" w:styleId="185">
    <w:name w:val="185"/>
    <w:basedOn w:val="ac"/>
    <w:rsid w:val="00D50C04"/>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top w:w="100" w:type="dxa"/>
        <w:left w:w="100" w:type="dxa"/>
        <w:bottom w:w="100" w:type="dxa"/>
        <w:right w:w="100" w:type="dxa"/>
      </w:tblCellMar>
    </w:tblPr>
  </w:style>
  <w:style w:type="table" w:customStyle="1" w:styleId="165">
    <w:name w:val="165"/>
    <w:basedOn w:val="ac"/>
    <w:rsid w:val="00D50C04"/>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table" w:customStyle="1" w:styleId="1550">
    <w:name w:val="155"/>
    <w:basedOn w:val="ac"/>
    <w:rsid w:val="00D50C04"/>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table" w:customStyle="1" w:styleId="1450">
    <w:name w:val="145"/>
    <w:basedOn w:val="ac"/>
    <w:rsid w:val="00D50C04"/>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table" w:customStyle="1" w:styleId="1351">
    <w:name w:val="135"/>
    <w:basedOn w:val="ac"/>
    <w:rsid w:val="00D50C04"/>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table" w:customStyle="1" w:styleId="305">
    <w:name w:val="305"/>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295">
    <w:name w:val="295"/>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285">
    <w:name w:val="285"/>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cs="Calibri"/>
      <w:sz w:val="22"/>
      <w:szCs w:val="22"/>
      <w:bdr w:val="none" w:sz="0" w:space="0" w:color="auto"/>
    </w:rPr>
    <w:tblPr>
      <w:tblStyleRowBandSize w:val="1"/>
      <w:tblStyleColBandSize w:val="1"/>
      <w:tblInd w:w="0" w:type="nil"/>
      <w:tblCellMar>
        <w:left w:w="108" w:type="dxa"/>
        <w:right w:w="108" w:type="dxa"/>
      </w:tblCellMar>
    </w:tblPr>
  </w:style>
  <w:style w:type="table" w:customStyle="1" w:styleId="2750">
    <w:name w:val="275"/>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57" w:type="dxa"/>
        <w:right w:w="57" w:type="dxa"/>
      </w:tblCellMar>
    </w:tblPr>
  </w:style>
  <w:style w:type="table" w:customStyle="1" w:styleId="2650">
    <w:name w:val="265"/>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57" w:type="dxa"/>
        <w:right w:w="57" w:type="dxa"/>
      </w:tblCellMar>
    </w:tblPr>
  </w:style>
  <w:style w:type="table" w:customStyle="1" w:styleId="2550">
    <w:name w:val="255"/>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2450">
    <w:name w:val="245"/>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57" w:type="dxa"/>
        <w:right w:w="57" w:type="dxa"/>
      </w:tblCellMar>
    </w:tblPr>
  </w:style>
  <w:style w:type="table" w:customStyle="1" w:styleId="2350">
    <w:name w:val="235"/>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57" w:type="dxa"/>
        <w:right w:w="57" w:type="dxa"/>
      </w:tblCellMar>
    </w:tblPr>
  </w:style>
  <w:style w:type="table" w:customStyle="1" w:styleId="2250">
    <w:name w:val="225"/>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2152">
    <w:name w:val="215"/>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top w:w="100" w:type="dxa"/>
        <w:left w:w="100" w:type="dxa"/>
        <w:bottom w:w="100" w:type="dxa"/>
        <w:right w:w="100" w:type="dxa"/>
      </w:tblCellMar>
    </w:tblPr>
  </w:style>
  <w:style w:type="table" w:customStyle="1" w:styleId="205">
    <w:name w:val="205"/>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top w:w="100" w:type="dxa"/>
        <w:left w:w="100" w:type="dxa"/>
        <w:bottom w:w="100" w:type="dxa"/>
        <w:right w:w="100" w:type="dxa"/>
      </w:tblCellMar>
    </w:tblPr>
  </w:style>
  <w:style w:type="table" w:customStyle="1" w:styleId="175">
    <w:name w:val="175"/>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1251">
    <w:name w:val="125"/>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1163">
    <w:name w:val="116"/>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1050">
    <w:name w:val="105"/>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950">
    <w:name w:val="95"/>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850">
    <w:name w:val="85"/>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cs="Calibri"/>
      <w:sz w:val="22"/>
      <w:szCs w:val="22"/>
      <w:bdr w:val="none" w:sz="0" w:space="0" w:color="auto"/>
    </w:rPr>
    <w:tblPr>
      <w:tblStyleRowBandSize w:val="1"/>
      <w:tblStyleColBandSize w:val="1"/>
      <w:tblInd w:w="0" w:type="nil"/>
      <w:tblCellMar>
        <w:left w:w="108" w:type="dxa"/>
        <w:right w:w="108" w:type="dxa"/>
      </w:tblCellMar>
    </w:tblPr>
  </w:style>
  <w:style w:type="table" w:customStyle="1" w:styleId="750">
    <w:name w:val="75"/>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650">
    <w:name w:val="65"/>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361">
    <w:name w:val="Сетка таблицы36"/>
    <w:basedOn w:val="ac"/>
    <w:next w:val="afff2"/>
    <w:uiPriority w:val="59"/>
    <w:rsid w:val="00D50C04"/>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c"/>
    <w:next w:val="afff2"/>
    <w:uiPriority w:val="59"/>
    <w:rsid w:val="00D50C04"/>
    <w:pPr>
      <w:spacing w:after="0" w:line="240" w:lineRule="auto"/>
    </w:pPr>
    <w:rPr>
      <w:rFonts w:ascii="Cambria" w:eastAsia="Times New Roman" w:hAnsi="Cambria"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0">
    <w:name w:val="Сетка таблицы56"/>
    <w:basedOn w:val="ac"/>
    <w:next w:val="afff2"/>
    <w:uiPriority w:val="59"/>
    <w:rsid w:val="00D50C04"/>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
    <w:basedOn w:val="ac"/>
    <w:next w:val="afff2"/>
    <w:uiPriority w:val="59"/>
    <w:rsid w:val="00D50C04"/>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c"/>
    <w:next w:val="afff2"/>
    <w:rsid w:val="00D50C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
    <w:basedOn w:val="ac"/>
    <w:next w:val="afff2"/>
    <w:uiPriority w:val="59"/>
    <w:rsid w:val="00D50C04"/>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
    <w:basedOn w:val="ac"/>
    <w:next w:val="afff2"/>
    <w:uiPriority w:val="59"/>
    <w:rsid w:val="00D50C04"/>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етка таблицы105"/>
    <w:basedOn w:val="ac"/>
    <w:next w:val="afff2"/>
    <w:uiPriority w:val="59"/>
    <w:rsid w:val="00D50C04"/>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
    <w:basedOn w:val="ac"/>
    <w:next w:val="afff2"/>
    <w:uiPriority w:val="5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Цветной список - Акцент 15"/>
    <w:basedOn w:val="ac"/>
    <w:next w:val="-10"/>
    <w:uiPriority w:val="99"/>
    <w:rsid w:val="00D50C04"/>
    <w:pPr>
      <w:spacing w:after="0" w:line="240" w:lineRule="auto"/>
    </w:pPr>
    <w:rPr>
      <w:rFonts w:ascii="Times New Roman" w:eastAsia="Calibri" w:hAnsi="Times New Roman" w:cs="Times New Roman"/>
      <w:sz w:val="24"/>
      <w:szCs w:val="24"/>
      <w:lang w:val="x-none" w:eastAsia="x-none" w:bidi="x-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56">
    <w:name w:val="Сетка таблицы светлая15"/>
    <w:basedOn w:val="ac"/>
    <w:uiPriority w:val="40"/>
    <w:rsid w:val="00D50C04"/>
    <w:pPr>
      <w:spacing w:after="0" w:line="240" w:lineRule="auto"/>
    </w:pPr>
    <w:rPr>
      <w:rFonts w:ascii="Cambria" w:eastAsia="Cambria" w:hAnsi="Cambria"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crollSectionColumn5">
    <w:name w:val="Scroll Section Column5"/>
    <w:basedOn w:val="ac"/>
    <w:uiPriority w:val="99"/>
    <w:rsid w:val="00D50C04"/>
    <w:pPr>
      <w:spacing w:after="0" w:line="240" w:lineRule="auto"/>
    </w:pPr>
    <w:rPr>
      <w:rFonts w:ascii="Arial" w:eastAsia="Times New Roman" w:hAnsi="Arial" w:cs="Times New Roman"/>
      <w:sz w:val="20"/>
      <w:szCs w:val="24"/>
      <w:lang w:val="en-US" w:eastAsia="ru-RU"/>
    </w:rPr>
    <w:tblPr/>
  </w:style>
  <w:style w:type="table" w:customStyle="1" w:styleId="ScrollTip5">
    <w:name w:val="Scroll Tip5"/>
    <w:basedOn w:val="ac"/>
    <w:uiPriority w:val="99"/>
    <w:qFormat/>
    <w:rsid w:val="00D50C04"/>
    <w:pPr>
      <w:spacing w:after="0" w:line="240" w:lineRule="auto"/>
      <w:ind w:left="173" w:right="259"/>
    </w:pPr>
    <w:rPr>
      <w:rFonts w:ascii="Arial" w:eastAsia="Times New Roman" w:hAnsi="Arial" w:cs="Times New Roman"/>
      <w:sz w:val="20"/>
      <w:szCs w:val="24"/>
      <w:lang w:val="en-US" w:eastAsia="ru-RU"/>
    </w:r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5">
    <w:name w:val="Scroll Warning5"/>
    <w:basedOn w:val="ac"/>
    <w:uiPriority w:val="99"/>
    <w:qFormat/>
    <w:rsid w:val="00D50C04"/>
    <w:pPr>
      <w:spacing w:after="0" w:line="240" w:lineRule="auto"/>
      <w:ind w:left="173" w:right="259"/>
    </w:pPr>
    <w:rPr>
      <w:rFonts w:ascii="Arial" w:eastAsia="Times New Roman" w:hAnsi="Arial" w:cs="Times New Roman"/>
      <w:sz w:val="20"/>
      <w:szCs w:val="24"/>
      <w:lang w:val="en-US" w:eastAsia="ru-RU"/>
    </w:r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Code5">
    <w:name w:val="Scroll Code5"/>
    <w:basedOn w:val="ac"/>
    <w:uiPriority w:val="99"/>
    <w:qFormat/>
    <w:rsid w:val="00D50C04"/>
    <w:pPr>
      <w:spacing w:after="0" w:line="240" w:lineRule="auto"/>
      <w:ind w:left="173" w:right="259"/>
    </w:pPr>
    <w:rPr>
      <w:rFonts w:ascii="Courier New" w:eastAsia="Times New Roman" w:hAnsi="Courier New" w:cs="Times New Roman"/>
      <w:sz w:val="18"/>
      <w:szCs w:val="24"/>
      <w:lang w:val="en-US" w:eastAsia="ru-RU"/>
    </w:rPr>
    <w:tblPr>
      <w:tblCellSpacing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Info5">
    <w:name w:val="Scroll Info5"/>
    <w:basedOn w:val="ac"/>
    <w:uiPriority w:val="99"/>
    <w:qFormat/>
    <w:rsid w:val="00D50C04"/>
    <w:pPr>
      <w:spacing w:after="0" w:line="240" w:lineRule="auto"/>
      <w:ind w:left="173" w:right="259"/>
    </w:pPr>
    <w:rPr>
      <w:rFonts w:ascii="Arial" w:eastAsia="Times New Roman" w:hAnsi="Arial" w:cs="Times New Roman"/>
      <w:sz w:val="20"/>
      <w:szCs w:val="24"/>
      <w:lang w:val="en-US" w:eastAsia="ru-RU"/>
    </w:r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Panel5">
    <w:name w:val="Scroll Panel5"/>
    <w:basedOn w:val="ac"/>
    <w:uiPriority w:val="99"/>
    <w:qFormat/>
    <w:rsid w:val="00D50C04"/>
    <w:pPr>
      <w:spacing w:after="0" w:line="240" w:lineRule="auto"/>
      <w:ind w:left="173" w:right="259"/>
    </w:pPr>
    <w:rPr>
      <w:rFonts w:ascii="Arial" w:eastAsia="Times New Roman" w:hAnsi="Arial" w:cs="Times New Roman"/>
      <w:sz w:val="20"/>
      <w:szCs w:val="24"/>
      <w:lang w:val="en-US" w:eastAsia="ru-RU"/>
    </w:r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5">
    <w:name w:val="Scroll Note5"/>
    <w:basedOn w:val="ac"/>
    <w:uiPriority w:val="99"/>
    <w:qFormat/>
    <w:rsid w:val="00D50C04"/>
    <w:pPr>
      <w:spacing w:after="0" w:line="240" w:lineRule="auto"/>
      <w:ind w:left="173" w:right="259"/>
    </w:pPr>
    <w:rPr>
      <w:rFonts w:ascii="Arial" w:eastAsia="Times New Roman" w:hAnsi="Arial" w:cs="Times New Roman"/>
      <w:sz w:val="20"/>
      <w:szCs w:val="24"/>
      <w:lang w:val="en-US" w:eastAsia="ru-RU"/>
    </w:r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Quote5">
    <w:name w:val="Scroll Quote5"/>
    <w:basedOn w:val="ac"/>
    <w:uiPriority w:val="99"/>
    <w:qFormat/>
    <w:rsid w:val="00D50C04"/>
    <w:pPr>
      <w:spacing w:after="0" w:line="240" w:lineRule="auto"/>
      <w:ind w:left="173" w:right="259"/>
    </w:pPr>
    <w:rPr>
      <w:rFonts w:ascii="Arial" w:eastAsia="Times New Roman" w:hAnsi="Arial" w:cs="Times New Roman"/>
      <w:i/>
      <w:sz w:val="20"/>
      <w:szCs w:val="24"/>
      <w:lang w:val="en-US" w:eastAsia="ru-RU"/>
    </w:rPr>
    <w:tblPr>
      <w:tblCellMar>
        <w:left w:w="58" w:type="dxa"/>
        <w:right w:w="58" w:type="dxa"/>
      </w:tblCellMar>
    </w:tblPr>
    <w:tblStylePr w:type="firstCol">
      <w:tblPr/>
      <w:tcPr>
        <w:tcBorders>
          <w:left w:val="single" w:sz="4" w:space="0" w:color="6199C9"/>
        </w:tcBorders>
      </w:tcPr>
    </w:tblStylePr>
  </w:style>
  <w:style w:type="table" w:customStyle="1" w:styleId="PlainTable11">
    <w:name w:val="Plain Table 11"/>
    <w:basedOn w:val="ac"/>
    <w:rsid w:val="00D50C04"/>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ac"/>
    <w:rsid w:val="00D50C04"/>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tyle15">
    <w:name w:val="Style15"/>
    <w:basedOn w:val="ac"/>
    <w:uiPriority w:val="99"/>
    <w:rsid w:val="00D50C04"/>
    <w:pPr>
      <w:spacing w:after="0" w:line="240" w:lineRule="auto"/>
    </w:pPr>
    <w:rPr>
      <w:rFonts w:ascii="Arial" w:eastAsia="Times New Roman" w:hAnsi="Arial" w:cs="Times New Roman"/>
      <w:sz w:val="20"/>
      <w:szCs w:val="24"/>
      <w:lang w:val="en-US" w:eastAsia="ru-RU"/>
    </w:rPr>
    <w:tblPr/>
  </w:style>
  <w:style w:type="paragraph" w:styleId="afffffffff1">
    <w:basedOn w:val="aa"/>
    <w:next w:val="aa"/>
    <w:uiPriority w:val="10"/>
    <w:qFormat/>
    <w:rsid w:val="00D50C04"/>
    <w:pPr>
      <w:suppressAutoHyphens w:val="0"/>
      <w:contextualSpacing/>
    </w:pPr>
    <w:rPr>
      <w:rFonts w:ascii="Calibri Light" w:hAnsi="Calibri Light"/>
      <w:spacing w:val="-10"/>
      <w:kern w:val="28"/>
      <w:sz w:val="56"/>
      <w:szCs w:val="56"/>
      <w:lang w:val="x-none" w:eastAsia="x-none"/>
    </w:rPr>
  </w:style>
  <w:style w:type="table" w:customStyle="1" w:styleId="1252">
    <w:name w:val="Сетка таблицы125"/>
    <w:basedOn w:val="ac"/>
    <w:next w:val="afff2"/>
    <w:uiPriority w:val="5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
    <w:name w:val="Сетка таблицы135"/>
    <w:basedOn w:val="ac"/>
    <w:next w:val="afff2"/>
    <w:uiPriority w:val="3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145"/>
    <w:basedOn w:val="ac"/>
    <w:next w:val="afff2"/>
    <w:uiPriority w:val="3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
    <w:name w:val="Сетка таблицы155"/>
    <w:basedOn w:val="ac"/>
    <w:next w:val="afff2"/>
    <w:uiPriority w:val="3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Таблица простая 118"/>
    <w:basedOn w:val="ac"/>
    <w:rsid w:val="00D50C04"/>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80">
    <w:name w:val="Таблица простая 218"/>
    <w:basedOn w:val="ac"/>
    <w:rsid w:val="00D50C04"/>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171">
    <w:name w:val="Нет списка217"/>
    <w:next w:val="ad"/>
    <w:uiPriority w:val="99"/>
    <w:semiHidden/>
    <w:unhideWhenUsed/>
    <w:rsid w:val="00D50C04"/>
  </w:style>
  <w:style w:type="table" w:customStyle="1" w:styleId="2153">
    <w:name w:val="Сетка таблицы215"/>
    <w:basedOn w:val="ac"/>
    <w:next w:val="afff2"/>
    <w:uiPriority w:val="5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Нет списка1117"/>
    <w:next w:val="ad"/>
    <w:uiPriority w:val="99"/>
    <w:semiHidden/>
    <w:unhideWhenUsed/>
    <w:rsid w:val="00D50C04"/>
  </w:style>
  <w:style w:type="table" w:customStyle="1" w:styleId="3150">
    <w:name w:val="Сетка таблицы315"/>
    <w:basedOn w:val="ac"/>
    <w:next w:val="afff2"/>
    <w:uiPriority w:val="5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c"/>
    <w:next w:val="afff2"/>
    <w:uiPriority w:val="5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d"/>
    <w:uiPriority w:val="99"/>
    <w:semiHidden/>
    <w:unhideWhenUsed/>
    <w:rsid w:val="00D50C04"/>
  </w:style>
  <w:style w:type="numbering" w:customStyle="1" w:styleId="2116">
    <w:name w:val="Нет списка2116"/>
    <w:next w:val="ad"/>
    <w:uiPriority w:val="99"/>
    <w:semiHidden/>
    <w:unhideWhenUsed/>
    <w:rsid w:val="00D50C04"/>
  </w:style>
  <w:style w:type="numbering" w:customStyle="1" w:styleId="11116">
    <w:name w:val="Нет списка11116"/>
    <w:next w:val="ad"/>
    <w:uiPriority w:val="99"/>
    <w:semiHidden/>
    <w:unhideWhenUsed/>
    <w:rsid w:val="00D50C04"/>
  </w:style>
  <w:style w:type="numbering" w:customStyle="1" w:styleId="461">
    <w:name w:val="Нет списка46"/>
    <w:next w:val="ad"/>
    <w:uiPriority w:val="99"/>
    <w:semiHidden/>
    <w:unhideWhenUsed/>
    <w:rsid w:val="00D50C04"/>
  </w:style>
  <w:style w:type="numbering" w:customStyle="1" w:styleId="1360">
    <w:name w:val="Нет списка136"/>
    <w:next w:val="ad"/>
    <w:uiPriority w:val="99"/>
    <w:semiHidden/>
    <w:unhideWhenUsed/>
    <w:rsid w:val="00D50C04"/>
  </w:style>
  <w:style w:type="numbering" w:customStyle="1" w:styleId="551">
    <w:name w:val="Нет списка55"/>
    <w:next w:val="ad"/>
    <w:uiPriority w:val="99"/>
    <w:semiHidden/>
    <w:unhideWhenUsed/>
    <w:rsid w:val="00D50C04"/>
  </w:style>
  <w:style w:type="numbering" w:customStyle="1" w:styleId="1452">
    <w:name w:val="Нет списка145"/>
    <w:next w:val="ad"/>
    <w:uiPriority w:val="99"/>
    <w:semiHidden/>
    <w:unhideWhenUsed/>
    <w:rsid w:val="00D50C04"/>
  </w:style>
  <w:style w:type="numbering" w:customStyle="1" w:styleId="2251">
    <w:name w:val="Нет списка225"/>
    <w:next w:val="ad"/>
    <w:uiPriority w:val="99"/>
    <w:semiHidden/>
    <w:unhideWhenUsed/>
    <w:rsid w:val="00D50C04"/>
  </w:style>
  <w:style w:type="numbering" w:customStyle="1" w:styleId="11250">
    <w:name w:val="Нет списка1125"/>
    <w:next w:val="ad"/>
    <w:uiPriority w:val="99"/>
    <w:semiHidden/>
    <w:unhideWhenUsed/>
    <w:rsid w:val="00D50C04"/>
  </w:style>
  <w:style w:type="numbering" w:customStyle="1" w:styleId="21250">
    <w:name w:val="Нет списка2125"/>
    <w:next w:val="ad"/>
    <w:uiPriority w:val="99"/>
    <w:semiHidden/>
    <w:unhideWhenUsed/>
    <w:rsid w:val="00D50C04"/>
  </w:style>
  <w:style w:type="numbering" w:customStyle="1" w:styleId="11125">
    <w:name w:val="Нет списка11125"/>
    <w:next w:val="ad"/>
    <w:uiPriority w:val="99"/>
    <w:semiHidden/>
    <w:unhideWhenUsed/>
    <w:rsid w:val="00D50C04"/>
  </w:style>
  <w:style w:type="numbering" w:customStyle="1" w:styleId="3151">
    <w:name w:val="Нет списка315"/>
    <w:next w:val="ad"/>
    <w:uiPriority w:val="99"/>
    <w:semiHidden/>
    <w:unhideWhenUsed/>
    <w:rsid w:val="00D50C04"/>
  </w:style>
  <w:style w:type="numbering" w:customStyle="1" w:styleId="12150">
    <w:name w:val="Нет списка1215"/>
    <w:next w:val="ad"/>
    <w:uiPriority w:val="99"/>
    <w:semiHidden/>
    <w:unhideWhenUsed/>
    <w:rsid w:val="00D50C04"/>
  </w:style>
  <w:style w:type="numbering" w:customStyle="1" w:styleId="21115">
    <w:name w:val="Нет списка21115"/>
    <w:next w:val="ad"/>
    <w:uiPriority w:val="99"/>
    <w:semiHidden/>
    <w:unhideWhenUsed/>
    <w:rsid w:val="00D50C04"/>
  </w:style>
  <w:style w:type="numbering" w:customStyle="1" w:styleId="111115">
    <w:name w:val="Нет списка111115"/>
    <w:next w:val="ad"/>
    <w:uiPriority w:val="99"/>
    <w:semiHidden/>
    <w:unhideWhenUsed/>
    <w:rsid w:val="00D50C04"/>
  </w:style>
  <w:style w:type="numbering" w:customStyle="1" w:styleId="4150">
    <w:name w:val="Нет списка415"/>
    <w:next w:val="ad"/>
    <w:uiPriority w:val="99"/>
    <w:semiHidden/>
    <w:unhideWhenUsed/>
    <w:rsid w:val="00D50C04"/>
  </w:style>
  <w:style w:type="numbering" w:customStyle="1" w:styleId="1315">
    <w:name w:val="Нет списка1315"/>
    <w:next w:val="ad"/>
    <w:uiPriority w:val="99"/>
    <w:semiHidden/>
    <w:unhideWhenUsed/>
    <w:rsid w:val="00D50C04"/>
  </w:style>
  <w:style w:type="numbering" w:customStyle="1" w:styleId="652">
    <w:name w:val="Нет списка65"/>
    <w:next w:val="ad"/>
    <w:uiPriority w:val="99"/>
    <w:semiHidden/>
    <w:unhideWhenUsed/>
    <w:rsid w:val="00D50C04"/>
  </w:style>
  <w:style w:type="table" w:customStyle="1" w:styleId="GR64">
    <w:name w:val="Сетка таблицы GR64"/>
    <w:basedOn w:val="ac"/>
    <w:next w:val="afff2"/>
    <w:uiPriority w:val="5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2">
    <w:name w:val="Нет списка155"/>
    <w:next w:val="ad"/>
    <w:uiPriority w:val="99"/>
    <w:semiHidden/>
    <w:unhideWhenUsed/>
    <w:rsid w:val="00D50C04"/>
  </w:style>
  <w:style w:type="table" w:customStyle="1" w:styleId="1145">
    <w:name w:val="Сетка таблицы 114"/>
    <w:basedOn w:val="ac"/>
    <w:next w:val="1e"/>
    <w:semiHidden/>
    <w:unhideWhenUsed/>
    <w:rsid w:val="00D50C0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7">
    <w:name w:val="Светлый список15"/>
    <w:basedOn w:val="ac"/>
    <w:next w:val="afffd"/>
    <w:uiPriority w:val="61"/>
    <w:unhideWhenUsed/>
    <w:rsid w:val="00D50C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5">
    <w:name w:val="Светлый список - Акцент 215"/>
    <w:basedOn w:val="ac"/>
    <w:next w:val="-2"/>
    <w:uiPriority w:val="61"/>
    <w:unhideWhenUsed/>
    <w:rsid w:val="00D50C04"/>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1" w:afterLines="0" w:afterAutospacing="1" w:line="240" w:lineRule="auto"/>
      </w:pPr>
      <w:rPr>
        <w:b/>
        <w:bCs/>
        <w:color w:val="FFFFFF"/>
      </w:rPr>
      <w:tblPr/>
      <w:tcPr>
        <w:shd w:val="clear" w:color="auto" w:fill="C0504D"/>
      </w:tcPr>
    </w:tblStylePr>
    <w:tblStylePr w:type="lastRow">
      <w:pPr>
        <w:spacing w:beforeLines="0" w:beforeAutospacing="1" w:afterLines="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GR114">
    <w:name w:val="Сетка таблицы GR114"/>
    <w:basedOn w:val="ac"/>
    <w:next w:val="afff2"/>
    <w:uiPriority w:val="39"/>
    <w:rsid w:val="00D50C0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14">
    <w:name w:val="Сетка таблицы GR214"/>
    <w:basedOn w:val="ac"/>
    <w:next w:val="afff2"/>
    <w:uiPriority w:val="39"/>
    <w:rsid w:val="00D50C0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314">
    <w:name w:val="Сетка таблицы GR314"/>
    <w:basedOn w:val="ac"/>
    <w:next w:val="afff2"/>
    <w:uiPriority w:val="39"/>
    <w:rsid w:val="00D50C0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414">
    <w:name w:val="Сетка таблицы GR414"/>
    <w:basedOn w:val="ac"/>
    <w:next w:val="afff2"/>
    <w:uiPriority w:val="39"/>
    <w:rsid w:val="00D50C0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514">
    <w:name w:val="Сетка таблицы GR514"/>
    <w:basedOn w:val="ac"/>
    <w:next w:val="afff2"/>
    <w:uiPriority w:val="39"/>
    <w:rsid w:val="00D50C0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D50C0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11350">
    <w:name w:val="Нет списка1135"/>
    <w:next w:val="ad"/>
    <w:uiPriority w:val="99"/>
    <w:semiHidden/>
    <w:unhideWhenUsed/>
    <w:rsid w:val="00D50C04"/>
  </w:style>
  <w:style w:type="table" w:customStyle="1" w:styleId="1640">
    <w:name w:val="Сетка таблицы164"/>
    <w:basedOn w:val="ac"/>
    <w:next w:val="afff2"/>
    <w:uiPriority w:val="59"/>
    <w:rsid w:val="00D50C04"/>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1">
    <w:name w:val="Нет списка235"/>
    <w:next w:val="ad"/>
    <w:uiPriority w:val="99"/>
    <w:semiHidden/>
    <w:unhideWhenUsed/>
    <w:rsid w:val="00D50C04"/>
  </w:style>
  <w:style w:type="numbering" w:customStyle="1" w:styleId="3250">
    <w:name w:val="Нет списка325"/>
    <w:next w:val="ad"/>
    <w:uiPriority w:val="99"/>
    <w:semiHidden/>
    <w:unhideWhenUsed/>
    <w:rsid w:val="00D50C04"/>
  </w:style>
  <w:style w:type="table" w:customStyle="1" w:styleId="2242">
    <w:name w:val="Сетка таблицы224"/>
    <w:basedOn w:val="ac"/>
    <w:next w:val="afff2"/>
    <w:uiPriority w:val="59"/>
    <w:rsid w:val="00D50C04"/>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rollTableNormal15">
    <w:name w:val="Scroll Table Normal15"/>
    <w:basedOn w:val="ac"/>
    <w:uiPriority w:val="99"/>
    <w:qFormat/>
    <w:rsid w:val="00D50C04"/>
    <w:pPr>
      <w:spacing w:after="0" w:line="240" w:lineRule="auto"/>
      <w:ind w:left="108" w:right="108"/>
      <w:jc w:val="both"/>
    </w:pPr>
    <w:rPr>
      <w:rFonts w:ascii="Times New Roman" w:eastAsia="Times New Roman" w:hAnsi="Times New Roman" w:cs="Times New Roman"/>
      <w:color w:val="000000"/>
      <w:sz w:val="20"/>
      <w:szCs w:val="24"/>
      <w:lang w:val="en-US"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FFFFFF"/>
    </w:tcPr>
    <w:tblStylePr w:type="firstRow">
      <w:pPr>
        <w:keepNext/>
        <w:wordWrap/>
        <w:spacing w:beforeLines="0" w:beforeAutospacing="0" w:afterLines="0" w:afterAutospacing="0" w:line="240" w:lineRule="auto"/>
        <w:ind w:leftChars="0" w:left="108" w:rightChars="0" w:right="108" w:firstLineChars="0" w:firstLine="0"/>
        <w:contextualSpacing w:val="0"/>
        <w:mirrorIndents w:val="0"/>
        <w:jc w:val="center"/>
        <w:outlineLvl w:val="9"/>
      </w:pPr>
      <w:rPr>
        <w:rFonts w:ascii="Times New Roman" w:hAnsi="Times New Roman"/>
        <w:b/>
        <w:bCs w:val="0"/>
        <w:i w:val="0"/>
        <w:iCs w:val="0"/>
        <w:color w:val="262626"/>
        <w:sz w:val="20"/>
      </w:rPr>
      <w:tblPr/>
      <w:trPr>
        <w:cantSplit/>
        <w:tblHeader/>
      </w:tr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vAlign w:val="center"/>
      </w:tcPr>
    </w:tblStylePr>
    <w:tblStylePr w:type="lastRow">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firstCo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b/>
        <w:color w:val="auto"/>
        <w:sz w:val="20"/>
      </w:rPr>
      <w:tblPr/>
      <w:tcPr>
        <w:shd w:val="clear" w:color="auto" w:fill="FFFFFF"/>
      </w:tcPr>
    </w:tblStylePr>
    <w:tblStylePr w:type="lastCol">
      <w:pPr>
        <w:wordWrap/>
        <w:spacing w:beforeLines="0" w:beforeAutospacing="0" w:afterLines="0" w:afterAutospacing="0" w:line="240" w:lineRule="auto"/>
        <w:ind w:leftChars="0" w:left="108" w:rightChars="0" w:right="108" w:firstLineChars="0" w:firstLine="0"/>
        <w:contextualSpacing w:val="0"/>
        <w:mirrorIndents w:val="0"/>
        <w:jc w:val="both"/>
      </w:pPr>
      <w:rPr>
        <w:rFonts w:ascii="Times New Roman" w:hAnsi="Times New Roman"/>
        <w:sz w:val="20"/>
      </w:rPr>
    </w:tblStylePr>
    <w:tblStylePr w:type="band1Vert">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Vert">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1Horz">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Horz">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e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w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2"/>
      </w:rPr>
    </w:tblStylePr>
    <w:tblStylePr w:type="se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sw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style>
  <w:style w:type="table" w:customStyle="1" w:styleId="1914">
    <w:name w:val="1914"/>
    <w:basedOn w:val="ac"/>
    <w:rsid w:val="00D50C04"/>
    <w:pPr>
      <w:spacing w:after="0" w:line="240" w:lineRule="auto"/>
    </w:pPr>
    <w:rPr>
      <w:rFonts w:ascii="Times New Roman" w:eastAsia="Times New Roman" w:hAnsi="Times New Roman" w:cs="Times New Roman"/>
      <w:sz w:val="24"/>
      <w:szCs w:val="24"/>
      <w:lang w:eastAsia="ru-RU"/>
    </w:rPr>
    <w:tblPr>
      <w:tblStyleRowBandSize w:val="1"/>
      <w:tblStyleColBandSize w:val="1"/>
      <w:tblCellMar>
        <w:top w:w="100" w:type="dxa"/>
        <w:left w:w="100" w:type="dxa"/>
        <w:bottom w:w="100" w:type="dxa"/>
        <w:right w:w="100" w:type="dxa"/>
      </w:tblCellMar>
    </w:tblPr>
  </w:style>
  <w:style w:type="table" w:customStyle="1" w:styleId="1814">
    <w:name w:val="1814"/>
    <w:basedOn w:val="ac"/>
    <w:rsid w:val="00D50C04"/>
    <w:pPr>
      <w:spacing w:after="0" w:line="240" w:lineRule="auto"/>
    </w:pPr>
    <w:rPr>
      <w:rFonts w:ascii="Times New Roman" w:eastAsia="Times New Roman" w:hAnsi="Times New Roman" w:cs="Times New Roman"/>
      <w:sz w:val="24"/>
      <w:szCs w:val="24"/>
      <w:lang w:eastAsia="ru-RU"/>
    </w:rPr>
    <w:tblPr>
      <w:tblStyleRowBandSize w:val="1"/>
      <w:tblStyleColBandSize w:val="1"/>
      <w:tblCellMar>
        <w:top w:w="100" w:type="dxa"/>
        <w:left w:w="100" w:type="dxa"/>
        <w:bottom w:w="100" w:type="dxa"/>
        <w:right w:w="100" w:type="dxa"/>
      </w:tblCellMar>
    </w:tblPr>
  </w:style>
  <w:style w:type="table" w:customStyle="1" w:styleId="1614">
    <w:name w:val="1614"/>
    <w:basedOn w:val="ac"/>
    <w:rsid w:val="00D50C04"/>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15140">
    <w:name w:val="1514"/>
    <w:basedOn w:val="ac"/>
    <w:rsid w:val="00D50C04"/>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14141">
    <w:name w:val="1414"/>
    <w:basedOn w:val="ac"/>
    <w:rsid w:val="00D50C04"/>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13140">
    <w:name w:val="1314"/>
    <w:basedOn w:val="ac"/>
    <w:rsid w:val="00D50C04"/>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3014">
    <w:name w:val="3014"/>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2914">
    <w:name w:val="2914"/>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2814">
    <w:name w:val="2814"/>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cs="Calibri"/>
      <w:sz w:val="22"/>
      <w:szCs w:val="22"/>
      <w:bdr w:val="none" w:sz="0" w:space="0" w:color="auto"/>
    </w:rPr>
    <w:tblPr>
      <w:tblStyleRowBandSize w:val="1"/>
      <w:tblStyleColBandSize w:val="1"/>
      <w:tblCellMar>
        <w:left w:w="108" w:type="dxa"/>
        <w:right w:w="108" w:type="dxa"/>
      </w:tblCellMar>
    </w:tblPr>
  </w:style>
  <w:style w:type="table" w:customStyle="1" w:styleId="2714">
    <w:name w:val="2714"/>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57" w:type="dxa"/>
        <w:right w:w="57" w:type="dxa"/>
      </w:tblCellMar>
    </w:tblPr>
  </w:style>
  <w:style w:type="table" w:customStyle="1" w:styleId="2614">
    <w:name w:val="2614"/>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57" w:type="dxa"/>
        <w:right w:w="57" w:type="dxa"/>
      </w:tblCellMar>
    </w:tblPr>
  </w:style>
  <w:style w:type="table" w:customStyle="1" w:styleId="2514">
    <w:name w:val="2514"/>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2414">
    <w:name w:val="2414"/>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57" w:type="dxa"/>
        <w:right w:w="57" w:type="dxa"/>
      </w:tblCellMar>
    </w:tblPr>
  </w:style>
  <w:style w:type="table" w:customStyle="1" w:styleId="2314">
    <w:name w:val="2314"/>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57" w:type="dxa"/>
        <w:right w:w="57" w:type="dxa"/>
      </w:tblCellMar>
    </w:tblPr>
  </w:style>
  <w:style w:type="table" w:customStyle="1" w:styleId="22141">
    <w:name w:val="2214"/>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21141">
    <w:name w:val="2114"/>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top w:w="100" w:type="dxa"/>
        <w:left w:w="100" w:type="dxa"/>
        <w:bottom w:w="100" w:type="dxa"/>
        <w:right w:w="100" w:type="dxa"/>
      </w:tblCellMar>
    </w:tblPr>
  </w:style>
  <w:style w:type="table" w:customStyle="1" w:styleId="2014">
    <w:name w:val="2014"/>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top w:w="100" w:type="dxa"/>
        <w:left w:w="100" w:type="dxa"/>
        <w:bottom w:w="100" w:type="dxa"/>
        <w:right w:w="100" w:type="dxa"/>
      </w:tblCellMar>
    </w:tblPr>
  </w:style>
  <w:style w:type="table" w:customStyle="1" w:styleId="1714">
    <w:name w:val="1714"/>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12141">
    <w:name w:val="1214"/>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11241">
    <w:name w:val="1124"/>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1014">
    <w:name w:val="1014"/>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914">
    <w:name w:val="914"/>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814">
    <w:name w:val="814"/>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cs="Calibri"/>
      <w:sz w:val="22"/>
      <w:szCs w:val="22"/>
      <w:bdr w:val="none" w:sz="0" w:space="0" w:color="auto"/>
    </w:rPr>
    <w:tblPr>
      <w:tblStyleRowBandSize w:val="1"/>
      <w:tblStyleColBandSize w:val="1"/>
      <w:tblCellMar>
        <w:left w:w="108" w:type="dxa"/>
        <w:right w:w="108" w:type="dxa"/>
      </w:tblCellMar>
    </w:tblPr>
  </w:style>
  <w:style w:type="table" w:customStyle="1" w:styleId="714">
    <w:name w:val="714"/>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614">
    <w:name w:val="614"/>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3240">
    <w:name w:val="Сетка таблицы324"/>
    <w:basedOn w:val="ac"/>
    <w:next w:val="afff2"/>
    <w:uiPriority w:val="59"/>
    <w:rsid w:val="00D50C04"/>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c"/>
    <w:next w:val="afff2"/>
    <w:uiPriority w:val="59"/>
    <w:rsid w:val="00D50C04"/>
    <w:pPr>
      <w:spacing w:after="0" w:line="240" w:lineRule="auto"/>
    </w:pPr>
    <w:rPr>
      <w:rFonts w:ascii="Cambria" w:eastAsia="Times New Roman" w:hAnsi="Cambria"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
    <w:name w:val="Сетка таблицы515"/>
    <w:basedOn w:val="ac"/>
    <w:next w:val="afff2"/>
    <w:uiPriority w:val="59"/>
    <w:rsid w:val="00D50C04"/>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c"/>
    <w:next w:val="afff2"/>
    <w:uiPriority w:val="59"/>
    <w:rsid w:val="00D50C04"/>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0">
    <w:name w:val="Сетка таблицы714"/>
    <w:basedOn w:val="ac"/>
    <w:next w:val="afff2"/>
    <w:rsid w:val="00D50C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814"/>
    <w:basedOn w:val="ac"/>
    <w:next w:val="afff2"/>
    <w:uiPriority w:val="59"/>
    <w:rsid w:val="00D50C04"/>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0">
    <w:name w:val="Сетка таблицы914"/>
    <w:basedOn w:val="ac"/>
    <w:next w:val="afff2"/>
    <w:uiPriority w:val="59"/>
    <w:rsid w:val="00D50C04"/>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0">
    <w:name w:val="Сетка таблицы1014"/>
    <w:basedOn w:val="ac"/>
    <w:next w:val="afff2"/>
    <w:uiPriority w:val="59"/>
    <w:rsid w:val="00D50C04"/>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Сетка таблицы1114"/>
    <w:basedOn w:val="ac"/>
    <w:next w:val="afff2"/>
    <w:uiPriority w:val="5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Цветной список - Акцент 114"/>
    <w:basedOn w:val="ac"/>
    <w:next w:val="-10"/>
    <w:uiPriority w:val="99"/>
    <w:rsid w:val="00D50C04"/>
    <w:pPr>
      <w:spacing w:after="0" w:line="240" w:lineRule="auto"/>
    </w:pPr>
    <w:rPr>
      <w:rFonts w:ascii="Times New Roman" w:eastAsia="Calibri" w:hAnsi="Times New Roman" w:cs="Times New Roman"/>
      <w:sz w:val="24"/>
      <w:szCs w:val="24"/>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46">
    <w:name w:val="Сетка таблицы светлая114"/>
    <w:basedOn w:val="ac"/>
    <w:uiPriority w:val="40"/>
    <w:rsid w:val="00D50C04"/>
    <w:pPr>
      <w:spacing w:after="0" w:line="240" w:lineRule="auto"/>
    </w:pPr>
    <w:rPr>
      <w:rFonts w:ascii="Cambria" w:eastAsia="Cambria" w:hAnsi="Cambria"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crollSectionColumn14">
    <w:name w:val="Scroll Section Column14"/>
    <w:basedOn w:val="ac"/>
    <w:uiPriority w:val="99"/>
    <w:rsid w:val="00D50C04"/>
    <w:pPr>
      <w:spacing w:after="0" w:line="240" w:lineRule="auto"/>
    </w:pPr>
    <w:rPr>
      <w:rFonts w:ascii="Arial" w:eastAsia="Times New Roman" w:hAnsi="Arial" w:cs="Times New Roman"/>
      <w:sz w:val="20"/>
      <w:szCs w:val="24"/>
      <w:lang w:val="en-US" w:eastAsia="ru-RU"/>
    </w:rPr>
    <w:tblPr/>
  </w:style>
  <w:style w:type="table" w:customStyle="1" w:styleId="ScrollTip14">
    <w:name w:val="Scroll Tip14"/>
    <w:basedOn w:val="ac"/>
    <w:uiPriority w:val="99"/>
    <w:qFormat/>
    <w:rsid w:val="00D50C04"/>
    <w:pPr>
      <w:spacing w:after="0" w:line="240" w:lineRule="auto"/>
      <w:ind w:left="173" w:right="259"/>
    </w:pPr>
    <w:rPr>
      <w:rFonts w:ascii="Arial" w:eastAsia="Times New Roman" w:hAnsi="Arial" w:cs="Times New Roman"/>
      <w:sz w:val="20"/>
      <w:szCs w:val="24"/>
      <w:lang w:val="en-US" w:eastAsia="ru-RU"/>
    </w:r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14">
    <w:name w:val="Scroll Warning14"/>
    <w:basedOn w:val="ac"/>
    <w:uiPriority w:val="99"/>
    <w:qFormat/>
    <w:rsid w:val="00D50C04"/>
    <w:pPr>
      <w:spacing w:after="0" w:line="240" w:lineRule="auto"/>
      <w:ind w:left="173" w:right="259"/>
    </w:pPr>
    <w:rPr>
      <w:rFonts w:ascii="Arial" w:eastAsia="Times New Roman" w:hAnsi="Arial" w:cs="Times New Roman"/>
      <w:sz w:val="20"/>
      <w:szCs w:val="24"/>
      <w:lang w:val="en-US" w:eastAsia="ru-RU"/>
    </w:r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Code14">
    <w:name w:val="Scroll Code14"/>
    <w:basedOn w:val="ac"/>
    <w:uiPriority w:val="99"/>
    <w:qFormat/>
    <w:rsid w:val="00D50C04"/>
    <w:pPr>
      <w:spacing w:after="0" w:line="240" w:lineRule="auto"/>
      <w:ind w:left="173" w:right="259"/>
    </w:pPr>
    <w:rPr>
      <w:rFonts w:ascii="Courier New" w:eastAsia="Times New Roman" w:hAnsi="Courier New" w:cs="Times New Roman"/>
      <w:sz w:val="18"/>
      <w:szCs w:val="24"/>
      <w:lang w:val="en-US" w:eastAsia="ru-RU"/>
    </w:rPr>
    <w:tblPr>
      <w:tblCellSpacing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Info14">
    <w:name w:val="Scroll Info14"/>
    <w:basedOn w:val="ac"/>
    <w:uiPriority w:val="99"/>
    <w:qFormat/>
    <w:rsid w:val="00D50C04"/>
    <w:pPr>
      <w:spacing w:after="0" w:line="240" w:lineRule="auto"/>
      <w:ind w:left="173" w:right="259"/>
    </w:pPr>
    <w:rPr>
      <w:rFonts w:ascii="Arial" w:eastAsia="Times New Roman" w:hAnsi="Arial" w:cs="Times New Roman"/>
      <w:sz w:val="20"/>
      <w:szCs w:val="24"/>
      <w:lang w:val="en-US" w:eastAsia="ru-RU"/>
    </w:r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Panel14">
    <w:name w:val="Scroll Panel14"/>
    <w:basedOn w:val="ac"/>
    <w:uiPriority w:val="99"/>
    <w:qFormat/>
    <w:rsid w:val="00D50C04"/>
    <w:pPr>
      <w:spacing w:after="0" w:line="240" w:lineRule="auto"/>
      <w:ind w:left="173" w:right="259"/>
    </w:pPr>
    <w:rPr>
      <w:rFonts w:ascii="Arial" w:eastAsia="Times New Roman" w:hAnsi="Arial" w:cs="Times New Roman"/>
      <w:sz w:val="20"/>
      <w:szCs w:val="24"/>
      <w:lang w:val="en-US" w:eastAsia="ru-RU"/>
    </w:r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14">
    <w:name w:val="Scroll Note14"/>
    <w:basedOn w:val="ac"/>
    <w:uiPriority w:val="99"/>
    <w:qFormat/>
    <w:rsid w:val="00D50C04"/>
    <w:pPr>
      <w:spacing w:after="0" w:line="240" w:lineRule="auto"/>
      <w:ind w:left="173" w:right="259"/>
    </w:pPr>
    <w:rPr>
      <w:rFonts w:ascii="Arial" w:eastAsia="Times New Roman" w:hAnsi="Arial" w:cs="Times New Roman"/>
      <w:sz w:val="20"/>
      <w:szCs w:val="24"/>
      <w:lang w:val="en-US" w:eastAsia="ru-RU"/>
    </w:r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Quote14">
    <w:name w:val="Scroll Quote14"/>
    <w:basedOn w:val="ac"/>
    <w:uiPriority w:val="99"/>
    <w:qFormat/>
    <w:rsid w:val="00D50C04"/>
    <w:pPr>
      <w:spacing w:after="0" w:line="240" w:lineRule="auto"/>
      <w:ind w:left="173" w:right="259"/>
    </w:pPr>
    <w:rPr>
      <w:rFonts w:ascii="Arial" w:eastAsia="Times New Roman" w:hAnsi="Arial" w:cs="Times New Roman"/>
      <w:i/>
      <w:sz w:val="20"/>
      <w:szCs w:val="24"/>
      <w:lang w:val="en-US" w:eastAsia="ru-RU"/>
    </w:rPr>
    <w:tblPr>
      <w:tblCellMar>
        <w:left w:w="58" w:type="dxa"/>
        <w:right w:w="58" w:type="dxa"/>
      </w:tblCellMar>
    </w:tblPr>
    <w:tblStylePr w:type="firstCol">
      <w:tblPr/>
      <w:tcPr>
        <w:tcBorders>
          <w:left w:val="single" w:sz="4" w:space="0" w:color="6199C9"/>
        </w:tcBorders>
      </w:tcPr>
    </w:tblStylePr>
  </w:style>
  <w:style w:type="table" w:customStyle="1" w:styleId="11145">
    <w:name w:val="Таблица простая 1114"/>
    <w:basedOn w:val="ac"/>
    <w:rsid w:val="00D50C04"/>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42">
    <w:name w:val="Таблица простая 2114"/>
    <w:basedOn w:val="ac"/>
    <w:rsid w:val="00D50C04"/>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tyle114">
    <w:name w:val="Style114"/>
    <w:basedOn w:val="ac"/>
    <w:uiPriority w:val="99"/>
    <w:rsid w:val="00D50C04"/>
    <w:pPr>
      <w:spacing w:after="0" w:line="240" w:lineRule="auto"/>
    </w:pPr>
    <w:rPr>
      <w:rFonts w:ascii="Arial" w:eastAsia="Times New Roman" w:hAnsi="Arial" w:cs="Times New Roman"/>
      <w:sz w:val="20"/>
      <w:szCs w:val="24"/>
      <w:lang w:val="en-US" w:eastAsia="ru-RU"/>
    </w:rPr>
    <w:tblPr/>
  </w:style>
  <w:style w:type="table" w:customStyle="1" w:styleId="12142">
    <w:name w:val="Сетка таблицы1214"/>
    <w:basedOn w:val="ac"/>
    <w:next w:val="afff2"/>
    <w:uiPriority w:val="3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
    <w:basedOn w:val="ac"/>
    <w:next w:val="afff2"/>
    <w:uiPriority w:val="3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
    <w:name w:val="Сетка таблицы1415"/>
    <w:basedOn w:val="ac"/>
    <w:next w:val="afff2"/>
    <w:uiPriority w:val="59"/>
    <w:rsid w:val="00D50C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7">
    <w:name w:val="Светлый список114"/>
    <w:basedOn w:val="ac"/>
    <w:next w:val="afffd"/>
    <w:uiPriority w:val="61"/>
    <w:semiHidden/>
    <w:unhideWhenUsed/>
    <w:rsid w:val="00D50C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14">
    <w:name w:val="Светлый список - Акцент 2114"/>
    <w:basedOn w:val="ac"/>
    <w:next w:val="-2"/>
    <w:uiPriority w:val="61"/>
    <w:semiHidden/>
    <w:unhideWhenUsed/>
    <w:rsid w:val="00D50C04"/>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1" w:afterLines="0" w:afterAutospacing="1" w:line="240" w:lineRule="auto"/>
      </w:pPr>
      <w:rPr>
        <w:b/>
        <w:bCs/>
        <w:color w:val="FFFFFF"/>
      </w:rPr>
      <w:tblPr/>
      <w:tcPr>
        <w:shd w:val="clear" w:color="auto" w:fill="C0504D"/>
      </w:tcPr>
    </w:tblStylePr>
    <w:tblStylePr w:type="lastRow">
      <w:pPr>
        <w:spacing w:beforeLines="0" w:beforeAutospacing="1" w:afterLines="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515">
    <w:name w:val="Сетка таблицы1515"/>
    <w:basedOn w:val="ac"/>
    <w:next w:val="afff2"/>
    <w:uiPriority w:val="5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3">
    <w:name w:val="Сетка таблицы2114"/>
    <w:basedOn w:val="ac"/>
    <w:next w:val="afff2"/>
    <w:uiPriority w:val="5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c"/>
    <w:next w:val="afff2"/>
    <w:uiPriority w:val="5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c"/>
    <w:next w:val="afff2"/>
    <w:uiPriority w:val="5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50">
    <w:name w:val="Нет списка1225"/>
    <w:next w:val="ad"/>
    <w:uiPriority w:val="99"/>
    <w:semiHidden/>
    <w:unhideWhenUsed/>
    <w:rsid w:val="00D50C04"/>
  </w:style>
  <w:style w:type="numbering" w:customStyle="1" w:styleId="21350">
    <w:name w:val="Нет списка2135"/>
    <w:next w:val="ad"/>
    <w:uiPriority w:val="99"/>
    <w:semiHidden/>
    <w:unhideWhenUsed/>
    <w:rsid w:val="00D50C04"/>
  </w:style>
  <w:style w:type="numbering" w:customStyle="1" w:styleId="111350">
    <w:name w:val="Нет списка11135"/>
    <w:next w:val="ad"/>
    <w:uiPriority w:val="99"/>
    <w:semiHidden/>
    <w:unhideWhenUsed/>
    <w:rsid w:val="00D50C04"/>
  </w:style>
  <w:style w:type="numbering" w:customStyle="1" w:styleId="425">
    <w:name w:val="Нет списка425"/>
    <w:next w:val="ad"/>
    <w:uiPriority w:val="99"/>
    <w:semiHidden/>
    <w:unhideWhenUsed/>
    <w:rsid w:val="00D50C04"/>
  </w:style>
  <w:style w:type="table" w:customStyle="1" w:styleId="5114">
    <w:name w:val="Сетка таблицы5114"/>
    <w:basedOn w:val="ac"/>
    <w:next w:val="afff2"/>
    <w:uiPriority w:val="5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5">
    <w:name w:val="Нет списка1325"/>
    <w:next w:val="ad"/>
    <w:uiPriority w:val="99"/>
    <w:semiHidden/>
    <w:unhideWhenUsed/>
    <w:rsid w:val="00D50C04"/>
  </w:style>
  <w:style w:type="numbering" w:customStyle="1" w:styleId="211250">
    <w:name w:val="Нет списка21125"/>
    <w:next w:val="ad"/>
    <w:uiPriority w:val="99"/>
    <w:semiHidden/>
    <w:unhideWhenUsed/>
    <w:rsid w:val="00D50C04"/>
  </w:style>
  <w:style w:type="numbering" w:customStyle="1" w:styleId="111125">
    <w:name w:val="Нет списка111125"/>
    <w:next w:val="ad"/>
    <w:uiPriority w:val="99"/>
    <w:semiHidden/>
    <w:unhideWhenUsed/>
    <w:rsid w:val="00D50C04"/>
  </w:style>
  <w:style w:type="numbering" w:customStyle="1" w:styleId="5150">
    <w:name w:val="Нет списка515"/>
    <w:next w:val="ad"/>
    <w:uiPriority w:val="99"/>
    <w:semiHidden/>
    <w:unhideWhenUsed/>
    <w:rsid w:val="00D50C04"/>
  </w:style>
  <w:style w:type="numbering" w:customStyle="1" w:styleId="14150">
    <w:name w:val="Нет списка1415"/>
    <w:next w:val="ad"/>
    <w:uiPriority w:val="99"/>
    <w:semiHidden/>
    <w:unhideWhenUsed/>
    <w:rsid w:val="00D50C04"/>
  </w:style>
  <w:style w:type="numbering" w:customStyle="1" w:styleId="2215">
    <w:name w:val="Нет списка2215"/>
    <w:next w:val="ad"/>
    <w:uiPriority w:val="99"/>
    <w:semiHidden/>
    <w:unhideWhenUsed/>
    <w:rsid w:val="00D50C04"/>
  </w:style>
  <w:style w:type="numbering" w:customStyle="1" w:styleId="11215">
    <w:name w:val="Нет списка11215"/>
    <w:next w:val="ad"/>
    <w:uiPriority w:val="99"/>
    <w:semiHidden/>
    <w:unhideWhenUsed/>
    <w:rsid w:val="00D50C04"/>
  </w:style>
  <w:style w:type="numbering" w:customStyle="1" w:styleId="21215">
    <w:name w:val="Нет списка21215"/>
    <w:next w:val="ad"/>
    <w:uiPriority w:val="99"/>
    <w:semiHidden/>
    <w:unhideWhenUsed/>
    <w:rsid w:val="00D50C04"/>
  </w:style>
  <w:style w:type="numbering" w:customStyle="1" w:styleId="111215">
    <w:name w:val="Нет списка111215"/>
    <w:next w:val="ad"/>
    <w:uiPriority w:val="99"/>
    <w:semiHidden/>
    <w:unhideWhenUsed/>
    <w:rsid w:val="00D50C04"/>
  </w:style>
  <w:style w:type="numbering" w:customStyle="1" w:styleId="3115">
    <w:name w:val="Нет списка3115"/>
    <w:next w:val="ad"/>
    <w:uiPriority w:val="99"/>
    <w:semiHidden/>
    <w:unhideWhenUsed/>
    <w:rsid w:val="00D50C04"/>
  </w:style>
  <w:style w:type="numbering" w:customStyle="1" w:styleId="12115">
    <w:name w:val="Нет списка12115"/>
    <w:next w:val="ad"/>
    <w:uiPriority w:val="99"/>
    <w:semiHidden/>
    <w:unhideWhenUsed/>
    <w:rsid w:val="00D50C04"/>
  </w:style>
  <w:style w:type="numbering" w:customStyle="1" w:styleId="211115">
    <w:name w:val="Нет списка211115"/>
    <w:next w:val="ad"/>
    <w:uiPriority w:val="99"/>
    <w:semiHidden/>
    <w:unhideWhenUsed/>
    <w:rsid w:val="00D50C04"/>
  </w:style>
  <w:style w:type="numbering" w:customStyle="1" w:styleId="1111115">
    <w:name w:val="Нет списка1111115"/>
    <w:next w:val="ad"/>
    <w:uiPriority w:val="99"/>
    <w:semiHidden/>
    <w:unhideWhenUsed/>
    <w:rsid w:val="00D50C04"/>
  </w:style>
  <w:style w:type="numbering" w:customStyle="1" w:styleId="4115">
    <w:name w:val="Нет списка4115"/>
    <w:next w:val="ad"/>
    <w:uiPriority w:val="99"/>
    <w:semiHidden/>
    <w:unhideWhenUsed/>
    <w:rsid w:val="00D50C04"/>
  </w:style>
  <w:style w:type="numbering" w:customStyle="1" w:styleId="13115">
    <w:name w:val="Нет списка13115"/>
    <w:next w:val="ad"/>
    <w:uiPriority w:val="99"/>
    <w:semiHidden/>
    <w:unhideWhenUsed/>
    <w:rsid w:val="00D50C04"/>
  </w:style>
  <w:style w:type="numbering" w:customStyle="1" w:styleId="6141">
    <w:name w:val="Нет списка614"/>
    <w:next w:val="ad"/>
    <w:uiPriority w:val="99"/>
    <w:semiHidden/>
    <w:unhideWhenUsed/>
    <w:rsid w:val="00D50C04"/>
  </w:style>
  <w:style w:type="numbering" w:customStyle="1" w:styleId="15141">
    <w:name w:val="Нет списка1514"/>
    <w:next w:val="ad"/>
    <w:uiPriority w:val="99"/>
    <w:semiHidden/>
    <w:unhideWhenUsed/>
    <w:rsid w:val="00D50C04"/>
  </w:style>
  <w:style w:type="table" w:customStyle="1" w:styleId="246">
    <w:name w:val="Светлый список24"/>
    <w:basedOn w:val="ac"/>
    <w:next w:val="afffd"/>
    <w:uiPriority w:val="61"/>
    <w:semiHidden/>
    <w:unhideWhenUsed/>
    <w:rsid w:val="00D50C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4">
    <w:name w:val="Светлый список - Акцент 224"/>
    <w:basedOn w:val="ac"/>
    <w:next w:val="-2"/>
    <w:uiPriority w:val="61"/>
    <w:semiHidden/>
    <w:unhideWhenUsed/>
    <w:rsid w:val="00D50C04"/>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1" w:afterLines="0" w:afterAutospacing="1" w:line="240" w:lineRule="auto"/>
      </w:pPr>
      <w:rPr>
        <w:b/>
        <w:bCs/>
        <w:color w:val="FFFFFF"/>
      </w:rPr>
      <w:tblPr/>
      <w:tcPr>
        <w:shd w:val="clear" w:color="auto" w:fill="C0504D"/>
      </w:tcPr>
    </w:tblStylePr>
    <w:tblStylePr w:type="lastRow">
      <w:pPr>
        <w:spacing w:beforeLines="0" w:beforeAutospacing="1" w:afterLines="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148">
    <w:name w:val="Приложение14"/>
    <w:uiPriority w:val="99"/>
    <w:rsid w:val="00D50C04"/>
  </w:style>
  <w:style w:type="numbering" w:customStyle="1" w:styleId="34140">
    <w:name w:val="34_Список_Нумерованный14"/>
    <w:basedOn w:val="ad"/>
    <w:uiPriority w:val="99"/>
    <w:rsid w:val="00D50C04"/>
  </w:style>
  <w:style w:type="numbering" w:customStyle="1" w:styleId="1148">
    <w:name w:val="Импортированный стиль 114"/>
    <w:rsid w:val="00D50C04"/>
  </w:style>
  <w:style w:type="numbering" w:customStyle="1" w:styleId="2145">
    <w:name w:val="Импортированный стиль 214"/>
    <w:rsid w:val="00D50C04"/>
  </w:style>
  <w:style w:type="numbering" w:customStyle="1" w:styleId="11314">
    <w:name w:val="Нет списка11314"/>
    <w:next w:val="ad"/>
    <w:uiPriority w:val="99"/>
    <w:semiHidden/>
    <w:unhideWhenUsed/>
    <w:rsid w:val="00D50C04"/>
  </w:style>
  <w:style w:type="numbering" w:customStyle="1" w:styleId="23140">
    <w:name w:val="Нет списка2314"/>
    <w:next w:val="ad"/>
    <w:uiPriority w:val="99"/>
    <w:semiHidden/>
    <w:unhideWhenUsed/>
    <w:rsid w:val="00D50C04"/>
  </w:style>
  <w:style w:type="numbering" w:customStyle="1" w:styleId="3214">
    <w:name w:val="Нет списка3214"/>
    <w:next w:val="ad"/>
    <w:uiPriority w:val="99"/>
    <w:semiHidden/>
    <w:unhideWhenUsed/>
    <w:rsid w:val="00D50C04"/>
  </w:style>
  <w:style w:type="table" w:customStyle="1" w:styleId="ScrollTableNormal114">
    <w:name w:val="Scroll Table Normal114"/>
    <w:basedOn w:val="ac"/>
    <w:uiPriority w:val="99"/>
    <w:qFormat/>
    <w:rsid w:val="00D50C04"/>
    <w:pPr>
      <w:spacing w:after="0" w:line="240" w:lineRule="auto"/>
      <w:ind w:left="108" w:right="108"/>
      <w:jc w:val="both"/>
    </w:pPr>
    <w:rPr>
      <w:rFonts w:ascii="Times New Roman" w:eastAsia="Times New Roman" w:hAnsi="Times New Roman" w:cs="Times New Roman"/>
      <w:color w:val="000000"/>
      <w:sz w:val="20"/>
      <w:szCs w:val="24"/>
      <w:lang w:val="en-US"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FFFFFF"/>
    </w:tcPr>
    <w:tblStylePr w:type="firstRow">
      <w:pPr>
        <w:keepNext/>
        <w:wordWrap/>
        <w:spacing w:beforeLines="0" w:beforeAutospacing="0" w:afterLines="0" w:afterAutospacing="0" w:line="240" w:lineRule="auto"/>
        <w:ind w:leftChars="0" w:left="108" w:rightChars="0" w:right="108" w:firstLineChars="0" w:firstLine="0"/>
        <w:contextualSpacing w:val="0"/>
        <w:mirrorIndents w:val="0"/>
        <w:jc w:val="center"/>
        <w:outlineLvl w:val="9"/>
      </w:pPr>
      <w:rPr>
        <w:rFonts w:ascii="Times New Roman" w:hAnsi="Times New Roman"/>
        <w:b/>
        <w:bCs w:val="0"/>
        <w:i w:val="0"/>
        <w:iCs w:val="0"/>
        <w:color w:val="262626"/>
        <w:sz w:val="20"/>
      </w:rPr>
      <w:tblPr/>
      <w:trPr>
        <w:cantSplit/>
        <w:tblHeader/>
      </w:tr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vAlign w:val="center"/>
      </w:tcPr>
    </w:tblStylePr>
    <w:tblStylePr w:type="lastRow">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firstCo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b/>
        <w:color w:val="auto"/>
        <w:sz w:val="20"/>
      </w:rPr>
      <w:tblPr/>
      <w:tcPr>
        <w:shd w:val="clear" w:color="auto" w:fill="FFFFFF"/>
      </w:tcPr>
    </w:tblStylePr>
    <w:tblStylePr w:type="lastCol">
      <w:pPr>
        <w:wordWrap/>
        <w:spacing w:beforeLines="0" w:beforeAutospacing="0" w:afterLines="0" w:afterAutospacing="0" w:line="240" w:lineRule="auto"/>
        <w:ind w:leftChars="0" w:left="108" w:rightChars="0" w:right="108" w:firstLineChars="0" w:firstLine="0"/>
        <w:contextualSpacing w:val="0"/>
        <w:mirrorIndents w:val="0"/>
        <w:jc w:val="both"/>
      </w:pPr>
      <w:rPr>
        <w:rFonts w:ascii="Times New Roman" w:hAnsi="Times New Roman"/>
        <w:sz w:val="20"/>
      </w:rPr>
    </w:tblStylePr>
    <w:tblStylePr w:type="band1Vert">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Vert">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1Horz">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Horz">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e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w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2"/>
      </w:rPr>
    </w:tblStylePr>
    <w:tblStylePr w:type="se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sw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style>
  <w:style w:type="table" w:customStyle="1" w:styleId="524">
    <w:name w:val="Сетка таблицы524"/>
    <w:basedOn w:val="ac"/>
    <w:next w:val="afff2"/>
    <w:uiPriority w:val="59"/>
    <w:rsid w:val="00D50C04"/>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
    <w:name w:val="1 / 1.1 / 1.1.114"/>
    <w:next w:val="111111"/>
    <w:rsid w:val="00D50C04"/>
    <w:pPr>
      <w:numPr>
        <w:numId w:val="62"/>
      </w:numPr>
    </w:pPr>
  </w:style>
  <w:style w:type="table" w:customStyle="1" w:styleId="1243">
    <w:name w:val="Таблица простая 124"/>
    <w:basedOn w:val="ac"/>
    <w:next w:val="PlainTable1"/>
    <w:rsid w:val="00D50C04"/>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43">
    <w:name w:val="Таблица простая 224"/>
    <w:basedOn w:val="ac"/>
    <w:next w:val="PlainTable2"/>
    <w:rsid w:val="00D50C04"/>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4114">
    <w:name w:val="Сетка таблицы14114"/>
    <w:basedOn w:val="ac"/>
    <w:next w:val="afff2"/>
    <w:uiPriority w:val="3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15114"/>
    <w:basedOn w:val="ac"/>
    <w:next w:val="afff2"/>
    <w:uiPriority w:val="3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4">
    <w:name w:val="Нет списка21314"/>
    <w:next w:val="ad"/>
    <w:uiPriority w:val="99"/>
    <w:semiHidden/>
    <w:unhideWhenUsed/>
    <w:rsid w:val="00D50C04"/>
  </w:style>
  <w:style w:type="numbering" w:customStyle="1" w:styleId="111314">
    <w:name w:val="Нет списка111314"/>
    <w:next w:val="ad"/>
    <w:uiPriority w:val="99"/>
    <w:semiHidden/>
    <w:unhideWhenUsed/>
    <w:rsid w:val="00D50C04"/>
  </w:style>
  <w:style w:type="numbering" w:customStyle="1" w:styleId="12214">
    <w:name w:val="Нет списка12214"/>
    <w:next w:val="ad"/>
    <w:uiPriority w:val="99"/>
    <w:semiHidden/>
    <w:unhideWhenUsed/>
    <w:rsid w:val="00D50C04"/>
  </w:style>
  <w:style w:type="numbering" w:customStyle="1" w:styleId="211214">
    <w:name w:val="Нет списка211214"/>
    <w:next w:val="ad"/>
    <w:uiPriority w:val="99"/>
    <w:semiHidden/>
    <w:unhideWhenUsed/>
    <w:rsid w:val="00D50C04"/>
  </w:style>
  <w:style w:type="numbering" w:customStyle="1" w:styleId="1111214">
    <w:name w:val="Нет списка1111214"/>
    <w:next w:val="ad"/>
    <w:uiPriority w:val="99"/>
    <w:semiHidden/>
    <w:unhideWhenUsed/>
    <w:rsid w:val="00D50C04"/>
  </w:style>
  <w:style w:type="numbering" w:customStyle="1" w:styleId="4214">
    <w:name w:val="Нет списка4214"/>
    <w:next w:val="ad"/>
    <w:uiPriority w:val="99"/>
    <w:semiHidden/>
    <w:unhideWhenUsed/>
    <w:rsid w:val="00D50C04"/>
  </w:style>
  <w:style w:type="numbering" w:customStyle="1" w:styleId="13214">
    <w:name w:val="Нет списка13214"/>
    <w:next w:val="ad"/>
    <w:uiPriority w:val="99"/>
    <w:semiHidden/>
    <w:unhideWhenUsed/>
    <w:rsid w:val="00D50C04"/>
  </w:style>
  <w:style w:type="numbering" w:customStyle="1" w:styleId="51140">
    <w:name w:val="Нет списка5114"/>
    <w:next w:val="ad"/>
    <w:uiPriority w:val="99"/>
    <w:semiHidden/>
    <w:unhideWhenUsed/>
    <w:rsid w:val="00D50C04"/>
  </w:style>
  <w:style w:type="numbering" w:customStyle="1" w:styleId="141140">
    <w:name w:val="Нет списка14114"/>
    <w:next w:val="ad"/>
    <w:uiPriority w:val="99"/>
    <w:semiHidden/>
    <w:unhideWhenUsed/>
    <w:rsid w:val="00D50C04"/>
  </w:style>
  <w:style w:type="numbering" w:customStyle="1" w:styleId="22114">
    <w:name w:val="Нет списка22114"/>
    <w:next w:val="ad"/>
    <w:uiPriority w:val="99"/>
    <w:semiHidden/>
    <w:unhideWhenUsed/>
    <w:rsid w:val="00D50C04"/>
  </w:style>
  <w:style w:type="numbering" w:customStyle="1" w:styleId="112114">
    <w:name w:val="Нет списка112114"/>
    <w:next w:val="ad"/>
    <w:uiPriority w:val="99"/>
    <w:semiHidden/>
    <w:unhideWhenUsed/>
    <w:rsid w:val="00D50C04"/>
  </w:style>
  <w:style w:type="numbering" w:customStyle="1" w:styleId="212114">
    <w:name w:val="Нет списка212114"/>
    <w:next w:val="ad"/>
    <w:uiPriority w:val="99"/>
    <w:semiHidden/>
    <w:unhideWhenUsed/>
    <w:rsid w:val="00D50C04"/>
  </w:style>
  <w:style w:type="numbering" w:customStyle="1" w:styleId="1112114">
    <w:name w:val="Нет списка1112114"/>
    <w:next w:val="ad"/>
    <w:uiPriority w:val="99"/>
    <w:semiHidden/>
    <w:unhideWhenUsed/>
    <w:rsid w:val="00D50C04"/>
  </w:style>
  <w:style w:type="numbering" w:customStyle="1" w:styleId="31114">
    <w:name w:val="Нет списка31114"/>
    <w:next w:val="ad"/>
    <w:uiPriority w:val="99"/>
    <w:semiHidden/>
    <w:unhideWhenUsed/>
    <w:rsid w:val="00D50C04"/>
  </w:style>
  <w:style w:type="numbering" w:customStyle="1" w:styleId="121114">
    <w:name w:val="Нет списка121114"/>
    <w:next w:val="ad"/>
    <w:uiPriority w:val="99"/>
    <w:semiHidden/>
    <w:unhideWhenUsed/>
    <w:rsid w:val="00D50C04"/>
  </w:style>
  <w:style w:type="numbering" w:customStyle="1" w:styleId="2111114">
    <w:name w:val="Нет списка2111114"/>
    <w:next w:val="ad"/>
    <w:uiPriority w:val="99"/>
    <w:semiHidden/>
    <w:unhideWhenUsed/>
    <w:rsid w:val="00D50C04"/>
  </w:style>
  <w:style w:type="numbering" w:customStyle="1" w:styleId="111111140">
    <w:name w:val="Нет списка11111114"/>
    <w:next w:val="ad"/>
    <w:uiPriority w:val="99"/>
    <w:semiHidden/>
    <w:unhideWhenUsed/>
    <w:rsid w:val="00D50C04"/>
  </w:style>
  <w:style w:type="numbering" w:customStyle="1" w:styleId="41114">
    <w:name w:val="Нет списка41114"/>
    <w:next w:val="ad"/>
    <w:uiPriority w:val="99"/>
    <w:semiHidden/>
    <w:unhideWhenUsed/>
    <w:rsid w:val="00D50C04"/>
  </w:style>
  <w:style w:type="numbering" w:customStyle="1" w:styleId="131114">
    <w:name w:val="Нет списка131114"/>
    <w:next w:val="ad"/>
    <w:uiPriority w:val="99"/>
    <w:semiHidden/>
    <w:unhideWhenUsed/>
    <w:rsid w:val="00D50C04"/>
  </w:style>
  <w:style w:type="numbering" w:customStyle="1" w:styleId="742">
    <w:name w:val="Нет списка74"/>
    <w:next w:val="ad"/>
    <w:uiPriority w:val="99"/>
    <w:semiHidden/>
    <w:unhideWhenUsed/>
    <w:rsid w:val="00D50C04"/>
  </w:style>
  <w:style w:type="table" w:customStyle="1" w:styleId="1740">
    <w:name w:val="Сетка таблицы174"/>
    <w:basedOn w:val="ac"/>
    <w:next w:val="afff2"/>
    <w:uiPriority w:val="59"/>
    <w:rsid w:val="00D50C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1">
    <w:name w:val="Нет списка164"/>
    <w:next w:val="ad"/>
    <w:uiPriority w:val="99"/>
    <w:semiHidden/>
    <w:unhideWhenUsed/>
    <w:rsid w:val="00D50C04"/>
  </w:style>
  <w:style w:type="table" w:customStyle="1" w:styleId="1235">
    <w:name w:val="Сетка таблицы 123"/>
    <w:basedOn w:val="ac"/>
    <w:next w:val="1e"/>
    <w:semiHidden/>
    <w:unhideWhenUsed/>
    <w:rsid w:val="00D50C04"/>
    <w:pPr>
      <w:spacing w:after="0" w:line="240" w:lineRule="auto"/>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34">
    <w:name w:val="Светлый список33"/>
    <w:basedOn w:val="ac"/>
    <w:next w:val="afffd"/>
    <w:uiPriority w:val="61"/>
    <w:semiHidden/>
    <w:unhideWhenUsed/>
    <w:rsid w:val="00D50C04"/>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33">
    <w:name w:val="Светлый список - Акцент 233"/>
    <w:basedOn w:val="ac"/>
    <w:next w:val="-2"/>
    <w:uiPriority w:val="61"/>
    <w:semiHidden/>
    <w:unhideWhenUsed/>
    <w:rsid w:val="00D50C04"/>
    <w:pPr>
      <w:spacing w:after="0" w:line="240" w:lineRule="auto"/>
    </w:pPr>
    <w:rPr>
      <w:rFonts w:ascii="Calibri" w:eastAsia="Calibri" w:hAnsi="Calibri" w:cs="Times New Roman"/>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830">
    <w:name w:val="Сетка таблицы183"/>
    <w:basedOn w:val="ac"/>
    <w:uiPriority w:val="59"/>
    <w:rsid w:val="00D50C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
    <w:basedOn w:val="ac"/>
    <w:uiPriority w:val="59"/>
    <w:rsid w:val="00D50C0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c"/>
    <w:uiPriority w:val="59"/>
    <w:rsid w:val="00D50C0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0">
    <w:name w:val="Сетка таблицы433"/>
    <w:basedOn w:val="ac"/>
    <w:uiPriority w:val="59"/>
    <w:rsid w:val="00D50C0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
    <w:basedOn w:val="ac"/>
    <w:uiPriority w:val="59"/>
    <w:rsid w:val="00D50C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1">
    <w:name w:val="Нет списка244"/>
    <w:next w:val="ad"/>
    <w:uiPriority w:val="99"/>
    <w:semiHidden/>
    <w:unhideWhenUsed/>
    <w:rsid w:val="00D50C04"/>
  </w:style>
  <w:style w:type="numbering" w:customStyle="1" w:styleId="11440">
    <w:name w:val="Нет списка1144"/>
    <w:next w:val="ad"/>
    <w:uiPriority w:val="99"/>
    <w:semiHidden/>
    <w:unhideWhenUsed/>
    <w:rsid w:val="00D50C04"/>
  </w:style>
  <w:style w:type="numbering" w:customStyle="1" w:styleId="21440">
    <w:name w:val="Нет списка2144"/>
    <w:next w:val="ad"/>
    <w:uiPriority w:val="99"/>
    <w:semiHidden/>
    <w:unhideWhenUsed/>
    <w:rsid w:val="00D50C04"/>
  </w:style>
  <w:style w:type="table" w:customStyle="1" w:styleId="21231">
    <w:name w:val="Сетка таблицы2123"/>
    <w:basedOn w:val="ac"/>
    <w:next w:val="afff2"/>
    <w:uiPriority w:val="59"/>
    <w:rsid w:val="00D50C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0">
    <w:name w:val="Нет списка11144"/>
    <w:next w:val="ad"/>
    <w:uiPriority w:val="99"/>
    <w:semiHidden/>
    <w:unhideWhenUsed/>
    <w:rsid w:val="00D50C04"/>
  </w:style>
  <w:style w:type="table" w:customStyle="1" w:styleId="3123">
    <w:name w:val="Сетка таблицы3123"/>
    <w:basedOn w:val="ac"/>
    <w:next w:val="afff2"/>
    <w:uiPriority w:val="59"/>
    <w:rsid w:val="00D50C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0">
    <w:name w:val="Нет списка334"/>
    <w:next w:val="ad"/>
    <w:uiPriority w:val="99"/>
    <w:semiHidden/>
    <w:unhideWhenUsed/>
    <w:rsid w:val="00D50C04"/>
  </w:style>
  <w:style w:type="table" w:customStyle="1" w:styleId="4123">
    <w:name w:val="Сетка таблицы4123"/>
    <w:basedOn w:val="ac"/>
    <w:next w:val="afff2"/>
    <w:uiPriority w:val="59"/>
    <w:rsid w:val="00D50C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0">
    <w:name w:val="Нет списка1234"/>
    <w:next w:val="ad"/>
    <w:uiPriority w:val="99"/>
    <w:semiHidden/>
    <w:unhideWhenUsed/>
    <w:rsid w:val="00D50C04"/>
  </w:style>
  <w:style w:type="numbering" w:customStyle="1" w:styleId="211340">
    <w:name w:val="Нет списка21134"/>
    <w:next w:val="ad"/>
    <w:uiPriority w:val="99"/>
    <w:semiHidden/>
    <w:unhideWhenUsed/>
    <w:rsid w:val="00D50C04"/>
  </w:style>
  <w:style w:type="numbering" w:customStyle="1" w:styleId="111134">
    <w:name w:val="Нет списка111134"/>
    <w:next w:val="ad"/>
    <w:uiPriority w:val="99"/>
    <w:semiHidden/>
    <w:unhideWhenUsed/>
    <w:rsid w:val="00D50C04"/>
  </w:style>
  <w:style w:type="numbering" w:customStyle="1" w:styleId="434">
    <w:name w:val="Нет списка434"/>
    <w:next w:val="ad"/>
    <w:uiPriority w:val="99"/>
    <w:semiHidden/>
    <w:unhideWhenUsed/>
    <w:rsid w:val="00D50C04"/>
  </w:style>
  <w:style w:type="table" w:customStyle="1" w:styleId="533">
    <w:name w:val="Сетка таблицы533"/>
    <w:basedOn w:val="ac"/>
    <w:next w:val="afff2"/>
    <w:uiPriority w:val="59"/>
    <w:rsid w:val="00D50C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4">
    <w:name w:val="Нет списка1334"/>
    <w:next w:val="ad"/>
    <w:uiPriority w:val="99"/>
    <w:semiHidden/>
    <w:unhideWhenUsed/>
    <w:rsid w:val="00D50C04"/>
  </w:style>
  <w:style w:type="numbering" w:customStyle="1" w:styleId="5211">
    <w:name w:val="Нет списка521"/>
    <w:next w:val="ad"/>
    <w:uiPriority w:val="99"/>
    <w:semiHidden/>
    <w:unhideWhenUsed/>
    <w:rsid w:val="00D50C04"/>
  </w:style>
  <w:style w:type="numbering" w:customStyle="1" w:styleId="14210">
    <w:name w:val="Нет списка1421"/>
    <w:next w:val="ad"/>
    <w:uiPriority w:val="99"/>
    <w:semiHidden/>
    <w:unhideWhenUsed/>
    <w:rsid w:val="00D50C04"/>
  </w:style>
  <w:style w:type="table" w:customStyle="1" w:styleId="6210">
    <w:name w:val="Сетка таблицы621"/>
    <w:basedOn w:val="ac"/>
    <w:next w:val="afff2"/>
    <w:uiPriority w:val="59"/>
    <w:rsid w:val="00D50C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Нет списка2221"/>
    <w:next w:val="ad"/>
    <w:uiPriority w:val="99"/>
    <w:semiHidden/>
    <w:unhideWhenUsed/>
    <w:rsid w:val="00D50C04"/>
  </w:style>
  <w:style w:type="numbering" w:customStyle="1" w:styleId="112210">
    <w:name w:val="Нет списка11221"/>
    <w:next w:val="ad"/>
    <w:uiPriority w:val="99"/>
    <w:semiHidden/>
    <w:unhideWhenUsed/>
    <w:rsid w:val="00D50C04"/>
  </w:style>
  <w:style w:type="numbering" w:customStyle="1" w:styleId="212210">
    <w:name w:val="Нет списка21221"/>
    <w:next w:val="ad"/>
    <w:uiPriority w:val="99"/>
    <w:semiHidden/>
    <w:unhideWhenUsed/>
    <w:rsid w:val="00D50C04"/>
  </w:style>
  <w:style w:type="numbering" w:customStyle="1" w:styleId="111221">
    <w:name w:val="Нет списка111221"/>
    <w:next w:val="ad"/>
    <w:uiPriority w:val="99"/>
    <w:semiHidden/>
    <w:unhideWhenUsed/>
    <w:rsid w:val="00D50C04"/>
  </w:style>
  <w:style w:type="numbering" w:customStyle="1" w:styleId="31211">
    <w:name w:val="Нет списка3121"/>
    <w:next w:val="ad"/>
    <w:uiPriority w:val="99"/>
    <w:semiHidden/>
    <w:unhideWhenUsed/>
    <w:rsid w:val="00D50C04"/>
  </w:style>
  <w:style w:type="numbering" w:customStyle="1" w:styleId="121210">
    <w:name w:val="Нет списка12121"/>
    <w:next w:val="ad"/>
    <w:uiPriority w:val="99"/>
    <w:semiHidden/>
    <w:unhideWhenUsed/>
    <w:rsid w:val="00D50C04"/>
  </w:style>
  <w:style w:type="numbering" w:customStyle="1" w:styleId="211121">
    <w:name w:val="Нет списка211121"/>
    <w:next w:val="ad"/>
    <w:uiPriority w:val="99"/>
    <w:semiHidden/>
    <w:unhideWhenUsed/>
    <w:rsid w:val="00D50C04"/>
  </w:style>
  <w:style w:type="numbering" w:customStyle="1" w:styleId="1111121">
    <w:name w:val="Нет списка1111121"/>
    <w:next w:val="ad"/>
    <w:uiPriority w:val="99"/>
    <w:semiHidden/>
    <w:unhideWhenUsed/>
    <w:rsid w:val="00D50C04"/>
  </w:style>
  <w:style w:type="numbering" w:customStyle="1" w:styleId="41210">
    <w:name w:val="Нет списка4121"/>
    <w:next w:val="ad"/>
    <w:uiPriority w:val="99"/>
    <w:semiHidden/>
    <w:unhideWhenUsed/>
    <w:rsid w:val="00D50C04"/>
  </w:style>
  <w:style w:type="numbering" w:customStyle="1" w:styleId="131210">
    <w:name w:val="Нет списка13121"/>
    <w:next w:val="ad"/>
    <w:uiPriority w:val="99"/>
    <w:semiHidden/>
    <w:unhideWhenUsed/>
    <w:rsid w:val="00D50C04"/>
  </w:style>
  <w:style w:type="table" w:customStyle="1" w:styleId="GR121">
    <w:name w:val="Сетка таблицы GR121"/>
    <w:basedOn w:val="ac"/>
    <w:next w:val="afff2"/>
    <w:uiPriority w:val="5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ветлый список121"/>
    <w:basedOn w:val="ac"/>
    <w:next w:val="afffd"/>
    <w:uiPriority w:val="61"/>
    <w:unhideWhenUsed/>
    <w:locked/>
    <w:rsid w:val="00D50C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21">
    <w:name w:val="Светлый список - Акцент 2121"/>
    <w:basedOn w:val="ac"/>
    <w:next w:val="-2"/>
    <w:uiPriority w:val="61"/>
    <w:unhideWhenUsed/>
    <w:locked/>
    <w:rsid w:val="00D50C04"/>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1" w:afterLines="0" w:afterAutospacing="1" w:line="240" w:lineRule="auto"/>
      </w:pPr>
      <w:rPr>
        <w:b/>
        <w:bCs/>
        <w:color w:val="FFFFFF"/>
      </w:rPr>
      <w:tblPr/>
      <w:tcPr>
        <w:shd w:val="clear" w:color="auto" w:fill="C0504D"/>
      </w:tcPr>
    </w:tblStylePr>
    <w:tblStylePr w:type="lastRow">
      <w:pPr>
        <w:spacing w:beforeLines="0" w:beforeAutospacing="1" w:afterLines="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GR1111">
    <w:name w:val="Сетка таблицы GR1111"/>
    <w:basedOn w:val="ac"/>
    <w:next w:val="afff2"/>
    <w:uiPriority w:val="39"/>
    <w:rsid w:val="00D50C0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21">
    <w:name w:val="Сетка таблицы GR221"/>
    <w:basedOn w:val="ac"/>
    <w:next w:val="afff2"/>
    <w:uiPriority w:val="39"/>
    <w:rsid w:val="00D50C0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321">
    <w:name w:val="Сетка таблицы GR321"/>
    <w:basedOn w:val="ac"/>
    <w:next w:val="afff2"/>
    <w:uiPriority w:val="39"/>
    <w:rsid w:val="00D50C0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421">
    <w:name w:val="Сетка таблицы GR421"/>
    <w:basedOn w:val="ac"/>
    <w:next w:val="afff2"/>
    <w:uiPriority w:val="39"/>
    <w:rsid w:val="00D50C0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521">
    <w:name w:val="Сетка таблицы GR521"/>
    <w:basedOn w:val="ac"/>
    <w:next w:val="afff2"/>
    <w:uiPriority w:val="39"/>
    <w:rsid w:val="00D50C0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Приложение22"/>
    <w:uiPriority w:val="99"/>
    <w:rsid w:val="00D50C04"/>
    <w:pPr>
      <w:numPr>
        <w:numId w:val="12"/>
      </w:numPr>
    </w:pPr>
  </w:style>
  <w:style w:type="numbering" w:customStyle="1" w:styleId="34220">
    <w:name w:val="34_Список_Нумерованный22"/>
    <w:basedOn w:val="ad"/>
    <w:uiPriority w:val="99"/>
    <w:rsid w:val="00D50C04"/>
    <w:pPr>
      <w:numPr>
        <w:numId w:val="16"/>
      </w:numPr>
    </w:pPr>
  </w:style>
  <w:style w:type="table" w:customStyle="1" w:styleId="TableNormal21">
    <w:name w:val="Table Normal21"/>
    <w:rsid w:val="00D50C0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1226">
    <w:name w:val="Импортированный стиль 122"/>
    <w:rsid w:val="00D50C04"/>
    <w:pPr>
      <w:numPr>
        <w:numId w:val="25"/>
      </w:numPr>
    </w:pPr>
  </w:style>
  <w:style w:type="numbering" w:customStyle="1" w:styleId="2224">
    <w:name w:val="Импортированный стиль 222"/>
    <w:rsid w:val="00D50C04"/>
    <w:pPr>
      <w:numPr>
        <w:numId w:val="26"/>
      </w:numPr>
    </w:pPr>
  </w:style>
  <w:style w:type="table" w:customStyle="1" w:styleId="12210">
    <w:name w:val="Сетка таблицы1221"/>
    <w:basedOn w:val="ac"/>
    <w:next w:val="afff2"/>
    <w:uiPriority w:val="59"/>
    <w:rsid w:val="00D50C04"/>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5">
    <w:name w:val="Сетка таблицы2211"/>
    <w:basedOn w:val="ac"/>
    <w:next w:val="afff2"/>
    <w:uiPriority w:val="59"/>
    <w:rsid w:val="00D50C04"/>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rollTableNormal21">
    <w:name w:val="Scroll Table Normal21"/>
    <w:basedOn w:val="ac"/>
    <w:uiPriority w:val="99"/>
    <w:qFormat/>
    <w:rsid w:val="00D50C04"/>
    <w:pPr>
      <w:spacing w:after="0" w:line="240" w:lineRule="auto"/>
      <w:ind w:left="108" w:right="108"/>
      <w:jc w:val="both"/>
    </w:pPr>
    <w:rPr>
      <w:rFonts w:ascii="Times New Roman" w:eastAsia="Times New Roman" w:hAnsi="Times New Roman" w:cs="Times New Roman"/>
      <w:color w:val="000000"/>
      <w:sz w:val="20"/>
      <w:szCs w:val="24"/>
      <w:lang w:val="en-US"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FFFFFF"/>
    </w:tcPr>
    <w:tblStylePr w:type="firstRow">
      <w:pPr>
        <w:keepNext/>
        <w:wordWrap/>
        <w:spacing w:beforeLines="0" w:beforeAutospacing="0" w:afterLines="0" w:afterAutospacing="0" w:line="240" w:lineRule="auto"/>
        <w:ind w:leftChars="0" w:left="108" w:rightChars="0" w:right="108" w:firstLineChars="0" w:firstLine="0"/>
        <w:contextualSpacing w:val="0"/>
        <w:mirrorIndents w:val="0"/>
        <w:jc w:val="center"/>
        <w:outlineLvl w:val="9"/>
      </w:pPr>
      <w:rPr>
        <w:rFonts w:ascii="Times New Roman" w:hAnsi="Times New Roman"/>
        <w:b/>
        <w:bCs w:val="0"/>
        <w:i w:val="0"/>
        <w:iCs w:val="0"/>
        <w:color w:val="262626"/>
        <w:sz w:val="20"/>
      </w:rPr>
      <w:tblPr/>
      <w:trPr>
        <w:cantSplit/>
        <w:tblHeader/>
      </w:tr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vAlign w:val="center"/>
      </w:tcPr>
    </w:tblStylePr>
    <w:tblStylePr w:type="lastRow">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firstCo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b/>
        <w:color w:val="auto"/>
        <w:sz w:val="20"/>
      </w:rPr>
      <w:tblPr/>
      <w:tcPr>
        <w:shd w:val="clear" w:color="auto" w:fill="FFFFFF"/>
      </w:tcPr>
    </w:tblStylePr>
    <w:tblStylePr w:type="lastCol">
      <w:pPr>
        <w:wordWrap/>
        <w:spacing w:beforeLines="0" w:beforeAutospacing="0" w:afterLines="0" w:afterAutospacing="0" w:line="240" w:lineRule="auto"/>
        <w:ind w:leftChars="0" w:left="108" w:rightChars="0" w:right="108" w:firstLineChars="0" w:firstLine="0"/>
        <w:contextualSpacing w:val="0"/>
        <w:mirrorIndents w:val="0"/>
        <w:jc w:val="both"/>
      </w:pPr>
      <w:rPr>
        <w:rFonts w:ascii="Times New Roman" w:hAnsi="Times New Roman"/>
        <w:sz w:val="20"/>
      </w:rPr>
    </w:tblStylePr>
    <w:tblStylePr w:type="band1Vert">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Vert">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1Horz">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Horz">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e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w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2"/>
      </w:rPr>
    </w:tblStylePr>
    <w:tblStylePr w:type="se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sw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style>
  <w:style w:type="table" w:customStyle="1" w:styleId="1921">
    <w:name w:val="1921"/>
    <w:basedOn w:val="ac"/>
    <w:rsid w:val="00D50C04"/>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top w:w="100" w:type="dxa"/>
        <w:left w:w="100" w:type="dxa"/>
        <w:bottom w:w="100" w:type="dxa"/>
        <w:right w:w="100" w:type="dxa"/>
      </w:tblCellMar>
    </w:tblPr>
  </w:style>
  <w:style w:type="table" w:customStyle="1" w:styleId="18210">
    <w:name w:val="1821"/>
    <w:basedOn w:val="ac"/>
    <w:rsid w:val="00D50C04"/>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top w:w="100" w:type="dxa"/>
        <w:left w:w="100" w:type="dxa"/>
        <w:bottom w:w="100" w:type="dxa"/>
        <w:right w:w="100" w:type="dxa"/>
      </w:tblCellMar>
    </w:tblPr>
  </w:style>
  <w:style w:type="table" w:customStyle="1" w:styleId="16210">
    <w:name w:val="1621"/>
    <w:basedOn w:val="ac"/>
    <w:rsid w:val="00D50C04"/>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table" w:customStyle="1" w:styleId="15210">
    <w:name w:val="1521"/>
    <w:basedOn w:val="ac"/>
    <w:rsid w:val="00D50C04"/>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table" w:customStyle="1" w:styleId="14211">
    <w:name w:val="1421"/>
    <w:basedOn w:val="ac"/>
    <w:rsid w:val="00D50C04"/>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table" w:customStyle="1" w:styleId="13210">
    <w:name w:val="1321"/>
    <w:basedOn w:val="ac"/>
    <w:rsid w:val="00D50C04"/>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table" w:customStyle="1" w:styleId="3021">
    <w:name w:val="302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2921">
    <w:name w:val="292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2821">
    <w:name w:val="282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cs="Calibri"/>
      <w:sz w:val="22"/>
      <w:szCs w:val="22"/>
      <w:bdr w:val="none" w:sz="0" w:space="0" w:color="auto"/>
    </w:rPr>
    <w:tblPr>
      <w:tblStyleRowBandSize w:val="1"/>
      <w:tblStyleColBandSize w:val="1"/>
      <w:tblInd w:w="0" w:type="nil"/>
      <w:tblCellMar>
        <w:left w:w="108" w:type="dxa"/>
        <w:right w:w="108" w:type="dxa"/>
      </w:tblCellMar>
    </w:tblPr>
  </w:style>
  <w:style w:type="table" w:customStyle="1" w:styleId="2721">
    <w:name w:val="272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57" w:type="dxa"/>
        <w:right w:w="57" w:type="dxa"/>
      </w:tblCellMar>
    </w:tblPr>
  </w:style>
  <w:style w:type="table" w:customStyle="1" w:styleId="2621">
    <w:name w:val="262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57" w:type="dxa"/>
        <w:right w:w="57" w:type="dxa"/>
      </w:tblCellMar>
    </w:tblPr>
  </w:style>
  <w:style w:type="table" w:customStyle="1" w:styleId="2521">
    <w:name w:val="252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24210">
    <w:name w:val="242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57" w:type="dxa"/>
        <w:right w:w="57" w:type="dxa"/>
      </w:tblCellMar>
    </w:tblPr>
  </w:style>
  <w:style w:type="table" w:customStyle="1" w:styleId="23210">
    <w:name w:val="232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57" w:type="dxa"/>
        <w:right w:w="57" w:type="dxa"/>
      </w:tblCellMar>
    </w:tblPr>
  </w:style>
  <w:style w:type="table" w:customStyle="1" w:styleId="22211">
    <w:name w:val="222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21216">
    <w:name w:val="212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top w:w="100" w:type="dxa"/>
        <w:left w:w="100" w:type="dxa"/>
        <w:bottom w:w="100" w:type="dxa"/>
        <w:right w:w="100" w:type="dxa"/>
      </w:tblCellMar>
    </w:tblPr>
  </w:style>
  <w:style w:type="table" w:customStyle="1" w:styleId="2021">
    <w:name w:val="202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top w:w="100" w:type="dxa"/>
        <w:left w:w="100" w:type="dxa"/>
        <w:bottom w:w="100" w:type="dxa"/>
        <w:right w:w="100" w:type="dxa"/>
      </w:tblCellMar>
    </w:tblPr>
  </w:style>
  <w:style w:type="table" w:customStyle="1" w:styleId="17211">
    <w:name w:val="172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12215">
    <w:name w:val="122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11310">
    <w:name w:val="113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10210">
    <w:name w:val="102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9210">
    <w:name w:val="92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8210">
    <w:name w:val="82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cs="Calibri"/>
      <w:sz w:val="22"/>
      <w:szCs w:val="22"/>
      <w:bdr w:val="none" w:sz="0" w:space="0" w:color="auto"/>
    </w:rPr>
    <w:tblPr>
      <w:tblStyleRowBandSize w:val="1"/>
      <w:tblStyleColBandSize w:val="1"/>
      <w:tblInd w:w="0" w:type="nil"/>
      <w:tblCellMar>
        <w:left w:w="108" w:type="dxa"/>
        <w:right w:w="108" w:type="dxa"/>
      </w:tblCellMar>
    </w:tblPr>
  </w:style>
  <w:style w:type="table" w:customStyle="1" w:styleId="7210">
    <w:name w:val="72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6211">
    <w:name w:val="62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32111">
    <w:name w:val="Сетка таблицы3211"/>
    <w:basedOn w:val="ac"/>
    <w:next w:val="afff2"/>
    <w:uiPriority w:val="59"/>
    <w:rsid w:val="00D50C04"/>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
    <w:basedOn w:val="ac"/>
    <w:next w:val="afff2"/>
    <w:uiPriority w:val="59"/>
    <w:rsid w:val="00D50C04"/>
    <w:pPr>
      <w:spacing w:after="0" w:line="240" w:lineRule="auto"/>
    </w:pPr>
    <w:rPr>
      <w:rFonts w:ascii="Cambria" w:eastAsia="Times New Roman" w:hAnsi="Cambria"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0">
    <w:name w:val="Сетка таблицы5121"/>
    <w:basedOn w:val="ac"/>
    <w:next w:val="afff2"/>
    <w:uiPriority w:val="59"/>
    <w:rsid w:val="00D50C04"/>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c"/>
    <w:next w:val="afff2"/>
    <w:uiPriority w:val="59"/>
    <w:rsid w:val="00D50C04"/>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
    <w:basedOn w:val="ac"/>
    <w:next w:val="afff2"/>
    <w:rsid w:val="00D50C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
    <w:basedOn w:val="ac"/>
    <w:next w:val="afff2"/>
    <w:uiPriority w:val="59"/>
    <w:rsid w:val="00D50C04"/>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
    <w:basedOn w:val="ac"/>
    <w:next w:val="afff2"/>
    <w:uiPriority w:val="59"/>
    <w:rsid w:val="00D50C04"/>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
    <w:basedOn w:val="ac"/>
    <w:next w:val="afff2"/>
    <w:uiPriority w:val="59"/>
    <w:rsid w:val="00D50C04"/>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Цветной список - Акцент 121"/>
    <w:basedOn w:val="ac"/>
    <w:next w:val="-10"/>
    <w:uiPriority w:val="99"/>
    <w:rsid w:val="00D50C04"/>
    <w:pPr>
      <w:spacing w:after="0" w:line="240" w:lineRule="auto"/>
    </w:pPr>
    <w:rPr>
      <w:rFonts w:ascii="Times New Roman" w:eastAsia="Calibri" w:hAnsi="Times New Roman" w:cs="Times New Roman"/>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217">
    <w:name w:val="Сетка таблицы светлая121"/>
    <w:basedOn w:val="ac"/>
    <w:uiPriority w:val="40"/>
    <w:rsid w:val="00D50C04"/>
    <w:pPr>
      <w:spacing w:after="0" w:line="240" w:lineRule="auto"/>
    </w:pPr>
    <w:rPr>
      <w:rFonts w:ascii="Cambria" w:eastAsia="Cambria" w:hAnsi="Cambria"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1111122">
    <w:name w:val="1 / 1.1 / 1.1.122"/>
    <w:next w:val="111111"/>
    <w:rsid w:val="00D50C04"/>
    <w:pPr>
      <w:numPr>
        <w:numId w:val="47"/>
      </w:numPr>
    </w:pPr>
  </w:style>
  <w:style w:type="table" w:customStyle="1" w:styleId="ScrollSectionColumn21">
    <w:name w:val="Scroll Section Column21"/>
    <w:basedOn w:val="ac"/>
    <w:uiPriority w:val="99"/>
    <w:rsid w:val="00D50C04"/>
    <w:pPr>
      <w:spacing w:after="0" w:line="240" w:lineRule="auto"/>
    </w:pPr>
    <w:rPr>
      <w:rFonts w:ascii="Arial" w:eastAsia="Times New Roman" w:hAnsi="Arial" w:cs="Times New Roman"/>
      <w:sz w:val="20"/>
      <w:szCs w:val="24"/>
      <w:lang w:val="en-US" w:eastAsia="ru-RU"/>
    </w:rPr>
    <w:tblPr/>
  </w:style>
  <w:style w:type="table" w:customStyle="1" w:styleId="ScrollTip21">
    <w:name w:val="Scroll Tip21"/>
    <w:basedOn w:val="ac"/>
    <w:uiPriority w:val="99"/>
    <w:qFormat/>
    <w:rsid w:val="00D50C04"/>
    <w:pPr>
      <w:spacing w:after="0" w:line="240" w:lineRule="auto"/>
      <w:ind w:left="173" w:right="259"/>
    </w:pPr>
    <w:rPr>
      <w:rFonts w:ascii="Arial" w:eastAsia="Times New Roman" w:hAnsi="Arial" w:cs="Times New Roman"/>
      <w:sz w:val="20"/>
      <w:szCs w:val="24"/>
      <w:lang w:val="en-US" w:eastAsia="ru-RU"/>
    </w:r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21">
    <w:name w:val="Scroll Warning21"/>
    <w:basedOn w:val="ac"/>
    <w:uiPriority w:val="99"/>
    <w:qFormat/>
    <w:rsid w:val="00D50C04"/>
    <w:pPr>
      <w:spacing w:after="0" w:line="240" w:lineRule="auto"/>
      <w:ind w:left="173" w:right="259"/>
    </w:pPr>
    <w:rPr>
      <w:rFonts w:ascii="Arial" w:eastAsia="Times New Roman" w:hAnsi="Arial" w:cs="Times New Roman"/>
      <w:sz w:val="20"/>
      <w:szCs w:val="24"/>
      <w:lang w:val="en-US" w:eastAsia="ru-RU"/>
    </w:r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Code21">
    <w:name w:val="Scroll Code21"/>
    <w:basedOn w:val="ac"/>
    <w:uiPriority w:val="99"/>
    <w:qFormat/>
    <w:rsid w:val="00D50C04"/>
    <w:pPr>
      <w:spacing w:after="0" w:line="240" w:lineRule="auto"/>
      <w:ind w:left="173" w:right="259"/>
    </w:pPr>
    <w:rPr>
      <w:rFonts w:ascii="Courier New" w:eastAsia="Times New Roman" w:hAnsi="Courier New" w:cs="Times New Roman"/>
      <w:sz w:val="18"/>
      <w:szCs w:val="24"/>
      <w:lang w:val="en-US" w:eastAsia="ru-RU"/>
    </w:rPr>
    <w:tblPr>
      <w:tblCellSpacing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Info21">
    <w:name w:val="Scroll Info21"/>
    <w:basedOn w:val="ac"/>
    <w:uiPriority w:val="99"/>
    <w:qFormat/>
    <w:rsid w:val="00D50C04"/>
    <w:pPr>
      <w:spacing w:after="0" w:line="240" w:lineRule="auto"/>
      <w:ind w:left="173" w:right="259"/>
    </w:pPr>
    <w:rPr>
      <w:rFonts w:ascii="Arial" w:eastAsia="Times New Roman" w:hAnsi="Arial" w:cs="Times New Roman"/>
      <w:sz w:val="20"/>
      <w:szCs w:val="24"/>
      <w:lang w:val="en-US" w:eastAsia="ru-RU"/>
    </w:r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Panel21">
    <w:name w:val="Scroll Panel21"/>
    <w:basedOn w:val="ac"/>
    <w:uiPriority w:val="99"/>
    <w:qFormat/>
    <w:rsid w:val="00D50C04"/>
    <w:pPr>
      <w:spacing w:after="0" w:line="240" w:lineRule="auto"/>
      <w:ind w:left="173" w:right="259"/>
    </w:pPr>
    <w:rPr>
      <w:rFonts w:ascii="Arial" w:eastAsia="Times New Roman" w:hAnsi="Arial" w:cs="Times New Roman"/>
      <w:sz w:val="20"/>
      <w:szCs w:val="24"/>
      <w:lang w:val="en-US" w:eastAsia="ru-RU"/>
    </w:r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21">
    <w:name w:val="Scroll Note21"/>
    <w:basedOn w:val="ac"/>
    <w:uiPriority w:val="99"/>
    <w:qFormat/>
    <w:rsid w:val="00D50C04"/>
    <w:pPr>
      <w:spacing w:after="0" w:line="240" w:lineRule="auto"/>
      <w:ind w:left="173" w:right="259"/>
    </w:pPr>
    <w:rPr>
      <w:rFonts w:ascii="Arial" w:eastAsia="Times New Roman" w:hAnsi="Arial" w:cs="Times New Roman"/>
      <w:sz w:val="20"/>
      <w:szCs w:val="24"/>
      <w:lang w:val="en-US" w:eastAsia="ru-RU"/>
    </w:r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Quote21">
    <w:name w:val="Scroll Quote21"/>
    <w:basedOn w:val="ac"/>
    <w:uiPriority w:val="99"/>
    <w:qFormat/>
    <w:rsid w:val="00D50C04"/>
    <w:pPr>
      <w:spacing w:after="0" w:line="240" w:lineRule="auto"/>
      <w:ind w:left="173" w:right="259"/>
    </w:pPr>
    <w:rPr>
      <w:rFonts w:ascii="Arial" w:eastAsia="Times New Roman" w:hAnsi="Arial" w:cs="Times New Roman"/>
      <w:i/>
      <w:sz w:val="20"/>
      <w:szCs w:val="24"/>
      <w:lang w:val="en-US" w:eastAsia="ru-RU"/>
    </w:rPr>
    <w:tblPr>
      <w:tblCellMar>
        <w:left w:w="58" w:type="dxa"/>
        <w:right w:w="58" w:type="dxa"/>
      </w:tblCellMar>
    </w:tblPr>
    <w:tblStylePr w:type="firstCol">
      <w:tblPr/>
      <w:tcPr>
        <w:tcBorders>
          <w:left w:val="single" w:sz="4" w:space="0" w:color="6199C9"/>
        </w:tcBorders>
      </w:tcPr>
    </w:tblStylePr>
  </w:style>
  <w:style w:type="table" w:customStyle="1" w:styleId="11216">
    <w:name w:val="Таблица простая 1121"/>
    <w:basedOn w:val="ac"/>
    <w:rsid w:val="00D50C04"/>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17">
    <w:name w:val="Таблица простая 2121"/>
    <w:basedOn w:val="ac"/>
    <w:rsid w:val="00D50C04"/>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tyle121">
    <w:name w:val="Style121"/>
    <w:basedOn w:val="ac"/>
    <w:uiPriority w:val="99"/>
    <w:rsid w:val="00D50C04"/>
    <w:pPr>
      <w:spacing w:after="0" w:line="240" w:lineRule="auto"/>
    </w:pPr>
    <w:rPr>
      <w:rFonts w:ascii="Arial" w:eastAsia="Times New Roman" w:hAnsi="Arial" w:cs="Times New Roman"/>
      <w:sz w:val="20"/>
      <w:szCs w:val="24"/>
      <w:lang w:val="en-US" w:eastAsia="ru-RU"/>
    </w:rPr>
    <w:tblPr/>
  </w:style>
  <w:style w:type="table" w:customStyle="1" w:styleId="121110">
    <w:name w:val="Сетка таблицы12111"/>
    <w:basedOn w:val="ac"/>
    <w:next w:val="afff2"/>
    <w:uiPriority w:val="3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5">
    <w:name w:val="Сетка таблицы1321"/>
    <w:basedOn w:val="ac"/>
    <w:next w:val="afff2"/>
    <w:uiPriority w:val="3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1421"/>
    <w:basedOn w:val="ac"/>
    <w:next w:val="afff2"/>
    <w:uiPriority w:val="3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
    <w:basedOn w:val="ac"/>
    <w:next w:val="afff2"/>
    <w:uiPriority w:val="3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5">
    <w:name w:val="Таблица простая 1131"/>
    <w:basedOn w:val="ac"/>
    <w:rsid w:val="00D50C04"/>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315">
    <w:name w:val="Таблица простая 2131"/>
    <w:basedOn w:val="ac"/>
    <w:rsid w:val="00D50C04"/>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11110">
    <w:name w:val="Сетка таблицы21111"/>
    <w:basedOn w:val="ac"/>
    <w:next w:val="afff2"/>
    <w:uiPriority w:val="5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c"/>
    <w:next w:val="afff2"/>
    <w:uiPriority w:val="5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Сетка таблицы41111"/>
    <w:basedOn w:val="ac"/>
    <w:next w:val="afff2"/>
    <w:uiPriority w:val="5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2">
    <w:name w:val="Нет списка621"/>
    <w:next w:val="ad"/>
    <w:uiPriority w:val="99"/>
    <w:semiHidden/>
    <w:unhideWhenUsed/>
    <w:rsid w:val="00D50C04"/>
  </w:style>
  <w:style w:type="table" w:customStyle="1" w:styleId="GR611">
    <w:name w:val="Сетка таблицы GR611"/>
    <w:basedOn w:val="ac"/>
    <w:next w:val="afff2"/>
    <w:uiPriority w:val="5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2">
    <w:name w:val="Нет списка1521"/>
    <w:next w:val="ad"/>
    <w:uiPriority w:val="99"/>
    <w:semiHidden/>
    <w:unhideWhenUsed/>
    <w:rsid w:val="00D50C04"/>
  </w:style>
  <w:style w:type="table" w:customStyle="1" w:styleId="11117">
    <w:name w:val="Сетка таблицы 1111"/>
    <w:basedOn w:val="ac"/>
    <w:next w:val="1e"/>
    <w:semiHidden/>
    <w:unhideWhenUsed/>
    <w:rsid w:val="00D50C0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2111">
    <w:name w:val="Сетка таблицы GR2111"/>
    <w:basedOn w:val="ac"/>
    <w:next w:val="afff2"/>
    <w:uiPriority w:val="39"/>
    <w:rsid w:val="00D50C0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3111">
    <w:name w:val="Сетка таблицы GR3111"/>
    <w:basedOn w:val="ac"/>
    <w:next w:val="afff2"/>
    <w:uiPriority w:val="39"/>
    <w:rsid w:val="00D50C0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4111">
    <w:name w:val="Сетка таблицы GR4111"/>
    <w:basedOn w:val="ac"/>
    <w:next w:val="afff2"/>
    <w:uiPriority w:val="39"/>
    <w:rsid w:val="00D50C0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5111">
    <w:name w:val="Сетка таблицы GR5111"/>
    <w:basedOn w:val="ac"/>
    <w:next w:val="afff2"/>
    <w:uiPriority w:val="39"/>
    <w:rsid w:val="00D50C0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D50C0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11321">
    <w:name w:val="Нет списка11321"/>
    <w:next w:val="ad"/>
    <w:uiPriority w:val="99"/>
    <w:semiHidden/>
    <w:unhideWhenUsed/>
    <w:rsid w:val="00D50C04"/>
  </w:style>
  <w:style w:type="table" w:customStyle="1" w:styleId="16111">
    <w:name w:val="Сетка таблицы1611"/>
    <w:basedOn w:val="ac"/>
    <w:next w:val="afff2"/>
    <w:uiPriority w:val="59"/>
    <w:rsid w:val="00D50C04"/>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1">
    <w:name w:val="Нет списка2321"/>
    <w:next w:val="ad"/>
    <w:uiPriority w:val="99"/>
    <w:semiHidden/>
    <w:unhideWhenUsed/>
    <w:rsid w:val="00D50C04"/>
  </w:style>
  <w:style w:type="numbering" w:customStyle="1" w:styleId="32210">
    <w:name w:val="Нет списка3221"/>
    <w:next w:val="ad"/>
    <w:uiPriority w:val="99"/>
    <w:semiHidden/>
    <w:unhideWhenUsed/>
    <w:rsid w:val="00D50C04"/>
  </w:style>
  <w:style w:type="table" w:customStyle="1" w:styleId="ScrollTableNormal121">
    <w:name w:val="Scroll Table Normal121"/>
    <w:basedOn w:val="ac"/>
    <w:uiPriority w:val="99"/>
    <w:qFormat/>
    <w:rsid w:val="00D50C04"/>
    <w:pPr>
      <w:spacing w:after="0" w:line="240" w:lineRule="auto"/>
      <w:ind w:left="108" w:right="108"/>
      <w:jc w:val="both"/>
    </w:pPr>
    <w:rPr>
      <w:rFonts w:ascii="Times New Roman" w:eastAsia="Times New Roman" w:hAnsi="Times New Roman" w:cs="Times New Roman"/>
      <w:color w:val="000000"/>
      <w:sz w:val="20"/>
      <w:szCs w:val="24"/>
      <w:lang w:val="en-US"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FFFFFF"/>
    </w:tcPr>
    <w:tblStylePr w:type="firstRow">
      <w:pPr>
        <w:keepNext/>
        <w:wordWrap/>
        <w:spacing w:beforeLines="0" w:beforeAutospacing="0" w:afterLines="0" w:afterAutospacing="0" w:line="240" w:lineRule="auto"/>
        <w:ind w:leftChars="0" w:left="108" w:rightChars="0" w:right="108" w:firstLineChars="0" w:firstLine="0"/>
        <w:contextualSpacing w:val="0"/>
        <w:mirrorIndents w:val="0"/>
        <w:jc w:val="center"/>
        <w:outlineLvl w:val="9"/>
      </w:pPr>
      <w:rPr>
        <w:rFonts w:ascii="Times New Roman" w:hAnsi="Times New Roman"/>
        <w:b/>
        <w:bCs w:val="0"/>
        <w:i w:val="0"/>
        <w:iCs w:val="0"/>
        <w:color w:val="262626"/>
        <w:sz w:val="20"/>
      </w:rPr>
      <w:tblPr/>
      <w:trPr>
        <w:cantSplit/>
        <w:tblHeader/>
      </w:tr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vAlign w:val="center"/>
      </w:tcPr>
    </w:tblStylePr>
    <w:tblStylePr w:type="lastRow">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firstCo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b/>
        <w:color w:val="auto"/>
        <w:sz w:val="20"/>
      </w:rPr>
      <w:tblPr/>
      <w:tcPr>
        <w:shd w:val="clear" w:color="auto" w:fill="FFFFFF"/>
      </w:tcPr>
    </w:tblStylePr>
    <w:tblStylePr w:type="lastCol">
      <w:pPr>
        <w:wordWrap/>
        <w:spacing w:beforeLines="0" w:beforeAutospacing="0" w:afterLines="0" w:afterAutospacing="0" w:line="240" w:lineRule="auto"/>
        <w:ind w:leftChars="0" w:left="108" w:rightChars="0" w:right="108" w:firstLineChars="0" w:firstLine="0"/>
        <w:contextualSpacing w:val="0"/>
        <w:mirrorIndents w:val="0"/>
        <w:jc w:val="both"/>
      </w:pPr>
      <w:rPr>
        <w:rFonts w:ascii="Times New Roman" w:hAnsi="Times New Roman"/>
        <w:sz w:val="20"/>
      </w:rPr>
    </w:tblStylePr>
    <w:tblStylePr w:type="band1Vert">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Vert">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1Horz">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Horz">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e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w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2"/>
      </w:rPr>
    </w:tblStylePr>
    <w:tblStylePr w:type="se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sw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style>
  <w:style w:type="table" w:customStyle="1" w:styleId="19111">
    <w:name w:val="19111"/>
    <w:basedOn w:val="ac"/>
    <w:rsid w:val="00D50C04"/>
    <w:pPr>
      <w:spacing w:after="0" w:line="240" w:lineRule="auto"/>
    </w:pPr>
    <w:rPr>
      <w:rFonts w:ascii="Times New Roman" w:eastAsia="Times New Roman" w:hAnsi="Times New Roman" w:cs="Times New Roman"/>
      <w:sz w:val="24"/>
      <w:szCs w:val="24"/>
      <w:lang w:eastAsia="ru-RU"/>
    </w:rPr>
    <w:tblPr>
      <w:tblStyleRowBandSize w:val="1"/>
      <w:tblStyleColBandSize w:val="1"/>
      <w:tblCellMar>
        <w:top w:w="100" w:type="dxa"/>
        <w:left w:w="100" w:type="dxa"/>
        <w:bottom w:w="100" w:type="dxa"/>
        <w:right w:w="100" w:type="dxa"/>
      </w:tblCellMar>
    </w:tblPr>
  </w:style>
  <w:style w:type="table" w:customStyle="1" w:styleId="18111">
    <w:name w:val="18111"/>
    <w:basedOn w:val="ac"/>
    <w:rsid w:val="00D50C04"/>
    <w:pPr>
      <w:spacing w:after="0" w:line="240" w:lineRule="auto"/>
    </w:pPr>
    <w:rPr>
      <w:rFonts w:ascii="Times New Roman" w:eastAsia="Times New Roman" w:hAnsi="Times New Roman" w:cs="Times New Roman"/>
      <w:sz w:val="24"/>
      <w:szCs w:val="24"/>
      <w:lang w:eastAsia="ru-RU"/>
    </w:rPr>
    <w:tblPr>
      <w:tblStyleRowBandSize w:val="1"/>
      <w:tblStyleColBandSize w:val="1"/>
      <w:tblCellMar>
        <w:top w:w="100" w:type="dxa"/>
        <w:left w:w="100" w:type="dxa"/>
        <w:bottom w:w="100" w:type="dxa"/>
        <w:right w:w="100" w:type="dxa"/>
      </w:tblCellMar>
    </w:tblPr>
  </w:style>
  <w:style w:type="table" w:customStyle="1" w:styleId="161110">
    <w:name w:val="16111"/>
    <w:basedOn w:val="ac"/>
    <w:rsid w:val="00D50C04"/>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151111">
    <w:name w:val="15111"/>
    <w:basedOn w:val="ac"/>
    <w:rsid w:val="00D50C04"/>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141112">
    <w:name w:val="14111"/>
    <w:basedOn w:val="ac"/>
    <w:rsid w:val="00D50C04"/>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131110">
    <w:name w:val="13111"/>
    <w:basedOn w:val="ac"/>
    <w:rsid w:val="00D50C04"/>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30111">
    <w:name w:val="3011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29111">
    <w:name w:val="2911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28111">
    <w:name w:val="2811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cs="Calibri"/>
      <w:sz w:val="22"/>
      <w:szCs w:val="22"/>
      <w:bdr w:val="none" w:sz="0" w:space="0" w:color="auto"/>
    </w:rPr>
    <w:tblPr>
      <w:tblStyleRowBandSize w:val="1"/>
      <w:tblStyleColBandSize w:val="1"/>
      <w:tblCellMar>
        <w:left w:w="108" w:type="dxa"/>
        <w:right w:w="108" w:type="dxa"/>
      </w:tblCellMar>
    </w:tblPr>
  </w:style>
  <w:style w:type="table" w:customStyle="1" w:styleId="27111">
    <w:name w:val="2711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57" w:type="dxa"/>
        <w:right w:w="57" w:type="dxa"/>
      </w:tblCellMar>
    </w:tblPr>
  </w:style>
  <w:style w:type="table" w:customStyle="1" w:styleId="26111">
    <w:name w:val="2611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57" w:type="dxa"/>
        <w:right w:w="57" w:type="dxa"/>
      </w:tblCellMar>
    </w:tblPr>
  </w:style>
  <w:style w:type="table" w:customStyle="1" w:styleId="25111">
    <w:name w:val="2511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24111">
    <w:name w:val="2411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57" w:type="dxa"/>
        <w:right w:w="57" w:type="dxa"/>
      </w:tblCellMar>
    </w:tblPr>
  </w:style>
  <w:style w:type="table" w:customStyle="1" w:styleId="231110">
    <w:name w:val="2311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57" w:type="dxa"/>
        <w:right w:w="57" w:type="dxa"/>
      </w:tblCellMar>
    </w:tblPr>
  </w:style>
  <w:style w:type="table" w:customStyle="1" w:styleId="221111">
    <w:name w:val="2211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211116">
    <w:name w:val="2111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top w:w="100" w:type="dxa"/>
        <w:left w:w="100" w:type="dxa"/>
        <w:bottom w:w="100" w:type="dxa"/>
        <w:right w:w="100" w:type="dxa"/>
      </w:tblCellMar>
    </w:tblPr>
  </w:style>
  <w:style w:type="table" w:customStyle="1" w:styleId="20111">
    <w:name w:val="2011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top w:w="100" w:type="dxa"/>
        <w:left w:w="100" w:type="dxa"/>
        <w:bottom w:w="100" w:type="dxa"/>
        <w:right w:w="100" w:type="dxa"/>
      </w:tblCellMar>
    </w:tblPr>
  </w:style>
  <w:style w:type="table" w:customStyle="1" w:styleId="17111">
    <w:name w:val="1711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121115">
    <w:name w:val="1211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112110">
    <w:name w:val="1121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101110">
    <w:name w:val="1011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91110">
    <w:name w:val="911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81110">
    <w:name w:val="811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cs="Calibri"/>
      <w:sz w:val="22"/>
      <w:szCs w:val="22"/>
      <w:bdr w:val="none" w:sz="0" w:space="0" w:color="auto"/>
    </w:rPr>
    <w:tblPr>
      <w:tblStyleRowBandSize w:val="1"/>
      <w:tblStyleColBandSize w:val="1"/>
      <w:tblCellMar>
        <w:left w:w="108" w:type="dxa"/>
        <w:right w:w="108" w:type="dxa"/>
      </w:tblCellMar>
    </w:tblPr>
  </w:style>
  <w:style w:type="table" w:customStyle="1" w:styleId="71110">
    <w:name w:val="711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61111">
    <w:name w:val="611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71111">
    <w:name w:val="Сетка таблицы7111"/>
    <w:basedOn w:val="ac"/>
    <w:next w:val="afff2"/>
    <w:rsid w:val="00D50C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
    <w:basedOn w:val="ac"/>
    <w:next w:val="afff2"/>
    <w:uiPriority w:val="59"/>
    <w:rsid w:val="00D50C04"/>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
    <w:basedOn w:val="ac"/>
    <w:next w:val="afff2"/>
    <w:uiPriority w:val="59"/>
    <w:rsid w:val="00D50C04"/>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
    <w:basedOn w:val="ac"/>
    <w:next w:val="afff2"/>
    <w:uiPriority w:val="59"/>
    <w:rsid w:val="00D50C04"/>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c"/>
    <w:next w:val="afff2"/>
    <w:uiPriority w:val="5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Цветной список - Акцент 1111"/>
    <w:basedOn w:val="ac"/>
    <w:next w:val="-10"/>
    <w:uiPriority w:val="99"/>
    <w:rsid w:val="00D50C04"/>
    <w:pPr>
      <w:spacing w:after="0" w:line="240" w:lineRule="auto"/>
    </w:pPr>
    <w:rPr>
      <w:rFonts w:ascii="Times New Roman" w:eastAsia="Calibri" w:hAnsi="Times New Roman" w:cs="Times New Roman"/>
      <w:sz w:val="24"/>
      <w:szCs w:val="24"/>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18">
    <w:name w:val="Сетка таблицы светлая1111"/>
    <w:basedOn w:val="ac"/>
    <w:uiPriority w:val="40"/>
    <w:rsid w:val="00D50C04"/>
    <w:pPr>
      <w:spacing w:after="0" w:line="240" w:lineRule="auto"/>
    </w:pPr>
    <w:rPr>
      <w:rFonts w:ascii="Cambria" w:eastAsia="Cambria" w:hAnsi="Cambria"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crollSectionColumn111">
    <w:name w:val="Scroll Section Column111"/>
    <w:basedOn w:val="ac"/>
    <w:uiPriority w:val="99"/>
    <w:rsid w:val="00D50C04"/>
    <w:pPr>
      <w:spacing w:after="0" w:line="240" w:lineRule="auto"/>
    </w:pPr>
    <w:rPr>
      <w:rFonts w:ascii="Arial" w:eastAsia="Times New Roman" w:hAnsi="Arial" w:cs="Times New Roman"/>
      <w:sz w:val="20"/>
      <w:szCs w:val="24"/>
      <w:lang w:val="en-US" w:eastAsia="ru-RU"/>
    </w:rPr>
    <w:tblPr/>
  </w:style>
  <w:style w:type="table" w:customStyle="1" w:styleId="ScrollTip111">
    <w:name w:val="Scroll Tip111"/>
    <w:basedOn w:val="ac"/>
    <w:uiPriority w:val="99"/>
    <w:qFormat/>
    <w:rsid w:val="00D50C04"/>
    <w:pPr>
      <w:spacing w:after="0" w:line="240" w:lineRule="auto"/>
      <w:ind w:left="173" w:right="259"/>
    </w:pPr>
    <w:rPr>
      <w:rFonts w:ascii="Arial" w:eastAsia="Times New Roman" w:hAnsi="Arial" w:cs="Times New Roman"/>
      <w:sz w:val="20"/>
      <w:szCs w:val="24"/>
      <w:lang w:val="en-US" w:eastAsia="ru-RU"/>
    </w:r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111">
    <w:name w:val="Scroll Warning111"/>
    <w:basedOn w:val="ac"/>
    <w:uiPriority w:val="99"/>
    <w:qFormat/>
    <w:rsid w:val="00D50C04"/>
    <w:pPr>
      <w:spacing w:after="0" w:line="240" w:lineRule="auto"/>
      <w:ind w:left="173" w:right="259"/>
    </w:pPr>
    <w:rPr>
      <w:rFonts w:ascii="Arial" w:eastAsia="Times New Roman" w:hAnsi="Arial" w:cs="Times New Roman"/>
      <w:sz w:val="20"/>
      <w:szCs w:val="24"/>
      <w:lang w:val="en-US" w:eastAsia="ru-RU"/>
    </w:r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Code111">
    <w:name w:val="Scroll Code111"/>
    <w:basedOn w:val="ac"/>
    <w:uiPriority w:val="99"/>
    <w:qFormat/>
    <w:rsid w:val="00D50C04"/>
    <w:pPr>
      <w:spacing w:after="0" w:line="240" w:lineRule="auto"/>
      <w:ind w:left="173" w:right="259"/>
    </w:pPr>
    <w:rPr>
      <w:rFonts w:ascii="Courier New" w:eastAsia="Times New Roman" w:hAnsi="Courier New" w:cs="Times New Roman"/>
      <w:sz w:val="18"/>
      <w:szCs w:val="24"/>
      <w:lang w:val="en-US" w:eastAsia="ru-RU"/>
    </w:rPr>
    <w:tblPr>
      <w:tblCellSpacing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Info111">
    <w:name w:val="Scroll Info111"/>
    <w:basedOn w:val="ac"/>
    <w:uiPriority w:val="99"/>
    <w:qFormat/>
    <w:rsid w:val="00D50C04"/>
    <w:pPr>
      <w:spacing w:after="0" w:line="240" w:lineRule="auto"/>
      <w:ind w:left="173" w:right="259"/>
    </w:pPr>
    <w:rPr>
      <w:rFonts w:ascii="Arial" w:eastAsia="Times New Roman" w:hAnsi="Arial" w:cs="Times New Roman"/>
      <w:sz w:val="20"/>
      <w:szCs w:val="24"/>
      <w:lang w:val="en-US" w:eastAsia="ru-RU"/>
    </w:r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Panel111">
    <w:name w:val="Scroll Panel111"/>
    <w:basedOn w:val="ac"/>
    <w:uiPriority w:val="99"/>
    <w:qFormat/>
    <w:rsid w:val="00D50C04"/>
    <w:pPr>
      <w:spacing w:after="0" w:line="240" w:lineRule="auto"/>
      <w:ind w:left="173" w:right="259"/>
    </w:pPr>
    <w:rPr>
      <w:rFonts w:ascii="Arial" w:eastAsia="Times New Roman" w:hAnsi="Arial" w:cs="Times New Roman"/>
      <w:sz w:val="20"/>
      <w:szCs w:val="24"/>
      <w:lang w:val="en-US" w:eastAsia="ru-RU"/>
    </w:r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111">
    <w:name w:val="Scroll Note111"/>
    <w:basedOn w:val="ac"/>
    <w:uiPriority w:val="99"/>
    <w:qFormat/>
    <w:rsid w:val="00D50C04"/>
    <w:pPr>
      <w:spacing w:after="0" w:line="240" w:lineRule="auto"/>
      <w:ind w:left="173" w:right="259"/>
    </w:pPr>
    <w:rPr>
      <w:rFonts w:ascii="Arial" w:eastAsia="Times New Roman" w:hAnsi="Arial" w:cs="Times New Roman"/>
      <w:sz w:val="20"/>
      <w:szCs w:val="24"/>
      <w:lang w:val="en-US" w:eastAsia="ru-RU"/>
    </w:r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Quote111">
    <w:name w:val="Scroll Quote111"/>
    <w:basedOn w:val="ac"/>
    <w:uiPriority w:val="99"/>
    <w:qFormat/>
    <w:rsid w:val="00D50C04"/>
    <w:pPr>
      <w:spacing w:after="0" w:line="240" w:lineRule="auto"/>
      <w:ind w:left="173" w:right="259"/>
    </w:pPr>
    <w:rPr>
      <w:rFonts w:ascii="Arial" w:eastAsia="Times New Roman" w:hAnsi="Arial" w:cs="Times New Roman"/>
      <w:i/>
      <w:sz w:val="20"/>
      <w:szCs w:val="24"/>
      <w:lang w:val="en-US" w:eastAsia="ru-RU"/>
    </w:rPr>
    <w:tblPr>
      <w:tblCellMar>
        <w:left w:w="58" w:type="dxa"/>
        <w:right w:w="58" w:type="dxa"/>
      </w:tblCellMar>
    </w:tblPr>
    <w:tblStylePr w:type="firstCol">
      <w:tblPr/>
      <w:tcPr>
        <w:tcBorders>
          <w:left w:val="single" w:sz="4" w:space="0" w:color="6199C9"/>
        </w:tcBorders>
      </w:tcPr>
    </w:tblStylePr>
  </w:style>
  <w:style w:type="table" w:customStyle="1" w:styleId="111116">
    <w:name w:val="Таблица простая 11111"/>
    <w:basedOn w:val="ac"/>
    <w:rsid w:val="00D50C04"/>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117">
    <w:name w:val="Таблица простая 21111"/>
    <w:basedOn w:val="ac"/>
    <w:rsid w:val="00D50C04"/>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tyle1111">
    <w:name w:val="Style1111"/>
    <w:basedOn w:val="ac"/>
    <w:uiPriority w:val="99"/>
    <w:rsid w:val="00D50C04"/>
    <w:pPr>
      <w:spacing w:after="0" w:line="240" w:lineRule="auto"/>
    </w:pPr>
    <w:rPr>
      <w:rFonts w:ascii="Arial" w:eastAsia="Times New Roman" w:hAnsi="Arial" w:cs="Times New Roman"/>
      <w:sz w:val="20"/>
      <w:szCs w:val="24"/>
      <w:lang w:val="en-US" w:eastAsia="ru-RU"/>
    </w:rPr>
    <w:tblPr/>
  </w:style>
  <w:style w:type="table" w:customStyle="1" w:styleId="131115">
    <w:name w:val="Сетка таблицы13111"/>
    <w:basedOn w:val="ac"/>
    <w:next w:val="afff2"/>
    <w:uiPriority w:val="3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0">
    <w:name w:val="Сетка таблицы14121"/>
    <w:basedOn w:val="ac"/>
    <w:next w:val="afff2"/>
    <w:uiPriority w:val="59"/>
    <w:rsid w:val="00D50C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9">
    <w:name w:val="Светлый список1111"/>
    <w:basedOn w:val="ac"/>
    <w:next w:val="afffd"/>
    <w:uiPriority w:val="61"/>
    <w:semiHidden/>
    <w:unhideWhenUsed/>
    <w:rsid w:val="00D50C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111">
    <w:name w:val="Светлый список - Акцент 21111"/>
    <w:basedOn w:val="ac"/>
    <w:next w:val="-2"/>
    <w:uiPriority w:val="61"/>
    <w:semiHidden/>
    <w:unhideWhenUsed/>
    <w:rsid w:val="00D50C04"/>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1" w:afterLines="0" w:afterAutospacing="1" w:line="240" w:lineRule="auto"/>
      </w:pPr>
      <w:rPr>
        <w:b/>
        <w:bCs/>
        <w:color w:val="FFFFFF"/>
      </w:rPr>
      <w:tblPr/>
      <w:tcPr>
        <w:shd w:val="clear" w:color="auto" w:fill="C0504D"/>
      </w:tcPr>
    </w:tblStylePr>
    <w:tblStylePr w:type="lastRow">
      <w:pPr>
        <w:spacing w:beforeLines="0" w:beforeAutospacing="1" w:afterLines="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51210">
    <w:name w:val="Сетка таблицы15121"/>
    <w:basedOn w:val="ac"/>
    <w:next w:val="afff2"/>
    <w:uiPriority w:val="5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1"/>
    <w:next w:val="ad"/>
    <w:uiPriority w:val="99"/>
    <w:semiHidden/>
    <w:unhideWhenUsed/>
    <w:rsid w:val="00D50C04"/>
  </w:style>
  <w:style w:type="numbering" w:customStyle="1" w:styleId="21321">
    <w:name w:val="Нет списка21321"/>
    <w:next w:val="ad"/>
    <w:uiPriority w:val="99"/>
    <w:semiHidden/>
    <w:unhideWhenUsed/>
    <w:rsid w:val="00D50C04"/>
  </w:style>
  <w:style w:type="numbering" w:customStyle="1" w:styleId="111321">
    <w:name w:val="Нет списка111321"/>
    <w:next w:val="ad"/>
    <w:uiPriority w:val="99"/>
    <w:semiHidden/>
    <w:unhideWhenUsed/>
    <w:rsid w:val="00D50C04"/>
  </w:style>
  <w:style w:type="numbering" w:customStyle="1" w:styleId="4221">
    <w:name w:val="Нет списка4221"/>
    <w:next w:val="ad"/>
    <w:uiPriority w:val="99"/>
    <w:semiHidden/>
    <w:unhideWhenUsed/>
    <w:rsid w:val="00D50C04"/>
  </w:style>
  <w:style w:type="table" w:customStyle="1" w:styleId="51111">
    <w:name w:val="Сетка таблицы51111"/>
    <w:basedOn w:val="ac"/>
    <w:next w:val="afff2"/>
    <w:uiPriority w:val="5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Нет списка13221"/>
    <w:next w:val="ad"/>
    <w:uiPriority w:val="99"/>
    <w:semiHidden/>
    <w:unhideWhenUsed/>
    <w:rsid w:val="00D50C04"/>
  </w:style>
  <w:style w:type="numbering" w:customStyle="1" w:styleId="211221">
    <w:name w:val="Нет списка211221"/>
    <w:next w:val="ad"/>
    <w:uiPriority w:val="99"/>
    <w:semiHidden/>
    <w:unhideWhenUsed/>
    <w:rsid w:val="00D50C04"/>
  </w:style>
  <w:style w:type="numbering" w:customStyle="1" w:styleId="1111221">
    <w:name w:val="Нет списка1111221"/>
    <w:next w:val="ad"/>
    <w:uiPriority w:val="99"/>
    <w:semiHidden/>
    <w:unhideWhenUsed/>
    <w:rsid w:val="00D50C04"/>
  </w:style>
  <w:style w:type="numbering" w:customStyle="1" w:styleId="51211">
    <w:name w:val="Нет списка5121"/>
    <w:next w:val="ad"/>
    <w:uiPriority w:val="99"/>
    <w:semiHidden/>
    <w:unhideWhenUsed/>
    <w:rsid w:val="00D50C04"/>
  </w:style>
  <w:style w:type="numbering" w:customStyle="1" w:styleId="141211">
    <w:name w:val="Нет списка14121"/>
    <w:next w:val="ad"/>
    <w:uiPriority w:val="99"/>
    <w:semiHidden/>
    <w:unhideWhenUsed/>
    <w:rsid w:val="00D50C04"/>
  </w:style>
  <w:style w:type="numbering" w:customStyle="1" w:styleId="221210">
    <w:name w:val="Нет списка22121"/>
    <w:next w:val="ad"/>
    <w:uiPriority w:val="99"/>
    <w:semiHidden/>
    <w:unhideWhenUsed/>
    <w:rsid w:val="00D50C04"/>
  </w:style>
  <w:style w:type="numbering" w:customStyle="1" w:styleId="112121">
    <w:name w:val="Нет списка112121"/>
    <w:next w:val="ad"/>
    <w:uiPriority w:val="99"/>
    <w:semiHidden/>
    <w:unhideWhenUsed/>
    <w:rsid w:val="00D50C04"/>
  </w:style>
  <w:style w:type="numbering" w:customStyle="1" w:styleId="212121">
    <w:name w:val="Нет списка212121"/>
    <w:next w:val="ad"/>
    <w:uiPriority w:val="99"/>
    <w:semiHidden/>
    <w:unhideWhenUsed/>
    <w:rsid w:val="00D50C04"/>
  </w:style>
  <w:style w:type="numbering" w:customStyle="1" w:styleId="1112121">
    <w:name w:val="Нет списка1112121"/>
    <w:next w:val="ad"/>
    <w:uiPriority w:val="99"/>
    <w:semiHidden/>
    <w:unhideWhenUsed/>
    <w:rsid w:val="00D50C04"/>
  </w:style>
  <w:style w:type="numbering" w:customStyle="1" w:styleId="31121">
    <w:name w:val="Нет списка31121"/>
    <w:next w:val="ad"/>
    <w:uiPriority w:val="99"/>
    <w:semiHidden/>
    <w:unhideWhenUsed/>
    <w:rsid w:val="00D50C04"/>
  </w:style>
  <w:style w:type="numbering" w:customStyle="1" w:styleId="121121">
    <w:name w:val="Нет списка121121"/>
    <w:next w:val="ad"/>
    <w:uiPriority w:val="99"/>
    <w:semiHidden/>
    <w:unhideWhenUsed/>
    <w:rsid w:val="00D50C04"/>
  </w:style>
  <w:style w:type="numbering" w:customStyle="1" w:styleId="2111121">
    <w:name w:val="Нет списка2111121"/>
    <w:next w:val="ad"/>
    <w:uiPriority w:val="99"/>
    <w:semiHidden/>
    <w:unhideWhenUsed/>
    <w:rsid w:val="00D50C04"/>
  </w:style>
  <w:style w:type="numbering" w:customStyle="1" w:styleId="111111210">
    <w:name w:val="Нет списка11111121"/>
    <w:next w:val="ad"/>
    <w:uiPriority w:val="99"/>
    <w:semiHidden/>
    <w:unhideWhenUsed/>
    <w:rsid w:val="00D50C04"/>
  </w:style>
  <w:style w:type="numbering" w:customStyle="1" w:styleId="41121">
    <w:name w:val="Нет списка41121"/>
    <w:next w:val="ad"/>
    <w:uiPriority w:val="99"/>
    <w:semiHidden/>
    <w:unhideWhenUsed/>
    <w:rsid w:val="00D50C04"/>
  </w:style>
  <w:style w:type="numbering" w:customStyle="1" w:styleId="131121">
    <w:name w:val="Нет списка131121"/>
    <w:next w:val="ad"/>
    <w:uiPriority w:val="99"/>
    <w:semiHidden/>
    <w:unhideWhenUsed/>
    <w:rsid w:val="00D50C04"/>
  </w:style>
  <w:style w:type="numbering" w:customStyle="1" w:styleId="61112">
    <w:name w:val="Нет списка6111"/>
    <w:next w:val="ad"/>
    <w:uiPriority w:val="99"/>
    <w:semiHidden/>
    <w:unhideWhenUsed/>
    <w:rsid w:val="00D50C04"/>
  </w:style>
  <w:style w:type="numbering" w:customStyle="1" w:styleId="151112">
    <w:name w:val="Нет списка15111"/>
    <w:next w:val="ad"/>
    <w:uiPriority w:val="99"/>
    <w:semiHidden/>
    <w:unhideWhenUsed/>
    <w:rsid w:val="00D50C04"/>
  </w:style>
  <w:style w:type="table" w:customStyle="1" w:styleId="2117">
    <w:name w:val="Светлый список211"/>
    <w:basedOn w:val="ac"/>
    <w:next w:val="afffd"/>
    <w:uiPriority w:val="61"/>
    <w:semiHidden/>
    <w:unhideWhenUsed/>
    <w:rsid w:val="00D50C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11">
    <w:name w:val="Светлый список - Акцент 2211"/>
    <w:basedOn w:val="ac"/>
    <w:next w:val="-2"/>
    <w:uiPriority w:val="61"/>
    <w:semiHidden/>
    <w:unhideWhenUsed/>
    <w:rsid w:val="00D50C04"/>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1" w:afterLines="0" w:afterAutospacing="1" w:line="240" w:lineRule="auto"/>
      </w:pPr>
      <w:rPr>
        <w:b/>
        <w:bCs/>
        <w:color w:val="FFFFFF"/>
      </w:rPr>
      <w:tblPr/>
      <w:tcPr>
        <w:shd w:val="clear" w:color="auto" w:fill="C0504D"/>
      </w:tcPr>
    </w:tblStylePr>
    <w:tblStylePr w:type="lastRow">
      <w:pPr>
        <w:spacing w:beforeLines="0" w:beforeAutospacing="1" w:afterLines="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1119">
    <w:name w:val="Приложение111"/>
    <w:uiPriority w:val="99"/>
    <w:rsid w:val="00D50C04"/>
  </w:style>
  <w:style w:type="numbering" w:customStyle="1" w:styleId="34111">
    <w:name w:val="34_Список_Нумерованный111"/>
    <w:basedOn w:val="ad"/>
    <w:uiPriority w:val="99"/>
    <w:rsid w:val="00D50C04"/>
  </w:style>
  <w:style w:type="numbering" w:customStyle="1" w:styleId="1111a">
    <w:name w:val="Импортированный стиль 1111"/>
    <w:rsid w:val="00D50C04"/>
  </w:style>
  <w:style w:type="numbering" w:customStyle="1" w:styleId="21116">
    <w:name w:val="Импортированный стиль 2111"/>
    <w:rsid w:val="00D50C04"/>
  </w:style>
  <w:style w:type="numbering" w:customStyle="1" w:styleId="113111">
    <w:name w:val="Нет списка113111"/>
    <w:next w:val="ad"/>
    <w:uiPriority w:val="99"/>
    <w:semiHidden/>
    <w:unhideWhenUsed/>
    <w:rsid w:val="00D50C04"/>
  </w:style>
  <w:style w:type="numbering" w:customStyle="1" w:styleId="231111">
    <w:name w:val="Нет списка23111"/>
    <w:next w:val="ad"/>
    <w:uiPriority w:val="99"/>
    <w:semiHidden/>
    <w:unhideWhenUsed/>
    <w:rsid w:val="00D50C04"/>
  </w:style>
  <w:style w:type="numbering" w:customStyle="1" w:styleId="321110">
    <w:name w:val="Нет списка32111"/>
    <w:next w:val="ad"/>
    <w:uiPriority w:val="99"/>
    <w:semiHidden/>
    <w:unhideWhenUsed/>
    <w:rsid w:val="00D50C04"/>
  </w:style>
  <w:style w:type="table" w:customStyle="1" w:styleId="ScrollTableNormal1111">
    <w:name w:val="Scroll Table Normal1111"/>
    <w:basedOn w:val="ac"/>
    <w:uiPriority w:val="99"/>
    <w:qFormat/>
    <w:rsid w:val="00D50C04"/>
    <w:pPr>
      <w:spacing w:after="0" w:line="240" w:lineRule="auto"/>
      <w:ind w:left="108" w:right="108"/>
      <w:jc w:val="both"/>
    </w:pPr>
    <w:rPr>
      <w:rFonts w:ascii="Times New Roman" w:eastAsia="Times New Roman" w:hAnsi="Times New Roman" w:cs="Times New Roman"/>
      <w:color w:val="000000"/>
      <w:sz w:val="20"/>
      <w:szCs w:val="24"/>
      <w:lang w:val="en-US"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FFFFFF"/>
    </w:tcPr>
    <w:tblStylePr w:type="firstRow">
      <w:pPr>
        <w:keepNext/>
        <w:wordWrap/>
        <w:spacing w:beforeLines="0" w:beforeAutospacing="0" w:afterLines="0" w:afterAutospacing="0" w:line="240" w:lineRule="auto"/>
        <w:ind w:leftChars="0" w:left="108" w:rightChars="0" w:right="108" w:firstLineChars="0" w:firstLine="0"/>
        <w:contextualSpacing w:val="0"/>
        <w:mirrorIndents w:val="0"/>
        <w:jc w:val="center"/>
        <w:outlineLvl w:val="9"/>
      </w:pPr>
      <w:rPr>
        <w:rFonts w:ascii="Times New Roman" w:hAnsi="Times New Roman"/>
        <w:b/>
        <w:bCs w:val="0"/>
        <w:i w:val="0"/>
        <w:iCs w:val="0"/>
        <w:color w:val="262626"/>
        <w:sz w:val="20"/>
      </w:rPr>
      <w:tblPr/>
      <w:trPr>
        <w:cantSplit/>
        <w:tblHeader/>
      </w:tr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vAlign w:val="center"/>
      </w:tcPr>
    </w:tblStylePr>
    <w:tblStylePr w:type="lastRow">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firstCo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b/>
        <w:color w:val="auto"/>
        <w:sz w:val="20"/>
      </w:rPr>
      <w:tblPr/>
      <w:tcPr>
        <w:shd w:val="clear" w:color="auto" w:fill="FFFFFF"/>
      </w:tcPr>
    </w:tblStylePr>
    <w:tblStylePr w:type="lastCol">
      <w:pPr>
        <w:wordWrap/>
        <w:spacing w:beforeLines="0" w:beforeAutospacing="0" w:afterLines="0" w:afterAutospacing="0" w:line="240" w:lineRule="auto"/>
        <w:ind w:leftChars="0" w:left="108" w:rightChars="0" w:right="108" w:firstLineChars="0" w:firstLine="0"/>
        <w:contextualSpacing w:val="0"/>
        <w:mirrorIndents w:val="0"/>
        <w:jc w:val="both"/>
      </w:pPr>
      <w:rPr>
        <w:rFonts w:ascii="Times New Roman" w:hAnsi="Times New Roman"/>
        <w:sz w:val="20"/>
      </w:rPr>
    </w:tblStylePr>
    <w:tblStylePr w:type="band1Vert">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Vert">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1Horz">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Horz">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e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w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2"/>
      </w:rPr>
    </w:tblStylePr>
    <w:tblStylePr w:type="se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sw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style>
  <w:style w:type="table" w:customStyle="1" w:styleId="52110">
    <w:name w:val="Сетка таблицы5211"/>
    <w:basedOn w:val="ac"/>
    <w:next w:val="afff2"/>
    <w:uiPriority w:val="59"/>
    <w:rsid w:val="00D50C04"/>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
    <w:name w:val="1 / 1.1 / 1.1.1112"/>
    <w:next w:val="111111"/>
    <w:rsid w:val="00D50C04"/>
    <w:pPr>
      <w:numPr>
        <w:numId w:val="27"/>
      </w:numPr>
    </w:pPr>
  </w:style>
  <w:style w:type="table" w:customStyle="1" w:styleId="12116">
    <w:name w:val="Таблица простая 1211"/>
    <w:basedOn w:val="ac"/>
    <w:next w:val="115"/>
    <w:rsid w:val="00D50C04"/>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6">
    <w:name w:val="Таблица простая 2211"/>
    <w:basedOn w:val="ac"/>
    <w:next w:val="214"/>
    <w:rsid w:val="00D50C04"/>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411110">
    <w:name w:val="Сетка таблицы141111"/>
    <w:basedOn w:val="ac"/>
    <w:next w:val="afff2"/>
    <w:uiPriority w:val="3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0">
    <w:name w:val="Сетка таблицы151111"/>
    <w:basedOn w:val="ac"/>
    <w:next w:val="afff2"/>
    <w:uiPriority w:val="3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1">
    <w:name w:val="Нет списка213111"/>
    <w:next w:val="ad"/>
    <w:uiPriority w:val="99"/>
    <w:semiHidden/>
    <w:unhideWhenUsed/>
    <w:rsid w:val="00D50C04"/>
  </w:style>
  <w:style w:type="numbering" w:customStyle="1" w:styleId="1113111">
    <w:name w:val="Нет списка1113111"/>
    <w:next w:val="ad"/>
    <w:uiPriority w:val="99"/>
    <w:semiHidden/>
    <w:unhideWhenUsed/>
    <w:rsid w:val="00D50C04"/>
  </w:style>
  <w:style w:type="numbering" w:customStyle="1" w:styleId="122111">
    <w:name w:val="Нет списка122111"/>
    <w:next w:val="ad"/>
    <w:uiPriority w:val="99"/>
    <w:semiHidden/>
    <w:unhideWhenUsed/>
    <w:rsid w:val="00D50C04"/>
  </w:style>
  <w:style w:type="numbering" w:customStyle="1" w:styleId="2112111">
    <w:name w:val="Нет списка2112111"/>
    <w:next w:val="ad"/>
    <w:uiPriority w:val="99"/>
    <w:semiHidden/>
    <w:unhideWhenUsed/>
    <w:rsid w:val="00D50C04"/>
  </w:style>
  <w:style w:type="numbering" w:customStyle="1" w:styleId="11112111">
    <w:name w:val="Нет списка11112111"/>
    <w:next w:val="ad"/>
    <w:uiPriority w:val="99"/>
    <w:semiHidden/>
    <w:unhideWhenUsed/>
    <w:rsid w:val="00D50C04"/>
  </w:style>
  <w:style w:type="numbering" w:customStyle="1" w:styleId="421110">
    <w:name w:val="Нет списка42111"/>
    <w:next w:val="ad"/>
    <w:uiPriority w:val="99"/>
    <w:semiHidden/>
    <w:unhideWhenUsed/>
    <w:rsid w:val="00D50C04"/>
  </w:style>
  <w:style w:type="numbering" w:customStyle="1" w:styleId="132111">
    <w:name w:val="Нет списка132111"/>
    <w:next w:val="ad"/>
    <w:uiPriority w:val="99"/>
    <w:semiHidden/>
    <w:unhideWhenUsed/>
    <w:rsid w:val="00D50C04"/>
  </w:style>
  <w:style w:type="numbering" w:customStyle="1" w:styleId="511110">
    <w:name w:val="Нет списка51111"/>
    <w:next w:val="ad"/>
    <w:uiPriority w:val="99"/>
    <w:semiHidden/>
    <w:unhideWhenUsed/>
    <w:rsid w:val="00D50C04"/>
  </w:style>
  <w:style w:type="numbering" w:customStyle="1" w:styleId="1411111">
    <w:name w:val="Нет списка141111"/>
    <w:next w:val="ad"/>
    <w:uiPriority w:val="99"/>
    <w:semiHidden/>
    <w:unhideWhenUsed/>
    <w:rsid w:val="00D50C04"/>
  </w:style>
  <w:style w:type="numbering" w:customStyle="1" w:styleId="2211110">
    <w:name w:val="Нет списка221111"/>
    <w:next w:val="ad"/>
    <w:uiPriority w:val="99"/>
    <w:semiHidden/>
    <w:unhideWhenUsed/>
    <w:rsid w:val="00D50C04"/>
  </w:style>
  <w:style w:type="numbering" w:customStyle="1" w:styleId="1121111">
    <w:name w:val="Нет списка1121111"/>
    <w:next w:val="ad"/>
    <w:uiPriority w:val="99"/>
    <w:semiHidden/>
    <w:unhideWhenUsed/>
    <w:rsid w:val="00D50C04"/>
  </w:style>
  <w:style w:type="numbering" w:customStyle="1" w:styleId="2121111">
    <w:name w:val="Нет списка2121111"/>
    <w:next w:val="ad"/>
    <w:uiPriority w:val="99"/>
    <w:semiHidden/>
    <w:unhideWhenUsed/>
    <w:rsid w:val="00D50C04"/>
  </w:style>
  <w:style w:type="numbering" w:customStyle="1" w:styleId="11121111">
    <w:name w:val="Нет списка11121111"/>
    <w:next w:val="ad"/>
    <w:uiPriority w:val="99"/>
    <w:semiHidden/>
    <w:unhideWhenUsed/>
    <w:rsid w:val="00D50C04"/>
  </w:style>
  <w:style w:type="numbering" w:customStyle="1" w:styleId="3111110">
    <w:name w:val="Нет списка311111"/>
    <w:next w:val="ad"/>
    <w:uiPriority w:val="99"/>
    <w:semiHidden/>
    <w:unhideWhenUsed/>
    <w:rsid w:val="00D50C04"/>
  </w:style>
  <w:style w:type="numbering" w:customStyle="1" w:styleId="1211111">
    <w:name w:val="Нет списка1211111"/>
    <w:next w:val="ad"/>
    <w:uiPriority w:val="99"/>
    <w:semiHidden/>
    <w:unhideWhenUsed/>
    <w:rsid w:val="00D50C04"/>
  </w:style>
  <w:style w:type="numbering" w:customStyle="1" w:styleId="21111111">
    <w:name w:val="Нет списка21111111"/>
    <w:next w:val="ad"/>
    <w:uiPriority w:val="99"/>
    <w:semiHidden/>
    <w:unhideWhenUsed/>
    <w:rsid w:val="00D50C04"/>
  </w:style>
  <w:style w:type="numbering" w:customStyle="1" w:styleId="1111111110">
    <w:name w:val="Нет списка111111111"/>
    <w:next w:val="ad"/>
    <w:uiPriority w:val="99"/>
    <w:semiHidden/>
    <w:unhideWhenUsed/>
    <w:rsid w:val="00D50C04"/>
  </w:style>
  <w:style w:type="numbering" w:customStyle="1" w:styleId="4111110">
    <w:name w:val="Нет списка411111"/>
    <w:next w:val="ad"/>
    <w:uiPriority w:val="99"/>
    <w:semiHidden/>
    <w:unhideWhenUsed/>
    <w:rsid w:val="00D50C04"/>
  </w:style>
  <w:style w:type="numbering" w:customStyle="1" w:styleId="1311111">
    <w:name w:val="Нет списка1311111"/>
    <w:next w:val="ad"/>
    <w:uiPriority w:val="99"/>
    <w:semiHidden/>
    <w:unhideWhenUsed/>
    <w:rsid w:val="00D50C04"/>
  </w:style>
  <w:style w:type="numbering" w:customStyle="1" w:styleId="7112">
    <w:name w:val="Нет списка711"/>
    <w:next w:val="ad"/>
    <w:uiPriority w:val="99"/>
    <w:semiHidden/>
    <w:unhideWhenUsed/>
    <w:rsid w:val="00D50C04"/>
  </w:style>
  <w:style w:type="numbering" w:customStyle="1" w:styleId="16112">
    <w:name w:val="Нет списка1611"/>
    <w:next w:val="ad"/>
    <w:uiPriority w:val="99"/>
    <w:semiHidden/>
    <w:unhideWhenUsed/>
    <w:rsid w:val="00D50C04"/>
  </w:style>
  <w:style w:type="table" w:customStyle="1" w:styleId="17110">
    <w:name w:val="Сетка таблицы1711"/>
    <w:basedOn w:val="ac"/>
    <w:next w:val="afff2"/>
    <w:uiPriority w:val="59"/>
    <w:rsid w:val="00D50C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Нет списка2411"/>
    <w:next w:val="ad"/>
    <w:uiPriority w:val="99"/>
    <w:semiHidden/>
    <w:unhideWhenUsed/>
    <w:rsid w:val="00D50C04"/>
  </w:style>
  <w:style w:type="numbering" w:customStyle="1" w:styleId="11411">
    <w:name w:val="Нет списка11411"/>
    <w:next w:val="ad"/>
    <w:uiPriority w:val="99"/>
    <w:semiHidden/>
    <w:unhideWhenUsed/>
    <w:rsid w:val="00D50C04"/>
  </w:style>
  <w:style w:type="numbering" w:customStyle="1" w:styleId="21411">
    <w:name w:val="Нет списка21411"/>
    <w:next w:val="ad"/>
    <w:uiPriority w:val="99"/>
    <w:semiHidden/>
    <w:unhideWhenUsed/>
    <w:rsid w:val="00D50C04"/>
  </w:style>
  <w:style w:type="numbering" w:customStyle="1" w:styleId="111411">
    <w:name w:val="Нет списка111411"/>
    <w:next w:val="ad"/>
    <w:uiPriority w:val="99"/>
    <w:semiHidden/>
    <w:unhideWhenUsed/>
    <w:rsid w:val="00D50C04"/>
  </w:style>
  <w:style w:type="numbering" w:customStyle="1" w:styleId="33110">
    <w:name w:val="Нет списка3311"/>
    <w:next w:val="ad"/>
    <w:uiPriority w:val="99"/>
    <w:semiHidden/>
    <w:unhideWhenUsed/>
    <w:rsid w:val="00D50C04"/>
  </w:style>
  <w:style w:type="numbering" w:customStyle="1" w:styleId="12311">
    <w:name w:val="Нет списка12311"/>
    <w:next w:val="ad"/>
    <w:uiPriority w:val="99"/>
    <w:semiHidden/>
    <w:unhideWhenUsed/>
    <w:rsid w:val="00D50C04"/>
  </w:style>
  <w:style w:type="numbering" w:customStyle="1" w:styleId="211311">
    <w:name w:val="Нет списка211311"/>
    <w:next w:val="ad"/>
    <w:uiPriority w:val="99"/>
    <w:semiHidden/>
    <w:unhideWhenUsed/>
    <w:rsid w:val="00D50C04"/>
  </w:style>
  <w:style w:type="numbering" w:customStyle="1" w:styleId="1111311">
    <w:name w:val="Нет списка1111311"/>
    <w:next w:val="ad"/>
    <w:uiPriority w:val="99"/>
    <w:semiHidden/>
    <w:unhideWhenUsed/>
    <w:rsid w:val="00D50C04"/>
  </w:style>
  <w:style w:type="numbering" w:customStyle="1" w:styleId="43110">
    <w:name w:val="Нет списка4311"/>
    <w:next w:val="ad"/>
    <w:uiPriority w:val="99"/>
    <w:semiHidden/>
    <w:unhideWhenUsed/>
    <w:rsid w:val="00D50C04"/>
  </w:style>
  <w:style w:type="numbering" w:customStyle="1" w:styleId="13311">
    <w:name w:val="Нет списка13311"/>
    <w:next w:val="ad"/>
    <w:uiPriority w:val="99"/>
    <w:semiHidden/>
    <w:unhideWhenUsed/>
    <w:rsid w:val="00D50C04"/>
  </w:style>
  <w:style w:type="numbering" w:customStyle="1" w:styleId="815">
    <w:name w:val="Нет списка81"/>
    <w:next w:val="ad"/>
    <w:uiPriority w:val="99"/>
    <w:semiHidden/>
    <w:unhideWhenUsed/>
    <w:rsid w:val="00D50C04"/>
  </w:style>
  <w:style w:type="table" w:customStyle="1" w:styleId="1920">
    <w:name w:val="Сетка таблицы192"/>
    <w:basedOn w:val="ac"/>
    <w:next w:val="afff2"/>
    <w:uiPriority w:val="39"/>
    <w:rsid w:val="00D50C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5">
    <w:name w:val="Нет списка171"/>
    <w:next w:val="ad"/>
    <w:uiPriority w:val="99"/>
    <w:semiHidden/>
    <w:unhideWhenUsed/>
    <w:rsid w:val="00D50C04"/>
  </w:style>
  <w:style w:type="table" w:customStyle="1" w:styleId="1316">
    <w:name w:val="Сетка таблицы 131"/>
    <w:basedOn w:val="ac"/>
    <w:next w:val="1e"/>
    <w:semiHidden/>
    <w:unhideWhenUsed/>
    <w:rsid w:val="00D50C04"/>
    <w:pPr>
      <w:spacing w:after="0" w:line="240" w:lineRule="auto"/>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ветлый список42"/>
    <w:basedOn w:val="ac"/>
    <w:next w:val="afffd"/>
    <w:uiPriority w:val="61"/>
    <w:semiHidden/>
    <w:unhideWhenUsed/>
    <w:rsid w:val="00D50C04"/>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42">
    <w:name w:val="Светлый список - Акцент 242"/>
    <w:basedOn w:val="ac"/>
    <w:next w:val="-2"/>
    <w:uiPriority w:val="61"/>
    <w:semiHidden/>
    <w:unhideWhenUsed/>
    <w:rsid w:val="00D50C04"/>
    <w:pPr>
      <w:spacing w:after="0" w:line="240" w:lineRule="auto"/>
    </w:pPr>
    <w:rPr>
      <w:rFonts w:ascii="Calibri" w:eastAsia="Calibri" w:hAnsi="Calibri" w:cs="Times New Roman"/>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01">
    <w:name w:val="Сетка таблицы1101"/>
    <w:basedOn w:val="ac"/>
    <w:uiPriority w:val="59"/>
    <w:rsid w:val="00D50C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
    <w:basedOn w:val="ac"/>
    <w:uiPriority w:val="59"/>
    <w:rsid w:val="00D50C0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a">
    <w:name w:val="Сетка таблицы342"/>
    <w:basedOn w:val="ac"/>
    <w:uiPriority w:val="59"/>
    <w:rsid w:val="00D50C0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Сетка таблицы442"/>
    <w:basedOn w:val="ac"/>
    <w:uiPriority w:val="59"/>
    <w:rsid w:val="00D50C0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6">
    <w:name w:val="Сетка таблицы1131"/>
    <w:basedOn w:val="ac"/>
    <w:uiPriority w:val="59"/>
    <w:rsid w:val="00D50C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Нет списка251"/>
    <w:next w:val="ad"/>
    <w:uiPriority w:val="99"/>
    <w:semiHidden/>
    <w:unhideWhenUsed/>
    <w:rsid w:val="00D50C04"/>
  </w:style>
  <w:style w:type="numbering" w:customStyle="1" w:styleId="11510">
    <w:name w:val="Нет списка1151"/>
    <w:next w:val="ad"/>
    <w:uiPriority w:val="99"/>
    <w:semiHidden/>
    <w:unhideWhenUsed/>
    <w:rsid w:val="00D50C04"/>
  </w:style>
  <w:style w:type="numbering" w:customStyle="1" w:styleId="21510">
    <w:name w:val="Нет списка2151"/>
    <w:next w:val="ad"/>
    <w:uiPriority w:val="99"/>
    <w:semiHidden/>
    <w:unhideWhenUsed/>
    <w:rsid w:val="00D50C04"/>
  </w:style>
  <w:style w:type="table" w:customStyle="1" w:styleId="21322">
    <w:name w:val="Сетка таблицы2132"/>
    <w:basedOn w:val="ac"/>
    <w:next w:val="afff2"/>
    <w:uiPriority w:val="59"/>
    <w:rsid w:val="00D50C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d"/>
    <w:uiPriority w:val="99"/>
    <w:semiHidden/>
    <w:unhideWhenUsed/>
    <w:rsid w:val="00D50C04"/>
  </w:style>
  <w:style w:type="table" w:customStyle="1" w:styleId="31320">
    <w:name w:val="Сетка таблицы3132"/>
    <w:basedOn w:val="ac"/>
    <w:next w:val="afff2"/>
    <w:uiPriority w:val="59"/>
    <w:rsid w:val="00D50C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f3">
    <w:name w:val="Нет списка341"/>
    <w:next w:val="ad"/>
    <w:uiPriority w:val="99"/>
    <w:semiHidden/>
    <w:unhideWhenUsed/>
    <w:rsid w:val="00D50C04"/>
  </w:style>
  <w:style w:type="table" w:customStyle="1" w:styleId="4132">
    <w:name w:val="Сетка таблицы4132"/>
    <w:basedOn w:val="ac"/>
    <w:next w:val="afff2"/>
    <w:uiPriority w:val="59"/>
    <w:rsid w:val="00D50C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0">
    <w:name w:val="Нет списка1241"/>
    <w:next w:val="ad"/>
    <w:uiPriority w:val="99"/>
    <w:semiHidden/>
    <w:unhideWhenUsed/>
    <w:rsid w:val="00D50C04"/>
  </w:style>
  <w:style w:type="numbering" w:customStyle="1" w:styleId="211410">
    <w:name w:val="Нет списка21141"/>
    <w:next w:val="ad"/>
    <w:uiPriority w:val="99"/>
    <w:semiHidden/>
    <w:unhideWhenUsed/>
    <w:rsid w:val="00D50C04"/>
  </w:style>
  <w:style w:type="numbering" w:customStyle="1" w:styleId="111141">
    <w:name w:val="Нет списка111141"/>
    <w:next w:val="ad"/>
    <w:uiPriority w:val="99"/>
    <w:semiHidden/>
    <w:unhideWhenUsed/>
    <w:rsid w:val="00D50C04"/>
  </w:style>
  <w:style w:type="numbering" w:customStyle="1" w:styleId="4410">
    <w:name w:val="Нет списка441"/>
    <w:next w:val="ad"/>
    <w:uiPriority w:val="99"/>
    <w:semiHidden/>
    <w:unhideWhenUsed/>
    <w:rsid w:val="00D50C04"/>
  </w:style>
  <w:style w:type="table" w:customStyle="1" w:styleId="5420">
    <w:name w:val="Сетка таблицы542"/>
    <w:basedOn w:val="ac"/>
    <w:next w:val="afff2"/>
    <w:uiPriority w:val="59"/>
    <w:rsid w:val="00D50C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0">
    <w:name w:val="Нет списка1341"/>
    <w:next w:val="ad"/>
    <w:uiPriority w:val="99"/>
    <w:semiHidden/>
    <w:unhideWhenUsed/>
    <w:rsid w:val="00D50C04"/>
  </w:style>
  <w:style w:type="numbering" w:customStyle="1" w:styleId="5311">
    <w:name w:val="Нет списка531"/>
    <w:next w:val="ad"/>
    <w:uiPriority w:val="99"/>
    <w:semiHidden/>
    <w:unhideWhenUsed/>
    <w:rsid w:val="00D50C04"/>
  </w:style>
  <w:style w:type="numbering" w:customStyle="1" w:styleId="14310">
    <w:name w:val="Нет списка1431"/>
    <w:next w:val="ad"/>
    <w:uiPriority w:val="99"/>
    <w:semiHidden/>
    <w:unhideWhenUsed/>
    <w:rsid w:val="00D50C04"/>
  </w:style>
  <w:style w:type="table" w:customStyle="1" w:styleId="6320">
    <w:name w:val="Сетка таблицы632"/>
    <w:basedOn w:val="ac"/>
    <w:next w:val="afff2"/>
    <w:uiPriority w:val="59"/>
    <w:rsid w:val="00D50C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Нет списка2231"/>
    <w:next w:val="ad"/>
    <w:uiPriority w:val="99"/>
    <w:semiHidden/>
    <w:unhideWhenUsed/>
    <w:rsid w:val="00D50C04"/>
  </w:style>
  <w:style w:type="numbering" w:customStyle="1" w:styleId="112310">
    <w:name w:val="Нет списка11231"/>
    <w:next w:val="ad"/>
    <w:uiPriority w:val="99"/>
    <w:semiHidden/>
    <w:unhideWhenUsed/>
    <w:rsid w:val="00D50C04"/>
  </w:style>
  <w:style w:type="numbering" w:customStyle="1" w:styleId="212310">
    <w:name w:val="Нет списка21231"/>
    <w:next w:val="ad"/>
    <w:uiPriority w:val="99"/>
    <w:semiHidden/>
    <w:unhideWhenUsed/>
    <w:rsid w:val="00D50C04"/>
  </w:style>
  <w:style w:type="numbering" w:customStyle="1" w:styleId="111231">
    <w:name w:val="Нет списка111231"/>
    <w:next w:val="ad"/>
    <w:uiPriority w:val="99"/>
    <w:semiHidden/>
    <w:unhideWhenUsed/>
    <w:rsid w:val="00D50C04"/>
  </w:style>
  <w:style w:type="numbering" w:customStyle="1" w:styleId="31310">
    <w:name w:val="Нет списка3131"/>
    <w:next w:val="ad"/>
    <w:uiPriority w:val="99"/>
    <w:semiHidden/>
    <w:unhideWhenUsed/>
    <w:rsid w:val="00D50C04"/>
  </w:style>
  <w:style w:type="numbering" w:customStyle="1" w:styleId="121310">
    <w:name w:val="Нет списка12131"/>
    <w:next w:val="ad"/>
    <w:uiPriority w:val="99"/>
    <w:semiHidden/>
    <w:unhideWhenUsed/>
    <w:rsid w:val="00D50C04"/>
  </w:style>
  <w:style w:type="numbering" w:customStyle="1" w:styleId="211131">
    <w:name w:val="Нет списка211131"/>
    <w:next w:val="ad"/>
    <w:uiPriority w:val="99"/>
    <w:semiHidden/>
    <w:unhideWhenUsed/>
    <w:rsid w:val="00D50C04"/>
  </w:style>
  <w:style w:type="numbering" w:customStyle="1" w:styleId="1111131">
    <w:name w:val="Нет списка1111131"/>
    <w:next w:val="ad"/>
    <w:uiPriority w:val="99"/>
    <w:semiHidden/>
    <w:unhideWhenUsed/>
    <w:rsid w:val="00D50C04"/>
  </w:style>
  <w:style w:type="numbering" w:customStyle="1" w:styleId="41310">
    <w:name w:val="Нет списка4131"/>
    <w:next w:val="ad"/>
    <w:uiPriority w:val="99"/>
    <w:semiHidden/>
    <w:unhideWhenUsed/>
    <w:rsid w:val="00D50C04"/>
  </w:style>
  <w:style w:type="numbering" w:customStyle="1" w:styleId="131310">
    <w:name w:val="Нет списка13131"/>
    <w:next w:val="ad"/>
    <w:uiPriority w:val="99"/>
    <w:semiHidden/>
    <w:unhideWhenUsed/>
    <w:rsid w:val="00D50C04"/>
  </w:style>
  <w:style w:type="table" w:customStyle="1" w:styleId="GR131">
    <w:name w:val="Сетка таблицы GR131"/>
    <w:basedOn w:val="ac"/>
    <w:next w:val="afff2"/>
    <w:uiPriority w:val="5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
    <w:name w:val="Светлый список131"/>
    <w:basedOn w:val="ac"/>
    <w:next w:val="afffd"/>
    <w:uiPriority w:val="61"/>
    <w:unhideWhenUsed/>
    <w:locked/>
    <w:rsid w:val="00D50C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31">
    <w:name w:val="Светлый список - Акцент 2131"/>
    <w:basedOn w:val="ac"/>
    <w:next w:val="-2"/>
    <w:uiPriority w:val="61"/>
    <w:unhideWhenUsed/>
    <w:locked/>
    <w:rsid w:val="00D50C04"/>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1" w:afterLines="0" w:afterAutospacing="1" w:line="240" w:lineRule="auto"/>
      </w:pPr>
      <w:rPr>
        <w:b/>
        <w:bCs/>
        <w:color w:val="FFFFFF"/>
      </w:rPr>
      <w:tblPr/>
      <w:tcPr>
        <w:shd w:val="clear" w:color="auto" w:fill="C0504D"/>
      </w:tcPr>
    </w:tblStylePr>
    <w:tblStylePr w:type="lastRow">
      <w:pPr>
        <w:spacing w:beforeLines="0" w:beforeAutospacing="1" w:afterLines="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GR1121">
    <w:name w:val="Сетка таблицы GR1121"/>
    <w:basedOn w:val="ac"/>
    <w:next w:val="afff2"/>
    <w:uiPriority w:val="39"/>
    <w:rsid w:val="00D50C0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31">
    <w:name w:val="Сетка таблицы GR231"/>
    <w:basedOn w:val="ac"/>
    <w:next w:val="afff2"/>
    <w:uiPriority w:val="39"/>
    <w:rsid w:val="00D50C0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331">
    <w:name w:val="Сетка таблицы GR331"/>
    <w:basedOn w:val="ac"/>
    <w:next w:val="afff2"/>
    <w:uiPriority w:val="39"/>
    <w:rsid w:val="00D50C0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431">
    <w:name w:val="Сетка таблицы GR431"/>
    <w:basedOn w:val="ac"/>
    <w:next w:val="afff2"/>
    <w:uiPriority w:val="39"/>
    <w:rsid w:val="00D50C0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531">
    <w:name w:val="Сетка таблицы GR531"/>
    <w:basedOn w:val="ac"/>
    <w:next w:val="afff2"/>
    <w:uiPriority w:val="39"/>
    <w:rsid w:val="00D50C0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Приложение31"/>
    <w:uiPriority w:val="99"/>
    <w:rsid w:val="00D50C04"/>
    <w:pPr>
      <w:numPr>
        <w:numId w:val="12"/>
      </w:numPr>
    </w:pPr>
  </w:style>
  <w:style w:type="numbering" w:customStyle="1" w:styleId="34310">
    <w:name w:val="34_Список_Нумерованный31"/>
    <w:basedOn w:val="ad"/>
    <w:uiPriority w:val="99"/>
    <w:rsid w:val="00D50C04"/>
    <w:pPr>
      <w:numPr>
        <w:numId w:val="16"/>
      </w:numPr>
    </w:pPr>
  </w:style>
  <w:style w:type="table" w:customStyle="1" w:styleId="TableNormal31">
    <w:name w:val="Table Normal31"/>
    <w:rsid w:val="00D50C0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1318">
    <w:name w:val="Импортированный стиль 131"/>
    <w:rsid w:val="00D50C04"/>
    <w:pPr>
      <w:numPr>
        <w:numId w:val="25"/>
      </w:numPr>
    </w:pPr>
  </w:style>
  <w:style w:type="numbering" w:customStyle="1" w:styleId="2315">
    <w:name w:val="Импортированный стиль 231"/>
    <w:rsid w:val="00D50C04"/>
    <w:pPr>
      <w:numPr>
        <w:numId w:val="26"/>
      </w:numPr>
    </w:pPr>
  </w:style>
  <w:style w:type="table" w:customStyle="1" w:styleId="12321">
    <w:name w:val="Сетка таблицы1232"/>
    <w:basedOn w:val="ac"/>
    <w:next w:val="afff2"/>
    <w:uiPriority w:val="59"/>
    <w:rsid w:val="00D50C04"/>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
    <w:basedOn w:val="ac"/>
    <w:next w:val="afff2"/>
    <w:uiPriority w:val="59"/>
    <w:rsid w:val="00D50C04"/>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rollTableNormal31">
    <w:name w:val="Scroll Table Normal31"/>
    <w:basedOn w:val="ac"/>
    <w:uiPriority w:val="99"/>
    <w:qFormat/>
    <w:rsid w:val="00D50C04"/>
    <w:pPr>
      <w:spacing w:after="0" w:line="240" w:lineRule="auto"/>
      <w:ind w:left="108" w:right="108"/>
      <w:jc w:val="both"/>
    </w:pPr>
    <w:rPr>
      <w:rFonts w:ascii="Times New Roman" w:eastAsia="Times New Roman" w:hAnsi="Times New Roman" w:cs="Times New Roman"/>
      <w:color w:val="000000"/>
      <w:sz w:val="20"/>
      <w:szCs w:val="24"/>
      <w:lang w:val="en-US"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FFFFFF"/>
    </w:tcPr>
    <w:tblStylePr w:type="firstRow">
      <w:pPr>
        <w:keepNext/>
        <w:wordWrap/>
        <w:spacing w:beforeLines="0" w:beforeAutospacing="0" w:afterLines="0" w:afterAutospacing="0" w:line="240" w:lineRule="auto"/>
        <w:ind w:leftChars="0" w:left="108" w:rightChars="0" w:right="108" w:firstLineChars="0" w:firstLine="0"/>
        <w:contextualSpacing w:val="0"/>
        <w:mirrorIndents w:val="0"/>
        <w:jc w:val="center"/>
        <w:outlineLvl w:val="9"/>
      </w:pPr>
      <w:rPr>
        <w:rFonts w:ascii="Times New Roman" w:hAnsi="Times New Roman"/>
        <w:b/>
        <w:bCs w:val="0"/>
        <w:i w:val="0"/>
        <w:iCs w:val="0"/>
        <w:color w:val="262626"/>
        <w:sz w:val="20"/>
      </w:rPr>
      <w:tblPr/>
      <w:trPr>
        <w:cantSplit/>
        <w:tblHeader/>
      </w:tr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vAlign w:val="center"/>
      </w:tcPr>
    </w:tblStylePr>
    <w:tblStylePr w:type="lastRow">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firstCo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b/>
        <w:color w:val="auto"/>
        <w:sz w:val="20"/>
      </w:rPr>
      <w:tblPr/>
      <w:tcPr>
        <w:shd w:val="clear" w:color="auto" w:fill="FFFFFF"/>
      </w:tcPr>
    </w:tblStylePr>
    <w:tblStylePr w:type="lastCol">
      <w:pPr>
        <w:wordWrap/>
        <w:spacing w:beforeLines="0" w:beforeAutospacing="0" w:afterLines="0" w:afterAutospacing="0" w:line="240" w:lineRule="auto"/>
        <w:ind w:leftChars="0" w:left="108" w:rightChars="0" w:right="108" w:firstLineChars="0" w:firstLine="0"/>
        <w:contextualSpacing w:val="0"/>
        <w:mirrorIndents w:val="0"/>
        <w:jc w:val="both"/>
      </w:pPr>
      <w:rPr>
        <w:rFonts w:ascii="Times New Roman" w:hAnsi="Times New Roman"/>
        <w:sz w:val="20"/>
      </w:rPr>
    </w:tblStylePr>
    <w:tblStylePr w:type="band1Vert">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Vert">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1Horz">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Horz">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e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w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2"/>
      </w:rPr>
    </w:tblStylePr>
    <w:tblStylePr w:type="se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sw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style>
  <w:style w:type="table" w:customStyle="1" w:styleId="1931">
    <w:name w:val="1931"/>
    <w:basedOn w:val="ac"/>
    <w:rsid w:val="00D50C04"/>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top w:w="100" w:type="dxa"/>
        <w:left w:w="100" w:type="dxa"/>
        <w:bottom w:w="100" w:type="dxa"/>
        <w:right w:w="100" w:type="dxa"/>
      </w:tblCellMar>
    </w:tblPr>
  </w:style>
  <w:style w:type="table" w:customStyle="1" w:styleId="1831">
    <w:name w:val="1831"/>
    <w:basedOn w:val="ac"/>
    <w:rsid w:val="00D50C04"/>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top w:w="100" w:type="dxa"/>
        <w:left w:w="100" w:type="dxa"/>
        <w:bottom w:w="100" w:type="dxa"/>
        <w:right w:w="100" w:type="dxa"/>
      </w:tblCellMar>
    </w:tblPr>
  </w:style>
  <w:style w:type="table" w:customStyle="1" w:styleId="16310">
    <w:name w:val="1631"/>
    <w:basedOn w:val="ac"/>
    <w:rsid w:val="00D50C04"/>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table" w:customStyle="1" w:styleId="15310">
    <w:name w:val="1531"/>
    <w:basedOn w:val="ac"/>
    <w:rsid w:val="00D50C04"/>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table" w:customStyle="1" w:styleId="14311">
    <w:name w:val="1431"/>
    <w:basedOn w:val="ac"/>
    <w:rsid w:val="00D50C04"/>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table" w:customStyle="1" w:styleId="13310">
    <w:name w:val="1331"/>
    <w:basedOn w:val="ac"/>
    <w:rsid w:val="00D50C04"/>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table" w:customStyle="1" w:styleId="3031">
    <w:name w:val="303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2931">
    <w:name w:val="293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2831">
    <w:name w:val="283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cs="Calibri"/>
      <w:sz w:val="22"/>
      <w:szCs w:val="22"/>
      <w:bdr w:val="none" w:sz="0" w:space="0" w:color="auto"/>
    </w:rPr>
    <w:tblPr>
      <w:tblStyleRowBandSize w:val="1"/>
      <w:tblStyleColBandSize w:val="1"/>
      <w:tblInd w:w="0" w:type="nil"/>
      <w:tblCellMar>
        <w:left w:w="108" w:type="dxa"/>
        <w:right w:w="108" w:type="dxa"/>
      </w:tblCellMar>
    </w:tblPr>
  </w:style>
  <w:style w:type="table" w:customStyle="1" w:styleId="2731">
    <w:name w:val="273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57" w:type="dxa"/>
        <w:right w:w="57" w:type="dxa"/>
      </w:tblCellMar>
    </w:tblPr>
  </w:style>
  <w:style w:type="table" w:customStyle="1" w:styleId="2631">
    <w:name w:val="263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57" w:type="dxa"/>
        <w:right w:w="57" w:type="dxa"/>
      </w:tblCellMar>
    </w:tblPr>
  </w:style>
  <w:style w:type="table" w:customStyle="1" w:styleId="2531">
    <w:name w:val="253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24310">
    <w:name w:val="243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57" w:type="dxa"/>
        <w:right w:w="57" w:type="dxa"/>
      </w:tblCellMar>
    </w:tblPr>
  </w:style>
  <w:style w:type="table" w:customStyle="1" w:styleId="23310">
    <w:name w:val="233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57" w:type="dxa"/>
        <w:right w:w="57" w:type="dxa"/>
      </w:tblCellMar>
    </w:tblPr>
  </w:style>
  <w:style w:type="table" w:customStyle="1" w:styleId="22311">
    <w:name w:val="223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21316">
    <w:name w:val="213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top w:w="100" w:type="dxa"/>
        <w:left w:w="100" w:type="dxa"/>
        <w:bottom w:w="100" w:type="dxa"/>
        <w:right w:w="100" w:type="dxa"/>
      </w:tblCellMar>
    </w:tblPr>
  </w:style>
  <w:style w:type="table" w:customStyle="1" w:styleId="2031">
    <w:name w:val="203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top w:w="100" w:type="dxa"/>
        <w:left w:w="100" w:type="dxa"/>
        <w:bottom w:w="100" w:type="dxa"/>
        <w:right w:w="100" w:type="dxa"/>
      </w:tblCellMar>
    </w:tblPr>
  </w:style>
  <w:style w:type="table" w:customStyle="1" w:styleId="17310">
    <w:name w:val="173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12312">
    <w:name w:val="123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11410">
    <w:name w:val="114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1031">
    <w:name w:val="103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9310">
    <w:name w:val="93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8310">
    <w:name w:val="83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cs="Calibri"/>
      <w:sz w:val="22"/>
      <w:szCs w:val="22"/>
      <w:bdr w:val="none" w:sz="0" w:space="0" w:color="auto"/>
    </w:rPr>
    <w:tblPr>
      <w:tblStyleRowBandSize w:val="1"/>
      <w:tblStyleColBandSize w:val="1"/>
      <w:tblInd w:w="0" w:type="nil"/>
      <w:tblCellMar>
        <w:left w:w="108" w:type="dxa"/>
        <w:right w:w="108" w:type="dxa"/>
      </w:tblCellMar>
    </w:tblPr>
  </w:style>
  <w:style w:type="table" w:customStyle="1" w:styleId="7310">
    <w:name w:val="73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6310">
    <w:name w:val="63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32211">
    <w:name w:val="Сетка таблицы3221"/>
    <w:basedOn w:val="ac"/>
    <w:next w:val="afff2"/>
    <w:uiPriority w:val="59"/>
    <w:rsid w:val="00D50C04"/>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0">
    <w:name w:val="Сетка таблицы4221"/>
    <w:basedOn w:val="ac"/>
    <w:next w:val="afff2"/>
    <w:uiPriority w:val="59"/>
    <w:rsid w:val="00D50C04"/>
    <w:pPr>
      <w:spacing w:after="0" w:line="240" w:lineRule="auto"/>
    </w:pPr>
    <w:rPr>
      <w:rFonts w:ascii="Cambria" w:eastAsia="Times New Roman" w:hAnsi="Cambria"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1">
    <w:name w:val="Сетка таблицы5131"/>
    <w:basedOn w:val="ac"/>
    <w:next w:val="afff2"/>
    <w:uiPriority w:val="59"/>
    <w:rsid w:val="00D50C04"/>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0">
    <w:name w:val="Сетка таблицы6121"/>
    <w:basedOn w:val="ac"/>
    <w:next w:val="afff2"/>
    <w:uiPriority w:val="59"/>
    <w:rsid w:val="00D50C04"/>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
    <w:basedOn w:val="ac"/>
    <w:next w:val="afff2"/>
    <w:rsid w:val="00D50C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
    <w:basedOn w:val="ac"/>
    <w:next w:val="afff2"/>
    <w:uiPriority w:val="59"/>
    <w:rsid w:val="00D50C04"/>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
    <w:basedOn w:val="ac"/>
    <w:next w:val="afff2"/>
    <w:uiPriority w:val="59"/>
    <w:rsid w:val="00D50C04"/>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0">
    <w:name w:val="Сетка таблицы1031"/>
    <w:basedOn w:val="ac"/>
    <w:next w:val="afff2"/>
    <w:uiPriority w:val="59"/>
    <w:rsid w:val="00D50C04"/>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Цветной список - Акцент 131"/>
    <w:basedOn w:val="ac"/>
    <w:next w:val="-10"/>
    <w:uiPriority w:val="99"/>
    <w:rsid w:val="00D50C04"/>
    <w:pPr>
      <w:spacing w:after="0" w:line="240" w:lineRule="auto"/>
    </w:pPr>
    <w:rPr>
      <w:rFonts w:ascii="Times New Roman" w:eastAsia="Calibri" w:hAnsi="Times New Roman" w:cs="Times New Roman"/>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319">
    <w:name w:val="Сетка таблицы светлая131"/>
    <w:basedOn w:val="ac"/>
    <w:uiPriority w:val="40"/>
    <w:rsid w:val="00D50C04"/>
    <w:pPr>
      <w:spacing w:after="0" w:line="240" w:lineRule="auto"/>
    </w:pPr>
    <w:rPr>
      <w:rFonts w:ascii="Cambria" w:eastAsia="Cambria" w:hAnsi="Cambria"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1111131">
    <w:name w:val="1 / 1.1 / 1.1.131"/>
    <w:next w:val="111111"/>
    <w:rsid w:val="00D50C04"/>
    <w:pPr>
      <w:numPr>
        <w:numId w:val="47"/>
      </w:numPr>
    </w:pPr>
  </w:style>
  <w:style w:type="table" w:customStyle="1" w:styleId="ScrollSectionColumn31">
    <w:name w:val="Scroll Section Column31"/>
    <w:basedOn w:val="ac"/>
    <w:uiPriority w:val="99"/>
    <w:rsid w:val="00D50C04"/>
    <w:pPr>
      <w:spacing w:after="0" w:line="240" w:lineRule="auto"/>
    </w:pPr>
    <w:rPr>
      <w:rFonts w:ascii="Arial" w:eastAsia="Times New Roman" w:hAnsi="Arial" w:cs="Times New Roman"/>
      <w:sz w:val="20"/>
      <w:szCs w:val="24"/>
      <w:lang w:val="en-US" w:eastAsia="ru-RU"/>
    </w:rPr>
    <w:tblPr/>
  </w:style>
  <w:style w:type="table" w:customStyle="1" w:styleId="ScrollTip31">
    <w:name w:val="Scroll Tip31"/>
    <w:basedOn w:val="ac"/>
    <w:uiPriority w:val="99"/>
    <w:qFormat/>
    <w:rsid w:val="00D50C04"/>
    <w:pPr>
      <w:spacing w:after="0" w:line="240" w:lineRule="auto"/>
      <w:ind w:left="173" w:right="259"/>
    </w:pPr>
    <w:rPr>
      <w:rFonts w:ascii="Arial" w:eastAsia="Times New Roman" w:hAnsi="Arial" w:cs="Times New Roman"/>
      <w:sz w:val="20"/>
      <w:szCs w:val="24"/>
      <w:lang w:val="en-US" w:eastAsia="ru-RU"/>
    </w:r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31">
    <w:name w:val="Scroll Warning31"/>
    <w:basedOn w:val="ac"/>
    <w:uiPriority w:val="99"/>
    <w:qFormat/>
    <w:rsid w:val="00D50C04"/>
    <w:pPr>
      <w:spacing w:after="0" w:line="240" w:lineRule="auto"/>
      <w:ind w:left="173" w:right="259"/>
    </w:pPr>
    <w:rPr>
      <w:rFonts w:ascii="Arial" w:eastAsia="Times New Roman" w:hAnsi="Arial" w:cs="Times New Roman"/>
      <w:sz w:val="20"/>
      <w:szCs w:val="24"/>
      <w:lang w:val="en-US" w:eastAsia="ru-RU"/>
    </w:r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Code31">
    <w:name w:val="Scroll Code31"/>
    <w:basedOn w:val="ac"/>
    <w:uiPriority w:val="99"/>
    <w:qFormat/>
    <w:rsid w:val="00D50C04"/>
    <w:pPr>
      <w:spacing w:after="0" w:line="240" w:lineRule="auto"/>
      <w:ind w:left="173" w:right="259"/>
    </w:pPr>
    <w:rPr>
      <w:rFonts w:ascii="Courier New" w:eastAsia="Times New Roman" w:hAnsi="Courier New" w:cs="Times New Roman"/>
      <w:sz w:val="18"/>
      <w:szCs w:val="24"/>
      <w:lang w:val="en-US" w:eastAsia="ru-RU"/>
    </w:rPr>
    <w:tblPr>
      <w:tblCellSpacing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Info31">
    <w:name w:val="Scroll Info31"/>
    <w:basedOn w:val="ac"/>
    <w:uiPriority w:val="99"/>
    <w:qFormat/>
    <w:rsid w:val="00D50C04"/>
    <w:pPr>
      <w:spacing w:after="0" w:line="240" w:lineRule="auto"/>
      <w:ind w:left="173" w:right="259"/>
    </w:pPr>
    <w:rPr>
      <w:rFonts w:ascii="Arial" w:eastAsia="Times New Roman" w:hAnsi="Arial" w:cs="Times New Roman"/>
      <w:sz w:val="20"/>
      <w:szCs w:val="24"/>
      <w:lang w:val="en-US" w:eastAsia="ru-RU"/>
    </w:r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Panel31">
    <w:name w:val="Scroll Panel31"/>
    <w:basedOn w:val="ac"/>
    <w:uiPriority w:val="99"/>
    <w:qFormat/>
    <w:rsid w:val="00D50C04"/>
    <w:pPr>
      <w:spacing w:after="0" w:line="240" w:lineRule="auto"/>
      <w:ind w:left="173" w:right="259"/>
    </w:pPr>
    <w:rPr>
      <w:rFonts w:ascii="Arial" w:eastAsia="Times New Roman" w:hAnsi="Arial" w:cs="Times New Roman"/>
      <w:sz w:val="20"/>
      <w:szCs w:val="24"/>
      <w:lang w:val="en-US" w:eastAsia="ru-RU"/>
    </w:r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31">
    <w:name w:val="Scroll Note31"/>
    <w:basedOn w:val="ac"/>
    <w:uiPriority w:val="99"/>
    <w:qFormat/>
    <w:rsid w:val="00D50C04"/>
    <w:pPr>
      <w:spacing w:after="0" w:line="240" w:lineRule="auto"/>
      <w:ind w:left="173" w:right="259"/>
    </w:pPr>
    <w:rPr>
      <w:rFonts w:ascii="Arial" w:eastAsia="Times New Roman" w:hAnsi="Arial" w:cs="Times New Roman"/>
      <w:sz w:val="20"/>
      <w:szCs w:val="24"/>
      <w:lang w:val="en-US" w:eastAsia="ru-RU"/>
    </w:r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Quote31">
    <w:name w:val="Scroll Quote31"/>
    <w:basedOn w:val="ac"/>
    <w:uiPriority w:val="99"/>
    <w:qFormat/>
    <w:rsid w:val="00D50C04"/>
    <w:pPr>
      <w:spacing w:after="0" w:line="240" w:lineRule="auto"/>
      <w:ind w:left="173" w:right="259"/>
    </w:pPr>
    <w:rPr>
      <w:rFonts w:ascii="Arial" w:eastAsia="Times New Roman" w:hAnsi="Arial" w:cs="Times New Roman"/>
      <w:i/>
      <w:sz w:val="20"/>
      <w:szCs w:val="24"/>
      <w:lang w:val="en-US" w:eastAsia="ru-RU"/>
    </w:rPr>
    <w:tblPr>
      <w:tblCellMar>
        <w:left w:w="58" w:type="dxa"/>
        <w:right w:w="58" w:type="dxa"/>
      </w:tblCellMar>
    </w:tblPr>
    <w:tblStylePr w:type="firstCol">
      <w:tblPr/>
      <w:tcPr>
        <w:tcBorders>
          <w:left w:val="single" w:sz="4" w:space="0" w:color="6199C9"/>
        </w:tcBorders>
      </w:tcPr>
    </w:tblStylePr>
  </w:style>
  <w:style w:type="table" w:customStyle="1" w:styleId="11412">
    <w:name w:val="Таблица простая 1141"/>
    <w:basedOn w:val="ac"/>
    <w:rsid w:val="00D50C04"/>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410">
    <w:name w:val="Таблица простая 2141"/>
    <w:basedOn w:val="ac"/>
    <w:rsid w:val="00D50C04"/>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tyle131">
    <w:name w:val="Style131"/>
    <w:basedOn w:val="ac"/>
    <w:uiPriority w:val="99"/>
    <w:rsid w:val="00D50C04"/>
    <w:pPr>
      <w:spacing w:after="0" w:line="240" w:lineRule="auto"/>
    </w:pPr>
    <w:rPr>
      <w:rFonts w:ascii="Arial" w:eastAsia="Times New Roman" w:hAnsi="Arial" w:cs="Times New Roman"/>
      <w:sz w:val="20"/>
      <w:szCs w:val="24"/>
      <w:lang w:val="en-US" w:eastAsia="ru-RU"/>
    </w:rPr>
    <w:tblPr/>
  </w:style>
  <w:style w:type="table" w:customStyle="1" w:styleId="121211">
    <w:name w:val="Сетка таблицы12121"/>
    <w:basedOn w:val="ac"/>
    <w:next w:val="afff2"/>
    <w:uiPriority w:val="3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1331"/>
    <w:basedOn w:val="ac"/>
    <w:next w:val="afff2"/>
    <w:uiPriority w:val="3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1431"/>
    <w:basedOn w:val="ac"/>
    <w:next w:val="afff2"/>
    <w:uiPriority w:val="3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
    <w:name w:val="Сетка таблицы1531"/>
    <w:basedOn w:val="ac"/>
    <w:next w:val="afff2"/>
    <w:uiPriority w:val="3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Таблица простая 1151"/>
    <w:basedOn w:val="ac"/>
    <w:rsid w:val="00D50C04"/>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511">
    <w:name w:val="Таблица простая 2151"/>
    <w:basedOn w:val="ac"/>
    <w:rsid w:val="00D50C04"/>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11210">
    <w:name w:val="Сетка таблицы21121"/>
    <w:basedOn w:val="ac"/>
    <w:next w:val="afff2"/>
    <w:uiPriority w:val="5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c"/>
    <w:next w:val="afff2"/>
    <w:uiPriority w:val="5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0">
    <w:name w:val="Сетка таблицы41121"/>
    <w:basedOn w:val="ac"/>
    <w:next w:val="afff2"/>
    <w:uiPriority w:val="5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1">
    <w:name w:val="Нет списка631"/>
    <w:next w:val="ad"/>
    <w:uiPriority w:val="99"/>
    <w:semiHidden/>
    <w:unhideWhenUsed/>
    <w:rsid w:val="00D50C04"/>
  </w:style>
  <w:style w:type="table" w:customStyle="1" w:styleId="GR621">
    <w:name w:val="Сетка таблицы GR621"/>
    <w:basedOn w:val="ac"/>
    <w:next w:val="afff2"/>
    <w:uiPriority w:val="5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2">
    <w:name w:val="Нет списка1531"/>
    <w:next w:val="ad"/>
    <w:uiPriority w:val="99"/>
    <w:semiHidden/>
    <w:unhideWhenUsed/>
    <w:rsid w:val="00D50C04"/>
  </w:style>
  <w:style w:type="table" w:customStyle="1" w:styleId="11217">
    <w:name w:val="Сетка таблицы 1121"/>
    <w:basedOn w:val="ac"/>
    <w:next w:val="1e"/>
    <w:semiHidden/>
    <w:unhideWhenUsed/>
    <w:rsid w:val="00D50C0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2121">
    <w:name w:val="Сетка таблицы GR2121"/>
    <w:basedOn w:val="ac"/>
    <w:next w:val="afff2"/>
    <w:uiPriority w:val="39"/>
    <w:rsid w:val="00D50C0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3121">
    <w:name w:val="Сетка таблицы GR3121"/>
    <w:basedOn w:val="ac"/>
    <w:next w:val="afff2"/>
    <w:uiPriority w:val="39"/>
    <w:rsid w:val="00D50C0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4121">
    <w:name w:val="Сетка таблицы GR4121"/>
    <w:basedOn w:val="ac"/>
    <w:next w:val="afff2"/>
    <w:uiPriority w:val="39"/>
    <w:rsid w:val="00D50C0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5121">
    <w:name w:val="Сетка таблицы GR5121"/>
    <w:basedOn w:val="ac"/>
    <w:next w:val="afff2"/>
    <w:uiPriority w:val="39"/>
    <w:rsid w:val="00D50C0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rsid w:val="00D50C0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11331">
    <w:name w:val="Нет списка11331"/>
    <w:next w:val="ad"/>
    <w:uiPriority w:val="99"/>
    <w:semiHidden/>
    <w:unhideWhenUsed/>
    <w:rsid w:val="00D50C04"/>
  </w:style>
  <w:style w:type="table" w:customStyle="1" w:styleId="16211">
    <w:name w:val="Сетка таблицы1621"/>
    <w:basedOn w:val="ac"/>
    <w:next w:val="afff2"/>
    <w:uiPriority w:val="59"/>
    <w:rsid w:val="00D50C04"/>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11">
    <w:name w:val="Нет списка2331"/>
    <w:next w:val="ad"/>
    <w:uiPriority w:val="99"/>
    <w:semiHidden/>
    <w:unhideWhenUsed/>
    <w:rsid w:val="00D50C04"/>
  </w:style>
  <w:style w:type="numbering" w:customStyle="1" w:styleId="3231">
    <w:name w:val="Нет списка3231"/>
    <w:next w:val="ad"/>
    <w:uiPriority w:val="99"/>
    <w:semiHidden/>
    <w:unhideWhenUsed/>
    <w:rsid w:val="00D50C04"/>
  </w:style>
  <w:style w:type="table" w:customStyle="1" w:styleId="ScrollTableNormal131">
    <w:name w:val="Scroll Table Normal131"/>
    <w:basedOn w:val="ac"/>
    <w:uiPriority w:val="99"/>
    <w:qFormat/>
    <w:rsid w:val="00D50C04"/>
    <w:pPr>
      <w:spacing w:after="0" w:line="240" w:lineRule="auto"/>
      <w:ind w:left="108" w:right="108"/>
      <w:jc w:val="both"/>
    </w:pPr>
    <w:rPr>
      <w:rFonts w:ascii="Times New Roman" w:eastAsia="Times New Roman" w:hAnsi="Times New Roman" w:cs="Times New Roman"/>
      <w:color w:val="000000"/>
      <w:sz w:val="20"/>
      <w:szCs w:val="24"/>
      <w:lang w:val="en-US"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FFFFFF"/>
    </w:tcPr>
    <w:tblStylePr w:type="firstRow">
      <w:pPr>
        <w:keepNext/>
        <w:wordWrap/>
        <w:spacing w:beforeLines="0" w:beforeAutospacing="0" w:afterLines="0" w:afterAutospacing="0" w:line="240" w:lineRule="auto"/>
        <w:ind w:leftChars="0" w:left="108" w:rightChars="0" w:right="108" w:firstLineChars="0" w:firstLine="0"/>
        <w:contextualSpacing w:val="0"/>
        <w:mirrorIndents w:val="0"/>
        <w:jc w:val="center"/>
        <w:outlineLvl w:val="9"/>
      </w:pPr>
      <w:rPr>
        <w:rFonts w:ascii="Times New Roman" w:hAnsi="Times New Roman"/>
        <w:b/>
        <w:bCs w:val="0"/>
        <w:i w:val="0"/>
        <w:iCs w:val="0"/>
        <w:color w:val="262626"/>
        <w:sz w:val="20"/>
      </w:rPr>
      <w:tblPr/>
      <w:trPr>
        <w:cantSplit/>
        <w:tblHeader/>
      </w:tr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vAlign w:val="center"/>
      </w:tcPr>
    </w:tblStylePr>
    <w:tblStylePr w:type="lastRow">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firstCo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b/>
        <w:color w:val="auto"/>
        <w:sz w:val="20"/>
      </w:rPr>
      <w:tblPr/>
      <w:tcPr>
        <w:shd w:val="clear" w:color="auto" w:fill="FFFFFF"/>
      </w:tcPr>
    </w:tblStylePr>
    <w:tblStylePr w:type="lastCol">
      <w:pPr>
        <w:wordWrap/>
        <w:spacing w:beforeLines="0" w:beforeAutospacing="0" w:afterLines="0" w:afterAutospacing="0" w:line="240" w:lineRule="auto"/>
        <w:ind w:leftChars="0" w:left="108" w:rightChars="0" w:right="108" w:firstLineChars="0" w:firstLine="0"/>
        <w:contextualSpacing w:val="0"/>
        <w:mirrorIndents w:val="0"/>
        <w:jc w:val="both"/>
      </w:pPr>
      <w:rPr>
        <w:rFonts w:ascii="Times New Roman" w:hAnsi="Times New Roman"/>
        <w:sz w:val="20"/>
      </w:rPr>
    </w:tblStylePr>
    <w:tblStylePr w:type="band1Vert">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Vert">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1Horz">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Horz">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e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w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2"/>
      </w:rPr>
    </w:tblStylePr>
    <w:tblStylePr w:type="se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sw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style>
  <w:style w:type="table" w:customStyle="1" w:styleId="19121">
    <w:name w:val="19121"/>
    <w:basedOn w:val="ac"/>
    <w:rsid w:val="00D50C04"/>
    <w:pPr>
      <w:spacing w:after="0" w:line="240" w:lineRule="auto"/>
    </w:pPr>
    <w:rPr>
      <w:rFonts w:ascii="Times New Roman" w:eastAsia="Times New Roman" w:hAnsi="Times New Roman" w:cs="Times New Roman"/>
      <w:sz w:val="24"/>
      <w:szCs w:val="24"/>
      <w:lang w:eastAsia="ru-RU"/>
    </w:rPr>
    <w:tblPr>
      <w:tblStyleRowBandSize w:val="1"/>
      <w:tblStyleColBandSize w:val="1"/>
      <w:tblCellMar>
        <w:top w:w="100" w:type="dxa"/>
        <w:left w:w="100" w:type="dxa"/>
        <w:bottom w:w="100" w:type="dxa"/>
        <w:right w:w="100" w:type="dxa"/>
      </w:tblCellMar>
    </w:tblPr>
  </w:style>
  <w:style w:type="table" w:customStyle="1" w:styleId="18121">
    <w:name w:val="18121"/>
    <w:basedOn w:val="ac"/>
    <w:rsid w:val="00D50C04"/>
    <w:pPr>
      <w:spacing w:after="0" w:line="240" w:lineRule="auto"/>
    </w:pPr>
    <w:rPr>
      <w:rFonts w:ascii="Times New Roman" w:eastAsia="Times New Roman" w:hAnsi="Times New Roman" w:cs="Times New Roman"/>
      <w:sz w:val="24"/>
      <w:szCs w:val="24"/>
      <w:lang w:eastAsia="ru-RU"/>
    </w:rPr>
    <w:tblPr>
      <w:tblStyleRowBandSize w:val="1"/>
      <w:tblStyleColBandSize w:val="1"/>
      <w:tblCellMar>
        <w:top w:w="100" w:type="dxa"/>
        <w:left w:w="100" w:type="dxa"/>
        <w:bottom w:w="100" w:type="dxa"/>
        <w:right w:w="100" w:type="dxa"/>
      </w:tblCellMar>
    </w:tblPr>
  </w:style>
  <w:style w:type="table" w:customStyle="1" w:styleId="16121">
    <w:name w:val="16121"/>
    <w:basedOn w:val="ac"/>
    <w:rsid w:val="00D50C04"/>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151211">
    <w:name w:val="15121"/>
    <w:basedOn w:val="ac"/>
    <w:rsid w:val="00D50C04"/>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141212">
    <w:name w:val="14121"/>
    <w:basedOn w:val="ac"/>
    <w:rsid w:val="00D50C04"/>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131211">
    <w:name w:val="13121"/>
    <w:basedOn w:val="ac"/>
    <w:rsid w:val="00D50C04"/>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30121">
    <w:name w:val="3012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29121">
    <w:name w:val="2912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28121">
    <w:name w:val="2812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cs="Calibri"/>
      <w:sz w:val="22"/>
      <w:szCs w:val="22"/>
      <w:bdr w:val="none" w:sz="0" w:space="0" w:color="auto"/>
    </w:rPr>
    <w:tblPr>
      <w:tblStyleRowBandSize w:val="1"/>
      <w:tblStyleColBandSize w:val="1"/>
      <w:tblCellMar>
        <w:left w:w="108" w:type="dxa"/>
        <w:right w:w="108" w:type="dxa"/>
      </w:tblCellMar>
    </w:tblPr>
  </w:style>
  <w:style w:type="table" w:customStyle="1" w:styleId="27121">
    <w:name w:val="2712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57" w:type="dxa"/>
        <w:right w:w="57" w:type="dxa"/>
      </w:tblCellMar>
    </w:tblPr>
  </w:style>
  <w:style w:type="table" w:customStyle="1" w:styleId="26121">
    <w:name w:val="2612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57" w:type="dxa"/>
        <w:right w:w="57" w:type="dxa"/>
      </w:tblCellMar>
    </w:tblPr>
  </w:style>
  <w:style w:type="table" w:customStyle="1" w:styleId="25121">
    <w:name w:val="2512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24121">
    <w:name w:val="2412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57" w:type="dxa"/>
        <w:right w:w="57" w:type="dxa"/>
      </w:tblCellMar>
    </w:tblPr>
  </w:style>
  <w:style w:type="table" w:customStyle="1" w:styleId="23121">
    <w:name w:val="2312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57" w:type="dxa"/>
        <w:right w:w="57" w:type="dxa"/>
      </w:tblCellMar>
    </w:tblPr>
  </w:style>
  <w:style w:type="table" w:customStyle="1" w:styleId="221211">
    <w:name w:val="2212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211215">
    <w:name w:val="2112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top w:w="100" w:type="dxa"/>
        <w:left w:w="100" w:type="dxa"/>
        <w:bottom w:w="100" w:type="dxa"/>
        <w:right w:w="100" w:type="dxa"/>
      </w:tblCellMar>
    </w:tblPr>
  </w:style>
  <w:style w:type="table" w:customStyle="1" w:styleId="20121">
    <w:name w:val="2012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top w:w="100" w:type="dxa"/>
        <w:left w:w="100" w:type="dxa"/>
        <w:bottom w:w="100" w:type="dxa"/>
        <w:right w:w="100" w:type="dxa"/>
      </w:tblCellMar>
    </w:tblPr>
  </w:style>
  <w:style w:type="table" w:customStyle="1" w:styleId="17121">
    <w:name w:val="1712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121212">
    <w:name w:val="1212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112211">
    <w:name w:val="1122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10121">
    <w:name w:val="1012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9121">
    <w:name w:val="912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8121">
    <w:name w:val="812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cs="Calibri"/>
      <w:sz w:val="22"/>
      <w:szCs w:val="22"/>
      <w:bdr w:val="none" w:sz="0" w:space="0" w:color="auto"/>
    </w:rPr>
    <w:tblPr>
      <w:tblStyleRowBandSize w:val="1"/>
      <w:tblStyleColBandSize w:val="1"/>
      <w:tblCellMar>
        <w:left w:w="108" w:type="dxa"/>
        <w:right w:w="108" w:type="dxa"/>
      </w:tblCellMar>
    </w:tblPr>
  </w:style>
  <w:style w:type="table" w:customStyle="1" w:styleId="71210">
    <w:name w:val="712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61211">
    <w:name w:val="612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71211">
    <w:name w:val="Сетка таблицы7121"/>
    <w:basedOn w:val="ac"/>
    <w:next w:val="afff2"/>
    <w:rsid w:val="00D50C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0">
    <w:name w:val="Сетка таблицы8121"/>
    <w:basedOn w:val="ac"/>
    <w:next w:val="afff2"/>
    <w:uiPriority w:val="59"/>
    <w:rsid w:val="00D50C04"/>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0">
    <w:name w:val="Сетка таблицы9121"/>
    <w:basedOn w:val="ac"/>
    <w:next w:val="afff2"/>
    <w:uiPriority w:val="59"/>
    <w:rsid w:val="00D50C04"/>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0">
    <w:name w:val="Сетка таблицы10121"/>
    <w:basedOn w:val="ac"/>
    <w:next w:val="afff2"/>
    <w:uiPriority w:val="59"/>
    <w:rsid w:val="00D50C04"/>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c"/>
    <w:next w:val="afff2"/>
    <w:uiPriority w:val="5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Цветной список - Акцент 1121"/>
    <w:basedOn w:val="ac"/>
    <w:next w:val="-10"/>
    <w:uiPriority w:val="99"/>
    <w:rsid w:val="00D50C04"/>
    <w:pPr>
      <w:spacing w:after="0" w:line="240" w:lineRule="auto"/>
    </w:pPr>
    <w:rPr>
      <w:rFonts w:ascii="Times New Roman" w:eastAsia="Calibri" w:hAnsi="Times New Roman" w:cs="Times New Roman"/>
      <w:sz w:val="24"/>
      <w:szCs w:val="24"/>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218">
    <w:name w:val="Сетка таблицы светлая1121"/>
    <w:basedOn w:val="ac"/>
    <w:uiPriority w:val="40"/>
    <w:rsid w:val="00D50C04"/>
    <w:pPr>
      <w:spacing w:after="0" w:line="240" w:lineRule="auto"/>
    </w:pPr>
    <w:rPr>
      <w:rFonts w:ascii="Cambria" w:eastAsia="Cambria" w:hAnsi="Cambria"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crollSectionColumn121">
    <w:name w:val="Scroll Section Column121"/>
    <w:basedOn w:val="ac"/>
    <w:uiPriority w:val="99"/>
    <w:rsid w:val="00D50C04"/>
    <w:pPr>
      <w:spacing w:after="0" w:line="240" w:lineRule="auto"/>
    </w:pPr>
    <w:rPr>
      <w:rFonts w:ascii="Arial" w:eastAsia="Times New Roman" w:hAnsi="Arial" w:cs="Times New Roman"/>
      <w:sz w:val="20"/>
      <w:szCs w:val="24"/>
      <w:lang w:val="en-US" w:eastAsia="ru-RU"/>
    </w:rPr>
    <w:tblPr/>
  </w:style>
  <w:style w:type="table" w:customStyle="1" w:styleId="ScrollTip121">
    <w:name w:val="Scroll Tip121"/>
    <w:basedOn w:val="ac"/>
    <w:uiPriority w:val="99"/>
    <w:qFormat/>
    <w:rsid w:val="00D50C04"/>
    <w:pPr>
      <w:spacing w:after="0" w:line="240" w:lineRule="auto"/>
      <w:ind w:left="173" w:right="259"/>
    </w:pPr>
    <w:rPr>
      <w:rFonts w:ascii="Arial" w:eastAsia="Times New Roman" w:hAnsi="Arial" w:cs="Times New Roman"/>
      <w:sz w:val="20"/>
      <w:szCs w:val="24"/>
      <w:lang w:val="en-US" w:eastAsia="ru-RU"/>
    </w:r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121">
    <w:name w:val="Scroll Warning121"/>
    <w:basedOn w:val="ac"/>
    <w:uiPriority w:val="99"/>
    <w:qFormat/>
    <w:rsid w:val="00D50C04"/>
    <w:pPr>
      <w:spacing w:after="0" w:line="240" w:lineRule="auto"/>
      <w:ind w:left="173" w:right="259"/>
    </w:pPr>
    <w:rPr>
      <w:rFonts w:ascii="Arial" w:eastAsia="Times New Roman" w:hAnsi="Arial" w:cs="Times New Roman"/>
      <w:sz w:val="20"/>
      <w:szCs w:val="24"/>
      <w:lang w:val="en-US" w:eastAsia="ru-RU"/>
    </w:r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Code121">
    <w:name w:val="Scroll Code121"/>
    <w:basedOn w:val="ac"/>
    <w:uiPriority w:val="99"/>
    <w:qFormat/>
    <w:rsid w:val="00D50C04"/>
    <w:pPr>
      <w:spacing w:after="0" w:line="240" w:lineRule="auto"/>
      <w:ind w:left="173" w:right="259"/>
    </w:pPr>
    <w:rPr>
      <w:rFonts w:ascii="Courier New" w:eastAsia="Times New Roman" w:hAnsi="Courier New" w:cs="Times New Roman"/>
      <w:sz w:val="18"/>
      <w:szCs w:val="24"/>
      <w:lang w:val="en-US" w:eastAsia="ru-RU"/>
    </w:rPr>
    <w:tblPr>
      <w:tblCellSpacing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Info121">
    <w:name w:val="Scroll Info121"/>
    <w:basedOn w:val="ac"/>
    <w:uiPriority w:val="99"/>
    <w:qFormat/>
    <w:rsid w:val="00D50C04"/>
    <w:pPr>
      <w:spacing w:after="0" w:line="240" w:lineRule="auto"/>
      <w:ind w:left="173" w:right="259"/>
    </w:pPr>
    <w:rPr>
      <w:rFonts w:ascii="Arial" w:eastAsia="Times New Roman" w:hAnsi="Arial" w:cs="Times New Roman"/>
      <w:sz w:val="20"/>
      <w:szCs w:val="24"/>
      <w:lang w:val="en-US" w:eastAsia="ru-RU"/>
    </w:r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Panel121">
    <w:name w:val="Scroll Panel121"/>
    <w:basedOn w:val="ac"/>
    <w:uiPriority w:val="99"/>
    <w:qFormat/>
    <w:rsid w:val="00D50C04"/>
    <w:pPr>
      <w:spacing w:after="0" w:line="240" w:lineRule="auto"/>
      <w:ind w:left="173" w:right="259"/>
    </w:pPr>
    <w:rPr>
      <w:rFonts w:ascii="Arial" w:eastAsia="Times New Roman" w:hAnsi="Arial" w:cs="Times New Roman"/>
      <w:sz w:val="20"/>
      <w:szCs w:val="24"/>
      <w:lang w:val="en-US" w:eastAsia="ru-RU"/>
    </w:r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121">
    <w:name w:val="Scroll Note121"/>
    <w:basedOn w:val="ac"/>
    <w:uiPriority w:val="99"/>
    <w:qFormat/>
    <w:rsid w:val="00D50C04"/>
    <w:pPr>
      <w:spacing w:after="0" w:line="240" w:lineRule="auto"/>
      <w:ind w:left="173" w:right="259"/>
    </w:pPr>
    <w:rPr>
      <w:rFonts w:ascii="Arial" w:eastAsia="Times New Roman" w:hAnsi="Arial" w:cs="Times New Roman"/>
      <w:sz w:val="20"/>
      <w:szCs w:val="24"/>
      <w:lang w:val="en-US" w:eastAsia="ru-RU"/>
    </w:r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Quote121">
    <w:name w:val="Scroll Quote121"/>
    <w:basedOn w:val="ac"/>
    <w:uiPriority w:val="99"/>
    <w:qFormat/>
    <w:rsid w:val="00D50C04"/>
    <w:pPr>
      <w:spacing w:after="0" w:line="240" w:lineRule="auto"/>
      <w:ind w:left="173" w:right="259"/>
    </w:pPr>
    <w:rPr>
      <w:rFonts w:ascii="Arial" w:eastAsia="Times New Roman" w:hAnsi="Arial" w:cs="Times New Roman"/>
      <w:i/>
      <w:sz w:val="20"/>
      <w:szCs w:val="24"/>
      <w:lang w:val="en-US" w:eastAsia="ru-RU"/>
    </w:rPr>
    <w:tblPr>
      <w:tblCellMar>
        <w:left w:w="58" w:type="dxa"/>
        <w:right w:w="58" w:type="dxa"/>
      </w:tblCellMar>
    </w:tblPr>
    <w:tblStylePr w:type="firstCol">
      <w:tblPr/>
      <w:tcPr>
        <w:tcBorders>
          <w:left w:val="single" w:sz="4" w:space="0" w:color="6199C9"/>
        </w:tcBorders>
      </w:tcPr>
    </w:tblStylePr>
  </w:style>
  <w:style w:type="table" w:customStyle="1" w:styleId="111216">
    <w:name w:val="Таблица простая 11121"/>
    <w:basedOn w:val="ac"/>
    <w:rsid w:val="00D50C04"/>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216">
    <w:name w:val="Таблица простая 21121"/>
    <w:basedOn w:val="ac"/>
    <w:rsid w:val="00D50C04"/>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tyle1121">
    <w:name w:val="Style1121"/>
    <w:basedOn w:val="ac"/>
    <w:uiPriority w:val="99"/>
    <w:rsid w:val="00D50C04"/>
    <w:pPr>
      <w:spacing w:after="0" w:line="240" w:lineRule="auto"/>
    </w:pPr>
    <w:rPr>
      <w:rFonts w:ascii="Arial" w:eastAsia="Times New Roman" w:hAnsi="Arial" w:cs="Times New Roman"/>
      <w:sz w:val="20"/>
      <w:szCs w:val="24"/>
      <w:lang w:val="en-US" w:eastAsia="ru-RU"/>
    </w:rPr>
    <w:tblPr/>
  </w:style>
  <w:style w:type="table" w:customStyle="1" w:styleId="131212">
    <w:name w:val="Сетка таблицы13121"/>
    <w:basedOn w:val="ac"/>
    <w:next w:val="afff2"/>
    <w:uiPriority w:val="3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0">
    <w:name w:val="Сетка таблицы14131"/>
    <w:basedOn w:val="ac"/>
    <w:next w:val="afff2"/>
    <w:uiPriority w:val="59"/>
    <w:rsid w:val="00D50C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9">
    <w:name w:val="Светлый список1121"/>
    <w:basedOn w:val="ac"/>
    <w:next w:val="afffd"/>
    <w:uiPriority w:val="61"/>
    <w:semiHidden/>
    <w:unhideWhenUsed/>
    <w:rsid w:val="00D50C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121">
    <w:name w:val="Светлый список - Акцент 21121"/>
    <w:basedOn w:val="ac"/>
    <w:next w:val="-2"/>
    <w:uiPriority w:val="61"/>
    <w:semiHidden/>
    <w:unhideWhenUsed/>
    <w:rsid w:val="00D50C04"/>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1" w:afterLines="0" w:afterAutospacing="1" w:line="240" w:lineRule="auto"/>
      </w:pPr>
      <w:rPr>
        <w:b/>
        <w:bCs/>
        <w:color w:val="FFFFFF"/>
      </w:rPr>
      <w:tblPr/>
      <w:tcPr>
        <w:shd w:val="clear" w:color="auto" w:fill="C0504D"/>
      </w:tcPr>
    </w:tblStylePr>
    <w:tblStylePr w:type="lastRow">
      <w:pPr>
        <w:spacing w:beforeLines="0" w:beforeAutospacing="1" w:afterLines="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51310">
    <w:name w:val="Сетка таблицы15131"/>
    <w:basedOn w:val="ac"/>
    <w:next w:val="afff2"/>
    <w:uiPriority w:val="5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Нет списка12231"/>
    <w:next w:val="ad"/>
    <w:uiPriority w:val="99"/>
    <w:semiHidden/>
    <w:unhideWhenUsed/>
    <w:rsid w:val="00D50C04"/>
  </w:style>
  <w:style w:type="numbering" w:customStyle="1" w:styleId="21331">
    <w:name w:val="Нет списка21331"/>
    <w:next w:val="ad"/>
    <w:uiPriority w:val="99"/>
    <w:semiHidden/>
    <w:unhideWhenUsed/>
    <w:rsid w:val="00D50C04"/>
  </w:style>
  <w:style w:type="numbering" w:customStyle="1" w:styleId="111331">
    <w:name w:val="Нет списка111331"/>
    <w:next w:val="ad"/>
    <w:uiPriority w:val="99"/>
    <w:semiHidden/>
    <w:unhideWhenUsed/>
    <w:rsid w:val="00D50C04"/>
  </w:style>
  <w:style w:type="numbering" w:customStyle="1" w:styleId="4231">
    <w:name w:val="Нет списка4231"/>
    <w:next w:val="ad"/>
    <w:uiPriority w:val="99"/>
    <w:semiHidden/>
    <w:unhideWhenUsed/>
    <w:rsid w:val="00D50C04"/>
  </w:style>
  <w:style w:type="table" w:customStyle="1" w:styleId="51121">
    <w:name w:val="Сетка таблицы51121"/>
    <w:basedOn w:val="ac"/>
    <w:next w:val="afff2"/>
    <w:uiPriority w:val="5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Нет списка13231"/>
    <w:next w:val="ad"/>
    <w:uiPriority w:val="99"/>
    <w:semiHidden/>
    <w:unhideWhenUsed/>
    <w:rsid w:val="00D50C04"/>
  </w:style>
  <w:style w:type="numbering" w:customStyle="1" w:styleId="211231">
    <w:name w:val="Нет списка211231"/>
    <w:next w:val="ad"/>
    <w:uiPriority w:val="99"/>
    <w:semiHidden/>
    <w:unhideWhenUsed/>
    <w:rsid w:val="00D50C04"/>
  </w:style>
  <w:style w:type="numbering" w:customStyle="1" w:styleId="1111231">
    <w:name w:val="Нет списка1111231"/>
    <w:next w:val="ad"/>
    <w:uiPriority w:val="99"/>
    <w:semiHidden/>
    <w:unhideWhenUsed/>
    <w:rsid w:val="00D50C04"/>
  </w:style>
  <w:style w:type="numbering" w:customStyle="1" w:styleId="51310">
    <w:name w:val="Нет списка5131"/>
    <w:next w:val="ad"/>
    <w:uiPriority w:val="99"/>
    <w:semiHidden/>
    <w:unhideWhenUsed/>
    <w:rsid w:val="00D50C04"/>
  </w:style>
  <w:style w:type="numbering" w:customStyle="1" w:styleId="141311">
    <w:name w:val="Нет списка14131"/>
    <w:next w:val="ad"/>
    <w:uiPriority w:val="99"/>
    <w:semiHidden/>
    <w:unhideWhenUsed/>
    <w:rsid w:val="00D50C04"/>
  </w:style>
  <w:style w:type="numbering" w:customStyle="1" w:styleId="221310">
    <w:name w:val="Нет списка22131"/>
    <w:next w:val="ad"/>
    <w:uiPriority w:val="99"/>
    <w:semiHidden/>
    <w:unhideWhenUsed/>
    <w:rsid w:val="00D50C04"/>
  </w:style>
  <w:style w:type="numbering" w:customStyle="1" w:styleId="112131">
    <w:name w:val="Нет списка112131"/>
    <w:next w:val="ad"/>
    <w:uiPriority w:val="99"/>
    <w:semiHidden/>
    <w:unhideWhenUsed/>
    <w:rsid w:val="00D50C04"/>
  </w:style>
  <w:style w:type="numbering" w:customStyle="1" w:styleId="212131">
    <w:name w:val="Нет списка212131"/>
    <w:next w:val="ad"/>
    <w:uiPriority w:val="99"/>
    <w:semiHidden/>
    <w:unhideWhenUsed/>
    <w:rsid w:val="00D50C04"/>
  </w:style>
  <w:style w:type="numbering" w:customStyle="1" w:styleId="1112131">
    <w:name w:val="Нет списка1112131"/>
    <w:next w:val="ad"/>
    <w:uiPriority w:val="99"/>
    <w:semiHidden/>
    <w:unhideWhenUsed/>
    <w:rsid w:val="00D50C04"/>
  </w:style>
  <w:style w:type="numbering" w:customStyle="1" w:styleId="31131">
    <w:name w:val="Нет списка31131"/>
    <w:next w:val="ad"/>
    <w:uiPriority w:val="99"/>
    <w:semiHidden/>
    <w:unhideWhenUsed/>
    <w:rsid w:val="00D50C04"/>
  </w:style>
  <w:style w:type="numbering" w:customStyle="1" w:styleId="121131">
    <w:name w:val="Нет списка121131"/>
    <w:next w:val="ad"/>
    <w:uiPriority w:val="99"/>
    <w:semiHidden/>
    <w:unhideWhenUsed/>
    <w:rsid w:val="00D50C04"/>
  </w:style>
  <w:style w:type="numbering" w:customStyle="1" w:styleId="2111131">
    <w:name w:val="Нет списка2111131"/>
    <w:next w:val="ad"/>
    <w:uiPriority w:val="99"/>
    <w:semiHidden/>
    <w:unhideWhenUsed/>
    <w:rsid w:val="00D50C04"/>
  </w:style>
  <w:style w:type="numbering" w:customStyle="1" w:styleId="111111310">
    <w:name w:val="Нет списка11111131"/>
    <w:next w:val="ad"/>
    <w:uiPriority w:val="99"/>
    <w:semiHidden/>
    <w:unhideWhenUsed/>
    <w:rsid w:val="00D50C04"/>
  </w:style>
  <w:style w:type="numbering" w:customStyle="1" w:styleId="41131">
    <w:name w:val="Нет списка41131"/>
    <w:next w:val="ad"/>
    <w:uiPriority w:val="99"/>
    <w:semiHidden/>
    <w:unhideWhenUsed/>
    <w:rsid w:val="00D50C04"/>
  </w:style>
  <w:style w:type="numbering" w:customStyle="1" w:styleId="131131">
    <w:name w:val="Нет списка131131"/>
    <w:next w:val="ad"/>
    <w:uiPriority w:val="99"/>
    <w:semiHidden/>
    <w:unhideWhenUsed/>
    <w:rsid w:val="00D50C04"/>
  </w:style>
  <w:style w:type="numbering" w:customStyle="1" w:styleId="61212">
    <w:name w:val="Нет списка6121"/>
    <w:next w:val="ad"/>
    <w:uiPriority w:val="99"/>
    <w:semiHidden/>
    <w:unhideWhenUsed/>
    <w:rsid w:val="00D50C04"/>
  </w:style>
  <w:style w:type="numbering" w:customStyle="1" w:styleId="151212">
    <w:name w:val="Нет списка15121"/>
    <w:next w:val="ad"/>
    <w:uiPriority w:val="99"/>
    <w:semiHidden/>
    <w:unhideWhenUsed/>
    <w:rsid w:val="00D50C04"/>
  </w:style>
  <w:style w:type="table" w:customStyle="1" w:styleId="2216">
    <w:name w:val="Светлый список221"/>
    <w:basedOn w:val="ac"/>
    <w:next w:val="afffd"/>
    <w:uiPriority w:val="61"/>
    <w:semiHidden/>
    <w:unhideWhenUsed/>
    <w:rsid w:val="00D50C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21">
    <w:name w:val="Светлый список - Акцент 2221"/>
    <w:basedOn w:val="ac"/>
    <w:next w:val="-2"/>
    <w:uiPriority w:val="61"/>
    <w:semiHidden/>
    <w:unhideWhenUsed/>
    <w:rsid w:val="00D50C04"/>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1" w:afterLines="0" w:afterAutospacing="1" w:line="240" w:lineRule="auto"/>
      </w:pPr>
      <w:rPr>
        <w:b/>
        <w:bCs/>
        <w:color w:val="FFFFFF"/>
      </w:rPr>
      <w:tblPr/>
      <w:tcPr>
        <w:shd w:val="clear" w:color="auto" w:fill="C0504D"/>
      </w:tcPr>
    </w:tblStylePr>
    <w:tblStylePr w:type="lastRow">
      <w:pPr>
        <w:spacing w:beforeLines="0" w:beforeAutospacing="1" w:afterLines="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1218">
    <w:name w:val="Приложение121"/>
    <w:uiPriority w:val="99"/>
    <w:rsid w:val="00D50C04"/>
  </w:style>
  <w:style w:type="numbering" w:customStyle="1" w:styleId="34121">
    <w:name w:val="34_Список_Нумерованный121"/>
    <w:basedOn w:val="ad"/>
    <w:uiPriority w:val="99"/>
    <w:rsid w:val="00D50C04"/>
  </w:style>
  <w:style w:type="numbering" w:customStyle="1" w:styleId="1121a">
    <w:name w:val="Импортированный стиль 1121"/>
    <w:rsid w:val="00D50C04"/>
  </w:style>
  <w:style w:type="numbering" w:customStyle="1" w:styleId="21218">
    <w:name w:val="Импортированный стиль 2121"/>
    <w:rsid w:val="00D50C04"/>
  </w:style>
  <w:style w:type="numbering" w:customStyle="1" w:styleId="113121">
    <w:name w:val="Нет списка113121"/>
    <w:next w:val="ad"/>
    <w:uiPriority w:val="99"/>
    <w:semiHidden/>
    <w:unhideWhenUsed/>
    <w:rsid w:val="00D50C04"/>
  </w:style>
  <w:style w:type="numbering" w:customStyle="1" w:styleId="231210">
    <w:name w:val="Нет списка23121"/>
    <w:next w:val="ad"/>
    <w:uiPriority w:val="99"/>
    <w:semiHidden/>
    <w:unhideWhenUsed/>
    <w:rsid w:val="00D50C04"/>
  </w:style>
  <w:style w:type="numbering" w:customStyle="1" w:styleId="32121">
    <w:name w:val="Нет списка32121"/>
    <w:next w:val="ad"/>
    <w:uiPriority w:val="99"/>
    <w:semiHidden/>
    <w:unhideWhenUsed/>
    <w:rsid w:val="00D50C04"/>
  </w:style>
  <w:style w:type="table" w:customStyle="1" w:styleId="ScrollTableNormal1121">
    <w:name w:val="Scroll Table Normal1121"/>
    <w:basedOn w:val="ac"/>
    <w:uiPriority w:val="99"/>
    <w:qFormat/>
    <w:rsid w:val="00D50C04"/>
    <w:pPr>
      <w:spacing w:after="0" w:line="240" w:lineRule="auto"/>
      <w:ind w:left="108" w:right="108"/>
      <w:jc w:val="both"/>
    </w:pPr>
    <w:rPr>
      <w:rFonts w:ascii="Times New Roman" w:eastAsia="Times New Roman" w:hAnsi="Times New Roman" w:cs="Times New Roman"/>
      <w:color w:val="000000"/>
      <w:sz w:val="20"/>
      <w:szCs w:val="24"/>
      <w:lang w:val="en-US"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FFFFFF"/>
    </w:tcPr>
    <w:tblStylePr w:type="firstRow">
      <w:pPr>
        <w:keepNext/>
        <w:wordWrap/>
        <w:spacing w:beforeLines="0" w:beforeAutospacing="0" w:afterLines="0" w:afterAutospacing="0" w:line="240" w:lineRule="auto"/>
        <w:ind w:leftChars="0" w:left="108" w:rightChars="0" w:right="108" w:firstLineChars="0" w:firstLine="0"/>
        <w:contextualSpacing w:val="0"/>
        <w:mirrorIndents w:val="0"/>
        <w:jc w:val="center"/>
        <w:outlineLvl w:val="9"/>
      </w:pPr>
      <w:rPr>
        <w:rFonts w:ascii="Times New Roman" w:hAnsi="Times New Roman"/>
        <w:b/>
        <w:bCs w:val="0"/>
        <w:i w:val="0"/>
        <w:iCs w:val="0"/>
        <w:color w:val="262626"/>
        <w:sz w:val="20"/>
      </w:rPr>
      <w:tblPr/>
      <w:trPr>
        <w:cantSplit/>
        <w:tblHeader/>
      </w:tr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vAlign w:val="center"/>
      </w:tcPr>
    </w:tblStylePr>
    <w:tblStylePr w:type="lastRow">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firstCo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b/>
        <w:color w:val="auto"/>
        <w:sz w:val="20"/>
      </w:rPr>
      <w:tblPr/>
      <w:tcPr>
        <w:shd w:val="clear" w:color="auto" w:fill="FFFFFF"/>
      </w:tcPr>
    </w:tblStylePr>
    <w:tblStylePr w:type="lastCol">
      <w:pPr>
        <w:wordWrap/>
        <w:spacing w:beforeLines="0" w:beforeAutospacing="0" w:afterLines="0" w:afterAutospacing="0" w:line="240" w:lineRule="auto"/>
        <w:ind w:leftChars="0" w:left="108" w:rightChars="0" w:right="108" w:firstLineChars="0" w:firstLine="0"/>
        <w:contextualSpacing w:val="0"/>
        <w:mirrorIndents w:val="0"/>
        <w:jc w:val="both"/>
      </w:pPr>
      <w:rPr>
        <w:rFonts w:ascii="Times New Roman" w:hAnsi="Times New Roman"/>
        <w:sz w:val="20"/>
      </w:rPr>
    </w:tblStylePr>
    <w:tblStylePr w:type="band1Vert">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Vert">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1Horz">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Horz">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e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w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2"/>
      </w:rPr>
    </w:tblStylePr>
    <w:tblStylePr w:type="se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sw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style>
  <w:style w:type="table" w:customStyle="1" w:styleId="5221">
    <w:name w:val="Сетка таблицы5221"/>
    <w:basedOn w:val="ac"/>
    <w:next w:val="afff2"/>
    <w:uiPriority w:val="59"/>
    <w:rsid w:val="00D50C04"/>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2">
    <w:name w:val="1 / 1.1 / 1.1.1122"/>
    <w:next w:val="111111"/>
    <w:rsid w:val="00D50C04"/>
    <w:pPr>
      <w:numPr>
        <w:numId w:val="27"/>
      </w:numPr>
    </w:pPr>
  </w:style>
  <w:style w:type="table" w:customStyle="1" w:styleId="12216">
    <w:name w:val="Таблица простая 1221"/>
    <w:basedOn w:val="ac"/>
    <w:next w:val="115"/>
    <w:rsid w:val="00D50C04"/>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213">
    <w:name w:val="Таблица простая 2221"/>
    <w:basedOn w:val="ac"/>
    <w:next w:val="214"/>
    <w:rsid w:val="00D50C04"/>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411210">
    <w:name w:val="Сетка таблицы141121"/>
    <w:basedOn w:val="ac"/>
    <w:next w:val="afff2"/>
    <w:uiPriority w:val="3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1">
    <w:name w:val="Сетка таблицы151121"/>
    <w:basedOn w:val="ac"/>
    <w:next w:val="afff2"/>
    <w:uiPriority w:val="3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1">
    <w:name w:val="Нет списка213121"/>
    <w:next w:val="ad"/>
    <w:uiPriority w:val="99"/>
    <w:semiHidden/>
    <w:unhideWhenUsed/>
    <w:rsid w:val="00D50C04"/>
  </w:style>
  <w:style w:type="numbering" w:customStyle="1" w:styleId="1113121">
    <w:name w:val="Нет списка1113121"/>
    <w:next w:val="ad"/>
    <w:uiPriority w:val="99"/>
    <w:semiHidden/>
    <w:unhideWhenUsed/>
    <w:rsid w:val="00D50C04"/>
  </w:style>
  <w:style w:type="numbering" w:customStyle="1" w:styleId="122121">
    <w:name w:val="Нет списка122121"/>
    <w:next w:val="ad"/>
    <w:uiPriority w:val="99"/>
    <w:semiHidden/>
    <w:unhideWhenUsed/>
    <w:rsid w:val="00D50C04"/>
  </w:style>
  <w:style w:type="numbering" w:customStyle="1" w:styleId="2112121">
    <w:name w:val="Нет списка2112121"/>
    <w:next w:val="ad"/>
    <w:uiPriority w:val="99"/>
    <w:semiHidden/>
    <w:unhideWhenUsed/>
    <w:rsid w:val="00D50C04"/>
  </w:style>
  <w:style w:type="numbering" w:customStyle="1" w:styleId="11112121">
    <w:name w:val="Нет списка11112121"/>
    <w:next w:val="ad"/>
    <w:uiPriority w:val="99"/>
    <w:semiHidden/>
    <w:unhideWhenUsed/>
    <w:rsid w:val="00D50C04"/>
  </w:style>
  <w:style w:type="numbering" w:customStyle="1" w:styleId="42121">
    <w:name w:val="Нет списка42121"/>
    <w:next w:val="ad"/>
    <w:uiPriority w:val="99"/>
    <w:semiHidden/>
    <w:unhideWhenUsed/>
    <w:rsid w:val="00D50C04"/>
  </w:style>
  <w:style w:type="numbering" w:customStyle="1" w:styleId="132121">
    <w:name w:val="Нет списка132121"/>
    <w:next w:val="ad"/>
    <w:uiPriority w:val="99"/>
    <w:semiHidden/>
    <w:unhideWhenUsed/>
    <w:rsid w:val="00D50C04"/>
  </w:style>
  <w:style w:type="numbering" w:customStyle="1" w:styleId="511210">
    <w:name w:val="Нет списка51121"/>
    <w:next w:val="ad"/>
    <w:uiPriority w:val="99"/>
    <w:semiHidden/>
    <w:unhideWhenUsed/>
    <w:rsid w:val="00D50C04"/>
  </w:style>
  <w:style w:type="numbering" w:customStyle="1" w:styleId="1411211">
    <w:name w:val="Нет списка141121"/>
    <w:next w:val="ad"/>
    <w:uiPriority w:val="99"/>
    <w:semiHidden/>
    <w:unhideWhenUsed/>
    <w:rsid w:val="00D50C04"/>
  </w:style>
  <w:style w:type="numbering" w:customStyle="1" w:styleId="221121">
    <w:name w:val="Нет списка221121"/>
    <w:next w:val="ad"/>
    <w:uiPriority w:val="99"/>
    <w:semiHidden/>
    <w:unhideWhenUsed/>
    <w:rsid w:val="00D50C04"/>
  </w:style>
  <w:style w:type="numbering" w:customStyle="1" w:styleId="1121121">
    <w:name w:val="Нет списка1121121"/>
    <w:next w:val="ad"/>
    <w:uiPriority w:val="99"/>
    <w:semiHidden/>
    <w:unhideWhenUsed/>
    <w:rsid w:val="00D50C04"/>
  </w:style>
  <w:style w:type="numbering" w:customStyle="1" w:styleId="2121121">
    <w:name w:val="Нет списка2121121"/>
    <w:next w:val="ad"/>
    <w:uiPriority w:val="99"/>
    <w:semiHidden/>
    <w:unhideWhenUsed/>
    <w:rsid w:val="00D50C04"/>
  </w:style>
  <w:style w:type="numbering" w:customStyle="1" w:styleId="11121121">
    <w:name w:val="Нет списка11121121"/>
    <w:next w:val="ad"/>
    <w:uiPriority w:val="99"/>
    <w:semiHidden/>
    <w:unhideWhenUsed/>
    <w:rsid w:val="00D50C04"/>
  </w:style>
  <w:style w:type="numbering" w:customStyle="1" w:styleId="311121">
    <w:name w:val="Нет списка311121"/>
    <w:next w:val="ad"/>
    <w:uiPriority w:val="99"/>
    <w:semiHidden/>
    <w:unhideWhenUsed/>
    <w:rsid w:val="00D50C04"/>
  </w:style>
  <w:style w:type="numbering" w:customStyle="1" w:styleId="1211121">
    <w:name w:val="Нет списка1211121"/>
    <w:next w:val="ad"/>
    <w:uiPriority w:val="99"/>
    <w:semiHidden/>
    <w:unhideWhenUsed/>
    <w:rsid w:val="00D50C04"/>
  </w:style>
  <w:style w:type="numbering" w:customStyle="1" w:styleId="21111121">
    <w:name w:val="Нет списка21111121"/>
    <w:next w:val="ad"/>
    <w:uiPriority w:val="99"/>
    <w:semiHidden/>
    <w:unhideWhenUsed/>
    <w:rsid w:val="00D50C04"/>
  </w:style>
  <w:style w:type="numbering" w:customStyle="1" w:styleId="1111111210">
    <w:name w:val="Нет списка111111121"/>
    <w:next w:val="ad"/>
    <w:uiPriority w:val="99"/>
    <w:semiHidden/>
    <w:unhideWhenUsed/>
    <w:rsid w:val="00D50C04"/>
  </w:style>
  <w:style w:type="numbering" w:customStyle="1" w:styleId="411121">
    <w:name w:val="Нет списка411121"/>
    <w:next w:val="ad"/>
    <w:uiPriority w:val="99"/>
    <w:semiHidden/>
    <w:unhideWhenUsed/>
    <w:rsid w:val="00D50C04"/>
  </w:style>
  <w:style w:type="numbering" w:customStyle="1" w:styleId="1311121">
    <w:name w:val="Нет списка1311121"/>
    <w:next w:val="ad"/>
    <w:uiPriority w:val="99"/>
    <w:semiHidden/>
    <w:unhideWhenUsed/>
    <w:rsid w:val="00D50C04"/>
  </w:style>
  <w:style w:type="numbering" w:customStyle="1" w:styleId="7212">
    <w:name w:val="Нет списка721"/>
    <w:next w:val="ad"/>
    <w:uiPriority w:val="99"/>
    <w:semiHidden/>
    <w:unhideWhenUsed/>
    <w:rsid w:val="00D50C04"/>
  </w:style>
  <w:style w:type="numbering" w:customStyle="1" w:styleId="16212">
    <w:name w:val="Нет списка1621"/>
    <w:next w:val="ad"/>
    <w:uiPriority w:val="99"/>
    <w:semiHidden/>
    <w:unhideWhenUsed/>
    <w:rsid w:val="00D50C04"/>
  </w:style>
  <w:style w:type="table" w:customStyle="1" w:styleId="12117">
    <w:name w:val="Сетка таблицы 1211"/>
    <w:basedOn w:val="ac"/>
    <w:next w:val="1e"/>
    <w:semiHidden/>
    <w:unhideWhenUsed/>
    <w:rsid w:val="00D50C04"/>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722">
    <w:name w:val="Сетка таблицы1722"/>
    <w:basedOn w:val="ac"/>
    <w:next w:val="afff2"/>
    <w:uiPriority w:val="59"/>
    <w:rsid w:val="00D50C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ветлый список311"/>
    <w:basedOn w:val="ac"/>
    <w:next w:val="afffd"/>
    <w:uiPriority w:val="61"/>
    <w:semiHidden/>
    <w:unhideWhenUsed/>
    <w:rsid w:val="00D50C0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311">
    <w:name w:val="Светлый список - Акцент 2311"/>
    <w:basedOn w:val="ac"/>
    <w:next w:val="-2"/>
    <w:uiPriority w:val="61"/>
    <w:semiHidden/>
    <w:unhideWhenUsed/>
    <w:rsid w:val="00D50C04"/>
    <w:pPr>
      <w:spacing w:after="0" w:line="240" w:lineRule="auto"/>
    </w:pPr>
    <w:rPr>
      <w:rFonts w:ascii="Calibri" w:eastAsia="Calibri" w:hAnsi="Calibri" w:cs="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8110">
    <w:name w:val="Сетка таблицы1811"/>
    <w:basedOn w:val="ac"/>
    <w:uiPriority w:val="59"/>
    <w:rsid w:val="00D50C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Сетка таблицы2311"/>
    <w:basedOn w:val="ac"/>
    <w:uiPriority w:val="59"/>
    <w:rsid w:val="00D50C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
    <w:basedOn w:val="ac"/>
    <w:uiPriority w:val="59"/>
    <w:rsid w:val="00D50C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
    <w:basedOn w:val="ac"/>
    <w:uiPriority w:val="59"/>
    <w:rsid w:val="00D50C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5">
    <w:name w:val="Сетка таблицы11211"/>
    <w:basedOn w:val="ac"/>
    <w:uiPriority w:val="59"/>
    <w:rsid w:val="00D50C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1">
    <w:name w:val="Нет списка2421"/>
    <w:next w:val="ad"/>
    <w:uiPriority w:val="99"/>
    <w:semiHidden/>
    <w:unhideWhenUsed/>
    <w:rsid w:val="00D50C04"/>
  </w:style>
  <w:style w:type="numbering" w:customStyle="1" w:styleId="11421">
    <w:name w:val="Нет списка11421"/>
    <w:next w:val="ad"/>
    <w:uiPriority w:val="99"/>
    <w:semiHidden/>
    <w:unhideWhenUsed/>
    <w:rsid w:val="00D50C04"/>
  </w:style>
  <w:style w:type="numbering" w:customStyle="1" w:styleId="21421">
    <w:name w:val="Нет списка21421"/>
    <w:next w:val="ad"/>
    <w:uiPriority w:val="99"/>
    <w:semiHidden/>
    <w:unhideWhenUsed/>
    <w:rsid w:val="00D50C04"/>
  </w:style>
  <w:style w:type="table" w:customStyle="1" w:styleId="212110">
    <w:name w:val="Сетка таблицы21211"/>
    <w:basedOn w:val="ac"/>
    <w:next w:val="afff2"/>
    <w:uiPriority w:val="59"/>
    <w:rsid w:val="00D50C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1">
    <w:name w:val="Нет списка111421"/>
    <w:next w:val="ad"/>
    <w:uiPriority w:val="99"/>
    <w:semiHidden/>
    <w:unhideWhenUsed/>
    <w:rsid w:val="00D50C04"/>
  </w:style>
  <w:style w:type="table" w:customStyle="1" w:styleId="312110">
    <w:name w:val="Сетка таблицы31211"/>
    <w:basedOn w:val="ac"/>
    <w:next w:val="afff2"/>
    <w:uiPriority w:val="59"/>
    <w:rsid w:val="00D50C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d"/>
    <w:uiPriority w:val="99"/>
    <w:semiHidden/>
    <w:unhideWhenUsed/>
    <w:rsid w:val="00D50C04"/>
  </w:style>
  <w:style w:type="table" w:customStyle="1" w:styleId="41211">
    <w:name w:val="Сетка таблицы41211"/>
    <w:basedOn w:val="ac"/>
    <w:next w:val="afff2"/>
    <w:uiPriority w:val="59"/>
    <w:rsid w:val="00D50C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0">
    <w:name w:val="Нет списка12321"/>
    <w:next w:val="ad"/>
    <w:uiPriority w:val="99"/>
    <w:semiHidden/>
    <w:unhideWhenUsed/>
    <w:rsid w:val="00D50C04"/>
  </w:style>
  <w:style w:type="numbering" w:customStyle="1" w:styleId="211321">
    <w:name w:val="Нет списка211321"/>
    <w:next w:val="ad"/>
    <w:uiPriority w:val="99"/>
    <w:semiHidden/>
    <w:unhideWhenUsed/>
    <w:rsid w:val="00D50C04"/>
  </w:style>
  <w:style w:type="numbering" w:customStyle="1" w:styleId="1111321">
    <w:name w:val="Нет списка1111321"/>
    <w:next w:val="ad"/>
    <w:uiPriority w:val="99"/>
    <w:semiHidden/>
    <w:unhideWhenUsed/>
    <w:rsid w:val="00D50C04"/>
  </w:style>
  <w:style w:type="numbering" w:customStyle="1" w:styleId="4321">
    <w:name w:val="Нет списка4321"/>
    <w:next w:val="ad"/>
    <w:uiPriority w:val="99"/>
    <w:semiHidden/>
    <w:unhideWhenUsed/>
    <w:rsid w:val="00D50C04"/>
  </w:style>
  <w:style w:type="table" w:customStyle="1" w:styleId="53110">
    <w:name w:val="Сетка таблицы5311"/>
    <w:basedOn w:val="ac"/>
    <w:next w:val="afff2"/>
    <w:uiPriority w:val="59"/>
    <w:rsid w:val="00D50C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1">
    <w:name w:val="Нет списка13321"/>
    <w:next w:val="ad"/>
    <w:uiPriority w:val="99"/>
    <w:semiHidden/>
    <w:unhideWhenUsed/>
    <w:rsid w:val="00D50C04"/>
  </w:style>
  <w:style w:type="numbering" w:customStyle="1" w:styleId="915">
    <w:name w:val="Нет списка91"/>
    <w:next w:val="ad"/>
    <w:uiPriority w:val="99"/>
    <w:semiHidden/>
    <w:unhideWhenUsed/>
    <w:rsid w:val="00D50C04"/>
  </w:style>
  <w:style w:type="table" w:customStyle="1" w:styleId="2010">
    <w:name w:val="Сетка таблицы201"/>
    <w:basedOn w:val="ac"/>
    <w:next w:val="afff2"/>
    <w:uiPriority w:val="39"/>
    <w:rsid w:val="00D50C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5">
    <w:name w:val="Нет списка181"/>
    <w:next w:val="ad"/>
    <w:uiPriority w:val="99"/>
    <w:semiHidden/>
    <w:unhideWhenUsed/>
    <w:rsid w:val="00D50C04"/>
  </w:style>
  <w:style w:type="table" w:customStyle="1" w:styleId="1416">
    <w:name w:val="Сетка таблицы 141"/>
    <w:basedOn w:val="ac"/>
    <w:next w:val="1e"/>
    <w:semiHidden/>
    <w:unhideWhenUsed/>
    <w:rsid w:val="00D50C04"/>
    <w:pPr>
      <w:spacing w:after="0" w:line="240" w:lineRule="auto"/>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6">
    <w:name w:val="Светлый список51"/>
    <w:basedOn w:val="ac"/>
    <w:next w:val="afffd"/>
    <w:uiPriority w:val="61"/>
    <w:semiHidden/>
    <w:unhideWhenUsed/>
    <w:rsid w:val="00D50C04"/>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51">
    <w:name w:val="Светлый список - Акцент 251"/>
    <w:basedOn w:val="ac"/>
    <w:next w:val="-2"/>
    <w:uiPriority w:val="61"/>
    <w:semiHidden/>
    <w:unhideWhenUsed/>
    <w:rsid w:val="00D50C04"/>
    <w:pPr>
      <w:spacing w:after="0" w:line="240" w:lineRule="auto"/>
    </w:pPr>
    <w:rPr>
      <w:rFonts w:ascii="Calibri" w:eastAsia="Calibri" w:hAnsi="Calibri" w:cs="Times New Roman"/>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413">
    <w:name w:val="Сетка таблицы1141"/>
    <w:basedOn w:val="ac"/>
    <w:uiPriority w:val="59"/>
    <w:rsid w:val="00D50C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Сетка таблицы251"/>
    <w:basedOn w:val="ac"/>
    <w:uiPriority w:val="59"/>
    <w:rsid w:val="00D50C0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c"/>
    <w:uiPriority w:val="59"/>
    <w:rsid w:val="00D50C0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0">
    <w:name w:val="Сетка таблицы451"/>
    <w:basedOn w:val="ac"/>
    <w:uiPriority w:val="59"/>
    <w:rsid w:val="00D50C0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1151"/>
    <w:basedOn w:val="ac"/>
    <w:uiPriority w:val="59"/>
    <w:rsid w:val="00D50C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Нет списка261"/>
    <w:next w:val="ad"/>
    <w:uiPriority w:val="99"/>
    <w:semiHidden/>
    <w:unhideWhenUsed/>
    <w:rsid w:val="00D50C04"/>
  </w:style>
  <w:style w:type="numbering" w:customStyle="1" w:styleId="11610">
    <w:name w:val="Нет списка1161"/>
    <w:next w:val="ad"/>
    <w:uiPriority w:val="99"/>
    <w:semiHidden/>
    <w:unhideWhenUsed/>
    <w:rsid w:val="00D50C04"/>
  </w:style>
  <w:style w:type="numbering" w:customStyle="1" w:styleId="21610">
    <w:name w:val="Нет списка2161"/>
    <w:next w:val="ad"/>
    <w:uiPriority w:val="99"/>
    <w:semiHidden/>
    <w:unhideWhenUsed/>
    <w:rsid w:val="00D50C04"/>
  </w:style>
  <w:style w:type="table" w:customStyle="1" w:styleId="21412">
    <w:name w:val="Сетка таблицы2141"/>
    <w:basedOn w:val="ac"/>
    <w:next w:val="afff2"/>
    <w:uiPriority w:val="59"/>
    <w:rsid w:val="00D50C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1"/>
    <w:next w:val="ad"/>
    <w:uiPriority w:val="99"/>
    <w:semiHidden/>
    <w:unhideWhenUsed/>
    <w:rsid w:val="00D50C04"/>
  </w:style>
  <w:style w:type="table" w:customStyle="1" w:styleId="31410">
    <w:name w:val="Сетка таблицы3141"/>
    <w:basedOn w:val="ac"/>
    <w:next w:val="afff2"/>
    <w:uiPriority w:val="59"/>
    <w:rsid w:val="00D50C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
    <w:name w:val="Нет списка351"/>
    <w:next w:val="ad"/>
    <w:uiPriority w:val="99"/>
    <w:semiHidden/>
    <w:unhideWhenUsed/>
    <w:rsid w:val="00D50C04"/>
  </w:style>
  <w:style w:type="table" w:customStyle="1" w:styleId="41410">
    <w:name w:val="Сетка таблицы4141"/>
    <w:basedOn w:val="ac"/>
    <w:next w:val="afff2"/>
    <w:uiPriority w:val="59"/>
    <w:rsid w:val="00D50C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0">
    <w:name w:val="Нет списка1251"/>
    <w:next w:val="ad"/>
    <w:uiPriority w:val="99"/>
    <w:semiHidden/>
    <w:unhideWhenUsed/>
    <w:rsid w:val="00D50C04"/>
  </w:style>
  <w:style w:type="numbering" w:customStyle="1" w:styleId="21151">
    <w:name w:val="Нет списка21151"/>
    <w:next w:val="ad"/>
    <w:uiPriority w:val="99"/>
    <w:semiHidden/>
    <w:unhideWhenUsed/>
    <w:rsid w:val="00D50C04"/>
  </w:style>
  <w:style w:type="numbering" w:customStyle="1" w:styleId="111151">
    <w:name w:val="Нет списка111151"/>
    <w:next w:val="ad"/>
    <w:uiPriority w:val="99"/>
    <w:semiHidden/>
    <w:unhideWhenUsed/>
    <w:rsid w:val="00D50C04"/>
  </w:style>
  <w:style w:type="numbering" w:customStyle="1" w:styleId="4511">
    <w:name w:val="Нет списка451"/>
    <w:next w:val="ad"/>
    <w:uiPriority w:val="99"/>
    <w:semiHidden/>
    <w:unhideWhenUsed/>
    <w:rsid w:val="00D50C04"/>
  </w:style>
  <w:style w:type="table" w:customStyle="1" w:styleId="5510">
    <w:name w:val="Сетка таблицы551"/>
    <w:basedOn w:val="ac"/>
    <w:next w:val="afff2"/>
    <w:uiPriority w:val="59"/>
    <w:rsid w:val="00D50C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Нет списка1351"/>
    <w:next w:val="ad"/>
    <w:uiPriority w:val="99"/>
    <w:semiHidden/>
    <w:unhideWhenUsed/>
    <w:rsid w:val="00D50C04"/>
  </w:style>
  <w:style w:type="numbering" w:customStyle="1" w:styleId="5410">
    <w:name w:val="Нет списка541"/>
    <w:next w:val="ad"/>
    <w:uiPriority w:val="99"/>
    <w:semiHidden/>
    <w:unhideWhenUsed/>
    <w:rsid w:val="00D50C04"/>
  </w:style>
  <w:style w:type="numbering" w:customStyle="1" w:styleId="14410">
    <w:name w:val="Нет списка1441"/>
    <w:next w:val="ad"/>
    <w:uiPriority w:val="99"/>
    <w:semiHidden/>
    <w:unhideWhenUsed/>
    <w:rsid w:val="00D50C04"/>
  </w:style>
  <w:style w:type="table" w:customStyle="1" w:styleId="6410">
    <w:name w:val="Сетка таблицы641"/>
    <w:basedOn w:val="ac"/>
    <w:next w:val="afff2"/>
    <w:uiPriority w:val="59"/>
    <w:rsid w:val="00D50C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Нет списка2241"/>
    <w:next w:val="ad"/>
    <w:uiPriority w:val="99"/>
    <w:semiHidden/>
    <w:unhideWhenUsed/>
    <w:rsid w:val="00D50C04"/>
  </w:style>
  <w:style w:type="numbering" w:customStyle="1" w:styleId="112410">
    <w:name w:val="Нет списка11241"/>
    <w:next w:val="ad"/>
    <w:uiPriority w:val="99"/>
    <w:semiHidden/>
    <w:unhideWhenUsed/>
    <w:rsid w:val="00D50C04"/>
  </w:style>
  <w:style w:type="numbering" w:customStyle="1" w:styleId="21241">
    <w:name w:val="Нет списка21241"/>
    <w:next w:val="ad"/>
    <w:uiPriority w:val="99"/>
    <w:semiHidden/>
    <w:unhideWhenUsed/>
    <w:rsid w:val="00D50C04"/>
  </w:style>
  <w:style w:type="numbering" w:customStyle="1" w:styleId="111241">
    <w:name w:val="Нет списка111241"/>
    <w:next w:val="ad"/>
    <w:uiPriority w:val="99"/>
    <w:semiHidden/>
    <w:unhideWhenUsed/>
    <w:rsid w:val="00D50C04"/>
  </w:style>
  <w:style w:type="numbering" w:customStyle="1" w:styleId="31411">
    <w:name w:val="Нет списка3141"/>
    <w:next w:val="ad"/>
    <w:uiPriority w:val="99"/>
    <w:semiHidden/>
    <w:unhideWhenUsed/>
    <w:rsid w:val="00D50C04"/>
  </w:style>
  <w:style w:type="numbering" w:customStyle="1" w:styleId="121410">
    <w:name w:val="Нет списка12141"/>
    <w:next w:val="ad"/>
    <w:uiPriority w:val="99"/>
    <w:semiHidden/>
    <w:unhideWhenUsed/>
    <w:rsid w:val="00D50C04"/>
  </w:style>
  <w:style w:type="numbering" w:customStyle="1" w:styleId="211141">
    <w:name w:val="Нет списка211141"/>
    <w:next w:val="ad"/>
    <w:uiPriority w:val="99"/>
    <w:semiHidden/>
    <w:unhideWhenUsed/>
    <w:rsid w:val="00D50C04"/>
  </w:style>
  <w:style w:type="numbering" w:customStyle="1" w:styleId="1111141">
    <w:name w:val="Нет списка1111141"/>
    <w:next w:val="ad"/>
    <w:uiPriority w:val="99"/>
    <w:semiHidden/>
    <w:unhideWhenUsed/>
    <w:rsid w:val="00D50C04"/>
  </w:style>
  <w:style w:type="numbering" w:customStyle="1" w:styleId="41411">
    <w:name w:val="Нет списка4141"/>
    <w:next w:val="ad"/>
    <w:uiPriority w:val="99"/>
    <w:semiHidden/>
    <w:unhideWhenUsed/>
    <w:rsid w:val="00D50C04"/>
  </w:style>
  <w:style w:type="numbering" w:customStyle="1" w:styleId="131410">
    <w:name w:val="Нет списка13141"/>
    <w:next w:val="ad"/>
    <w:uiPriority w:val="99"/>
    <w:semiHidden/>
    <w:unhideWhenUsed/>
    <w:rsid w:val="00D50C04"/>
  </w:style>
  <w:style w:type="table" w:customStyle="1" w:styleId="GR141">
    <w:name w:val="Сетка таблицы GR141"/>
    <w:basedOn w:val="ac"/>
    <w:next w:val="afff2"/>
    <w:uiPriority w:val="5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
    <w:name w:val="Светлый список141"/>
    <w:basedOn w:val="ac"/>
    <w:next w:val="afffd"/>
    <w:uiPriority w:val="61"/>
    <w:unhideWhenUsed/>
    <w:locked/>
    <w:rsid w:val="00D50C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41">
    <w:name w:val="Светлый список - Акцент 2141"/>
    <w:basedOn w:val="ac"/>
    <w:next w:val="-2"/>
    <w:uiPriority w:val="61"/>
    <w:unhideWhenUsed/>
    <w:locked/>
    <w:rsid w:val="00D50C04"/>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1" w:afterLines="0" w:afterAutospacing="1" w:line="240" w:lineRule="auto"/>
      </w:pPr>
      <w:rPr>
        <w:b/>
        <w:bCs/>
        <w:color w:val="FFFFFF"/>
      </w:rPr>
      <w:tblPr/>
      <w:tcPr>
        <w:shd w:val="clear" w:color="auto" w:fill="C0504D"/>
      </w:tcPr>
    </w:tblStylePr>
    <w:tblStylePr w:type="lastRow">
      <w:pPr>
        <w:spacing w:beforeLines="0" w:beforeAutospacing="1" w:afterLines="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GR1131">
    <w:name w:val="Сетка таблицы GR1131"/>
    <w:basedOn w:val="ac"/>
    <w:next w:val="afff2"/>
    <w:uiPriority w:val="39"/>
    <w:rsid w:val="00D50C0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41">
    <w:name w:val="Сетка таблицы GR241"/>
    <w:basedOn w:val="ac"/>
    <w:next w:val="afff2"/>
    <w:uiPriority w:val="39"/>
    <w:rsid w:val="00D50C0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341">
    <w:name w:val="Сетка таблицы GR341"/>
    <w:basedOn w:val="ac"/>
    <w:next w:val="afff2"/>
    <w:uiPriority w:val="39"/>
    <w:rsid w:val="00D50C0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441">
    <w:name w:val="Сетка таблицы GR441"/>
    <w:basedOn w:val="ac"/>
    <w:next w:val="afff2"/>
    <w:uiPriority w:val="39"/>
    <w:rsid w:val="00D50C0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541">
    <w:name w:val="Сетка таблицы GR541"/>
    <w:basedOn w:val="ac"/>
    <w:next w:val="afff2"/>
    <w:uiPriority w:val="39"/>
    <w:rsid w:val="00D50C0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
    <w:name w:val="Приложение41"/>
    <w:uiPriority w:val="99"/>
    <w:rsid w:val="00D50C04"/>
    <w:pPr>
      <w:numPr>
        <w:numId w:val="12"/>
      </w:numPr>
    </w:pPr>
  </w:style>
  <w:style w:type="numbering" w:customStyle="1" w:styleId="34410">
    <w:name w:val="34_Список_Нумерованный41"/>
    <w:basedOn w:val="ad"/>
    <w:uiPriority w:val="99"/>
    <w:rsid w:val="00D50C04"/>
    <w:pPr>
      <w:numPr>
        <w:numId w:val="16"/>
      </w:numPr>
    </w:pPr>
  </w:style>
  <w:style w:type="table" w:customStyle="1" w:styleId="TableNormal41">
    <w:name w:val="Table Normal41"/>
    <w:rsid w:val="00D50C0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1418">
    <w:name w:val="Импортированный стиль 141"/>
    <w:rsid w:val="00D50C04"/>
    <w:pPr>
      <w:numPr>
        <w:numId w:val="25"/>
      </w:numPr>
    </w:pPr>
  </w:style>
  <w:style w:type="numbering" w:customStyle="1" w:styleId="2415">
    <w:name w:val="Импортированный стиль 241"/>
    <w:rsid w:val="00D50C04"/>
    <w:pPr>
      <w:numPr>
        <w:numId w:val="26"/>
      </w:numPr>
    </w:pPr>
  </w:style>
  <w:style w:type="table" w:customStyle="1" w:styleId="12411">
    <w:name w:val="Сетка таблицы1241"/>
    <w:basedOn w:val="ac"/>
    <w:next w:val="afff2"/>
    <w:uiPriority w:val="59"/>
    <w:rsid w:val="00D50C04"/>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
    <w:basedOn w:val="ac"/>
    <w:next w:val="afff2"/>
    <w:uiPriority w:val="59"/>
    <w:rsid w:val="00D50C04"/>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rollTableNormal41">
    <w:name w:val="Scroll Table Normal41"/>
    <w:basedOn w:val="ac"/>
    <w:uiPriority w:val="99"/>
    <w:qFormat/>
    <w:rsid w:val="00D50C04"/>
    <w:pPr>
      <w:spacing w:after="0" w:line="240" w:lineRule="auto"/>
      <w:ind w:left="108" w:right="108"/>
      <w:jc w:val="both"/>
    </w:pPr>
    <w:rPr>
      <w:rFonts w:ascii="Times New Roman" w:eastAsia="Times New Roman" w:hAnsi="Times New Roman" w:cs="Times New Roman"/>
      <w:color w:val="000000"/>
      <w:sz w:val="20"/>
      <w:szCs w:val="24"/>
      <w:lang w:val="en-US"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FFFFFF"/>
    </w:tcPr>
    <w:tblStylePr w:type="firstRow">
      <w:pPr>
        <w:keepNext/>
        <w:wordWrap/>
        <w:spacing w:beforeLines="0" w:beforeAutospacing="0" w:afterLines="0" w:afterAutospacing="0" w:line="240" w:lineRule="auto"/>
        <w:ind w:leftChars="0" w:left="108" w:rightChars="0" w:right="108" w:firstLineChars="0" w:firstLine="0"/>
        <w:contextualSpacing w:val="0"/>
        <w:mirrorIndents w:val="0"/>
        <w:jc w:val="center"/>
        <w:outlineLvl w:val="9"/>
      </w:pPr>
      <w:rPr>
        <w:rFonts w:ascii="Times New Roman" w:hAnsi="Times New Roman"/>
        <w:b/>
        <w:bCs w:val="0"/>
        <w:i w:val="0"/>
        <w:iCs w:val="0"/>
        <w:color w:val="262626"/>
        <w:sz w:val="20"/>
      </w:rPr>
      <w:tblPr/>
      <w:trPr>
        <w:cantSplit/>
        <w:tblHeader/>
      </w:tr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vAlign w:val="center"/>
      </w:tcPr>
    </w:tblStylePr>
    <w:tblStylePr w:type="lastRow">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firstCo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b/>
        <w:color w:val="auto"/>
        <w:sz w:val="20"/>
      </w:rPr>
      <w:tblPr/>
      <w:tcPr>
        <w:shd w:val="clear" w:color="auto" w:fill="FFFFFF"/>
      </w:tcPr>
    </w:tblStylePr>
    <w:tblStylePr w:type="lastCol">
      <w:pPr>
        <w:wordWrap/>
        <w:spacing w:beforeLines="0" w:beforeAutospacing="0" w:afterLines="0" w:afterAutospacing="0" w:line="240" w:lineRule="auto"/>
        <w:ind w:leftChars="0" w:left="108" w:rightChars="0" w:right="108" w:firstLineChars="0" w:firstLine="0"/>
        <w:contextualSpacing w:val="0"/>
        <w:mirrorIndents w:val="0"/>
        <w:jc w:val="both"/>
      </w:pPr>
      <w:rPr>
        <w:rFonts w:ascii="Times New Roman" w:hAnsi="Times New Roman"/>
        <w:sz w:val="20"/>
      </w:rPr>
    </w:tblStylePr>
    <w:tblStylePr w:type="band1Vert">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Vert">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1Horz">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Horz">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e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w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2"/>
      </w:rPr>
    </w:tblStylePr>
    <w:tblStylePr w:type="se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sw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style>
  <w:style w:type="table" w:customStyle="1" w:styleId="1941">
    <w:name w:val="1941"/>
    <w:basedOn w:val="ac"/>
    <w:rsid w:val="00D50C04"/>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top w:w="100" w:type="dxa"/>
        <w:left w:w="100" w:type="dxa"/>
        <w:bottom w:w="100" w:type="dxa"/>
        <w:right w:w="100" w:type="dxa"/>
      </w:tblCellMar>
    </w:tblPr>
  </w:style>
  <w:style w:type="table" w:customStyle="1" w:styleId="1841">
    <w:name w:val="1841"/>
    <w:basedOn w:val="ac"/>
    <w:rsid w:val="00D50C04"/>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top w:w="100" w:type="dxa"/>
        <w:left w:w="100" w:type="dxa"/>
        <w:bottom w:w="100" w:type="dxa"/>
        <w:right w:w="100" w:type="dxa"/>
      </w:tblCellMar>
    </w:tblPr>
  </w:style>
  <w:style w:type="table" w:customStyle="1" w:styleId="16410">
    <w:name w:val="1641"/>
    <w:basedOn w:val="ac"/>
    <w:rsid w:val="00D50C04"/>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table" w:customStyle="1" w:styleId="15410">
    <w:name w:val="1541"/>
    <w:basedOn w:val="ac"/>
    <w:rsid w:val="00D50C04"/>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table" w:customStyle="1" w:styleId="14411">
    <w:name w:val="1441"/>
    <w:basedOn w:val="ac"/>
    <w:rsid w:val="00D50C04"/>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table" w:customStyle="1" w:styleId="13411">
    <w:name w:val="1341"/>
    <w:basedOn w:val="ac"/>
    <w:rsid w:val="00D50C04"/>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table" w:customStyle="1" w:styleId="3041">
    <w:name w:val="304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2941">
    <w:name w:val="294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2841">
    <w:name w:val="284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cs="Calibri"/>
      <w:sz w:val="22"/>
      <w:szCs w:val="22"/>
      <w:bdr w:val="none" w:sz="0" w:space="0" w:color="auto"/>
    </w:rPr>
    <w:tblPr>
      <w:tblStyleRowBandSize w:val="1"/>
      <w:tblStyleColBandSize w:val="1"/>
      <w:tblInd w:w="0" w:type="nil"/>
      <w:tblCellMar>
        <w:left w:w="108" w:type="dxa"/>
        <w:right w:w="108" w:type="dxa"/>
      </w:tblCellMar>
    </w:tblPr>
  </w:style>
  <w:style w:type="table" w:customStyle="1" w:styleId="2741">
    <w:name w:val="274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57" w:type="dxa"/>
        <w:right w:w="57" w:type="dxa"/>
      </w:tblCellMar>
    </w:tblPr>
  </w:style>
  <w:style w:type="table" w:customStyle="1" w:styleId="2641">
    <w:name w:val="264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57" w:type="dxa"/>
        <w:right w:w="57" w:type="dxa"/>
      </w:tblCellMar>
    </w:tblPr>
  </w:style>
  <w:style w:type="table" w:customStyle="1" w:styleId="2541">
    <w:name w:val="254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24410">
    <w:name w:val="244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57" w:type="dxa"/>
        <w:right w:w="57" w:type="dxa"/>
      </w:tblCellMar>
    </w:tblPr>
  </w:style>
  <w:style w:type="table" w:customStyle="1" w:styleId="23410">
    <w:name w:val="234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57" w:type="dxa"/>
        <w:right w:w="57" w:type="dxa"/>
      </w:tblCellMar>
    </w:tblPr>
  </w:style>
  <w:style w:type="table" w:customStyle="1" w:styleId="22411">
    <w:name w:val="224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21413">
    <w:name w:val="214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top w:w="100" w:type="dxa"/>
        <w:left w:w="100" w:type="dxa"/>
        <w:bottom w:w="100" w:type="dxa"/>
        <w:right w:w="100" w:type="dxa"/>
      </w:tblCellMar>
    </w:tblPr>
  </w:style>
  <w:style w:type="table" w:customStyle="1" w:styleId="2041">
    <w:name w:val="204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top w:w="100" w:type="dxa"/>
        <w:left w:w="100" w:type="dxa"/>
        <w:bottom w:w="100" w:type="dxa"/>
        <w:right w:w="100" w:type="dxa"/>
      </w:tblCellMar>
    </w:tblPr>
  </w:style>
  <w:style w:type="table" w:customStyle="1" w:styleId="1741">
    <w:name w:val="174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12412">
    <w:name w:val="124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11513">
    <w:name w:val="115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1041">
    <w:name w:val="104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9410">
    <w:name w:val="94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8410">
    <w:name w:val="84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cs="Calibri"/>
      <w:sz w:val="22"/>
      <w:szCs w:val="22"/>
      <w:bdr w:val="none" w:sz="0" w:space="0" w:color="auto"/>
    </w:rPr>
    <w:tblPr>
      <w:tblStyleRowBandSize w:val="1"/>
      <w:tblStyleColBandSize w:val="1"/>
      <w:tblInd w:w="0" w:type="nil"/>
      <w:tblCellMar>
        <w:left w:w="108" w:type="dxa"/>
        <w:right w:w="108" w:type="dxa"/>
      </w:tblCellMar>
    </w:tblPr>
  </w:style>
  <w:style w:type="table" w:customStyle="1" w:styleId="7410">
    <w:name w:val="74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6411">
    <w:name w:val="64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Ind w:w="0" w:type="nil"/>
      <w:tblCellMar>
        <w:left w:w="115" w:type="dxa"/>
        <w:right w:w="115" w:type="dxa"/>
      </w:tblCellMar>
    </w:tblPr>
  </w:style>
  <w:style w:type="table" w:customStyle="1" w:styleId="32310">
    <w:name w:val="Сетка таблицы3231"/>
    <w:basedOn w:val="ac"/>
    <w:next w:val="afff2"/>
    <w:uiPriority w:val="59"/>
    <w:rsid w:val="00D50C04"/>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0">
    <w:name w:val="Сетка таблицы4231"/>
    <w:basedOn w:val="ac"/>
    <w:next w:val="afff2"/>
    <w:uiPriority w:val="59"/>
    <w:rsid w:val="00D50C04"/>
    <w:pPr>
      <w:spacing w:after="0" w:line="240" w:lineRule="auto"/>
    </w:pPr>
    <w:rPr>
      <w:rFonts w:ascii="Cambria" w:eastAsia="Times New Roman" w:hAnsi="Cambria"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
    <w:name w:val="Сетка таблицы5141"/>
    <w:basedOn w:val="ac"/>
    <w:next w:val="afff2"/>
    <w:uiPriority w:val="59"/>
    <w:rsid w:val="00D50C04"/>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0">
    <w:name w:val="Сетка таблицы6131"/>
    <w:basedOn w:val="ac"/>
    <w:next w:val="afff2"/>
    <w:uiPriority w:val="59"/>
    <w:rsid w:val="00D50C04"/>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
    <w:basedOn w:val="ac"/>
    <w:next w:val="afff2"/>
    <w:rsid w:val="00D50C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
    <w:basedOn w:val="ac"/>
    <w:next w:val="afff2"/>
    <w:uiPriority w:val="59"/>
    <w:rsid w:val="00D50C04"/>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
    <w:name w:val="Сетка таблицы941"/>
    <w:basedOn w:val="ac"/>
    <w:next w:val="afff2"/>
    <w:uiPriority w:val="59"/>
    <w:rsid w:val="00D50C04"/>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0">
    <w:name w:val="Сетка таблицы1041"/>
    <w:basedOn w:val="ac"/>
    <w:next w:val="afff2"/>
    <w:uiPriority w:val="59"/>
    <w:rsid w:val="00D50C04"/>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Цветной список - Акцент 141"/>
    <w:basedOn w:val="ac"/>
    <w:next w:val="-10"/>
    <w:uiPriority w:val="99"/>
    <w:rsid w:val="00D50C04"/>
    <w:pPr>
      <w:spacing w:after="0" w:line="240" w:lineRule="auto"/>
    </w:pPr>
    <w:rPr>
      <w:rFonts w:ascii="Times New Roman" w:eastAsia="Calibri" w:hAnsi="Times New Roman" w:cs="Times New Roman"/>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419">
    <w:name w:val="Сетка таблицы светлая141"/>
    <w:basedOn w:val="ac"/>
    <w:uiPriority w:val="40"/>
    <w:rsid w:val="00D50C04"/>
    <w:pPr>
      <w:spacing w:after="0" w:line="240" w:lineRule="auto"/>
    </w:pPr>
    <w:rPr>
      <w:rFonts w:ascii="Cambria" w:eastAsia="Cambria" w:hAnsi="Cambria"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1111141">
    <w:name w:val="1 / 1.1 / 1.1.141"/>
    <w:next w:val="111111"/>
    <w:rsid w:val="00D50C04"/>
    <w:pPr>
      <w:numPr>
        <w:numId w:val="47"/>
      </w:numPr>
    </w:pPr>
  </w:style>
  <w:style w:type="table" w:customStyle="1" w:styleId="ScrollSectionColumn41">
    <w:name w:val="Scroll Section Column41"/>
    <w:basedOn w:val="ac"/>
    <w:uiPriority w:val="99"/>
    <w:rsid w:val="00D50C04"/>
    <w:pPr>
      <w:spacing w:after="0" w:line="240" w:lineRule="auto"/>
    </w:pPr>
    <w:rPr>
      <w:rFonts w:ascii="Arial" w:eastAsia="Times New Roman" w:hAnsi="Arial" w:cs="Times New Roman"/>
      <w:sz w:val="20"/>
      <w:szCs w:val="24"/>
      <w:lang w:val="en-US" w:eastAsia="ru-RU"/>
    </w:rPr>
    <w:tblPr/>
  </w:style>
  <w:style w:type="table" w:customStyle="1" w:styleId="ScrollTip41">
    <w:name w:val="Scroll Tip41"/>
    <w:basedOn w:val="ac"/>
    <w:uiPriority w:val="99"/>
    <w:qFormat/>
    <w:rsid w:val="00D50C04"/>
    <w:pPr>
      <w:spacing w:after="0" w:line="240" w:lineRule="auto"/>
      <w:ind w:left="173" w:right="259"/>
    </w:pPr>
    <w:rPr>
      <w:rFonts w:ascii="Arial" w:eastAsia="Times New Roman" w:hAnsi="Arial" w:cs="Times New Roman"/>
      <w:sz w:val="20"/>
      <w:szCs w:val="24"/>
      <w:lang w:val="en-US" w:eastAsia="ru-RU"/>
    </w:r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41">
    <w:name w:val="Scroll Warning41"/>
    <w:basedOn w:val="ac"/>
    <w:uiPriority w:val="99"/>
    <w:qFormat/>
    <w:rsid w:val="00D50C04"/>
    <w:pPr>
      <w:spacing w:after="0" w:line="240" w:lineRule="auto"/>
      <w:ind w:left="173" w:right="259"/>
    </w:pPr>
    <w:rPr>
      <w:rFonts w:ascii="Arial" w:eastAsia="Times New Roman" w:hAnsi="Arial" w:cs="Times New Roman"/>
      <w:sz w:val="20"/>
      <w:szCs w:val="24"/>
      <w:lang w:val="en-US" w:eastAsia="ru-RU"/>
    </w:r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Code41">
    <w:name w:val="Scroll Code41"/>
    <w:basedOn w:val="ac"/>
    <w:uiPriority w:val="99"/>
    <w:qFormat/>
    <w:rsid w:val="00D50C04"/>
    <w:pPr>
      <w:spacing w:after="0" w:line="240" w:lineRule="auto"/>
      <w:ind w:left="173" w:right="259"/>
    </w:pPr>
    <w:rPr>
      <w:rFonts w:ascii="Courier New" w:eastAsia="Times New Roman" w:hAnsi="Courier New" w:cs="Times New Roman"/>
      <w:sz w:val="18"/>
      <w:szCs w:val="24"/>
      <w:lang w:val="en-US" w:eastAsia="ru-RU"/>
    </w:rPr>
    <w:tblPr>
      <w:tblCellSpacing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Info41">
    <w:name w:val="Scroll Info41"/>
    <w:basedOn w:val="ac"/>
    <w:uiPriority w:val="99"/>
    <w:qFormat/>
    <w:rsid w:val="00D50C04"/>
    <w:pPr>
      <w:spacing w:after="0" w:line="240" w:lineRule="auto"/>
      <w:ind w:left="173" w:right="259"/>
    </w:pPr>
    <w:rPr>
      <w:rFonts w:ascii="Arial" w:eastAsia="Times New Roman" w:hAnsi="Arial" w:cs="Times New Roman"/>
      <w:sz w:val="20"/>
      <w:szCs w:val="24"/>
      <w:lang w:val="en-US" w:eastAsia="ru-RU"/>
    </w:r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Panel41">
    <w:name w:val="Scroll Panel41"/>
    <w:basedOn w:val="ac"/>
    <w:uiPriority w:val="99"/>
    <w:qFormat/>
    <w:rsid w:val="00D50C04"/>
    <w:pPr>
      <w:spacing w:after="0" w:line="240" w:lineRule="auto"/>
      <w:ind w:left="173" w:right="259"/>
    </w:pPr>
    <w:rPr>
      <w:rFonts w:ascii="Arial" w:eastAsia="Times New Roman" w:hAnsi="Arial" w:cs="Times New Roman"/>
      <w:sz w:val="20"/>
      <w:szCs w:val="24"/>
      <w:lang w:val="en-US" w:eastAsia="ru-RU"/>
    </w:r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41">
    <w:name w:val="Scroll Note41"/>
    <w:basedOn w:val="ac"/>
    <w:uiPriority w:val="99"/>
    <w:qFormat/>
    <w:rsid w:val="00D50C04"/>
    <w:pPr>
      <w:spacing w:after="0" w:line="240" w:lineRule="auto"/>
      <w:ind w:left="173" w:right="259"/>
    </w:pPr>
    <w:rPr>
      <w:rFonts w:ascii="Arial" w:eastAsia="Times New Roman" w:hAnsi="Arial" w:cs="Times New Roman"/>
      <w:sz w:val="20"/>
      <w:szCs w:val="24"/>
      <w:lang w:val="en-US" w:eastAsia="ru-RU"/>
    </w:r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Quote41">
    <w:name w:val="Scroll Quote41"/>
    <w:basedOn w:val="ac"/>
    <w:uiPriority w:val="99"/>
    <w:qFormat/>
    <w:rsid w:val="00D50C04"/>
    <w:pPr>
      <w:spacing w:after="0" w:line="240" w:lineRule="auto"/>
      <w:ind w:left="173" w:right="259"/>
    </w:pPr>
    <w:rPr>
      <w:rFonts w:ascii="Arial" w:eastAsia="Times New Roman" w:hAnsi="Arial" w:cs="Times New Roman"/>
      <w:i/>
      <w:sz w:val="20"/>
      <w:szCs w:val="24"/>
      <w:lang w:val="en-US" w:eastAsia="ru-RU"/>
    </w:rPr>
    <w:tblPr>
      <w:tblCellMar>
        <w:left w:w="58" w:type="dxa"/>
        <w:right w:w="58" w:type="dxa"/>
      </w:tblCellMar>
    </w:tblPr>
    <w:tblStylePr w:type="firstCol">
      <w:tblPr/>
      <w:tcPr>
        <w:tcBorders>
          <w:left w:val="single" w:sz="4" w:space="0" w:color="6199C9"/>
        </w:tcBorders>
      </w:tcPr>
    </w:tblStylePr>
  </w:style>
  <w:style w:type="table" w:customStyle="1" w:styleId="11611">
    <w:name w:val="Таблица простая 1161"/>
    <w:basedOn w:val="ac"/>
    <w:rsid w:val="00D50C04"/>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611">
    <w:name w:val="Таблица простая 2161"/>
    <w:basedOn w:val="ac"/>
    <w:rsid w:val="00D50C04"/>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tyle141">
    <w:name w:val="Style141"/>
    <w:basedOn w:val="ac"/>
    <w:uiPriority w:val="99"/>
    <w:rsid w:val="00D50C04"/>
    <w:pPr>
      <w:spacing w:after="0" w:line="240" w:lineRule="auto"/>
    </w:pPr>
    <w:rPr>
      <w:rFonts w:ascii="Arial" w:eastAsia="Times New Roman" w:hAnsi="Arial" w:cs="Times New Roman"/>
      <w:sz w:val="20"/>
      <w:szCs w:val="24"/>
      <w:lang w:val="en-US" w:eastAsia="ru-RU"/>
    </w:rPr>
    <w:tblPr/>
  </w:style>
  <w:style w:type="table" w:customStyle="1" w:styleId="121311">
    <w:name w:val="Сетка таблицы12131"/>
    <w:basedOn w:val="ac"/>
    <w:next w:val="afff2"/>
    <w:uiPriority w:val="3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1341"/>
    <w:basedOn w:val="ac"/>
    <w:next w:val="afff2"/>
    <w:uiPriority w:val="3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2">
    <w:name w:val="Сетка таблицы1441"/>
    <w:basedOn w:val="ac"/>
    <w:next w:val="afff2"/>
    <w:uiPriority w:val="3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1">
    <w:name w:val="Сетка таблицы1541"/>
    <w:basedOn w:val="ac"/>
    <w:next w:val="afff2"/>
    <w:uiPriority w:val="3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0">
    <w:name w:val="Таблица простая 1171"/>
    <w:basedOn w:val="ac"/>
    <w:rsid w:val="00D50C04"/>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710">
    <w:name w:val="Таблица простая 2171"/>
    <w:basedOn w:val="ac"/>
    <w:rsid w:val="00D50C04"/>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11310">
    <w:name w:val="Сетка таблицы21131"/>
    <w:basedOn w:val="ac"/>
    <w:next w:val="afff2"/>
    <w:uiPriority w:val="5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0">
    <w:name w:val="Сетка таблицы31131"/>
    <w:basedOn w:val="ac"/>
    <w:next w:val="afff2"/>
    <w:uiPriority w:val="5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0">
    <w:name w:val="Сетка таблицы41131"/>
    <w:basedOn w:val="ac"/>
    <w:next w:val="afff2"/>
    <w:uiPriority w:val="5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2">
    <w:name w:val="Нет списка641"/>
    <w:next w:val="ad"/>
    <w:uiPriority w:val="99"/>
    <w:semiHidden/>
    <w:unhideWhenUsed/>
    <w:rsid w:val="00D50C04"/>
  </w:style>
  <w:style w:type="table" w:customStyle="1" w:styleId="GR631">
    <w:name w:val="Сетка таблицы GR631"/>
    <w:basedOn w:val="ac"/>
    <w:next w:val="afff2"/>
    <w:uiPriority w:val="5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12">
    <w:name w:val="Нет списка1541"/>
    <w:next w:val="ad"/>
    <w:uiPriority w:val="99"/>
    <w:semiHidden/>
    <w:unhideWhenUsed/>
    <w:rsid w:val="00D50C04"/>
  </w:style>
  <w:style w:type="table" w:customStyle="1" w:styleId="11317">
    <w:name w:val="Сетка таблицы 1131"/>
    <w:basedOn w:val="ac"/>
    <w:next w:val="1e"/>
    <w:semiHidden/>
    <w:unhideWhenUsed/>
    <w:rsid w:val="00D50C0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2131">
    <w:name w:val="Сетка таблицы GR2131"/>
    <w:basedOn w:val="ac"/>
    <w:next w:val="afff2"/>
    <w:uiPriority w:val="39"/>
    <w:rsid w:val="00D50C0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3131">
    <w:name w:val="Сетка таблицы GR3131"/>
    <w:basedOn w:val="ac"/>
    <w:next w:val="afff2"/>
    <w:uiPriority w:val="39"/>
    <w:rsid w:val="00D50C0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4131">
    <w:name w:val="Сетка таблицы GR4131"/>
    <w:basedOn w:val="ac"/>
    <w:next w:val="afff2"/>
    <w:uiPriority w:val="39"/>
    <w:rsid w:val="00D50C0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5131">
    <w:name w:val="Сетка таблицы GR5131"/>
    <w:basedOn w:val="ac"/>
    <w:next w:val="afff2"/>
    <w:uiPriority w:val="39"/>
    <w:rsid w:val="00D50C0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rsid w:val="00D50C0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11341">
    <w:name w:val="Нет списка11341"/>
    <w:next w:val="ad"/>
    <w:uiPriority w:val="99"/>
    <w:semiHidden/>
    <w:unhideWhenUsed/>
    <w:rsid w:val="00D50C04"/>
  </w:style>
  <w:style w:type="table" w:customStyle="1" w:styleId="16311">
    <w:name w:val="Сетка таблицы1631"/>
    <w:basedOn w:val="ac"/>
    <w:next w:val="afff2"/>
    <w:uiPriority w:val="59"/>
    <w:rsid w:val="00D50C04"/>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11">
    <w:name w:val="Нет списка2341"/>
    <w:next w:val="ad"/>
    <w:uiPriority w:val="99"/>
    <w:semiHidden/>
    <w:unhideWhenUsed/>
    <w:rsid w:val="00D50C04"/>
  </w:style>
  <w:style w:type="numbering" w:customStyle="1" w:styleId="3241">
    <w:name w:val="Нет списка3241"/>
    <w:next w:val="ad"/>
    <w:uiPriority w:val="99"/>
    <w:semiHidden/>
    <w:unhideWhenUsed/>
    <w:rsid w:val="00D50C04"/>
  </w:style>
  <w:style w:type="table" w:customStyle="1" w:styleId="ScrollTableNormal141">
    <w:name w:val="Scroll Table Normal141"/>
    <w:basedOn w:val="ac"/>
    <w:uiPriority w:val="99"/>
    <w:qFormat/>
    <w:rsid w:val="00D50C04"/>
    <w:pPr>
      <w:spacing w:after="0" w:line="240" w:lineRule="auto"/>
      <w:ind w:left="108" w:right="108"/>
      <w:jc w:val="both"/>
    </w:pPr>
    <w:rPr>
      <w:rFonts w:ascii="Times New Roman" w:eastAsia="Times New Roman" w:hAnsi="Times New Roman" w:cs="Times New Roman"/>
      <w:color w:val="000000"/>
      <w:sz w:val="20"/>
      <w:szCs w:val="24"/>
      <w:lang w:val="en-US"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FFFFFF"/>
    </w:tcPr>
    <w:tblStylePr w:type="firstRow">
      <w:pPr>
        <w:keepNext/>
        <w:wordWrap/>
        <w:spacing w:beforeLines="0" w:beforeAutospacing="0" w:afterLines="0" w:afterAutospacing="0" w:line="240" w:lineRule="auto"/>
        <w:ind w:leftChars="0" w:left="108" w:rightChars="0" w:right="108" w:firstLineChars="0" w:firstLine="0"/>
        <w:contextualSpacing w:val="0"/>
        <w:mirrorIndents w:val="0"/>
        <w:jc w:val="center"/>
        <w:outlineLvl w:val="9"/>
      </w:pPr>
      <w:rPr>
        <w:rFonts w:ascii="Times New Roman" w:hAnsi="Times New Roman"/>
        <w:b/>
        <w:bCs w:val="0"/>
        <w:i w:val="0"/>
        <w:iCs w:val="0"/>
        <w:color w:val="262626"/>
        <w:sz w:val="20"/>
      </w:rPr>
      <w:tblPr/>
      <w:trPr>
        <w:cantSplit/>
        <w:tblHeader/>
      </w:tr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vAlign w:val="center"/>
      </w:tcPr>
    </w:tblStylePr>
    <w:tblStylePr w:type="lastRow">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firstCo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b/>
        <w:color w:val="auto"/>
        <w:sz w:val="20"/>
      </w:rPr>
      <w:tblPr/>
      <w:tcPr>
        <w:shd w:val="clear" w:color="auto" w:fill="FFFFFF"/>
      </w:tcPr>
    </w:tblStylePr>
    <w:tblStylePr w:type="lastCol">
      <w:pPr>
        <w:wordWrap/>
        <w:spacing w:beforeLines="0" w:beforeAutospacing="0" w:afterLines="0" w:afterAutospacing="0" w:line="240" w:lineRule="auto"/>
        <w:ind w:leftChars="0" w:left="108" w:rightChars="0" w:right="108" w:firstLineChars="0" w:firstLine="0"/>
        <w:contextualSpacing w:val="0"/>
        <w:mirrorIndents w:val="0"/>
        <w:jc w:val="both"/>
      </w:pPr>
      <w:rPr>
        <w:rFonts w:ascii="Times New Roman" w:hAnsi="Times New Roman"/>
        <w:sz w:val="20"/>
      </w:rPr>
    </w:tblStylePr>
    <w:tblStylePr w:type="band1Vert">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Vert">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1Horz">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Horz">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e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w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2"/>
      </w:rPr>
    </w:tblStylePr>
    <w:tblStylePr w:type="se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sw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style>
  <w:style w:type="table" w:customStyle="1" w:styleId="19131">
    <w:name w:val="19131"/>
    <w:basedOn w:val="ac"/>
    <w:rsid w:val="00D50C04"/>
    <w:pPr>
      <w:spacing w:after="0" w:line="240" w:lineRule="auto"/>
    </w:pPr>
    <w:rPr>
      <w:rFonts w:ascii="Times New Roman" w:eastAsia="Times New Roman" w:hAnsi="Times New Roman" w:cs="Times New Roman"/>
      <w:sz w:val="24"/>
      <w:szCs w:val="24"/>
      <w:lang w:eastAsia="ru-RU"/>
    </w:rPr>
    <w:tblPr>
      <w:tblStyleRowBandSize w:val="1"/>
      <w:tblStyleColBandSize w:val="1"/>
      <w:tblCellMar>
        <w:top w:w="100" w:type="dxa"/>
        <w:left w:w="100" w:type="dxa"/>
        <w:bottom w:w="100" w:type="dxa"/>
        <w:right w:w="100" w:type="dxa"/>
      </w:tblCellMar>
    </w:tblPr>
  </w:style>
  <w:style w:type="table" w:customStyle="1" w:styleId="18131">
    <w:name w:val="18131"/>
    <w:basedOn w:val="ac"/>
    <w:rsid w:val="00D50C04"/>
    <w:pPr>
      <w:spacing w:after="0" w:line="240" w:lineRule="auto"/>
    </w:pPr>
    <w:rPr>
      <w:rFonts w:ascii="Times New Roman" w:eastAsia="Times New Roman" w:hAnsi="Times New Roman" w:cs="Times New Roman"/>
      <w:sz w:val="24"/>
      <w:szCs w:val="24"/>
      <w:lang w:eastAsia="ru-RU"/>
    </w:rPr>
    <w:tblPr>
      <w:tblStyleRowBandSize w:val="1"/>
      <w:tblStyleColBandSize w:val="1"/>
      <w:tblCellMar>
        <w:top w:w="100" w:type="dxa"/>
        <w:left w:w="100" w:type="dxa"/>
        <w:bottom w:w="100" w:type="dxa"/>
        <w:right w:w="100" w:type="dxa"/>
      </w:tblCellMar>
    </w:tblPr>
  </w:style>
  <w:style w:type="table" w:customStyle="1" w:styleId="16131">
    <w:name w:val="16131"/>
    <w:basedOn w:val="ac"/>
    <w:rsid w:val="00D50C04"/>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151311">
    <w:name w:val="15131"/>
    <w:basedOn w:val="ac"/>
    <w:rsid w:val="00D50C04"/>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141312">
    <w:name w:val="14131"/>
    <w:basedOn w:val="ac"/>
    <w:rsid w:val="00D50C04"/>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131311">
    <w:name w:val="13131"/>
    <w:basedOn w:val="ac"/>
    <w:rsid w:val="00D50C04"/>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30131">
    <w:name w:val="3013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29131">
    <w:name w:val="2913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28131">
    <w:name w:val="2813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cs="Calibri"/>
      <w:sz w:val="22"/>
      <w:szCs w:val="22"/>
      <w:bdr w:val="none" w:sz="0" w:space="0" w:color="auto"/>
    </w:rPr>
    <w:tblPr>
      <w:tblStyleRowBandSize w:val="1"/>
      <w:tblStyleColBandSize w:val="1"/>
      <w:tblCellMar>
        <w:left w:w="108" w:type="dxa"/>
        <w:right w:w="108" w:type="dxa"/>
      </w:tblCellMar>
    </w:tblPr>
  </w:style>
  <w:style w:type="table" w:customStyle="1" w:styleId="27131">
    <w:name w:val="2713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57" w:type="dxa"/>
        <w:right w:w="57" w:type="dxa"/>
      </w:tblCellMar>
    </w:tblPr>
  </w:style>
  <w:style w:type="table" w:customStyle="1" w:styleId="26131">
    <w:name w:val="2613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57" w:type="dxa"/>
        <w:right w:w="57" w:type="dxa"/>
      </w:tblCellMar>
    </w:tblPr>
  </w:style>
  <w:style w:type="table" w:customStyle="1" w:styleId="25131">
    <w:name w:val="2513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24131">
    <w:name w:val="2413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57" w:type="dxa"/>
        <w:right w:w="57" w:type="dxa"/>
      </w:tblCellMar>
    </w:tblPr>
  </w:style>
  <w:style w:type="table" w:customStyle="1" w:styleId="231310">
    <w:name w:val="2313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57" w:type="dxa"/>
        <w:right w:w="57" w:type="dxa"/>
      </w:tblCellMar>
    </w:tblPr>
  </w:style>
  <w:style w:type="table" w:customStyle="1" w:styleId="221311">
    <w:name w:val="2213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211312">
    <w:name w:val="2113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top w:w="100" w:type="dxa"/>
        <w:left w:w="100" w:type="dxa"/>
        <w:bottom w:w="100" w:type="dxa"/>
        <w:right w:w="100" w:type="dxa"/>
      </w:tblCellMar>
    </w:tblPr>
  </w:style>
  <w:style w:type="table" w:customStyle="1" w:styleId="20131">
    <w:name w:val="2013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top w:w="100" w:type="dxa"/>
        <w:left w:w="100" w:type="dxa"/>
        <w:bottom w:w="100" w:type="dxa"/>
        <w:right w:w="100" w:type="dxa"/>
      </w:tblCellMar>
    </w:tblPr>
  </w:style>
  <w:style w:type="table" w:customStyle="1" w:styleId="17131">
    <w:name w:val="1713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121312">
    <w:name w:val="1213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112311">
    <w:name w:val="1123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10131">
    <w:name w:val="1013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9131">
    <w:name w:val="913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8131">
    <w:name w:val="813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cs="Calibri"/>
      <w:sz w:val="22"/>
      <w:szCs w:val="22"/>
      <w:bdr w:val="none" w:sz="0" w:space="0" w:color="auto"/>
    </w:rPr>
    <w:tblPr>
      <w:tblStyleRowBandSize w:val="1"/>
      <w:tblStyleColBandSize w:val="1"/>
      <w:tblCellMar>
        <w:left w:w="108" w:type="dxa"/>
        <w:right w:w="108" w:type="dxa"/>
      </w:tblCellMar>
    </w:tblPr>
  </w:style>
  <w:style w:type="table" w:customStyle="1" w:styleId="7131">
    <w:name w:val="713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61311">
    <w:name w:val="6131"/>
    <w:basedOn w:val="TableNormal"/>
    <w:rsid w:val="00D50C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StyleRowBandSize w:val="1"/>
      <w:tblStyleColBandSize w:val="1"/>
      <w:tblCellMar>
        <w:left w:w="115" w:type="dxa"/>
        <w:right w:w="115" w:type="dxa"/>
      </w:tblCellMar>
    </w:tblPr>
  </w:style>
  <w:style w:type="table" w:customStyle="1" w:styleId="71310">
    <w:name w:val="Сетка таблицы7131"/>
    <w:basedOn w:val="ac"/>
    <w:next w:val="afff2"/>
    <w:rsid w:val="00D50C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0">
    <w:name w:val="Сетка таблицы8131"/>
    <w:basedOn w:val="ac"/>
    <w:next w:val="afff2"/>
    <w:uiPriority w:val="59"/>
    <w:rsid w:val="00D50C04"/>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0">
    <w:name w:val="Сетка таблицы9131"/>
    <w:basedOn w:val="ac"/>
    <w:next w:val="afff2"/>
    <w:uiPriority w:val="59"/>
    <w:rsid w:val="00D50C04"/>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0">
    <w:name w:val="Сетка таблицы10131"/>
    <w:basedOn w:val="ac"/>
    <w:next w:val="afff2"/>
    <w:uiPriority w:val="59"/>
    <w:rsid w:val="00D50C04"/>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c"/>
    <w:next w:val="afff2"/>
    <w:uiPriority w:val="5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Цветной список - Акцент 1131"/>
    <w:basedOn w:val="ac"/>
    <w:next w:val="-10"/>
    <w:uiPriority w:val="99"/>
    <w:rsid w:val="00D50C04"/>
    <w:pPr>
      <w:spacing w:after="0" w:line="240" w:lineRule="auto"/>
    </w:pPr>
    <w:rPr>
      <w:rFonts w:ascii="Times New Roman" w:eastAsia="Calibri" w:hAnsi="Times New Roman" w:cs="Times New Roman"/>
      <w:sz w:val="24"/>
      <w:szCs w:val="24"/>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318">
    <w:name w:val="Сетка таблицы светлая1131"/>
    <w:basedOn w:val="ac"/>
    <w:uiPriority w:val="40"/>
    <w:rsid w:val="00D50C04"/>
    <w:pPr>
      <w:spacing w:after="0" w:line="240" w:lineRule="auto"/>
    </w:pPr>
    <w:rPr>
      <w:rFonts w:ascii="Cambria" w:eastAsia="Cambria" w:hAnsi="Cambria"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crollSectionColumn131">
    <w:name w:val="Scroll Section Column131"/>
    <w:basedOn w:val="ac"/>
    <w:uiPriority w:val="99"/>
    <w:rsid w:val="00D50C04"/>
    <w:pPr>
      <w:spacing w:after="0" w:line="240" w:lineRule="auto"/>
    </w:pPr>
    <w:rPr>
      <w:rFonts w:ascii="Arial" w:eastAsia="Times New Roman" w:hAnsi="Arial" w:cs="Times New Roman"/>
      <w:sz w:val="20"/>
      <w:szCs w:val="24"/>
      <w:lang w:val="en-US" w:eastAsia="ru-RU"/>
    </w:rPr>
    <w:tblPr/>
  </w:style>
  <w:style w:type="table" w:customStyle="1" w:styleId="ScrollTip131">
    <w:name w:val="Scroll Tip131"/>
    <w:basedOn w:val="ac"/>
    <w:uiPriority w:val="99"/>
    <w:qFormat/>
    <w:rsid w:val="00D50C04"/>
    <w:pPr>
      <w:spacing w:after="0" w:line="240" w:lineRule="auto"/>
      <w:ind w:left="173" w:right="259"/>
    </w:pPr>
    <w:rPr>
      <w:rFonts w:ascii="Arial" w:eastAsia="Times New Roman" w:hAnsi="Arial" w:cs="Times New Roman"/>
      <w:sz w:val="20"/>
      <w:szCs w:val="24"/>
      <w:lang w:val="en-US" w:eastAsia="ru-RU"/>
    </w:r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131">
    <w:name w:val="Scroll Warning131"/>
    <w:basedOn w:val="ac"/>
    <w:uiPriority w:val="99"/>
    <w:qFormat/>
    <w:rsid w:val="00D50C04"/>
    <w:pPr>
      <w:spacing w:after="0" w:line="240" w:lineRule="auto"/>
      <w:ind w:left="173" w:right="259"/>
    </w:pPr>
    <w:rPr>
      <w:rFonts w:ascii="Arial" w:eastAsia="Times New Roman" w:hAnsi="Arial" w:cs="Times New Roman"/>
      <w:sz w:val="20"/>
      <w:szCs w:val="24"/>
      <w:lang w:val="en-US" w:eastAsia="ru-RU"/>
    </w:r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Code131">
    <w:name w:val="Scroll Code131"/>
    <w:basedOn w:val="ac"/>
    <w:uiPriority w:val="99"/>
    <w:qFormat/>
    <w:rsid w:val="00D50C04"/>
    <w:pPr>
      <w:spacing w:after="0" w:line="240" w:lineRule="auto"/>
      <w:ind w:left="173" w:right="259"/>
    </w:pPr>
    <w:rPr>
      <w:rFonts w:ascii="Courier New" w:eastAsia="Times New Roman" w:hAnsi="Courier New" w:cs="Times New Roman"/>
      <w:sz w:val="18"/>
      <w:szCs w:val="24"/>
      <w:lang w:val="en-US" w:eastAsia="ru-RU"/>
    </w:rPr>
    <w:tblPr>
      <w:tblCellSpacing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Info131">
    <w:name w:val="Scroll Info131"/>
    <w:basedOn w:val="ac"/>
    <w:uiPriority w:val="99"/>
    <w:qFormat/>
    <w:rsid w:val="00D50C04"/>
    <w:pPr>
      <w:spacing w:after="0" w:line="240" w:lineRule="auto"/>
      <w:ind w:left="173" w:right="259"/>
    </w:pPr>
    <w:rPr>
      <w:rFonts w:ascii="Arial" w:eastAsia="Times New Roman" w:hAnsi="Arial" w:cs="Times New Roman"/>
      <w:sz w:val="20"/>
      <w:szCs w:val="24"/>
      <w:lang w:val="en-US" w:eastAsia="ru-RU"/>
    </w:r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Panel131">
    <w:name w:val="Scroll Panel131"/>
    <w:basedOn w:val="ac"/>
    <w:uiPriority w:val="99"/>
    <w:qFormat/>
    <w:rsid w:val="00D50C04"/>
    <w:pPr>
      <w:spacing w:after="0" w:line="240" w:lineRule="auto"/>
      <w:ind w:left="173" w:right="259"/>
    </w:pPr>
    <w:rPr>
      <w:rFonts w:ascii="Arial" w:eastAsia="Times New Roman" w:hAnsi="Arial" w:cs="Times New Roman"/>
      <w:sz w:val="20"/>
      <w:szCs w:val="24"/>
      <w:lang w:val="en-US" w:eastAsia="ru-RU"/>
    </w:r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131">
    <w:name w:val="Scroll Note131"/>
    <w:basedOn w:val="ac"/>
    <w:uiPriority w:val="99"/>
    <w:qFormat/>
    <w:rsid w:val="00D50C04"/>
    <w:pPr>
      <w:spacing w:after="0" w:line="240" w:lineRule="auto"/>
      <w:ind w:left="173" w:right="259"/>
    </w:pPr>
    <w:rPr>
      <w:rFonts w:ascii="Arial" w:eastAsia="Times New Roman" w:hAnsi="Arial" w:cs="Times New Roman"/>
      <w:sz w:val="20"/>
      <w:szCs w:val="24"/>
      <w:lang w:val="en-US" w:eastAsia="ru-RU"/>
    </w:r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Quote131">
    <w:name w:val="Scroll Quote131"/>
    <w:basedOn w:val="ac"/>
    <w:uiPriority w:val="99"/>
    <w:qFormat/>
    <w:rsid w:val="00D50C04"/>
    <w:pPr>
      <w:spacing w:after="0" w:line="240" w:lineRule="auto"/>
      <w:ind w:left="173" w:right="259"/>
    </w:pPr>
    <w:rPr>
      <w:rFonts w:ascii="Arial" w:eastAsia="Times New Roman" w:hAnsi="Arial" w:cs="Times New Roman"/>
      <w:i/>
      <w:sz w:val="20"/>
      <w:szCs w:val="24"/>
      <w:lang w:val="en-US" w:eastAsia="ru-RU"/>
    </w:rPr>
    <w:tblPr>
      <w:tblCellMar>
        <w:left w:w="58" w:type="dxa"/>
        <w:right w:w="58" w:type="dxa"/>
      </w:tblCellMar>
    </w:tblPr>
    <w:tblStylePr w:type="firstCol">
      <w:tblPr/>
      <w:tcPr>
        <w:tcBorders>
          <w:left w:val="single" w:sz="4" w:space="0" w:color="6199C9"/>
        </w:tcBorders>
      </w:tcPr>
    </w:tblStylePr>
  </w:style>
  <w:style w:type="table" w:customStyle="1" w:styleId="111315">
    <w:name w:val="Таблица простая 11131"/>
    <w:basedOn w:val="ac"/>
    <w:rsid w:val="00D50C04"/>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313">
    <w:name w:val="Таблица простая 21131"/>
    <w:basedOn w:val="ac"/>
    <w:rsid w:val="00D50C04"/>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tyle1131">
    <w:name w:val="Style1131"/>
    <w:basedOn w:val="ac"/>
    <w:uiPriority w:val="99"/>
    <w:rsid w:val="00D50C04"/>
    <w:pPr>
      <w:spacing w:after="0" w:line="240" w:lineRule="auto"/>
    </w:pPr>
    <w:rPr>
      <w:rFonts w:ascii="Arial" w:eastAsia="Times New Roman" w:hAnsi="Arial" w:cs="Times New Roman"/>
      <w:sz w:val="20"/>
      <w:szCs w:val="24"/>
      <w:lang w:val="en-US" w:eastAsia="ru-RU"/>
    </w:rPr>
    <w:tblPr/>
  </w:style>
  <w:style w:type="table" w:customStyle="1" w:styleId="131312">
    <w:name w:val="Сетка таблицы13131"/>
    <w:basedOn w:val="ac"/>
    <w:next w:val="afff2"/>
    <w:uiPriority w:val="3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0">
    <w:name w:val="Сетка таблицы14141"/>
    <w:basedOn w:val="ac"/>
    <w:next w:val="afff2"/>
    <w:uiPriority w:val="59"/>
    <w:rsid w:val="00D50C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9">
    <w:name w:val="Светлый список1131"/>
    <w:basedOn w:val="ac"/>
    <w:next w:val="afffd"/>
    <w:uiPriority w:val="61"/>
    <w:semiHidden/>
    <w:unhideWhenUsed/>
    <w:rsid w:val="00D50C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131">
    <w:name w:val="Светлый список - Акцент 21131"/>
    <w:basedOn w:val="ac"/>
    <w:next w:val="-2"/>
    <w:uiPriority w:val="61"/>
    <w:semiHidden/>
    <w:unhideWhenUsed/>
    <w:rsid w:val="00D50C04"/>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1" w:afterLines="0" w:afterAutospacing="1" w:line="240" w:lineRule="auto"/>
      </w:pPr>
      <w:rPr>
        <w:b/>
        <w:bCs/>
        <w:color w:val="FFFFFF"/>
      </w:rPr>
      <w:tblPr/>
      <w:tcPr>
        <w:shd w:val="clear" w:color="auto" w:fill="C0504D"/>
      </w:tcPr>
    </w:tblStylePr>
    <w:tblStylePr w:type="lastRow">
      <w:pPr>
        <w:spacing w:beforeLines="0" w:beforeAutospacing="1" w:afterLines="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51410">
    <w:name w:val="Сетка таблицы15141"/>
    <w:basedOn w:val="ac"/>
    <w:next w:val="afff2"/>
    <w:uiPriority w:val="5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1">
    <w:name w:val="Нет списка12241"/>
    <w:next w:val="ad"/>
    <w:uiPriority w:val="99"/>
    <w:semiHidden/>
    <w:unhideWhenUsed/>
    <w:rsid w:val="00D50C04"/>
  </w:style>
  <w:style w:type="numbering" w:customStyle="1" w:styleId="21341">
    <w:name w:val="Нет списка21341"/>
    <w:next w:val="ad"/>
    <w:uiPriority w:val="99"/>
    <w:semiHidden/>
    <w:unhideWhenUsed/>
    <w:rsid w:val="00D50C04"/>
  </w:style>
  <w:style w:type="numbering" w:customStyle="1" w:styleId="111341">
    <w:name w:val="Нет списка111341"/>
    <w:next w:val="ad"/>
    <w:uiPriority w:val="99"/>
    <w:semiHidden/>
    <w:unhideWhenUsed/>
    <w:rsid w:val="00D50C04"/>
  </w:style>
  <w:style w:type="numbering" w:customStyle="1" w:styleId="4241">
    <w:name w:val="Нет списка4241"/>
    <w:next w:val="ad"/>
    <w:uiPriority w:val="99"/>
    <w:semiHidden/>
    <w:unhideWhenUsed/>
    <w:rsid w:val="00D50C04"/>
  </w:style>
  <w:style w:type="table" w:customStyle="1" w:styleId="51131">
    <w:name w:val="Сетка таблицы51131"/>
    <w:basedOn w:val="ac"/>
    <w:next w:val="afff2"/>
    <w:uiPriority w:val="5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41">
    <w:name w:val="Нет списка13241"/>
    <w:next w:val="ad"/>
    <w:uiPriority w:val="99"/>
    <w:semiHidden/>
    <w:unhideWhenUsed/>
    <w:rsid w:val="00D50C04"/>
  </w:style>
  <w:style w:type="numbering" w:customStyle="1" w:styleId="211241">
    <w:name w:val="Нет списка211241"/>
    <w:next w:val="ad"/>
    <w:uiPriority w:val="99"/>
    <w:semiHidden/>
    <w:unhideWhenUsed/>
    <w:rsid w:val="00D50C04"/>
  </w:style>
  <w:style w:type="numbering" w:customStyle="1" w:styleId="1111241">
    <w:name w:val="Нет списка1111241"/>
    <w:next w:val="ad"/>
    <w:uiPriority w:val="99"/>
    <w:semiHidden/>
    <w:unhideWhenUsed/>
    <w:rsid w:val="00D50C04"/>
  </w:style>
  <w:style w:type="numbering" w:customStyle="1" w:styleId="51410">
    <w:name w:val="Нет списка5141"/>
    <w:next w:val="ad"/>
    <w:uiPriority w:val="99"/>
    <w:semiHidden/>
    <w:unhideWhenUsed/>
    <w:rsid w:val="00D50C04"/>
  </w:style>
  <w:style w:type="numbering" w:customStyle="1" w:styleId="141411">
    <w:name w:val="Нет списка14141"/>
    <w:next w:val="ad"/>
    <w:uiPriority w:val="99"/>
    <w:semiHidden/>
    <w:unhideWhenUsed/>
    <w:rsid w:val="00D50C04"/>
  </w:style>
  <w:style w:type="numbering" w:customStyle="1" w:styleId="221410">
    <w:name w:val="Нет списка22141"/>
    <w:next w:val="ad"/>
    <w:uiPriority w:val="99"/>
    <w:semiHidden/>
    <w:unhideWhenUsed/>
    <w:rsid w:val="00D50C04"/>
  </w:style>
  <w:style w:type="numbering" w:customStyle="1" w:styleId="112141">
    <w:name w:val="Нет списка112141"/>
    <w:next w:val="ad"/>
    <w:uiPriority w:val="99"/>
    <w:semiHidden/>
    <w:unhideWhenUsed/>
    <w:rsid w:val="00D50C04"/>
  </w:style>
  <w:style w:type="numbering" w:customStyle="1" w:styleId="212141">
    <w:name w:val="Нет списка212141"/>
    <w:next w:val="ad"/>
    <w:uiPriority w:val="99"/>
    <w:semiHidden/>
    <w:unhideWhenUsed/>
    <w:rsid w:val="00D50C04"/>
  </w:style>
  <w:style w:type="numbering" w:customStyle="1" w:styleId="1112141">
    <w:name w:val="Нет списка1112141"/>
    <w:next w:val="ad"/>
    <w:uiPriority w:val="99"/>
    <w:semiHidden/>
    <w:unhideWhenUsed/>
    <w:rsid w:val="00D50C04"/>
  </w:style>
  <w:style w:type="numbering" w:customStyle="1" w:styleId="31141">
    <w:name w:val="Нет списка31141"/>
    <w:next w:val="ad"/>
    <w:uiPriority w:val="99"/>
    <w:semiHidden/>
    <w:unhideWhenUsed/>
    <w:rsid w:val="00D50C04"/>
  </w:style>
  <w:style w:type="numbering" w:customStyle="1" w:styleId="121141">
    <w:name w:val="Нет списка121141"/>
    <w:next w:val="ad"/>
    <w:uiPriority w:val="99"/>
    <w:semiHidden/>
    <w:unhideWhenUsed/>
    <w:rsid w:val="00D50C04"/>
  </w:style>
  <w:style w:type="numbering" w:customStyle="1" w:styleId="2111141">
    <w:name w:val="Нет списка2111141"/>
    <w:next w:val="ad"/>
    <w:uiPriority w:val="99"/>
    <w:semiHidden/>
    <w:unhideWhenUsed/>
    <w:rsid w:val="00D50C04"/>
  </w:style>
  <w:style w:type="numbering" w:customStyle="1" w:styleId="111111410">
    <w:name w:val="Нет списка11111141"/>
    <w:next w:val="ad"/>
    <w:uiPriority w:val="99"/>
    <w:semiHidden/>
    <w:unhideWhenUsed/>
    <w:rsid w:val="00D50C04"/>
  </w:style>
  <w:style w:type="numbering" w:customStyle="1" w:styleId="41141">
    <w:name w:val="Нет списка41141"/>
    <w:next w:val="ad"/>
    <w:uiPriority w:val="99"/>
    <w:semiHidden/>
    <w:unhideWhenUsed/>
    <w:rsid w:val="00D50C04"/>
  </w:style>
  <w:style w:type="numbering" w:customStyle="1" w:styleId="131141">
    <w:name w:val="Нет списка131141"/>
    <w:next w:val="ad"/>
    <w:uiPriority w:val="99"/>
    <w:semiHidden/>
    <w:unhideWhenUsed/>
    <w:rsid w:val="00D50C04"/>
  </w:style>
  <w:style w:type="numbering" w:customStyle="1" w:styleId="61312">
    <w:name w:val="Нет списка6131"/>
    <w:next w:val="ad"/>
    <w:uiPriority w:val="99"/>
    <w:semiHidden/>
    <w:unhideWhenUsed/>
    <w:rsid w:val="00D50C04"/>
  </w:style>
  <w:style w:type="numbering" w:customStyle="1" w:styleId="151312">
    <w:name w:val="Нет списка15131"/>
    <w:next w:val="ad"/>
    <w:uiPriority w:val="99"/>
    <w:semiHidden/>
    <w:unhideWhenUsed/>
    <w:rsid w:val="00D50C04"/>
  </w:style>
  <w:style w:type="table" w:customStyle="1" w:styleId="2316">
    <w:name w:val="Светлый список231"/>
    <w:basedOn w:val="ac"/>
    <w:next w:val="afffd"/>
    <w:uiPriority w:val="61"/>
    <w:semiHidden/>
    <w:unhideWhenUsed/>
    <w:rsid w:val="00D50C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31">
    <w:name w:val="Светлый список - Акцент 2231"/>
    <w:basedOn w:val="ac"/>
    <w:next w:val="-2"/>
    <w:uiPriority w:val="61"/>
    <w:semiHidden/>
    <w:unhideWhenUsed/>
    <w:rsid w:val="00D50C04"/>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1" w:afterLines="0" w:afterAutospacing="1" w:line="240" w:lineRule="auto"/>
      </w:pPr>
      <w:rPr>
        <w:b/>
        <w:bCs/>
        <w:color w:val="FFFFFF"/>
      </w:rPr>
      <w:tblPr/>
      <w:tcPr>
        <w:shd w:val="clear" w:color="auto" w:fill="C0504D"/>
      </w:tcPr>
    </w:tblStylePr>
    <w:tblStylePr w:type="lastRow">
      <w:pPr>
        <w:spacing w:beforeLines="0" w:beforeAutospacing="1" w:afterLines="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131a">
    <w:name w:val="Приложение131"/>
    <w:uiPriority w:val="99"/>
    <w:rsid w:val="00D50C04"/>
  </w:style>
  <w:style w:type="numbering" w:customStyle="1" w:styleId="34131">
    <w:name w:val="34_Список_Нумерованный131"/>
    <w:basedOn w:val="ad"/>
    <w:uiPriority w:val="99"/>
    <w:rsid w:val="00D50C04"/>
  </w:style>
  <w:style w:type="numbering" w:customStyle="1" w:styleId="1131a">
    <w:name w:val="Импортированный стиль 1131"/>
    <w:rsid w:val="00D50C04"/>
  </w:style>
  <w:style w:type="numbering" w:customStyle="1" w:styleId="21317">
    <w:name w:val="Импортированный стиль 2131"/>
    <w:rsid w:val="00D50C04"/>
  </w:style>
  <w:style w:type="numbering" w:customStyle="1" w:styleId="113131">
    <w:name w:val="Нет списка113131"/>
    <w:next w:val="ad"/>
    <w:uiPriority w:val="99"/>
    <w:semiHidden/>
    <w:unhideWhenUsed/>
    <w:rsid w:val="00D50C04"/>
  </w:style>
  <w:style w:type="numbering" w:customStyle="1" w:styleId="231311">
    <w:name w:val="Нет списка23131"/>
    <w:next w:val="ad"/>
    <w:uiPriority w:val="99"/>
    <w:semiHidden/>
    <w:unhideWhenUsed/>
    <w:rsid w:val="00D50C04"/>
  </w:style>
  <w:style w:type="numbering" w:customStyle="1" w:styleId="32131">
    <w:name w:val="Нет списка32131"/>
    <w:next w:val="ad"/>
    <w:uiPriority w:val="99"/>
    <w:semiHidden/>
    <w:unhideWhenUsed/>
    <w:rsid w:val="00D50C04"/>
  </w:style>
  <w:style w:type="table" w:customStyle="1" w:styleId="ScrollTableNormal1131">
    <w:name w:val="Scroll Table Normal1131"/>
    <w:basedOn w:val="ac"/>
    <w:uiPriority w:val="99"/>
    <w:qFormat/>
    <w:rsid w:val="00D50C04"/>
    <w:pPr>
      <w:spacing w:after="0" w:line="240" w:lineRule="auto"/>
      <w:ind w:left="108" w:right="108"/>
      <w:jc w:val="both"/>
    </w:pPr>
    <w:rPr>
      <w:rFonts w:ascii="Times New Roman" w:eastAsia="Times New Roman" w:hAnsi="Times New Roman" w:cs="Times New Roman"/>
      <w:color w:val="000000"/>
      <w:sz w:val="20"/>
      <w:szCs w:val="24"/>
      <w:lang w:val="en-US"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FFFFFF"/>
    </w:tcPr>
    <w:tblStylePr w:type="firstRow">
      <w:pPr>
        <w:keepNext/>
        <w:wordWrap/>
        <w:spacing w:beforeLines="0" w:beforeAutospacing="0" w:afterLines="0" w:afterAutospacing="0" w:line="240" w:lineRule="auto"/>
        <w:ind w:leftChars="0" w:left="108" w:rightChars="0" w:right="108" w:firstLineChars="0" w:firstLine="0"/>
        <w:contextualSpacing w:val="0"/>
        <w:mirrorIndents w:val="0"/>
        <w:jc w:val="center"/>
        <w:outlineLvl w:val="9"/>
      </w:pPr>
      <w:rPr>
        <w:rFonts w:ascii="Times New Roman" w:hAnsi="Times New Roman"/>
        <w:b/>
        <w:bCs w:val="0"/>
        <w:i w:val="0"/>
        <w:iCs w:val="0"/>
        <w:color w:val="262626"/>
        <w:sz w:val="20"/>
      </w:rPr>
      <w:tblPr/>
      <w:trPr>
        <w:cantSplit/>
        <w:tblHeader/>
      </w:tr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vAlign w:val="center"/>
      </w:tcPr>
    </w:tblStylePr>
    <w:tblStylePr w:type="lastRow">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firstCo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b/>
        <w:color w:val="auto"/>
        <w:sz w:val="20"/>
      </w:rPr>
      <w:tblPr/>
      <w:tcPr>
        <w:shd w:val="clear" w:color="auto" w:fill="FFFFFF"/>
      </w:tcPr>
    </w:tblStylePr>
    <w:tblStylePr w:type="lastCol">
      <w:pPr>
        <w:wordWrap/>
        <w:spacing w:beforeLines="0" w:beforeAutospacing="0" w:afterLines="0" w:afterAutospacing="0" w:line="240" w:lineRule="auto"/>
        <w:ind w:leftChars="0" w:left="108" w:rightChars="0" w:right="108" w:firstLineChars="0" w:firstLine="0"/>
        <w:contextualSpacing w:val="0"/>
        <w:mirrorIndents w:val="0"/>
        <w:jc w:val="both"/>
      </w:pPr>
      <w:rPr>
        <w:rFonts w:ascii="Times New Roman" w:hAnsi="Times New Roman"/>
        <w:sz w:val="20"/>
      </w:rPr>
    </w:tblStylePr>
    <w:tblStylePr w:type="band1Vert">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Vert">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1Horz">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Horz">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e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w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2"/>
      </w:rPr>
    </w:tblStylePr>
    <w:tblStylePr w:type="se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swCell">
      <w:pPr>
        <w:wordWrap/>
        <w:spacing w:beforeLines="0" w:beforeAutospacing="0" w:afterLines="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style>
  <w:style w:type="table" w:customStyle="1" w:styleId="5231">
    <w:name w:val="Сетка таблицы5231"/>
    <w:basedOn w:val="ac"/>
    <w:next w:val="afff2"/>
    <w:uiPriority w:val="59"/>
    <w:rsid w:val="00D50C04"/>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1">
    <w:name w:val="1 / 1.1 / 1.1.1131"/>
    <w:next w:val="111111"/>
    <w:rsid w:val="00D50C04"/>
    <w:pPr>
      <w:numPr>
        <w:numId w:val="27"/>
      </w:numPr>
    </w:pPr>
  </w:style>
  <w:style w:type="table" w:customStyle="1" w:styleId="12313">
    <w:name w:val="Таблица простая 1231"/>
    <w:basedOn w:val="ac"/>
    <w:next w:val="115"/>
    <w:rsid w:val="00D50C04"/>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313">
    <w:name w:val="Таблица простая 2231"/>
    <w:basedOn w:val="ac"/>
    <w:next w:val="214"/>
    <w:rsid w:val="00D50C04"/>
    <w:pPr>
      <w:spacing w:after="0" w:line="240" w:lineRule="auto"/>
    </w:pPr>
    <w:rPr>
      <w:rFonts w:ascii="Arial" w:eastAsia="Times New Roman" w:hAnsi="Arial" w:cs="Times New Roman"/>
      <w:sz w:val="20"/>
      <w:szCs w:val="24"/>
      <w:lang w:val="en-US"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41131">
    <w:name w:val="Сетка таблицы141131"/>
    <w:basedOn w:val="ac"/>
    <w:next w:val="afff2"/>
    <w:uiPriority w:val="3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1">
    <w:name w:val="Сетка таблицы151131"/>
    <w:basedOn w:val="ac"/>
    <w:next w:val="afff2"/>
    <w:uiPriority w:val="39"/>
    <w:rsid w:val="00D50C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31">
    <w:name w:val="Нет списка213131"/>
    <w:next w:val="ad"/>
    <w:uiPriority w:val="99"/>
    <w:semiHidden/>
    <w:unhideWhenUsed/>
    <w:rsid w:val="00D50C04"/>
  </w:style>
  <w:style w:type="numbering" w:customStyle="1" w:styleId="1113131">
    <w:name w:val="Нет списка1113131"/>
    <w:next w:val="ad"/>
    <w:uiPriority w:val="99"/>
    <w:semiHidden/>
    <w:unhideWhenUsed/>
    <w:rsid w:val="00D50C04"/>
  </w:style>
  <w:style w:type="numbering" w:customStyle="1" w:styleId="122131">
    <w:name w:val="Нет списка122131"/>
    <w:next w:val="ad"/>
    <w:uiPriority w:val="99"/>
    <w:semiHidden/>
    <w:unhideWhenUsed/>
    <w:rsid w:val="00D50C04"/>
  </w:style>
  <w:style w:type="numbering" w:customStyle="1" w:styleId="2112131">
    <w:name w:val="Нет списка2112131"/>
    <w:next w:val="ad"/>
    <w:uiPriority w:val="99"/>
    <w:semiHidden/>
    <w:unhideWhenUsed/>
    <w:rsid w:val="00D50C04"/>
  </w:style>
  <w:style w:type="numbering" w:customStyle="1" w:styleId="11112131">
    <w:name w:val="Нет списка11112131"/>
    <w:next w:val="ad"/>
    <w:uiPriority w:val="99"/>
    <w:semiHidden/>
    <w:unhideWhenUsed/>
    <w:rsid w:val="00D50C04"/>
  </w:style>
  <w:style w:type="numbering" w:customStyle="1" w:styleId="42131">
    <w:name w:val="Нет списка42131"/>
    <w:next w:val="ad"/>
    <w:uiPriority w:val="99"/>
    <w:semiHidden/>
    <w:unhideWhenUsed/>
    <w:rsid w:val="00D50C04"/>
  </w:style>
  <w:style w:type="numbering" w:customStyle="1" w:styleId="132131">
    <w:name w:val="Нет списка132131"/>
    <w:next w:val="ad"/>
    <w:uiPriority w:val="99"/>
    <w:semiHidden/>
    <w:unhideWhenUsed/>
    <w:rsid w:val="00D50C04"/>
  </w:style>
  <w:style w:type="numbering" w:customStyle="1" w:styleId="511310">
    <w:name w:val="Нет списка51131"/>
    <w:next w:val="ad"/>
    <w:uiPriority w:val="99"/>
    <w:semiHidden/>
    <w:unhideWhenUsed/>
    <w:rsid w:val="00D50C04"/>
  </w:style>
  <w:style w:type="numbering" w:customStyle="1" w:styleId="1411310">
    <w:name w:val="Нет списка141131"/>
    <w:next w:val="ad"/>
    <w:uiPriority w:val="99"/>
    <w:semiHidden/>
    <w:unhideWhenUsed/>
    <w:rsid w:val="00D50C04"/>
  </w:style>
  <w:style w:type="numbering" w:customStyle="1" w:styleId="221131">
    <w:name w:val="Нет списка221131"/>
    <w:next w:val="ad"/>
    <w:uiPriority w:val="99"/>
    <w:semiHidden/>
    <w:unhideWhenUsed/>
    <w:rsid w:val="00D50C04"/>
  </w:style>
  <w:style w:type="numbering" w:customStyle="1" w:styleId="1121131">
    <w:name w:val="Нет списка1121131"/>
    <w:next w:val="ad"/>
    <w:uiPriority w:val="99"/>
    <w:semiHidden/>
    <w:unhideWhenUsed/>
    <w:rsid w:val="00D50C04"/>
  </w:style>
  <w:style w:type="numbering" w:customStyle="1" w:styleId="2121131">
    <w:name w:val="Нет списка2121131"/>
    <w:next w:val="ad"/>
    <w:uiPriority w:val="99"/>
    <w:semiHidden/>
    <w:unhideWhenUsed/>
    <w:rsid w:val="00D50C04"/>
  </w:style>
  <w:style w:type="numbering" w:customStyle="1" w:styleId="11121131">
    <w:name w:val="Нет списка11121131"/>
    <w:next w:val="ad"/>
    <w:uiPriority w:val="99"/>
    <w:semiHidden/>
    <w:unhideWhenUsed/>
    <w:rsid w:val="00D50C04"/>
  </w:style>
  <w:style w:type="numbering" w:customStyle="1" w:styleId="311131">
    <w:name w:val="Нет списка311131"/>
    <w:next w:val="ad"/>
    <w:uiPriority w:val="99"/>
    <w:semiHidden/>
    <w:unhideWhenUsed/>
    <w:rsid w:val="00D50C04"/>
  </w:style>
  <w:style w:type="numbering" w:customStyle="1" w:styleId="1211131">
    <w:name w:val="Нет списка1211131"/>
    <w:next w:val="ad"/>
    <w:uiPriority w:val="99"/>
    <w:semiHidden/>
    <w:unhideWhenUsed/>
    <w:rsid w:val="00D50C04"/>
  </w:style>
  <w:style w:type="numbering" w:customStyle="1" w:styleId="21111131">
    <w:name w:val="Нет списка21111131"/>
    <w:next w:val="ad"/>
    <w:uiPriority w:val="99"/>
    <w:semiHidden/>
    <w:unhideWhenUsed/>
    <w:rsid w:val="00D50C04"/>
  </w:style>
  <w:style w:type="numbering" w:customStyle="1" w:styleId="1111111310">
    <w:name w:val="Нет списка111111131"/>
    <w:next w:val="ad"/>
    <w:uiPriority w:val="99"/>
    <w:semiHidden/>
    <w:unhideWhenUsed/>
    <w:rsid w:val="00D50C04"/>
  </w:style>
  <w:style w:type="numbering" w:customStyle="1" w:styleId="411131">
    <w:name w:val="Нет списка411131"/>
    <w:next w:val="ad"/>
    <w:uiPriority w:val="99"/>
    <w:semiHidden/>
    <w:unhideWhenUsed/>
    <w:rsid w:val="00D50C04"/>
  </w:style>
  <w:style w:type="numbering" w:customStyle="1" w:styleId="1311131">
    <w:name w:val="Нет списка1311131"/>
    <w:next w:val="ad"/>
    <w:uiPriority w:val="99"/>
    <w:semiHidden/>
    <w:unhideWhenUsed/>
    <w:rsid w:val="00D50C04"/>
  </w:style>
  <w:style w:type="numbering" w:customStyle="1" w:styleId="7312">
    <w:name w:val="Нет списка731"/>
    <w:next w:val="ad"/>
    <w:uiPriority w:val="99"/>
    <w:semiHidden/>
    <w:unhideWhenUsed/>
    <w:rsid w:val="00D50C04"/>
  </w:style>
  <w:style w:type="numbering" w:customStyle="1" w:styleId="16312">
    <w:name w:val="Нет списка1631"/>
    <w:next w:val="ad"/>
    <w:uiPriority w:val="99"/>
    <w:semiHidden/>
    <w:unhideWhenUsed/>
    <w:rsid w:val="00D50C04"/>
  </w:style>
  <w:style w:type="table" w:customStyle="1" w:styleId="12217">
    <w:name w:val="Сетка таблицы 1221"/>
    <w:basedOn w:val="ac"/>
    <w:next w:val="1e"/>
    <w:semiHidden/>
    <w:unhideWhenUsed/>
    <w:rsid w:val="00D50C04"/>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7311">
    <w:name w:val="Сетка таблицы1731"/>
    <w:basedOn w:val="ac"/>
    <w:next w:val="afff2"/>
    <w:uiPriority w:val="59"/>
    <w:rsid w:val="00D50C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ветлый список321"/>
    <w:basedOn w:val="ac"/>
    <w:next w:val="afffd"/>
    <w:uiPriority w:val="61"/>
    <w:semiHidden/>
    <w:unhideWhenUsed/>
    <w:rsid w:val="00D50C0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321">
    <w:name w:val="Светлый список - Акцент 2321"/>
    <w:basedOn w:val="ac"/>
    <w:next w:val="-2"/>
    <w:uiPriority w:val="61"/>
    <w:semiHidden/>
    <w:unhideWhenUsed/>
    <w:rsid w:val="00D50C04"/>
    <w:pPr>
      <w:spacing w:after="0" w:line="240" w:lineRule="auto"/>
    </w:pPr>
    <w:rPr>
      <w:rFonts w:ascii="Calibri" w:eastAsia="Calibri" w:hAnsi="Calibri" w:cs="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8211">
    <w:name w:val="Сетка таблицы1821"/>
    <w:basedOn w:val="ac"/>
    <w:uiPriority w:val="59"/>
    <w:rsid w:val="00D50C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Сетка таблицы2321"/>
    <w:basedOn w:val="ac"/>
    <w:uiPriority w:val="59"/>
    <w:rsid w:val="00D50C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c"/>
    <w:uiPriority w:val="59"/>
    <w:rsid w:val="00D50C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0">
    <w:name w:val="Сетка таблицы4321"/>
    <w:basedOn w:val="ac"/>
    <w:uiPriority w:val="59"/>
    <w:rsid w:val="00D50C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
    <w:basedOn w:val="ac"/>
    <w:uiPriority w:val="59"/>
    <w:rsid w:val="00D50C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11">
    <w:name w:val="Нет списка2431"/>
    <w:next w:val="ad"/>
    <w:uiPriority w:val="99"/>
    <w:semiHidden/>
    <w:unhideWhenUsed/>
    <w:rsid w:val="00D50C04"/>
  </w:style>
  <w:style w:type="numbering" w:customStyle="1" w:styleId="11431">
    <w:name w:val="Нет списка11431"/>
    <w:next w:val="ad"/>
    <w:uiPriority w:val="99"/>
    <w:semiHidden/>
    <w:unhideWhenUsed/>
    <w:rsid w:val="00D50C04"/>
  </w:style>
  <w:style w:type="numbering" w:customStyle="1" w:styleId="21431">
    <w:name w:val="Нет списка21431"/>
    <w:next w:val="ad"/>
    <w:uiPriority w:val="99"/>
    <w:semiHidden/>
    <w:unhideWhenUsed/>
    <w:rsid w:val="00D50C04"/>
  </w:style>
  <w:style w:type="table" w:customStyle="1" w:styleId="212211">
    <w:name w:val="Сетка таблицы21221"/>
    <w:basedOn w:val="ac"/>
    <w:next w:val="afff2"/>
    <w:uiPriority w:val="59"/>
    <w:rsid w:val="00D50C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31">
    <w:name w:val="Нет списка111431"/>
    <w:next w:val="ad"/>
    <w:uiPriority w:val="99"/>
    <w:semiHidden/>
    <w:unhideWhenUsed/>
    <w:rsid w:val="00D50C04"/>
  </w:style>
  <w:style w:type="table" w:customStyle="1" w:styleId="31221">
    <w:name w:val="Сетка таблицы31221"/>
    <w:basedOn w:val="ac"/>
    <w:next w:val="afff2"/>
    <w:uiPriority w:val="59"/>
    <w:rsid w:val="00D50C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1">
    <w:name w:val="Нет списка3331"/>
    <w:next w:val="ad"/>
    <w:uiPriority w:val="99"/>
    <w:semiHidden/>
    <w:unhideWhenUsed/>
    <w:rsid w:val="00D50C04"/>
  </w:style>
  <w:style w:type="table" w:customStyle="1" w:styleId="41221">
    <w:name w:val="Сетка таблицы41221"/>
    <w:basedOn w:val="ac"/>
    <w:next w:val="afff2"/>
    <w:uiPriority w:val="59"/>
    <w:rsid w:val="00D50C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1">
    <w:name w:val="Нет списка12331"/>
    <w:next w:val="ad"/>
    <w:uiPriority w:val="99"/>
    <w:semiHidden/>
    <w:unhideWhenUsed/>
    <w:rsid w:val="00D50C04"/>
  </w:style>
  <w:style w:type="numbering" w:customStyle="1" w:styleId="211331">
    <w:name w:val="Нет списка211331"/>
    <w:next w:val="ad"/>
    <w:uiPriority w:val="99"/>
    <w:semiHidden/>
    <w:unhideWhenUsed/>
    <w:rsid w:val="00D50C04"/>
  </w:style>
  <w:style w:type="numbering" w:customStyle="1" w:styleId="1111331">
    <w:name w:val="Нет списка1111331"/>
    <w:next w:val="ad"/>
    <w:uiPriority w:val="99"/>
    <w:semiHidden/>
    <w:unhideWhenUsed/>
    <w:rsid w:val="00D50C04"/>
  </w:style>
  <w:style w:type="numbering" w:customStyle="1" w:styleId="4331">
    <w:name w:val="Нет списка4331"/>
    <w:next w:val="ad"/>
    <w:uiPriority w:val="99"/>
    <w:semiHidden/>
    <w:unhideWhenUsed/>
    <w:rsid w:val="00D50C04"/>
  </w:style>
  <w:style w:type="table" w:customStyle="1" w:styleId="5321">
    <w:name w:val="Сетка таблицы5321"/>
    <w:basedOn w:val="ac"/>
    <w:next w:val="afff2"/>
    <w:uiPriority w:val="59"/>
    <w:rsid w:val="00D50C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31">
    <w:name w:val="Нет списка13331"/>
    <w:next w:val="ad"/>
    <w:uiPriority w:val="99"/>
    <w:semiHidden/>
    <w:unhideWhenUsed/>
    <w:rsid w:val="00D50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04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spital-kurgan-secretar@dzo.surw.ru" TargetMode="External"/><Relationship Id="rId13" Type="http://schemas.openxmlformats.org/officeDocument/2006/relationships/hyperlink" Target="consultantplus://offline/ref=3EEF83BA23A828AD0CA95920CBEA6FD2C45C7B930773296B8D4AB2E76479E8CBD7047B75745751B7l811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teh45@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zdbolnica45@mail.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41844-8EE7-4D03-B226-999312A79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25689</Words>
  <Characters>146430</Characters>
  <Application>Microsoft Office Word</Application>
  <DocSecurity>0</DocSecurity>
  <Lines>1220</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НУЗ "Дорожная клиническая больница на ст.Челябинск"</Company>
  <LinksUpToDate>false</LinksUpToDate>
  <CharactersWithSpaces>171776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Еремина Алевтина Владимировна</dc:creator>
  <cp:keywords/>
  <dc:description/>
  <cp:lastModifiedBy>Savina</cp:lastModifiedBy>
  <cp:revision>2</cp:revision>
  <cp:lastPrinted>2025-01-15T04:16:00Z</cp:lastPrinted>
  <dcterms:created xsi:type="dcterms:W3CDTF">2025-01-27T06:14:00Z</dcterms:created>
  <dcterms:modified xsi:type="dcterms:W3CDTF">2025-01-27T06:14:00Z</dcterms:modified>
</cp:coreProperties>
</file>