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41B" w:rsidRPr="00B33E00" w:rsidRDefault="00FD541B" w:rsidP="00707242">
      <w:pPr>
        <w:pStyle w:val="ConsTitle"/>
        <w:widowControl/>
        <w:tabs>
          <w:tab w:val="left" w:pos="1620"/>
        </w:tabs>
        <w:jc w:val="center"/>
        <w:rPr>
          <w:rFonts w:ascii="Times New Roman" w:hAnsi="Times New Roman"/>
          <w:sz w:val="24"/>
          <w:szCs w:val="24"/>
        </w:rPr>
      </w:pPr>
      <w:r w:rsidRPr="00B33E00">
        <w:rPr>
          <w:rFonts w:ascii="Times New Roman" w:hAnsi="Times New Roman"/>
          <w:sz w:val="24"/>
          <w:szCs w:val="24"/>
        </w:rPr>
        <w:t xml:space="preserve">Договор № </w:t>
      </w:r>
      <w:r w:rsidR="00E468EB">
        <w:rPr>
          <w:rFonts w:ascii="Times New Roman" w:hAnsi="Times New Roman"/>
          <w:sz w:val="24"/>
          <w:szCs w:val="24"/>
        </w:rPr>
        <w:t>241603030</w:t>
      </w:r>
      <w:r w:rsidR="008E399F">
        <w:rPr>
          <w:rFonts w:ascii="Times New Roman" w:hAnsi="Times New Roman"/>
          <w:sz w:val="24"/>
          <w:szCs w:val="24"/>
        </w:rPr>
        <w:t>82/ЛОТ№1</w:t>
      </w:r>
    </w:p>
    <w:p w:rsidR="00FD541B" w:rsidRPr="00B33E00" w:rsidRDefault="00995E51" w:rsidP="00707242">
      <w:pPr>
        <w:pStyle w:val="ConsTitle"/>
        <w:widowControl/>
        <w:tabs>
          <w:tab w:val="left" w:pos="1620"/>
        </w:tabs>
        <w:jc w:val="center"/>
        <w:rPr>
          <w:rFonts w:ascii="Times New Roman" w:hAnsi="Times New Roman"/>
          <w:sz w:val="24"/>
          <w:szCs w:val="24"/>
        </w:rPr>
      </w:pPr>
      <w:r w:rsidRPr="00B33E00">
        <w:rPr>
          <w:rFonts w:ascii="Times New Roman" w:hAnsi="Times New Roman"/>
          <w:sz w:val="24"/>
          <w:szCs w:val="24"/>
        </w:rPr>
        <w:t xml:space="preserve">поставки товара (с сопутствующими </w:t>
      </w:r>
      <w:r w:rsidR="00F32894" w:rsidRPr="00B33E00">
        <w:rPr>
          <w:rFonts w:ascii="Times New Roman" w:hAnsi="Times New Roman"/>
          <w:sz w:val="24"/>
          <w:szCs w:val="24"/>
        </w:rPr>
        <w:t>работами</w:t>
      </w:r>
      <w:r w:rsidRPr="00B33E00">
        <w:rPr>
          <w:rFonts w:ascii="Times New Roman" w:hAnsi="Times New Roman"/>
          <w:sz w:val="24"/>
          <w:szCs w:val="24"/>
        </w:rPr>
        <w:t>)</w:t>
      </w:r>
    </w:p>
    <w:p w:rsidR="004D1569" w:rsidRPr="00B33E00" w:rsidRDefault="004D1569" w:rsidP="00707242">
      <w:pPr>
        <w:pStyle w:val="ConsTitle"/>
        <w:widowControl/>
        <w:tabs>
          <w:tab w:val="left" w:pos="1620"/>
        </w:tabs>
        <w:jc w:val="center"/>
        <w:rPr>
          <w:rFonts w:ascii="Times New Roman" w:hAnsi="Times New Roman"/>
          <w:sz w:val="24"/>
          <w:szCs w:val="24"/>
        </w:rPr>
      </w:pPr>
    </w:p>
    <w:p w:rsidR="00FD541B" w:rsidRPr="00B33E00" w:rsidRDefault="00FD541B" w:rsidP="00707242">
      <w:pPr>
        <w:pStyle w:val="ConsNonformat"/>
        <w:widowControl/>
        <w:jc w:val="both"/>
        <w:rPr>
          <w:rFonts w:ascii="Times New Roman" w:hAnsi="Times New Roman" w:cs="Times New Roman"/>
          <w:sz w:val="24"/>
          <w:szCs w:val="24"/>
        </w:rPr>
      </w:pPr>
      <w:r w:rsidRPr="00B33E00">
        <w:rPr>
          <w:rFonts w:ascii="Times New Roman" w:eastAsia="Calibri" w:hAnsi="Times New Roman" w:cs="Times New Roman"/>
          <w:sz w:val="24"/>
          <w:szCs w:val="24"/>
        </w:rPr>
        <w:t xml:space="preserve">г. </w:t>
      </w:r>
      <w:r w:rsidR="004B3814" w:rsidRPr="00B33E00">
        <w:rPr>
          <w:rFonts w:ascii="Times New Roman" w:eastAsia="Calibri" w:hAnsi="Times New Roman" w:cs="Times New Roman"/>
          <w:sz w:val="24"/>
          <w:szCs w:val="24"/>
        </w:rPr>
        <w:t xml:space="preserve">Смоленск                 </w:t>
      </w:r>
      <w:r w:rsidRPr="00B33E00">
        <w:rPr>
          <w:rFonts w:ascii="Times New Roman" w:eastAsia="Calibri" w:hAnsi="Times New Roman" w:cs="Times New Roman"/>
          <w:sz w:val="24"/>
          <w:szCs w:val="24"/>
        </w:rPr>
        <w:t xml:space="preserve">                                                      </w:t>
      </w:r>
      <w:r w:rsidR="003919A1">
        <w:rPr>
          <w:rFonts w:ascii="Times New Roman" w:hAnsi="Times New Roman" w:cs="Times New Roman"/>
          <w:sz w:val="24"/>
          <w:szCs w:val="24"/>
        </w:rPr>
        <w:t xml:space="preserve">       </w:t>
      </w:r>
      <w:proofErr w:type="gramStart"/>
      <w:r w:rsidR="003919A1">
        <w:rPr>
          <w:rFonts w:ascii="Times New Roman" w:hAnsi="Times New Roman" w:cs="Times New Roman"/>
          <w:sz w:val="24"/>
          <w:szCs w:val="24"/>
        </w:rPr>
        <w:t xml:space="preserve">   </w:t>
      </w:r>
      <w:r w:rsidRPr="00B33E00">
        <w:rPr>
          <w:rFonts w:ascii="Times New Roman" w:hAnsi="Times New Roman" w:cs="Times New Roman"/>
          <w:sz w:val="24"/>
          <w:szCs w:val="24"/>
        </w:rPr>
        <w:t>«</w:t>
      </w:r>
      <w:proofErr w:type="gramEnd"/>
      <w:r w:rsidRPr="00B33E00">
        <w:rPr>
          <w:rFonts w:ascii="Times New Roman" w:hAnsi="Times New Roman" w:cs="Times New Roman"/>
          <w:sz w:val="24"/>
          <w:szCs w:val="24"/>
        </w:rPr>
        <w:t xml:space="preserve">___» </w:t>
      </w:r>
      <w:r w:rsidR="0099504C" w:rsidRPr="00B33E00">
        <w:rPr>
          <w:rFonts w:ascii="Times New Roman" w:hAnsi="Times New Roman" w:cs="Times New Roman"/>
          <w:sz w:val="24"/>
          <w:szCs w:val="24"/>
        </w:rPr>
        <w:t>_______________</w:t>
      </w:r>
      <w:r w:rsidRPr="00B33E00">
        <w:rPr>
          <w:rFonts w:ascii="Times New Roman" w:hAnsi="Times New Roman" w:cs="Times New Roman"/>
          <w:sz w:val="24"/>
          <w:szCs w:val="24"/>
        </w:rPr>
        <w:t xml:space="preserve"> 20</w:t>
      </w:r>
      <w:r w:rsidR="006F153D" w:rsidRPr="00B33E00">
        <w:rPr>
          <w:rFonts w:ascii="Times New Roman" w:hAnsi="Times New Roman" w:cs="Times New Roman"/>
          <w:sz w:val="24"/>
          <w:szCs w:val="24"/>
        </w:rPr>
        <w:t>2</w:t>
      </w:r>
      <w:r w:rsidR="003038DF">
        <w:rPr>
          <w:rFonts w:ascii="Times New Roman" w:hAnsi="Times New Roman" w:cs="Times New Roman"/>
          <w:sz w:val="24"/>
          <w:szCs w:val="24"/>
        </w:rPr>
        <w:t>4</w:t>
      </w:r>
      <w:r w:rsidRPr="00B33E00">
        <w:rPr>
          <w:rFonts w:ascii="Times New Roman" w:eastAsia="Calibri" w:hAnsi="Times New Roman" w:cs="Times New Roman"/>
          <w:sz w:val="24"/>
          <w:szCs w:val="24"/>
        </w:rPr>
        <w:t>г.</w:t>
      </w:r>
    </w:p>
    <w:p w:rsidR="00FD541B" w:rsidRPr="00B33E00" w:rsidRDefault="00FD541B" w:rsidP="00707242">
      <w:pPr>
        <w:pStyle w:val="ConsNonformat"/>
        <w:widowControl/>
        <w:jc w:val="both"/>
        <w:rPr>
          <w:rFonts w:ascii="Times New Roman" w:hAnsi="Times New Roman" w:cs="Times New Roman"/>
          <w:sz w:val="24"/>
          <w:szCs w:val="24"/>
        </w:rPr>
      </w:pPr>
    </w:p>
    <w:p w:rsidR="004D1569" w:rsidRPr="00B33E00" w:rsidRDefault="004D1569" w:rsidP="00707242">
      <w:pPr>
        <w:pStyle w:val="ConsNonformat"/>
        <w:widowControl/>
        <w:jc w:val="both"/>
        <w:rPr>
          <w:rFonts w:ascii="Times New Roman" w:hAnsi="Times New Roman" w:cs="Times New Roman"/>
          <w:sz w:val="24"/>
          <w:szCs w:val="24"/>
        </w:rPr>
      </w:pPr>
    </w:p>
    <w:p w:rsidR="0099504C" w:rsidRPr="00B33E00" w:rsidRDefault="00CB1296" w:rsidP="00707242">
      <w:pPr>
        <w:ind w:firstLine="708"/>
        <w:jc w:val="both"/>
        <w:rPr>
          <w:sz w:val="24"/>
          <w:szCs w:val="24"/>
        </w:rPr>
      </w:pPr>
      <w:r w:rsidRPr="00B33E00">
        <w:rPr>
          <w:b/>
          <w:sz w:val="24"/>
          <w:szCs w:val="24"/>
        </w:rPr>
        <w:t>Частное учреждение здравоохранения «Клиническая больница «РЖД-Медицина» города Смоленск» (ЧУЗ «КБ «РЖД-Медицина» г. Смоленск)</w:t>
      </w:r>
      <w:r w:rsidRPr="00B33E00">
        <w:rPr>
          <w:sz w:val="24"/>
          <w:szCs w:val="24"/>
        </w:rPr>
        <w:t>, именуемое далее «Покупатель», в лице главного врача Морозова Мстислава Валентиновича, действующего на основании устава</w:t>
      </w:r>
      <w:r w:rsidR="00FD541B" w:rsidRPr="00B33E00">
        <w:rPr>
          <w:sz w:val="24"/>
          <w:szCs w:val="24"/>
        </w:rPr>
        <w:t>, с одной стороны, и</w:t>
      </w:r>
    </w:p>
    <w:p w:rsidR="00FD541B" w:rsidRPr="00B33E00" w:rsidRDefault="00FD541B" w:rsidP="00707242">
      <w:pPr>
        <w:ind w:firstLine="708"/>
        <w:jc w:val="both"/>
        <w:rPr>
          <w:sz w:val="24"/>
          <w:szCs w:val="24"/>
        </w:rPr>
      </w:pPr>
      <w:r w:rsidRPr="00B33E00">
        <w:rPr>
          <w:sz w:val="24"/>
          <w:szCs w:val="24"/>
        </w:rPr>
        <w:t xml:space="preserve"> </w:t>
      </w:r>
      <w:r w:rsidRPr="00B33E00">
        <w:rPr>
          <w:sz w:val="24"/>
          <w:szCs w:val="24"/>
          <w:highlight w:val="yellow"/>
        </w:rPr>
        <w:t>___________________________________,</w:t>
      </w:r>
      <w:r w:rsidRPr="00B33E00">
        <w:rPr>
          <w:sz w:val="24"/>
          <w:szCs w:val="24"/>
        </w:rPr>
        <w:t xml:space="preserve"> именуемое далее «Поставщик», в лице </w:t>
      </w:r>
      <w:r w:rsidRPr="00B33E00">
        <w:rPr>
          <w:sz w:val="24"/>
          <w:szCs w:val="24"/>
          <w:highlight w:val="yellow"/>
        </w:rPr>
        <w:t>_________________________________________,</w:t>
      </w:r>
      <w:r w:rsidRPr="00B33E00">
        <w:rPr>
          <w:sz w:val="24"/>
          <w:szCs w:val="24"/>
        </w:rPr>
        <w:t xml:space="preserve"> действующего на основании </w:t>
      </w:r>
      <w:r w:rsidRPr="00B33E00">
        <w:rPr>
          <w:sz w:val="24"/>
          <w:szCs w:val="24"/>
          <w:highlight w:val="yellow"/>
        </w:rPr>
        <w:t>_____________________,</w:t>
      </w:r>
      <w:r w:rsidRPr="00B33E00">
        <w:rPr>
          <w:sz w:val="24"/>
          <w:szCs w:val="24"/>
        </w:rPr>
        <w:t xml:space="preserve"> с другой стороны, именуемые далее совместно «Стороны», заключили настоящий Договор о нижеследующем:</w:t>
      </w:r>
    </w:p>
    <w:p w:rsidR="00FD541B" w:rsidRPr="00B33E00" w:rsidRDefault="00FD541B" w:rsidP="00707242">
      <w:pPr>
        <w:ind w:firstLine="708"/>
        <w:jc w:val="both"/>
        <w:rPr>
          <w:sz w:val="24"/>
          <w:szCs w:val="24"/>
        </w:rPr>
      </w:pPr>
    </w:p>
    <w:p w:rsidR="00FD541B" w:rsidRPr="00B33E00" w:rsidRDefault="00FD541B" w:rsidP="00707242">
      <w:pPr>
        <w:pStyle w:val="ConsNonformat"/>
        <w:widowControl/>
        <w:jc w:val="center"/>
        <w:rPr>
          <w:rFonts w:ascii="Times New Roman" w:hAnsi="Times New Roman" w:cs="Times New Roman"/>
          <w:b/>
          <w:sz w:val="24"/>
          <w:szCs w:val="24"/>
        </w:rPr>
      </w:pPr>
      <w:r w:rsidRPr="00B33E00">
        <w:rPr>
          <w:rFonts w:ascii="Times New Roman" w:hAnsi="Times New Roman" w:cs="Times New Roman"/>
          <w:b/>
          <w:sz w:val="24"/>
          <w:szCs w:val="24"/>
        </w:rPr>
        <w:t>1. Предмет Договора</w:t>
      </w:r>
    </w:p>
    <w:p w:rsidR="00FD541B" w:rsidRPr="00C317E4" w:rsidRDefault="00FD541B" w:rsidP="00707242">
      <w:pPr>
        <w:ind w:firstLine="709"/>
        <w:jc w:val="both"/>
        <w:rPr>
          <w:sz w:val="24"/>
          <w:szCs w:val="24"/>
        </w:rPr>
      </w:pPr>
      <w:r w:rsidRPr="00B33E00">
        <w:rPr>
          <w:sz w:val="24"/>
          <w:szCs w:val="24"/>
        </w:rPr>
        <w:t>1.1. Поставщик обязуется</w:t>
      </w:r>
      <w:r w:rsidRPr="00B33E00">
        <w:rPr>
          <w:i/>
          <w:iCs/>
          <w:sz w:val="24"/>
          <w:szCs w:val="24"/>
        </w:rPr>
        <w:t xml:space="preserve"> </w:t>
      </w:r>
      <w:r w:rsidRPr="00B33E00">
        <w:rPr>
          <w:iCs/>
          <w:sz w:val="24"/>
          <w:szCs w:val="24"/>
        </w:rPr>
        <w:t xml:space="preserve">передать Покупателю в установленный настоящим Договором </w:t>
      </w:r>
      <w:r w:rsidR="008E399F">
        <w:rPr>
          <w:sz w:val="24"/>
          <w:szCs w:val="24"/>
        </w:rPr>
        <w:t>облучатели-</w:t>
      </w:r>
      <w:proofErr w:type="spellStart"/>
      <w:r w:rsidR="008E399F">
        <w:rPr>
          <w:sz w:val="24"/>
          <w:szCs w:val="24"/>
        </w:rPr>
        <w:t>рециркуляторы</w:t>
      </w:r>
      <w:proofErr w:type="spellEnd"/>
      <w:r w:rsidR="0057549C" w:rsidRPr="0057549C">
        <w:rPr>
          <w:iCs/>
          <w:sz w:val="24"/>
          <w:szCs w:val="24"/>
        </w:rPr>
        <w:t xml:space="preserve"> </w:t>
      </w:r>
      <w:r w:rsidR="00F35368" w:rsidRPr="00135554">
        <w:rPr>
          <w:iCs/>
          <w:sz w:val="24"/>
          <w:szCs w:val="24"/>
        </w:rPr>
        <w:t>(</w:t>
      </w:r>
      <w:r w:rsidRPr="00135554">
        <w:rPr>
          <w:sz w:val="24"/>
          <w:szCs w:val="24"/>
        </w:rPr>
        <w:t>далее – Товар)</w:t>
      </w:r>
      <w:r w:rsidRPr="00B33E00">
        <w:rPr>
          <w:sz w:val="24"/>
          <w:szCs w:val="24"/>
        </w:rPr>
        <w:t xml:space="preserve"> в соответствии со Спецификацией (Приложение №1 к настоящему Договору)</w:t>
      </w:r>
      <w:r w:rsidR="00E217DF" w:rsidRPr="00E217DF">
        <w:t xml:space="preserve"> </w:t>
      </w:r>
      <w:r w:rsidR="00E217DF" w:rsidRPr="00E217DF">
        <w:rPr>
          <w:sz w:val="24"/>
          <w:szCs w:val="24"/>
        </w:rPr>
        <w:t>и Техническими характеристиками това</w:t>
      </w:r>
      <w:r w:rsidR="008E399F">
        <w:rPr>
          <w:sz w:val="24"/>
          <w:szCs w:val="24"/>
        </w:rPr>
        <w:t>ра (Приложение №2 к настоящему Д</w:t>
      </w:r>
      <w:r w:rsidR="00E217DF" w:rsidRPr="00E217DF">
        <w:rPr>
          <w:sz w:val="24"/>
          <w:szCs w:val="24"/>
        </w:rPr>
        <w:t>оговору)</w:t>
      </w:r>
      <w:r w:rsidRPr="00B33E00">
        <w:rPr>
          <w:sz w:val="24"/>
          <w:szCs w:val="24"/>
        </w:rPr>
        <w:t xml:space="preserve">, </w:t>
      </w:r>
      <w:r w:rsidR="002B39FE" w:rsidRPr="002B39FE">
        <w:rPr>
          <w:iCs/>
          <w:sz w:val="24"/>
          <w:szCs w:val="24"/>
        </w:rPr>
        <w:t>а также</w:t>
      </w:r>
      <w:r w:rsidR="002B39FE" w:rsidRPr="002B39FE">
        <w:rPr>
          <w:b/>
          <w:sz w:val="24"/>
          <w:szCs w:val="24"/>
        </w:rPr>
        <w:t xml:space="preserve"> </w:t>
      </w:r>
      <w:r w:rsidR="002B39FE" w:rsidRPr="002B39FE">
        <w:rPr>
          <w:iCs/>
          <w:sz w:val="24"/>
          <w:szCs w:val="24"/>
        </w:rPr>
        <w:t>выполнить работы по</w:t>
      </w:r>
      <w:r w:rsidR="008E399F">
        <w:rPr>
          <w:iCs/>
          <w:sz w:val="24"/>
          <w:szCs w:val="24"/>
        </w:rPr>
        <w:t xml:space="preserve"> монтажу и</w:t>
      </w:r>
      <w:r w:rsidR="002B39FE" w:rsidRPr="002B39FE">
        <w:rPr>
          <w:iCs/>
          <w:sz w:val="24"/>
          <w:szCs w:val="24"/>
        </w:rPr>
        <w:t xml:space="preserve"> вводу Товара в эксплуатацию</w:t>
      </w:r>
      <w:r w:rsidR="002B39FE" w:rsidRPr="002B39FE">
        <w:rPr>
          <w:sz w:val="24"/>
          <w:szCs w:val="24"/>
        </w:rPr>
        <w:t>, включая проведение инструктажа работников Покупателя по работе с Товаром (далее – Работы)</w:t>
      </w:r>
      <w:r w:rsidR="002B39FE" w:rsidRPr="002B39FE">
        <w:rPr>
          <w:iCs/>
          <w:sz w:val="24"/>
          <w:szCs w:val="24"/>
        </w:rPr>
        <w:t xml:space="preserve">, </w:t>
      </w:r>
      <w:r w:rsidR="002B39FE" w:rsidRPr="002B39FE">
        <w:rPr>
          <w:sz w:val="24"/>
          <w:szCs w:val="24"/>
        </w:rPr>
        <w:t>а Покупатель – принять и оплатить Товар и Работы</w:t>
      </w:r>
      <w:r w:rsidR="002B39FE" w:rsidRPr="004B2AED">
        <w:rPr>
          <w:i/>
          <w:sz w:val="24"/>
          <w:szCs w:val="24"/>
        </w:rPr>
        <w:t>.</w:t>
      </w:r>
    </w:p>
    <w:p w:rsidR="00F35368" w:rsidRPr="00B33E00" w:rsidRDefault="00FD541B" w:rsidP="00707242">
      <w:pPr>
        <w:pStyle w:val="Standard"/>
        <w:ind w:firstLine="720"/>
        <w:jc w:val="both"/>
      </w:pPr>
      <w:r w:rsidRPr="00B33E00">
        <w:t xml:space="preserve">1.2. </w:t>
      </w:r>
      <w:r w:rsidR="00B60C60" w:rsidRPr="004B2AED">
        <w:t>Поставщик осуществляет поставку Товара</w:t>
      </w:r>
      <w:r w:rsidR="00C537E5">
        <w:t xml:space="preserve"> партиями</w:t>
      </w:r>
      <w:r w:rsidR="00B60C60">
        <w:t xml:space="preserve"> </w:t>
      </w:r>
      <w:r w:rsidR="00B60C60" w:rsidRPr="004B2AED">
        <w:t>по заявк</w:t>
      </w:r>
      <w:r w:rsidR="00C537E5">
        <w:t>ам</w:t>
      </w:r>
      <w:r w:rsidR="00B60C60" w:rsidRPr="004B2AED">
        <w:t xml:space="preserve"> Покупателя в период с даты подписания настоящего Договора, до окончания срока </w:t>
      </w:r>
      <w:r w:rsidR="00C317E4" w:rsidRPr="004B2AED">
        <w:t>его действия, установленного</w:t>
      </w:r>
      <w:r w:rsidR="00B60C60" w:rsidRPr="004B2AED">
        <w:t xml:space="preserve"> Разделом 13 настоящего Договора, в рабочие дни (с понедельника по пятницу, исключая нерабочие праздничные дни) с </w:t>
      </w:r>
      <w:r w:rsidR="00B60C60">
        <w:t xml:space="preserve">8:00 </w:t>
      </w:r>
      <w:r w:rsidR="00B60C60" w:rsidRPr="004B2AED">
        <w:t xml:space="preserve">ч. до </w:t>
      </w:r>
      <w:r w:rsidR="00C537E5">
        <w:t>16:0</w:t>
      </w:r>
      <w:r w:rsidR="00B60C60">
        <w:t xml:space="preserve">0 </w:t>
      </w:r>
      <w:r w:rsidR="00B60C60" w:rsidRPr="004B2AED">
        <w:t xml:space="preserve">ч. </w:t>
      </w:r>
      <w:r w:rsidR="00A535CF" w:rsidRPr="00397D41">
        <w:rPr>
          <w:rFonts w:eastAsia="Times New Roman"/>
          <w:color w:val="auto"/>
          <w:lang w:eastAsia="en-US"/>
        </w:rPr>
        <w:t xml:space="preserve">Срок исполнения </w:t>
      </w:r>
      <w:r w:rsidR="00744DA8">
        <w:rPr>
          <w:rFonts w:eastAsia="Times New Roman"/>
          <w:color w:val="auto"/>
          <w:lang w:eastAsia="en-US"/>
        </w:rPr>
        <w:t xml:space="preserve">каждой </w:t>
      </w:r>
      <w:r w:rsidR="00A535CF" w:rsidRPr="00397D41">
        <w:rPr>
          <w:rFonts w:eastAsia="Times New Roman"/>
          <w:color w:val="auto"/>
          <w:lang w:eastAsia="en-US"/>
        </w:rPr>
        <w:t xml:space="preserve">заявки на поставку должен составлять не более </w:t>
      </w:r>
      <w:r w:rsidR="008E399F">
        <w:rPr>
          <w:rFonts w:eastAsia="Times New Roman"/>
          <w:color w:val="auto"/>
          <w:lang w:eastAsia="en-US"/>
        </w:rPr>
        <w:t>20</w:t>
      </w:r>
      <w:r w:rsidR="00A535CF" w:rsidRPr="00397D41">
        <w:rPr>
          <w:rFonts w:eastAsia="Times New Roman"/>
          <w:color w:val="auto"/>
          <w:lang w:eastAsia="en-US"/>
        </w:rPr>
        <w:t xml:space="preserve"> (</w:t>
      </w:r>
      <w:r w:rsidR="008E399F">
        <w:rPr>
          <w:rFonts w:eastAsia="Times New Roman"/>
          <w:color w:val="auto"/>
          <w:lang w:eastAsia="en-US"/>
        </w:rPr>
        <w:t>двадцати</w:t>
      </w:r>
      <w:r w:rsidR="00A535CF" w:rsidRPr="00397D41">
        <w:rPr>
          <w:rFonts w:eastAsia="Times New Roman"/>
          <w:color w:val="auto"/>
          <w:lang w:eastAsia="en-US"/>
        </w:rPr>
        <w:t xml:space="preserve">) </w:t>
      </w:r>
      <w:r w:rsidR="008E399F">
        <w:rPr>
          <w:rFonts w:eastAsia="Times New Roman"/>
          <w:color w:val="auto"/>
          <w:lang w:eastAsia="en-US"/>
        </w:rPr>
        <w:t>рабочих</w:t>
      </w:r>
      <w:r w:rsidR="00A535CF" w:rsidRPr="00397D41">
        <w:rPr>
          <w:rFonts w:eastAsia="Times New Roman"/>
          <w:color w:val="auto"/>
          <w:lang w:eastAsia="en-US"/>
        </w:rPr>
        <w:t xml:space="preserve"> дн</w:t>
      </w:r>
      <w:r w:rsidR="008E399F">
        <w:rPr>
          <w:rFonts w:eastAsia="Times New Roman"/>
          <w:color w:val="auto"/>
          <w:lang w:eastAsia="en-US"/>
        </w:rPr>
        <w:t>ей</w:t>
      </w:r>
      <w:r w:rsidR="00A535CF" w:rsidRPr="00397D41">
        <w:rPr>
          <w:rFonts w:eastAsia="Times New Roman"/>
          <w:color w:val="auto"/>
          <w:lang w:eastAsia="en-US"/>
        </w:rPr>
        <w:t xml:space="preserve"> с </w:t>
      </w:r>
      <w:r w:rsidR="008E399F">
        <w:rPr>
          <w:rFonts w:eastAsia="Times New Roman"/>
          <w:color w:val="auto"/>
          <w:lang w:eastAsia="en-US"/>
        </w:rPr>
        <w:t>даты</w:t>
      </w:r>
      <w:r w:rsidR="00A535CF" w:rsidRPr="00397D41">
        <w:rPr>
          <w:rFonts w:eastAsia="Times New Roman"/>
          <w:color w:val="auto"/>
          <w:lang w:eastAsia="en-US"/>
        </w:rPr>
        <w:t xml:space="preserve"> получения Поставщиком заявки от Покупателя направленной посредством автоматизированной системы заказов «Электронный ордер».</w:t>
      </w:r>
      <w:r w:rsidR="00E468EB">
        <w:t xml:space="preserve"> </w:t>
      </w:r>
      <w:r w:rsidR="00B60C60">
        <w:t>Поставщик вправе </w:t>
      </w:r>
      <w:r w:rsidR="00B60C60" w:rsidRPr="004B2AED">
        <w:t>произвести досрочную поставку</w:t>
      </w:r>
      <w:r w:rsidR="00744DA8">
        <w:t xml:space="preserve"> партии</w:t>
      </w:r>
      <w:r w:rsidR="00B60C60">
        <w:t xml:space="preserve"> </w:t>
      </w:r>
      <w:r w:rsidR="00B60C60" w:rsidRPr="004B2AED">
        <w:t xml:space="preserve">Товара, указанного в заявке Покупателя. </w:t>
      </w:r>
    </w:p>
    <w:p w:rsidR="00FD541B" w:rsidRPr="00B33E00" w:rsidRDefault="00FD541B" w:rsidP="00707242">
      <w:pPr>
        <w:pStyle w:val="Standard"/>
        <w:ind w:firstLine="709"/>
        <w:jc w:val="both"/>
      </w:pPr>
      <w:r w:rsidRPr="00B33E00">
        <w:t>1.3.</w:t>
      </w:r>
      <w:r w:rsidR="008E399F">
        <w:t xml:space="preserve"> </w:t>
      </w:r>
      <w:r w:rsidRPr="00B33E00">
        <w:t>Поставка Товара осуществляется на склад Покупателя, расположенный по адресу</w:t>
      </w:r>
      <w:r w:rsidR="00597C29" w:rsidRPr="00B33E00">
        <w:t>: 214025, г. Смоленск, 1-й Краснофлотский пер., д.15.</w:t>
      </w:r>
      <w:r w:rsidRPr="00B33E00">
        <w:t xml:space="preserve"> </w:t>
      </w:r>
    </w:p>
    <w:p w:rsidR="00FD541B" w:rsidRPr="00B33E00" w:rsidRDefault="00FD541B" w:rsidP="00707242">
      <w:pPr>
        <w:ind w:firstLine="709"/>
        <w:jc w:val="both"/>
        <w:rPr>
          <w:sz w:val="24"/>
          <w:szCs w:val="24"/>
        </w:rPr>
      </w:pPr>
      <w:r w:rsidRPr="00B33E00">
        <w:rPr>
          <w:sz w:val="24"/>
          <w:szCs w:val="24"/>
        </w:rPr>
        <w:t xml:space="preserve">1.4. </w:t>
      </w:r>
      <w:r w:rsidR="00B60C60">
        <w:rPr>
          <w:sz w:val="24"/>
          <w:szCs w:val="24"/>
        </w:rPr>
        <w:t xml:space="preserve">Работы </w:t>
      </w:r>
      <w:r w:rsidR="00B60C60" w:rsidRPr="004B2AED">
        <w:rPr>
          <w:sz w:val="24"/>
          <w:szCs w:val="24"/>
        </w:rPr>
        <w:t>по</w:t>
      </w:r>
      <w:r w:rsidR="008E399F">
        <w:rPr>
          <w:sz w:val="24"/>
          <w:szCs w:val="24"/>
        </w:rPr>
        <w:t xml:space="preserve"> монтажу и</w:t>
      </w:r>
      <w:r w:rsidR="00B60C60" w:rsidRPr="004B2AED">
        <w:rPr>
          <w:sz w:val="24"/>
          <w:szCs w:val="24"/>
        </w:rPr>
        <w:t xml:space="preserve"> </w:t>
      </w:r>
      <w:r w:rsidR="00AA30A4" w:rsidRPr="004B2AED">
        <w:rPr>
          <w:sz w:val="24"/>
          <w:szCs w:val="24"/>
        </w:rPr>
        <w:t xml:space="preserve">вводу </w:t>
      </w:r>
      <w:r w:rsidR="008E399F">
        <w:rPr>
          <w:sz w:val="24"/>
          <w:szCs w:val="24"/>
        </w:rPr>
        <w:t>Товара в эксплуатацию, инструктаж</w:t>
      </w:r>
      <w:r w:rsidR="00B60C60" w:rsidRPr="004B2AED">
        <w:rPr>
          <w:sz w:val="24"/>
          <w:szCs w:val="24"/>
        </w:rPr>
        <w:t xml:space="preserve"> работников</w:t>
      </w:r>
      <w:r w:rsidR="00BE3E51" w:rsidRPr="00B33E00">
        <w:rPr>
          <w:sz w:val="24"/>
          <w:szCs w:val="24"/>
        </w:rPr>
        <w:t xml:space="preserve"> осуществляются по месту нахождения</w:t>
      </w:r>
      <w:r w:rsidR="00597C29" w:rsidRPr="00B33E00">
        <w:rPr>
          <w:sz w:val="24"/>
          <w:szCs w:val="24"/>
        </w:rPr>
        <w:t xml:space="preserve"> </w:t>
      </w:r>
      <w:r w:rsidR="003B0805" w:rsidRPr="00B33E00">
        <w:rPr>
          <w:sz w:val="24"/>
          <w:szCs w:val="24"/>
        </w:rPr>
        <w:t>Покупателя</w:t>
      </w:r>
      <w:r w:rsidR="008E399F">
        <w:rPr>
          <w:sz w:val="24"/>
          <w:szCs w:val="24"/>
        </w:rPr>
        <w:t xml:space="preserve"> (по адресу:</w:t>
      </w:r>
      <w:r w:rsidR="008E399F" w:rsidRPr="008E399F">
        <w:t xml:space="preserve"> </w:t>
      </w:r>
      <w:r w:rsidR="008E399F" w:rsidRPr="008E399F">
        <w:rPr>
          <w:sz w:val="24"/>
          <w:szCs w:val="24"/>
        </w:rPr>
        <w:t>214025, г. Смоленск, 1-й Краснофлотский пер., д.15)</w:t>
      </w:r>
      <w:r w:rsidR="00622FC3" w:rsidRPr="00B33E00">
        <w:rPr>
          <w:sz w:val="24"/>
          <w:szCs w:val="24"/>
        </w:rPr>
        <w:t xml:space="preserve"> в срок не более </w:t>
      </w:r>
      <w:r w:rsidR="00220D85">
        <w:rPr>
          <w:sz w:val="24"/>
          <w:szCs w:val="24"/>
        </w:rPr>
        <w:t>2 (двух)</w:t>
      </w:r>
      <w:r w:rsidR="00947E44">
        <w:rPr>
          <w:sz w:val="24"/>
          <w:szCs w:val="24"/>
        </w:rPr>
        <w:t xml:space="preserve"> рабочих дней с даты </w:t>
      </w:r>
      <w:r w:rsidR="00622FC3" w:rsidRPr="00B33E00">
        <w:rPr>
          <w:sz w:val="24"/>
          <w:szCs w:val="24"/>
        </w:rPr>
        <w:t xml:space="preserve">подписания Сторонами </w:t>
      </w:r>
      <w:r w:rsidR="00622FC3" w:rsidRPr="00B33E00">
        <w:rPr>
          <w:sz w:val="24"/>
          <w:szCs w:val="24"/>
          <w:highlight w:val="yellow"/>
        </w:rPr>
        <w:t>товарной накладной формы ТОРГ-12/Универсального передаточного документа (УПД)</w:t>
      </w:r>
      <w:r w:rsidR="00E607F8" w:rsidRPr="00B33E00">
        <w:rPr>
          <w:sz w:val="24"/>
          <w:szCs w:val="24"/>
        </w:rPr>
        <w:t>.</w:t>
      </w:r>
    </w:p>
    <w:p w:rsidR="00FD541B" w:rsidRPr="00B33E00" w:rsidRDefault="00FD541B" w:rsidP="00707242">
      <w:pPr>
        <w:pStyle w:val="Standard"/>
        <w:jc w:val="center"/>
        <w:rPr>
          <w:b/>
        </w:rPr>
      </w:pPr>
    </w:p>
    <w:p w:rsidR="00FD541B" w:rsidRPr="00B33E00" w:rsidRDefault="00FD541B" w:rsidP="00707242">
      <w:pPr>
        <w:pStyle w:val="Standard"/>
        <w:jc w:val="center"/>
        <w:rPr>
          <w:b/>
        </w:rPr>
      </w:pPr>
      <w:r w:rsidRPr="00B33E00">
        <w:rPr>
          <w:b/>
        </w:rPr>
        <w:t>2. Стоимость и порядок оплаты</w:t>
      </w:r>
    </w:p>
    <w:p w:rsidR="00FD541B" w:rsidRPr="00B33E00" w:rsidRDefault="00FD541B" w:rsidP="00707242">
      <w:pPr>
        <w:ind w:firstLine="720"/>
        <w:jc w:val="both"/>
        <w:rPr>
          <w:sz w:val="24"/>
          <w:szCs w:val="24"/>
        </w:rPr>
      </w:pPr>
      <w:r w:rsidRPr="00B33E00">
        <w:rPr>
          <w:sz w:val="24"/>
          <w:szCs w:val="24"/>
        </w:rPr>
        <w:t xml:space="preserve">2.1. </w:t>
      </w:r>
      <w:r w:rsidR="007065A1" w:rsidRPr="00B33E00">
        <w:rPr>
          <w:sz w:val="24"/>
          <w:szCs w:val="24"/>
        </w:rPr>
        <w:t xml:space="preserve">Общая стоимость Товара включает в себя </w:t>
      </w:r>
      <w:r w:rsidR="00F32894" w:rsidRPr="00B33E00">
        <w:rPr>
          <w:sz w:val="24"/>
          <w:szCs w:val="24"/>
        </w:rPr>
        <w:t>работы</w:t>
      </w:r>
      <w:r w:rsidR="007065A1" w:rsidRPr="00B33E00">
        <w:rPr>
          <w:sz w:val="24"/>
          <w:szCs w:val="24"/>
        </w:rPr>
        <w:t xml:space="preserve"> по</w:t>
      </w:r>
      <w:r w:rsidR="008E399F">
        <w:rPr>
          <w:sz w:val="24"/>
          <w:szCs w:val="24"/>
        </w:rPr>
        <w:t xml:space="preserve"> монтажу и</w:t>
      </w:r>
      <w:r w:rsidR="007065A1" w:rsidRPr="00B33E00">
        <w:rPr>
          <w:sz w:val="24"/>
          <w:szCs w:val="24"/>
        </w:rPr>
        <w:t xml:space="preserve"> </w:t>
      </w:r>
      <w:r w:rsidR="00B60C60">
        <w:rPr>
          <w:sz w:val="24"/>
          <w:szCs w:val="24"/>
        </w:rPr>
        <w:t>вводу</w:t>
      </w:r>
      <w:r w:rsidR="00947E44">
        <w:rPr>
          <w:sz w:val="24"/>
          <w:szCs w:val="24"/>
        </w:rPr>
        <w:t xml:space="preserve"> его</w:t>
      </w:r>
      <w:r w:rsidR="00B60C60">
        <w:rPr>
          <w:sz w:val="24"/>
          <w:szCs w:val="24"/>
        </w:rPr>
        <w:t xml:space="preserve"> в эксплуатацию</w:t>
      </w:r>
      <w:r w:rsidR="007065A1" w:rsidRPr="00B33E00">
        <w:rPr>
          <w:sz w:val="24"/>
          <w:szCs w:val="24"/>
        </w:rPr>
        <w:t>,</w:t>
      </w:r>
      <w:r w:rsidR="00B60C60">
        <w:rPr>
          <w:sz w:val="24"/>
          <w:szCs w:val="24"/>
        </w:rPr>
        <w:t xml:space="preserve"> проведению инструктажа работников Покупателя,</w:t>
      </w:r>
      <w:r w:rsidR="007065A1" w:rsidRPr="00B33E00">
        <w:rPr>
          <w:sz w:val="24"/>
          <w:szCs w:val="24"/>
        </w:rPr>
        <w:t xml:space="preserve"> </w:t>
      </w:r>
      <w:r w:rsidR="00AA30A4" w:rsidRPr="00AA30A4">
        <w:rPr>
          <w:sz w:val="24"/>
          <w:szCs w:val="24"/>
        </w:rPr>
        <w:t>стоимост</w:t>
      </w:r>
      <w:r w:rsidR="00AA30A4">
        <w:rPr>
          <w:sz w:val="24"/>
          <w:szCs w:val="24"/>
        </w:rPr>
        <w:t>ь</w:t>
      </w:r>
      <w:r w:rsidR="00AA30A4" w:rsidRPr="00AA30A4">
        <w:rPr>
          <w:sz w:val="24"/>
          <w:szCs w:val="24"/>
        </w:rPr>
        <w:t xml:space="preserve"> комплектующих и запасных частей по всем единицам Товара</w:t>
      </w:r>
      <w:r w:rsidR="00AA30A4">
        <w:rPr>
          <w:sz w:val="24"/>
          <w:szCs w:val="24"/>
        </w:rPr>
        <w:t>,</w:t>
      </w:r>
      <w:r w:rsidR="00AA30A4" w:rsidRPr="00AA30A4">
        <w:rPr>
          <w:sz w:val="24"/>
          <w:szCs w:val="24"/>
        </w:rPr>
        <w:t xml:space="preserve"> </w:t>
      </w:r>
      <w:r w:rsidR="007065A1" w:rsidRPr="00B33E00">
        <w:rPr>
          <w:sz w:val="24"/>
          <w:szCs w:val="24"/>
        </w:rPr>
        <w:t xml:space="preserve">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и составляет — </w:t>
      </w:r>
      <w:r w:rsidR="007065A1" w:rsidRPr="00B33E00">
        <w:rPr>
          <w:sz w:val="24"/>
          <w:szCs w:val="24"/>
          <w:highlight w:val="yellow"/>
        </w:rPr>
        <w:t>________________________ (_________________________) руб. ___ коп., (в том числе НДС (___%)/НДС не облагается, указать в связи с чем не облагается).</w:t>
      </w:r>
    </w:p>
    <w:p w:rsidR="005568DB" w:rsidRPr="00B33E00" w:rsidRDefault="00FD541B" w:rsidP="00707242">
      <w:pPr>
        <w:ind w:firstLine="720"/>
        <w:jc w:val="both"/>
        <w:rPr>
          <w:sz w:val="24"/>
          <w:szCs w:val="24"/>
        </w:rPr>
      </w:pPr>
      <w:r w:rsidRPr="00B33E00">
        <w:rPr>
          <w:sz w:val="24"/>
          <w:szCs w:val="24"/>
        </w:rPr>
        <w:t xml:space="preserve">2.2. </w:t>
      </w:r>
      <w:r w:rsidR="005358D9" w:rsidRPr="005358D9">
        <w:rPr>
          <w:sz w:val="24"/>
          <w:szCs w:val="24"/>
        </w:rPr>
        <w:t>Оплата</w:t>
      </w:r>
      <w:r w:rsidR="00744DA8">
        <w:rPr>
          <w:sz w:val="24"/>
          <w:szCs w:val="24"/>
        </w:rPr>
        <w:t xml:space="preserve"> партии</w:t>
      </w:r>
      <w:r w:rsidR="005358D9" w:rsidRPr="005358D9">
        <w:rPr>
          <w:sz w:val="24"/>
          <w:szCs w:val="24"/>
        </w:rPr>
        <w:t xml:space="preserve"> Товара производится Покупателем в течение </w:t>
      </w:r>
      <w:r w:rsidR="00E468EB">
        <w:rPr>
          <w:sz w:val="24"/>
          <w:szCs w:val="24"/>
        </w:rPr>
        <w:t>60</w:t>
      </w:r>
      <w:r w:rsidR="00764BB1">
        <w:rPr>
          <w:sz w:val="24"/>
          <w:szCs w:val="24"/>
        </w:rPr>
        <w:t xml:space="preserve"> (</w:t>
      </w:r>
      <w:r w:rsidR="00E468EB">
        <w:rPr>
          <w:sz w:val="24"/>
          <w:szCs w:val="24"/>
        </w:rPr>
        <w:t>шестидесяти</w:t>
      </w:r>
      <w:r w:rsidR="005358D9" w:rsidRPr="005358D9">
        <w:rPr>
          <w:sz w:val="24"/>
          <w:szCs w:val="24"/>
        </w:rPr>
        <w:t>)</w:t>
      </w:r>
      <w:r w:rsidR="00764BB1">
        <w:rPr>
          <w:sz w:val="24"/>
          <w:szCs w:val="24"/>
        </w:rPr>
        <w:t xml:space="preserve"> </w:t>
      </w:r>
      <w:r w:rsidR="005358D9" w:rsidRPr="005358D9">
        <w:rPr>
          <w:sz w:val="24"/>
          <w:szCs w:val="24"/>
        </w:rPr>
        <w:t xml:space="preserve">календарных дней </w:t>
      </w:r>
      <w:r w:rsidR="00744DA8" w:rsidRPr="00744DA8">
        <w:rPr>
          <w:sz w:val="24"/>
          <w:szCs w:val="24"/>
        </w:rPr>
        <w:t>после принятия каждой конкретной партии Товара</w:t>
      </w:r>
      <w:r w:rsidR="005358D9" w:rsidRPr="005358D9">
        <w:rPr>
          <w:sz w:val="24"/>
          <w:szCs w:val="24"/>
        </w:rPr>
        <w:t xml:space="preserve"> и подписания Сторонами товарной накладной формы </w:t>
      </w:r>
      <w:r w:rsidR="005358D9" w:rsidRPr="005358D9">
        <w:rPr>
          <w:sz w:val="24"/>
          <w:szCs w:val="24"/>
          <w:highlight w:val="yellow"/>
        </w:rPr>
        <w:t>ТОРГ-12 /Универсального передаточного документа (УПД)</w:t>
      </w:r>
      <w:r w:rsidR="005358D9" w:rsidRPr="005358D9">
        <w:rPr>
          <w:sz w:val="24"/>
          <w:szCs w:val="24"/>
        </w:rPr>
        <w:t xml:space="preserve"> и акта ввода Товара в эксплуатацию, путем перечисления денежных средств на расчетный счет Поставщика</w:t>
      </w:r>
      <w:r w:rsidR="00E607F8" w:rsidRPr="00B33E00">
        <w:rPr>
          <w:sz w:val="24"/>
          <w:szCs w:val="24"/>
        </w:rPr>
        <w:t xml:space="preserve"> указанный в разделе 1</w:t>
      </w:r>
      <w:r w:rsidR="001D5CDA">
        <w:rPr>
          <w:sz w:val="24"/>
          <w:szCs w:val="24"/>
        </w:rPr>
        <w:t>7</w:t>
      </w:r>
      <w:r w:rsidR="00E607F8" w:rsidRPr="00B33E00">
        <w:rPr>
          <w:sz w:val="24"/>
          <w:szCs w:val="24"/>
        </w:rPr>
        <w:t xml:space="preserve"> настоящего Договора</w:t>
      </w:r>
      <w:r w:rsidR="005358D9">
        <w:rPr>
          <w:sz w:val="24"/>
          <w:szCs w:val="24"/>
        </w:rPr>
        <w:t>.</w:t>
      </w:r>
    </w:p>
    <w:p w:rsidR="00FD541B" w:rsidRPr="00B33E00" w:rsidRDefault="00FD541B" w:rsidP="00707242">
      <w:pPr>
        <w:pStyle w:val="Textbody"/>
        <w:numPr>
          <w:ilvl w:val="1"/>
          <w:numId w:val="18"/>
        </w:numPr>
        <w:autoSpaceDN w:val="0"/>
        <w:spacing w:after="0"/>
        <w:ind w:firstLine="708"/>
        <w:jc w:val="both"/>
      </w:pPr>
      <w:r w:rsidRPr="00B33E00">
        <w:lastRenderedPageBreak/>
        <w:t xml:space="preserve">Обязанность Покупателя по </w:t>
      </w:r>
      <w:r w:rsidR="008C3488" w:rsidRPr="00B33E00">
        <w:t>осуществлению оплаты</w:t>
      </w:r>
      <w:r w:rsidRPr="00B33E00">
        <w:t xml:space="preserve"> стоимости Товара считается выполненной с момента списания соответствующих сумм денежных средств с банковского счета Покупателя.</w:t>
      </w:r>
    </w:p>
    <w:p w:rsidR="00FD541B" w:rsidRPr="00B33E00" w:rsidRDefault="00FD541B" w:rsidP="00707242">
      <w:pPr>
        <w:pStyle w:val="Textbody"/>
        <w:numPr>
          <w:ilvl w:val="1"/>
          <w:numId w:val="18"/>
        </w:numPr>
        <w:autoSpaceDN w:val="0"/>
        <w:spacing w:after="0"/>
        <w:ind w:firstLine="708"/>
        <w:jc w:val="both"/>
      </w:pPr>
      <w:r w:rsidRPr="00B33E00">
        <w:t xml:space="preserve"> Покупатель может уведомить Поставщика о факте оплаты Покупателем стоимости Товара путем предоставления факсимильной копии платежного поручения с отметкой банка Покупателя.</w:t>
      </w:r>
    </w:p>
    <w:p w:rsidR="00FD541B" w:rsidRDefault="00FD541B" w:rsidP="00707242">
      <w:pPr>
        <w:pStyle w:val="ConsNormal0"/>
        <w:ind w:firstLine="0"/>
        <w:jc w:val="center"/>
        <w:rPr>
          <w:rFonts w:ascii="Times New Roman" w:hAnsi="Times New Roman" w:cs="Times New Roman"/>
          <w:b/>
          <w:sz w:val="24"/>
          <w:szCs w:val="24"/>
        </w:rPr>
      </w:pPr>
    </w:p>
    <w:p w:rsidR="00FD541B" w:rsidRPr="00B33E00" w:rsidRDefault="00FD541B" w:rsidP="00707242">
      <w:pPr>
        <w:pStyle w:val="ConsNormal0"/>
        <w:ind w:firstLine="0"/>
        <w:jc w:val="center"/>
        <w:rPr>
          <w:rFonts w:ascii="Times New Roman" w:hAnsi="Times New Roman" w:cs="Times New Roman"/>
          <w:b/>
          <w:sz w:val="24"/>
          <w:szCs w:val="24"/>
        </w:rPr>
      </w:pPr>
      <w:r w:rsidRPr="00B33E00">
        <w:rPr>
          <w:rFonts w:ascii="Times New Roman" w:hAnsi="Times New Roman" w:cs="Times New Roman"/>
          <w:b/>
          <w:sz w:val="24"/>
          <w:szCs w:val="24"/>
        </w:rPr>
        <w:t>3.  Права и обязанности Сторон</w:t>
      </w:r>
    </w:p>
    <w:p w:rsidR="00FD541B" w:rsidRPr="00B33E00" w:rsidRDefault="00FD541B" w:rsidP="00707242">
      <w:pPr>
        <w:pStyle w:val="ConsNormal0"/>
        <w:ind w:firstLine="709"/>
        <w:rPr>
          <w:rFonts w:ascii="Times New Roman" w:hAnsi="Times New Roman" w:cs="Times New Roman"/>
          <w:bCs/>
          <w:sz w:val="24"/>
          <w:szCs w:val="24"/>
        </w:rPr>
      </w:pPr>
      <w:r w:rsidRPr="00B33E00">
        <w:rPr>
          <w:rFonts w:ascii="Times New Roman" w:hAnsi="Times New Roman" w:cs="Times New Roman"/>
          <w:bCs/>
          <w:sz w:val="24"/>
          <w:szCs w:val="24"/>
        </w:rPr>
        <w:t>3.1</w:t>
      </w:r>
      <w:r w:rsidRPr="00B33E00">
        <w:rPr>
          <w:rFonts w:ascii="Times New Roman" w:hAnsi="Times New Roman" w:cs="Times New Roman"/>
          <w:b/>
          <w:bCs/>
          <w:sz w:val="24"/>
          <w:szCs w:val="24"/>
        </w:rPr>
        <w:t>. Поставщик обязан</w:t>
      </w:r>
      <w:r w:rsidRPr="00B33E00">
        <w:rPr>
          <w:rFonts w:ascii="Times New Roman" w:hAnsi="Times New Roman" w:cs="Times New Roman"/>
          <w:bCs/>
          <w:sz w:val="24"/>
          <w:szCs w:val="24"/>
        </w:rPr>
        <w:t>:</w:t>
      </w:r>
    </w:p>
    <w:p w:rsidR="008C3488" w:rsidRPr="00B33E00" w:rsidRDefault="00704184" w:rsidP="008C3488">
      <w:pPr>
        <w:ind w:firstLine="709"/>
        <w:jc w:val="both"/>
        <w:rPr>
          <w:bCs/>
          <w:sz w:val="24"/>
          <w:szCs w:val="24"/>
        </w:rPr>
      </w:pPr>
      <w:r w:rsidRPr="00B33E00">
        <w:rPr>
          <w:bCs/>
          <w:sz w:val="24"/>
          <w:szCs w:val="24"/>
        </w:rPr>
        <w:t xml:space="preserve">3.1.1. </w:t>
      </w:r>
      <w:r w:rsidR="00E468EB" w:rsidRPr="00903E84">
        <w:rPr>
          <w:bCs/>
          <w:sz w:val="24"/>
          <w:szCs w:val="24"/>
        </w:rPr>
        <w:t>В двухдневный срок, с момента заключения Договора Сторонами, зарегистрироваться в автоматизированной системе заказов «Электронный ордер», после размещения Договора в ней Покупателем, прикрепить прайс-лист (в формате XLS) согласно Спецификации (Приложение №1). Информация об автоматизированной системе заказов «Электронный ордер» и работе в ней размещена на официальном сайте https://help.emsoft.ru/</w:t>
      </w:r>
      <w:r w:rsidR="008C3488" w:rsidRPr="00B33E00">
        <w:rPr>
          <w:bCs/>
          <w:sz w:val="24"/>
          <w:szCs w:val="24"/>
        </w:rPr>
        <w:t>.</w:t>
      </w:r>
    </w:p>
    <w:p w:rsidR="00FD541B" w:rsidRDefault="00704184" w:rsidP="008C3488">
      <w:pPr>
        <w:ind w:firstLine="709"/>
        <w:jc w:val="both"/>
        <w:rPr>
          <w:bCs/>
          <w:sz w:val="24"/>
          <w:szCs w:val="24"/>
        </w:rPr>
      </w:pPr>
      <w:r w:rsidRPr="00B33E00">
        <w:rPr>
          <w:bCs/>
          <w:sz w:val="24"/>
          <w:szCs w:val="24"/>
        </w:rPr>
        <w:t>3.1.2</w:t>
      </w:r>
      <w:r w:rsidR="00FD541B" w:rsidRPr="00B33E00">
        <w:rPr>
          <w:bCs/>
          <w:sz w:val="24"/>
          <w:szCs w:val="24"/>
        </w:rPr>
        <w:t>. В сроки, установленные настоящим Договором, осуществлять поставку Товара в количестве,</w:t>
      </w:r>
      <w:r w:rsidRPr="00B33E00">
        <w:rPr>
          <w:bCs/>
          <w:sz w:val="24"/>
          <w:szCs w:val="24"/>
        </w:rPr>
        <w:t xml:space="preserve"> предусмотренном </w:t>
      </w:r>
      <w:r w:rsidR="008C6965">
        <w:rPr>
          <w:bCs/>
          <w:sz w:val="24"/>
          <w:szCs w:val="24"/>
        </w:rPr>
        <w:t>заявкой на поставку Товара,</w:t>
      </w:r>
      <w:r w:rsidRPr="00B33E00">
        <w:rPr>
          <w:bCs/>
          <w:sz w:val="24"/>
          <w:szCs w:val="24"/>
        </w:rPr>
        <w:t xml:space="preserve"> и передать</w:t>
      </w:r>
      <w:r w:rsidR="00FD541B" w:rsidRPr="00B33E00">
        <w:rPr>
          <w:bCs/>
          <w:sz w:val="24"/>
          <w:szCs w:val="24"/>
        </w:rPr>
        <w:t xml:space="preserve"> его Покупателю на условиях настоящего Договора.</w:t>
      </w:r>
    </w:p>
    <w:p w:rsidR="005358D9" w:rsidRPr="005358D9" w:rsidRDefault="005358D9" w:rsidP="008C3488">
      <w:pPr>
        <w:ind w:firstLine="709"/>
        <w:jc w:val="both"/>
        <w:rPr>
          <w:bCs/>
          <w:sz w:val="24"/>
          <w:szCs w:val="24"/>
        </w:rPr>
      </w:pPr>
      <w:r w:rsidRPr="005358D9">
        <w:rPr>
          <w:sz w:val="24"/>
          <w:szCs w:val="24"/>
        </w:rPr>
        <w:t>3.1.3.</w:t>
      </w:r>
      <w:r>
        <w:t xml:space="preserve"> </w:t>
      </w:r>
      <w:r w:rsidRPr="005358D9">
        <w:rPr>
          <w:sz w:val="24"/>
          <w:szCs w:val="24"/>
        </w:rPr>
        <w:t>Предоставить на Товар техническую документацию, паспорт с инструкцией по эксплуатации</w:t>
      </w:r>
      <w:r w:rsidRPr="005358D9">
        <w:rPr>
          <w:spacing w:val="-3"/>
          <w:sz w:val="24"/>
          <w:szCs w:val="24"/>
        </w:rPr>
        <w:t xml:space="preserve"> и/или электронные схемы с указанием параметров основных элементов</w:t>
      </w:r>
      <w:r w:rsidRPr="005358D9">
        <w:rPr>
          <w:sz w:val="24"/>
          <w:szCs w:val="24"/>
        </w:rPr>
        <w:t>,</w:t>
      </w:r>
      <w:r w:rsidRPr="005358D9">
        <w:rPr>
          <w:spacing w:val="-1"/>
          <w:sz w:val="24"/>
          <w:szCs w:val="24"/>
        </w:rPr>
        <w:t xml:space="preserve"> техническое описание конструкции с указанием основных техниче</w:t>
      </w:r>
      <w:r w:rsidRPr="005358D9">
        <w:rPr>
          <w:spacing w:val="-4"/>
          <w:sz w:val="24"/>
          <w:szCs w:val="24"/>
        </w:rPr>
        <w:t>ских данных на русском языке,</w:t>
      </w:r>
      <w:r w:rsidRPr="005358D9">
        <w:rPr>
          <w:sz w:val="24"/>
          <w:szCs w:val="24"/>
        </w:rPr>
        <w:t xml:space="preserve"> </w:t>
      </w:r>
      <w:r w:rsidRPr="005358D9">
        <w:rPr>
          <w:spacing w:val="-4"/>
          <w:sz w:val="24"/>
          <w:szCs w:val="24"/>
        </w:rPr>
        <w:t>сертификат со</w:t>
      </w:r>
      <w:r w:rsidR="00744DA8">
        <w:rPr>
          <w:spacing w:val="-4"/>
          <w:sz w:val="24"/>
          <w:szCs w:val="24"/>
        </w:rPr>
        <w:t xml:space="preserve">ответствия Госстандарта России </w:t>
      </w:r>
      <w:r w:rsidRPr="005358D9">
        <w:rPr>
          <w:spacing w:val="-4"/>
          <w:sz w:val="24"/>
          <w:szCs w:val="24"/>
        </w:rPr>
        <w:t>и иные документы, необходимые для эксплуатации Товара по назначению</w:t>
      </w:r>
    </w:p>
    <w:p w:rsidR="009D56B0" w:rsidRPr="00B33E00" w:rsidRDefault="009D56B0" w:rsidP="00C441DB">
      <w:pPr>
        <w:pStyle w:val="Standard"/>
        <w:ind w:firstLine="720"/>
        <w:jc w:val="both"/>
      </w:pPr>
      <w:r w:rsidRPr="00B33E00">
        <w:t>3.1.</w:t>
      </w:r>
      <w:r w:rsidR="005358D9">
        <w:t>4.</w:t>
      </w:r>
      <w:r w:rsidRPr="00B33E00">
        <w:t xml:space="preserve"> При отгрузке Товара передать Покупателю подлинники следующих документов:</w:t>
      </w:r>
    </w:p>
    <w:p w:rsidR="00AA30A4" w:rsidRPr="00483ACB" w:rsidRDefault="00AA30A4" w:rsidP="00483ACB">
      <w:pPr>
        <w:pStyle w:val="afa"/>
        <w:numPr>
          <w:ilvl w:val="0"/>
          <w:numId w:val="24"/>
        </w:numPr>
        <w:shd w:val="clear" w:color="auto" w:fill="FFFFFF"/>
        <w:suppressAutoHyphens/>
        <w:autoSpaceDN w:val="0"/>
        <w:jc w:val="both"/>
        <w:textAlignment w:val="baseline"/>
        <w:rPr>
          <w:rFonts w:eastAsia="Calibri"/>
          <w:color w:val="auto"/>
          <w:kern w:val="3"/>
        </w:rPr>
      </w:pPr>
      <w:r w:rsidRPr="00483ACB">
        <w:rPr>
          <w:rFonts w:eastAsia="Calibri"/>
          <w:color w:val="auto"/>
          <w:kern w:val="3"/>
        </w:rPr>
        <w:t>счет на оплату с указанием даты и номера настоящего Договора;</w:t>
      </w:r>
    </w:p>
    <w:p w:rsidR="00AA30A4" w:rsidRPr="00483ACB" w:rsidRDefault="00AA30A4" w:rsidP="00483ACB">
      <w:pPr>
        <w:pStyle w:val="afa"/>
        <w:numPr>
          <w:ilvl w:val="0"/>
          <w:numId w:val="24"/>
        </w:numPr>
        <w:shd w:val="clear" w:color="auto" w:fill="FFFFFF"/>
        <w:suppressAutoHyphens/>
        <w:autoSpaceDN w:val="0"/>
        <w:jc w:val="both"/>
        <w:textAlignment w:val="baseline"/>
        <w:rPr>
          <w:rFonts w:eastAsia="Calibri"/>
          <w:color w:val="auto"/>
          <w:kern w:val="3"/>
          <w:highlight w:val="yellow"/>
        </w:rPr>
      </w:pPr>
      <w:r w:rsidRPr="00483ACB">
        <w:rPr>
          <w:rFonts w:eastAsia="Calibri"/>
          <w:color w:val="auto"/>
          <w:kern w:val="3"/>
          <w:highlight w:val="yellow"/>
        </w:rPr>
        <w:t>счет-фактуру с указанием даты и номера настоящего Договора;</w:t>
      </w:r>
    </w:p>
    <w:p w:rsidR="00AA30A4" w:rsidRPr="00483ACB" w:rsidRDefault="00AA30A4" w:rsidP="00483ACB">
      <w:pPr>
        <w:pStyle w:val="afa"/>
        <w:numPr>
          <w:ilvl w:val="0"/>
          <w:numId w:val="24"/>
        </w:numPr>
        <w:shd w:val="clear" w:color="auto" w:fill="FFFFFF"/>
        <w:suppressAutoHyphens/>
        <w:autoSpaceDN w:val="0"/>
        <w:jc w:val="both"/>
        <w:textAlignment w:val="baseline"/>
        <w:rPr>
          <w:rFonts w:eastAsia="Calibri"/>
          <w:color w:val="auto"/>
          <w:kern w:val="3"/>
          <w:highlight w:val="yellow"/>
        </w:rPr>
      </w:pPr>
      <w:r w:rsidRPr="00483ACB">
        <w:rPr>
          <w:rFonts w:eastAsia="Calibri"/>
          <w:color w:val="auto"/>
          <w:kern w:val="3"/>
          <w:highlight w:val="yellow"/>
        </w:rPr>
        <w:t>товарную накладную формы ТОРГ-12 с указанием даты и номера настоящего Договора;</w:t>
      </w:r>
    </w:p>
    <w:p w:rsidR="00AA30A4" w:rsidRPr="00AA30A4" w:rsidRDefault="00AA30A4" w:rsidP="00AA30A4">
      <w:pPr>
        <w:widowControl/>
        <w:shd w:val="clear" w:color="auto" w:fill="FFFFFF"/>
        <w:suppressAutoHyphens/>
        <w:autoSpaceDN w:val="0"/>
        <w:ind w:firstLine="709"/>
        <w:jc w:val="both"/>
        <w:textAlignment w:val="baseline"/>
        <w:rPr>
          <w:rFonts w:eastAsia="Calibri"/>
          <w:color w:val="auto"/>
          <w:kern w:val="3"/>
          <w:sz w:val="24"/>
          <w:szCs w:val="24"/>
          <w:highlight w:val="yellow"/>
        </w:rPr>
      </w:pPr>
      <w:r w:rsidRPr="00AA30A4">
        <w:rPr>
          <w:rFonts w:eastAsia="Calibri"/>
          <w:color w:val="auto"/>
          <w:kern w:val="3"/>
          <w:sz w:val="24"/>
          <w:szCs w:val="24"/>
          <w:highlight w:val="yellow"/>
        </w:rPr>
        <w:t xml:space="preserve">или </w:t>
      </w:r>
    </w:p>
    <w:p w:rsidR="00AA30A4" w:rsidRPr="00483ACB" w:rsidRDefault="00AA30A4" w:rsidP="00483ACB">
      <w:pPr>
        <w:pStyle w:val="afa"/>
        <w:numPr>
          <w:ilvl w:val="0"/>
          <w:numId w:val="25"/>
        </w:numPr>
        <w:shd w:val="clear" w:color="auto" w:fill="FFFFFF"/>
        <w:suppressAutoHyphens/>
        <w:autoSpaceDN w:val="0"/>
        <w:jc w:val="both"/>
        <w:textAlignment w:val="baseline"/>
        <w:rPr>
          <w:rFonts w:eastAsia="Calibri"/>
          <w:color w:val="auto"/>
          <w:kern w:val="3"/>
        </w:rPr>
      </w:pPr>
      <w:r w:rsidRPr="00483ACB">
        <w:rPr>
          <w:rFonts w:eastAsia="Calibri"/>
          <w:color w:val="auto"/>
          <w:kern w:val="3"/>
          <w:highlight w:val="yellow"/>
        </w:rPr>
        <w:t>Универсальный передаточный документ (УПД) с указанием даты и номера настоящего Договора.</w:t>
      </w:r>
    </w:p>
    <w:p w:rsidR="00AA30A4" w:rsidRPr="00AA30A4" w:rsidRDefault="00AA30A4" w:rsidP="00AA30A4">
      <w:pPr>
        <w:widowControl/>
        <w:shd w:val="clear" w:color="auto" w:fill="FFFFFF"/>
        <w:suppressAutoHyphens/>
        <w:autoSpaceDN w:val="0"/>
        <w:ind w:firstLine="709"/>
        <w:jc w:val="both"/>
        <w:textAlignment w:val="baseline"/>
        <w:rPr>
          <w:rFonts w:eastAsia="Calibri"/>
          <w:color w:val="auto"/>
          <w:kern w:val="3"/>
          <w:sz w:val="24"/>
          <w:szCs w:val="24"/>
        </w:rPr>
      </w:pPr>
      <w:r w:rsidRPr="00AA30A4">
        <w:rPr>
          <w:rFonts w:eastAsia="Calibri"/>
          <w:color w:val="auto"/>
          <w:kern w:val="3"/>
          <w:sz w:val="24"/>
          <w:szCs w:val="24"/>
        </w:rPr>
        <w:t>При отсутствии в товаросопроводительных документах (</w:t>
      </w:r>
      <w:r w:rsidRPr="00AA30A4">
        <w:rPr>
          <w:rFonts w:eastAsia="Calibri"/>
          <w:color w:val="auto"/>
          <w:kern w:val="3"/>
          <w:sz w:val="24"/>
          <w:szCs w:val="24"/>
          <w:highlight w:val="yellow"/>
        </w:rPr>
        <w:t>в товарной накладной, счете, счете-фактуре, или в УПД</w:t>
      </w:r>
      <w:r w:rsidRPr="00AA30A4">
        <w:rPr>
          <w:rFonts w:eastAsia="Calibri"/>
          <w:color w:val="auto"/>
          <w:kern w:val="3"/>
          <w:sz w:val="24"/>
          <w:szCs w:val="24"/>
        </w:rPr>
        <w:t>), ссылки на реквизиты настоящего Договора (дату и номер), Покупатель по своему выбору вправе не принимать Товар или приостановить приемку, либо не оплачивать Товар до внесения Поставщиком необходимых сведений в документы. При этом Покупатель не несет ответственности за просрочку оплаты.</w:t>
      </w:r>
    </w:p>
    <w:p w:rsidR="009D56B0" w:rsidRPr="00B33E00" w:rsidRDefault="009D56B0" w:rsidP="00C441DB">
      <w:pPr>
        <w:pStyle w:val="Standard"/>
        <w:ind w:firstLine="720"/>
        <w:jc w:val="both"/>
      </w:pPr>
      <w:r w:rsidRPr="00B33E00">
        <w:t>3.1.</w:t>
      </w:r>
      <w:r w:rsidR="005358D9">
        <w:t>5</w:t>
      </w:r>
      <w:r w:rsidRPr="00B33E00">
        <w:t xml:space="preserve">. </w:t>
      </w:r>
      <w:r w:rsidR="005358D9" w:rsidRPr="004B2AED">
        <w:t>Обеспечить</w:t>
      </w:r>
      <w:r w:rsidR="000D3C49">
        <w:t xml:space="preserve"> монтаж и</w:t>
      </w:r>
      <w:r w:rsidR="005358D9" w:rsidRPr="004B2AED">
        <w:t xml:space="preserve"> ввод Товара в эксплуатацию, проведение инструктажа работников Покупателя в сроки, установленные </w:t>
      </w:r>
      <w:r w:rsidR="005358D9">
        <w:t xml:space="preserve">п. 1.4. </w:t>
      </w:r>
      <w:r w:rsidR="005358D9" w:rsidRPr="004B2AED">
        <w:t>настоящ</w:t>
      </w:r>
      <w:r w:rsidR="005358D9">
        <w:t>его</w:t>
      </w:r>
      <w:r w:rsidR="005358D9" w:rsidRPr="004B2AED">
        <w:t xml:space="preserve"> Договор</w:t>
      </w:r>
      <w:r w:rsidR="005358D9">
        <w:t>а</w:t>
      </w:r>
      <w:r w:rsidRPr="00B33E00">
        <w:t>.</w:t>
      </w:r>
    </w:p>
    <w:p w:rsidR="009D56B0" w:rsidRPr="00B33E00" w:rsidRDefault="009D56B0" w:rsidP="00C441DB">
      <w:pPr>
        <w:pStyle w:val="Standard"/>
        <w:ind w:firstLine="720"/>
        <w:jc w:val="both"/>
      </w:pPr>
      <w:r w:rsidRPr="00B33E00">
        <w:t>3.1.</w:t>
      </w:r>
      <w:r w:rsidR="005358D9">
        <w:t>6</w:t>
      </w:r>
      <w:r w:rsidRPr="00B33E00">
        <w:t>. Устранять за свой счет в период гарантийного срока недостатки Товара, которые не позволяют продолжить нормальную эксплуатацию Товара. При этом гарантийный срок продлевается на период устранения недостатков.</w:t>
      </w:r>
    </w:p>
    <w:p w:rsidR="009D56B0" w:rsidRPr="00B33E00" w:rsidRDefault="009D56B0" w:rsidP="00C441DB">
      <w:pPr>
        <w:pStyle w:val="Standard"/>
        <w:ind w:firstLine="720"/>
        <w:jc w:val="both"/>
      </w:pPr>
      <w:r w:rsidRPr="00B33E00">
        <w:t>3.1.</w:t>
      </w:r>
      <w:r w:rsidR="005358D9">
        <w:t>7</w:t>
      </w:r>
      <w:r w:rsidRPr="00B33E00">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9D56B0" w:rsidRPr="00921F0E" w:rsidRDefault="009D56B0" w:rsidP="00C441DB">
      <w:pPr>
        <w:pStyle w:val="Standard"/>
        <w:ind w:firstLine="720"/>
        <w:jc w:val="both"/>
      </w:pPr>
      <w:r w:rsidRPr="00B33E00">
        <w:t>3.1.</w:t>
      </w:r>
      <w:r w:rsidR="005358D9">
        <w:t>8</w:t>
      </w:r>
      <w:r w:rsidRPr="00B33E00">
        <w:t xml:space="preserve">.  </w:t>
      </w:r>
      <w:r w:rsidR="00921F0E" w:rsidRPr="00921F0E">
        <w:t>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00921F0E" w:rsidRPr="00B26A2B">
        <w:rPr>
          <w:rStyle w:val="aff4"/>
          <w:highlight w:val="yellow"/>
        </w:rPr>
        <w:footnoteReference w:id="1"/>
      </w:r>
    </w:p>
    <w:p w:rsidR="009D56B0" w:rsidRPr="00B33E00" w:rsidRDefault="009D56B0" w:rsidP="00C441DB">
      <w:pPr>
        <w:pStyle w:val="Standard"/>
        <w:ind w:firstLine="720"/>
        <w:jc w:val="both"/>
      </w:pPr>
      <w:r w:rsidRPr="00B33E00">
        <w:lastRenderedPageBreak/>
        <w:t>3.1.</w:t>
      </w:r>
      <w:r w:rsidR="005358D9">
        <w:t>9</w:t>
      </w:r>
      <w:r w:rsidRPr="00B33E00">
        <w:t xml:space="preserve">. </w:t>
      </w:r>
      <w:r w:rsidR="00303CAC" w:rsidRPr="004B2AED">
        <w:t>Поставку Товара, проведение работ по</w:t>
      </w:r>
      <w:r w:rsidR="000D3C49">
        <w:t xml:space="preserve"> монтажу и </w:t>
      </w:r>
      <w:r w:rsidR="00303CAC" w:rsidRPr="004B2AED">
        <w:t>вводу Товара в эксплуатацию, инструктаж работников Покупателя по работе с Товаром осуществлять в рабочие часы Покупателя по предварительному согласованию с Покупателем даты и времени. Согласование может проводиться любым способом, позволяющим зафиксировать достигнутые договоренности</w:t>
      </w:r>
      <w:r w:rsidRPr="00B33E00">
        <w:t>.</w:t>
      </w:r>
    </w:p>
    <w:p w:rsidR="009D56B0" w:rsidRPr="00B33E00" w:rsidRDefault="009D56B0" w:rsidP="00C441DB">
      <w:pPr>
        <w:pStyle w:val="Standard"/>
        <w:ind w:firstLine="720"/>
        <w:jc w:val="both"/>
      </w:pPr>
      <w:r w:rsidRPr="00B33E00">
        <w:t>3.1</w:t>
      </w:r>
      <w:r w:rsidR="005358D9">
        <w:t>0</w:t>
      </w:r>
      <w:r w:rsidRPr="00B33E00">
        <w:t xml:space="preserve">. При </w:t>
      </w:r>
      <w:r w:rsidR="00F32894" w:rsidRPr="00B33E00">
        <w:t>выполнении работ</w:t>
      </w:r>
      <w:r w:rsidRPr="00B33E00">
        <w:t xml:space="preserve">, находясь по адресу, указанному в п.1.3. настоящего Договора, соблюдать установленный на объекте режим и </w:t>
      </w:r>
      <w:r w:rsidR="002868DE" w:rsidRPr="00B33E00">
        <w:t>правила пожарной</w:t>
      </w:r>
      <w:r w:rsidRPr="00B33E00">
        <w:t xml:space="preserve"> безопасности. </w:t>
      </w:r>
    </w:p>
    <w:p w:rsidR="009D56B0" w:rsidRPr="00B33E00" w:rsidRDefault="009D56B0" w:rsidP="00C441DB">
      <w:pPr>
        <w:pStyle w:val="Standard"/>
        <w:ind w:firstLine="720"/>
        <w:jc w:val="both"/>
        <w:rPr>
          <w:b/>
        </w:rPr>
      </w:pPr>
      <w:r w:rsidRPr="00B33E00">
        <w:rPr>
          <w:b/>
        </w:rPr>
        <w:t>3.2. Покупатель обязан:</w:t>
      </w:r>
    </w:p>
    <w:p w:rsidR="009D56B0" w:rsidRPr="00B33E00" w:rsidRDefault="009D56B0" w:rsidP="00C441DB">
      <w:pPr>
        <w:pStyle w:val="Standard"/>
        <w:ind w:firstLine="720"/>
        <w:jc w:val="both"/>
      </w:pPr>
      <w:r w:rsidRPr="00B33E00">
        <w:t>3.2.1. Обеспечить проверку при приемке Товара по количеству качеству и комплектности.</w:t>
      </w:r>
    </w:p>
    <w:p w:rsidR="009D56B0" w:rsidRPr="00B33E00" w:rsidRDefault="009D56B0" w:rsidP="00C441DB">
      <w:pPr>
        <w:pStyle w:val="Standard"/>
        <w:ind w:firstLine="720"/>
        <w:jc w:val="both"/>
      </w:pPr>
      <w:r w:rsidRPr="00B33E00">
        <w:t xml:space="preserve">3.2.2. </w:t>
      </w:r>
      <w:r w:rsidR="00303CAC" w:rsidRPr="004B2AED">
        <w:rPr>
          <w:bCs/>
        </w:rPr>
        <w:t>Принять и оплатить Товар и проведенные работы по</w:t>
      </w:r>
      <w:r w:rsidR="000D3C49">
        <w:rPr>
          <w:bCs/>
        </w:rPr>
        <w:t xml:space="preserve"> монтажу и </w:t>
      </w:r>
      <w:r w:rsidR="00303CAC" w:rsidRPr="004B2AED">
        <w:rPr>
          <w:bCs/>
        </w:rPr>
        <w:t>вводу Товара в эксплуатацию в размерах и в сроки, установленные настоящим Договором</w:t>
      </w:r>
      <w:r w:rsidRPr="00B33E00">
        <w:t>.</w:t>
      </w:r>
    </w:p>
    <w:p w:rsidR="009D56B0" w:rsidRPr="00B33E00" w:rsidRDefault="009D56B0" w:rsidP="009D56B0">
      <w:pPr>
        <w:pStyle w:val="Standard"/>
        <w:ind w:firstLine="720"/>
        <w:jc w:val="both"/>
      </w:pPr>
      <w:r w:rsidRPr="00B33E00">
        <w:t>3.2.3. Направлять Поставщику заявки на Товар в электронном виде посредством Автоматизированной си</w:t>
      </w:r>
      <w:r w:rsidR="0025218D" w:rsidRPr="00B33E00">
        <w:t xml:space="preserve">стемы заказов «Электронный </w:t>
      </w:r>
      <w:r w:rsidR="002868DE" w:rsidRPr="00B33E00">
        <w:t>ордер</w:t>
      </w:r>
      <w:r w:rsidRPr="00B33E00">
        <w:t>».</w:t>
      </w:r>
    </w:p>
    <w:p w:rsidR="009D56B0" w:rsidRPr="00B33E00" w:rsidRDefault="009D56B0" w:rsidP="009D56B0">
      <w:pPr>
        <w:pStyle w:val="Standard"/>
        <w:ind w:firstLine="720"/>
        <w:jc w:val="both"/>
      </w:pPr>
      <w:r w:rsidRPr="00B33E00">
        <w:t>3.3. Покупатель вправе досрочно принять и оплатить поставленный Поставщиком Товар.</w:t>
      </w:r>
    </w:p>
    <w:p w:rsidR="00FD541B" w:rsidRPr="00B33E00" w:rsidRDefault="00FD541B" w:rsidP="00C441DB">
      <w:pPr>
        <w:pStyle w:val="Standard"/>
        <w:ind w:firstLine="720"/>
        <w:jc w:val="both"/>
      </w:pPr>
    </w:p>
    <w:p w:rsidR="00FD541B" w:rsidRPr="00B33E00" w:rsidRDefault="00FD541B" w:rsidP="00707242">
      <w:pPr>
        <w:pStyle w:val="ConsNormal0"/>
        <w:ind w:firstLine="0"/>
        <w:jc w:val="center"/>
        <w:rPr>
          <w:rFonts w:ascii="Times New Roman" w:hAnsi="Times New Roman" w:cs="Times New Roman"/>
          <w:b/>
          <w:sz w:val="24"/>
          <w:szCs w:val="24"/>
        </w:rPr>
      </w:pPr>
      <w:r w:rsidRPr="00B33E00">
        <w:rPr>
          <w:rFonts w:ascii="Times New Roman" w:hAnsi="Times New Roman" w:cs="Times New Roman"/>
          <w:b/>
          <w:sz w:val="24"/>
          <w:szCs w:val="24"/>
        </w:rPr>
        <w:t>4. Условия поставки</w:t>
      </w:r>
    </w:p>
    <w:p w:rsidR="00FD541B" w:rsidRPr="00B33E00" w:rsidRDefault="00FD541B" w:rsidP="00707242">
      <w:pPr>
        <w:pStyle w:val="Standard"/>
        <w:ind w:firstLine="709"/>
        <w:jc w:val="both"/>
      </w:pPr>
      <w:r w:rsidRPr="00B33E00">
        <w:t xml:space="preserve">4.1. Доставка Товара Покупателю производится Поставщиком </w:t>
      </w:r>
      <w:r w:rsidRPr="00B33E00">
        <w:rPr>
          <w:spacing w:val="3"/>
        </w:rPr>
        <w:t>путем его отгрузки воздушным, железнодорожным, автомобильным или водным транспортом.</w:t>
      </w:r>
    </w:p>
    <w:p w:rsidR="00FD541B" w:rsidRPr="00B33E00" w:rsidRDefault="00FD541B" w:rsidP="00707242">
      <w:pPr>
        <w:pStyle w:val="Standard"/>
        <w:ind w:firstLine="720"/>
        <w:jc w:val="both"/>
      </w:pPr>
      <w:r w:rsidRPr="00B33E00">
        <w:t xml:space="preserve">4.2. Поставщик заблаговременно (не позднее, чем за 48 (сорок восемь) часов до предполагаемой даты поставки) уведомляет Покупателя о дате и </w:t>
      </w:r>
      <w:r w:rsidR="002868DE" w:rsidRPr="00B33E00">
        <w:t>времени поставки</w:t>
      </w:r>
      <w:r w:rsidRPr="00B33E00">
        <w:t xml:space="preserve"> и необходимости Покупателю </w:t>
      </w:r>
      <w:r w:rsidR="002868DE" w:rsidRPr="00B33E00">
        <w:t>осуществить приемку</w:t>
      </w:r>
      <w:r w:rsidRPr="00B33E00">
        <w:t xml:space="preserve"> Товара и сообщает следующие сведения:</w:t>
      </w:r>
    </w:p>
    <w:p w:rsidR="00FD541B" w:rsidRPr="00B33E00" w:rsidRDefault="00FD541B" w:rsidP="00707242">
      <w:pPr>
        <w:pStyle w:val="Standard"/>
        <w:shd w:val="clear" w:color="auto" w:fill="FFFFFF"/>
        <w:ind w:firstLine="720"/>
        <w:jc w:val="both"/>
        <w:rPr>
          <w:spacing w:val="5"/>
        </w:rPr>
      </w:pPr>
      <w:r w:rsidRPr="00B33E00">
        <w:rPr>
          <w:spacing w:val="5"/>
        </w:rPr>
        <w:t>Номер настоящего Договора;</w:t>
      </w:r>
    </w:p>
    <w:p w:rsidR="00FD541B" w:rsidRPr="00B33E00" w:rsidRDefault="003E1188" w:rsidP="00707242">
      <w:pPr>
        <w:pStyle w:val="Standard"/>
        <w:shd w:val="clear" w:color="auto" w:fill="FFFFFF"/>
        <w:ind w:firstLine="720"/>
        <w:jc w:val="both"/>
        <w:rPr>
          <w:spacing w:val="5"/>
        </w:rPr>
      </w:pPr>
      <w:r w:rsidRPr="00B33E00">
        <w:rPr>
          <w:spacing w:val="5"/>
          <w:highlight w:val="yellow"/>
        </w:rPr>
        <w:t xml:space="preserve">номер товарной накладной формы </w:t>
      </w:r>
      <w:r w:rsidR="00FD541B" w:rsidRPr="00B33E00">
        <w:rPr>
          <w:spacing w:val="5"/>
          <w:highlight w:val="yellow"/>
        </w:rPr>
        <w:t>ТОРГ-12/</w:t>
      </w:r>
      <w:r w:rsidR="00FD541B" w:rsidRPr="00B33E00">
        <w:rPr>
          <w:highlight w:val="yellow"/>
        </w:rPr>
        <w:t>Универсального передаточного документа (УПД)</w:t>
      </w:r>
      <w:r w:rsidR="00FD541B" w:rsidRPr="00B33E00">
        <w:rPr>
          <w:spacing w:val="5"/>
          <w:highlight w:val="yellow"/>
        </w:rPr>
        <w:t>;</w:t>
      </w:r>
    </w:p>
    <w:p w:rsidR="00FD541B" w:rsidRPr="00B33E00" w:rsidRDefault="00FD541B" w:rsidP="00707242">
      <w:pPr>
        <w:pStyle w:val="Standard"/>
        <w:shd w:val="clear" w:color="auto" w:fill="FFFFFF"/>
        <w:ind w:firstLine="720"/>
        <w:jc w:val="both"/>
        <w:rPr>
          <w:spacing w:val="5"/>
        </w:rPr>
      </w:pPr>
      <w:r w:rsidRPr="00B33E00">
        <w:rPr>
          <w:spacing w:val="5"/>
        </w:rPr>
        <w:t>наименование Товара;</w:t>
      </w:r>
    </w:p>
    <w:p w:rsidR="00FD541B" w:rsidRPr="00B33E00" w:rsidRDefault="00FD541B" w:rsidP="00707242">
      <w:pPr>
        <w:pStyle w:val="Standard"/>
        <w:shd w:val="clear" w:color="auto" w:fill="FFFFFF"/>
        <w:ind w:firstLine="720"/>
        <w:jc w:val="both"/>
        <w:rPr>
          <w:spacing w:val="5"/>
        </w:rPr>
      </w:pPr>
      <w:r w:rsidRPr="00B33E00">
        <w:rPr>
          <w:spacing w:val="5"/>
        </w:rPr>
        <w:t>упаковочный лист;</w:t>
      </w:r>
    </w:p>
    <w:p w:rsidR="00FD541B" w:rsidRPr="00B33E00" w:rsidRDefault="00FD541B" w:rsidP="00707242">
      <w:pPr>
        <w:pStyle w:val="Standard"/>
        <w:shd w:val="clear" w:color="auto" w:fill="FFFFFF"/>
        <w:ind w:firstLine="720"/>
        <w:jc w:val="both"/>
        <w:rPr>
          <w:spacing w:val="5"/>
        </w:rPr>
      </w:pPr>
      <w:r w:rsidRPr="00B33E00">
        <w:rPr>
          <w:spacing w:val="5"/>
        </w:rPr>
        <w:t>дату отгрузки;</w:t>
      </w:r>
    </w:p>
    <w:p w:rsidR="00FD541B" w:rsidRPr="00B33E00" w:rsidRDefault="00FD541B" w:rsidP="00707242">
      <w:pPr>
        <w:pStyle w:val="Standard"/>
        <w:shd w:val="clear" w:color="auto" w:fill="FFFFFF"/>
        <w:ind w:firstLine="720"/>
        <w:jc w:val="both"/>
        <w:rPr>
          <w:spacing w:val="5"/>
        </w:rPr>
      </w:pPr>
      <w:r w:rsidRPr="00B33E00">
        <w:rPr>
          <w:spacing w:val="5"/>
        </w:rPr>
        <w:t>количество мест;</w:t>
      </w:r>
    </w:p>
    <w:p w:rsidR="00FD541B" w:rsidRPr="00B33E00" w:rsidRDefault="00FD541B" w:rsidP="00707242">
      <w:pPr>
        <w:pStyle w:val="Standard"/>
        <w:shd w:val="clear" w:color="auto" w:fill="FFFFFF"/>
        <w:ind w:firstLine="720"/>
        <w:jc w:val="both"/>
        <w:rPr>
          <w:spacing w:val="5"/>
        </w:rPr>
      </w:pPr>
      <w:r w:rsidRPr="00B33E00">
        <w:rPr>
          <w:spacing w:val="5"/>
        </w:rPr>
        <w:t>вес нетто и вес брутто.</w:t>
      </w:r>
    </w:p>
    <w:p w:rsidR="00FD541B" w:rsidRPr="00B33E00" w:rsidRDefault="00FD541B" w:rsidP="00707242">
      <w:pPr>
        <w:pStyle w:val="Standard"/>
        <w:ind w:firstLine="720"/>
        <w:jc w:val="both"/>
      </w:pPr>
      <w:r w:rsidRPr="00B33E00">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B33E00">
        <w:rPr>
          <w:rFonts w:ascii="Times New Roman" w:hAnsi="Times New Roman" w:cs="Times New Roman"/>
          <w:sz w:val="24"/>
          <w:szCs w:val="24"/>
          <w:highlight w:val="yellow"/>
        </w:rPr>
        <w:t>товарной накладной формы ТОРГ-12/Универсального передаточного документа (УПД).</w:t>
      </w:r>
      <w:r w:rsidRPr="00B33E00">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w:t>
      </w:r>
      <w:r w:rsidR="0026116D" w:rsidRPr="00B33E00">
        <w:rPr>
          <w:rFonts w:ascii="Times New Roman" w:hAnsi="Times New Roman" w:cs="Times New Roman"/>
          <w:sz w:val="24"/>
          <w:szCs w:val="24"/>
        </w:rPr>
        <w:t>ю</w:t>
      </w:r>
      <w:r w:rsidRPr="00B33E00">
        <w:rPr>
          <w:rFonts w:ascii="Times New Roman" w:hAnsi="Times New Roman" w:cs="Times New Roman"/>
          <w:sz w:val="24"/>
          <w:szCs w:val="24"/>
        </w:rPr>
        <w:t xml:space="preserve">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 </w:t>
      </w:r>
      <w:r w:rsidR="00303CAC" w:rsidRPr="004B2AED">
        <w:rPr>
          <w:rFonts w:ascii="Times New Roman" w:hAnsi="Times New Roman" w:cs="Times New Roman"/>
          <w:sz w:val="24"/>
          <w:szCs w:val="24"/>
        </w:rPr>
        <w:t>до проведения ввода Товара в эксплуатацию</w:t>
      </w:r>
      <w:r w:rsidRPr="00B33E00">
        <w:rPr>
          <w:rFonts w:ascii="Times New Roman" w:hAnsi="Times New Roman" w:cs="Times New Roman"/>
          <w:sz w:val="24"/>
          <w:szCs w:val="24"/>
        </w:rPr>
        <w:t>.</w:t>
      </w:r>
    </w:p>
    <w:p w:rsidR="00FD541B" w:rsidRDefault="00FD541B" w:rsidP="00707242">
      <w:pPr>
        <w:pStyle w:val="Standard"/>
        <w:ind w:firstLine="720"/>
        <w:jc w:val="both"/>
      </w:pPr>
      <w:r w:rsidRPr="00B33E00">
        <w:rPr>
          <w:color w:val="000000" w:themeColor="text1"/>
        </w:rPr>
        <w:t>4.4. Датой поставки Товара считается дата подписания Покупателем</w:t>
      </w:r>
      <w:r w:rsidRPr="00B33E00">
        <w:t xml:space="preserve"> </w:t>
      </w:r>
      <w:r w:rsidR="0026116D" w:rsidRPr="00B33E00">
        <w:rPr>
          <w:highlight w:val="yellow"/>
        </w:rPr>
        <w:t>товарной накладной формы ТОРГ-12</w:t>
      </w:r>
      <w:r w:rsidRPr="00B33E00">
        <w:rPr>
          <w:highlight w:val="yellow"/>
        </w:rPr>
        <w:t>/Универсального передаточного документа (УПД).</w:t>
      </w:r>
    </w:p>
    <w:p w:rsidR="002C6E2D" w:rsidRPr="004B2AED" w:rsidRDefault="002C6E2D" w:rsidP="00764BB1">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303CAC" w:rsidRPr="004B2AED">
        <w:rPr>
          <w:rFonts w:ascii="Times New Roman" w:hAnsi="Times New Roman" w:cs="Times New Roman"/>
          <w:sz w:val="24"/>
          <w:szCs w:val="24"/>
        </w:rPr>
        <w:t>Покупатель передает Товар Поставщику для выполнения работ по</w:t>
      </w:r>
      <w:r w:rsidR="000D3C49">
        <w:rPr>
          <w:rFonts w:ascii="Times New Roman" w:hAnsi="Times New Roman" w:cs="Times New Roman"/>
          <w:sz w:val="24"/>
          <w:szCs w:val="24"/>
        </w:rPr>
        <w:t xml:space="preserve"> монтажу и</w:t>
      </w:r>
      <w:bookmarkStart w:id="0" w:name="_GoBack"/>
      <w:bookmarkEnd w:id="0"/>
      <w:r w:rsidR="00303CAC" w:rsidRPr="004B2AED">
        <w:rPr>
          <w:rFonts w:ascii="Times New Roman" w:hAnsi="Times New Roman" w:cs="Times New Roman"/>
          <w:sz w:val="24"/>
          <w:szCs w:val="24"/>
        </w:rPr>
        <w:t xml:space="preserve"> вводу Товара в эксплуатацию по </w:t>
      </w:r>
      <w:r w:rsidR="00303CAC" w:rsidRPr="00303CAC">
        <w:rPr>
          <w:rFonts w:ascii="Times New Roman" w:hAnsi="Times New Roman" w:cs="Times New Roman"/>
          <w:sz w:val="24"/>
          <w:szCs w:val="24"/>
        </w:rPr>
        <w:t>акту приема-передачи Товара</w:t>
      </w:r>
      <w:r w:rsidR="00303CAC" w:rsidRPr="004B2AED">
        <w:rPr>
          <w:rFonts w:ascii="Times New Roman" w:hAnsi="Times New Roman" w:cs="Times New Roman"/>
          <w:sz w:val="24"/>
          <w:szCs w:val="24"/>
        </w:rPr>
        <w:t>.</w:t>
      </w:r>
    </w:p>
    <w:p w:rsidR="000F3D83" w:rsidRPr="004B2AED" w:rsidRDefault="000F3D83" w:rsidP="00764BB1">
      <w:pPr>
        <w:pStyle w:val="ConsNormal0"/>
        <w:ind w:firstLine="709"/>
        <w:jc w:val="both"/>
        <w:rPr>
          <w:rFonts w:ascii="Times New Roman" w:hAnsi="Times New Roman" w:cs="Times New Roman"/>
          <w:sz w:val="24"/>
          <w:szCs w:val="24"/>
        </w:rPr>
      </w:pPr>
      <w:r w:rsidRPr="004B2AED">
        <w:rPr>
          <w:rFonts w:ascii="Times New Roman" w:hAnsi="Times New Roman" w:cs="Times New Roman"/>
          <w:sz w:val="24"/>
          <w:szCs w:val="24"/>
        </w:rPr>
        <w:t>4.6. Техническая приемка Товара осуществляется представителями Поставщика и Покупателя путем проведения тестовых испытаний Товара с подписанием акта технической приемки Товара.</w:t>
      </w:r>
    </w:p>
    <w:p w:rsidR="000F3D83" w:rsidRPr="004B2AED" w:rsidRDefault="000F3D83" w:rsidP="00764BB1">
      <w:pPr>
        <w:pStyle w:val="ConsNormal0"/>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 xml:space="preserve">4.7. Приемка </w:t>
      </w:r>
      <w:r w:rsidRPr="000F3D83">
        <w:rPr>
          <w:rFonts w:ascii="Times New Roman" w:hAnsi="Times New Roman" w:cs="Times New Roman"/>
          <w:sz w:val="24"/>
          <w:szCs w:val="24"/>
        </w:rPr>
        <w:t>работ</w:t>
      </w:r>
      <w:r w:rsidRPr="004B2AED">
        <w:rPr>
          <w:rFonts w:ascii="Times New Roman" w:hAnsi="Times New Roman" w:cs="Times New Roman"/>
          <w:sz w:val="24"/>
          <w:szCs w:val="24"/>
        </w:rPr>
        <w:t xml:space="preserve"> по вводу Товара в эксплуатацию, включая проведение инструктажа работников по работе с Товаром с подписанием Сторонами акта ввода Товара в эксплуатацию, осуществляется по их окончанию представителями Поставщика и Покупателя в соответствии с нормативами, инструкциями и другими документами, регламентирующими производство данных </w:t>
      </w:r>
      <w:r w:rsidRPr="000F3D83">
        <w:rPr>
          <w:rFonts w:ascii="Times New Roman" w:hAnsi="Times New Roman" w:cs="Times New Roman"/>
          <w:sz w:val="24"/>
          <w:szCs w:val="24"/>
        </w:rPr>
        <w:t>Работ.</w:t>
      </w:r>
    </w:p>
    <w:p w:rsidR="000F3D83" w:rsidRPr="004B2AED" w:rsidRDefault="000F3D83" w:rsidP="00764BB1">
      <w:pPr>
        <w:pStyle w:val="ConsNormal0"/>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4.8. В случае выявления в ходе приемки Товара несоответствия Товара условиям настоящего Договора или мотивированного отказа Покупателя от технической приемки, приемки </w:t>
      </w:r>
      <w:r w:rsidRPr="000F3D83">
        <w:rPr>
          <w:rFonts w:ascii="Times New Roman" w:hAnsi="Times New Roman" w:cs="Times New Roman"/>
          <w:sz w:val="24"/>
          <w:szCs w:val="24"/>
        </w:rPr>
        <w:t>работ</w:t>
      </w:r>
      <w:r w:rsidRPr="004B2AED">
        <w:rPr>
          <w:rFonts w:ascii="Times New Roman" w:hAnsi="Times New Roman" w:cs="Times New Roman"/>
          <w:sz w:val="24"/>
          <w:szCs w:val="24"/>
        </w:rPr>
        <w:t xml:space="preserve"> по вводу Товара в эксплуатацию Покупателем составляется акт с перечнем недостатков и сроками их устранения за счет Поставщика. В случае если в указанные сроки Поставщик не устранит недостатки, Покупатель праве отказаться от Товара или привлечь третье лицо для выполнения данных </w:t>
      </w:r>
      <w:r w:rsidRPr="000F3D83">
        <w:rPr>
          <w:rFonts w:ascii="Times New Roman" w:hAnsi="Times New Roman" w:cs="Times New Roman"/>
          <w:sz w:val="24"/>
          <w:szCs w:val="24"/>
        </w:rPr>
        <w:t xml:space="preserve">Работ </w:t>
      </w:r>
      <w:r w:rsidRPr="004B2AED">
        <w:rPr>
          <w:rFonts w:ascii="Times New Roman" w:hAnsi="Times New Roman" w:cs="Times New Roman"/>
          <w:sz w:val="24"/>
          <w:szCs w:val="24"/>
        </w:rPr>
        <w:t>за счет Поставщика.</w:t>
      </w:r>
    </w:p>
    <w:p w:rsidR="00FD541B" w:rsidRDefault="000F3D83" w:rsidP="00764BB1">
      <w:pPr>
        <w:pStyle w:val="ConsNormal0"/>
        <w:ind w:firstLine="709"/>
        <w:jc w:val="both"/>
        <w:rPr>
          <w:rFonts w:ascii="Times New Roman" w:hAnsi="Times New Roman" w:cs="Times New Roman"/>
          <w:sz w:val="24"/>
          <w:szCs w:val="24"/>
        </w:rPr>
      </w:pPr>
      <w:r w:rsidRPr="004B2AED">
        <w:rPr>
          <w:rFonts w:ascii="Times New Roman" w:hAnsi="Times New Roman" w:cs="Times New Roman"/>
          <w:sz w:val="24"/>
          <w:szCs w:val="24"/>
        </w:rPr>
        <w:t>4.9. Датой ввода Товара в эксплуатацию считается дата подписания представителями Сторон акта ввода Товара в эксплуатацию. В случае неисполнения Поставщиком сроков ввода в эксплуатацию Товара, Покупатель вправе отказаться от Товара</w:t>
      </w:r>
      <w:r w:rsidR="00FD541B" w:rsidRPr="00B33E00">
        <w:rPr>
          <w:rFonts w:ascii="Times New Roman" w:hAnsi="Times New Roman" w:cs="Times New Roman"/>
          <w:sz w:val="24"/>
          <w:szCs w:val="24"/>
        </w:rPr>
        <w:t>.</w:t>
      </w:r>
    </w:p>
    <w:p w:rsidR="000F3D83" w:rsidRPr="00B33E00" w:rsidRDefault="000F3D83" w:rsidP="00707242">
      <w:pPr>
        <w:pStyle w:val="ConsNormal0"/>
        <w:ind w:firstLine="709"/>
        <w:jc w:val="both"/>
        <w:rPr>
          <w:rFonts w:ascii="Times New Roman" w:hAnsi="Times New Roman" w:cs="Times New Roman"/>
          <w:sz w:val="24"/>
          <w:szCs w:val="24"/>
        </w:rPr>
      </w:pPr>
    </w:p>
    <w:p w:rsidR="00FD541B" w:rsidRPr="00B33E00" w:rsidRDefault="00FD541B" w:rsidP="00707242">
      <w:pPr>
        <w:pStyle w:val="ConsNormal0"/>
        <w:ind w:firstLine="360"/>
        <w:jc w:val="center"/>
        <w:rPr>
          <w:rFonts w:ascii="Times New Roman" w:hAnsi="Times New Roman" w:cs="Times New Roman"/>
          <w:b/>
          <w:sz w:val="24"/>
          <w:szCs w:val="24"/>
        </w:rPr>
      </w:pPr>
      <w:r w:rsidRPr="00B33E00">
        <w:rPr>
          <w:rFonts w:ascii="Times New Roman" w:hAnsi="Times New Roman" w:cs="Times New Roman"/>
          <w:b/>
          <w:sz w:val="24"/>
          <w:szCs w:val="24"/>
        </w:rPr>
        <w:t>5. Комплектность, качество и гарантии</w:t>
      </w:r>
    </w:p>
    <w:p w:rsidR="00FD541B" w:rsidRPr="00B33E00" w:rsidRDefault="00FD541B" w:rsidP="00707242">
      <w:pPr>
        <w:pStyle w:val="af3"/>
        <w:jc w:val="both"/>
        <w:rPr>
          <w:sz w:val="24"/>
          <w:szCs w:val="24"/>
        </w:rPr>
      </w:pPr>
      <w:r w:rsidRPr="00B33E00">
        <w:rPr>
          <w:sz w:val="24"/>
          <w:szCs w:val="24"/>
        </w:rPr>
        <w:tab/>
        <w:t>5.1. Поставщик гарантирует, что:</w:t>
      </w:r>
    </w:p>
    <w:p w:rsidR="00FD541B" w:rsidRPr="00B33E00" w:rsidRDefault="00FD541B" w:rsidP="00707242">
      <w:pPr>
        <w:pStyle w:val="af3"/>
        <w:ind w:firstLine="709"/>
        <w:jc w:val="both"/>
        <w:rPr>
          <w:sz w:val="24"/>
          <w:szCs w:val="24"/>
        </w:rPr>
      </w:pPr>
      <w:r w:rsidRPr="00B33E00">
        <w:rPr>
          <w:sz w:val="24"/>
          <w:szCs w:val="24"/>
        </w:rPr>
        <w:t xml:space="preserve">поставляемый по настоящему Договору Товар является новым и не был в </w:t>
      </w:r>
      <w:r w:rsidR="00F32894" w:rsidRPr="00B33E00">
        <w:rPr>
          <w:sz w:val="24"/>
          <w:szCs w:val="24"/>
        </w:rPr>
        <w:t>эксплуатации</w:t>
      </w:r>
      <w:r w:rsidRPr="00B33E00">
        <w:rPr>
          <w:sz w:val="24"/>
          <w:szCs w:val="24"/>
        </w:rPr>
        <w:t>;</w:t>
      </w:r>
    </w:p>
    <w:p w:rsidR="00FD541B" w:rsidRPr="00B33E00" w:rsidRDefault="00FD541B" w:rsidP="00707242">
      <w:pPr>
        <w:pStyle w:val="Textbodyindent"/>
        <w:spacing w:after="0"/>
        <w:ind w:left="0" w:firstLine="708"/>
        <w:jc w:val="both"/>
        <w:rPr>
          <w:rFonts w:ascii="Times New Roman" w:hAnsi="Times New Roman"/>
          <w:sz w:val="24"/>
          <w:szCs w:val="24"/>
        </w:rPr>
      </w:pPr>
      <w:r w:rsidRPr="00B33E00">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FD541B" w:rsidRPr="00B33E00" w:rsidRDefault="0025218D" w:rsidP="00707242">
      <w:pPr>
        <w:pStyle w:val="af3"/>
        <w:ind w:firstLine="708"/>
        <w:jc w:val="both"/>
        <w:rPr>
          <w:sz w:val="24"/>
          <w:szCs w:val="24"/>
        </w:rPr>
      </w:pPr>
      <w:r w:rsidRPr="00B33E00">
        <w:rPr>
          <w:sz w:val="24"/>
          <w:szCs w:val="24"/>
        </w:rPr>
        <w:t xml:space="preserve">поставляемый по настоящему Договору Товар </w:t>
      </w:r>
      <w:r w:rsidR="00FD541B" w:rsidRPr="00B33E00">
        <w:rPr>
          <w:sz w:val="24"/>
          <w:szCs w:val="24"/>
        </w:rPr>
        <w:t>соответствует российским и международным стандартам, существующим для данного рода Товара на момент исполнения настоящего Договора;</w:t>
      </w:r>
    </w:p>
    <w:p w:rsidR="00FD541B" w:rsidRPr="00B33E00" w:rsidRDefault="00FD541B" w:rsidP="00707242">
      <w:pPr>
        <w:pStyle w:val="af3"/>
        <w:ind w:firstLine="708"/>
        <w:jc w:val="both"/>
        <w:rPr>
          <w:sz w:val="24"/>
          <w:szCs w:val="24"/>
        </w:rPr>
      </w:pPr>
      <w:r w:rsidRPr="00B33E00">
        <w:rPr>
          <w:sz w:val="24"/>
          <w:szCs w:val="24"/>
        </w:rPr>
        <w:t>при производстве Товара были применены качественные материалы, и было обеспечено надлежащее техническое исполнение;</w:t>
      </w:r>
    </w:p>
    <w:p w:rsidR="00FD541B" w:rsidRPr="00B33E00" w:rsidRDefault="00FD541B" w:rsidP="00707242">
      <w:pPr>
        <w:pStyle w:val="af3"/>
        <w:ind w:firstLine="708"/>
        <w:jc w:val="both"/>
        <w:rPr>
          <w:spacing w:val="1"/>
          <w:sz w:val="24"/>
          <w:szCs w:val="24"/>
        </w:rPr>
      </w:pPr>
      <w:r w:rsidRPr="00B33E00">
        <w:rPr>
          <w:sz w:val="24"/>
          <w:szCs w:val="24"/>
        </w:rPr>
        <w:t xml:space="preserve">качество и комплектность Товара обеспечивают </w:t>
      </w:r>
      <w:r w:rsidR="00F32894" w:rsidRPr="00B33E00">
        <w:rPr>
          <w:sz w:val="24"/>
          <w:szCs w:val="24"/>
        </w:rPr>
        <w:t>нормальную эксплуатацию</w:t>
      </w:r>
      <w:r w:rsidR="00672C02" w:rsidRPr="00B33E00">
        <w:rPr>
          <w:sz w:val="24"/>
          <w:szCs w:val="24"/>
        </w:rPr>
        <w:t xml:space="preserve"> </w:t>
      </w:r>
      <w:r w:rsidRPr="00B33E00">
        <w:rPr>
          <w:sz w:val="24"/>
          <w:szCs w:val="24"/>
        </w:rPr>
        <w:t>Товара в течение всего заявленного нормативного срока службы, полностью отвечают условиям настоящего Договора,</w:t>
      </w:r>
      <w:r w:rsidRPr="00B33E00">
        <w:rPr>
          <w:spacing w:val="1"/>
          <w:sz w:val="24"/>
          <w:szCs w:val="24"/>
        </w:rPr>
        <w:t xml:space="preserve"> техническим условиям на соответствующий вид Товара;</w:t>
      </w:r>
    </w:p>
    <w:p w:rsidR="00FD541B" w:rsidRDefault="00FD541B" w:rsidP="00707242">
      <w:pPr>
        <w:pStyle w:val="af3"/>
        <w:ind w:firstLine="708"/>
        <w:jc w:val="both"/>
        <w:rPr>
          <w:sz w:val="24"/>
          <w:szCs w:val="24"/>
        </w:rPr>
      </w:pPr>
      <w:r w:rsidRPr="00B33E00">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F16CEA" w:rsidRPr="00B33E00" w:rsidRDefault="00F16CEA" w:rsidP="00707242">
      <w:pPr>
        <w:pStyle w:val="af3"/>
        <w:ind w:firstLine="708"/>
        <w:jc w:val="both"/>
        <w:rPr>
          <w:sz w:val="24"/>
          <w:szCs w:val="24"/>
        </w:rPr>
      </w:pPr>
      <w:r w:rsidRPr="004B2AED">
        <w:rPr>
          <w:sz w:val="24"/>
          <w:szCs w:val="24"/>
        </w:rPr>
        <w:t xml:space="preserve">тестовые испытания </w:t>
      </w:r>
      <w:r w:rsidR="005A20E7" w:rsidRPr="004B2AED">
        <w:rPr>
          <w:sz w:val="24"/>
          <w:szCs w:val="24"/>
        </w:rPr>
        <w:t xml:space="preserve">Товара </w:t>
      </w:r>
      <w:r w:rsidRPr="004B2AED">
        <w:rPr>
          <w:sz w:val="24"/>
          <w:szCs w:val="24"/>
        </w:rPr>
        <w:t>осуществляются в полном соответствии с нормативами, инструкциями и другими документами, регламентирующими производство данных работ</w:t>
      </w:r>
      <w:r>
        <w:rPr>
          <w:sz w:val="24"/>
          <w:szCs w:val="24"/>
        </w:rPr>
        <w:t>.</w:t>
      </w:r>
    </w:p>
    <w:p w:rsidR="00F9454B" w:rsidRPr="00B33E00" w:rsidRDefault="00FD541B" w:rsidP="00707242">
      <w:pPr>
        <w:pStyle w:val="af3"/>
        <w:jc w:val="both"/>
        <w:rPr>
          <w:i/>
          <w:sz w:val="24"/>
          <w:szCs w:val="24"/>
        </w:rPr>
      </w:pPr>
      <w:r w:rsidRPr="00B33E00">
        <w:rPr>
          <w:sz w:val="24"/>
          <w:szCs w:val="24"/>
        </w:rPr>
        <w:tab/>
        <w:t xml:space="preserve">5.2. </w:t>
      </w:r>
      <w:r w:rsidR="00041AE9" w:rsidRPr="00041AE9">
        <w:rPr>
          <w:sz w:val="24"/>
          <w:szCs w:val="24"/>
        </w:rPr>
        <w:t xml:space="preserve">Гарантийный срок для Товара составляет 12 (двенадцать) месяца с даты подписания Покупателем (представителем Покупателя) </w:t>
      </w:r>
      <w:r w:rsidR="00041AE9" w:rsidRPr="00041AE9">
        <w:rPr>
          <w:sz w:val="24"/>
          <w:szCs w:val="24"/>
          <w:highlight w:val="yellow"/>
        </w:rPr>
        <w:t>товарной накладной формы ТОРГ-12/Универсального передаточного документа (УПД).</w:t>
      </w:r>
    </w:p>
    <w:p w:rsidR="00FD541B" w:rsidRPr="00B33E00" w:rsidRDefault="00FD541B" w:rsidP="00707242">
      <w:pPr>
        <w:pStyle w:val="af3"/>
        <w:jc w:val="both"/>
        <w:rPr>
          <w:sz w:val="24"/>
          <w:szCs w:val="24"/>
        </w:rPr>
      </w:pPr>
      <w:r w:rsidRPr="00B33E00">
        <w:rPr>
          <w:sz w:val="24"/>
          <w:szCs w:val="24"/>
        </w:rPr>
        <w:tab/>
        <w:t xml:space="preserve">5.3. Если в течение гарантийного срока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rsidR="00FD541B" w:rsidRPr="00B33E00" w:rsidRDefault="00FD541B" w:rsidP="00707242">
      <w:pPr>
        <w:pStyle w:val="Standard"/>
        <w:ind w:firstLine="720"/>
        <w:jc w:val="both"/>
      </w:pPr>
      <w:r w:rsidRPr="00B33E00">
        <w:t xml:space="preserve">5.4.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r w:rsidR="00012ED1" w:rsidRPr="00B33E00">
        <w:lastRenderedPageBreak/>
        <w:t>способом, позволяющим</w:t>
      </w:r>
      <w:r w:rsidRPr="00B33E00">
        <w:t xml:space="preserve"> достоверно установить, что соответствующее уведомление получено уполномоченным представителем Поставщика.</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5.5. Поставщик обязан провести гарантийный ремонт Товара в течение 5 (пяти) рабочих дней с даты получения уведомления Покупателя.</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Транспортные расходы Поставщика, связанные с проведением гарантийного ремонта Товара, Покупателем не возмещаются.</w:t>
      </w:r>
    </w:p>
    <w:p w:rsidR="00FD541B" w:rsidRPr="00B33E00" w:rsidRDefault="00FD541B" w:rsidP="00707242">
      <w:pPr>
        <w:pStyle w:val="af3"/>
        <w:ind w:firstLine="720"/>
        <w:jc w:val="both"/>
        <w:rPr>
          <w:sz w:val="24"/>
          <w:szCs w:val="24"/>
        </w:rPr>
      </w:pPr>
      <w:r w:rsidRPr="00B33E00">
        <w:rPr>
          <w:sz w:val="24"/>
          <w:szCs w:val="24"/>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 по целевому назначению.</w:t>
      </w:r>
    </w:p>
    <w:p w:rsidR="00FD541B" w:rsidRPr="00B33E00" w:rsidRDefault="00FD541B" w:rsidP="00707242">
      <w:pPr>
        <w:pStyle w:val="af3"/>
        <w:ind w:firstLine="720"/>
        <w:jc w:val="both"/>
        <w:rPr>
          <w:sz w:val="24"/>
          <w:szCs w:val="24"/>
        </w:rPr>
      </w:pPr>
      <w:r w:rsidRPr="00B33E00">
        <w:rPr>
          <w:sz w:val="24"/>
          <w:szCs w:val="24"/>
        </w:rPr>
        <w:t xml:space="preserve">Покупатель вправе отказаться от Товара в случае, когда ремонт Товара по гарантийному </w:t>
      </w:r>
      <w:r w:rsidR="009F7A7C" w:rsidRPr="00B33E00">
        <w:rPr>
          <w:sz w:val="24"/>
          <w:szCs w:val="24"/>
        </w:rPr>
        <w:t>сроку</w:t>
      </w:r>
      <w:r w:rsidRPr="00B33E00">
        <w:rPr>
          <w:sz w:val="24"/>
          <w:szCs w:val="24"/>
        </w:rPr>
        <w:t xml:space="preserve"> составит более </w:t>
      </w:r>
      <w:r w:rsidR="00605CAC" w:rsidRPr="00B33E00">
        <w:rPr>
          <w:sz w:val="24"/>
          <w:szCs w:val="24"/>
        </w:rPr>
        <w:t>30</w:t>
      </w:r>
      <w:r w:rsidRPr="00B33E00">
        <w:rPr>
          <w:sz w:val="24"/>
          <w:szCs w:val="24"/>
        </w:rPr>
        <w:t xml:space="preserve"> дней, за исключением случаев, когда на период ремонта по гарантийному </w:t>
      </w:r>
      <w:r w:rsidR="009F7A7C" w:rsidRPr="00B33E00">
        <w:rPr>
          <w:sz w:val="24"/>
          <w:szCs w:val="24"/>
        </w:rPr>
        <w:t>сроку</w:t>
      </w:r>
      <w:r w:rsidRPr="00B33E00">
        <w:rPr>
          <w:sz w:val="24"/>
          <w:szCs w:val="24"/>
        </w:rPr>
        <w:t xml:space="preserve"> Поставщик предоставляет аналогичный Товар Покупателю. В этом случае, Покупатель направляет уведомление Поставщику о расторжении настоящего Договора в части указанного Товара, с требованием вернуть денежные средства. Покупатель также вправе требовать от Поставщика </w:t>
      </w:r>
      <w:r w:rsidR="00012ED1" w:rsidRPr="00B33E00">
        <w:rPr>
          <w:sz w:val="24"/>
          <w:szCs w:val="24"/>
        </w:rPr>
        <w:t>уплаты штрафа</w:t>
      </w:r>
      <w:r w:rsidRPr="00B33E00">
        <w:rPr>
          <w:sz w:val="24"/>
          <w:szCs w:val="24"/>
        </w:rPr>
        <w:t xml:space="preserve"> за неисполнение условий настоящего Договора.</w:t>
      </w:r>
    </w:p>
    <w:p w:rsidR="00FD541B" w:rsidRPr="00B33E00" w:rsidRDefault="00FD541B" w:rsidP="00707242">
      <w:pPr>
        <w:pStyle w:val="Standard"/>
        <w:jc w:val="both"/>
      </w:pPr>
      <w:r w:rsidRPr="00B33E00">
        <w:tab/>
        <w:t>5.7.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0A5C6F" w:rsidRPr="00B33E00" w:rsidRDefault="000A5C6F" w:rsidP="00707242">
      <w:pPr>
        <w:pStyle w:val="ConsNormal0"/>
        <w:ind w:firstLine="0"/>
        <w:jc w:val="center"/>
        <w:rPr>
          <w:rFonts w:ascii="Times New Roman" w:hAnsi="Times New Roman" w:cs="Times New Roman"/>
          <w:b/>
          <w:sz w:val="24"/>
          <w:szCs w:val="24"/>
        </w:rPr>
      </w:pPr>
    </w:p>
    <w:p w:rsidR="00FD541B" w:rsidRPr="00B33E00" w:rsidRDefault="00FD541B" w:rsidP="00707242">
      <w:pPr>
        <w:pStyle w:val="ConsNormal0"/>
        <w:ind w:firstLine="0"/>
        <w:jc w:val="center"/>
        <w:rPr>
          <w:rFonts w:ascii="Times New Roman" w:hAnsi="Times New Roman" w:cs="Times New Roman"/>
          <w:b/>
          <w:sz w:val="24"/>
          <w:szCs w:val="24"/>
        </w:rPr>
      </w:pPr>
      <w:r w:rsidRPr="00B33E00">
        <w:rPr>
          <w:rFonts w:ascii="Times New Roman" w:hAnsi="Times New Roman" w:cs="Times New Roman"/>
          <w:b/>
          <w:sz w:val="24"/>
          <w:szCs w:val="24"/>
        </w:rPr>
        <w:t>6. Упаковка и маркировка</w:t>
      </w:r>
    </w:p>
    <w:p w:rsidR="00FD541B" w:rsidRPr="00B33E00" w:rsidRDefault="00FD541B" w:rsidP="00707242">
      <w:pPr>
        <w:pStyle w:val="Standard"/>
        <w:ind w:firstLine="709"/>
        <w:jc w:val="both"/>
      </w:pPr>
      <w:r w:rsidRPr="00B33E00">
        <w:t xml:space="preserve">6.1. </w:t>
      </w:r>
      <w:r w:rsidR="00F16CEA" w:rsidRPr="004B2AED">
        <w:t>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00F16CEA" w:rsidRPr="004B2AED">
        <w:rPr>
          <w:spacing w:val="1"/>
        </w:rPr>
        <w:t xml:space="preserve"> Поставляемый Товар должен быть упакован и маркирован в </w:t>
      </w:r>
      <w:r w:rsidR="00F16CEA" w:rsidRPr="004B2AED">
        <w:rPr>
          <w:spacing w:val="4"/>
        </w:rPr>
        <w:t>соответствии с требованиями НТД, ГОСТов и ТУ и условиями настоя</w:t>
      </w:r>
      <w:r w:rsidR="00F16CEA" w:rsidRPr="004B2AED">
        <w:rPr>
          <w:spacing w:val="1"/>
        </w:rPr>
        <w:t xml:space="preserve">щего Договора. </w:t>
      </w:r>
      <w:r w:rsidR="00F16CEA" w:rsidRPr="004B2AED">
        <w:t>Перед упаковкой Товар должен быть соответственно законсервирован для предохранения от порчи во время транспортировки и хранения</w:t>
      </w:r>
      <w:r w:rsidRPr="00B33E00">
        <w:rPr>
          <w:spacing w:val="1"/>
        </w:rPr>
        <w:t xml:space="preserve">. </w:t>
      </w:r>
    </w:p>
    <w:p w:rsidR="00FD541B" w:rsidRPr="00B33E00" w:rsidRDefault="00FD541B" w:rsidP="00707242">
      <w:pPr>
        <w:pStyle w:val="Standard"/>
        <w:shd w:val="clear" w:color="auto" w:fill="FFFFFF"/>
        <w:ind w:firstLine="709"/>
        <w:jc w:val="both"/>
      </w:pPr>
      <w:r w:rsidRPr="00B33E00">
        <w:rPr>
          <w:spacing w:val="5"/>
        </w:rPr>
        <w:t xml:space="preserve">6.2. Упаковка Товара должна обеспечивать полную сохранность Товара от </w:t>
      </w:r>
      <w:r w:rsidRPr="00B33E00">
        <w:rPr>
          <w:spacing w:val="8"/>
        </w:rPr>
        <w:t xml:space="preserve">всякого рода повреждений и коррозии при перевозке всеми видами крытого </w:t>
      </w:r>
      <w:r w:rsidRPr="00B33E00">
        <w:rPr>
          <w:spacing w:val="3"/>
        </w:rPr>
        <w:t>транспорта с учетом нескольких перегрузок в пути, а также хранение в условиях жаркого лета и холодной зимы +/- 30 градусов по Цельсию</w:t>
      </w:r>
      <w:r w:rsidRPr="00B33E00">
        <w:rPr>
          <w:spacing w:val="2"/>
        </w:rPr>
        <w:t>.</w:t>
      </w:r>
    </w:p>
    <w:p w:rsidR="00FD541B" w:rsidRPr="00B33E00" w:rsidRDefault="00FD541B" w:rsidP="00707242">
      <w:pPr>
        <w:pStyle w:val="Standard"/>
        <w:shd w:val="clear" w:color="auto" w:fill="FFFFFF"/>
        <w:tabs>
          <w:tab w:val="left" w:pos="-1620"/>
        </w:tabs>
        <w:jc w:val="both"/>
      </w:pPr>
      <w:r w:rsidRPr="00B33E00">
        <w:rPr>
          <w:spacing w:val="3"/>
        </w:rPr>
        <w:tab/>
        <w:t>6.3. Упаковка должна быть приспособлена к крановым и ручным перегруз</w:t>
      </w:r>
      <w:r w:rsidRPr="00B33E00">
        <w:rPr>
          <w:spacing w:val="2"/>
        </w:rPr>
        <w:t>кам, а также к перегрузкам на тележках и автокранах, насколько это допускает объем отдельных мест. Товар должен быть укреплен таким обра</w:t>
      </w:r>
      <w:r w:rsidRPr="00B33E00">
        <w:rPr>
          <w:spacing w:val="4"/>
        </w:rPr>
        <w:t>зом, чтобы он не мог перемещаться внутри тары при изменении ее по</w:t>
      </w:r>
      <w:r w:rsidRPr="00B33E00">
        <w:rPr>
          <w:spacing w:val="1"/>
        </w:rPr>
        <w:t>ложения.</w:t>
      </w:r>
    </w:p>
    <w:p w:rsidR="00FD541B" w:rsidRPr="00B33E00" w:rsidRDefault="00FD541B" w:rsidP="00707242">
      <w:pPr>
        <w:pStyle w:val="Standard"/>
        <w:shd w:val="clear" w:color="auto" w:fill="FFFFFF"/>
        <w:ind w:firstLine="709"/>
        <w:jc w:val="both"/>
        <w:rPr>
          <w:spacing w:val="-1"/>
        </w:rPr>
      </w:pPr>
      <w:r w:rsidRPr="00B33E00">
        <w:rPr>
          <w:spacing w:val="1"/>
        </w:rPr>
        <w:t xml:space="preserve">6.4. На каждое товарное место Поставщик обязуется составить упаковочный </w:t>
      </w:r>
      <w:r w:rsidRPr="00B33E00">
        <w:rPr>
          <w:spacing w:val="2"/>
        </w:rPr>
        <w:t>лист, в котором указывается наименование Товара и его отдельных де</w:t>
      </w:r>
      <w:r w:rsidRPr="00B33E00">
        <w:rPr>
          <w:spacing w:val="1"/>
        </w:rPr>
        <w:t xml:space="preserve">талей, номер настоящего Договора, номер позиций, вес нетто, вес брутто и составить </w:t>
      </w:r>
      <w:r w:rsidRPr="00B33E00">
        <w:rPr>
          <w:spacing w:val="4"/>
        </w:rPr>
        <w:t xml:space="preserve">сводный упаковочный лист, в котором должно быть указано содержимое отдельных </w:t>
      </w:r>
      <w:r w:rsidRPr="00B33E00">
        <w:rPr>
          <w:spacing w:val="-1"/>
        </w:rPr>
        <w:t>мест.</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6.5. Один экземпляр упаковочного листа в водонепроницаемом конверте вкладывается в ящик, который маркируется буквой «Д», и один экземпляр прикрепляется на внешней стороне каждого ящика в конверт из водонепроницаемой бумаги, в который вложен один экземпляр упаковочного листа.</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Маркировка на ящике наносится на двух противоположных сторонах.</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Маркировка наносится четко, несмываемой краской, на русском языке и содержит следующую информацию:</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Номер настоящего Договора;</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наименование Товара;</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модель;</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количество изделий в упаковке, всего;</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lastRenderedPageBreak/>
        <w:t>Получатель;</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вес нетто в кг;</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размеры ящика в сантиметрах: длина, высота, ширина;</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адрес и почтовые реквизиты завода-изготовителя.</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6.6. В местах, требующих специального обращения, наносится дополнительная маркировка, такая как «осторожно», «верх», «не кантовать», а также другие обозначения.</w:t>
      </w:r>
    </w:p>
    <w:p w:rsidR="00012ED1" w:rsidRPr="00B33E00" w:rsidRDefault="00012ED1" w:rsidP="00012ED1">
      <w:pPr>
        <w:pStyle w:val="Standard"/>
        <w:shd w:val="clear" w:color="auto" w:fill="FFFFFF"/>
        <w:tabs>
          <w:tab w:val="left" w:pos="-1620"/>
        </w:tabs>
        <w:ind w:firstLine="709"/>
        <w:jc w:val="both"/>
        <w:rPr>
          <w:spacing w:val="2"/>
        </w:rPr>
      </w:pPr>
      <w:r w:rsidRPr="00B33E00">
        <w:rPr>
          <w:spacing w:val="2"/>
        </w:rPr>
        <w:t>6.7. На местах, высота которых превышает 1 м, указывается несмываемой краской место нахождения центра тяжести знаком «+» и буквами «ЦТ».</w:t>
      </w:r>
    </w:p>
    <w:p w:rsidR="00764BB1" w:rsidRPr="00B33E00" w:rsidRDefault="00764BB1" w:rsidP="00707242">
      <w:pPr>
        <w:pStyle w:val="Standard"/>
        <w:shd w:val="clear" w:color="auto" w:fill="FFFFFF"/>
        <w:ind w:firstLine="709"/>
        <w:jc w:val="both"/>
        <w:rPr>
          <w:spacing w:val="2"/>
        </w:rPr>
      </w:pPr>
    </w:p>
    <w:p w:rsidR="00FD541B" w:rsidRPr="00B33E00" w:rsidRDefault="00FD541B" w:rsidP="00707242">
      <w:pPr>
        <w:pStyle w:val="ConsNormal0"/>
        <w:ind w:firstLine="0"/>
        <w:jc w:val="center"/>
        <w:rPr>
          <w:rFonts w:ascii="Times New Roman" w:hAnsi="Times New Roman" w:cs="Times New Roman"/>
          <w:b/>
          <w:sz w:val="24"/>
          <w:szCs w:val="24"/>
        </w:rPr>
      </w:pPr>
      <w:r w:rsidRPr="00B33E00">
        <w:rPr>
          <w:rFonts w:ascii="Times New Roman" w:hAnsi="Times New Roman" w:cs="Times New Roman"/>
          <w:b/>
          <w:sz w:val="24"/>
          <w:szCs w:val="24"/>
        </w:rPr>
        <w:t>7. Переход права собственности</w:t>
      </w:r>
    </w:p>
    <w:p w:rsidR="00FD541B" w:rsidRPr="00B33E00" w:rsidRDefault="00FD541B" w:rsidP="00707242">
      <w:pPr>
        <w:pStyle w:val="ConsNormal0"/>
        <w:tabs>
          <w:tab w:val="left" w:pos="-3402"/>
        </w:tabs>
        <w:ind w:firstLine="709"/>
        <w:jc w:val="both"/>
        <w:rPr>
          <w:rFonts w:ascii="Times New Roman" w:hAnsi="Times New Roman" w:cs="Times New Roman"/>
          <w:bCs/>
          <w:sz w:val="24"/>
          <w:szCs w:val="24"/>
        </w:rPr>
      </w:pPr>
      <w:r w:rsidRPr="00B33E00">
        <w:rPr>
          <w:rFonts w:ascii="Times New Roman" w:hAnsi="Times New Roman" w:cs="Times New Roman"/>
          <w:bCs/>
          <w:sz w:val="24"/>
          <w:szCs w:val="24"/>
        </w:rPr>
        <w:t xml:space="preserve">7.1. </w:t>
      </w:r>
      <w:r w:rsidR="001A6DFE" w:rsidRPr="00B33E00">
        <w:rPr>
          <w:rFonts w:ascii="Times New Roman" w:hAnsi="Times New Roman" w:cs="Times New Roman"/>
          <w:bCs/>
          <w:sz w:val="24"/>
          <w:szCs w:val="24"/>
        </w:rPr>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001A6DFE" w:rsidRPr="00B33E00">
        <w:rPr>
          <w:rFonts w:ascii="Times New Roman" w:hAnsi="Times New Roman" w:cs="Times New Roman"/>
          <w:bCs/>
          <w:sz w:val="24"/>
          <w:szCs w:val="24"/>
          <w:highlight w:val="yellow"/>
        </w:rPr>
        <w:t>товарной накладной формы ТОРГ-12/Универсального передаточного документа (УПД)</w:t>
      </w:r>
      <w:r w:rsidRPr="00B33E00">
        <w:rPr>
          <w:rFonts w:ascii="Times New Roman" w:hAnsi="Times New Roman" w:cs="Times New Roman"/>
          <w:bCs/>
          <w:sz w:val="24"/>
          <w:szCs w:val="24"/>
          <w:highlight w:val="yellow"/>
        </w:rPr>
        <w:t>.</w:t>
      </w:r>
    </w:p>
    <w:p w:rsidR="00FD541B" w:rsidRPr="00B33E00" w:rsidRDefault="00FD541B" w:rsidP="00707242">
      <w:pPr>
        <w:pStyle w:val="Standard"/>
        <w:ind w:firstLine="720"/>
        <w:jc w:val="both"/>
      </w:pPr>
      <w:r w:rsidRPr="00B33E00">
        <w:t xml:space="preserve">7.2. </w:t>
      </w:r>
      <w:r w:rsidR="00F16CEA" w:rsidRPr="004B2AED">
        <w:t xml:space="preserve">Поставщик несет риск случайной гибели или порчи Товара до окончания </w:t>
      </w:r>
      <w:r w:rsidR="00F16CEA" w:rsidRPr="00F16CEA">
        <w:t>работ</w:t>
      </w:r>
      <w:r w:rsidR="00F16CEA" w:rsidRPr="004B2AED">
        <w:t xml:space="preserve"> по вводу Товара в эксплуатацию</w:t>
      </w:r>
      <w:r w:rsidRPr="00B33E00">
        <w:t>.</w:t>
      </w:r>
    </w:p>
    <w:p w:rsidR="00FD541B" w:rsidRPr="00B33E00" w:rsidRDefault="00FD541B" w:rsidP="00707242">
      <w:pPr>
        <w:pStyle w:val="Standard"/>
        <w:ind w:firstLine="720"/>
        <w:jc w:val="both"/>
      </w:pPr>
    </w:p>
    <w:p w:rsidR="00FD541B" w:rsidRPr="00B33E00" w:rsidRDefault="00FD541B" w:rsidP="00707242">
      <w:pPr>
        <w:pStyle w:val="ConsNormal0"/>
        <w:ind w:firstLine="0"/>
        <w:jc w:val="center"/>
        <w:rPr>
          <w:rFonts w:ascii="Times New Roman" w:hAnsi="Times New Roman" w:cs="Times New Roman"/>
          <w:b/>
          <w:sz w:val="24"/>
          <w:szCs w:val="24"/>
        </w:rPr>
      </w:pPr>
      <w:r w:rsidRPr="00B33E00">
        <w:rPr>
          <w:rFonts w:ascii="Times New Roman" w:hAnsi="Times New Roman" w:cs="Times New Roman"/>
          <w:b/>
          <w:sz w:val="24"/>
          <w:szCs w:val="24"/>
        </w:rPr>
        <w:t>8. Ответственность Сторон</w:t>
      </w:r>
    </w:p>
    <w:p w:rsidR="00FD541B" w:rsidRPr="00B33E00" w:rsidRDefault="00FD541B" w:rsidP="00707242">
      <w:pPr>
        <w:pStyle w:val="ConsNormal0"/>
        <w:jc w:val="both"/>
        <w:rPr>
          <w:rFonts w:ascii="Times New Roman" w:hAnsi="Times New Roman" w:cs="Times New Roman"/>
          <w:sz w:val="24"/>
          <w:szCs w:val="24"/>
        </w:rPr>
      </w:pPr>
      <w:r w:rsidRPr="00B33E00">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A92F68" w:rsidRPr="00B33E00" w:rsidRDefault="00A92F68" w:rsidP="00707242">
      <w:pPr>
        <w:pStyle w:val="ConsNormal0"/>
        <w:jc w:val="both"/>
        <w:rPr>
          <w:rFonts w:ascii="Times New Roman" w:hAnsi="Times New Roman" w:cs="Times New Roman"/>
          <w:sz w:val="24"/>
          <w:szCs w:val="24"/>
        </w:rPr>
      </w:pPr>
      <w:r w:rsidRPr="00B33E00">
        <w:rPr>
          <w:rFonts w:ascii="Times New Roman" w:hAnsi="Times New Roman" w:cs="Times New Roman"/>
          <w:sz w:val="24"/>
          <w:szCs w:val="24"/>
        </w:rPr>
        <w:t xml:space="preserve">8.2. В случае просрочки исполнение требований пункта 3.1.1. Покупатель вправе требовать от Поставщика уплаты неустойки из расчета 0,1 % от общей цены Договора за каждый день просрочки. </w:t>
      </w:r>
    </w:p>
    <w:p w:rsidR="00FD541B" w:rsidRPr="00B33E00" w:rsidRDefault="00FD541B" w:rsidP="00707242">
      <w:pPr>
        <w:pStyle w:val="af3"/>
        <w:ind w:firstLine="709"/>
        <w:jc w:val="both"/>
        <w:rPr>
          <w:sz w:val="24"/>
          <w:szCs w:val="24"/>
        </w:rPr>
      </w:pPr>
      <w:r w:rsidRPr="00B33E00">
        <w:rPr>
          <w:sz w:val="24"/>
          <w:szCs w:val="24"/>
        </w:rPr>
        <w:t>В случае просрочки поставки Товара Покупатель вправе требовать от Поставщика уплаты неустойки из расчета 0,1% от общей стоимости Товара, указанной в п. 2.1 настоящего Договора, за каждый день просрочки.</w:t>
      </w:r>
    </w:p>
    <w:p w:rsidR="00FD541B" w:rsidRPr="00B33E00" w:rsidRDefault="00A92F68" w:rsidP="00707242">
      <w:pPr>
        <w:pStyle w:val="af3"/>
        <w:ind w:firstLine="709"/>
        <w:jc w:val="both"/>
        <w:rPr>
          <w:sz w:val="24"/>
          <w:szCs w:val="24"/>
        </w:rPr>
      </w:pPr>
      <w:r w:rsidRPr="00B33E00">
        <w:rPr>
          <w:sz w:val="24"/>
          <w:szCs w:val="24"/>
        </w:rPr>
        <w:t>8.</w:t>
      </w:r>
      <w:r w:rsidR="00F16CEA">
        <w:rPr>
          <w:sz w:val="24"/>
          <w:szCs w:val="24"/>
        </w:rPr>
        <w:t>3</w:t>
      </w:r>
      <w:r w:rsidR="00FD541B" w:rsidRPr="00B33E00">
        <w:rPr>
          <w:sz w:val="24"/>
          <w:szCs w:val="24"/>
        </w:rPr>
        <w:t>. При просрочке поставки Товара более 30 (тридцати) календарных дней Покупатель вправе в одностороннем внесудебном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FD541B" w:rsidRPr="00B33E00" w:rsidRDefault="00A92F68"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8.</w:t>
      </w:r>
      <w:r w:rsidR="00F16CEA">
        <w:rPr>
          <w:rFonts w:ascii="Times New Roman" w:hAnsi="Times New Roman" w:cs="Times New Roman"/>
          <w:sz w:val="24"/>
          <w:szCs w:val="24"/>
        </w:rPr>
        <w:t>4</w:t>
      </w:r>
      <w:r w:rsidR="00FD541B" w:rsidRPr="00B33E00">
        <w:rPr>
          <w:rFonts w:ascii="Times New Roman" w:hAnsi="Times New Roman" w:cs="Times New Roman"/>
          <w:color w:val="000000" w:themeColor="text1"/>
          <w:sz w:val="24"/>
          <w:szCs w:val="24"/>
        </w:rPr>
        <w:t xml:space="preserve">. </w:t>
      </w:r>
      <w:r w:rsidR="00F16CEA" w:rsidRPr="004B2AED">
        <w:rPr>
          <w:rFonts w:ascii="Times New Roman" w:hAnsi="Times New Roman" w:cs="Times New Roman"/>
          <w:sz w:val="24"/>
          <w:szCs w:val="24"/>
        </w:rPr>
        <w:t xml:space="preserve">В случае просрочки Поставщиком окончания </w:t>
      </w:r>
      <w:r w:rsidR="00F16CEA" w:rsidRPr="00F16CEA">
        <w:rPr>
          <w:rFonts w:ascii="Times New Roman" w:hAnsi="Times New Roman" w:cs="Times New Roman"/>
          <w:sz w:val="24"/>
          <w:szCs w:val="24"/>
        </w:rPr>
        <w:t xml:space="preserve">работ </w:t>
      </w:r>
      <w:r w:rsidR="00F16CEA" w:rsidRPr="004B2AED">
        <w:rPr>
          <w:rFonts w:ascii="Times New Roman" w:hAnsi="Times New Roman" w:cs="Times New Roman"/>
          <w:sz w:val="24"/>
          <w:szCs w:val="24"/>
        </w:rPr>
        <w:t xml:space="preserve">по вводу Товара в эксплуатацию и инструктажу работников Покупателя, Покупатель вправе требовать от </w:t>
      </w:r>
      <w:r w:rsidR="009D0164" w:rsidRPr="004B2AED">
        <w:rPr>
          <w:rFonts w:ascii="Times New Roman" w:hAnsi="Times New Roman" w:cs="Times New Roman"/>
          <w:sz w:val="24"/>
          <w:szCs w:val="24"/>
        </w:rPr>
        <w:t>Поставщика уплаты</w:t>
      </w:r>
      <w:r w:rsidR="00F16CEA" w:rsidRPr="004B2AED">
        <w:rPr>
          <w:rFonts w:ascii="Times New Roman" w:hAnsi="Times New Roman" w:cs="Times New Roman"/>
          <w:sz w:val="24"/>
          <w:szCs w:val="24"/>
        </w:rPr>
        <w:t xml:space="preserve"> неустойки из расчета 0,1% от общей стоимости Товара, указанной в п. 2.1 настоящего Договора, за каждый день просрочки</w:t>
      </w:r>
      <w:r w:rsidR="00FD541B" w:rsidRPr="00B33E00">
        <w:rPr>
          <w:rFonts w:ascii="Times New Roman" w:hAnsi="Times New Roman" w:cs="Times New Roman"/>
          <w:color w:val="000000" w:themeColor="text1"/>
          <w:sz w:val="24"/>
          <w:szCs w:val="24"/>
        </w:rPr>
        <w:t>.</w:t>
      </w:r>
    </w:p>
    <w:p w:rsidR="00FD541B" w:rsidRPr="00B33E00" w:rsidRDefault="00A92F68" w:rsidP="00707242">
      <w:pPr>
        <w:pStyle w:val="af3"/>
        <w:ind w:firstLine="708"/>
        <w:jc w:val="both"/>
        <w:rPr>
          <w:sz w:val="24"/>
          <w:szCs w:val="24"/>
        </w:rPr>
      </w:pPr>
      <w:r w:rsidRPr="00B33E00">
        <w:rPr>
          <w:sz w:val="24"/>
          <w:szCs w:val="24"/>
        </w:rPr>
        <w:t>8</w:t>
      </w:r>
      <w:r w:rsidR="00F16CEA">
        <w:rPr>
          <w:sz w:val="24"/>
          <w:szCs w:val="24"/>
        </w:rPr>
        <w:t>.5</w:t>
      </w:r>
      <w:r w:rsidR="00FD541B" w:rsidRPr="00B33E00">
        <w:rPr>
          <w:sz w:val="24"/>
          <w:szCs w:val="24"/>
        </w:rPr>
        <w:t>. В случае отказа Покупателя от настоящего Договора по указанным в настоящем разделе основаниям Покупатель вправе требовать от Поставщика:</w:t>
      </w:r>
    </w:p>
    <w:p w:rsidR="00FD541B" w:rsidRPr="00B33E00" w:rsidRDefault="00FD541B" w:rsidP="00707242">
      <w:pPr>
        <w:pStyle w:val="af3"/>
        <w:ind w:firstLine="708"/>
        <w:jc w:val="both"/>
        <w:rPr>
          <w:sz w:val="24"/>
          <w:szCs w:val="24"/>
        </w:rPr>
      </w:pPr>
      <w:r w:rsidRPr="00B33E00">
        <w:rPr>
          <w:sz w:val="24"/>
          <w:szCs w:val="24"/>
        </w:rPr>
        <w:t>возмещения Покупателю убытков, вызванных таким отказом;</w:t>
      </w:r>
    </w:p>
    <w:p w:rsidR="00FD541B" w:rsidRPr="00B33E00" w:rsidRDefault="00FD541B" w:rsidP="007E7AC3">
      <w:pPr>
        <w:pStyle w:val="af3"/>
        <w:ind w:firstLine="709"/>
        <w:jc w:val="both"/>
        <w:rPr>
          <w:sz w:val="24"/>
          <w:szCs w:val="24"/>
        </w:rPr>
      </w:pPr>
      <w:r w:rsidRPr="00B33E00">
        <w:rPr>
          <w:sz w:val="24"/>
          <w:szCs w:val="24"/>
        </w:rPr>
        <w:t xml:space="preserve">возврата всех уплаченных Покупателем по настоящему Договору денежных сумм; </w:t>
      </w:r>
    </w:p>
    <w:p w:rsidR="00FD541B" w:rsidRPr="00B33E00" w:rsidRDefault="00FD541B" w:rsidP="007E7AC3">
      <w:pPr>
        <w:pStyle w:val="af3"/>
        <w:ind w:firstLine="709"/>
        <w:jc w:val="both"/>
        <w:rPr>
          <w:sz w:val="24"/>
          <w:szCs w:val="24"/>
        </w:rPr>
      </w:pPr>
      <w:r w:rsidRPr="00B33E00">
        <w:rPr>
          <w:sz w:val="24"/>
          <w:szCs w:val="24"/>
        </w:rPr>
        <w:t>уплаты Покупателю штрафа в размере 10 % от общей стоимости Товара, указанной в п.2.1 настоящего Договора.</w:t>
      </w:r>
    </w:p>
    <w:p w:rsidR="00F16CEA" w:rsidRPr="004B2AED" w:rsidRDefault="00A92F68" w:rsidP="00F16CEA">
      <w:pPr>
        <w:pStyle w:val="Standard"/>
        <w:ind w:right="-81" w:firstLine="709"/>
        <w:jc w:val="both"/>
      </w:pPr>
      <w:r w:rsidRPr="00B33E00">
        <w:t>8.</w:t>
      </w:r>
      <w:r w:rsidR="00F16CEA">
        <w:t>6</w:t>
      </w:r>
      <w:r w:rsidR="00FD541B" w:rsidRPr="00B33E00">
        <w:t xml:space="preserve">. </w:t>
      </w:r>
      <w:r w:rsidR="00F16CEA" w:rsidRPr="004B2AED">
        <w:t>В случае не устранения Поставщиком выявленных недостатков Товара в течение 14 (четырнадцати) рабочих дней с даты получения от Покупателя уведомления об устранении недостатков Товара, Покупатель вправе требовать от Поставщика уплаты пени в размере:</w:t>
      </w:r>
    </w:p>
    <w:p w:rsidR="00F16CEA" w:rsidRPr="004B2AED" w:rsidRDefault="00F16CEA" w:rsidP="00F16CEA">
      <w:pPr>
        <w:pStyle w:val="Standard"/>
        <w:ind w:right="-81" w:firstLine="709"/>
        <w:jc w:val="both"/>
      </w:pPr>
      <w:r w:rsidRPr="004B2AED">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F16CEA" w:rsidRPr="004B2AED" w:rsidRDefault="00F16CEA" w:rsidP="00F16CEA">
      <w:pPr>
        <w:pStyle w:val="Standard"/>
        <w:ind w:right="-81" w:firstLine="709"/>
        <w:jc w:val="both"/>
      </w:pPr>
      <w:r w:rsidRPr="004B2AED">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F16CEA" w:rsidRPr="004B2AED" w:rsidRDefault="00F16CEA" w:rsidP="00F16CEA">
      <w:pPr>
        <w:pStyle w:val="af3"/>
        <w:ind w:firstLine="708"/>
        <w:jc w:val="both"/>
        <w:rPr>
          <w:sz w:val="24"/>
          <w:szCs w:val="24"/>
        </w:rPr>
      </w:pPr>
      <w:r w:rsidRPr="004B2AED">
        <w:rPr>
          <w:sz w:val="24"/>
          <w:szCs w:val="24"/>
        </w:rPr>
        <w:lastRenderedPageBreak/>
        <w:t>8.7. В случае поставки Товара, поврежденного в ходе погрузо-разгрузочных работ, перевозки или при иных обстоятельствах до подписания представителями Поставщика и Покупателя</w:t>
      </w:r>
      <w:r w:rsidRPr="004B2AED">
        <w:rPr>
          <w:i/>
          <w:sz w:val="24"/>
          <w:szCs w:val="24"/>
        </w:rPr>
        <w:t xml:space="preserve"> </w:t>
      </w:r>
      <w:r w:rsidRPr="00822B42">
        <w:rPr>
          <w:sz w:val="24"/>
          <w:szCs w:val="24"/>
          <w:highlight w:val="yellow"/>
        </w:rPr>
        <w:t>товарной накладной формы ТОРГ-12/Универсального передаточного документа (УПД)</w:t>
      </w:r>
      <w:r w:rsidRPr="00F16CEA">
        <w:rPr>
          <w:sz w:val="24"/>
          <w:szCs w:val="24"/>
          <w:highlight w:val="yellow"/>
        </w:rPr>
        <w:t>,</w:t>
      </w:r>
      <w:r w:rsidRPr="004B2AED">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822B42">
        <w:rPr>
          <w:sz w:val="24"/>
          <w:szCs w:val="24"/>
          <w:highlight w:val="yellow"/>
        </w:rPr>
        <w:t>товарную накладную формы ТОРГ-12/Универсальный передаточный документ (УПД)</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F16CEA" w:rsidRDefault="00F16CEA" w:rsidP="00F16CEA">
      <w:pPr>
        <w:pStyle w:val="af3"/>
        <w:ind w:firstLine="708"/>
        <w:jc w:val="both"/>
        <w:rPr>
          <w:sz w:val="24"/>
          <w:szCs w:val="24"/>
        </w:rPr>
      </w:pPr>
      <w:r w:rsidRPr="004B2AED">
        <w:rPr>
          <w:sz w:val="24"/>
          <w:szCs w:val="24"/>
        </w:rPr>
        <w:t>8.8.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в течение 30 (тридцати) дней доукомплектовать Товар.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19460C" w:rsidRPr="004B2AED" w:rsidRDefault="0019460C" w:rsidP="00F16CEA">
      <w:pPr>
        <w:pStyle w:val="af3"/>
        <w:ind w:firstLine="708"/>
        <w:jc w:val="both"/>
        <w:rPr>
          <w:sz w:val="24"/>
          <w:szCs w:val="24"/>
        </w:rPr>
      </w:pPr>
      <w:r w:rsidRPr="0019460C">
        <w:rPr>
          <w:sz w:val="24"/>
          <w:szCs w:val="24"/>
        </w:rPr>
        <w:t xml:space="preserve">8.9.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rPr>
          <w:sz w:val="24"/>
          <w:szCs w:val="24"/>
        </w:rPr>
        <w:t xml:space="preserve">0,1 </w:t>
      </w:r>
      <w:r w:rsidRPr="0019460C">
        <w:rPr>
          <w:sz w:val="24"/>
          <w:szCs w:val="24"/>
        </w:rPr>
        <w:t>% от цены настоящего Договора.</w:t>
      </w:r>
    </w:p>
    <w:p w:rsidR="00F16CEA" w:rsidRPr="004B2AED" w:rsidRDefault="00F16CEA" w:rsidP="00F16CEA">
      <w:pPr>
        <w:pStyle w:val="af3"/>
        <w:ind w:firstLine="708"/>
        <w:jc w:val="both"/>
        <w:rPr>
          <w:sz w:val="24"/>
          <w:szCs w:val="24"/>
        </w:rPr>
      </w:pPr>
      <w:r w:rsidRPr="004B2AED">
        <w:rPr>
          <w:sz w:val="24"/>
          <w:szCs w:val="24"/>
        </w:rPr>
        <w:t>8.</w:t>
      </w:r>
      <w:r w:rsidR="0019460C">
        <w:rPr>
          <w:sz w:val="24"/>
          <w:szCs w:val="24"/>
        </w:rPr>
        <w:t>10</w:t>
      </w:r>
      <w:r w:rsidRPr="004B2AED">
        <w:rPr>
          <w:sz w:val="24"/>
          <w:szCs w:val="24"/>
        </w:rPr>
        <w:t>.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F16CEA" w:rsidRPr="004B2AED" w:rsidRDefault="00F16CEA" w:rsidP="00F16CEA">
      <w:pPr>
        <w:pStyle w:val="Standard"/>
        <w:ind w:firstLine="708"/>
        <w:jc w:val="both"/>
      </w:pPr>
      <w:r w:rsidRPr="004B2AED">
        <w:t>8.1</w:t>
      </w:r>
      <w:r w:rsidR="0019460C">
        <w:t>1</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F16CEA" w:rsidRPr="004B2AED" w:rsidRDefault="00F16CEA" w:rsidP="00F16CEA">
      <w:pPr>
        <w:pStyle w:val="ConsNormal0"/>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sidR="0019460C">
        <w:rPr>
          <w:rFonts w:ascii="Times New Roman" w:hAnsi="Times New Roman" w:cs="Times New Roman"/>
          <w:iCs/>
          <w:sz w:val="24"/>
          <w:szCs w:val="24"/>
        </w:rPr>
        <w:t>2</w:t>
      </w:r>
      <w:r w:rsidRPr="004B2AED">
        <w:rPr>
          <w:rFonts w:ascii="Times New Roman" w:hAnsi="Times New Roman" w:cs="Times New Roman"/>
          <w:iCs/>
          <w:sz w:val="24"/>
          <w:szCs w:val="24"/>
        </w:rPr>
        <w:t xml:space="preserve">.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w:t>
      </w:r>
      <w:r w:rsidRPr="004B2AED">
        <w:rPr>
          <w:rFonts w:ascii="Times New Roman" w:hAnsi="Times New Roman" w:cs="Times New Roman"/>
          <w:sz w:val="24"/>
          <w:szCs w:val="24"/>
        </w:rPr>
        <w:t>настоящему</w:t>
      </w:r>
      <w:r w:rsidRPr="004B2AED">
        <w:rPr>
          <w:rFonts w:ascii="Times New Roman" w:hAnsi="Times New Roman" w:cs="Times New Roman"/>
          <w:iCs/>
          <w:sz w:val="24"/>
          <w:szCs w:val="24"/>
        </w:rPr>
        <w:t xml:space="preserve"> Договору.</w:t>
      </w:r>
    </w:p>
    <w:p w:rsidR="00FD541B" w:rsidRPr="00B33E00" w:rsidRDefault="00F16CEA" w:rsidP="00F16CEA">
      <w:pPr>
        <w:pStyle w:val="Standard"/>
        <w:ind w:firstLine="709"/>
        <w:jc w:val="both"/>
        <w:rPr>
          <w:iCs/>
        </w:rPr>
      </w:pPr>
      <w:r w:rsidRPr="004B2AED">
        <w:rPr>
          <w:iCs/>
        </w:rPr>
        <w:t>8.1</w:t>
      </w:r>
      <w:r w:rsidR="0019460C">
        <w:rPr>
          <w:iCs/>
        </w:rPr>
        <w:t>3</w:t>
      </w:r>
      <w:r w:rsidRPr="004B2AED">
        <w:rPr>
          <w:iCs/>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r w:rsidR="00FD541B" w:rsidRPr="00B33E00">
        <w:rPr>
          <w:iCs/>
        </w:rPr>
        <w:t>.</w:t>
      </w:r>
    </w:p>
    <w:p w:rsidR="00FD541B" w:rsidRPr="00B33E00" w:rsidRDefault="00FD541B" w:rsidP="00707242">
      <w:pPr>
        <w:pStyle w:val="ConsNormal0"/>
        <w:ind w:firstLine="709"/>
        <w:jc w:val="both"/>
        <w:rPr>
          <w:rFonts w:ascii="Times New Roman" w:hAnsi="Times New Roman" w:cs="Times New Roman"/>
          <w:iCs/>
          <w:sz w:val="24"/>
          <w:szCs w:val="24"/>
        </w:rPr>
      </w:pPr>
    </w:p>
    <w:p w:rsidR="00FD541B" w:rsidRPr="00B33E00" w:rsidRDefault="00FD541B" w:rsidP="00707242">
      <w:pPr>
        <w:pStyle w:val="ConsNormal0"/>
        <w:ind w:firstLine="0"/>
        <w:jc w:val="center"/>
        <w:rPr>
          <w:rFonts w:ascii="Times New Roman" w:hAnsi="Times New Roman" w:cs="Times New Roman"/>
          <w:b/>
          <w:sz w:val="24"/>
          <w:szCs w:val="24"/>
        </w:rPr>
      </w:pPr>
      <w:r w:rsidRPr="00B33E00">
        <w:rPr>
          <w:rFonts w:ascii="Times New Roman" w:hAnsi="Times New Roman" w:cs="Times New Roman"/>
          <w:b/>
          <w:sz w:val="24"/>
          <w:szCs w:val="24"/>
        </w:rPr>
        <w:t>9. Обстоятельства непреодолимой силы</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lastRenderedPageBreak/>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FD541B" w:rsidRDefault="00FD541B" w:rsidP="00707242">
      <w:pPr>
        <w:pStyle w:val="ConsNormal0"/>
        <w:ind w:firstLine="0"/>
        <w:jc w:val="center"/>
        <w:rPr>
          <w:rFonts w:ascii="Times New Roman" w:hAnsi="Times New Roman" w:cs="Times New Roman"/>
          <w:b/>
          <w:sz w:val="24"/>
          <w:szCs w:val="24"/>
        </w:rPr>
      </w:pPr>
    </w:p>
    <w:p w:rsidR="00FD541B" w:rsidRPr="00B33E00" w:rsidRDefault="00FD541B" w:rsidP="00707242">
      <w:pPr>
        <w:pStyle w:val="ConsNormal0"/>
        <w:ind w:firstLine="0"/>
        <w:jc w:val="center"/>
        <w:rPr>
          <w:rFonts w:ascii="Times New Roman" w:hAnsi="Times New Roman" w:cs="Times New Roman"/>
          <w:b/>
          <w:sz w:val="24"/>
          <w:szCs w:val="24"/>
        </w:rPr>
      </w:pPr>
      <w:r w:rsidRPr="00B33E00">
        <w:rPr>
          <w:rFonts w:ascii="Times New Roman" w:hAnsi="Times New Roman" w:cs="Times New Roman"/>
          <w:b/>
          <w:sz w:val="24"/>
          <w:szCs w:val="24"/>
        </w:rPr>
        <w:t>10. Разрешение споров</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 xml:space="preserve">10.3. В случае если споры не урегулированы Сторонами </w:t>
      </w:r>
      <w:r w:rsidR="007E7AC3" w:rsidRPr="00B33E00">
        <w:rPr>
          <w:rFonts w:ascii="Times New Roman" w:hAnsi="Times New Roman" w:cs="Times New Roman"/>
          <w:sz w:val="24"/>
          <w:szCs w:val="24"/>
        </w:rPr>
        <w:t>путем переговоров</w:t>
      </w:r>
      <w:r w:rsidRPr="00B33E00">
        <w:rPr>
          <w:rFonts w:ascii="Times New Roman" w:hAnsi="Times New Roman" w:cs="Times New Roman"/>
          <w:sz w:val="24"/>
          <w:szCs w:val="24"/>
        </w:rPr>
        <w:t xml:space="preserve"> и в претензионном порядке, то они передаются заинтересованной Стороной </w:t>
      </w:r>
      <w:r w:rsidR="007E7AC3" w:rsidRPr="00B33E00">
        <w:rPr>
          <w:rFonts w:ascii="Times New Roman" w:hAnsi="Times New Roman" w:cs="Times New Roman"/>
          <w:sz w:val="24"/>
          <w:szCs w:val="24"/>
        </w:rPr>
        <w:t>в Арбитражный</w:t>
      </w:r>
      <w:r w:rsidRPr="00B33E00">
        <w:rPr>
          <w:rFonts w:ascii="Times New Roman" w:hAnsi="Times New Roman" w:cs="Times New Roman"/>
          <w:sz w:val="24"/>
          <w:szCs w:val="24"/>
        </w:rPr>
        <w:t xml:space="preserve"> суд </w:t>
      </w:r>
      <w:r w:rsidR="00BB7241" w:rsidRPr="00B33E00">
        <w:rPr>
          <w:rFonts w:ascii="Times New Roman" w:hAnsi="Times New Roman" w:cs="Times New Roman"/>
          <w:sz w:val="24"/>
          <w:szCs w:val="24"/>
        </w:rPr>
        <w:t>Смоленской области.</w:t>
      </w:r>
    </w:p>
    <w:p w:rsidR="00FD541B" w:rsidRPr="00B33E00" w:rsidRDefault="00FD541B" w:rsidP="00707242">
      <w:pPr>
        <w:pStyle w:val="ConsNormal0"/>
        <w:ind w:firstLine="709"/>
        <w:jc w:val="both"/>
        <w:rPr>
          <w:rFonts w:ascii="Times New Roman" w:hAnsi="Times New Roman" w:cs="Times New Roman"/>
          <w:sz w:val="24"/>
          <w:szCs w:val="24"/>
        </w:rPr>
      </w:pPr>
    </w:p>
    <w:p w:rsidR="00FD541B" w:rsidRPr="00B33E00" w:rsidRDefault="00FD541B" w:rsidP="00707242">
      <w:pPr>
        <w:pStyle w:val="ConsNormal0"/>
        <w:ind w:firstLine="0"/>
        <w:jc w:val="center"/>
        <w:rPr>
          <w:rFonts w:ascii="Times New Roman" w:hAnsi="Times New Roman" w:cs="Times New Roman"/>
          <w:b/>
          <w:sz w:val="24"/>
          <w:szCs w:val="24"/>
        </w:rPr>
      </w:pPr>
      <w:r w:rsidRPr="00B33E00">
        <w:rPr>
          <w:rFonts w:ascii="Times New Roman" w:hAnsi="Times New Roman" w:cs="Times New Roman"/>
          <w:b/>
          <w:sz w:val="24"/>
          <w:szCs w:val="24"/>
        </w:rPr>
        <w:t>11. Порядок внесения изменений, дополнений в Договор и его расторжения</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6221A" w:rsidRDefault="00FD541B" w:rsidP="00707242">
      <w:pPr>
        <w:pStyle w:val="ConsNormal0"/>
        <w:ind w:firstLine="709"/>
        <w:jc w:val="both"/>
        <w:rPr>
          <w:rFonts w:ascii="Times New Roman" w:hAnsi="Times New Roman" w:cs="Times New Roman"/>
          <w:sz w:val="24"/>
          <w:szCs w:val="24"/>
          <w:shd w:val="clear" w:color="auto" w:fill="FFFFFF"/>
        </w:rPr>
      </w:pPr>
      <w:r w:rsidRPr="00B33E00">
        <w:rPr>
          <w:rFonts w:ascii="Times New Roman" w:hAnsi="Times New Roman" w:cs="Times New Roman"/>
          <w:sz w:val="24"/>
          <w:szCs w:val="24"/>
        </w:rPr>
        <w:t>11.3. </w:t>
      </w:r>
      <w:r w:rsidR="00C6221A" w:rsidRPr="004B2AED">
        <w:rPr>
          <w:rFonts w:ascii="Times New Roman" w:hAnsi="Times New Roman" w:cs="Times New Roman"/>
          <w:sz w:val="24"/>
          <w:szCs w:val="24"/>
          <w:shd w:val="clear" w:color="auto" w:fill="FFFFFF"/>
        </w:rPr>
        <w:t xml:space="preserve">Покупатель вправе расторгнуть настоящий Договор в одностороннем внесудебном порядке или отказаться от Товара частично в случае </w:t>
      </w:r>
      <w:r w:rsidR="00C6221A" w:rsidRPr="00C6221A">
        <w:rPr>
          <w:rFonts w:ascii="Times New Roman" w:hAnsi="Times New Roman" w:cs="Times New Roman"/>
          <w:sz w:val="24"/>
          <w:szCs w:val="24"/>
        </w:rPr>
        <w:t>неисполнения Поставщиком требования, предусмотренного пунктом 3.1.</w:t>
      </w:r>
      <w:r w:rsidR="00F16CEA">
        <w:rPr>
          <w:rFonts w:ascii="Times New Roman" w:hAnsi="Times New Roman" w:cs="Times New Roman"/>
          <w:sz w:val="24"/>
          <w:szCs w:val="24"/>
        </w:rPr>
        <w:t>8</w:t>
      </w:r>
      <w:r w:rsidR="00C6221A" w:rsidRPr="00C6221A">
        <w:rPr>
          <w:rFonts w:ascii="Times New Roman" w:hAnsi="Times New Roman" w:cs="Times New Roman"/>
          <w:sz w:val="24"/>
          <w:szCs w:val="24"/>
        </w:rPr>
        <w:t>. настоящего Договора</w:t>
      </w:r>
      <w:r w:rsidR="00C6221A" w:rsidRPr="00C6221A">
        <w:rPr>
          <w:rStyle w:val="aff4"/>
          <w:rFonts w:ascii="Times New Roman" w:hAnsi="Times New Roman"/>
          <w:i/>
          <w:sz w:val="24"/>
          <w:szCs w:val="24"/>
          <w:highlight w:val="yellow"/>
        </w:rPr>
        <w:footnoteReference w:id="2"/>
      </w:r>
      <w:r w:rsidR="00C6221A" w:rsidRPr="004B2AED">
        <w:rPr>
          <w:rFonts w:ascii="Times New Roman" w:hAnsi="Times New Roman" w:cs="Times New Roman"/>
          <w:sz w:val="24"/>
          <w:szCs w:val="24"/>
        </w:rPr>
        <w:t>,</w:t>
      </w:r>
      <w:r w:rsidR="00C6221A" w:rsidRPr="004B2AED">
        <w:rPr>
          <w:rFonts w:ascii="Times New Roman" w:hAnsi="Times New Roman" w:cs="Times New Roman"/>
          <w:sz w:val="24"/>
          <w:szCs w:val="24"/>
          <w:shd w:val="clear" w:color="auto" w:fill="FFFFFF"/>
        </w:rPr>
        <w:t xml:space="preserve"> несвоевременной поставки или просрочки Поставщиком сроков </w:t>
      </w:r>
      <w:r w:rsidR="00C6221A" w:rsidRPr="00961AA0">
        <w:rPr>
          <w:rFonts w:ascii="Times New Roman" w:hAnsi="Times New Roman" w:cs="Times New Roman"/>
          <w:sz w:val="24"/>
          <w:szCs w:val="24"/>
          <w:shd w:val="clear" w:color="auto" w:fill="FFFFFF"/>
        </w:rPr>
        <w:t>работ</w:t>
      </w:r>
      <w:r w:rsidR="00C6221A" w:rsidRPr="004B2AED">
        <w:rPr>
          <w:rFonts w:ascii="Times New Roman" w:hAnsi="Times New Roman" w:cs="Times New Roman"/>
          <w:sz w:val="24"/>
          <w:szCs w:val="24"/>
          <w:shd w:val="clear" w:color="auto" w:fill="FFFFFF"/>
        </w:rPr>
        <w:t xml:space="preserve"> по </w:t>
      </w:r>
      <w:r w:rsidR="00961AA0">
        <w:rPr>
          <w:rFonts w:ascii="Times New Roman" w:hAnsi="Times New Roman" w:cs="Times New Roman"/>
          <w:sz w:val="24"/>
          <w:szCs w:val="24"/>
          <w:shd w:val="clear" w:color="auto" w:fill="FFFFFF"/>
        </w:rPr>
        <w:t>сбору и установке</w:t>
      </w:r>
      <w:r w:rsidR="00C6221A" w:rsidRPr="004B2AED">
        <w:rPr>
          <w:rFonts w:ascii="Times New Roman" w:hAnsi="Times New Roman" w:cs="Times New Roman"/>
          <w:sz w:val="24"/>
          <w:szCs w:val="24"/>
          <w:shd w:val="clear" w:color="auto" w:fill="FFFFFF"/>
        </w:rPr>
        <w:t xml:space="preserve">, а так же в случае, когда ремонт Товара по гарантийному обслуживанию составит более 45  (сорока пяти) рабочих дней, за исключением случаев, когда на период ремонта по гарантийному обязательству Поставщик предоставляет аналогичный Товар Покупателю. В случае расторжения </w:t>
      </w:r>
      <w:r w:rsidR="00C6221A" w:rsidRPr="004B2AED">
        <w:rPr>
          <w:rFonts w:ascii="Times New Roman" w:hAnsi="Times New Roman" w:cs="Times New Roman"/>
          <w:sz w:val="24"/>
          <w:szCs w:val="24"/>
        </w:rPr>
        <w:t>настоящего</w:t>
      </w:r>
      <w:r w:rsidR="00C6221A" w:rsidRPr="004B2AED">
        <w:rPr>
          <w:rFonts w:ascii="Times New Roman" w:hAnsi="Times New Roman" w:cs="Times New Roman"/>
          <w:sz w:val="24"/>
          <w:szCs w:val="24"/>
          <w:shd w:val="clear" w:color="auto" w:fill="FFFFFF"/>
        </w:rPr>
        <w:t xml:space="preserve"> Договора по указанным причинам, Покупатель направляет уведомление Поставщику о расторжении </w:t>
      </w:r>
      <w:r w:rsidR="00C6221A" w:rsidRPr="004B2AED">
        <w:rPr>
          <w:rFonts w:ascii="Times New Roman" w:hAnsi="Times New Roman" w:cs="Times New Roman"/>
          <w:sz w:val="24"/>
          <w:szCs w:val="24"/>
        </w:rPr>
        <w:t>настоящего</w:t>
      </w:r>
      <w:r w:rsidR="00C6221A" w:rsidRPr="004B2AED">
        <w:rPr>
          <w:rFonts w:ascii="Times New Roman" w:hAnsi="Times New Roman" w:cs="Times New Roman"/>
          <w:sz w:val="24"/>
          <w:szCs w:val="24"/>
          <w:shd w:val="clear" w:color="auto" w:fill="FFFFFF"/>
        </w:rPr>
        <w:t xml:space="preserve"> Договора. Поставщик обязан в указанный в таком уведомлении срок забрать Товар у Покупателя и вернуть денежные средства, уплаченные Покупателем по </w:t>
      </w:r>
      <w:r w:rsidR="00C6221A" w:rsidRPr="004B2AED">
        <w:rPr>
          <w:rFonts w:ascii="Times New Roman" w:hAnsi="Times New Roman" w:cs="Times New Roman"/>
          <w:sz w:val="24"/>
          <w:szCs w:val="24"/>
        </w:rPr>
        <w:t>настоящему</w:t>
      </w:r>
      <w:r w:rsidR="00C6221A" w:rsidRPr="004B2AED">
        <w:rPr>
          <w:rFonts w:ascii="Times New Roman" w:hAnsi="Times New Roman" w:cs="Times New Roman"/>
          <w:sz w:val="24"/>
          <w:szCs w:val="24"/>
          <w:shd w:val="clear" w:color="auto" w:fill="FFFFFF"/>
        </w:rPr>
        <w:t xml:space="preserve"> Договору. Покупатель также в этом случае вправе требовать от Поставщика уплаты штрафа за неисполнение условий </w:t>
      </w:r>
      <w:r w:rsidR="00C6221A" w:rsidRPr="004B2AED">
        <w:rPr>
          <w:rFonts w:ascii="Times New Roman" w:hAnsi="Times New Roman" w:cs="Times New Roman"/>
          <w:sz w:val="24"/>
          <w:szCs w:val="24"/>
        </w:rPr>
        <w:t>настоящего</w:t>
      </w:r>
      <w:r w:rsidR="00C6221A" w:rsidRPr="004B2AED">
        <w:rPr>
          <w:rFonts w:ascii="Times New Roman" w:hAnsi="Times New Roman" w:cs="Times New Roman"/>
          <w:sz w:val="24"/>
          <w:szCs w:val="24"/>
          <w:shd w:val="clear" w:color="auto" w:fill="FFFFFF"/>
        </w:rPr>
        <w:t xml:space="preserve"> Договора в размере 10% от общей стоимости Товара, указанной в п. 2.1 </w:t>
      </w:r>
      <w:r w:rsidR="00C6221A" w:rsidRPr="004B2AED">
        <w:rPr>
          <w:rFonts w:ascii="Times New Roman" w:hAnsi="Times New Roman" w:cs="Times New Roman"/>
          <w:sz w:val="24"/>
          <w:szCs w:val="24"/>
        </w:rPr>
        <w:t>настоящего</w:t>
      </w:r>
      <w:r w:rsidR="00C6221A" w:rsidRPr="004B2AED">
        <w:rPr>
          <w:rFonts w:ascii="Times New Roman" w:hAnsi="Times New Roman" w:cs="Times New Roman"/>
          <w:sz w:val="24"/>
          <w:szCs w:val="24"/>
          <w:shd w:val="clear" w:color="auto" w:fill="FFFFFF"/>
        </w:rPr>
        <w:t xml:space="preserve"> Договора.</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11.4. 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до даты получения Поставщиком уведомления о расторжении настоящего Договора.</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FD541B" w:rsidRPr="00B33E00" w:rsidRDefault="00FD541B" w:rsidP="00707242">
      <w:pPr>
        <w:pStyle w:val="ConsNormal0"/>
        <w:widowControl w:val="0"/>
        <w:suppressAutoHyphens/>
        <w:autoSpaceDN w:val="0"/>
        <w:snapToGrid/>
        <w:ind w:firstLine="709"/>
        <w:jc w:val="both"/>
        <w:textAlignment w:val="baseline"/>
        <w:rPr>
          <w:rFonts w:ascii="Times New Roman" w:hAnsi="Times New Roman" w:cs="Times New Roman"/>
          <w:sz w:val="24"/>
          <w:szCs w:val="24"/>
        </w:rPr>
      </w:pPr>
      <w:r w:rsidRPr="00B33E00">
        <w:rPr>
          <w:rFonts w:ascii="Times New Roman" w:hAnsi="Times New Roman" w:cs="Times New Roman"/>
          <w:sz w:val="24"/>
          <w:szCs w:val="24"/>
        </w:rPr>
        <w:t xml:space="preserve">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w:t>
      </w:r>
      <w:r w:rsidRPr="00B33E00">
        <w:rPr>
          <w:rFonts w:ascii="Times New Roman" w:hAnsi="Times New Roman" w:cs="Times New Roman"/>
          <w:sz w:val="24"/>
          <w:szCs w:val="24"/>
        </w:rPr>
        <w:lastRenderedPageBreak/>
        <w:t>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15.3 настоящего Договора, почтовому адресу (при направлении извещения заказной почтой).</w:t>
      </w:r>
    </w:p>
    <w:p w:rsidR="00F16CEA" w:rsidRPr="00B33E00" w:rsidRDefault="00F16CEA" w:rsidP="00707242">
      <w:pPr>
        <w:pStyle w:val="ConsNormal0"/>
        <w:widowControl w:val="0"/>
        <w:suppressAutoHyphens/>
        <w:autoSpaceDN w:val="0"/>
        <w:snapToGrid/>
        <w:ind w:firstLine="709"/>
        <w:jc w:val="both"/>
        <w:textAlignment w:val="baseline"/>
        <w:rPr>
          <w:rFonts w:ascii="Times New Roman" w:hAnsi="Times New Roman" w:cs="Times New Roman"/>
          <w:sz w:val="24"/>
          <w:szCs w:val="24"/>
        </w:rPr>
      </w:pPr>
    </w:p>
    <w:p w:rsidR="00FD541B" w:rsidRPr="00B33E00" w:rsidRDefault="00FD541B" w:rsidP="00707242">
      <w:pPr>
        <w:pStyle w:val="Standard"/>
        <w:jc w:val="center"/>
        <w:rPr>
          <w:b/>
        </w:rPr>
      </w:pPr>
      <w:r w:rsidRPr="00B33E00">
        <w:rPr>
          <w:b/>
        </w:rPr>
        <w:t xml:space="preserve">12.Антикоррупционная оговорка                                        </w:t>
      </w:r>
    </w:p>
    <w:p w:rsidR="00FD541B" w:rsidRPr="00B33E00" w:rsidRDefault="00FD541B" w:rsidP="00707242">
      <w:pPr>
        <w:ind w:firstLine="540"/>
        <w:jc w:val="both"/>
        <w:rPr>
          <w:sz w:val="24"/>
          <w:szCs w:val="24"/>
        </w:rPr>
      </w:pPr>
      <w:r w:rsidRPr="00B33E00">
        <w:rPr>
          <w:sz w:val="24"/>
          <w:szCs w:val="24"/>
        </w:rPr>
        <w:tab/>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D541B" w:rsidRPr="00B33E00" w:rsidRDefault="00FD541B" w:rsidP="00707242">
      <w:pPr>
        <w:ind w:firstLine="709"/>
        <w:jc w:val="both"/>
        <w:rPr>
          <w:sz w:val="24"/>
          <w:szCs w:val="24"/>
        </w:rPr>
      </w:pPr>
      <w:r w:rsidRPr="00B33E00">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D541B" w:rsidRPr="00B33E00" w:rsidRDefault="00FD541B" w:rsidP="00707242">
      <w:pPr>
        <w:ind w:firstLine="709"/>
        <w:jc w:val="both"/>
        <w:rPr>
          <w:sz w:val="24"/>
          <w:szCs w:val="24"/>
        </w:rPr>
      </w:pPr>
      <w:r w:rsidRPr="00B33E00">
        <w:rPr>
          <w:sz w:val="24"/>
          <w:szCs w:val="24"/>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B33E00">
          <w:rPr>
            <w:sz w:val="24"/>
            <w:szCs w:val="24"/>
          </w:rPr>
          <w:t>пункта 12.1</w:t>
        </w:r>
      </w:hyperlink>
      <w:r w:rsidRPr="00B33E00">
        <w:rPr>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B33E00">
          <w:rPr>
            <w:sz w:val="24"/>
            <w:szCs w:val="24"/>
          </w:rPr>
          <w:t>пункта 12.1</w:t>
        </w:r>
      </w:hyperlink>
      <w:r w:rsidRPr="00B33E00">
        <w:rPr>
          <w:sz w:val="24"/>
          <w:szCs w:val="24"/>
        </w:rPr>
        <w:t xml:space="preserve"> настоящего Договора другой Стороной, ее аффилированными лицами, работниками или посредниками.</w:t>
      </w:r>
    </w:p>
    <w:p w:rsidR="007E7AC3" w:rsidRPr="00B33E00" w:rsidRDefault="00FD541B" w:rsidP="007E7AC3">
      <w:pPr>
        <w:widowControl/>
        <w:suppressAutoHyphens/>
        <w:ind w:firstLine="709"/>
        <w:jc w:val="both"/>
        <w:textAlignment w:val="baseline"/>
        <w:rPr>
          <w:sz w:val="24"/>
          <w:szCs w:val="24"/>
          <w:shd w:val="clear" w:color="auto" w:fill="FFFFFF"/>
        </w:rPr>
      </w:pPr>
      <w:r w:rsidRPr="00B33E00">
        <w:rPr>
          <w:sz w:val="24"/>
          <w:szCs w:val="24"/>
        </w:rPr>
        <w:t xml:space="preserve">Каналы уведомления Покупателя о нарушениях каких-либо положений пункта 12.1. настоящего </w:t>
      </w:r>
      <w:r w:rsidR="007E7AC3" w:rsidRPr="00B33E00">
        <w:rPr>
          <w:sz w:val="24"/>
          <w:szCs w:val="24"/>
        </w:rPr>
        <w:t xml:space="preserve">Договора:  </w:t>
      </w:r>
      <w:r w:rsidR="00A92F68" w:rsidRPr="00B33E00">
        <w:rPr>
          <w:sz w:val="24"/>
          <w:szCs w:val="24"/>
          <w:shd w:val="clear" w:color="auto" w:fill="FFFFFF"/>
        </w:rPr>
        <w:t xml:space="preserve">       </w:t>
      </w:r>
    </w:p>
    <w:p w:rsidR="00A92F68" w:rsidRPr="00B33E00" w:rsidRDefault="00A92F68" w:rsidP="007E7AC3">
      <w:pPr>
        <w:widowControl/>
        <w:suppressAutoHyphens/>
        <w:ind w:firstLine="709"/>
        <w:jc w:val="both"/>
        <w:textAlignment w:val="baseline"/>
        <w:rPr>
          <w:sz w:val="24"/>
          <w:szCs w:val="24"/>
          <w:highlight w:val="white"/>
        </w:rPr>
      </w:pPr>
      <w:r w:rsidRPr="00B33E00">
        <w:rPr>
          <w:sz w:val="24"/>
          <w:szCs w:val="24"/>
          <w:shd w:val="clear" w:color="auto" w:fill="FFFFFF"/>
        </w:rPr>
        <w:t xml:space="preserve">- тел: </w:t>
      </w:r>
      <w:r w:rsidR="00DB5506" w:rsidRPr="00B33E00">
        <w:rPr>
          <w:sz w:val="24"/>
          <w:szCs w:val="24"/>
          <w:shd w:val="clear" w:color="auto" w:fill="FFFFFF"/>
        </w:rPr>
        <w:t>(4812) 24-50-52;</w:t>
      </w:r>
    </w:p>
    <w:p w:rsidR="00FD541B" w:rsidRPr="00B33E00" w:rsidRDefault="00A92F68" w:rsidP="00707242">
      <w:pPr>
        <w:ind w:firstLine="709"/>
        <w:jc w:val="both"/>
        <w:rPr>
          <w:sz w:val="24"/>
          <w:szCs w:val="24"/>
        </w:rPr>
      </w:pPr>
      <w:r w:rsidRPr="00B33E00">
        <w:rPr>
          <w:sz w:val="24"/>
          <w:szCs w:val="24"/>
          <w:shd w:val="clear" w:color="auto" w:fill="FFFFFF"/>
        </w:rPr>
        <w:t xml:space="preserve">- электронная почта: </w:t>
      </w:r>
      <w:hyperlink r:id="rId8" w:history="1">
        <w:r w:rsidRPr="00B33E00">
          <w:rPr>
            <w:rStyle w:val="-"/>
            <w:sz w:val="24"/>
            <w:szCs w:val="24"/>
            <w:highlight w:val="white"/>
          </w:rPr>
          <w:t>market@smolob.ru</w:t>
        </w:r>
      </w:hyperlink>
    </w:p>
    <w:p w:rsidR="00DB5506" w:rsidRPr="00B33E00" w:rsidRDefault="00FD541B" w:rsidP="00707242">
      <w:pPr>
        <w:ind w:firstLine="709"/>
        <w:jc w:val="both"/>
        <w:rPr>
          <w:sz w:val="24"/>
          <w:szCs w:val="24"/>
        </w:rPr>
      </w:pPr>
      <w:r w:rsidRPr="00B33E00">
        <w:rPr>
          <w:sz w:val="24"/>
          <w:szCs w:val="24"/>
        </w:rPr>
        <w:t>Каналы уведомления Поставщика о нарушениях каких-либо положений пункта 12.1. настоящего Договора:</w:t>
      </w:r>
    </w:p>
    <w:p w:rsidR="00DB5506" w:rsidRPr="00B33E00" w:rsidRDefault="00DB5506" w:rsidP="00707242">
      <w:pPr>
        <w:widowControl/>
        <w:suppressAutoHyphens/>
        <w:ind w:firstLine="709"/>
        <w:jc w:val="both"/>
        <w:textAlignment w:val="baseline"/>
        <w:rPr>
          <w:sz w:val="24"/>
          <w:szCs w:val="24"/>
          <w:highlight w:val="yellow"/>
        </w:rPr>
      </w:pPr>
      <w:r w:rsidRPr="00B33E00">
        <w:rPr>
          <w:sz w:val="24"/>
          <w:szCs w:val="24"/>
          <w:highlight w:val="yellow"/>
        </w:rPr>
        <w:t xml:space="preserve">- тел: </w:t>
      </w:r>
    </w:p>
    <w:p w:rsidR="00FD541B" w:rsidRPr="00B33E00" w:rsidRDefault="00DB5506" w:rsidP="00707242">
      <w:pPr>
        <w:ind w:firstLine="709"/>
        <w:jc w:val="both"/>
        <w:rPr>
          <w:sz w:val="24"/>
          <w:szCs w:val="24"/>
        </w:rPr>
      </w:pPr>
      <w:r w:rsidRPr="00B33E00">
        <w:rPr>
          <w:sz w:val="24"/>
          <w:szCs w:val="24"/>
          <w:highlight w:val="yellow"/>
        </w:rPr>
        <w:t xml:space="preserve">- электронная </w:t>
      </w:r>
      <w:r w:rsidR="007E7AC3" w:rsidRPr="00B33E00">
        <w:rPr>
          <w:sz w:val="24"/>
          <w:szCs w:val="24"/>
          <w:highlight w:val="yellow"/>
        </w:rPr>
        <w:t>почта:</w:t>
      </w:r>
    </w:p>
    <w:p w:rsidR="00FD541B" w:rsidRPr="00B33E00" w:rsidRDefault="00FD541B" w:rsidP="00707242">
      <w:pPr>
        <w:ind w:firstLine="709"/>
        <w:jc w:val="both"/>
        <w:rPr>
          <w:sz w:val="24"/>
          <w:szCs w:val="24"/>
        </w:rPr>
      </w:pPr>
      <w:r w:rsidRPr="00B33E00">
        <w:rPr>
          <w:sz w:val="24"/>
          <w:szCs w:val="24"/>
        </w:rPr>
        <w:t xml:space="preserve">Сторона, получившая уведомление о нарушении каких-либо положений </w:t>
      </w:r>
      <w:hyperlink w:anchor="p283" w:history="1">
        <w:r w:rsidRPr="00B33E00">
          <w:rPr>
            <w:sz w:val="24"/>
            <w:szCs w:val="24"/>
          </w:rPr>
          <w:t>пункта 12.1</w:t>
        </w:r>
      </w:hyperlink>
      <w:r w:rsidRPr="00B33E00">
        <w:rPr>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FD541B" w:rsidRPr="00B33E00" w:rsidRDefault="00FD541B" w:rsidP="00707242">
      <w:pPr>
        <w:ind w:firstLine="709"/>
        <w:jc w:val="both"/>
        <w:rPr>
          <w:sz w:val="24"/>
          <w:szCs w:val="24"/>
        </w:rPr>
      </w:pPr>
      <w:r w:rsidRPr="00B33E00">
        <w:rPr>
          <w:sz w:val="24"/>
          <w:szCs w:val="24"/>
        </w:rPr>
        <w:t xml:space="preserve">12.3. Стороны гарантируют осуществление надлежащего разбирательства по фактам нарушения положений </w:t>
      </w:r>
      <w:hyperlink w:anchor="p283" w:history="1">
        <w:r w:rsidRPr="00B33E00">
          <w:rPr>
            <w:sz w:val="24"/>
            <w:szCs w:val="24"/>
          </w:rPr>
          <w:t>пункта 12.1</w:t>
        </w:r>
      </w:hyperlink>
      <w:r w:rsidRPr="00B33E00">
        <w:rPr>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D541B" w:rsidRPr="00B33E00" w:rsidRDefault="00FD541B" w:rsidP="00707242">
      <w:pPr>
        <w:ind w:firstLine="709"/>
        <w:jc w:val="both"/>
        <w:rPr>
          <w:sz w:val="24"/>
          <w:szCs w:val="24"/>
        </w:rPr>
      </w:pPr>
      <w:r w:rsidRPr="00B33E00">
        <w:rPr>
          <w:sz w:val="24"/>
          <w:szCs w:val="24"/>
        </w:rPr>
        <w:t xml:space="preserve">12.4. В случае подтверждения факта нарушения одной Стороной положений </w:t>
      </w:r>
      <w:hyperlink w:anchor="p283" w:history="1">
        <w:r w:rsidRPr="00B33E00">
          <w:rPr>
            <w:sz w:val="24"/>
            <w:szCs w:val="24"/>
          </w:rPr>
          <w:t>пункта 12.1</w:t>
        </w:r>
      </w:hyperlink>
      <w:r w:rsidRPr="00B33E00">
        <w:rPr>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B33E00">
          <w:rPr>
            <w:sz w:val="24"/>
            <w:szCs w:val="24"/>
          </w:rPr>
          <w:t>пунктом 12.2</w:t>
        </w:r>
      </w:hyperlink>
      <w:r w:rsidRPr="00B33E00">
        <w:rPr>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FD541B" w:rsidRDefault="00FD541B" w:rsidP="00707242">
      <w:pPr>
        <w:pStyle w:val="Standard"/>
        <w:jc w:val="both"/>
      </w:pPr>
    </w:p>
    <w:p w:rsidR="00A007E6" w:rsidRDefault="00A007E6" w:rsidP="00707242">
      <w:pPr>
        <w:pStyle w:val="Standard"/>
        <w:jc w:val="both"/>
      </w:pPr>
    </w:p>
    <w:p w:rsidR="00FD541B" w:rsidRPr="00B33E00" w:rsidRDefault="00FD541B" w:rsidP="00707242">
      <w:pPr>
        <w:pStyle w:val="Standard"/>
        <w:jc w:val="center"/>
        <w:rPr>
          <w:b/>
        </w:rPr>
      </w:pPr>
      <w:r w:rsidRPr="00B33E00">
        <w:rPr>
          <w:b/>
        </w:rPr>
        <w:lastRenderedPageBreak/>
        <w:t>13. Срок действия Договора</w:t>
      </w:r>
    </w:p>
    <w:p w:rsidR="00FD541B" w:rsidRPr="00B33E00" w:rsidRDefault="00231D83" w:rsidP="00707242">
      <w:pPr>
        <w:pStyle w:val="Standard"/>
        <w:jc w:val="both"/>
      </w:pPr>
      <w:r w:rsidRPr="00B33E00">
        <w:t xml:space="preserve">            </w:t>
      </w:r>
      <w:r w:rsidR="00607F5C">
        <w:t xml:space="preserve">13.1. </w:t>
      </w:r>
      <w:r w:rsidRPr="00B33E00">
        <w:t xml:space="preserve"> Настоящий Договор вступает в силу с момента его</w:t>
      </w:r>
      <w:r w:rsidR="00396D19" w:rsidRPr="00B33E00">
        <w:t xml:space="preserve"> заключения и действует до </w:t>
      </w:r>
      <w:r w:rsidR="00744DA8">
        <w:t>3</w:t>
      </w:r>
      <w:r w:rsidR="008E399F">
        <w:t>0</w:t>
      </w:r>
      <w:r w:rsidR="009139B1" w:rsidRPr="00B33E00">
        <w:t>.</w:t>
      </w:r>
      <w:r w:rsidR="008E399F">
        <w:t>04</w:t>
      </w:r>
      <w:r w:rsidR="00396D19" w:rsidRPr="00B33E00">
        <w:t>.202</w:t>
      </w:r>
      <w:r w:rsidR="00041AE9">
        <w:t>5</w:t>
      </w:r>
      <w:r w:rsidR="009F7A7C" w:rsidRPr="00B33E00">
        <w:t>г.</w:t>
      </w:r>
      <w:r w:rsidRPr="00B33E00">
        <w:t>, а в части расчетов, до полного исполнения обязательств по настоящему Договору.</w:t>
      </w:r>
    </w:p>
    <w:p w:rsidR="00F16CEA" w:rsidRPr="00B33E00" w:rsidRDefault="00F16CEA" w:rsidP="00707242">
      <w:pPr>
        <w:pStyle w:val="Standard"/>
        <w:jc w:val="both"/>
      </w:pPr>
    </w:p>
    <w:p w:rsidR="00FD541B" w:rsidRPr="00B33E00" w:rsidRDefault="00FD541B" w:rsidP="00707242">
      <w:pPr>
        <w:pStyle w:val="ae"/>
        <w:tabs>
          <w:tab w:val="left" w:pos="-6804"/>
        </w:tabs>
        <w:spacing w:after="0"/>
        <w:ind w:firstLine="709"/>
        <w:jc w:val="center"/>
        <w:rPr>
          <w:b/>
        </w:rPr>
      </w:pPr>
      <w:r w:rsidRPr="00B33E00">
        <w:rPr>
          <w:b/>
        </w:rPr>
        <w:t>14. Налоговая оговорка</w:t>
      </w:r>
    </w:p>
    <w:p w:rsidR="00FD541B" w:rsidRPr="00B33E00" w:rsidRDefault="00FD541B" w:rsidP="00707242">
      <w:pPr>
        <w:ind w:firstLine="709"/>
        <w:jc w:val="both"/>
        <w:rPr>
          <w:sz w:val="24"/>
          <w:szCs w:val="24"/>
        </w:rPr>
      </w:pPr>
      <w:r w:rsidRPr="00B33E00">
        <w:rPr>
          <w:sz w:val="24"/>
          <w:szCs w:val="24"/>
        </w:rPr>
        <w:t>14.1.</w:t>
      </w:r>
      <w:r w:rsidRPr="00B33E00">
        <w:rPr>
          <w:i/>
          <w:sz w:val="24"/>
          <w:szCs w:val="24"/>
        </w:rPr>
        <w:t xml:space="preserve"> </w:t>
      </w:r>
      <w:r w:rsidRPr="00B33E00">
        <w:rPr>
          <w:sz w:val="24"/>
          <w:szCs w:val="24"/>
        </w:rPr>
        <w:t>Поставщик</w:t>
      </w:r>
      <w:r w:rsidRPr="00B33E00">
        <w:rPr>
          <w:i/>
          <w:sz w:val="24"/>
          <w:szCs w:val="24"/>
        </w:rPr>
        <w:t xml:space="preserve"> </w:t>
      </w:r>
      <w:r w:rsidRPr="00B33E00">
        <w:rPr>
          <w:sz w:val="24"/>
          <w:szCs w:val="24"/>
        </w:rPr>
        <w:t>гарантирует, что:</w:t>
      </w:r>
    </w:p>
    <w:p w:rsidR="00FD541B" w:rsidRPr="00B33E00" w:rsidRDefault="00FD541B" w:rsidP="00707242">
      <w:pPr>
        <w:ind w:firstLine="709"/>
        <w:jc w:val="both"/>
        <w:rPr>
          <w:sz w:val="24"/>
          <w:szCs w:val="24"/>
        </w:rPr>
      </w:pPr>
      <w:r w:rsidRPr="00B33E00">
        <w:rPr>
          <w:sz w:val="24"/>
          <w:szCs w:val="24"/>
        </w:rPr>
        <w:t xml:space="preserve">зарегистрирован в </w:t>
      </w:r>
      <w:r w:rsidRPr="00687BDE">
        <w:rPr>
          <w:sz w:val="24"/>
          <w:szCs w:val="24"/>
          <w:highlight w:val="yellow"/>
        </w:rPr>
        <w:t>ЕГРЮЛ</w:t>
      </w:r>
      <w:r w:rsidR="00833DB2" w:rsidRPr="00687BDE">
        <w:rPr>
          <w:sz w:val="24"/>
          <w:szCs w:val="24"/>
          <w:highlight w:val="yellow"/>
        </w:rPr>
        <w:t>/ЕГРИП</w:t>
      </w:r>
      <w:r w:rsidRPr="00B33E00">
        <w:rPr>
          <w:sz w:val="24"/>
          <w:szCs w:val="24"/>
        </w:rPr>
        <w:t xml:space="preserve"> надлежащим образом;</w:t>
      </w:r>
    </w:p>
    <w:p w:rsidR="00FD541B" w:rsidRPr="00B33E00" w:rsidRDefault="00FD541B" w:rsidP="00707242">
      <w:pPr>
        <w:ind w:firstLine="709"/>
        <w:jc w:val="both"/>
        <w:rPr>
          <w:sz w:val="24"/>
          <w:szCs w:val="24"/>
        </w:rPr>
      </w:pPr>
      <w:r w:rsidRPr="00B33E00">
        <w:rPr>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009D0164" w:rsidRPr="009D0164">
        <w:rPr>
          <w:rStyle w:val="aff4"/>
          <w:sz w:val="24"/>
          <w:szCs w:val="24"/>
          <w:highlight w:val="yellow"/>
        </w:rPr>
        <w:footnoteReference w:id="3"/>
      </w:r>
    </w:p>
    <w:p w:rsidR="00FD541B" w:rsidRPr="00B33E00" w:rsidRDefault="00FD541B" w:rsidP="00707242">
      <w:pPr>
        <w:ind w:firstLine="709"/>
        <w:jc w:val="both"/>
        <w:rPr>
          <w:sz w:val="24"/>
          <w:szCs w:val="24"/>
        </w:rPr>
      </w:pPr>
      <w:r w:rsidRPr="00B33E00">
        <w:rPr>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FD541B" w:rsidRPr="00B33E00" w:rsidRDefault="00FD541B" w:rsidP="00707242">
      <w:pPr>
        <w:ind w:firstLine="709"/>
        <w:jc w:val="both"/>
        <w:rPr>
          <w:sz w:val="24"/>
          <w:szCs w:val="24"/>
        </w:rPr>
      </w:pPr>
      <w:r w:rsidRPr="00B33E00">
        <w:rPr>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FD541B" w:rsidRPr="00B33E00" w:rsidRDefault="00FD541B" w:rsidP="00707242">
      <w:pPr>
        <w:ind w:firstLine="709"/>
        <w:jc w:val="both"/>
        <w:rPr>
          <w:sz w:val="24"/>
          <w:szCs w:val="24"/>
        </w:rPr>
      </w:pPr>
      <w:r w:rsidRPr="00B33E00">
        <w:rPr>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FD541B" w:rsidRPr="00B33E00" w:rsidRDefault="00FD541B" w:rsidP="00707242">
      <w:pPr>
        <w:ind w:firstLine="709"/>
        <w:jc w:val="both"/>
        <w:rPr>
          <w:sz w:val="24"/>
          <w:szCs w:val="24"/>
        </w:rPr>
      </w:pPr>
      <w:r w:rsidRPr="00B33E00">
        <w:rPr>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FD541B" w:rsidRPr="00B33E00" w:rsidRDefault="00FD541B" w:rsidP="00707242">
      <w:pPr>
        <w:ind w:firstLine="709"/>
        <w:jc w:val="both"/>
        <w:rPr>
          <w:sz w:val="24"/>
          <w:szCs w:val="24"/>
        </w:rPr>
      </w:pPr>
      <w:r w:rsidRPr="00B33E00">
        <w:rPr>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D541B" w:rsidRPr="00B33E00" w:rsidRDefault="00FD541B" w:rsidP="00707242">
      <w:pPr>
        <w:ind w:firstLine="709"/>
        <w:jc w:val="both"/>
        <w:rPr>
          <w:sz w:val="24"/>
          <w:szCs w:val="24"/>
        </w:rPr>
      </w:pPr>
      <w:r w:rsidRPr="00B33E00">
        <w:rPr>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FD541B" w:rsidRPr="00B33E00" w:rsidRDefault="00FD541B" w:rsidP="00707242">
      <w:pPr>
        <w:ind w:firstLine="709"/>
        <w:jc w:val="both"/>
        <w:rPr>
          <w:sz w:val="24"/>
          <w:szCs w:val="24"/>
        </w:rPr>
      </w:pPr>
      <w:r w:rsidRPr="00B33E00">
        <w:rPr>
          <w:sz w:val="24"/>
          <w:szCs w:val="24"/>
        </w:rPr>
        <w:t>своевременно и в полном объеме уплачивает налоги, сборы и страховые взносы;</w:t>
      </w:r>
    </w:p>
    <w:p w:rsidR="00FD541B" w:rsidRPr="00B33E00" w:rsidRDefault="009139B1" w:rsidP="00707242">
      <w:pPr>
        <w:ind w:firstLine="709"/>
        <w:jc w:val="both"/>
        <w:rPr>
          <w:sz w:val="24"/>
          <w:szCs w:val="24"/>
        </w:rPr>
      </w:pPr>
      <w:r w:rsidRPr="00B33E00">
        <w:rPr>
          <w:sz w:val="24"/>
          <w:szCs w:val="24"/>
          <w:highlight w:val="yellow"/>
        </w:rPr>
        <w:t>отражает в налоговой отчетности по НДС все суммы НДС, предъявленные Покупателю – данный абзац исключается в случае освобождения от уплаты НДС при заключении настоящего Договора;</w:t>
      </w:r>
    </w:p>
    <w:p w:rsidR="00FD541B" w:rsidRPr="00B33E00" w:rsidRDefault="00FD541B" w:rsidP="00707242">
      <w:pPr>
        <w:ind w:firstLine="709"/>
        <w:jc w:val="both"/>
        <w:rPr>
          <w:sz w:val="24"/>
          <w:szCs w:val="24"/>
        </w:rPr>
      </w:pPr>
      <w:r w:rsidRPr="00B33E00">
        <w:rPr>
          <w:sz w:val="24"/>
          <w:szCs w:val="24"/>
        </w:rPr>
        <w:t>лица, подписывающие от его имени первичные документы и счета-фактуры, имеют на это все необходимые полномочия и доверенности.</w:t>
      </w:r>
    </w:p>
    <w:p w:rsidR="00FD541B" w:rsidRPr="00B33E00" w:rsidRDefault="00FD541B" w:rsidP="00707242">
      <w:pPr>
        <w:tabs>
          <w:tab w:val="left" w:pos="1276"/>
          <w:tab w:val="left" w:pos="1418"/>
        </w:tabs>
        <w:ind w:firstLine="709"/>
        <w:jc w:val="both"/>
        <w:rPr>
          <w:sz w:val="24"/>
          <w:szCs w:val="24"/>
        </w:rPr>
      </w:pPr>
      <w:r w:rsidRPr="00B33E00">
        <w:rPr>
          <w:sz w:val="24"/>
          <w:szCs w:val="24"/>
        </w:rPr>
        <w:t>14.2.</w:t>
      </w:r>
      <w:r w:rsidRPr="00B33E00">
        <w:rPr>
          <w:sz w:val="24"/>
          <w:szCs w:val="24"/>
        </w:rPr>
        <w:tab/>
        <w:t>Если Поставщик</w:t>
      </w:r>
      <w:r w:rsidRPr="00B33E00">
        <w:rPr>
          <w:i/>
          <w:sz w:val="24"/>
          <w:szCs w:val="24"/>
        </w:rPr>
        <w:t xml:space="preserve"> </w:t>
      </w:r>
      <w:r w:rsidRPr="00B33E00">
        <w:rPr>
          <w:sz w:val="24"/>
          <w:szCs w:val="24"/>
        </w:rPr>
        <w:t>нарушит гарантии (любую одну, несколько или все вместе), указанные в пункте 14.1. настоящего Договора, и это повлечет:</w:t>
      </w:r>
    </w:p>
    <w:p w:rsidR="00FD541B" w:rsidRPr="00B33E00" w:rsidRDefault="00FD541B" w:rsidP="00707242">
      <w:pPr>
        <w:tabs>
          <w:tab w:val="left" w:pos="1276"/>
        </w:tabs>
        <w:ind w:firstLine="709"/>
        <w:jc w:val="both"/>
        <w:rPr>
          <w:sz w:val="24"/>
          <w:szCs w:val="24"/>
        </w:rPr>
      </w:pPr>
      <w:r w:rsidRPr="00B33E00">
        <w:rPr>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FD541B" w:rsidRPr="00B33E00" w:rsidRDefault="00FD541B" w:rsidP="00707242">
      <w:pPr>
        <w:ind w:firstLine="709"/>
        <w:jc w:val="both"/>
        <w:rPr>
          <w:sz w:val="24"/>
          <w:szCs w:val="24"/>
        </w:rPr>
      </w:pPr>
      <w:r w:rsidRPr="00B33E00">
        <w:rPr>
          <w:sz w:val="24"/>
          <w:szCs w:val="24"/>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w:t>
      </w:r>
      <w:r w:rsidRPr="00B33E00">
        <w:rPr>
          <w:sz w:val="24"/>
          <w:szCs w:val="24"/>
        </w:rPr>
        <w:lastRenderedPageBreak/>
        <w:t xml:space="preserve">налоговых вычетов, то Поставщик обязуется возместить Покупателю убытки, который последний понес вследствие таких нарушений. </w:t>
      </w:r>
    </w:p>
    <w:p w:rsidR="00FD541B" w:rsidRDefault="00FD541B" w:rsidP="00AB1028">
      <w:pPr>
        <w:tabs>
          <w:tab w:val="left" w:pos="1276"/>
          <w:tab w:val="left" w:pos="1418"/>
        </w:tabs>
        <w:ind w:firstLine="709"/>
        <w:jc w:val="both"/>
        <w:rPr>
          <w:sz w:val="24"/>
          <w:szCs w:val="24"/>
        </w:rPr>
      </w:pPr>
      <w:r w:rsidRPr="00B33E00">
        <w:rPr>
          <w:sz w:val="24"/>
          <w:szCs w:val="24"/>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AB1028" w:rsidRPr="00B33E00" w:rsidRDefault="00AB1028" w:rsidP="00AB1028">
      <w:pPr>
        <w:tabs>
          <w:tab w:val="left" w:pos="1276"/>
          <w:tab w:val="left" w:pos="1418"/>
        </w:tabs>
        <w:ind w:firstLine="709"/>
        <w:jc w:val="both"/>
        <w:rPr>
          <w:sz w:val="24"/>
          <w:szCs w:val="24"/>
        </w:rPr>
      </w:pPr>
    </w:p>
    <w:p w:rsidR="0019460C" w:rsidRPr="0019460C" w:rsidRDefault="0019460C" w:rsidP="00AB1028">
      <w:pPr>
        <w:widowControl/>
        <w:snapToGrid w:val="0"/>
        <w:ind w:firstLine="709"/>
        <w:jc w:val="center"/>
        <w:rPr>
          <w:rFonts w:eastAsia="Calibri"/>
          <w:b/>
          <w:color w:val="auto"/>
          <w:sz w:val="24"/>
          <w:szCs w:val="24"/>
        </w:rPr>
      </w:pPr>
      <w:r w:rsidRPr="0019460C">
        <w:rPr>
          <w:rFonts w:eastAsia="Calibri"/>
          <w:b/>
          <w:color w:val="auto"/>
          <w:sz w:val="24"/>
          <w:szCs w:val="24"/>
        </w:rPr>
        <w:t>15. Защита информации</w:t>
      </w:r>
    </w:p>
    <w:p w:rsidR="0019460C" w:rsidRPr="0019460C" w:rsidRDefault="0019460C" w:rsidP="00AB1028">
      <w:pPr>
        <w:widowControl/>
        <w:ind w:firstLine="709"/>
        <w:jc w:val="both"/>
        <w:rPr>
          <w:color w:val="auto"/>
          <w:sz w:val="24"/>
          <w:szCs w:val="24"/>
        </w:rPr>
      </w:pPr>
      <w:r w:rsidRPr="0019460C">
        <w:rPr>
          <w:color w:val="auto"/>
          <w:sz w:val="24"/>
          <w:szCs w:val="24"/>
        </w:rPr>
        <w:t>15.1. Стороны принимают организационные и технические меры, направленные на:</w:t>
      </w:r>
    </w:p>
    <w:p w:rsidR="0019460C" w:rsidRPr="0019460C" w:rsidRDefault="0019460C" w:rsidP="0019460C">
      <w:pPr>
        <w:widowControl/>
        <w:ind w:firstLine="709"/>
        <w:jc w:val="both"/>
        <w:rPr>
          <w:color w:val="auto"/>
          <w:sz w:val="24"/>
          <w:szCs w:val="24"/>
        </w:rPr>
      </w:pPr>
      <w:r w:rsidRPr="0019460C">
        <w:rPr>
          <w:color w:val="auto"/>
          <w:sz w:val="24"/>
          <w:szCs w:val="24"/>
        </w:rPr>
        <w:t xml:space="preserve">-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00A007E6" w:rsidRPr="0019460C">
        <w:rPr>
          <w:color w:val="auto"/>
          <w:sz w:val="24"/>
          <w:szCs w:val="24"/>
        </w:rPr>
        <w:t>от иного неправомерного действия</w:t>
      </w:r>
      <w:r w:rsidRPr="0019460C">
        <w:rPr>
          <w:color w:val="auto"/>
          <w:sz w:val="24"/>
          <w:szCs w:val="24"/>
        </w:rPr>
        <w:t xml:space="preserve"> в отношении такой информации;</w:t>
      </w:r>
    </w:p>
    <w:p w:rsidR="0019460C" w:rsidRPr="0019460C" w:rsidRDefault="0019460C" w:rsidP="0019460C">
      <w:pPr>
        <w:widowControl/>
        <w:ind w:firstLine="709"/>
        <w:jc w:val="both"/>
        <w:rPr>
          <w:color w:val="auto"/>
          <w:sz w:val="24"/>
          <w:szCs w:val="24"/>
        </w:rPr>
      </w:pPr>
      <w:r w:rsidRPr="0019460C">
        <w:rPr>
          <w:color w:val="auto"/>
          <w:sz w:val="24"/>
          <w:szCs w:val="24"/>
        </w:rPr>
        <w:t>- обеспечение конфиденциальности информации, полученной друг от друга в связи с настоящим Договором.</w:t>
      </w:r>
    </w:p>
    <w:p w:rsidR="0019460C" w:rsidRPr="0019460C" w:rsidRDefault="0019460C" w:rsidP="0019460C">
      <w:pPr>
        <w:widowControl/>
        <w:ind w:firstLine="709"/>
        <w:jc w:val="both"/>
        <w:rPr>
          <w:color w:val="auto"/>
          <w:sz w:val="24"/>
          <w:szCs w:val="24"/>
        </w:rPr>
      </w:pPr>
      <w:r w:rsidRPr="0019460C">
        <w:rPr>
          <w:color w:val="auto"/>
          <w:sz w:val="24"/>
          <w:szCs w:val="24"/>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19460C" w:rsidRPr="0019460C" w:rsidRDefault="0019460C" w:rsidP="0019460C">
      <w:pPr>
        <w:widowControl/>
        <w:ind w:firstLine="709"/>
        <w:jc w:val="both"/>
        <w:rPr>
          <w:color w:val="auto"/>
          <w:sz w:val="24"/>
          <w:szCs w:val="24"/>
        </w:rPr>
      </w:pPr>
      <w:r w:rsidRPr="0019460C">
        <w:rPr>
          <w:color w:val="auto"/>
          <w:sz w:val="24"/>
          <w:szCs w:val="24"/>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19460C" w:rsidRPr="0019460C" w:rsidRDefault="0019460C" w:rsidP="0019460C">
      <w:pPr>
        <w:widowControl/>
        <w:ind w:firstLine="709"/>
        <w:jc w:val="both"/>
        <w:rPr>
          <w:color w:val="auto"/>
          <w:sz w:val="24"/>
          <w:szCs w:val="24"/>
        </w:rPr>
      </w:pPr>
      <w:r w:rsidRPr="0019460C">
        <w:rPr>
          <w:color w:val="auto"/>
          <w:sz w:val="24"/>
          <w:szCs w:val="24"/>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FD541B" w:rsidRPr="00B33E00" w:rsidRDefault="00FD541B" w:rsidP="00707242">
      <w:pPr>
        <w:pStyle w:val="Standard"/>
        <w:jc w:val="both"/>
      </w:pPr>
    </w:p>
    <w:p w:rsidR="00FD541B" w:rsidRPr="00B33E00" w:rsidRDefault="00FD541B" w:rsidP="00707242">
      <w:pPr>
        <w:pStyle w:val="ConsNormal0"/>
        <w:ind w:firstLine="0"/>
        <w:jc w:val="center"/>
        <w:rPr>
          <w:rFonts w:ascii="Times New Roman" w:hAnsi="Times New Roman" w:cs="Times New Roman"/>
          <w:b/>
          <w:sz w:val="24"/>
          <w:szCs w:val="24"/>
        </w:rPr>
      </w:pPr>
      <w:r w:rsidRPr="00B33E00">
        <w:rPr>
          <w:rFonts w:ascii="Times New Roman" w:hAnsi="Times New Roman" w:cs="Times New Roman"/>
          <w:b/>
          <w:sz w:val="24"/>
          <w:szCs w:val="24"/>
        </w:rPr>
        <w:t>1</w:t>
      </w:r>
      <w:r w:rsidR="0019460C">
        <w:rPr>
          <w:rFonts w:ascii="Times New Roman" w:hAnsi="Times New Roman" w:cs="Times New Roman"/>
          <w:b/>
          <w:sz w:val="24"/>
          <w:szCs w:val="24"/>
        </w:rPr>
        <w:t>6</w:t>
      </w:r>
      <w:r w:rsidRPr="00B33E00">
        <w:rPr>
          <w:rFonts w:ascii="Times New Roman" w:hAnsi="Times New Roman" w:cs="Times New Roman"/>
          <w:b/>
          <w:sz w:val="24"/>
          <w:szCs w:val="24"/>
        </w:rPr>
        <w:t>. Прочие условия</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w:t>
      </w:r>
      <w:r w:rsidR="0019460C">
        <w:rPr>
          <w:rFonts w:ascii="Times New Roman" w:hAnsi="Times New Roman" w:cs="Times New Roman"/>
          <w:sz w:val="24"/>
          <w:szCs w:val="24"/>
        </w:rPr>
        <w:t>6</w:t>
      </w:r>
      <w:r w:rsidRPr="00B33E00">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w:t>
      </w:r>
      <w:r w:rsidR="0019460C">
        <w:rPr>
          <w:rFonts w:ascii="Times New Roman" w:hAnsi="Times New Roman" w:cs="Times New Roman"/>
          <w:sz w:val="24"/>
          <w:szCs w:val="24"/>
        </w:rPr>
        <w:t>6</w:t>
      </w:r>
      <w:r w:rsidRPr="00B33E00">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rsidR="00FD541B" w:rsidRPr="00B33E00" w:rsidRDefault="00FD541B"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w:t>
      </w:r>
      <w:r w:rsidR="0019460C">
        <w:rPr>
          <w:rFonts w:ascii="Times New Roman" w:hAnsi="Times New Roman" w:cs="Times New Roman"/>
          <w:sz w:val="24"/>
          <w:szCs w:val="24"/>
        </w:rPr>
        <w:t>6</w:t>
      </w:r>
      <w:r w:rsidRPr="00B33E00">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FD541B" w:rsidRPr="00B33E00" w:rsidRDefault="00FD541B" w:rsidP="00707242">
      <w:pPr>
        <w:pStyle w:val="Standard"/>
        <w:ind w:firstLine="709"/>
        <w:jc w:val="both"/>
        <w:rPr>
          <w:shd w:val="clear" w:color="auto" w:fill="FFFFFF"/>
        </w:rPr>
      </w:pPr>
      <w:r w:rsidRPr="00B33E00">
        <w:rPr>
          <w:shd w:val="clear" w:color="auto" w:fill="FFFFFF"/>
        </w:rPr>
        <w:t>1</w:t>
      </w:r>
      <w:r w:rsidR="0019460C">
        <w:rPr>
          <w:shd w:val="clear" w:color="auto" w:fill="FFFFFF"/>
        </w:rPr>
        <w:t>6</w:t>
      </w:r>
      <w:r w:rsidRPr="00B33E00">
        <w:rPr>
          <w:shd w:val="clear" w:color="auto" w:fill="FFFFFF"/>
        </w:rPr>
        <w:t xml:space="preserve">.4.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w:t>
      </w:r>
      <w:r w:rsidR="00AB1028" w:rsidRPr="00B33E00">
        <w:rPr>
          <w:shd w:val="clear" w:color="auto" w:fill="FFFFFF"/>
        </w:rPr>
        <w:t>по адресу,</w:t>
      </w:r>
      <w:r w:rsidRPr="00B33E00">
        <w:rPr>
          <w:shd w:val="clear" w:color="auto" w:fill="FFFFFF"/>
        </w:rPr>
        <w:t xml:space="preserve"> указанному получателем в реквизитах </w:t>
      </w:r>
      <w:r w:rsidRPr="00B33E00">
        <w:t>настоящего</w:t>
      </w:r>
      <w:r w:rsidRPr="00B33E00">
        <w:rPr>
          <w:shd w:val="clear" w:color="auto" w:fill="FFFFFF"/>
        </w:rPr>
        <w:t xml:space="preserve">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вообще,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DB5506" w:rsidRPr="00B33E00" w:rsidRDefault="00DB5506" w:rsidP="00707242">
      <w:pPr>
        <w:pStyle w:val="Standard"/>
        <w:ind w:firstLine="709"/>
        <w:jc w:val="both"/>
        <w:rPr>
          <w:shd w:val="clear" w:color="auto" w:fill="FFFFFF"/>
        </w:rPr>
      </w:pPr>
      <w:r w:rsidRPr="00B33E00">
        <w:rPr>
          <w:shd w:val="clear" w:color="auto" w:fill="FFFFFF"/>
        </w:rPr>
        <w:t>1</w:t>
      </w:r>
      <w:r w:rsidR="0019460C">
        <w:rPr>
          <w:shd w:val="clear" w:color="auto" w:fill="FFFFFF"/>
        </w:rPr>
        <w:t>6</w:t>
      </w:r>
      <w:r w:rsidRPr="00B33E00">
        <w:rPr>
          <w:shd w:val="clear" w:color="auto" w:fill="FFFFFF"/>
        </w:rPr>
        <w:t xml:space="preserve">.5. </w:t>
      </w:r>
      <w:r w:rsidRPr="00B33E00">
        <w:t xml:space="preserve">Допускается подписание настоящего Договора с использованием факсимильной и/или электронной связи, путем обмена копиями Договора, подписанного </w:t>
      </w:r>
      <w:r w:rsidRPr="00B33E00">
        <w:lastRenderedPageBreak/>
        <w:t>уполномоченными представителями Сторон. Полученные таким образом копии Договора имеют юридическую силу до последующего обязательного обмена оригиналами.</w:t>
      </w:r>
    </w:p>
    <w:p w:rsidR="00FD541B" w:rsidRPr="00B33E00" w:rsidRDefault="00DB5506"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w:t>
      </w:r>
      <w:r w:rsidR="0019460C">
        <w:rPr>
          <w:rFonts w:ascii="Times New Roman" w:hAnsi="Times New Roman" w:cs="Times New Roman"/>
          <w:sz w:val="24"/>
          <w:szCs w:val="24"/>
        </w:rPr>
        <w:t>6</w:t>
      </w:r>
      <w:r w:rsidRPr="00B33E00">
        <w:rPr>
          <w:rFonts w:ascii="Times New Roman" w:hAnsi="Times New Roman" w:cs="Times New Roman"/>
          <w:sz w:val="24"/>
          <w:szCs w:val="24"/>
        </w:rPr>
        <w:t>.6</w:t>
      </w:r>
      <w:r w:rsidR="00FD541B" w:rsidRPr="00B33E00">
        <w:rPr>
          <w:rFonts w:ascii="Times New Roman" w:hAnsi="Times New Roman" w:cs="Times New Roman"/>
          <w:sz w:val="24"/>
          <w:szCs w:val="24"/>
        </w:rPr>
        <w:t>. Все приложения к настоящему Договору являются его неотъемлемыми частями.</w:t>
      </w:r>
    </w:p>
    <w:p w:rsidR="00FD541B" w:rsidRPr="00B33E00" w:rsidRDefault="00DB5506"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w:t>
      </w:r>
      <w:r w:rsidR="0019460C">
        <w:rPr>
          <w:rFonts w:ascii="Times New Roman" w:hAnsi="Times New Roman" w:cs="Times New Roman"/>
          <w:sz w:val="24"/>
          <w:szCs w:val="24"/>
        </w:rPr>
        <w:t>6</w:t>
      </w:r>
      <w:r w:rsidRPr="00B33E00">
        <w:rPr>
          <w:rFonts w:ascii="Times New Roman" w:hAnsi="Times New Roman" w:cs="Times New Roman"/>
          <w:sz w:val="24"/>
          <w:szCs w:val="24"/>
        </w:rPr>
        <w:t>.7</w:t>
      </w:r>
      <w:r w:rsidR="00FD541B" w:rsidRPr="00B33E00">
        <w:rPr>
          <w:rFonts w:ascii="Times New Roman" w:hAnsi="Times New Roman" w:cs="Times New Roman"/>
          <w:sz w:val="24"/>
          <w:szCs w:val="24"/>
        </w:rPr>
        <w:t>. Настоящий Договор составлен в двух экземплярах, имеющих одинаковую юридическую силу, по одному экземпляру для каждой из Сторон.</w:t>
      </w:r>
    </w:p>
    <w:p w:rsidR="00EB3643" w:rsidRPr="00B33E00" w:rsidRDefault="00DB5506" w:rsidP="00707242">
      <w:pPr>
        <w:pStyle w:val="ConsNormal0"/>
        <w:ind w:firstLine="709"/>
        <w:jc w:val="both"/>
        <w:rPr>
          <w:rFonts w:ascii="Times New Roman" w:hAnsi="Times New Roman" w:cs="Times New Roman"/>
          <w:i/>
          <w:sz w:val="24"/>
          <w:szCs w:val="24"/>
        </w:rPr>
      </w:pPr>
      <w:r w:rsidRPr="00B33E00">
        <w:rPr>
          <w:rFonts w:ascii="Times New Roman" w:hAnsi="Times New Roman" w:cs="Times New Roman"/>
          <w:sz w:val="24"/>
          <w:szCs w:val="24"/>
        </w:rPr>
        <w:t>1</w:t>
      </w:r>
      <w:r w:rsidR="0019460C">
        <w:rPr>
          <w:rFonts w:ascii="Times New Roman" w:hAnsi="Times New Roman" w:cs="Times New Roman"/>
          <w:sz w:val="24"/>
          <w:szCs w:val="24"/>
        </w:rPr>
        <w:t>6</w:t>
      </w:r>
      <w:r w:rsidRPr="00B33E00">
        <w:rPr>
          <w:rFonts w:ascii="Times New Roman" w:hAnsi="Times New Roman" w:cs="Times New Roman"/>
          <w:sz w:val="24"/>
          <w:szCs w:val="24"/>
        </w:rPr>
        <w:t>.8</w:t>
      </w:r>
      <w:r w:rsidR="00FD541B" w:rsidRPr="00B33E00">
        <w:rPr>
          <w:rFonts w:ascii="Times New Roman" w:hAnsi="Times New Roman" w:cs="Times New Roman"/>
          <w:sz w:val="24"/>
          <w:szCs w:val="24"/>
        </w:rPr>
        <w:t>. К настоящему Договору прилагаются</w:t>
      </w:r>
      <w:r w:rsidR="00EB3643" w:rsidRPr="00B33E00">
        <w:rPr>
          <w:rFonts w:ascii="Times New Roman" w:hAnsi="Times New Roman" w:cs="Times New Roman"/>
          <w:i/>
          <w:sz w:val="24"/>
          <w:szCs w:val="24"/>
        </w:rPr>
        <w:t>:</w:t>
      </w:r>
    </w:p>
    <w:p w:rsidR="00FD541B" w:rsidRPr="00B33E00" w:rsidRDefault="00DB5506"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w:t>
      </w:r>
      <w:r w:rsidR="0019460C">
        <w:rPr>
          <w:rFonts w:ascii="Times New Roman" w:hAnsi="Times New Roman" w:cs="Times New Roman"/>
          <w:sz w:val="24"/>
          <w:szCs w:val="24"/>
        </w:rPr>
        <w:t>6</w:t>
      </w:r>
      <w:r w:rsidRPr="00B33E00">
        <w:rPr>
          <w:rFonts w:ascii="Times New Roman" w:hAnsi="Times New Roman" w:cs="Times New Roman"/>
          <w:sz w:val="24"/>
          <w:szCs w:val="24"/>
        </w:rPr>
        <w:t>.8</w:t>
      </w:r>
      <w:r w:rsidR="00FD541B" w:rsidRPr="00B33E00">
        <w:rPr>
          <w:rFonts w:ascii="Times New Roman" w:hAnsi="Times New Roman" w:cs="Times New Roman"/>
          <w:sz w:val="24"/>
          <w:szCs w:val="24"/>
        </w:rPr>
        <w:t>.1. Спецификация (Приложение № 1);</w:t>
      </w:r>
    </w:p>
    <w:p w:rsidR="00FD541B" w:rsidRDefault="00DB5506" w:rsidP="00707242">
      <w:pPr>
        <w:pStyle w:val="ConsNormal0"/>
        <w:ind w:firstLine="709"/>
        <w:jc w:val="both"/>
        <w:rPr>
          <w:rFonts w:ascii="Times New Roman" w:hAnsi="Times New Roman" w:cs="Times New Roman"/>
          <w:sz w:val="24"/>
          <w:szCs w:val="24"/>
        </w:rPr>
      </w:pPr>
      <w:r w:rsidRPr="00B33E00">
        <w:rPr>
          <w:rFonts w:ascii="Times New Roman" w:hAnsi="Times New Roman" w:cs="Times New Roman"/>
          <w:sz w:val="24"/>
          <w:szCs w:val="24"/>
        </w:rPr>
        <w:t>1</w:t>
      </w:r>
      <w:r w:rsidR="0019460C">
        <w:rPr>
          <w:rFonts w:ascii="Times New Roman" w:hAnsi="Times New Roman" w:cs="Times New Roman"/>
          <w:sz w:val="24"/>
          <w:szCs w:val="24"/>
        </w:rPr>
        <w:t>6</w:t>
      </w:r>
      <w:r w:rsidRPr="00B33E00">
        <w:rPr>
          <w:rFonts w:ascii="Times New Roman" w:hAnsi="Times New Roman" w:cs="Times New Roman"/>
          <w:sz w:val="24"/>
          <w:szCs w:val="24"/>
        </w:rPr>
        <w:t>.8</w:t>
      </w:r>
      <w:r w:rsidR="00FD541B" w:rsidRPr="00B33E00">
        <w:rPr>
          <w:rFonts w:ascii="Times New Roman" w:hAnsi="Times New Roman" w:cs="Times New Roman"/>
          <w:sz w:val="24"/>
          <w:szCs w:val="24"/>
        </w:rPr>
        <w:t xml:space="preserve">.2. </w:t>
      </w:r>
      <w:r w:rsidR="002575BA" w:rsidRPr="00B33E00">
        <w:rPr>
          <w:rFonts w:ascii="Times New Roman" w:hAnsi="Times New Roman" w:cs="Times New Roman"/>
          <w:sz w:val="24"/>
          <w:szCs w:val="24"/>
        </w:rPr>
        <w:t>Технические</w:t>
      </w:r>
      <w:r w:rsidRPr="00B33E00">
        <w:rPr>
          <w:rFonts w:ascii="Times New Roman" w:hAnsi="Times New Roman" w:cs="Times New Roman"/>
          <w:sz w:val="24"/>
          <w:szCs w:val="24"/>
        </w:rPr>
        <w:t xml:space="preserve"> </w:t>
      </w:r>
      <w:r w:rsidR="002575BA" w:rsidRPr="00B33E00">
        <w:rPr>
          <w:rFonts w:ascii="Times New Roman" w:hAnsi="Times New Roman" w:cs="Times New Roman"/>
          <w:sz w:val="24"/>
          <w:szCs w:val="24"/>
        </w:rPr>
        <w:t>характеристики товара</w:t>
      </w:r>
      <w:r w:rsidR="00727002">
        <w:rPr>
          <w:rFonts w:ascii="Times New Roman" w:hAnsi="Times New Roman" w:cs="Times New Roman"/>
          <w:sz w:val="24"/>
          <w:szCs w:val="24"/>
        </w:rPr>
        <w:t xml:space="preserve"> (Приложение № 2);</w:t>
      </w:r>
    </w:p>
    <w:p w:rsidR="00727002" w:rsidRDefault="00727002" w:rsidP="00707242">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 xml:space="preserve">16.8.3. </w:t>
      </w:r>
      <w:r w:rsidRPr="00EC0B02">
        <w:rPr>
          <w:rFonts w:ascii="Times New Roman" w:hAnsi="Times New Roman" w:cs="Times New Roman"/>
          <w:iCs/>
          <w:sz w:val="24"/>
          <w:szCs w:val="24"/>
        </w:rPr>
        <w:t>Порядок электронного документооборота</w:t>
      </w:r>
      <w:r>
        <w:rPr>
          <w:rFonts w:ascii="Times New Roman" w:hAnsi="Times New Roman" w:cs="Times New Roman"/>
          <w:iCs/>
          <w:sz w:val="24"/>
          <w:szCs w:val="24"/>
        </w:rPr>
        <w:t xml:space="preserve"> (</w:t>
      </w:r>
      <w:r>
        <w:rPr>
          <w:rFonts w:ascii="Times New Roman" w:hAnsi="Times New Roman" w:cs="Times New Roman"/>
          <w:sz w:val="24"/>
          <w:szCs w:val="24"/>
        </w:rPr>
        <w:t>Приложение №3).</w:t>
      </w:r>
    </w:p>
    <w:p w:rsidR="00687BDE" w:rsidRPr="00B33E00" w:rsidRDefault="00687BDE" w:rsidP="00707242">
      <w:pPr>
        <w:pStyle w:val="ConsNormal0"/>
        <w:ind w:firstLine="709"/>
        <w:jc w:val="both"/>
        <w:rPr>
          <w:rFonts w:ascii="Times New Roman" w:hAnsi="Times New Roman" w:cs="Times New Roman"/>
          <w:sz w:val="24"/>
          <w:szCs w:val="24"/>
        </w:rPr>
      </w:pPr>
    </w:p>
    <w:p w:rsidR="00FD541B" w:rsidRPr="00B33E00" w:rsidRDefault="00FD541B" w:rsidP="00707242">
      <w:pPr>
        <w:pStyle w:val="Textbody"/>
        <w:spacing w:after="0"/>
        <w:jc w:val="center"/>
        <w:rPr>
          <w:b/>
        </w:rPr>
      </w:pPr>
      <w:r w:rsidRPr="00B33E00">
        <w:rPr>
          <w:b/>
        </w:rPr>
        <w:t>1</w:t>
      </w:r>
      <w:r w:rsidR="0019460C">
        <w:rPr>
          <w:b/>
        </w:rPr>
        <w:t>7</w:t>
      </w:r>
      <w:r w:rsidRPr="00B33E00">
        <w:rPr>
          <w:b/>
        </w:rPr>
        <w:t>. Адреса и платёжные реквизиты Сторон</w:t>
      </w:r>
    </w:p>
    <w:tbl>
      <w:tblPr>
        <w:tblW w:w="9468" w:type="dxa"/>
        <w:jc w:val="center"/>
        <w:tblCellMar>
          <w:left w:w="78" w:type="dxa"/>
        </w:tblCellMar>
        <w:tblLook w:val="01E0" w:firstRow="1" w:lastRow="1" w:firstColumn="1" w:lastColumn="1" w:noHBand="0" w:noVBand="0"/>
      </w:tblPr>
      <w:tblGrid>
        <w:gridCol w:w="4877"/>
        <w:gridCol w:w="4591"/>
      </w:tblGrid>
      <w:tr w:rsidR="00E23FCE" w:rsidRPr="00B33E00" w:rsidTr="00177E60">
        <w:trPr>
          <w:trHeight w:val="1360"/>
          <w:jc w:val="center"/>
        </w:trPr>
        <w:tc>
          <w:tcPr>
            <w:tcW w:w="4877" w:type="dxa"/>
            <w:shd w:val="clear" w:color="auto" w:fill="auto"/>
            <w:tcMar>
              <w:left w:w="78" w:type="dxa"/>
            </w:tcMar>
          </w:tcPr>
          <w:p w:rsidR="00E23FCE" w:rsidRPr="00B33E00" w:rsidRDefault="00E23FCE" w:rsidP="00177E60">
            <w:pPr>
              <w:pStyle w:val="af4"/>
              <w:widowControl w:val="0"/>
              <w:suppressAutoHyphens/>
              <w:jc w:val="center"/>
              <w:textAlignment w:val="baseline"/>
              <w:rPr>
                <w:rFonts w:ascii="Times New Roman" w:hAnsi="Times New Roman" w:cs="Times New Roman"/>
                <w:b/>
                <w:sz w:val="24"/>
                <w:szCs w:val="24"/>
                <w:lang w:val="ru-RU"/>
              </w:rPr>
            </w:pPr>
            <w:r w:rsidRPr="00B33E00">
              <w:rPr>
                <w:rFonts w:ascii="Times New Roman" w:hAnsi="Times New Roman" w:cs="Times New Roman"/>
                <w:b/>
                <w:sz w:val="24"/>
                <w:szCs w:val="24"/>
                <w:lang w:val="ru-RU"/>
              </w:rPr>
              <w:t>Покупатель:</w:t>
            </w:r>
          </w:p>
          <w:p w:rsidR="00E23FCE" w:rsidRPr="00B33E00" w:rsidRDefault="00E23FCE" w:rsidP="00177E60">
            <w:pPr>
              <w:rPr>
                <w:b/>
                <w:bCs/>
                <w:sz w:val="24"/>
                <w:szCs w:val="24"/>
              </w:rPr>
            </w:pPr>
            <w:r w:rsidRPr="00B33E00">
              <w:rPr>
                <w:b/>
                <w:bCs/>
                <w:sz w:val="24"/>
                <w:szCs w:val="24"/>
              </w:rPr>
              <w:t xml:space="preserve"> ЧУЗ </w:t>
            </w:r>
            <w:r w:rsidR="009D0164">
              <w:rPr>
                <w:b/>
                <w:bCs/>
                <w:sz w:val="24"/>
                <w:szCs w:val="24"/>
              </w:rPr>
              <w:t>«</w:t>
            </w:r>
            <w:r w:rsidRPr="00B33E00">
              <w:rPr>
                <w:b/>
                <w:bCs/>
                <w:sz w:val="24"/>
                <w:szCs w:val="24"/>
              </w:rPr>
              <w:t xml:space="preserve">КБ </w:t>
            </w:r>
            <w:r w:rsidR="009D0164">
              <w:rPr>
                <w:b/>
                <w:bCs/>
                <w:sz w:val="24"/>
                <w:szCs w:val="24"/>
              </w:rPr>
              <w:t>«</w:t>
            </w:r>
            <w:r w:rsidRPr="00B33E00">
              <w:rPr>
                <w:b/>
                <w:bCs/>
                <w:sz w:val="24"/>
                <w:szCs w:val="24"/>
              </w:rPr>
              <w:t>РЖД-Медицина</w:t>
            </w:r>
            <w:r w:rsidR="009D0164">
              <w:rPr>
                <w:b/>
                <w:bCs/>
                <w:sz w:val="24"/>
                <w:szCs w:val="24"/>
              </w:rPr>
              <w:t>»</w:t>
            </w:r>
            <w:r w:rsidRPr="00B33E00">
              <w:rPr>
                <w:b/>
                <w:bCs/>
                <w:sz w:val="24"/>
                <w:szCs w:val="24"/>
              </w:rPr>
              <w:t xml:space="preserve"> г. Смоленск</w:t>
            </w:r>
            <w:r w:rsidR="009D0164">
              <w:rPr>
                <w:b/>
                <w:bCs/>
                <w:sz w:val="24"/>
                <w:szCs w:val="24"/>
              </w:rPr>
              <w:t>»</w:t>
            </w:r>
          </w:p>
          <w:p w:rsidR="00E23FCE" w:rsidRPr="00B33E00" w:rsidRDefault="00E23FCE" w:rsidP="00177E60">
            <w:pPr>
              <w:jc w:val="center"/>
              <w:rPr>
                <w:b/>
                <w:sz w:val="24"/>
                <w:szCs w:val="24"/>
              </w:rPr>
            </w:pPr>
          </w:p>
          <w:p w:rsidR="00E23FCE" w:rsidRPr="00B33E00" w:rsidRDefault="00E23FCE" w:rsidP="00177E60">
            <w:pPr>
              <w:tabs>
                <w:tab w:val="left" w:pos="0"/>
              </w:tabs>
              <w:jc w:val="both"/>
              <w:rPr>
                <w:sz w:val="24"/>
                <w:szCs w:val="24"/>
              </w:rPr>
            </w:pPr>
            <w:r w:rsidRPr="00B33E00">
              <w:rPr>
                <w:sz w:val="24"/>
                <w:szCs w:val="24"/>
              </w:rPr>
              <w:t>214025, г. Смоленск, 1-й Краснофлотский пер., д.15</w:t>
            </w:r>
          </w:p>
          <w:p w:rsidR="00E23FCE" w:rsidRPr="00B33E00" w:rsidRDefault="00E23FCE" w:rsidP="00177E60">
            <w:pPr>
              <w:tabs>
                <w:tab w:val="left" w:pos="0"/>
              </w:tabs>
              <w:jc w:val="both"/>
              <w:rPr>
                <w:sz w:val="24"/>
                <w:szCs w:val="24"/>
              </w:rPr>
            </w:pPr>
            <w:r w:rsidRPr="00B33E00">
              <w:rPr>
                <w:sz w:val="24"/>
                <w:szCs w:val="24"/>
              </w:rPr>
              <w:t>ИНН 6730053359 КПП 673201001</w:t>
            </w:r>
          </w:p>
          <w:p w:rsidR="00E23FCE" w:rsidRPr="00B33E00" w:rsidRDefault="00E23FCE" w:rsidP="00177E60">
            <w:pPr>
              <w:tabs>
                <w:tab w:val="left" w:pos="0"/>
              </w:tabs>
              <w:jc w:val="both"/>
              <w:rPr>
                <w:sz w:val="24"/>
                <w:szCs w:val="24"/>
              </w:rPr>
            </w:pPr>
            <w:r w:rsidRPr="00B33E00">
              <w:rPr>
                <w:sz w:val="24"/>
                <w:szCs w:val="24"/>
              </w:rPr>
              <w:t>Банковские реквизиты:</w:t>
            </w:r>
          </w:p>
          <w:p w:rsidR="00E23FCE" w:rsidRPr="00B33E00" w:rsidRDefault="00E23FCE" w:rsidP="00177E60">
            <w:pPr>
              <w:tabs>
                <w:tab w:val="left" w:pos="0"/>
              </w:tabs>
              <w:jc w:val="both"/>
              <w:rPr>
                <w:sz w:val="24"/>
                <w:szCs w:val="24"/>
              </w:rPr>
            </w:pPr>
            <w:r w:rsidRPr="00B33E00">
              <w:rPr>
                <w:sz w:val="24"/>
                <w:szCs w:val="24"/>
              </w:rPr>
              <w:t xml:space="preserve">р/с 40703810959190100750 </w:t>
            </w:r>
          </w:p>
          <w:p w:rsidR="00E23FCE" w:rsidRPr="00B33E00" w:rsidRDefault="00E23FCE" w:rsidP="00177E60">
            <w:pPr>
              <w:tabs>
                <w:tab w:val="left" w:pos="0"/>
              </w:tabs>
              <w:jc w:val="both"/>
              <w:rPr>
                <w:sz w:val="24"/>
                <w:szCs w:val="24"/>
              </w:rPr>
            </w:pPr>
            <w:r w:rsidRPr="00B33E00">
              <w:rPr>
                <w:sz w:val="24"/>
                <w:szCs w:val="24"/>
              </w:rPr>
              <w:t>Смоленское отделение №8609 ПАО СБЕРБАНК г. Смоленск</w:t>
            </w:r>
          </w:p>
          <w:p w:rsidR="00E23FCE" w:rsidRPr="00B33E00" w:rsidRDefault="00E23FCE" w:rsidP="00177E60">
            <w:pPr>
              <w:tabs>
                <w:tab w:val="left" w:pos="0"/>
              </w:tabs>
              <w:jc w:val="both"/>
              <w:rPr>
                <w:sz w:val="24"/>
                <w:szCs w:val="24"/>
              </w:rPr>
            </w:pPr>
            <w:r w:rsidRPr="00B33E00">
              <w:rPr>
                <w:sz w:val="24"/>
                <w:szCs w:val="24"/>
              </w:rPr>
              <w:t>БИК 046614632</w:t>
            </w:r>
          </w:p>
          <w:p w:rsidR="00E23FCE" w:rsidRPr="00B33E00" w:rsidRDefault="00E23FCE" w:rsidP="00177E60">
            <w:pPr>
              <w:tabs>
                <w:tab w:val="left" w:pos="0"/>
              </w:tabs>
              <w:jc w:val="both"/>
              <w:rPr>
                <w:sz w:val="24"/>
                <w:szCs w:val="24"/>
              </w:rPr>
            </w:pPr>
            <w:r w:rsidRPr="00B33E00">
              <w:rPr>
                <w:sz w:val="24"/>
                <w:szCs w:val="24"/>
              </w:rPr>
              <w:t>к/с 30101810000000000632</w:t>
            </w:r>
          </w:p>
          <w:p w:rsidR="00E23FCE" w:rsidRPr="00B33E00" w:rsidRDefault="00E23FCE" w:rsidP="00177E60">
            <w:pPr>
              <w:tabs>
                <w:tab w:val="left" w:pos="0"/>
              </w:tabs>
              <w:jc w:val="both"/>
              <w:rPr>
                <w:sz w:val="24"/>
                <w:szCs w:val="24"/>
              </w:rPr>
            </w:pPr>
            <w:r w:rsidRPr="00B33E00">
              <w:rPr>
                <w:sz w:val="24"/>
                <w:szCs w:val="24"/>
              </w:rPr>
              <w:t>ОКТМО 66701000001</w:t>
            </w:r>
          </w:p>
          <w:p w:rsidR="00727002" w:rsidRPr="00E468EB" w:rsidRDefault="00727002" w:rsidP="00727002">
            <w:pPr>
              <w:pStyle w:val="af4"/>
              <w:widowControl w:val="0"/>
              <w:suppressAutoHyphens/>
              <w:jc w:val="both"/>
              <w:textAlignment w:val="baseline"/>
              <w:rPr>
                <w:rStyle w:val="-"/>
                <w:rFonts w:ascii="Times New Roman" w:hAnsi="Times New Roman"/>
                <w:sz w:val="24"/>
                <w:szCs w:val="24"/>
                <w:lang w:val="ru-RU"/>
              </w:rPr>
            </w:pPr>
            <w:r w:rsidRPr="00240DE1">
              <w:rPr>
                <w:rFonts w:ascii="Times New Roman" w:hAnsi="Times New Roman" w:cs="Times New Roman"/>
                <w:sz w:val="24"/>
                <w:szCs w:val="24"/>
              </w:rPr>
              <w:t>E</w:t>
            </w:r>
            <w:r w:rsidRPr="00E468EB">
              <w:rPr>
                <w:rFonts w:ascii="Times New Roman" w:hAnsi="Times New Roman" w:cs="Times New Roman"/>
                <w:sz w:val="24"/>
                <w:szCs w:val="24"/>
                <w:lang w:val="ru-RU"/>
              </w:rPr>
              <w:t>-</w:t>
            </w:r>
            <w:r w:rsidRPr="00240DE1">
              <w:rPr>
                <w:rFonts w:ascii="Times New Roman" w:hAnsi="Times New Roman" w:cs="Times New Roman"/>
                <w:sz w:val="24"/>
                <w:szCs w:val="24"/>
              </w:rPr>
              <w:t>mail</w:t>
            </w:r>
            <w:r w:rsidRPr="00E468EB">
              <w:rPr>
                <w:rFonts w:ascii="Times New Roman" w:hAnsi="Times New Roman" w:cs="Times New Roman"/>
                <w:sz w:val="24"/>
                <w:szCs w:val="24"/>
                <w:lang w:val="ru-RU"/>
              </w:rPr>
              <w:t xml:space="preserve">: </w:t>
            </w:r>
            <w:hyperlink r:id="rId9" w:history="1">
              <w:r w:rsidRPr="00240DE1">
                <w:rPr>
                  <w:rStyle w:val="-"/>
                  <w:rFonts w:ascii="Times New Roman" w:hAnsi="Times New Roman"/>
                  <w:sz w:val="24"/>
                  <w:szCs w:val="24"/>
                </w:rPr>
                <w:t>market</w:t>
              </w:r>
              <w:r w:rsidRPr="00E468EB">
                <w:rPr>
                  <w:rStyle w:val="-"/>
                  <w:rFonts w:ascii="Times New Roman" w:hAnsi="Times New Roman"/>
                  <w:sz w:val="24"/>
                  <w:szCs w:val="24"/>
                  <w:lang w:val="ru-RU"/>
                </w:rPr>
                <w:t>@</w:t>
              </w:r>
              <w:proofErr w:type="spellStart"/>
              <w:r w:rsidRPr="00240DE1">
                <w:rPr>
                  <w:rStyle w:val="-"/>
                  <w:rFonts w:ascii="Times New Roman" w:hAnsi="Times New Roman"/>
                  <w:sz w:val="24"/>
                  <w:szCs w:val="24"/>
                </w:rPr>
                <w:t>smolob</w:t>
              </w:r>
              <w:proofErr w:type="spellEnd"/>
              <w:r w:rsidRPr="00E468EB">
                <w:rPr>
                  <w:rStyle w:val="-"/>
                  <w:rFonts w:ascii="Times New Roman" w:hAnsi="Times New Roman"/>
                  <w:sz w:val="24"/>
                  <w:szCs w:val="24"/>
                  <w:lang w:val="ru-RU"/>
                </w:rPr>
                <w:t>.</w:t>
              </w:r>
              <w:proofErr w:type="spellStart"/>
              <w:r w:rsidRPr="00240DE1">
                <w:rPr>
                  <w:rStyle w:val="-"/>
                  <w:rFonts w:ascii="Times New Roman" w:hAnsi="Times New Roman"/>
                  <w:sz w:val="24"/>
                  <w:szCs w:val="24"/>
                </w:rPr>
                <w:t>ru</w:t>
              </w:r>
              <w:proofErr w:type="spellEnd"/>
            </w:hyperlink>
          </w:p>
          <w:p w:rsidR="00727002" w:rsidRPr="00E468EB" w:rsidRDefault="00727002" w:rsidP="00727002">
            <w:pPr>
              <w:pStyle w:val="af4"/>
              <w:widowControl w:val="0"/>
              <w:suppressAutoHyphens/>
              <w:jc w:val="both"/>
              <w:textAlignment w:val="baseline"/>
              <w:rPr>
                <w:rStyle w:val="-"/>
                <w:rFonts w:ascii="Times New Roman" w:hAnsi="Times New Roman"/>
                <w:sz w:val="24"/>
                <w:szCs w:val="24"/>
                <w:lang w:val="ru-RU"/>
              </w:rPr>
            </w:pPr>
            <w:r w:rsidRPr="00E468EB">
              <w:rPr>
                <w:rStyle w:val="afd"/>
                <w:rFonts w:ascii="Times New Roman" w:hAnsi="Times New Roman"/>
                <w:color w:val="000000" w:themeColor="text1"/>
                <w:u w:val="none"/>
                <w:shd w:val="clear" w:color="auto" w:fill="FFFFFF"/>
                <w:lang w:val="ru-RU"/>
              </w:rPr>
              <w:t xml:space="preserve">             </w:t>
            </w:r>
            <w:hyperlink r:id="rId10" w:anchor="compose?to=%22%D0%9D%D0%B0%D1%82%D0%B0%D0%BB%D1%8C%D1%8F%20%D0%94%D0%B5%D0%BD%D0%B8%D1%81%D0%B5%D0%BD%D0%BA%D0%BE%D0%B2%D0%B0%22%20%3Cbuh%40smolob.ru%3E" w:history="1">
              <w:r w:rsidRPr="00240DE1">
                <w:rPr>
                  <w:rStyle w:val="-"/>
                  <w:rFonts w:ascii="Times New Roman" w:hAnsi="Times New Roman"/>
                  <w:sz w:val="24"/>
                  <w:szCs w:val="24"/>
                </w:rPr>
                <w:t>buh</w:t>
              </w:r>
              <w:r w:rsidRPr="00E468EB">
                <w:rPr>
                  <w:rStyle w:val="-"/>
                  <w:rFonts w:ascii="Times New Roman" w:hAnsi="Times New Roman"/>
                  <w:sz w:val="24"/>
                  <w:szCs w:val="24"/>
                  <w:lang w:val="ru-RU"/>
                </w:rPr>
                <w:t>@</w:t>
              </w:r>
              <w:r w:rsidRPr="00240DE1">
                <w:rPr>
                  <w:rStyle w:val="-"/>
                  <w:rFonts w:ascii="Times New Roman" w:hAnsi="Times New Roman"/>
                  <w:sz w:val="24"/>
                  <w:szCs w:val="24"/>
                </w:rPr>
                <w:t>smolob</w:t>
              </w:r>
              <w:r w:rsidRPr="00E468EB">
                <w:rPr>
                  <w:rStyle w:val="-"/>
                  <w:rFonts w:ascii="Times New Roman" w:hAnsi="Times New Roman"/>
                  <w:sz w:val="24"/>
                  <w:szCs w:val="24"/>
                  <w:lang w:val="ru-RU"/>
                </w:rPr>
                <w:t>.</w:t>
              </w:r>
              <w:proofErr w:type="spellStart"/>
              <w:r w:rsidRPr="00240DE1">
                <w:rPr>
                  <w:rStyle w:val="-"/>
                  <w:rFonts w:ascii="Times New Roman" w:hAnsi="Times New Roman"/>
                  <w:sz w:val="24"/>
                  <w:szCs w:val="24"/>
                </w:rPr>
                <w:t>ru</w:t>
              </w:r>
              <w:proofErr w:type="spellEnd"/>
            </w:hyperlink>
          </w:p>
          <w:p w:rsidR="00727002" w:rsidRPr="00E468EB" w:rsidRDefault="00727002" w:rsidP="00727002">
            <w:pPr>
              <w:pStyle w:val="af4"/>
              <w:widowControl w:val="0"/>
              <w:suppressAutoHyphens/>
              <w:jc w:val="both"/>
              <w:textAlignment w:val="baseline"/>
              <w:rPr>
                <w:rFonts w:ascii="Times New Roman" w:hAnsi="Times New Roman" w:cs="Times New Roman"/>
                <w:sz w:val="24"/>
                <w:szCs w:val="24"/>
                <w:lang w:val="ru-RU"/>
              </w:rPr>
            </w:pPr>
            <w:r w:rsidRPr="00E468EB">
              <w:rPr>
                <w:rFonts w:ascii="Times New Roman" w:hAnsi="Times New Roman" w:cs="Times New Roman"/>
                <w:sz w:val="24"/>
                <w:szCs w:val="24"/>
                <w:lang w:val="ru-RU"/>
              </w:rPr>
              <w:t>Тел:(4812) 24-50-52-договорно-правовой сектор</w:t>
            </w:r>
          </w:p>
          <w:p w:rsidR="00E23FCE" w:rsidRPr="00B33E00" w:rsidRDefault="00727002" w:rsidP="00727002">
            <w:pPr>
              <w:pStyle w:val="af4"/>
              <w:widowControl w:val="0"/>
              <w:suppressAutoHyphens/>
              <w:jc w:val="both"/>
              <w:textAlignment w:val="baseline"/>
              <w:rPr>
                <w:rFonts w:ascii="Times New Roman" w:hAnsi="Times New Roman" w:cs="Times New Roman"/>
                <w:sz w:val="24"/>
                <w:szCs w:val="24"/>
                <w:lang w:val="ru-RU"/>
              </w:rPr>
            </w:pPr>
            <w:r w:rsidRPr="00E468EB">
              <w:rPr>
                <w:rFonts w:ascii="Times New Roman" w:hAnsi="Times New Roman"/>
                <w:sz w:val="24"/>
                <w:szCs w:val="24"/>
                <w:lang w:val="ru-RU"/>
              </w:rPr>
              <w:t xml:space="preserve">       </w:t>
            </w:r>
            <w:r w:rsidRPr="003B5505">
              <w:rPr>
                <w:rFonts w:ascii="Times New Roman" w:hAnsi="Times New Roman"/>
                <w:sz w:val="24"/>
                <w:szCs w:val="24"/>
              </w:rPr>
              <w:t>(4812) 24-50-53</w:t>
            </w:r>
            <w:r>
              <w:rPr>
                <w:rFonts w:ascii="Times New Roman" w:hAnsi="Times New Roman"/>
                <w:sz w:val="24"/>
                <w:szCs w:val="24"/>
              </w:rPr>
              <w:t xml:space="preserve"> (доб.1041/1046)</w:t>
            </w:r>
            <w:r w:rsidRPr="003B5505">
              <w:rPr>
                <w:rFonts w:ascii="Times New Roman" w:hAnsi="Times New Roman"/>
                <w:sz w:val="24"/>
                <w:szCs w:val="24"/>
              </w:rPr>
              <w:t>-</w:t>
            </w:r>
            <w:proofErr w:type="spellStart"/>
            <w:r w:rsidRPr="003B5505">
              <w:rPr>
                <w:rFonts w:ascii="Times New Roman" w:hAnsi="Times New Roman"/>
                <w:sz w:val="24"/>
                <w:szCs w:val="24"/>
              </w:rPr>
              <w:t>бухгалтерия</w:t>
            </w:r>
            <w:proofErr w:type="spellEnd"/>
          </w:p>
        </w:tc>
        <w:tc>
          <w:tcPr>
            <w:tcW w:w="4591" w:type="dxa"/>
            <w:shd w:val="clear" w:color="auto" w:fill="auto"/>
            <w:tcMar>
              <w:left w:w="78" w:type="dxa"/>
            </w:tcMar>
          </w:tcPr>
          <w:p w:rsidR="00E23FCE" w:rsidRPr="00B33E00" w:rsidRDefault="00E23FCE" w:rsidP="00177E60">
            <w:pPr>
              <w:jc w:val="center"/>
              <w:rPr>
                <w:b/>
                <w:sz w:val="24"/>
                <w:szCs w:val="24"/>
              </w:rPr>
            </w:pPr>
            <w:r w:rsidRPr="001D5CDA">
              <w:rPr>
                <w:b/>
                <w:sz w:val="24"/>
                <w:szCs w:val="24"/>
                <w:highlight w:val="yellow"/>
              </w:rPr>
              <w:t>Поставщик:</w:t>
            </w:r>
          </w:p>
          <w:p w:rsidR="00E23FCE" w:rsidRPr="00B33E00" w:rsidRDefault="00E23FCE" w:rsidP="00177E60">
            <w:pPr>
              <w:rPr>
                <w:b/>
                <w:sz w:val="24"/>
                <w:szCs w:val="24"/>
              </w:rPr>
            </w:pPr>
          </w:p>
        </w:tc>
      </w:tr>
      <w:tr w:rsidR="00E23FCE" w:rsidRPr="00B33E00" w:rsidTr="00177E60">
        <w:trPr>
          <w:trHeight w:val="1147"/>
          <w:jc w:val="center"/>
        </w:trPr>
        <w:tc>
          <w:tcPr>
            <w:tcW w:w="4877" w:type="dxa"/>
            <w:shd w:val="clear" w:color="auto" w:fill="auto"/>
            <w:tcMar>
              <w:left w:w="78" w:type="dxa"/>
            </w:tcMar>
          </w:tcPr>
          <w:p w:rsidR="00E23FCE" w:rsidRPr="00B33E00" w:rsidRDefault="00E23FCE" w:rsidP="00177E60">
            <w:pPr>
              <w:tabs>
                <w:tab w:val="left" w:pos="0"/>
              </w:tabs>
              <w:jc w:val="both"/>
              <w:rPr>
                <w:b/>
                <w:sz w:val="24"/>
                <w:szCs w:val="24"/>
              </w:rPr>
            </w:pPr>
          </w:p>
          <w:p w:rsidR="00E23FCE" w:rsidRPr="00B33E00" w:rsidRDefault="00E23FCE" w:rsidP="00177E60">
            <w:pPr>
              <w:tabs>
                <w:tab w:val="left" w:pos="0"/>
              </w:tabs>
              <w:jc w:val="both"/>
              <w:rPr>
                <w:b/>
                <w:sz w:val="24"/>
                <w:szCs w:val="24"/>
              </w:rPr>
            </w:pPr>
            <w:r w:rsidRPr="00B33E00">
              <w:rPr>
                <w:b/>
                <w:sz w:val="24"/>
                <w:szCs w:val="24"/>
              </w:rPr>
              <w:t>Главный врач</w:t>
            </w:r>
          </w:p>
          <w:p w:rsidR="00E23FCE" w:rsidRPr="00B33E00" w:rsidRDefault="00E23FCE" w:rsidP="00177E60">
            <w:pPr>
              <w:tabs>
                <w:tab w:val="left" w:pos="0"/>
              </w:tabs>
              <w:jc w:val="both"/>
              <w:rPr>
                <w:b/>
                <w:sz w:val="24"/>
                <w:szCs w:val="24"/>
              </w:rPr>
            </w:pPr>
          </w:p>
          <w:p w:rsidR="00E23FCE" w:rsidRPr="00B33E00" w:rsidRDefault="00E23FCE" w:rsidP="00177E60">
            <w:pPr>
              <w:tabs>
                <w:tab w:val="left" w:pos="0"/>
              </w:tabs>
              <w:jc w:val="both"/>
              <w:rPr>
                <w:b/>
                <w:sz w:val="24"/>
                <w:szCs w:val="24"/>
              </w:rPr>
            </w:pPr>
            <w:r w:rsidRPr="00B33E00">
              <w:rPr>
                <w:b/>
                <w:sz w:val="24"/>
                <w:szCs w:val="24"/>
              </w:rPr>
              <w:t xml:space="preserve">_______________/ </w:t>
            </w:r>
            <w:r w:rsidRPr="00B33E00">
              <w:rPr>
                <w:sz w:val="24"/>
                <w:szCs w:val="24"/>
              </w:rPr>
              <w:t>М.В. Морозов</w:t>
            </w:r>
            <w:r w:rsidRPr="00B33E00">
              <w:rPr>
                <w:b/>
                <w:sz w:val="24"/>
                <w:szCs w:val="24"/>
              </w:rPr>
              <w:t xml:space="preserve"> /</w:t>
            </w:r>
          </w:p>
          <w:p w:rsidR="00E23FCE" w:rsidRPr="00B33E00" w:rsidRDefault="00E23FCE" w:rsidP="00177E60">
            <w:pPr>
              <w:pStyle w:val="ConsNormal0"/>
              <w:ind w:firstLine="0"/>
              <w:jc w:val="both"/>
              <w:rPr>
                <w:rFonts w:ascii="Times New Roman" w:hAnsi="Times New Roman" w:cs="Times New Roman"/>
                <w:sz w:val="24"/>
                <w:szCs w:val="24"/>
              </w:rPr>
            </w:pPr>
            <w:r w:rsidRPr="00B33E00">
              <w:rPr>
                <w:rFonts w:ascii="Times New Roman" w:hAnsi="Times New Roman" w:cs="Times New Roman"/>
                <w:sz w:val="24"/>
                <w:szCs w:val="24"/>
              </w:rPr>
              <w:t>М.П.</w:t>
            </w:r>
          </w:p>
        </w:tc>
        <w:tc>
          <w:tcPr>
            <w:tcW w:w="4591" w:type="dxa"/>
            <w:shd w:val="clear" w:color="auto" w:fill="auto"/>
            <w:tcMar>
              <w:left w:w="78" w:type="dxa"/>
            </w:tcMar>
          </w:tcPr>
          <w:p w:rsidR="00E23FCE" w:rsidRPr="00B33E00" w:rsidRDefault="00E23FCE" w:rsidP="00177E60">
            <w:pPr>
              <w:tabs>
                <w:tab w:val="left" w:pos="0"/>
              </w:tabs>
              <w:jc w:val="both"/>
              <w:rPr>
                <w:b/>
                <w:sz w:val="24"/>
                <w:szCs w:val="24"/>
              </w:rPr>
            </w:pPr>
          </w:p>
          <w:p w:rsidR="00E23FCE" w:rsidRPr="00B33E00" w:rsidRDefault="00E23FCE" w:rsidP="00177E60">
            <w:pPr>
              <w:tabs>
                <w:tab w:val="left" w:pos="0"/>
              </w:tabs>
              <w:jc w:val="both"/>
              <w:rPr>
                <w:b/>
                <w:sz w:val="24"/>
                <w:szCs w:val="24"/>
              </w:rPr>
            </w:pPr>
            <w:r w:rsidRPr="00B33E00">
              <w:rPr>
                <w:b/>
                <w:sz w:val="24"/>
                <w:szCs w:val="24"/>
              </w:rPr>
              <w:t>Должность</w:t>
            </w:r>
          </w:p>
          <w:p w:rsidR="00E23FCE" w:rsidRPr="00B33E00" w:rsidRDefault="00E23FCE" w:rsidP="00177E60">
            <w:pPr>
              <w:tabs>
                <w:tab w:val="left" w:pos="0"/>
              </w:tabs>
              <w:jc w:val="both"/>
              <w:rPr>
                <w:b/>
                <w:sz w:val="24"/>
                <w:szCs w:val="24"/>
              </w:rPr>
            </w:pPr>
          </w:p>
          <w:p w:rsidR="00E23FCE" w:rsidRPr="00B33E00" w:rsidRDefault="00E23FCE" w:rsidP="00177E60">
            <w:pPr>
              <w:tabs>
                <w:tab w:val="left" w:pos="0"/>
              </w:tabs>
              <w:jc w:val="both"/>
              <w:rPr>
                <w:b/>
                <w:sz w:val="24"/>
                <w:szCs w:val="24"/>
              </w:rPr>
            </w:pPr>
            <w:r w:rsidRPr="00B33E00">
              <w:rPr>
                <w:b/>
                <w:sz w:val="24"/>
                <w:szCs w:val="24"/>
              </w:rPr>
              <w:t>_______________/ __________  /</w:t>
            </w:r>
          </w:p>
          <w:p w:rsidR="00E23FCE" w:rsidRPr="00B33E00" w:rsidRDefault="00E23FCE" w:rsidP="00177E60">
            <w:pPr>
              <w:rPr>
                <w:sz w:val="24"/>
                <w:szCs w:val="24"/>
                <w:lang w:eastAsia="en-US"/>
              </w:rPr>
            </w:pPr>
            <w:r w:rsidRPr="00B33E00">
              <w:rPr>
                <w:sz w:val="24"/>
                <w:szCs w:val="24"/>
              </w:rPr>
              <w:t>М.П.</w:t>
            </w:r>
          </w:p>
        </w:tc>
      </w:tr>
    </w:tbl>
    <w:p w:rsidR="00FD541B" w:rsidRPr="00B33E00" w:rsidRDefault="00FD541B" w:rsidP="00707242">
      <w:pPr>
        <w:pStyle w:val="Standard"/>
        <w:jc w:val="right"/>
      </w:pPr>
    </w:p>
    <w:p w:rsidR="0019460C" w:rsidRDefault="0019460C" w:rsidP="00707242">
      <w:pPr>
        <w:pStyle w:val="Standard"/>
        <w:jc w:val="right"/>
      </w:pPr>
    </w:p>
    <w:p w:rsidR="00727002" w:rsidRDefault="00727002" w:rsidP="00707242">
      <w:pPr>
        <w:pStyle w:val="Standard"/>
        <w:jc w:val="right"/>
      </w:pPr>
    </w:p>
    <w:p w:rsidR="00727002" w:rsidRDefault="00727002" w:rsidP="00707242">
      <w:pPr>
        <w:pStyle w:val="Standard"/>
        <w:jc w:val="right"/>
      </w:pPr>
    </w:p>
    <w:p w:rsidR="00727002" w:rsidRDefault="00727002" w:rsidP="00707242">
      <w:pPr>
        <w:pStyle w:val="Standard"/>
        <w:jc w:val="right"/>
      </w:pPr>
    </w:p>
    <w:p w:rsidR="00727002" w:rsidRDefault="00727002" w:rsidP="00707242">
      <w:pPr>
        <w:pStyle w:val="Standard"/>
        <w:jc w:val="right"/>
      </w:pPr>
    </w:p>
    <w:p w:rsidR="00727002" w:rsidRDefault="00727002" w:rsidP="00707242">
      <w:pPr>
        <w:pStyle w:val="Standard"/>
        <w:jc w:val="right"/>
      </w:pPr>
    </w:p>
    <w:p w:rsidR="00727002" w:rsidRDefault="00727002" w:rsidP="00707242">
      <w:pPr>
        <w:pStyle w:val="Standard"/>
        <w:jc w:val="right"/>
      </w:pPr>
    </w:p>
    <w:p w:rsidR="00727002" w:rsidRDefault="00727002" w:rsidP="00707242">
      <w:pPr>
        <w:pStyle w:val="Standard"/>
        <w:jc w:val="right"/>
      </w:pPr>
    </w:p>
    <w:p w:rsidR="00727002" w:rsidRDefault="00727002" w:rsidP="00707242">
      <w:pPr>
        <w:pStyle w:val="Standard"/>
        <w:jc w:val="right"/>
      </w:pPr>
    </w:p>
    <w:p w:rsidR="0019460C" w:rsidRDefault="0019460C" w:rsidP="00707242">
      <w:pPr>
        <w:pStyle w:val="Standard"/>
        <w:jc w:val="right"/>
      </w:pPr>
    </w:p>
    <w:p w:rsidR="0019460C" w:rsidRDefault="0019460C" w:rsidP="00707242">
      <w:pPr>
        <w:pStyle w:val="Standard"/>
        <w:jc w:val="right"/>
      </w:pPr>
    </w:p>
    <w:p w:rsidR="0019460C" w:rsidRDefault="0019460C" w:rsidP="00707242">
      <w:pPr>
        <w:pStyle w:val="Standard"/>
        <w:jc w:val="right"/>
      </w:pPr>
    </w:p>
    <w:p w:rsidR="0019460C" w:rsidRDefault="0019460C" w:rsidP="00707242">
      <w:pPr>
        <w:pStyle w:val="Standard"/>
        <w:jc w:val="right"/>
      </w:pPr>
    </w:p>
    <w:p w:rsidR="00A007E6" w:rsidRDefault="00A007E6" w:rsidP="00707242">
      <w:pPr>
        <w:pStyle w:val="Standard"/>
        <w:jc w:val="right"/>
      </w:pPr>
    </w:p>
    <w:p w:rsidR="00A007E6" w:rsidRDefault="00A007E6" w:rsidP="00707242">
      <w:pPr>
        <w:pStyle w:val="Standard"/>
        <w:jc w:val="right"/>
      </w:pPr>
    </w:p>
    <w:p w:rsidR="00FD541B" w:rsidRPr="00B33E00" w:rsidRDefault="00FD541B" w:rsidP="00707242">
      <w:pPr>
        <w:pStyle w:val="Standard"/>
        <w:jc w:val="right"/>
      </w:pPr>
      <w:r w:rsidRPr="00B33E00">
        <w:lastRenderedPageBreak/>
        <w:t>Приложение № 1</w:t>
      </w:r>
    </w:p>
    <w:p w:rsidR="00FD541B" w:rsidRPr="00B33E00" w:rsidRDefault="00FF0031" w:rsidP="00707242">
      <w:pPr>
        <w:pStyle w:val="aff0"/>
        <w:spacing w:after="0" w:line="240" w:lineRule="auto"/>
        <w:ind w:left="0"/>
        <w:jc w:val="right"/>
        <w:rPr>
          <w:rFonts w:ascii="Times New Roman" w:eastAsia="Calibri" w:hAnsi="Times New Roman"/>
          <w:color w:val="00000A"/>
          <w:sz w:val="24"/>
          <w:szCs w:val="24"/>
        </w:rPr>
      </w:pPr>
      <w:r>
        <w:rPr>
          <w:rFonts w:ascii="Times New Roman" w:eastAsia="Calibri" w:hAnsi="Times New Roman"/>
          <w:color w:val="00000A"/>
          <w:sz w:val="24"/>
          <w:szCs w:val="24"/>
        </w:rPr>
        <w:t>к д</w:t>
      </w:r>
      <w:r w:rsidR="00FD541B" w:rsidRPr="00B33E00">
        <w:rPr>
          <w:rFonts w:ascii="Times New Roman" w:eastAsia="Calibri" w:hAnsi="Times New Roman"/>
          <w:color w:val="00000A"/>
          <w:sz w:val="24"/>
          <w:szCs w:val="24"/>
        </w:rPr>
        <w:t xml:space="preserve">оговору № </w:t>
      </w:r>
      <w:r w:rsidR="00822B42">
        <w:rPr>
          <w:rFonts w:ascii="Times New Roman" w:hAnsi="Times New Roman"/>
          <w:sz w:val="24"/>
          <w:szCs w:val="24"/>
        </w:rPr>
        <w:t>241603030</w:t>
      </w:r>
      <w:r w:rsidR="008E399F">
        <w:rPr>
          <w:rFonts w:ascii="Times New Roman" w:hAnsi="Times New Roman"/>
          <w:sz w:val="24"/>
          <w:szCs w:val="24"/>
        </w:rPr>
        <w:t>82/ЛОТ№1</w:t>
      </w:r>
      <w:r w:rsidR="001F0C8D" w:rsidRPr="00B33E00">
        <w:rPr>
          <w:rFonts w:ascii="Times New Roman" w:eastAsia="Calibri" w:hAnsi="Times New Roman"/>
          <w:color w:val="00000A"/>
          <w:sz w:val="24"/>
          <w:szCs w:val="24"/>
        </w:rPr>
        <w:t xml:space="preserve"> от</w:t>
      </w:r>
      <w:r w:rsidR="00396D19" w:rsidRPr="00B33E00">
        <w:rPr>
          <w:rFonts w:ascii="Times New Roman" w:eastAsia="Calibri" w:hAnsi="Times New Roman"/>
          <w:color w:val="00000A"/>
          <w:sz w:val="24"/>
          <w:szCs w:val="24"/>
        </w:rPr>
        <w:t xml:space="preserve"> </w:t>
      </w:r>
      <w:r w:rsidR="001F0C8D" w:rsidRPr="00B33E00">
        <w:rPr>
          <w:rFonts w:ascii="Times New Roman" w:eastAsia="Calibri" w:hAnsi="Times New Roman"/>
          <w:color w:val="00000A"/>
          <w:sz w:val="24"/>
          <w:szCs w:val="24"/>
        </w:rPr>
        <w:t>«_</w:t>
      </w:r>
      <w:r w:rsidR="00396D19" w:rsidRPr="00B33E00">
        <w:rPr>
          <w:rFonts w:ascii="Times New Roman" w:eastAsia="Calibri" w:hAnsi="Times New Roman"/>
          <w:color w:val="00000A"/>
          <w:sz w:val="24"/>
          <w:szCs w:val="24"/>
        </w:rPr>
        <w:t>_</w:t>
      </w:r>
      <w:r w:rsidR="001F0C8D" w:rsidRPr="00B33E00">
        <w:rPr>
          <w:rFonts w:ascii="Times New Roman" w:eastAsia="Calibri" w:hAnsi="Times New Roman"/>
          <w:color w:val="00000A"/>
          <w:sz w:val="24"/>
          <w:szCs w:val="24"/>
        </w:rPr>
        <w:t>_» _</w:t>
      </w:r>
      <w:r w:rsidR="009139B1" w:rsidRPr="00B33E00">
        <w:rPr>
          <w:rFonts w:ascii="Times New Roman" w:eastAsia="Calibri" w:hAnsi="Times New Roman"/>
          <w:color w:val="00000A"/>
          <w:sz w:val="24"/>
          <w:szCs w:val="24"/>
        </w:rPr>
        <w:t>____________202</w:t>
      </w:r>
      <w:r w:rsidR="00727002">
        <w:rPr>
          <w:rFonts w:ascii="Times New Roman" w:eastAsia="Calibri" w:hAnsi="Times New Roman"/>
          <w:color w:val="00000A"/>
          <w:sz w:val="24"/>
          <w:szCs w:val="24"/>
        </w:rPr>
        <w:t>4</w:t>
      </w:r>
      <w:r w:rsidR="00FD541B" w:rsidRPr="00B33E00">
        <w:rPr>
          <w:rFonts w:ascii="Times New Roman" w:eastAsia="Calibri" w:hAnsi="Times New Roman"/>
          <w:color w:val="00000A"/>
          <w:sz w:val="24"/>
          <w:szCs w:val="24"/>
        </w:rPr>
        <w:t>г.</w:t>
      </w:r>
    </w:p>
    <w:p w:rsidR="00FD541B" w:rsidRPr="00B33E00" w:rsidRDefault="00FD541B" w:rsidP="00707242">
      <w:pPr>
        <w:pStyle w:val="Standard"/>
        <w:jc w:val="right"/>
      </w:pPr>
    </w:p>
    <w:p w:rsidR="00FD541B" w:rsidRPr="00B33E00" w:rsidRDefault="00FD541B" w:rsidP="00707242">
      <w:pPr>
        <w:pStyle w:val="Standard"/>
        <w:tabs>
          <w:tab w:val="left" w:pos="1040"/>
          <w:tab w:val="left" w:pos="1440"/>
          <w:tab w:val="left" w:pos="8000"/>
        </w:tabs>
        <w:jc w:val="center"/>
      </w:pPr>
    </w:p>
    <w:p w:rsidR="00FD541B" w:rsidRPr="00B33E00" w:rsidRDefault="00FD541B" w:rsidP="00707242">
      <w:pPr>
        <w:pStyle w:val="Standard"/>
        <w:tabs>
          <w:tab w:val="left" w:pos="1040"/>
          <w:tab w:val="left" w:pos="1440"/>
          <w:tab w:val="left" w:pos="8000"/>
        </w:tabs>
        <w:jc w:val="center"/>
        <w:rPr>
          <w:b/>
        </w:rPr>
      </w:pPr>
      <w:r w:rsidRPr="00B33E00">
        <w:rPr>
          <w:b/>
        </w:rPr>
        <w:t>Спецификация</w:t>
      </w:r>
    </w:p>
    <w:p w:rsidR="00FD541B" w:rsidRPr="00B33E00" w:rsidRDefault="00FD541B" w:rsidP="00707242">
      <w:pPr>
        <w:pStyle w:val="Standard"/>
        <w:tabs>
          <w:tab w:val="left" w:pos="1040"/>
          <w:tab w:val="left" w:pos="1440"/>
          <w:tab w:val="left" w:pos="8000"/>
        </w:tabs>
        <w:jc w:val="both"/>
        <w:rPr>
          <w:lang w:val="en-US"/>
        </w:rPr>
      </w:pPr>
    </w:p>
    <w:tbl>
      <w:tblPr>
        <w:tblW w:w="10349" w:type="dxa"/>
        <w:tblInd w:w="-743" w:type="dxa"/>
        <w:tblLayout w:type="fixed"/>
        <w:tblCellMar>
          <w:left w:w="10" w:type="dxa"/>
          <w:right w:w="10" w:type="dxa"/>
        </w:tblCellMar>
        <w:tblLook w:val="04A0" w:firstRow="1" w:lastRow="0" w:firstColumn="1" w:lastColumn="0" w:noHBand="0" w:noVBand="1"/>
      </w:tblPr>
      <w:tblGrid>
        <w:gridCol w:w="756"/>
        <w:gridCol w:w="2496"/>
        <w:gridCol w:w="676"/>
        <w:gridCol w:w="598"/>
        <w:gridCol w:w="1066"/>
        <w:gridCol w:w="1962"/>
        <w:gridCol w:w="1094"/>
        <w:gridCol w:w="1701"/>
      </w:tblGrid>
      <w:tr w:rsidR="00FD541B" w:rsidRPr="00B33E00" w:rsidTr="00764BB1">
        <w:trPr>
          <w:trHeight w:val="624"/>
        </w:trPr>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r w:rsidRPr="00B33E00">
              <w:t>№ п/п</w:t>
            </w:r>
          </w:p>
        </w:tc>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r w:rsidRPr="00B33E00">
              <w:t>Наименование Товара /Производитель /Страна производства</w:t>
            </w:r>
          </w:p>
        </w:tc>
        <w:tc>
          <w:tcPr>
            <w:tcW w:w="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r w:rsidRPr="00B33E00">
              <w:t>Ед.</w:t>
            </w:r>
            <w:r w:rsidRPr="00B33E00">
              <w:br/>
              <w:t>изм.</w:t>
            </w:r>
          </w:p>
        </w:tc>
        <w:tc>
          <w:tcPr>
            <w:tcW w:w="5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r w:rsidRPr="00B33E00">
              <w:t xml:space="preserve">Кол-во   </w:t>
            </w:r>
          </w:p>
        </w:tc>
        <w:tc>
          <w:tcPr>
            <w:tcW w:w="10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p>
          <w:p w:rsidR="00FD541B" w:rsidRPr="00B33E00" w:rsidRDefault="00FD541B" w:rsidP="00707242">
            <w:pPr>
              <w:pStyle w:val="Standard"/>
              <w:snapToGrid w:val="0"/>
              <w:jc w:val="center"/>
            </w:pPr>
            <w:r w:rsidRPr="00B33E00">
              <w:t xml:space="preserve"> НДС,</w:t>
            </w:r>
          </w:p>
          <w:p w:rsidR="00FD541B" w:rsidRPr="00B33E00" w:rsidRDefault="00FD541B" w:rsidP="00707242">
            <w:pPr>
              <w:pStyle w:val="Standard"/>
              <w:snapToGrid w:val="0"/>
              <w:jc w:val="center"/>
            </w:pPr>
            <w:r w:rsidRPr="00B33E00">
              <w:t>%</w:t>
            </w:r>
            <w:r w:rsidR="00764BB1">
              <w:t>/</w:t>
            </w:r>
            <w:r w:rsidR="00764BB1" w:rsidRPr="00B33E00">
              <w:t xml:space="preserve"> НДС не облагается</w:t>
            </w:r>
          </w:p>
        </w:tc>
        <w:tc>
          <w:tcPr>
            <w:tcW w:w="1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64BB1">
            <w:pPr>
              <w:pStyle w:val="Standard"/>
              <w:snapToGrid w:val="0"/>
              <w:jc w:val="center"/>
            </w:pPr>
            <w:r w:rsidRPr="00B33E00">
              <w:t xml:space="preserve">Цена за ед. </w:t>
            </w:r>
            <w:r w:rsidRPr="00764BB1">
              <w:rPr>
                <w:highlight w:val="yellow"/>
              </w:rPr>
              <w:t>с НДС</w:t>
            </w:r>
            <w:r w:rsidRPr="00B33E00">
              <w:t xml:space="preserve">, руб./ </w:t>
            </w:r>
          </w:p>
        </w:tc>
        <w:tc>
          <w:tcPr>
            <w:tcW w:w="10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r w:rsidRPr="00764BB1">
              <w:rPr>
                <w:highlight w:val="yellow"/>
              </w:rPr>
              <w:t>Сумма НДС, руб.</w:t>
            </w:r>
          </w:p>
          <w:p w:rsidR="00FD541B" w:rsidRPr="00B33E00" w:rsidRDefault="00FD541B" w:rsidP="00707242">
            <w:pPr>
              <w:pStyle w:val="Standard"/>
              <w:snapToGrid w:val="0"/>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541B" w:rsidRPr="00B33E00" w:rsidRDefault="00FD541B" w:rsidP="00764BB1">
            <w:pPr>
              <w:pStyle w:val="Standard"/>
              <w:snapToGrid w:val="0"/>
              <w:jc w:val="center"/>
            </w:pPr>
            <w:r w:rsidRPr="00B33E00">
              <w:t xml:space="preserve">Стоимость, </w:t>
            </w:r>
            <w:r w:rsidRPr="00764BB1">
              <w:rPr>
                <w:highlight w:val="yellow"/>
              </w:rPr>
              <w:t>включая НДС</w:t>
            </w:r>
            <w:r w:rsidR="00764BB1">
              <w:t>, руб.</w:t>
            </w:r>
          </w:p>
        </w:tc>
      </w:tr>
      <w:tr w:rsidR="00FD541B" w:rsidRPr="00B33E00" w:rsidTr="00764BB1">
        <w:trPr>
          <w:trHeight w:val="453"/>
        </w:trPr>
        <w:tc>
          <w:tcPr>
            <w:tcW w:w="756" w:type="dxa"/>
            <w:tcBorders>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r w:rsidRPr="00B33E00">
              <w:t>1</w:t>
            </w:r>
          </w:p>
        </w:tc>
        <w:tc>
          <w:tcPr>
            <w:tcW w:w="2496" w:type="dxa"/>
            <w:tcBorders>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uppressAutoHyphens w:val="0"/>
              <w:snapToGrid w:val="0"/>
              <w:rPr>
                <w:iCs/>
              </w:rPr>
            </w:pPr>
          </w:p>
        </w:tc>
        <w:tc>
          <w:tcPr>
            <w:tcW w:w="676" w:type="dxa"/>
            <w:tcBorders>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p>
        </w:tc>
        <w:tc>
          <w:tcPr>
            <w:tcW w:w="598" w:type="dxa"/>
            <w:tcBorders>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p>
        </w:tc>
        <w:tc>
          <w:tcPr>
            <w:tcW w:w="1066" w:type="dxa"/>
            <w:tcBorders>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p>
        </w:tc>
        <w:tc>
          <w:tcPr>
            <w:tcW w:w="1962" w:type="dxa"/>
            <w:tcBorders>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p>
        </w:tc>
        <w:tc>
          <w:tcPr>
            <w:tcW w:w="1094" w:type="dxa"/>
            <w:tcBorders>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p>
        </w:tc>
      </w:tr>
      <w:tr w:rsidR="00FD541B" w:rsidRPr="00B33E00" w:rsidTr="00764BB1">
        <w:trPr>
          <w:trHeight w:val="288"/>
        </w:trPr>
        <w:tc>
          <w:tcPr>
            <w:tcW w:w="8648" w:type="dxa"/>
            <w:gridSpan w:val="7"/>
            <w:tcBorders>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right"/>
            </w:pPr>
            <w:r w:rsidRPr="00B33E00">
              <w:t>ИТОГО:</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p>
        </w:tc>
      </w:tr>
      <w:tr w:rsidR="00FD541B" w:rsidRPr="00B33E00" w:rsidTr="00764BB1">
        <w:trPr>
          <w:trHeight w:val="302"/>
        </w:trPr>
        <w:tc>
          <w:tcPr>
            <w:tcW w:w="8648" w:type="dxa"/>
            <w:gridSpan w:val="7"/>
            <w:tcBorders>
              <w:left w:val="single" w:sz="4" w:space="0" w:color="000000"/>
              <w:bottom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right"/>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D541B" w:rsidRPr="00B33E00" w:rsidRDefault="00FD541B" w:rsidP="00707242">
            <w:pPr>
              <w:pStyle w:val="Standard"/>
              <w:snapToGrid w:val="0"/>
              <w:jc w:val="center"/>
            </w:pPr>
          </w:p>
        </w:tc>
      </w:tr>
    </w:tbl>
    <w:p w:rsidR="00FD541B" w:rsidRPr="00B33E00" w:rsidRDefault="00FD541B" w:rsidP="00707242">
      <w:pPr>
        <w:pStyle w:val="af2"/>
        <w:ind w:firstLine="426"/>
        <w:jc w:val="both"/>
        <w:rPr>
          <w:bCs/>
          <w:sz w:val="24"/>
          <w:szCs w:val="24"/>
          <w:lang w:val="en-US"/>
        </w:rPr>
      </w:pPr>
    </w:p>
    <w:p w:rsidR="00FD541B" w:rsidRPr="00B33E00" w:rsidRDefault="00FD541B" w:rsidP="00483ACB">
      <w:pPr>
        <w:pStyle w:val="af2"/>
        <w:ind w:left="-851" w:firstLine="426"/>
        <w:jc w:val="both"/>
        <w:rPr>
          <w:rStyle w:val="4"/>
          <w:i w:val="0"/>
          <w:sz w:val="24"/>
          <w:szCs w:val="24"/>
        </w:rPr>
      </w:pPr>
      <w:r w:rsidRPr="00B33E00">
        <w:rPr>
          <w:bCs/>
          <w:sz w:val="24"/>
          <w:szCs w:val="24"/>
        </w:rPr>
        <w:t xml:space="preserve">Итого по Спецификации - </w:t>
      </w:r>
      <w:r w:rsidRPr="00B33E00">
        <w:rPr>
          <w:rStyle w:val="4"/>
          <w:sz w:val="24"/>
          <w:szCs w:val="24"/>
        </w:rPr>
        <w:t>_____</w:t>
      </w:r>
      <w:proofErr w:type="gramStart"/>
      <w:r w:rsidRPr="00B33E00">
        <w:rPr>
          <w:rStyle w:val="4"/>
          <w:sz w:val="24"/>
          <w:szCs w:val="24"/>
        </w:rPr>
        <w:t>_  (</w:t>
      </w:r>
      <w:proofErr w:type="gramEnd"/>
      <w:r w:rsidRPr="00B33E00">
        <w:rPr>
          <w:rStyle w:val="4"/>
          <w:sz w:val="24"/>
          <w:szCs w:val="24"/>
        </w:rPr>
        <w:t>___________) рублей ___ копеек, в том числе НДС ___% - _____ (_______________) рублей _____ копеек /или НДС не облагается.</w:t>
      </w:r>
    </w:p>
    <w:p w:rsidR="00FD541B" w:rsidRPr="00B33E00" w:rsidRDefault="00FD541B" w:rsidP="00707242">
      <w:pPr>
        <w:pStyle w:val="Standard"/>
        <w:rPr>
          <w:rFonts w:eastAsia="Times New Roman"/>
        </w:rPr>
      </w:pPr>
    </w:p>
    <w:p w:rsidR="00FD541B" w:rsidRPr="00B33E00" w:rsidRDefault="00FD541B" w:rsidP="00707242">
      <w:pPr>
        <w:pStyle w:val="Standard"/>
        <w:tabs>
          <w:tab w:val="left" w:pos="1040"/>
          <w:tab w:val="left" w:pos="1440"/>
          <w:tab w:val="left" w:pos="8000"/>
        </w:tabs>
        <w:jc w:val="center"/>
        <w:rPr>
          <w:rFonts w:eastAsia="Times New Roman"/>
        </w:rPr>
      </w:pPr>
    </w:p>
    <w:p w:rsidR="00FD541B" w:rsidRPr="00B33E00" w:rsidRDefault="00FD541B" w:rsidP="00707242">
      <w:pPr>
        <w:pStyle w:val="Standard"/>
        <w:tabs>
          <w:tab w:val="left" w:pos="1040"/>
          <w:tab w:val="left" w:pos="1440"/>
          <w:tab w:val="left" w:pos="8000"/>
        </w:tabs>
        <w:jc w:val="center"/>
        <w:rPr>
          <w:rFonts w:eastAsia="Times New Roman"/>
        </w:rPr>
      </w:pPr>
    </w:p>
    <w:tbl>
      <w:tblPr>
        <w:tblW w:w="9896" w:type="dxa"/>
        <w:tblInd w:w="109" w:type="dxa"/>
        <w:tblLook w:val="04A0" w:firstRow="1" w:lastRow="0" w:firstColumn="1" w:lastColumn="0" w:noHBand="0" w:noVBand="1"/>
      </w:tblPr>
      <w:tblGrid>
        <w:gridCol w:w="5005"/>
        <w:gridCol w:w="4891"/>
      </w:tblGrid>
      <w:tr w:rsidR="00E23FCE" w:rsidRPr="00B33E00" w:rsidTr="00177E60">
        <w:tc>
          <w:tcPr>
            <w:tcW w:w="5005" w:type="dxa"/>
            <w:shd w:val="clear" w:color="auto" w:fill="auto"/>
          </w:tcPr>
          <w:p w:rsidR="00E23FCE" w:rsidRPr="00B33E00" w:rsidRDefault="00E23FCE" w:rsidP="00177E60">
            <w:pPr>
              <w:tabs>
                <w:tab w:val="left" w:pos="0"/>
              </w:tabs>
              <w:rPr>
                <w:b/>
                <w:sz w:val="24"/>
                <w:szCs w:val="24"/>
              </w:rPr>
            </w:pPr>
            <w:r w:rsidRPr="00B33E00">
              <w:rPr>
                <w:sz w:val="24"/>
                <w:szCs w:val="24"/>
              </w:rPr>
              <w:t xml:space="preserve">                       </w:t>
            </w:r>
            <w:r w:rsidRPr="00B33E00">
              <w:rPr>
                <w:b/>
                <w:sz w:val="24"/>
                <w:szCs w:val="24"/>
              </w:rPr>
              <w:t>от</w:t>
            </w:r>
            <w:r w:rsidRPr="00B33E00">
              <w:rPr>
                <w:sz w:val="24"/>
                <w:szCs w:val="24"/>
              </w:rPr>
              <w:t xml:space="preserve"> </w:t>
            </w:r>
            <w:r w:rsidRPr="00B33E00">
              <w:rPr>
                <w:b/>
                <w:sz w:val="24"/>
                <w:szCs w:val="24"/>
              </w:rPr>
              <w:t>Покупателя</w:t>
            </w:r>
          </w:p>
          <w:p w:rsidR="00E23FCE" w:rsidRPr="00B33E00" w:rsidRDefault="00E23FCE" w:rsidP="00177E60">
            <w:pPr>
              <w:tabs>
                <w:tab w:val="left" w:pos="0"/>
              </w:tabs>
              <w:rPr>
                <w:b/>
                <w:sz w:val="24"/>
                <w:szCs w:val="24"/>
              </w:rPr>
            </w:pPr>
            <w:r w:rsidRPr="00B33E00">
              <w:rPr>
                <w:b/>
                <w:bCs/>
                <w:sz w:val="24"/>
                <w:szCs w:val="24"/>
              </w:rPr>
              <w:t>ЧУЗ "КБ "РЖД-Медицина" г. Смоленск"</w:t>
            </w:r>
          </w:p>
          <w:p w:rsidR="00E23FCE" w:rsidRPr="00B33E00" w:rsidRDefault="00E23FCE" w:rsidP="00177E60">
            <w:pPr>
              <w:tabs>
                <w:tab w:val="left" w:pos="0"/>
              </w:tabs>
              <w:jc w:val="both"/>
              <w:rPr>
                <w:b/>
                <w:sz w:val="24"/>
                <w:szCs w:val="24"/>
              </w:rPr>
            </w:pPr>
          </w:p>
          <w:p w:rsidR="00E23FCE" w:rsidRPr="00B33E00" w:rsidRDefault="00E23FCE" w:rsidP="00177E60">
            <w:pPr>
              <w:tabs>
                <w:tab w:val="left" w:pos="0"/>
              </w:tabs>
              <w:jc w:val="both"/>
              <w:rPr>
                <w:b/>
                <w:sz w:val="24"/>
                <w:szCs w:val="24"/>
              </w:rPr>
            </w:pPr>
            <w:r w:rsidRPr="00B33E00">
              <w:rPr>
                <w:b/>
                <w:sz w:val="24"/>
                <w:szCs w:val="24"/>
              </w:rPr>
              <w:t>Главный врач</w:t>
            </w:r>
          </w:p>
          <w:p w:rsidR="00E23FCE" w:rsidRPr="00B33E00" w:rsidRDefault="00E23FCE" w:rsidP="00177E60">
            <w:pPr>
              <w:tabs>
                <w:tab w:val="left" w:pos="0"/>
              </w:tabs>
              <w:jc w:val="both"/>
              <w:rPr>
                <w:b/>
                <w:sz w:val="24"/>
                <w:szCs w:val="24"/>
              </w:rPr>
            </w:pPr>
          </w:p>
          <w:p w:rsidR="00E23FCE" w:rsidRPr="00B33E00" w:rsidRDefault="00E23FCE" w:rsidP="00177E60">
            <w:pPr>
              <w:tabs>
                <w:tab w:val="left" w:pos="0"/>
              </w:tabs>
              <w:jc w:val="both"/>
              <w:rPr>
                <w:b/>
                <w:sz w:val="24"/>
                <w:szCs w:val="24"/>
              </w:rPr>
            </w:pPr>
            <w:r w:rsidRPr="00B33E00">
              <w:rPr>
                <w:b/>
                <w:sz w:val="24"/>
                <w:szCs w:val="24"/>
              </w:rPr>
              <w:t xml:space="preserve">_______________/ </w:t>
            </w:r>
            <w:r w:rsidRPr="00B33E00">
              <w:rPr>
                <w:sz w:val="24"/>
                <w:szCs w:val="24"/>
              </w:rPr>
              <w:t>М.В. Морозов</w:t>
            </w:r>
            <w:r w:rsidRPr="00B33E00">
              <w:rPr>
                <w:b/>
                <w:sz w:val="24"/>
                <w:szCs w:val="24"/>
              </w:rPr>
              <w:t xml:space="preserve"> /</w:t>
            </w:r>
          </w:p>
          <w:p w:rsidR="00E23FCE" w:rsidRPr="00B33E00" w:rsidRDefault="00E23FCE" w:rsidP="00177E60">
            <w:pPr>
              <w:tabs>
                <w:tab w:val="left" w:pos="0"/>
              </w:tabs>
              <w:jc w:val="both"/>
              <w:rPr>
                <w:sz w:val="24"/>
                <w:szCs w:val="24"/>
              </w:rPr>
            </w:pPr>
            <w:r w:rsidRPr="00B33E00">
              <w:rPr>
                <w:sz w:val="24"/>
                <w:szCs w:val="24"/>
              </w:rPr>
              <w:t>М.П.</w:t>
            </w:r>
          </w:p>
        </w:tc>
        <w:tc>
          <w:tcPr>
            <w:tcW w:w="4891" w:type="dxa"/>
            <w:shd w:val="clear" w:color="auto" w:fill="auto"/>
          </w:tcPr>
          <w:p w:rsidR="00E23FCE" w:rsidRPr="00B33E00" w:rsidRDefault="00E23FCE" w:rsidP="00177E60">
            <w:pPr>
              <w:tabs>
                <w:tab w:val="left" w:pos="0"/>
              </w:tabs>
              <w:jc w:val="center"/>
              <w:rPr>
                <w:b/>
                <w:sz w:val="24"/>
                <w:szCs w:val="24"/>
              </w:rPr>
            </w:pPr>
            <w:r w:rsidRPr="00B33E00">
              <w:rPr>
                <w:b/>
                <w:sz w:val="24"/>
                <w:szCs w:val="24"/>
              </w:rPr>
              <w:t>от Поставщика</w:t>
            </w:r>
          </w:p>
          <w:p w:rsidR="00E23FCE" w:rsidRPr="00B33E00" w:rsidRDefault="00E23FCE" w:rsidP="00177E60">
            <w:pPr>
              <w:tabs>
                <w:tab w:val="left" w:pos="0"/>
              </w:tabs>
              <w:jc w:val="center"/>
              <w:rPr>
                <w:b/>
                <w:sz w:val="24"/>
                <w:szCs w:val="24"/>
              </w:rPr>
            </w:pPr>
          </w:p>
          <w:p w:rsidR="00E23FCE" w:rsidRPr="00B33E00" w:rsidRDefault="00E23FCE" w:rsidP="00177E60">
            <w:pPr>
              <w:tabs>
                <w:tab w:val="left" w:pos="0"/>
              </w:tabs>
              <w:jc w:val="center"/>
              <w:rPr>
                <w:b/>
                <w:sz w:val="24"/>
                <w:szCs w:val="24"/>
              </w:rPr>
            </w:pPr>
          </w:p>
          <w:p w:rsidR="00E23FCE" w:rsidRPr="00B33E00" w:rsidRDefault="00E23FCE" w:rsidP="00177E60">
            <w:pPr>
              <w:tabs>
                <w:tab w:val="left" w:pos="0"/>
              </w:tabs>
              <w:jc w:val="both"/>
              <w:rPr>
                <w:b/>
                <w:sz w:val="24"/>
                <w:szCs w:val="24"/>
              </w:rPr>
            </w:pPr>
            <w:r w:rsidRPr="00B33E00">
              <w:rPr>
                <w:b/>
                <w:sz w:val="24"/>
                <w:szCs w:val="24"/>
              </w:rPr>
              <w:t>Должность</w:t>
            </w:r>
          </w:p>
          <w:p w:rsidR="00E23FCE" w:rsidRPr="00B33E00" w:rsidRDefault="00E23FCE" w:rsidP="00177E60">
            <w:pPr>
              <w:tabs>
                <w:tab w:val="left" w:pos="0"/>
              </w:tabs>
              <w:jc w:val="both"/>
              <w:rPr>
                <w:b/>
                <w:sz w:val="24"/>
                <w:szCs w:val="24"/>
              </w:rPr>
            </w:pPr>
          </w:p>
          <w:p w:rsidR="00E23FCE" w:rsidRPr="00B33E00" w:rsidRDefault="00E23FCE" w:rsidP="00177E60">
            <w:pPr>
              <w:tabs>
                <w:tab w:val="left" w:pos="0"/>
              </w:tabs>
              <w:jc w:val="both"/>
              <w:rPr>
                <w:b/>
                <w:sz w:val="24"/>
                <w:szCs w:val="24"/>
              </w:rPr>
            </w:pPr>
            <w:r w:rsidRPr="00B33E00">
              <w:rPr>
                <w:b/>
                <w:sz w:val="24"/>
                <w:szCs w:val="24"/>
              </w:rPr>
              <w:t>_______________/ __________  /</w:t>
            </w:r>
          </w:p>
          <w:p w:rsidR="00E23FCE" w:rsidRPr="00B33E00" w:rsidRDefault="00E23FCE" w:rsidP="00177E60">
            <w:pPr>
              <w:rPr>
                <w:b/>
                <w:sz w:val="24"/>
                <w:szCs w:val="24"/>
              </w:rPr>
            </w:pPr>
            <w:r w:rsidRPr="00B33E00">
              <w:rPr>
                <w:sz w:val="24"/>
                <w:szCs w:val="24"/>
              </w:rPr>
              <w:t>М.П.</w:t>
            </w:r>
          </w:p>
        </w:tc>
      </w:tr>
    </w:tbl>
    <w:p w:rsidR="00FD541B" w:rsidRPr="00B33E00" w:rsidRDefault="00FD541B" w:rsidP="00707242">
      <w:pPr>
        <w:pStyle w:val="Standard"/>
        <w:jc w:val="both"/>
      </w:pPr>
      <w:r w:rsidRPr="00B33E00">
        <w:t xml:space="preserve">                    </w:t>
      </w:r>
    </w:p>
    <w:p w:rsidR="00FD541B" w:rsidRPr="00B33E00" w:rsidRDefault="00FD541B" w:rsidP="00707242">
      <w:pPr>
        <w:pStyle w:val="Textbodyindent"/>
        <w:spacing w:after="0"/>
        <w:ind w:left="0" w:firstLine="0"/>
        <w:rPr>
          <w:rFonts w:ascii="Times New Roman" w:hAnsi="Times New Roman"/>
          <w:sz w:val="24"/>
          <w:szCs w:val="24"/>
        </w:rPr>
      </w:pPr>
      <w:r w:rsidRPr="00B33E00">
        <w:rPr>
          <w:rFonts w:ascii="Times New Roman" w:hAnsi="Times New Roman"/>
          <w:sz w:val="24"/>
          <w:szCs w:val="24"/>
        </w:rPr>
        <w:t xml:space="preserve">                                                                                                                                                               </w:t>
      </w:r>
    </w:p>
    <w:p w:rsidR="00FD541B" w:rsidRPr="00B33E00" w:rsidRDefault="00FD541B" w:rsidP="00707242">
      <w:pPr>
        <w:pStyle w:val="Standard"/>
        <w:tabs>
          <w:tab w:val="left" w:pos="1040"/>
          <w:tab w:val="left" w:pos="1440"/>
          <w:tab w:val="left" w:pos="8000"/>
        </w:tabs>
        <w:jc w:val="center"/>
        <w:rPr>
          <w:rFonts w:eastAsia="Times New Roman"/>
        </w:rPr>
      </w:pPr>
    </w:p>
    <w:p w:rsidR="00FD541B" w:rsidRPr="00B33E00" w:rsidRDefault="00FD541B" w:rsidP="00707242">
      <w:pPr>
        <w:pStyle w:val="Standard"/>
        <w:tabs>
          <w:tab w:val="left" w:pos="1040"/>
          <w:tab w:val="left" w:pos="1440"/>
          <w:tab w:val="left" w:pos="8000"/>
        </w:tabs>
        <w:jc w:val="center"/>
      </w:pPr>
    </w:p>
    <w:p w:rsidR="00FD541B" w:rsidRPr="00B33E00" w:rsidRDefault="00FD541B" w:rsidP="00707242">
      <w:pPr>
        <w:pStyle w:val="Standard"/>
        <w:tabs>
          <w:tab w:val="left" w:pos="1040"/>
          <w:tab w:val="left" w:pos="1440"/>
          <w:tab w:val="left" w:pos="8000"/>
        </w:tabs>
        <w:jc w:val="center"/>
      </w:pPr>
    </w:p>
    <w:p w:rsidR="00FD541B" w:rsidRPr="00B33E00" w:rsidRDefault="00FD541B" w:rsidP="00707242">
      <w:pPr>
        <w:pStyle w:val="Standard"/>
        <w:tabs>
          <w:tab w:val="left" w:pos="1040"/>
          <w:tab w:val="left" w:pos="1440"/>
          <w:tab w:val="left" w:pos="8000"/>
        </w:tabs>
        <w:jc w:val="center"/>
      </w:pPr>
    </w:p>
    <w:p w:rsidR="00FD541B" w:rsidRPr="00B33E00" w:rsidRDefault="00FD541B" w:rsidP="00707242">
      <w:pPr>
        <w:pStyle w:val="Standard"/>
        <w:tabs>
          <w:tab w:val="left" w:pos="1040"/>
          <w:tab w:val="left" w:pos="1440"/>
          <w:tab w:val="left" w:pos="8000"/>
        </w:tabs>
        <w:jc w:val="center"/>
      </w:pPr>
    </w:p>
    <w:p w:rsidR="00FD541B" w:rsidRPr="00B33E00" w:rsidRDefault="00FD541B" w:rsidP="00707242">
      <w:pPr>
        <w:pStyle w:val="Standard"/>
        <w:tabs>
          <w:tab w:val="left" w:pos="1040"/>
          <w:tab w:val="left" w:pos="1440"/>
          <w:tab w:val="left" w:pos="8000"/>
        </w:tabs>
        <w:jc w:val="center"/>
      </w:pPr>
    </w:p>
    <w:p w:rsidR="00FD541B" w:rsidRPr="00B33E00" w:rsidRDefault="00FD541B" w:rsidP="00707242">
      <w:pPr>
        <w:pStyle w:val="Standard"/>
        <w:tabs>
          <w:tab w:val="left" w:pos="1040"/>
          <w:tab w:val="left" w:pos="1440"/>
          <w:tab w:val="left" w:pos="8000"/>
        </w:tabs>
        <w:jc w:val="center"/>
      </w:pPr>
    </w:p>
    <w:p w:rsidR="00FD541B" w:rsidRPr="00B33E00" w:rsidRDefault="00FD541B" w:rsidP="00707242">
      <w:pPr>
        <w:pStyle w:val="Standard"/>
        <w:tabs>
          <w:tab w:val="left" w:pos="1040"/>
          <w:tab w:val="left" w:pos="1440"/>
          <w:tab w:val="left" w:pos="8000"/>
        </w:tabs>
        <w:jc w:val="center"/>
      </w:pPr>
    </w:p>
    <w:p w:rsidR="00FD541B" w:rsidRPr="00B33E00" w:rsidRDefault="00FD541B" w:rsidP="00707242">
      <w:pPr>
        <w:pStyle w:val="Standard"/>
        <w:tabs>
          <w:tab w:val="left" w:pos="1040"/>
          <w:tab w:val="left" w:pos="1440"/>
          <w:tab w:val="left" w:pos="8000"/>
        </w:tabs>
        <w:jc w:val="center"/>
      </w:pPr>
    </w:p>
    <w:p w:rsidR="007804A7" w:rsidRPr="00B33E00" w:rsidRDefault="00FD541B" w:rsidP="007804A7">
      <w:pPr>
        <w:pStyle w:val="Textbodyindent"/>
        <w:tabs>
          <w:tab w:val="left" w:pos="1323"/>
          <w:tab w:val="left" w:pos="1723"/>
          <w:tab w:val="left" w:pos="8283"/>
        </w:tabs>
        <w:spacing w:after="0"/>
        <w:ind w:left="0" w:firstLine="0"/>
        <w:jc w:val="center"/>
        <w:rPr>
          <w:rFonts w:ascii="Times New Roman" w:hAnsi="Times New Roman"/>
          <w:sz w:val="24"/>
          <w:szCs w:val="24"/>
        </w:rPr>
      </w:pPr>
      <w:r w:rsidRPr="00B33E00">
        <w:rPr>
          <w:rFonts w:ascii="Times New Roman" w:hAnsi="Times New Roman"/>
          <w:sz w:val="24"/>
          <w:szCs w:val="24"/>
        </w:rPr>
        <w:t xml:space="preserve">                                                                             </w:t>
      </w:r>
    </w:p>
    <w:p w:rsidR="007804A7" w:rsidRPr="00B33E00" w:rsidRDefault="007804A7"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7804A7" w:rsidRPr="00B33E00" w:rsidRDefault="007804A7"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7804A7" w:rsidRPr="00B33E00" w:rsidRDefault="007804A7"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7804A7" w:rsidRPr="00B33E00" w:rsidRDefault="007804A7"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7804A7" w:rsidRPr="00B33E00" w:rsidRDefault="007804A7"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7804A7" w:rsidRPr="00B33E00" w:rsidRDefault="007804A7"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7804A7" w:rsidRPr="00B33E00" w:rsidRDefault="007804A7"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7804A7" w:rsidRDefault="007804A7"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FF605A" w:rsidRDefault="00FF605A"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DA326C" w:rsidRPr="00B33E00" w:rsidRDefault="00DA326C"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7804A7" w:rsidRPr="00B33E00" w:rsidRDefault="007804A7" w:rsidP="007804A7">
      <w:pPr>
        <w:pStyle w:val="Textbodyindent"/>
        <w:tabs>
          <w:tab w:val="left" w:pos="1323"/>
          <w:tab w:val="left" w:pos="1723"/>
          <w:tab w:val="left" w:pos="8283"/>
        </w:tabs>
        <w:spacing w:after="0"/>
        <w:ind w:left="0" w:firstLine="0"/>
        <w:jc w:val="center"/>
        <w:rPr>
          <w:rFonts w:ascii="Times New Roman" w:hAnsi="Times New Roman"/>
          <w:sz w:val="24"/>
          <w:szCs w:val="24"/>
        </w:rPr>
      </w:pPr>
    </w:p>
    <w:p w:rsidR="00396D19" w:rsidRPr="00B33E00" w:rsidRDefault="00396D19" w:rsidP="00396D19">
      <w:pPr>
        <w:pStyle w:val="Standard"/>
        <w:jc w:val="right"/>
      </w:pPr>
      <w:r w:rsidRPr="00B33E00">
        <w:lastRenderedPageBreak/>
        <w:t>Приложение № 2</w:t>
      </w:r>
    </w:p>
    <w:p w:rsidR="009139B1" w:rsidRPr="00B33E00" w:rsidRDefault="006B7488" w:rsidP="00FB172A">
      <w:pPr>
        <w:pStyle w:val="Standard"/>
        <w:jc w:val="right"/>
      </w:pPr>
      <w:r>
        <w:t>к д</w:t>
      </w:r>
      <w:r w:rsidR="00854242">
        <w:t>оговору №</w:t>
      </w:r>
      <w:r>
        <w:t>24160303082/ЛОТ№1</w:t>
      </w:r>
      <w:r w:rsidRPr="00B33E00">
        <w:t xml:space="preserve"> от «___» _____________202</w:t>
      </w:r>
      <w:r>
        <w:t>4</w:t>
      </w:r>
      <w:r w:rsidRPr="00B33E00">
        <w:t>г</w:t>
      </w:r>
      <w:r w:rsidR="009139B1" w:rsidRPr="00B33E00">
        <w:t>.</w:t>
      </w:r>
    </w:p>
    <w:p w:rsidR="00396D19" w:rsidRPr="00B33E00" w:rsidRDefault="00396D19" w:rsidP="00FB172A">
      <w:pPr>
        <w:pStyle w:val="Standard"/>
        <w:jc w:val="right"/>
      </w:pPr>
    </w:p>
    <w:p w:rsidR="00F1057F" w:rsidRDefault="00DB6B56" w:rsidP="00F1057F">
      <w:pPr>
        <w:jc w:val="center"/>
        <w:rPr>
          <w:b/>
          <w:bCs/>
          <w:sz w:val="24"/>
          <w:szCs w:val="24"/>
        </w:rPr>
      </w:pPr>
      <w:r w:rsidRPr="00705D49">
        <w:rPr>
          <w:b/>
          <w:bCs/>
          <w:sz w:val="24"/>
          <w:szCs w:val="24"/>
        </w:rPr>
        <w:t>Технические характеристики товара</w:t>
      </w:r>
    </w:p>
    <w:p w:rsidR="00854242" w:rsidRDefault="00854242" w:rsidP="00F1057F">
      <w:pPr>
        <w:jc w:val="center"/>
        <w:rPr>
          <w:b/>
          <w:sz w:val="24"/>
          <w:szCs w:val="24"/>
        </w:rPr>
      </w:pPr>
    </w:p>
    <w:p w:rsidR="00041AE9" w:rsidRDefault="00854242" w:rsidP="00F1057F">
      <w:pPr>
        <w:jc w:val="center"/>
        <w:rPr>
          <w:b/>
          <w:sz w:val="24"/>
          <w:szCs w:val="24"/>
        </w:rPr>
      </w:pPr>
      <w:r>
        <w:rPr>
          <w:b/>
          <w:sz w:val="24"/>
          <w:szCs w:val="24"/>
        </w:rPr>
        <w:t>ЛОТ №1</w:t>
      </w:r>
    </w:p>
    <w:p w:rsidR="00854242" w:rsidRPr="00705D49" w:rsidRDefault="00854242" w:rsidP="00F1057F">
      <w:pPr>
        <w:jc w:val="center"/>
        <w:rPr>
          <w:b/>
          <w:sz w:val="24"/>
          <w:szCs w:val="24"/>
        </w:rPr>
      </w:pPr>
    </w:p>
    <w:tbl>
      <w:tblPr>
        <w:tblStyle w:val="aff"/>
        <w:tblW w:w="5000" w:type="pct"/>
        <w:tblLook w:val="04A0" w:firstRow="1" w:lastRow="0" w:firstColumn="1" w:lastColumn="0" w:noHBand="0" w:noVBand="1"/>
      </w:tblPr>
      <w:tblGrid>
        <w:gridCol w:w="1362"/>
        <w:gridCol w:w="4689"/>
        <w:gridCol w:w="3520"/>
      </w:tblGrid>
      <w:tr w:rsidR="00854242" w:rsidRPr="00EA7338" w:rsidTr="00854242">
        <w:tc>
          <w:tcPr>
            <w:tcW w:w="711" w:type="pct"/>
          </w:tcPr>
          <w:p w:rsidR="00854242" w:rsidRPr="00EA7338" w:rsidRDefault="00854242" w:rsidP="00607F5C">
            <w:pPr>
              <w:jc w:val="center"/>
              <w:rPr>
                <w:rFonts w:cs="Times New Roman"/>
                <w:b/>
                <w:sz w:val="24"/>
                <w:szCs w:val="24"/>
              </w:rPr>
            </w:pPr>
            <w:r w:rsidRPr="00EA7338">
              <w:rPr>
                <w:rFonts w:cs="Times New Roman"/>
                <w:b/>
                <w:sz w:val="24"/>
                <w:szCs w:val="24"/>
              </w:rPr>
              <w:t>№ п/п</w:t>
            </w:r>
          </w:p>
        </w:tc>
        <w:tc>
          <w:tcPr>
            <w:tcW w:w="2449" w:type="pct"/>
          </w:tcPr>
          <w:p w:rsidR="00854242" w:rsidRPr="00EA7338" w:rsidRDefault="00854242" w:rsidP="00607F5C">
            <w:pPr>
              <w:jc w:val="center"/>
              <w:rPr>
                <w:rFonts w:cs="Times New Roman"/>
                <w:b/>
                <w:sz w:val="24"/>
                <w:szCs w:val="24"/>
              </w:rPr>
            </w:pPr>
            <w:r w:rsidRPr="00EA7338">
              <w:rPr>
                <w:rFonts w:cs="Times New Roman"/>
                <w:b/>
                <w:sz w:val="24"/>
                <w:szCs w:val="24"/>
              </w:rPr>
              <w:t xml:space="preserve">Наименование объекта закупки </w:t>
            </w:r>
          </w:p>
        </w:tc>
        <w:tc>
          <w:tcPr>
            <w:tcW w:w="1839" w:type="pct"/>
          </w:tcPr>
          <w:p w:rsidR="00854242" w:rsidRPr="00EA7338" w:rsidRDefault="00854242" w:rsidP="00607F5C">
            <w:pPr>
              <w:jc w:val="center"/>
              <w:rPr>
                <w:rFonts w:cs="Times New Roman"/>
                <w:b/>
                <w:sz w:val="24"/>
                <w:szCs w:val="24"/>
              </w:rPr>
            </w:pPr>
            <w:r w:rsidRPr="00EA7338">
              <w:rPr>
                <w:rFonts w:cs="Times New Roman"/>
                <w:b/>
                <w:sz w:val="24"/>
                <w:szCs w:val="24"/>
              </w:rPr>
              <w:t>Единица измерения</w:t>
            </w:r>
          </w:p>
        </w:tc>
      </w:tr>
      <w:tr w:rsidR="00854242" w:rsidRPr="00EA7338" w:rsidTr="00854242">
        <w:trPr>
          <w:trHeight w:val="117"/>
        </w:trPr>
        <w:tc>
          <w:tcPr>
            <w:tcW w:w="711" w:type="pct"/>
          </w:tcPr>
          <w:p w:rsidR="00854242" w:rsidRPr="00EA7338" w:rsidRDefault="00854242" w:rsidP="00607F5C">
            <w:pPr>
              <w:jc w:val="center"/>
              <w:rPr>
                <w:rFonts w:cs="Times New Roman"/>
                <w:sz w:val="24"/>
                <w:szCs w:val="24"/>
              </w:rPr>
            </w:pPr>
            <w:r w:rsidRPr="00EA7338">
              <w:rPr>
                <w:rFonts w:cs="Times New Roman"/>
                <w:sz w:val="24"/>
                <w:szCs w:val="24"/>
              </w:rPr>
              <w:t>1</w:t>
            </w:r>
          </w:p>
        </w:tc>
        <w:tc>
          <w:tcPr>
            <w:tcW w:w="2449" w:type="pct"/>
            <w:shd w:val="clear" w:color="auto" w:fill="auto"/>
          </w:tcPr>
          <w:p w:rsidR="00854242" w:rsidRPr="00EA7338" w:rsidRDefault="00854242" w:rsidP="00607F5C">
            <w:pPr>
              <w:jc w:val="center"/>
              <w:rPr>
                <w:rFonts w:cs="Times New Roman"/>
                <w:sz w:val="24"/>
                <w:szCs w:val="24"/>
              </w:rPr>
            </w:pPr>
            <w:proofErr w:type="spellStart"/>
            <w:r w:rsidRPr="00EA7338">
              <w:rPr>
                <w:rFonts w:cs="Times New Roman"/>
                <w:sz w:val="24"/>
                <w:szCs w:val="24"/>
              </w:rPr>
              <w:t>Рециркулятор</w:t>
            </w:r>
            <w:proofErr w:type="spellEnd"/>
            <w:r>
              <w:rPr>
                <w:rFonts w:cs="Times New Roman"/>
                <w:sz w:val="24"/>
                <w:szCs w:val="24"/>
              </w:rPr>
              <w:t xml:space="preserve"> настенный</w:t>
            </w:r>
          </w:p>
        </w:tc>
        <w:tc>
          <w:tcPr>
            <w:tcW w:w="1839" w:type="pct"/>
          </w:tcPr>
          <w:p w:rsidR="00854242" w:rsidRPr="00EA7338" w:rsidRDefault="00854242" w:rsidP="00607F5C">
            <w:pPr>
              <w:jc w:val="center"/>
              <w:rPr>
                <w:rFonts w:cs="Times New Roman"/>
                <w:sz w:val="24"/>
                <w:szCs w:val="24"/>
              </w:rPr>
            </w:pPr>
            <w:r w:rsidRPr="00EA7338">
              <w:rPr>
                <w:rFonts w:cs="Times New Roman"/>
                <w:sz w:val="24"/>
                <w:szCs w:val="24"/>
              </w:rPr>
              <w:t>штука</w:t>
            </w:r>
          </w:p>
        </w:tc>
      </w:tr>
    </w:tbl>
    <w:p w:rsidR="00854242" w:rsidRPr="00EA7338" w:rsidRDefault="00854242" w:rsidP="00854242">
      <w:pPr>
        <w:jc w:val="center"/>
        <w:rPr>
          <w:rFonts w:eastAsia="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854"/>
        <w:gridCol w:w="4073"/>
      </w:tblGrid>
      <w:tr w:rsidR="00854242" w:rsidRPr="00EA7338" w:rsidTr="00854242">
        <w:trPr>
          <w:trHeight w:val="431"/>
        </w:trPr>
        <w:tc>
          <w:tcPr>
            <w:tcW w:w="336" w:type="pct"/>
            <w:vAlign w:val="center"/>
          </w:tcPr>
          <w:p w:rsidR="00854242" w:rsidRPr="00EA7338" w:rsidRDefault="00854242" w:rsidP="00607F5C">
            <w:pPr>
              <w:jc w:val="center"/>
              <w:rPr>
                <w:b/>
                <w:sz w:val="24"/>
                <w:szCs w:val="24"/>
              </w:rPr>
            </w:pPr>
            <w:r w:rsidRPr="00EA7338">
              <w:rPr>
                <w:b/>
                <w:sz w:val="24"/>
                <w:szCs w:val="24"/>
              </w:rPr>
              <w:t>№ п/п</w:t>
            </w:r>
          </w:p>
        </w:tc>
        <w:tc>
          <w:tcPr>
            <w:tcW w:w="2536" w:type="pct"/>
            <w:shd w:val="clear" w:color="auto" w:fill="auto"/>
            <w:vAlign w:val="center"/>
            <w:hideMark/>
          </w:tcPr>
          <w:p w:rsidR="00854242" w:rsidRPr="00EA7338" w:rsidRDefault="00854242" w:rsidP="00607F5C">
            <w:pPr>
              <w:jc w:val="center"/>
              <w:rPr>
                <w:b/>
                <w:sz w:val="24"/>
                <w:szCs w:val="24"/>
              </w:rPr>
            </w:pPr>
            <w:r w:rsidRPr="00EA7338">
              <w:rPr>
                <w:b/>
                <w:sz w:val="24"/>
                <w:szCs w:val="24"/>
              </w:rPr>
              <w:t>Наименование показателя</w:t>
            </w:r>
          </w:p>
        </w:tc>
        <w:tc>
          <w:tcPr>
            <w:tcW w:w="2128" w:type="pct"/>
            <w:vAlign w:val="center"/>
          </w:tcPr>
          <w:p w:rsidR="00854242" w:rsidRPr="00EA7338" w:rsidRDefault="00854242" w:rsidP="00607F5C">
            <w:pPr>
              <w:jc w:val="center"/>
              <w:rPr>
                <w:b/>
                <w:sz w:val="24"/>
                <w:szCs w:val="24"/>
              </w:rPr>
            </w:pPr>
            <w:r w:rsidRPr="00EA7338">
              <w:rPr>
                <w:b/>
                <w:sz w:val="24"/>
                <w:szCs w:val="24"/>
              </w:rPr>
              <w:t>Значения показателей</w:t>
            </w:r>
          </w:p>
        </w:tc>
      </w:tr>
      <w:tr w:rsidR="00854242" w:rsidRPr="00EA7338" w:rsidTr="00854242">
        <w:trPr>
          <w:trHeight w:val="318"/>
        </w:trPr>
        <w:tc>
          <w:tcPr>
            <w:tcW w:w="336" w:type="pct"/>
          </w:tcPr>
          <w:p w:rsidR="00854242" w:rsidRPr="00EA7338" w:rsidRDefault="00854242" w:rsidP="00607F5C">
            <w:pPr>
              <w:rPr>
                <w:sz w:val="24"/>
                <w:szCs w:val="24"/>
              </w:rPr>
            </w:pPr>
            <w:r w:rsidRPr="00EA7338">
              <w:rPr>
                <w:sz w:val="24"/>
                <w:szCs w:val="24"/>
              </w:rPr>
              <w:t>1</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Назначение</w:t>
            </w:r>
          </w:p>
        </w:tc>
        <w:tc>
          <w:tcPr>
            <w:tcW w:w="2128" w:type="pct"/>
            <w:vAlign w:val="center"/>
          </w:tcPr>
          <w:p w:rsidR="00854242" w:rsidRPr="00EA7338" w:rsidRDefault="00854242" w:rsidP="00607F5C">
            <w:pPr>
              <w:rPr>
                <w:sz w:val="24"/>
                <w:szCs w:val="24"/>
              </w:rPr>
            </w:pPr>
            <w:r w:rsidRPr="00EA7338">
              <w:rPr>
                <w:sz w:val="24"/>
                <w:szCs w:val="24"/>
              </w:rPr>
              <w:t>Для обеззараживания воздуха в помещении</w:t>
            </w:r>
          </w:p>
        </w:tc>
      </w:tr>
      <w:tr w:rsidR="00854242" w:rsidRPr="00EA7338" w:rsidTr="00854242">
        <w:trPr>
          <w:trHeight w:val="103"/>
        </w:trPr>
        <w:tc>
          <w:tcPr>
            <w:tcW w:w="336" w:type="pct"/>
          </w:tcPr>
          <w:p w:rsidR="00854242" w:rsidRPr="00EA7338" w:rsidRDefault="00854242" w:rsidP="00607F5C">
            <w:pPr>
              <w:rPr>
                <w:sz w:val="24"/>
                <w:szCs w:val="24"/>
              </w:rPr>
            </w:pPr>
            <w:r w:rsidRPr="00EA7338">
              <w:rPr>
                <w:sz w:val="24"/>
                <w:szCs w:val="24"/>
              </w:rPr>
              <w:t>2</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Габаритные размеры, мм не более</w:t>
            </w:r>
          </w:p>
        </w:tc>
        <w:tc>
          <w:tcPr>
            <w:tcW w:w="2128" w:type="pct"/>
            <w:vAlign w:val="center"/>
          </w:tcPr>
          <w:p w:rsidR="00854242" w:rsidRPr="00EA7338" w:rsidRDefault="00854242" w:rsidP="00607F5C">
            <w:pPr>
              <w:rPr>
                <w:sz w:val="24"/>
                <w:szCs w:val="24"/>
              </w:rPr>
            </w:pPr>
            <w:r w:rsidRPr="00EA7338">
              <w:rPr>
                <w:sz w:val="24"/>
                <w:szCs w:val="24"/>
              </w:rPr>
              <w:t>755х170х115</w:t>
            </w:r>
          </w:p>
        </w:tc>
      </w:tr>
      <w:tr w:rsidR="00854242" w:rsidRPr="00EA7338" w:rsidTr="00854242">
        <w:trPr>
          <w:trHeight w:val="121"/>
        </w:trPr>
        <w:tc>
          <w:tcPr>
            <w:tcW w:w="336" w:type="pct"/>
          </w:tcPr>
          <w:p w:rsidR="00854242" w:rsidRPr="00EA7338" w:rsidRDefault="00854242" w:rsidP="00607F5C">
            <w:pPr>
              <w:rPr>
                <w:sz w:val="24"/>
                <w:szCs w:val="24"/>
              </w:rPr>
            </w:pPr>
            <w:r w:rsidRPr="00EA7338">
              <w:rPr>
                <w:sz w:val="24"/>
                <w:szCs w:val="24"/>
              </w:rPr>
              <w:t>3</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 xml:space="preserve">Напряжение, </w:t>
            </w:r>
            <w:proofErr w:type="gramStart"/>
            <w:r w:rsidRPr="00EA7338">
              <w:rPr>
                <w:sz w:val="24"/>
                <w:szCs w:val="24"/>
              </w:rPr>
              <w:t>В</w:t>
            </w:r>
            <w:proofErr w:type="gramEnd"/>
            <w:r w:rsidRPr="00EA7338">
              <w:rPr>
                <w:sz w:val="24"/>
                <w:szCs w:val="24"/>
              </w:rPr>
              <w:t xml:space="preserve"> не менее </w:t>
            </w:r>
          </w:p>
        </w:tc>
        <w:tc>
          <w:tcPr>
            <w:tcW w:w="2128" w:type="pct"/>
            <w:vAlign w:val="center"/>
          </w:tcPr>
          <w:p w:rsidR="00854242" w:rsidRPr="00EA7338" w:rsidRDefault="00854242" w:rsidP="00607F5C">
            <w:pPr>
              <w:rPr>
                <w:sz w:val="24"/>
                <w:szCs w:val="24"/>
              </w:rPr>
            </w:pPr>
            <w:r w:rsidRPr="00EA7338">
              <w:rPr>
                <w:sz w:val="24"/>
                <w:szCs w:val="24"/>
              </w:rPr>
              <w:t>220</w:t>
            </w:r>
          </w:p>
        </w:tc>
      </w:tr>
      <w:tr w:rsidR="00854242" w:rsidRPr="00EA7338" w:rsidTr="00854242">
        <w:trPr>
          <w:trHeight w:val="139"/>
        </w:trPr>
        <w:tc>
          <w:tcPr>
            <w:tcW w:w="336" w:type="pct"/>
          </w:tcPr>
          <w:p w:rsidR="00854242" w:rsidRPr="00EA7338" w:rsidRDefault="00854242" w:rsidP="00607F5C">
            <w:pPr>
              <w:rPr>
                <w:sz w:val="24"/>
                <w:szCs w:val="24"/>
              </w:rPr>
            </w:pPr>
            <w:r w:rsidRPr="00EA7338">
              <w:rPr>
                <w:sz w:val="24"/>
                <w:szCs w:val="24"/>
              </w:rPr>
              <w:t>4</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Частота Гц, не менее</w:t>
            </w:r>
          </w:p>
        </w:tc>
        <w:tc>
          <w:tcPr>
            <w:tcW w:w="2128" w:type="pct"/>
            <w:vAlign w:val="center"/>
          </w:tcPr>
          <w:p w:rsidR="00854242" w:rsidRPr="00EA7338" w:rsidRDefault="00854242" w:rsidP="00607F5C">
            <w:pPr>
              <w:rPr>
                <w:sz w:val="24"/>
                <w:szCs w:val="24"/>
              </w:rPr>
            </w:pPr>
            <w:r w:rsidRPr="00EA7338">
              <w:rPr>
                <w:sz w:val="24"/>
                <w:szCs w:val="24"/>
              </w:rPr>
              <w:t>50</w:t>
            </w:r>
          </w:p>
        </w:tc>
      </w:tr>
      <w:tr w:rsidR="00854242" w:rsidRPr="00EA7338" w:rsidTr="00854242">
        <w:trPr>
          <w:trHeight w:val="139"/>
        </w:trPr>
        <w:tc>
          <w:tcPr>
            <w:tcW w:w="336" w:type="pct"/>
          </w:tcPr>
          <w:p w:rsidR="00854242" w:rsidRPr="00EA7338" w:rsidRDefault="00854242" w:rsidP="00607F5C">
            <w:pPr>
              <w:rPr>
                <w:sz w:val="24"/>
                <w:szCs w:val="24"/>
              </w:rPr>
            </w:pPr>
            <w:r>
              <w:rPr>
                <w:sz w:val="24"/>
                <w:szCs w:val="24"/>
              </w:rPr>
              <w:t>5</w:t>
            </w:r>
          </w:p>
        </w:tc>
        <w:tc>
          <w:tcPr>
            <w:tcW w:w="2536" w:type="pct"/>
            <w:shd w:val="clear" w:color="auto" w:fill="auto"/>
            <w:vAlign w:val="center"/>
          </w:tcPr>
          <w:p w:rsidR="00854242" w:rsidRPr="00EA7338" w:rsidRDefault="00854242" w:rsidP="00607F5C">
            <w:pPr>
              <w:rPr>
                <w:sz w:val="24"/>
                <w:szCs w:val="24"/>
              </w:rPr>
            </w:pPr>
            <w:r>
              <w:rPr>
                <w:sz w:val="24"/>
                <w:szCs w:val="24"/>
              </w:rPr>
              <w:t>Исполнение</w:t>
            </w:r>
          </w:p>
        </w:tc>
        <w:tc>
          <w:tcPr>
            <w:tcW w:w="2128" w:type="pct"/>
            <w:vAlign w:val="center"/>
          </w:tcPr>
          <w:p w:rsidR="00854242" w:rsidRPr="00EA7338" w:rsidRDefault="00854242" w:rsidP="00607F5C">
            <w:pPr>
              <w:rPr>
                <w:sz w:val="24"/>
                <w:szCs w:val="24"/>
              </w:rPr>
            </w:pPr>
            <w:r>
              <w:rPr>
                <w:sz w:val="24"/>
                <w:szCs w:val="24"/>
              </w:rPr>
              <w:t>Настенный</w:t>
            </w:r>
          </w:p>
        </w:tc>
      </w:tr>
      <w:tr w:rsidR="00854242" w:rsidRPr="00EA7338" w:rsidTr="00854242">
        <w:trPr>
          <w:trHeight w:val="156"/>
        </w:trPr>
        <w:tc>
          <w:tcPr>
            <w:tcW w:w="336" w:type="pct"/>
          </w:tcPr>
          <w:p w:rsidR="00854242" w:rsidRPr="00EA7338" w:rsidRDefault="00854242" w:rsidP="00607F5C">
            <w:pPr>
              <w:rPr>
                <w:sz w:val="24"/>
                <w:szCs w:val="24"/>
              </w:rPr>
            </w:pPr>
            <w:r>
              <w:rPr>
                <w:sz w:val="24"/>
                <w:szCs w:val="24"/>
              </w:rPr>
              <w:t>6</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 xml:space="preserve">Облученность от источника УФ-излучения на расстоянии 1 м на длине волны в диапазоне 253,7 </w:t>
            </w:r>
            <w:proofErr w:type="spellStart"/>
            <w:r w:rsidRPr="00EA7338">
              <w:rPr>
                <w:sz w:val="24"/>
                <w:szCs w:val="24"/>
              </w:rPr>
              <w:t>нм</w:t>
            </w:r>
            <w:proofErr w:type="spellEnd"/>
            <w:r w:rsidRPr="00EA7338">
              <w:rPr>
                <w:sz w:val="24"/>
                <w:szCs w:val="24"/>
              </w:rPr>
              <w:t xml:space="preserve"> не менее 1 Вт/м </w:t>
            </w:r>
            <w:proofErr w:type="spellStart"/>
            <w:r w:rsidRPr="00EA7338">
              <w:rPr>
                <w:sz w:val="24"/>
                <w:szCs w:val="24"/>
              </w:rPr>
              <w:t>кв</w:t>
            </w:r>
            <w:proofErr w:type="spellEnd"/>
          </w:p>
        </w:tc>
        <w:tc>
          <w:tcPr>
            <w:tcW w:w="2128" w:type="pct"/>
            <w:vAlign w:val="center"/>
          </w:tcPr>
          <w:p w:rsidR="00854242" w:rsidRPr="00EA7338" w:rsidRDefault="00854242" w:rsidP="00607F5C">
            <w:pPr>
              <w:rPr>
                <w:sz w:val="24"/>
                <w:szCs w:val="24"/>
              </w:rPr>
            </w:pPr>
            <w:r w:rsidRPr="00EA7338">
              <w:rPr>
                <w:sz w:val="24"/>
                <w:szCs w:val="24"/>
              </w:rPr>
              <w:t>Соответствие</w:t>
            </w:r>
          </w:p>
        </w:tc>
      </w:tr>
      <w:tr w:rsidR="00854242" w:rsidRPr="00EA7338" w:rsidTr="00854242">
        <w:trPr>
          <w:trHeight w:val="189"/>
        </w:trPr>
        <w:tc>
          <w:tcPr>
            <w:tcW w:w="336" w:type="pct"/>
          </w:tcPr>
          <w:p w:rsidR="00854242" w:rsidRPr="00EA7338" w:rsidRDefault="00854242" w:rsidP="00607F5C">
            <w:pPr>
              <w:rPr>
                <w:sz w:val="24"/>
                <w:szCs w:val="24"/>
              </w:rPr>
            </w:pPr>
            <w:r>
              <w:rPr>
                <w:sz w:val="24"/>
                <w:szCs w:val="24"/>
              </w:rPr>
              <w:t>7</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Источник УФ-излучения – не менее 2 бактерицидных ртутных ламп низкого давления, не образующие озон в процессе горения</w:t>
            </w:r>
          </w:p>
        </w:tc>
        <w:tc>
          <w:tcPr>
            <w:tcW w:w="2128" w:type="pct"/>
            <w:vAlign w:val="center"/>
          </w:tcPr>
          <w:p w:rsidR="00854242" w:rsidRPr="00EA7338" w:rsidRDefault="00854242" w:rsidP="00607F5C">
            <w:pPr>
              <w:rPr>
                <w:sz w:val="24"/>
                <w:szCs w:val="24"/>
              </w:rPr>
            </w:pPr>
            <w:r w:rsidRPr="00EA7338">
              <w:rPr>
                <w:sz w:val="24"/>
                <w:szCs w:val="24"/>
              </w:rPr>
              <w:t>Соответствие</w:t>
            </w:r>
          </w:p>
        </w:tc>
      </w:tr>
      <w:tr w:rsidR="00854242" w:rsidRPr="00EA7338" w:rsidTr="00854242">
        <w:trPr>
          <w:trHeight w:val="217"/>
        </w:trPr>
        <w:tc>
          <w:tcPr>
            <w:tcW w:w="336" w:type="pct"/>
          </w:tcPr>
          <w:p w:rsidR="00854242" w:rsidRPr="00EA7338" w:rsidRDefault="00854242" w:rsidP="00607F5C">
            <w:pPr>
              <w:rPr>
                <w:sz w:val="24"/>
                <w:szCs w:val="24"/>
              </w:rPr>
            </w:pPr>
            <w:r>
              <w:rPr>
                <w:sz w:val="24"/>
                <w:szCs w:val="24"/>
              </w:rPr>
              <w:t>8</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Мощность лампы, Вт не менее</w:t>
            </w:r>
          </w:p>
        </w:tc>
        <w:tc>
          <w:tcPr>
            <w:tcW w:w="2128" w:type="pct"/>
            <w:vAlign w:val="center"/>
          </w:tcPr>
          <w:p w:rsidR="00854242" w:rsidRPr="00EA7338" w:rsidRDefault="00854242" w:rsidP="00607F5C">
            <w:pPr>
              <w:rPr>
                <w:sz w:val="24"/>
                <w:szCs w:val="24"/>
              </w:rPr>
            </w:pPr>
            <w:r w:rsidRPr="00EA7338">
              <w:rPr>
                <w:sz w:val="24"/>
                <w:szCs w:val="24"/>
              </w:rPr>
              <w:t>15</w:t>
            </w:r>
          </w:p>
        </w:tc>
      </w:tr>
      <w:tr w:rsidR="00854242" w:rsidRPr="00EA7338" w:rsidTr="00854242">
        <w:trPr>
          <w:trHeight w:val="225"/>
        </w:trPr>
        <w:tc>
          <w:tcPr>
            <w:tcW w:w="336" w:type="pct"/>
          </w:tcPr>
          <w:p w:rsidR="00854242" w:rsidRPr="00EA7338" w:rsidRDefault="00854242" w:rsidP="00607F5C">
            <w:pPr>
              <w:rPr>
                <w:sz w:val="24"/>
                <w:szCs w:val="24"/>
              </w:rPr>
            </w:pPr>
            <w:r>
              <w:rPr>
                <w:sz w:val="24"/>
                <w:szCs w:val="24"/>
              </w:rPr>
              <w:t>9</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 xml:space="preserve">Время непрерывной работы ч, не более </w:t>
            </w:r>
          </w:p>
        </w:tc>
        <w:tc>
          <w:tcPr>
            <w:tcW w:w="2128" w:type="pct"/>
            <w:vAlign w:val="center"/>
          </w:tcPr>
          <w:p w:rsidR="00854242" w:rsidRPr="00EA7338" w:rsidRDefault="00854242" w:rsidP="00607F5C">
            <w:pPr>
              <w:rPr>
                <w:sz w:val="24"/>
                <w:szCs w:val="24"/>
              </w:rPr>
            </w:pPr>
            <w:r w:rsidRPr="00EA7338">
              <w:rPr>
                <w:sz w:val="24"/>
                <w:szCs w:val="24"/>
              </w:rPr>
              <w:t>168</w:t>
            </w:r>
          </w:p>
        </w:tc>
      </w:tr>
      <w:tr w:rsidR="00854242" w:rsidRPr="00EA7338" w:rsidTr="00854242">
        <w:trPr>
          <w:trHeight w:val="242"/>
        </w:trPr>
        <w:tc>
          <w:tcPr>
            <w:tcW w:w="336" w:type="pct"/>
          </w:tcPr>
          <w:p w:rsidR="00854242" w:rsidRPr="00EA7338" w:rsidRDefault="00854242" w:rsidP="00607F5C">
            <w:pPr>
              <w:rPr>
                <w:sz w:val="24"/>
                <w:szCs w:val="24"/>
              </w:rPr>
            </w:pPr>
            <w:r>
              <w:rPr>
                <w:sz w:val="24"/>
                <w:szCs w:val="24"/>
              </w:rPr>
              <w:t>10</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Время выхода на рабочий режим мин, не более</w:t>
            </w:r>
          </w:p>
        </w:tc>
        <w:tc>
          <w:tcPr>
            <w:tcW w:w="2128" w:type="pct"/>
            <w:vAlign w:val="center"/>
          </w:tcPr>
          <w:p w:rsidR="00854242" w:rsidRPr="00EA7338" w:rsidRDefault="00854242" w:rsidP="00607F5C">
            <w:pPr>
              <w:rPr>
                <w:sz w:val="24"/>
                <w:szCs w:val="24"/>
              </w:rPr>
            </w:pPr>
            <w:r w:rsidRPr="00EA7338">
              <w:rPr>
                <w:sz w:val="24"/>
                <w:szCs w:val="24"/>
              </w:rPr>
              <w:t>1</w:t>
            </w:r>
          </w:p>
        </w:tc>
      </w:tr>
      <w:tr w:rsidR="00854242" w:rsidRPr="00EA7338" w:rsidTr="00854242">
        <w:trPr>
          <w:trHeight w:val="119"/>
        </w:trPr>
        <w:tc>
          <w:tcPr>
            <w:tcW w:w="336" w:type="pct"/>
          </w:tcPr>
          <w:p w:rsidR="00854242" w:rsidRPr="00EA7338" w:rsidRDefault="00854242" w:rsidP="00607F5C">
            <w:pPr>
              <w:rPr>
                <w:sz w:val="24"/>
                <w:szCs w:val="24"/>
              </w:rPr>
            </w:pPr>
            <w:r>
              <w:rPr>
                <w:sz w:val="24"/>
                <w:szCs w:val="24"/>
              </w:rPr>
              <w:t>11</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Масса, кг, не менее</w:t>
            </w:r>
          </w:p>
        </w:tc>
        <w:tc>
          <w:tcPr>
            <w:tcW w:w="2128" w:type="pct"/>
            <w:vAlign w:val="center"/>
          </w:tcPr>
          <w:p w:rsidR="00854242" w:rsidRPr="00EA7338" w:rsidRDefault="00854242" w:rsidP="00607F5C">
            <w:pPr>
              <w:rPr>
                <w:sz w:val="24"/>
                <w:szCs w:val="24"/>
              </w:rPr>
            </w:pPr>
            <w:r w:rsidRPr="00EA7338">
              <w:rPr>
                <w:sz w:val="24"/>
                <w:szCs w:val="24"/>
              </w:rPr>
              <w:t>4,5</w:t>
            </w:r>
          </w:p>
        </w:tc>
      </w:tr>
      <w:tr w:rsidR="00854242" w:rsidRPr="00EA7338" w:rsidTr="00854242">
        <w:trPr>
          <w:trHeight w:val="136"/>
        </w:trPr>
        <w:tc>
          <w:tcPr>
            <w:tcW w:w="336" w:type="pct"/>
          </w:tcPr>
          <w:p w:rsidR="00854242" w:rsidRPr="00EA7338" w:rsidRDefault="00854242" w:rsidP="00607F5C">
            <w:pPr>
              <w:rPr>
                <w:sz w:val="24"/>
                <w:szCs w:val="24"/>
              </w:rPr>
            </w:pPr>
            <w:r>
              <w:rPr>
                <w:sz w:val="24"/>
                <w:szCs w:val="24"/>
              </w:rPr>
              <w:t>12</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 xml:space="preserve">Наработка на отказ, </w:t>
            </w:r>
            <w:proofErr w:type="gramStart"/>
            <w:r w:rsidRPr="00EA7338">
              <w:rPr>
                <w:sz w:val="24"/>
                <w:szCs w:val="24"/>
              </w:rPr>
              <w:t>ч,  не</w:t>
            </w:r>
            <w:proofErr w:type="gramEnd"/>
            <w:r w:rsidRPr="00EA7338">
              <w:rPr>
                <w:sz w:val="24"/>
                <w:szCs w:val="24"/>
              </w:rPr>
              <w:t xml:space="preserve"> менее</w:t>
            </w:r>
          </w:p>
        </w:tc>
        <w:tc>
          <w:tcPr>
            <w:tcW w:w="2128" w:type="pct"/>
            <w:vAlign w:val="center"/>
          </w:tcPr>
          <w:p w:rsidR="00854242" w:rsidRPr="00EA7338" w:rsidRDefault="00854242" w:rsidP="00607F5C">
            <w:pPr>
              <w:rPr>
                <w:sz w:val="24"/>
                <w:szCs w:val="24"/>
              </w:rPr>
            </w:pPr>
            <w:r w:rsidRPr="00EA7338">
              <w:rPr>
                <w:sz w:val="24"/>
                <w:szCs w:val="24"/>
              </w:rPr>
              <w:t>1500</w:t>
            </w:r>
          </w:p>
        </w:tc>
      </w:tr>
      <w:tr w:rsidR="00854242" w:rsidRPr="00EA7338" w:rsidTr="00854242">
        <w:trPr>
          <w:trHeight w:val="155"/>
        </w:trPr>
        <w:tc>
          <w:tcPr>
            <w:tcW w:w="336" w:type="pct"/>
          </w:tcPr>
          <w:p w:rsidR="00854242" w:rsidRPr="00EA7338" w:rsidRDefault="00854242" w:rsidP="00607F5C">
            <w:pPr>
              <w:rPr>
                <w:sz w:val="24"/>
                <w:szCs w:val="24"/>
              </w:rPr>
            </w:pPr>
            <w:r>
              <w:rPr>
                <w:sz w:val="24"/>
                <w:szCs w:val="24"/>
              </w:rPr>
              <w:t>13</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 xml:space="preserve">Наружные поверхности </w:t>
            </w:r>
            <w:proofErr w:type="spellStart"/>
            <w:r w:rsidRPr="00EA7338">
              <w:rPr>
                <w:sz w:val="24"/>
                <w:szCs w:val="24"/>
              </w:rPr>
              <w:t>рециркулятора</w:t>
            </w:r>
            <w:proofErr w:type="spellEnd"/>
            <w:r w:rsidRPr="00EA7338">
              <w:rPr>
                <w:sz w:val="24"/>
                <w:szCs w:val="24"/>
              </w:rPr>
              <w:t xml:space="preserve"> выполнены из металла, покрытого порошковой краской и ударопрочного, химически стойкого поликарбоната</w:t>
            </w:r>
          </w:p>
        </w:tc>
        <w:tc>
          <w:tcPr>
            <w:tcW w:w="2128" w:type="pct"/>
            <w:vAlign w:val="center"/>
          </w:tcPr>
          <w:p w:rsidR="00854242" w:rsidRPr="00EA7338" w:rsidRDefault="00854242" w:rsidP="00607F5C">
            <w:pPr>
              <w:rPr>
                <w:sz w:val="24"/>
                <w:szCs w:val="24"/>
              </w:rPr>
            </w:pPr>
            <w:r w:rsidRPr="00EA7338">
              <w:rPr>
                <w:sz w:val="24"/>
                <w:szCs w:val="24"/>
              </w:rPr>
              <w:t>Соответствие</w:t>
            </w:r>
          </w:p>
        </w:tc>
      </w:tr>
      <w:tr w:rsidR="00854242" w:rsidRPr="00EA7338" w:rsidTr="00854242">
        <w:trPr>
          <w:trHeight w:val="186"/>
        </w:trPr>
        <w:tc>
          <w:tcPr>
            <w:tcW w:w="336" w:type="pct"/>
          </w:tcPr>
          <w:p w:rsidR="00854242" w:rsidRPr="00EA7338" w:rsidRDefault="00854242" w:rsidP="00607F5C">
            <w:pPr>
              <w:rPr>
                <w:sz w:val="24"/>
                <w:szCs w:val="24"/>
              </w:rPr>
            </w:pPr>
            <w:r>
              <w:rPr>
                <w:sz w:val="24"/>
                <w:szCs w:val="24"/>
              </w:rPr>
              <w:t>14</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Общая выходная мощность воздушного потока (производительность) при номинальном напряжении,</w:t>
            </w:r>
            <w:r>
              <w:rPr>
                <w:sz w:val="24"/>
                <w:szCs w:val="24"/>
              </w:rPr>
              <w:t xml:space="preserve"> куб. м/час</w:t>
            </w:r>
          </w:p>
        </w:tc>
        <w:tc>
          <w:tcPr>
            <w:tcW w:w="2128" w:type="pct"/>
            <w:vAlign w:val="center"/>
          </w:tcPr>
          <w:p w:rsidR="00854242" w:rsidRPr="00EA7338" w:rsidRDefault="00854242" w:rsidP="00607F5C">
            <w:pPr>
              <w:rPr>
                <w:sz w:val="24"/>
                <w:szCs w:val="24"/>
              </w:rPr>
            </w:pPr>
            <w:r>
              <w:rPr>
                <w:sz w:val="24"/>
                <w:szCs w:val="24"/>
              </w:rPr>
              <w:t xml:space="preserve"> </w:t>
            </w:r>
            <w:r w:rsidRPr="00EA7338">
              <w:rPr>
                <w:sz w:val="24"/>
                <w:szCs w:val="24"/>
              </w:rPr>
              <w:t>не менее 60</w:t>
            </w:r>
          </w:p>
        </w:tc>
      </w:tr>
      <w:tr w:rsidR="00854242" w:rsidRPr="00EA7338" w:rsidTr="00854242">
        <w:trPr>
          <w:trHeight w:val="58"/>
        </w:trPr>
        <w:tc>
          <w:tcPr>
            <w:tcW w:w="336" w:type="pct"/>
          </w:tcPr>
          <w:p w:rsidR="00854242" w:rsidRPr="00EA7338" w:rsidRDefault="00854242" w:rsidP="00607F5C">
            <w:pPr>
              <w:rPr>
                <w:sz w:val="24"/>
                <w:szCs w:val="24"/>
              </w:rPr>
            </w:pPr>
            <w:r>
              <w:rPr>
                <w:sz w:val="24"/>
                <w:szCs w:val="24"/>
              </w:rPr>
              <w:t>15</w:t>
            </w:r>
          </w:p>
        </w:tc>
        <w:tc>
          <w:tcPr>
            <w:tcW w:w="2536" w:type="pct"/>
            <w:shd w:val="clear" w:color="auto" w:fill="auto"/>
            <w:vAlign w:val="center"/>
            <w:hideMark/>
          </w:tcPr>
          <w:p w:rsidR="00854242" w:rsidRPr="00EA7338" w:rsidRDefault="00854242" w:rsidP="00607F5C">
            <w:pPr>
              <w:rPr>
                <w:sz w:val="24"/>
                <w:szCs w:val="24"/>
              </w:rPr>
            </w:pPr>
            <w:r w:rsidRPr="00EA7338">
              <w:rPr>
                <w:sz w:val="24"/>
                <w:szCs w:val="24"/>
              </w:rPr>
              <w:t>Регистрационное удостоверение</w:t>
            </w:r>
          </w:p>
        </w:tc>
        <w:tc>
          <w:tcPr>
            <w:tcW w:w="2128" w:type="pct"/>
            <w:vAlign w:val="center"/>
          </w:tcPr>
          <w:p w:rsidR="00854242" w:rsidRPr="00EA7338" w:rsidRDefault="00854242" w:rsidP="00607F5C">
            <w:pPr>
              <w:rPr>
                <w:sz w:val="24"/>
                <w:szCs w:val="24"/>
              </w:rPr>
            </w:pPr>
            <w:r w:rsidRPr="00EA7338">
              <w:rPr>
                <w:sz w:val="24"/>
                <w:szCs w:val="24"/>
              </w:rPr>
              <w:t>Наличие</w:t>
            </w:r>
          </w:p>
        </w:tc>
      </w:tr>
    </w:tbl>
    <w:p w:rsidR="00854242" w:rsidRDefault="00854242" w:rsidP="00854242">
      <w:pPr>
        <w:ind w:left="426" w:firstLine="282"/>
        <w:jc w:val="both"/>
        <w:rPr>
          <w:rFonts w:eastAsia="Calibri"/>
          <w:sz w:val="24"/>
          <w:szCs w:val="24"/>
        </w:rPr>
      </w:pPr>
    </w:p>
    <w:p w:rsidR="00854242" w:rsidRPr="00EA7338" w:rsidRDefault="00854242" w:rsidP="00854242">
      <w:pPr>
        <w:ind w:left="-142" w:firstLine="282"/>
        <w:jc w:val="both"/>
        <w:rPr>
          <w:rFonts w:eastAsia="Calibri"/>
          <w:sz w:val="24"/>
          <w:szCs w:val="24"/>
        </w:rPr>
      </w:pPr>
      <w:r>
        <w:rPr>
          <w:rFonts w:eastAsia="Calibri"/>
          <w:sz w:val="24"/>
          <w:szCs w:val="24"/>
        </w:rPr>
        <w:t xml:space="preserve">      Поставка товара производится партиями</w:t>
      </w:r>
      <w:r w:rsidRPr="00EA7338">
        <w:rPr>
          <w:rFonts w:eastAsia="Calibri"/>
          <w:sz w:val="24"/>
          <w:szCs w:val="24"/>
        </w:rPr>
        <w:t xml:space="preserve"> </w:t>
      </w:r>
      <w:r>
        <w:rPr>
          <w:rFonts w:eastAsia="Calibri"/>
          <w:sz w:val="24"/>
          <w:szCs w:val="24"/>
        </w:rPr>
        <w:t>по заявкам</w:t>
      </w:r>
      <w:r w:rsidRPr="00EA7338">
        <w:rPr>
          <w:rFonts w:eastAsia="Calibri"/>
          <w:sz w:val="24"/>
          <w:szCs w:val="24"/>
        </w:rPr>
        <w:t xml:space="preserve"> Покупателя. Срок исполнения </w:t>
      </w:r>
      <w:r>
        <w:rPr>
          <w:rFonts w:eastAsia="Calibri"/>
          <w:sz w:val="24"/>
          <w:szCs w:val="24"/>
        </w:rPr>
        <w:t xml:space="preserve">каждой </w:t>
      </w:r>
      <w:r w:rsidRPr="00EA7338">
        <w:rPr>
          <w:rFonts w:eastAsia="Calibri"/>
          <w:sz w:val="24"/>
          <w:szCs w:val="24"/>
        </w:rPr>
        <w:t xml:space="preserve">заявки на поставку должен составлять не более 20 (двадцати) </w:t>
      </w:r>
      <w:r>
        <w:rPr>
          <w:rFonts w:eastAsia="Calibri"/>
          <w:sz w:val="24"/>
          <w:szCs w:val="24"/>
        </w:rPr>
        <w:t>рабочих</w:t>
      </w:r>
      <w:r w:rsidRPr="00EA7338">
        <w:rPr>
          <w:rFonts w:eastAsia="Calibri"/>
          <w:sz w:val="24"/>
          <w:szCs w:val="24"/>
        </w:rPr>
        <w:t xml:space="preserve"> дней с </w:t>
      </w:r>
      <w:r>
        <w:rPr>
          <w:rFonts w:eastAsia="Calibri"/>
          <w:sz w:val="24"/>
          <w:szCs w:val="24"/>
        </w:rPr>
        <w:t>даты</w:t>
      </w:r>
      <w:r w:rsidRPr="00EA7338">
        <w:rPr>
          <w:rFonts w:eastAsia="Calibri"/>
          <w:sz w:val="24"/>
          <w:szCs w:val="24"/>
        </w:rPr>
        <w:t xml:space="preserve"> получения Поставщиком заявки от Покупателя направленной посредством автоматизированной системы заказов «Электронный ордер». Поставщик вправе произвести досрочную поставку партии Товара, указанного в заявке Покупателя.</w:t>
      </w:r>
    </w:p>
    <w:p w:rsidR="00854242" w:rsidRPr="00EA7338" w:rsidRDefault="00854242" w:rsidP="00854242">
      <w:pPr>
        <w:ind w:left="-142" w:firstLine="282"/>
        <w:jc w:val="both"/>
        <w:rPr>
          <w:rFonts w:eastAsia="Calibri"/>
          <w:sz w:val="24"/>
          <w:szCs w:val="24"/>
        </w:rPr>
      </w:pPr>
      <w:r>
        <w:rPr>
          <w:rFonts w:eastAsia="Calibri"/>
          <w:sz w:val="24"/>
          <w:szCs w:val="24"/>
        </w:rPr>
        <w:t xml:space="preserve">      </w:t>
      </w:r>
      <w:r w:rsidRPr="00504ADB">
        <w:rPr>
          <w:rFonts w:eastAsia="Calibri"/>
          <w:sz w:val="24"/>
          <w:szCs w:val="24"/>
        </w:rPr>
        <w:t>Гарантийный срок для товара составляет не менее 12 (двенадцати) месяцев с даты подписания Покупателем (представителем Покупателя) товарной накладной формы ТОРГ-12/ Универсального передаточного документа (УПД)</w:t>
      </w:r>
      <w:r w:rsidRPr="00EA7338">
        <w:rPr>
          <w:rFonts w:eastAsia="Calibri"/>
          <w:sz w:val="24"/>
          <w:szCs w:val="24"/>
        </w:rPr>
        <w:t>.</w:t>
      </w:r>
    </w:p>
    <w:p w:rsidR="00854242" w:rsidRPr="00EA7338" w:rsidRDefault="00854242" w:rsidP="00854242">
      <w:pPr>
        <w:ind w:left="-142" w:firstLine="282"/>
        <w:jc w:val="both"/>
        <w:rPr>
          <w:rFonts w:eastAsia="Calibri"/>
          <w:sz w:val="24"/>
          <w:szCs w:val="24"/>
        </w:rPr>
      </w:pPr>
      <w:r>
        <w:rPr>
          <w:rFonts w:eastAsia="Calibri"/>
          <w:sz w:val="24"/>
          <w:szCs w:val="24"/>
        </w:rPr>
        <w:t xml:space="preserve">     </w:t>
      </w:r>
      <w:r w:rsidRPr="00EA7338">
        <w:rPr>
          <w:rFonts w:eastAsia="Calibri"/>
          <w:sz w:val="24"/>
          <w:szCs w:val="24"/>
        </w:rPr>
        <w:t>Основные условия поставки товара: поставка, разгрузка, ввод в эксплуатацию товара, инструктаж по работе с товаром производятся силами и средствами Поставщика в помещения Покупателя.</w:t>
      </w:r>
    </w:p>
    <w:p w:rsidR="00854242" w:rsidRPr="00EA7338" w:rsidRDefault="00854242" w:rsidP="00854242">
      <w:pPr>
        <w:ind w:left="-142" w:firstLine="282"/>
        <w:jc w:val="both"/>
        <w:rPr>
          <w:rFonts w:eastAsia="Calibri"/>
          <w:sz w:val="24"/>
          <w:szCs w:val="24"/>
        </w:rPr>
      </w:pPr>
      <w:r>
        <w:rPr>
          <w:rFonts w:eastAsia="Calibri"/>
          <w:sz w:val="24"/>
          <w:szCs w:val="24"/>
        </w:rPr>
        <w:t xml:space="preserve">     </w:t>
      </w:r>
      <w:r w:rsidRPr="00EA7338">
        <w:rPr>
          <w:rFonts w:eastAsia="Calibri"/>
          <w:sz w:val="24"/>
          <w:szCs w:val="24"/>
        </w:rPr>
        <w:t xml:space="preserve">Товар должен быть новым, неиспользованным, не бывшими ранее в употреблении, </w:t>
      </w:r>
      <w:r w:rsidRPr="00EA7338">
        <w:rPr>
          <w:rFonts w:eastAsia="Calibri"/>
          <w:sz w:val="24"/>
          <w:szCs w:val="24"/>
        </w:rPr>
        <w:lastRenderedPageBreak/>
        <w:t>ремонте, в том числе не восстановленными, у которого не была осуществлена замена составных частей, не были восстановлены потребительские свойства.</w:t>
      </w:r>
    </w:p>
    <w:p w:rsidR="00854242" w:rsidRPr="00EA7338" w:rsidRDefault="00854242" w:rsidP="00854242">
      <w:pPr>
        <w:ind w:left="-142" w:firstLine="282"/>
        <w:jc w:val="both"/>
        <w:rPr>
          <w:sz w:val="24"/>
          <w:szCs w:val="24"/>
        </w:rPr>
      </w:pPr>
      <w:r>
        <w:rPr>
          <w:sz w:val="24"/>
          <w:szCs w:val="24"/>
        </w:rPr>
        <w:t xml:space="preserve">     </w:t>
      </w:r>
      <w:r w:rsidRPr="00EA7338">
        <w:rPr>
          <w:sz w:val="24"/>
          <w:szCs w:val="24"/>
        </w:rPr>
        <w:t>Стоимость Тов</w:t>
      </w:r>
      <w:r>
        <w:rPr>
          <w:sz w:val="24"/>
          <w:szCs w:val="24"/>
        </w:rPr>
        <w:t xml:space="preserve">ара включает в себя: работы по </w:t>
      </w:r>
      <w:r w:rsidRPr="00EA7338">
        <w:rPr>
          <w:sz w:val="24"/>
          <w:szCs w:val="24"/>
        </w:rPr>
        <w:t>монтажу и вводу в эксплуатацию, проведению инструктажа работников Покупателя, а также стоимость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w:t>
      </w:r>
    </w:p>
    <w:p w:rsidR="00854242" w:rsidRDefault="00854242" w:rsidP="00854242">
      <w:pPr>
        <w:ind w:left="-142" w:firstLine="282"/>
        <w:jc w:val="both"/>
        <w:rPr>
          <w:rFonts w:eastAsia="Calibri"/>
          <w:sz w:val="24"/>
          <w:szCs w:val="24"/>
        </w:rPr>
      </w:pPr>
      <w:r>
        <w:rPr>
          <w:rFonts w:eastAsia="Calibri"/>
          <w:sz w:val="24"/>
          <w:szCs w:val="24"/>
        </w:rPr>
        <w:t xml:space="preserve">     Требования к Поставщику: </w:t>
      </w:r>
      <w:r w:rsidRPr="00EA7338">
        <w:rPr>
          <w:rFonts w:eastAsia="Calibri"/>
          <w:sz w:val="24"/>
          <w:szCs w:val="24"/>
        </w:rPr>
        <w:t>наличие у Поставщика действующей Лицензии либо договора с организацией, имеющей лицензию (выписка из</w:t>
      </w:r>
      <w:r>
        <w:rPr>
          <w:rFonts w:eastAsia="Calibri"/>
          <w:sz w:val="24"/>
          <w:szCs w:val="24"/>
        </w:rPr>
        <w:t xml:space="preserve"> реестра лицензий) </w:t>
      </w:r>
      <w:r w:rsidRPr="00EA7338">
        <w:rPr>
          <w:rFonts w:eastAsia="Calibri"/>
          <w:sz w:val="24"/>
          <w:szCs w:val="24"/>
        </w:rPr>
        <w:t xml:space="preserve">на техническое обслуживание следующих групп медицинских изделий (кроме программного обеспечения, являющегося медицинским изделием) класса 2а потенциального риска применения: </w:t>
      </w:r>
      <w:r w:rsidRPr="00440F2D">
        <w:rPr>
          <w:rFonts w:eastAsia="Calibri"/>
          <w:sz w:val="24"/>
          <w:szCs w:val="24"/>
        </w:rPr>
        <w:t>вспомогательные и общебольничные медицинские изделия.</w:t>
      </w:r>
    </w:p>
    <w:p w:rsidR="00211FD9" w:rsidRDefault="00854242" w:rsidP="00854242">
      <w:pPr>
        <w:pStyle w:val="Textbodyindent"/>
        <w:spacing w:after="0"/>
        <w:ind w:left="-142" w:firstLine="0"/>
        <w:rPr>
          <w:rFonts w:ascii="Times New Roman" w:hAnsi="Times New Roman"/>
          <w:bCs/>
          <w:sz w:val="24"/>
          <w:szCs w:val="24"/>
        </w:rPr>
      </w:pPr>
      <w:r>
        <w:rPr>
          <w:rFonts w:ascii="Times New Roman" w:eastAsia="Times New Roman" w:hAnsi="Times New Roman"/>
          <w:iCs/>
          <w:sz w:val="24"/>
          <w:szCs w:val="24"/>
        </w:rPr>
        <w:t xml:space="preserve">     </w:t>
      </w:r>
      <w:r w:rsidRPr="00504ADB">
        <w:rPr>
          <w:rFonts w:ascii="Times New Roman" w:eastAsia="Times New Roman" w:hAnsi="Times New Roman"/>
          <w:iCs/>
          <w:sz w:val="24"/>
          <w:szCs w:val="24"/>
        </w:rPr>
        <w:t>Поставщик обязан провести Работы по</w:t>
      </w:r>
      <w:r>
        <w:rPr>
          <w:rFonts w:ascii="Times New Roman" w:eastAsia="Times New Roman" w:hAnsi="Times New Roman"/>
          <w:iCs/>
          <w:sz w:val="24"/>
          <w:szCs w:val="24"/>
        </w:rPr>
        <w:t xml:space="preserve"> монтажу и</w:t>
      </w:r>
      <w:r w:rsidRPr="00504ADB">
        <w:rPr>
          <w:rFonts w:ascii="Times New Roman" w:eastAsia="Times New Roman" w:hAnsi="Times New Roman"/>
          <w:iCs/>
          <w:sz w:val="24"/>
          <w:szCs w:val="24"/>
        </w:rPr>
        <w:t xml:space="preserve"> вводу Товара в эксплуатацию</w:t>
      </w:r>
      <w:r w:rsidRPr="00504ADB">
        <w:rPr>
          <w:rFonts w:ascii="Times New Roman" w:eastAsia="Times New Roman" w:hAnsi="Times New Roman"/>
          <w:sz w:val="24"/>
          <w:szCs w:val="24"/>
        </w:rPr>
        <w:t>, включая проведение инструктажа работников Покупателя по работе с Товаром</w:t>
      </w:r>
      <w:r>
        <w:rPr>
          <w:rFonts w:ascii="Times New Roman" w:eastAsia="Times New Roman" w:hAnsi="Times New Roman"/>
          <w:sz w:val="24"/>
          <w:szCs w:val="24"/>
        </w:rPr>
        <w:t xml:space="preserve"> осуществляются</w:t>
      </w:r>
      <w:r w:rsidRPr="00504ADB">
        <w:rPr>
          <w:rFonts w:ascii="Times New Roman" w:eastAsia="Times New Roman" w:hAnsi="Times New Roman"/>
          <w:sz w:val="24"/>
          <w:szCs w:val="24"/>
        </w:rPr>
        <w:t xml:space="preserve"> по адресу</w:t>
      </w:r>
      <w:r>
        <w:rPr>
          <w:rFonts w:ascii="Times New Roman" w:eastAsia="Times New Roman" w:hAnsi="Times New Roman"/>
          <w:sz w:val="24"/>
          <w:szCs w:val="24"/>
        </w:rPr>
        <w:t>:</w:t>
      </w:r>
      <w:r w:rsidRPr="00504ADB">
        <w:rPr>
          <w:rFonts w:ascii="Times New Roman" w:eastAsia="Times New Roman" w:hAnsi="Times New Roman"/>
          <w:sz w:val="24"/>
          <w:szCs w:val="24"/>
        </w:rPr>
        <w:t xml:space="preserve"> </w:t>
      </w:r>
      <w:r w:rsidRPr="00504ADB">
        <w:rPr>
          <w:rFonts w:ascii="Times New Roman" w:hAnsi="Times New Roman"/>
          <w:bCs/>
          <w:sz w:val="24"/>
          <w:szCs w:val="24"/>
        </w:rPr>
        <w:t>214025, г. Смоленск, 1-й Краснофлотский пер., д.15</w:t>
      </w:r>
      <w:r>
        <w:rPr>
          <w:rFonts w:ascii="Times New Roman" w:hAnsi="Times New Roman"/>
          <w:bCs/>
          <w:sz w:val="24"/>
          <w:szCs w:val="24"/>
        </w:rPr>
        <w:t>.</w:t>
      </w:r>
    </w:p>
    <w:p w:rsidR="00483ACB" w:rsidRPr="002605F5" w:rsidRDefault="00483ACB" w:rsidP="00854242">
      <w:pPr>
        <w:pStyle w:val="Textbodyindent"/>
        <w:spacing w:after="0"/>
        <w:ind w:left="-142" w:firstLine="0"/>
        <w:rPr>
          <w:rFonts w:ascii="Times New Roman" w:hAnsi="Times New Roman"/>
          <w:sz w:val="22"/>
        </w:rPr>
      </w:pPr>
    </w:p>
    <w:tbl>
      <w:tblPr>
        <w:tblpPr w:leftFromText="180" w:rightFromText="180" w:vertAnchor="text" w:horzAnchor="margin" w:tblpY="113"/>
        <w:tblW w:w="9896" w:type="dxa"/>
        <w:tblLook w:val="04A0" w:firstRow="1" w:lastRow="0" w:firstColumn="1" w:lastColumn="0" w:noHBand="0" w:noVBand="1"/>
      </w:tblPr>
      <w:tblGrid>
        <w:gridCol w:w="5005"/>
        <w:gridCol w:w="4891"/>
      </w:tblGrid>
      <w:tr w:rsidR="009D6734" w:rsidRPr="00727002" w:rsidTr="009D6734">
        <w:tc>
          <w:tcPr>
            <w:tcW w:w="5005" w:type="dxa"/>
            <w:shd w:val="clear" w:color="auto" w:fill="auto"/>
          </w:tcPr>
          <w:p w:rsidR="009D6734" w:rsidRPr="00727002" w:rsidRDefault="009D6734" w:rsidP="002605F5">
            <w:pPr>
              <w:tabs>
                <w:tab w:val="left" w:pos="0"/>
              </w:tabs>
              <w:rPr>
                <w:b/>
                <w:sz w:val="24"/>
                <w:szCs w:val="24"/>
              </w:rPr>
            </w:pPr>
            <w:r w:rsidRPr="00727002">
              <w:rPr>
                <w:sz w:val="24"/>
                <w:szCs w:val="24"/>
              </w:rPr>
              <w:t xml:space="preserve">                       </w:t>
            </w:r>
            <w:r w:rsidRPr="00727002">
              <w:rPr>
                <w:b/>
                <w:sz w:val="24"/>
                <w:szCs w:val="24"/>
              </w:rPr>
              <w:t>от</w:t>
            </w:r>
            <w:r w:rsidRPr="00727002">
              <w:rPr>
                <w:sz w:val="24"/>
                <w:szCs w:val="24"/>
              </w:rPr>
              <w:t xml:space="preserve"> </w:t>
            </w:r>
            <w:r w:rsidRPr="00727002">
              <w:rPr>
                <w:b/>
                <w:sz w:val="24"/>
                <w:szCs w:val="24"/>
              </w:rPr>
              <w:t>Покупателя</w:t>
            </w:r>
          </w:p>
          <w:p w:rsidR="009D6734" w:rsidRPr="00727002" w:rsidRDefault="009D6734" w:rsidP="002605F5">
            <w:pPr>
              <w:tabs>
                <w:tab w:val="left" w:pos="0"/>
              </w:tabs>
              <w:rPr>
                <w:b/>
                <w:sz w:val="24"/>
                <w:szCs w:val="24"/>
              </w:rPr>
            </w:pPr>
            <w:r w:rsidRPr="00727002">
              <w:rPr>
                <w:b/>
                <w:bCs/>
                <w:sz w:val="24"/>
                <w:szCs w:val="24"/>
              </w:rPr>
              <w:t xml:space="preserve">ЧУЗ </w:t>
            </w:r>
            <w:r w:rsidR="00705D49" w:rsidRPr="00727002">
              <w:rPr>
                <w:b/>
                <w:bCs/>
                <w:sz w:val="24"/>
                <w:szCs w:val="24"/>
              </w:rPr>
              <w:t>«</w:t>
            </w:r>
            <w:r w:rsidRPr="00727002">
              <w:rPr>
                <w:b/>
                <w:bCs/>
                <w:sz w:val="24"/>
                <w:szCs w:val="24"/>
              </w:rPr>
              <w:t xml:space="preserve">КБ </w:t>
            </w:r>
            <w:r w:rsidR="00705D49" w:rsidRPr="00727002">
              <w:rPr>
                <w:b/>
                <w:bCs/>
                <w:sz w:val="24"/>
                <w:szCs w:val="24"/>
              </w:rPr>
              <w:t>«</w:t>
            </w:r>
            <w:r w:rsidRPr="00727002">
              <w:rPr>
                <w:b/>
                <w:bCs/>
                <w:sz w:val="24"/>
                <w:szCs w:val="24"/>
              </w:rPr>
              <w:t>РЖД-Медицина</w:t>
            </w:r>
            <w:r w:rsidR="00705D49" w:rsidRPr="00727002">
              <w:rPr>
                <w:b/>
                <w:bCs/>
                <w:sz w:val="24"/>
                <w:szCs w:val="24"/>
              </w:rPr>
              <w:t>»</w:t>
            </w:r>
            <w:r w:rsidRPr="00727002">
              <w:rPr>
                <w:b/>
                <w:bCs/>
                <w:sz w:val="24"/>
                <w:szCs w:val="24"/>
              </w:rPr>
              <w:t xml:space="preserve"> г. Смоленск</w:t>
            </w:r>
            <w:r w:rsidR="00705D49" w:rsidRPr="00727002">
              <w:rPr>
                <w:b/>
                <w:bCs/>
                <w:sz w:val="24"/>
                <w:szCs w:val="24"/>
              </w:rPr>
              <w:t>»</w:t>
            </w:r>
          </w:p>
          <w:p w:rsidR="009D6734" w:rsidRPr="00727002" w:rsidRDefault="009D6734" w:rsidP="002605F5">
            <w:pPr>
              <w:tabs>
                <w:tab w:val="left" w:pos="0"/>
              </w:tabs>
              <w:jc w:val="both"/>
              <w:rPr>
                <w:b/>
                <w:sz w:val="24"/>
                <w:szCs w:val="24"/>
              </w:rPr>
            </w:pPr>
          </w:p>
          <w:p w:rsidR="009D6734" w:rsidRPr="00727002" w:rsidRDefault="009D6734" w:rsidP="002605F5">
            <w:pPr>
              <w:tabs>
                <w:tab w:val="left" w:pos="0"/>
              </w:tabs>
              <w:jc w:val="both"/>
              <w:rPr>
                <w:b/>
                <w:sz w:val="24"/>
                <w:szCs w:val="24"/>
              </w:rPr>
            </w:pPr>
            <w:r w:rsidRPr="00727002">
              <w:rPr>
                <w:b/>
                <w:sz w:val="24"/>
                <w:szCs w:val="24"/>
              </w:rPr>
              <w:t>Главный врач</w:t>
            </w:r>
          </w:p>
          <w:p w:rsidR="009D6734" w:rsidRPr="00727002" w:rsidRDefault="009D6734" w:rsidP="002605F5">
            <w:pPr>
              <w:tabs>
                <w:tab w:val="left" w:pos="0"/>
              </w:tabs>
              <w:jc w:val="both"/>
              <w:rPr>
                <w:b/>
                <w:sz w:val="24"/>
                <w:szCs w:val="24"/>
              </w:rPr>
            </w:pPr>
          </w:p>
          <w:p w:rsidR="009D6734" w:rsidRPr="00727002" w:rsidRDefault="009D6734" w:rsidP="002605F5">
            <w:pPr>
              <w:tabs>
                <w:tab w:val="left" w:pos="0"/>
              </w:tabs>
              <w:jc w:val="both"/>
              <w:rPr>
                <w:b/>
                <w:sz w:val="24"/>
                <w:szCs w:val="24"/>
              </w:rPr>
            </w:pPr>
            <w:r w:rsidRPr="00727002">
              <w:rPr>
                <w:b/>
                <w:sz w:val="24"/>
                <w:szCs w:val="24"/>
              </w:rPr>
              <w:t xml:space="preserve">_______________/ </w:t>
            </w:r>
            <w:r w:rsidRPr="00727002">
              <w:rPr>
                <w:sz w:val="24"/>
                <w:szCs w:val="24"/>
              </w:rPr>
              <w:t>М.В. Морозов</w:t>
            </w:r>
            <w:r w:rsidRPr="00727002">
              <w:rPr>
                <w:b/>
                <w:sz w:val="24"/>
                <w:szCs w:val="24"/>
              </w:rPr>
              <w:t xml:space="preserve"> /</w:t>
            </w:r>
          </w:p>
          <w:p w:rsidR="009D6734" w:rsidRPr="00727002" w:rsidRDefault="009D6734" w:rsidP="002605F5">
            <w:pPr>
              <w:tabs>
                <w:tab w:val="left" w:pos="0"/>
              </w:tabs>
              <w:jc w:val="both"/>
              <w:rPr>
                <w:sz w:val="24"/>
                <w:szCs w:val="24"/>
              </w:rPr>
            </w:pPr>
            <w:r w:rsidRPr="00727002">
              <w:rPr>
                <w:sz w:val="24"/>
                <w:szCs w:val="24"/>
              </w:rPr>
              <w:t>М.П.</w:t>
            </w:r>
          </w:p>
        </w:tc>
        <w:tc>
          <w:tcPr>
            <w:tcW w:w="4891" w:type="dxa"/>
            <w:shd w:val="clear" w:color="auto" w:fill="auto"/>
          </w:tcPr>
          <w:p w:rsidR="009D6734" w:rsidRPr="00727002" w:rsidRDefault="009D6734" w:rsidP="002605F5">
            <w:pPr>
              <w:tabs>
                <w:tab w:val="left" w:pos="0"/>
              </w:tabs>
              <w:jc w:val="center"/>
              <w:rPr>
                <w:b/>
                <w:sz w:val="24"/>
                <w:szCs w:val="24"/>
              </w:rPr>
            </w:pPr>
            <w:r w:rsidRPr="00727002">
              <w:rPr>
                <w:b/>
                <w:sz w:val="24"/>
                <w:szCs w:val="24"/>
              </w:rPr>
              <w:t>от Поставщика</w:t>
            </w:r>
          </w:p>
          <w:p w:rsidR="009D6734" w:rsidRPr="00727002" w:rsidRDefault="009D6734" w:rsidP="002605F5">
            <w:pPr>
              <w:tabs>
                <w:tab w:val="left" w:pos="0"/>
              </w:tabs>
              <w:jc w:val="center"/>
              <w:rPr>
                <w:b/>
                <w:sz w:val="24"/>
                <w:szCs w:val="24"/>
              </w:rPr>
            </w:pPr>
          </w:p>
          <w:p w:rsidR="009D6734" w:rsidRPr="00727002" w:rsidRDefault="009D6734" w:rsidP="002605F5">
            <w:pPr>
              <w:tabs>
                <w:tab w:val="left" w:pos="0"/>
              </w:tabs>
              <w:jc w:val="center"/>
              <w:rPr>
                <w:b/>
                <w:sz w:val="24"/>
                <w:szCs w:val="24"/>
              </w:rPr>
            </w:pPr>
          </w:p>
          <w:p w:rsidR="009D6734" w:rsidRPr="00727002" w:rsidRDefault="009D6734" w:rsidP="002605F5">
            <w:pPr>
              <w:tabs>
                <w:tab w:val="left" w:pos="0"/>
              </w:tabs>
              <w:jc w:val="both"/>
              <w:rPr>
                <w:b/>
                <w:sz w:val="24"/>
                <w:szCs w:val="24"/>
              </w:rPr>
            </w:pPr>
            <w:r w:rsidRPr="00727002">
              <w:rPr>
                <w:b/>
                <w:sz w:val="24"/>
                <w:szCs w:val="24"/>
              </w:rPr>
              <w:t>Должность</w:t>
            </w:r>
          </w:p>
          <w:p w:rsidR="009D6734" w:rsidRPr="00727002" w:rsidRDefault="009D6734" w:rsidP="002605F5">
            <w:pPr>
              <w:tabs>
                <w:tab w:val="left" w:pos="0"/>
              </w:tabs>
              <w:jc w:val="both"/>
              <w:rPr>
                <w:b/>
                <w:sz w:val="24"/>
                <w:szCs w:val="24"/>
              </w:rPr>
            </w:pPr>
          </w:p>
          <w:p w:rsidR="009D6734" w:rsidRPr="00727002" w:rsidRDefault="009D6734" w:rsidP="002605F5">
            <w:pPr>
              <w:tabs>
                <w:tab w:val="left" w:pos="0"/>
              </w:tabs>
              <w:jc w:val="both"/>
              <w:rPr>
                <w:b/>
                <w:sz w:val="24"/>
                <w:szCs w:val="24"/>
              </w:rPr>
            </w:pPr>
            <w:r w:rsidRPr="00727002">
              <w:rPr>
                <w:b/>
                <w:sz w:val="24"/>
                <w:szCs w:val="24"/>
              </w:rPr>
              <w:t>_______________/ __________  /</w:t>
            </w:r>
          </w:p>
          <w:p w:rsidR="009D6734" w:rsidRPr="00727002" w:rsidRDefault="009D6734" w:rsidP="002605F5">
            <w:pPr>
              <w:rPr>
                <w:b/>
                <w:sz w:val="24"/>
                <w:szCs w:val="24"/>
              </w:rPr>
            </w:pPr>
            <w:r w:rsidRPr="00727002">
              <w:rPr>
                <w:sz w:val="24"/>
                <w:szCs w:val="24"/>
              </w:rPr>
              <w:t>М.П.</w:t>
            </w:r>
          </w:p>
        </w:tc>
      </w:tr>
    </w:tbl>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041AE9" w:rsidRDefault="00041AE9" w:rsidP="00727002">
      <w:pPr>
        <w:pStyle w:val="Standard"/>
        <w:jc w:val="right"/>
      </w:pPr>
    </w:p>
    <w:p w:rsidR="00727002" w:rsidRPr="006F3385" w:rsidRDefault="00727002" w:rsidP="00727002">
      <w:pPr>
        <w:pStyle w:val="Standard"/>
        <w:jc w:val="right"/>
      </w:pPr>
      <w:r>
        <w:t>Приложение №3</w:t>
      </w:r>
    </w:p>
    <w:p w:rsidR="00727002" w:rsidRPr="006F3385" w:rsidRDefault="00854242" w:rsidP="00727002">
      <w:pPr>
        <w:pStyle w:val="Standard"/>
        <w:jc w:val="right"/>
      </w:pPr>
      <w:r>
        <w:t>к договору №24160303082/ЛОТ№1</w:t>
      </w:r>
      <w:r w:rsidRPr="00B33E00">
        <w:t xml:space="preserve"> от «___» _____________202</w:t>
      </w:r>
      <w:r>
        <w:t>4</w:t>
      </w:r>
      <w:r w:rsidRPr="00B33E00">
        <w:t>г</w:t>
      </w:r>
      <w:r w:rsidR="00727002" w:rsidRPr="006F3385">
        <w:t>.</w:t>
      </w:r>
    </w:p>
    <w:p w:rsidR="00727002" w:rsidRPr="006F3385" w:rsidRDefault="00727002" w:rsidP="00727002">
      <w:pPr>
        <w:autoSpaceDE w:val="0"/>
        <w:autoSpaceDN w:val="0"/>
        <w:adjustRightInd w:val="0"/>
        <w:jc w:val="center"/>
        <w:rPr>
          <w:sz w:val="24"/>
          <w:szCs w:val="24"/>
        </w:rPr>
      </w:pPr>
    </w:p>
    <w:p w:rsidR="00727002" w:rsidRPr="00637233" w:rsidRDefault="00727002" w:rsidP="00727002">
      <w:pPr>
        <w:autoSpaceDE w:val="0"/>
        <w:autoSpaceDN w:val="0"/>
        <w:adjustRightInd w:val="0"/>
        <w:jc w:val="center"/>
        <w:rPr>
          <w:b/>
          <w:iCs/>
          <w:sz w:val="24"/>
          <w:szCs w:val="24"/>
        </w:rPr>
      </w:pPr>
      <w:r w:rsidRPr="006F3385">
        <w:rPr>
          <w:sz w:val="24"/>
          <w:szCs w:val="24"/>
        </w:rPr>
        <w:tab/>
      </w:r>
      <w:r w:rsidRPr="00637233">
        <w:rPr>
          <w:b/>
          <w:iCs/>
          <w:sz w:val="24"/>
          <w:szCs w:val="24"/>
        </w:rPr>
        <w:t>Порядок электронного документооборота</w:t>
      </w:r>
    </w:p>
    <w:p w:rsidR="00727002" w:rsidRPr="00637233" w:rsidRDefault="00727002" w:rsidP="00727002">
      <w:pPr>
        <w:autoSpaceDE w:val="0"/>
        <w:autoSpaceDN w:val="0"/>
        <w:adjustRightInd w:val="0"/>
        <w:jc w:val="center"/>
        <w:rPr>
          <w:b/>
          <w:iCs/>
          <w:sz w:val="24"/>
          <w:szCs w:val="24"/>
        </w:rPr>
      </w:pPr>
    </w:p>
    <w:p w:rsidR="00727002" w:rsidRPr="00637233" w:rsidRDefault="00727002" w:rsidP="00727002">
      <w:pPr>
        <w:autoSpaceDE w:val="0"/>
        <w:autoSpaceDN w:val="0"/>
        <w:adjustRightInd w:val="0"/>
        <w:jc w:val="center"/>
        <w:rPr>
          <w:b/>
          <w:iCs/>
          <w:sz w:val="24"/>
          <w:szCs w:val="24"/>
        </w:rPr>
      </w:pPr>
      <w:r w:rsidRPr="00637233">
        <w:rPr>
          <w:b/>
          <w:iCs/>
          <w:sz w:val="24"/>
          <w:szCs w:val="24"/>
        </w:rPr>
        <w:t>1. Общие положения</w:t>
      </w:r>
    </w:p>
    <w:p w:rsidR="00727002" w:rsidRPr="00637233" w:rsidRDefault="00727002" w:rsidP="00727002">
      <w:pPr>
        <w:autoSpaceDE w:val="0"/>
        <w:autoSpaceDN w:val="0"/>
        <w:adjustRightInd w:val="0"/>
        <w:ind w:firstLine="540"/>
        <w:jc w:val="both"/>
        <w:rPr>
          <w:sz w:val="24"/>
          <w:szCs w:val="24"/>
        </w:rPr>
      </w:pPr>
      <w:r w:rsidRPr="00637233">
        <w:rPr>
          <w:b/>
          <w:bCs/>
          <w:iCs/>
          <w:sz w:val="24"/>
          <w:szCs w:val="24"/>
        </w:rPr>
        <w:tab/>
      </w:r>
      <w:r w:rsidRPr="00637233">
        <w:rPr>
          <w:sz w:val="24"/>
          <w:szCs w:val="24"/>
        </w:rPr>
        <w:t>1. Для целей настоящего Порядка используются следующие основные понятия:</w:t>
      </w:r>
    </w:p>
    <w:p w:rsidR="00727002" w:rsidRPr="00637233" w:rsidRDefault="00727002" w:rsidP="00727002">
      <w:pPr>
        <w:autoSpaceDE w:val="0"/>
        <w:autoSpaceDN w:val="0"/>
        <w:adjustRightInd w:val="0"/>
        <w:ind w:firstLine="540"/>
        <w:jc w:val="both"/>
        <w:rPr>
          <w:sz w:val="24"/>
          <w:szCs w:val="24"/>
        </w:rPr>
      </w:pPr>
      <w:r w:rsidRPr="00637233">
        <w:rPr>
          <w:sz w:val="24"/>
          <w:szCs w:val="24"/>
        </w:rPr>
        <w:tab/>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27002" w:rsidRPr="00637233" w:rsidRDefault="00727002" w:rsidP="00727002">
      <w:pPr>
        <w:autoSpaceDE w:val="0"/>
        <w:autoSpaceDN w:val="0"/>
        <w:adjustRightInd w:val="0"/>
        <w:ind w:firstLine="540"/>
        <w:jc w:val="both"/>
        <w:rPr>
          <w:sz w:val="24"/>
          <w:szCs w:val="24"/>
        </w:rPr>
      </w:pPr>
      <w:r w:rsidRPr="00637233">
        <w:rPr>
          <w:sz w:val="24"/>
          <w:szCs w:val="24"/>
        </w:rPr>
        <w:tab/>
        <w:t>2) квалифицированная электронная подпись – вид усиленной электронной подписи, ключ проверки которой указан в квалифицированном сертификате;</w:t>
      </w:r>
    </w:p>
    <w:p w:rsidR="00727002" w:rsidRPr="00637233" w:rsidRDefault="00727002" w:rsidP="00727002">
      <w:pPr>
        <w:autoSpaceDE w:val="0"/>
        <w:autoSpaceDN w:val="0"/>
        <w:adjustRightInd w:val="0"/>
        <w:ind w:firstLine="540"/>
        <w:jc w:val="both"/>
        <w:rPr>
          <w:sz w:val="24"/>
          <w:szCs w:val="24"/>
        </w:rPr>
      </w:pPr>
      <w:r w:rsidRPr="00637233">
        <w:rPr>
          <w:sz w:val="24"/>
          <w:szCs w:val="24"/>
        </w:rPr>
        <w:tab/>
        <w:t>3) квалифицированный сертификат – это сертификат ключа проверки электронной подписи, выданный аккредитованным удостоверяющим центром, входящим в сеть доверенных удостоверяющих центров ФНС России;</w:t>
      </w:r>
    </w:p>
    <w:p w:rsidR="00727002" w:rsidRPr="00637233" w:rsidRDefault="00727002" w:rsidP="00727002">
      <w:pPr>
        <w:autoSpaceDE w:val="0"/>
        <w:autoSpaceDN w:val="0"/>
        <w:adjustRightInd w:val="0"/>
        <w:ind w:firstLine="567"/>
        <w:jc w:val="both"/>
        <w:rPr>
          <w:sz w:val="24"/>
          <w:szCs w:val="24"/>
        </w:rPr>
      </w:pPr>
      <w:r w:rsidRPr="00637233">
        <w:rPr>
          <w:sz w:val="24"/>
          <w:szCs w:val="24"/>
        </w:rPr>
        <w:tab/>
        <w:t>4) удостоверяющий центр – юридическое лицо, индивидуальный предприниматель либо государственный орган или орган местного самоуправления, осуществляющий функции по созданию и выдаче сертификатов ключей проверки электронных подписей, а также иные функции, возложенные на него законодательством;</w:t>
      </w:r>
    </w:p>
    <w:p w:rsidR="00727002" w:rsidRPr="00637233" w:rsidRDefault="00727002" w:rsidP="00727002">
      <w:pPr>
        <w:autoSpaceDE w:val="0"/>
        <w:autoSpaceDN w:val="0"/>
        <w:adjustRightInd w:val="0"/>
        <w:ind w:firstLine="540"/>
        <w:jc w:val="both"/>
        <w:rPr>
          <w:sz w:val="24"/>
          <w:szCs w:val="24"/>
        </w:rPr>
      </w:pPr>
      <w:r w:rsidRPr="00637233">
        <w:rPr>
          <w:sz w:val="24"/>
          <w:szCs w:val="24"/>
        </w:rPr>
        <w:tab/>
        <w:t>5) оператор электронного документооборота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удовлетворяющая требованиям ФНС России к операторам электронного документооборота;</w:t>
      </w:r>
    </w:p>
    <w:p w:rsidR="00727002" w:rsidRPr="00637233" w:rsidRDefault="00727002" w:rsidP="00727002">
      <w:pPr>
        <w:autoSpaceDE w:val="0"/>
        <w:autoSpaceDN w:val="0"/>
        <w:adjustRightInd w:val="0"/>
        <w:ind w:firstLine="540"/>
        <w:jc w:val="both"/>
        <w:rPr>
          <w:sz w:val="24"/>
          <w:szCs w:val="24"/>
        </w:rPr>
      </w:pPr>
      <w:r w:rsidRPr="00637233">
        <w:rPr>
          <w:sz w:val="24"/>
          <w:szCs w:val="24"/>
        </w:rPr>
        <w:tab/>
        <w:t>6) электронный документ – это информация в электронной форме, подписанная квалифицированной электронной подписью, к которой для целей настоящего Порядка относятся электронные первичные документы и электронные счета-фактуры, подписанные квалифицированной электронной подписью;</w:t>
      </w:r>
    </w:p>
    <w:p w:rsidR="00727002" w:rsidRPr="00637233" w:rsidRDefault="00727002" w:rsidP="00727002">
      <w:pPr>
        <w:ind w:firstLine="540"/>
        <w:jc w:val="both"/>
        <w:rPr>
          <w:sz w:val="24"/>
          <w:szCs w:val="24"/>
        </w:rPr>
      </w:pPr>
      <w:r w:rsidRPr="00637233">
        <w:rPr>
          <w:sz w:val="24"/>
          <w:szCs w:val="24"/>
        </w:rPr>
        <w:tab/>
        <w:t xml:space="preserve">7) электронный первичный документ – первичный учетный документ, составленный в соответствии с </w:t>
      </w:r>
      <w:hyperlink r:id="rId11" w:history="1">
        <w:r w:rsidRPr="00637233">
          <w:rPr>
            <w:sz w:val="24"/>
            <w:szCs w:val="24"/>
          </w:rPr>
          <w:t>Федеральным законом</w:t>
        </w:r>
      </w:hyperlink>
      <w:r w:rsidRPr="00637233">
        <w:rPr>
          <w:sz w:val="24"/>
          <w:szCs w:val="24"/>
        </w:rPr>
        <w:t xml:space="preserve"> от 6 декабря 2011 г. № 402-ФЗ «О бухгалтерском учете» и Федеральным законом от 6 апреля 2011 г. № 63-ФЗ «Об электронной подписи»;</w:t>
      </w:r>
    </w:p>
    <w:p w:rsidR="00727002" w:rsidRPr="00637233" w:rsidRDefault="00727002" w:rsidP="00727002">
      <w:pPr>
        <w:autoSpaceDE w:val="0"/>
        <w:autoSpaceDN w:val="0"/>
        <w:adjustRightInd w:val="0"/>
        <w:ind w:firstLine="540"/>
        <w:jc w:val="both"/>
        <w:rPr>
          <w:sz w:val="24"/>
          <w:szCs w:val="24"/>
        </w:rPr>
      </w:pPr>
      <w:r w:rsidRPr="00637233">
        <w:rPr>
          <w:sz w:val="24"/>
          <w:szCs w:val="24"/>
        </w:rPr>
        <w:tab/>
        <w:t xml:space="preserve">8) электронный счет-фактура – это счет-фактура, составленный в соответствии с требованиями </w:t>
      </w:r>
      <w:hyperlink r:id="rId12" w:history="1">
        <w:r w:rsidRPr="00637233">
          <w:rPr>
            <w:sz w:val="24"/>
            <w:szCs w:val="24"/>
          </w:rPr>
          <w:t>статьи 169</w:t>
        </w:r>
      </w:hyperlink>
      <w:r w:rsidRPr="00637233">
        <w:rPr>
          <w:sz w:val="24"/>
          <w:szCs w:val="24"/>
        </w:rPr>
        <w:t xml:space="preserve"> Налогового кодекса Российской Федерации и подписанный электронной подписью;</w:t>
      </w:r>
    </w:p>
    <w:p w:rsidR="00727002" w:rsidRPr="00637233" w:rsidRDefault="00727002" w:rsidP="00727002">
      <w:pPr>
        <w:autoSpaceDE w:val="0"/>
        <w:autoSpaceDN w:val="0"/>
        <w:adjustRightInd w:val="0"/>
        <w:ind w:firstLine="540"/>
        <w:jc w:val="both"/>
        <w:rPr>
          <w:sz w:val="24"/>
          <w:szCs w:val="24"/>
        </w:rPr>
      </w:pPr>
      <w:r w:rsidRPr="00637233">
        <w:rPr>
          <w:sz w:val="24"/>
          <w:szCs w:val="24"/>
        </w:rPr>
        <w:tab/>
        <w:t>9) направляющая сторона – Сторона, направляющая электронный документ по телекоммуникационным каналам связи другой Стороне;</w:t>
      </w:r>
    </w:p>
    <w:p w:rsidR="00727002" w:rsidRPr="00637233" w:rsidRDefault="00727002" w:rsidP="00727002">
      <w:pPr>
        <w:autoSpaceDE w:val="0"/>
        <w:autoSpaceDN w:val="0"/>
        <w:adjustRightInd w:val="0"/>
        <w:ind w:firstLine="540"/>
        <w:jc w:val="both"/>
        <w:rPr>
          <w:sz w:val="24"/>
          <w:szCs w:val="24"/>
        </w:rPr>
      </w:pPr>
      <w:r w:rsidRPr="00637233">
        <w:rPr>
          <w:sz w:val="24"/>
          <w:szCs w:val="24"/>
        </w:rPr>
        <w:tab/>
        <w:t xml:space="preserve">10) получающая сторона – Сторона, получающая от направляющей стороны электронный документ по телекоммуникационным каналам связи. </w:t>
      </w:r>
    </w:p>
    <w:p w:rsidR="00727002" w:rsidRPr="00637233" w:rsidRDefault="00727002" w:rsidP="00727002">
      <w:pPr>
        <w:autoSpaceDE w:val="0"/>
        <w:autoSpaceDN w:val="0"/>
        <w:adjustRightInd w:val="0"/>
        <w:ind w:firstLine="540"/>
        <w:jc w:val="both"/>
        <w:rPr>
          <w:sz w:val="24"/>
          <w:szCs w:val="24"/>
        </w:rPr>
      </w:pPr>
      <w:r w:rsidRPr="00637233">
        <w:rPr>
          <w:bCs/>
          <w:iCs/>
          <w:sz w:val="24"/>
          <w:szCs w:val="24"/>
        </w:rPr>
        <w:tab/>
        <w:t>2. При осуществлении электронного документооборота Стороны руководствуются:</w:t>
      </w:r>
    </w:p>
    <w:p w:rsidR="00727002" w:rsidRPr="00637233" w:rsidRDefault="00727002" w:rsidP="00727002">
      <w:pPr>
        <w:autoSpaceDE w:val="0"/>
        <w:autoSpaceDN w:val="0"/>
        <w:adjustRightInd w:val="0"/>
        <w:ind w:firstLine="540"/>
        <w:jc w:val="both"/>
        <w:rPr>
          <w:sz w:val="24"/>
          <w:szCs w:val="24"/>
        </w:rPr>
      </w:pPr>
      <w:r w:rsidRPr="00637233">
        <w:rPr>
          <w:sz w:val="24"/>
          <w:szCs w:val="24"/>
        </w:rPr>
        <w:tab/>
      </w:r>
      <w:hyperlink r:id="rId13" w:history="1">
        <w:r w:rsidRPr="00637233">
          <w:rPr>
            <w:sz w:val="24"/>
            <w:szCs w:val="24"/>
          </w:rPr>
          <w:t>Гражданским кодексом</w:t>
        </w:r>
      </w:hyperlink>
      <w:r w:rsidRPr="00637233">
        <w:rPr>
          <w:sz w:val="24"/>
          <w:szCs w:val="24"/>
        </w:rPr>
        <w:t xml:space="preserve"> Российской Федерации;</w:t>
      </w:r>
    </w:p>
    <w:p w:rsidR="00727002" w:rsidRPr="00637233" w:rsidRDefault="00727002" w:rsidP="00727002">
      <w:pPr>
        <w:autoSpaceDE w:val="0"/>
        <w:autoSpaceDN w:val="0"/>
        <w:adjustRightInd w:val="0"/>
        <w:ind w:firstLine="540"/>
        <w:jc w:val="both"/>
        <w:rPr>
          <w:sz w:val="24"/>
          <w:szCs w:val="24"/>
        </w:rPr>
      </w:pPr>
      <w:r w:rsidRPr="00637233">
        <w:rPr>
          <w:sz w:val="24"/>
          <w:szCs w:val="24"/>
        </w:rPr>
        <w:tab/>
      </w:r>
      <w:hyperlink r:id="rId14" w:history="1">
        <w:r w:rsidRPr="00637233">
          <w:rPr>
            <w:sz w:val="24"/>
            <w:szCs w:val="24"/>
          </w:rPr>
          <w:t>Налоговым кодексом</w:t>
        </w:r>
      </w:hyperlink>
      <w:r w:rsidRPr="00637233">
        <w:rPr>
          <w:sz w:val="24"/>
          <w:szCs w:val="24"/>
        </w:rPr>
        <w:t xml:space="preserve"> Российской Федерации;</w:t>
      </w:r>
    </w:p>
    <w:p w:rsidR="00727002" w:rsidRPr="00637233" w:rsidRDefault="00727002" w:rsidP="00727002">
      <w:pPr>
        <w:autoSpaceDE w:val="0"/>
        <w:autoSpaceDN w:val="0"/>
        <w:adjustRightInd w:val="0"/>
        <w:ind w:firstLine="540"/>
        <w:jc w:val="both"/>
        <w:rPr>
          <w:sz w:val="24"/>
          <w:szCs w:val="24"/>
        </w:rPr>
      </w:pPr>
      <w:r w:rsidRPr="00637233">
        <w:rPr>
          <w:sz w:val="24"/>
          <w:szCs w:val="24"/>
        </w:rPr>
        <w:tab/>
      </w:r>
      <w:hyperlink r:id="rId15" w:history="1">
        <w:r w:rsidRPr="00637233">
          <w:rPr>
            <w:sz w:val="24"/>
            <w:szCs w:val="24"/>
          </w:rPr>
          <w:t>Федеральным законом</w:t>
        </w:r>
      </w:hyperlink>
      <w:r w:rsidRPr="00637233">
        <w:rPr>
          <w:sz w:val="24"/>
          <w:szCs w:val="24"/>
        </w:rPr>
        <w:t xml:space="preserve"> от 6 апреля 2011 г. № 63-ФЗ «Об электронной подписи»;</w:t>
      </w:r>
    </w:p>
    <w:p w:rsidR="00727002" w:rsidRPr="00637233" w:rsidRDefault="00727002" w:rsidP="00727002">
      <w:pPr>
        <w:autoSpaceDE w:val="0"/>
        <w:autoSpaceDN w:val="0"/>
        <w:adjustRightInd w:val="0"/>
        <w:ind w:firstLine="540"/>
        <w:jc w:val="both"/>
        <w:rPr>
          <w:sz w:val="24"/>
          <w:szCs w:val="24"/>
        </w:rPr>
      </w:pPr>
      <w:r w:rsidRPr="00637233">
        <w:rPr>
          <w:sz w:val="24"/>
          <w:szCs w:val="24"/>
        </w:rPr>
        <w:tab/>
      </w:r>
      <w:hyperlink r:id="rId16" w:history="1">
        <w:r w:rsidRPr="00637233">
          <w:rPr>
            <w:sz w:val="24"/>
            <w:szCs w:val="24"/>
          </w:rPr>
          <w:t>Федеральным законом</w:t>
        </w:r>
      </w:hyperlink>
      <w:r w:rsidRPr="00637233">
        <w:rPr>
          <w:sz w:val="24"/>
          <w:szCs w:val="24"/>
        </w:rPr>
        <w:t xml:space="preserve"> от 6 декабря 2011 г. № 402-ФЗ «О бухгалтерском учете»;</w:t>
      </w:r>
    </w:p>
    <w:p w:rsidR="00727002" w:rsidRPr="00637233" w:rsidRDefault="00727002" w:rsidP="00727002">
      <w:pPr>
        <w:tabs>
          <w:tab w:val="left" w:pos="709"/>
        </w:tabs>
        <w:autoSpaceDE w:val="0"/>
        <w:autoSpaceDN w:val="0"/>
        <w:adjustRightInd w:val="0"/>
        <w:ind w:firstLine="540"/>
        <w:jc w:val="both"/>
        <w:rPr>
          <w:sz w:val="24"/>
          <w:szCs w:val="24"/>
        </w:rPr>
      </w:pPr>
      <w:r w:rsidRPr="00637233">
        <w:rPr>
          <w:sz w:val="24"/>
          <w:szCs w:val="24"/>
        </w:rPr>
        <w:tab/>
        <w:t>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Министерства финансов Российской Федерации от 5 февраля 2021 г. № 14н;</w:t>
      </w:r>
    </w:p>
    <w:p w:rsidR="00727002" w:rsidRPr="00637233" w:rsidRDefault="00727002" w:rsidP="00727002">
      <w:pPr>
        <w:tabs>
          <w:tab w:val="left" w:pos="709"/>
        </w:tabs>
        <w:autoSpaceDE w:val="0"/>
        <w:autoSpaceDN w:val="0"/>
        <w:adjustRightInd w:val="0"/>
        <w:ind w:firstLine="540"/>
        <w:jc w:val="both"/>
        <w:rPr>
          <w:sz w:val="24"/>
          <w:szCs w:val="24"/>
        </w:rPr>
      </w:pPr>
      <w:r w:rsidRPr="00637233">
        <w:rPr>
          <w:sz w:val="24"/>
          <w:szCs w:val="24"/>
        </w:rPr>
        <w:tab/>
        <w:t>договором с оператором электронного документооборота.</w:t>
      </w:r>
    </w:p>
    <w:p w:rsidR="00727002" w:rsidRPr="00637233" w:rsidRDefault="00727002" w:rsidP="00727002">
      <w:pPr>
        <w:tabs>
          <w:tab w:val="left" w:pos="709"/>
        </w:tabs>
        <w:autoSpaceDE w:val="0"/>
        <w:autoSpaceDN w:val="0"/>
        <w:adjustRightInd w:val="0"/>
        <w:jc w:val="both"/>
        <w:rPr>
          <w:sz w:val="24"/>
          <w:szCs w:val="24"/>
        </w:rPr>
      </w:pPr>
      <w:r w:rsidRPr="00637233">
        <w:rPr>
          <w:sz w:val="24"/>
          <w:szCs w:val="24"/>
        </w:rPr>
        <w:tab/>
        <w:t>3. Перечень электронных первичных документов, которыми обмениваются Стороны:</w:t>
      </w:r>
    </w:p>
    <w:p w:rsidR="00727002" w:rsidRPr="00637233" w:rsidRDefault="00727002" w:rsidP="00727002">
      <w:pPr>
        <w:numPr>
          <w:ilvl w:val="0"/>
          <w:numId w:val="23"/>
        </w:numPr>
        <w:tabs>
          <w:tab w:val="left" w:pos="709"/>
        </w:tabs>
        <w:autoSpaceDE w:val="0"/>
        <w:autoSpaceDN w:val="0"/>
        <w:adjustRightInd w:val="0"/>
        <w:jc w:val="both"/>
        <w:rPr>
          <w:sz w:val="24"/>
          <w:szCs w:val="24"/>
          <w:lang w:val="x-none" w:eastAsia="x-none"/>
        </w:rPr>
      </w:pPr>
      <w:r w:rsidRPr="00637233">
        <w:rPr>
          <w:sz w:val="24"/>
          <w:szCs w:val="24"/>
          <w:lang w:eastAsia="x-none"/>
        </w:rPr>
        <w:lastRenderedPageBreak/>
        <w:t xml:space="preserve">товарная </w:t>
      </w:r>
      <w:r w:rsidRPr="00637233">
        <w:rPr>
          <w:sz w:val="24"/>
          <w:szCs w:val="24"/>
          <w:lang w:val="x-none" w:eastAsia="x-none"/>
        </w:rPr>
        <w:t>накладная ТОРГ-12</w:t>
      </w:r>
      <w:r w:rsidRPr="00637233">
        <w:rPr>
          <w:sz w:val="24"/>
          <w:szCs w:val="24"/>
          <w:lang w:eastAsia="x-none"/>
        </w:rPr>
        <w:t xml:space="preserve"> (</w:t>
      </w:r>
      <w:r w:rsidRPr="00637233">
        <w:rPr>
          <w:sz w:val="24"/>
          <w:szCs w:val="24"/>
          <w:lang w:val="x-none" w:eastAsia="x-none"/>
        </w:rPr>
        <w:t>в формате XML, утвержденном приказом ФНС России</w:t>
      </w:r>
      <w:r w:rsidRPr="00637233">
        <w:rPr>
          <w:rFonts w:ascii="Arial" w:hAnsi="Arial" w:cs="Arial"/>
          <w:shd w:val="clear" w:color="auto" w:fill="FFFFFF"/>
          <w:lang w:val="x-none" w:eastAsia="x-none"/>
        </w:rPr>
        <w:t xml:space="preserve"> </w:t>
      </w:r>
      <w:r w:rsidRPr="00637233">
        <w:rPr>
          <w:sz w:val="24"/>
          <w:szCs w:val="24"/>
          <w:shd w:val="clear" w:color="auto" w:fill="FFFFFF"/>
          <w:lang w:val="x-none" w:eastAsia="x-none"/>
        </w:rPr>
        <w:t>от 30.11.2015 № ММВ-7-10/551@ «Об утверждении формата представления документа о передаче товаров при торговых операциях в электронной форме»</w:t>
      </w:r>
      <w:r w:rsidRPr="00637233">
        <w:rPr>
          <w:sz w:val="24"/>
          <w:szCs w:val="24"/>
          <w:shd w:val="clear" w:color="auto" w:fill="FFFFFF"/>
          <w:lang w:eastAsia="x-none"/>
        </w:rPr>
        <w:t>);</w:t>
      </w:r>
    </w:p>
    <w:p w:rsidR="00727002" w:rsidRPr="00637233" w:rsidRDefault="00727002" w:rsidP="00727002">
      <w:pPr>
        <w:numPr>
          <w:ilvl w:val="0"/>
          <w:numId w:val="23"/>
        </w:numPr>
        <w:tabs>
          <w:tab w:val="left" w:pos="709"/>
        </w:tabs>
        <w:autoSpaceDE w:val="0"/>
        <w:autoSpaceDN w:val="0"/>
        <w:adjustRightInd w:val="0"/>
        <w:jc w:val="both"/>
        <w:rPr>
          <w:sz w:val="24"/>
          <w:szCs w:val="24"/>
          <w:lang w:val="x-none" w:eastAsia="x-none"/>
        </w:rPr>
      </w:pPr>
      <w:r w:rsidRPr="00637233">
        <w:rPr>
          <w:sz w:val="24"/>
          <w:szCs w:val="24"/>
          <w:lang w:eastAsia="x-none"/>
        </w:rPr>
        <w:t>у</w:t>
      </w:r>
      <w:proofErr w:type="spellStart"/>
      <w:r w:rsidRPr="00637233">
        <w:rPr>
          <w:sz w:val="24"/>
          <w:szCs w:val="24"/>
          <w:lang w:val="x-none" w:eastAsia="x-none"/>
        </w:rPr>
        <w:t>ниверсальный</w:t>
      </w:r>
      <w:proofErr w:type="spellEnd"/>
      <w:r w:rsidRPr="00637233">
        <w:rPr>
          <w:sz w:val="24"/>
          <w:szCs w:val="24"/>
          <w:lang w:val="x-none" w:eastAsia="x-none"/>
        </w:rPr>
        <w:t xml:space="preserve"> передаточный документ</w:t>
      </w:r>
      <w:r w:rsidRPr="00637233">
        <w:rPr>
          <w:sz w:val="28"/>
          <w:szCs w:val="28"/>
          <w:lang w:eastAsia="x-none"/>
        </w:rPr>
        <w:t xml:space="preserve"> </w:t>
      </w:r>
      <w:r w:rsidRPr="00637233">
        <w:rPr>
          <w:sz w:val="24"/>
          <w:szCs w:val="24"/>
          <w:lang w:eastAsia="x-none"/>
        </w:rPr>
        <w:t>(</w:t>
      </w:r>
      <w:r w:rsidRPr="00637233">
        <w:rPr>
          <w:sz w:val="24"/>
          <w:szCs w:val="24"/>
          <w:lang w:val="x-none" w:eastAsia="x-none"/>
        </w:rPr>
        <w:t xml:space="preserve">в формате XML, утвержденном приказом ФНС России </w:t>
      </w:r>
      <w:hyperlink r:id="rId17" w:tgtFrame="_blank" w:history="1">
        <w:r w:rsidRPr="00637233">
          <w:rPr>
            <w:sz w:val="24"/>
            <w:szCs w:val="24"/>
            <w:u w:val="single"/>
            <w:lang w:val="x-none" w:eastAsia="x-none"/>
          </w:rPr>
          <w:t>от 19.12.2018 № ММВ-7-15/820@</w:t>
        </w:r>
      </w:hyperlink>
      <w:r w:rsidRPr="00637233">
        <w:rPr>
          <w:sz w:val="24"/>
          <w:szCs w:val="24"/>
          <w:lang w:eastAsia="x-none"/>
        </w:rPr>
        <w:t xml:space="preserve"> </w:t>
      </w:r>
      <w:r w:rsidRPr="00637233">
        <w:rPr>
          <w:sz w:val="24"/>
          <w:szCs w:val="24"/>
          <w:lang w:val="x-none" w:eastAsia="x-none"/>
        </w:rPr>
        <w:t>«Об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формата представления документа об отгрузке товаров (выполнении работ), передаче имущественных прав (документа об оказании услуг) в электронной форме»</w:t>
      </w:r>
      <w:r w:rsidRPr="00637233">
        <w:rPr>
          <w:sz w:val="24"/>
          <w:szCs w:val="24"/>
          <w:lang w:eastAsia="x-none"/>
        </w:rPr>
        <w:t>);</w:t>
      </w:r>
    </w:p>
    <w:p w:rsidR="00727002" w:rsidRPr="00637233" w:rsidRDefault="00727002" w:rsidP="00727002">
      <w:pPr>
        <w:numPr>
          <w:ilvl w:val="0"/>
          <w:numId w:val="23"/>
        </w:numPr>
        <w:tabs>
          <w:tab w:val="left" w:pos="709"/>
        </w:tabs>
        <w:autoSpaceDE w:val="0"/>
        <w:autoSpaceDN w:val="0"/>
        <w:adjustRightInd w:val="0"/>
        <w:jc w:val="both"/>
        <w:rPr>
          <w:sz w:val="24"/>
          <w:szCs w:val="24"/>
          <w:lang w:val="x-none" w:eastAsia="x-none"/>
        </w:rPr>
      </w:pPr>
      <w:r w:rsidRPr="00637233">
        <w:rPr>
          <w:sz w:val="24"/>
          <w:szCs w:val="24"/>
          <w:lang w:val="x-none" w:eastAsia="x-none"/>
        </w:rPr>
        <w:t>Счет-фактура (в формате  XML, утвержденном Приказом ФНС от 8 июня 2021 г. № ЕД-7-26/547@ «Об утверждении форматов журнала учета полученных и выставленных счетов-фактур, книги покупок и книги продаж, дополнительных листов книги покупок и книги продаж в электронной форме»)</w:t>
      </w:r>
    </w:p>
    <w:p w:rsidR="00727002" w:rsidRPr="00637233" w:rsidRDefault="00727002" w:rsidP="00727002">
      <w:pPr>
        <w:numPr>
          <w:ilvl w:val="0"/>
          <w:numId w:val="23"/>
        </w:numPr>
        <w:tabs>
          <w:tab w:val="left" w:pos="709"/>
        </w:tabs>
        <w:autoSpaceDE w:val="0"/>
        <w:autoSpaceDN w:val="0"/>
        <w:adjustRightInd w:val="0"/>
        <w:jc w:val="both"/>
        <w:rPr>
          <w:sz w:val="24"/>
          <w:szCs w:val="24"/>
          <w:lang w:val="x-none" w:eastAsia="x-none"/>
        </w:rPr>
      </w:pPr>
      <w:r w:rsidRPr="00637233">
        <w:rPr>
          <w:sz w:val="24"/>
          <w:szCs w:val="24"/>
          <w:lang w:val="x-none" w:eastAsia="x-none"/>
        </w:rPr>
        <w:t>Корректировочный счет-фактура и документ об изменении стоимости отгруженных товаров (выполненных работ, оказанных услуг) (в формате  XML, утвержденном Приказом ФНС РФ от 12.10.2020  № ЕД-7-26/736@ «Об утверждении формата корректировочного счета-фактуры, формата представления документа, подтверждающего согласие (факт уведомления) покупателя на изменение стоимости отгруженных товаров (выполненных работ, оказанных услуг), переданных имущественных прав, включающего в себя корректировочный счет-фактуру, и формата представления документа, подтверждающего согласие (факт уведомления) покупателя на изменение стоимости отгруженных товаров (выполненных работ, оказанных услуг), переданных имущественных прав, в электронной форме»);</w:t>
      </w:r>
    </w:p>
    <w:p w:rsidR="00727002" w:rsidRPr="00637233" w:rsidRDefault="00727002" w:rsidP="00727002">
      <w:pPr>
        <w:numPr>
          <w:ilvl w:val="0"/>
          <w:numId w:val="23"/>
        </w:numPr>
        <w:tabs>
          <w:tab w:val="left" w:pos="709"/>
        </w:tabs>
        <w:autoSpaceDE w:val="0"/>
        <w:autoSpaceDN w:val="0"/>
        <w:adjustRightInd w:val="0"/>
        <w:jc w:val="both"/>
        <w:rPr>
          <w:sz w:val="24"/>
          <w:szCs w:val="24"/>
          <w:lang w:val="x-none" w:eastAsia="x-none"/>
        </w:rPr>
      </w:pPr>
      <w:r w:rsidRPr="00637233">
        <w:rPr>
          <w:sz w:val="24"/>
          <w:szCs w:val="24"/>
          <w:lang w:val="x-none" w:eastAsia="x-none"/>
        </w:rPr>
        <w:t>Акт приемки-сдачи работ (услуг)  (в формате XML, утвержденном Приказом ФНС России от 30.11.2015г № ММВ-7-10/552@  «Об утверждении формата представления документа о передаче результатов работ (документа об оказании услуг) в электронной форме»);</w:t>
      </w:r>
    </w:p>
    <w:p w:rsidR="00727002" w:rsidRPr="00637233" w:rsidRDefault="00727002" w:rsidP="00727002">
      <w:pPr>
        <w:numPr>
          <w:ilvl w:val="0"/>
          <w:numId w:val="23"/>
        </w:numPr>
        <w:tabs>
          <w:tab w:val="left" w:pos="709"/>
        </w:tabs>
        <w:autoSpaceDE w:val="0"/>
        <w:autoSpaceDN w:val="0"/>
        <w:adjustRightInd w:val="0"/>
        <w:jc w:val="both"/>
        <w:rPr>
          <w:sz w:val="24"/>
          <w:szCs w:val="24"/>
          <w:lang w:val="x-none" w:eastAsia="x-none"/>
        </w:rPr>
      </w:pPr>
      <w:r w:rsidRPr="00637233">
        <w:rPr>
          <w:sz w:val="24"/>
          <w:szCs w:val="24"/>
          <w:lang w:val="x-none" w:eastAsia="x-none"/>
        </w:rPr>
        <w:t xml:space="preserve">Договор, приложение к договору, дополнительное соглашение к договору, счет без договора; </w:t>
      </w:r>
    </w:p>
    <w:p w:rsidR="00727002" w:rsidRPr="00637233" w:rsidRDefault="00727002" w:rsidP="00727002">
      <w:pPr>
        <w:numPr>
          <w:ilvl w:val="0"/>
          <w:numId w:val="23"/>
        </w:numPr>
        <w:tabs>
          <w:tab w:val="left" w:pos="709"/>
          <w:tab w:val="left" w:pos="900"/>
          <w:tab w:val="left" w:pos="1134"/>
          <w:tab w:val="left" w:pos="1440"/>
        </w:tabs>
        <w:autoSpaceDE w:val="0"/>
        <w:autoSpaceDN w:val="0"/>
        <w:adjustRightInd w:val="0"/>
        <w:ind w:hanging="425"/>
        <w:jc w:val="both"/>
        <w:rPr>
          <w:sz w:val="24"/>
          <w:szCs w:val="24"/>
          <w:lang w:val="x-none" w:eastAsia="x-none"/>
        </w:rPr>
      </w:pPr>
      <w:r w:rsidRPr="00637233">
        <w:rPr>
          <w:sz w:val="24"/>
          <w:szCs w:val="24"/>
          <w:lang w:val="x-none" w:eastAsia="x-none"/>
        </w:rPr>
        <w:t>Счет на оплату.</w:t>
      </w:r>
    </w:p>
    <w:p w:rsidR="00727002" w:rsidRPr="00637233" w:rsidRDefault="00727002" w:rsidP="00727002">
      <w:pPr>
        <w:numPr>
          <w:ilvl w:val="0"/>
          <w:numId w:val="23"/>
        </w:numPr>
        <w:tabs>
          <w:tab w:val="left" w:pos="709"/>
          <w:tab w:val="left" w:pos="900"/>
          <w:tab w:val="left" w:pos="1134"/>
          <w:tab w:val="left" w:pos="1440"/>
        </w:tabs>
        <w:autoSpaceDE w:val="0"/>
        <w:autoSpaceDN w:val="0"/>
        <w:adjustRightInd w:val="0"/>
        <w:ind w:hanging="425"/>
        <w:jc w:val="both"/>
        <w:rPr>
          <w:sz w:val="24"/>
          <w:szCs w:val="24"/>
          <w:lang w:val="x-none" w:eastAsia="x-none"/>
        </w:rPr>
      </w:pPr>
      <w:r w:rsidRPr="00637233">
        <w:rPr>
          <w:sz w:val="24"/>
          <w:szCs w:val="24"/>
          <w:lang w:val="x-none" w:eastAsia="x-none"/>
        </w:rPr>
        <w:t xml:space="preserve">Письменный отчет, содержащий описание Услуг, оказанных Исполнителем Заказчику в течение расчетного периода; </w:t>
      </w:r>
    </w:p>
    <w:p w:rsidR="00727002" w:rsidRPr="00637233" w:rsidRDefault="00727002" w:rsidP="00727002">
      <w:pPr>
        <w:numPr>
          <w:ilvl w:val="0"/>
          <w:numId w:val="23"/>
        </w:numPr>
        <w:tabs>
          <w:tab w:val="left" w:pos="709"/>
          <w:tab w:val="left" w:pos="900"/>
          <w:tab w:val="left" w:pos="1134"/>
          <w:tab w:val="left" w:pos="1440"/>
        </w:tabs>
        <w:autoSpaceDE w:val="0"/>
        <w:autoSpaceDN w:val="0"/>
        <w:adjustRightInd w:val="0"/>
        <w:ind w:hanging="425"/>
        <w:jc w:val="both"/>
        <w:rPr>
          <w:sz w:val="24"/>
          <w:szCs w:val="24"/>
          <w:lang w:val="x-none" w:eastAsia="x-none"/>
        </w:rPr>
      </w:pPr>
      <w:r w:rsidRPr="00637233">
        <w:rPr>
          <w:sz w:val="24"/>
          <w:szCs w:val="24"/>
          <w:shd w:val="clear" w:color="auto" w:fill="FBFBFB"/>
          <w:lang w:val="x-none" w:eastAsia="x-none"/>
        </w:rPr>
        <w:t>Акт сверки взаимных расчетов</w:t>
      </w:r>
      <w:r w:rsidRPr="00637233">
        <w:rPr>
          <w:sz w:val="24"/>
          <w:szCs w:val="24"/>
          <w:shd w:val="clear" w:color="auto" w:fill="FBFBFB"/>
          <w:lang w:eastAsia="x-none"/>
        </w:rPr>
        <w:t xml:space="preserve"> (</w:t>
      </w:r>
      <w:r w:rsidRPr="00637233">
        <w:rPr>
          <w:sz w:val="24"/>
          <w:szCs w:val="24"/>
          <w:lang w:val="x-none" w:eastAsia="x-none"/>
        </w:rPr>
        <w:t>в формате  XML, утвержденном Приказом ФНС</w:t>
      </w:r>
      <w:r w:rsidRPr="00637233">
        <w:rPr>
          <w:sz w:val="24"/>
          <w:szCs w:val="24"/>
          <w:lang w:eastAsia="x-none"/>
        </w:rPr>
        <w:t xml:space="preserve"> от </w:t>
      </w:r>
      <w:r w:rsidRPr="00637233">
        <w:rPr>
          <w:sz w:val="24"/>
          <w:szCs w:val="24"/>
          <w:shd w:val="clear" w:color="auto" w:fill="FBFBFB"/>
          <w:lang w:val="x-none" w:eastAsia="x-none"/>
        </w:rPr>
        <w:t xml:space="preserve"> 13.05.2022 № ЕД-7-26/405@ «Об утверждении формата представления акта сверки взаимных расчетов в электронной форме»</w:t>
      </w:r>
      <w:r w:rsidRPr="00637233">
        <w:rPr>
          <w:sz w:val="24"/>
          <w:szCs w:val="24"/>
          <w:shd w:val="clear" w:color="auto" w:fill="FBFBFB"/>
          <w:lang w:eastAsia="x-none"/>
        </w:rPr>
        <w:t>);</w:t>
      </w:r>
    </w:p>
    <w:p w:rsidR="00727002" w:rsidRPr="00637233" w:rsidRDefault="00727002" w:rsidP="00727002">
      <w:pPr>
        <w:numPr>
          <w:ilvl w:val="0"/>
          <w:numId w:val="23"/>
        </w:numPr>
        <w:tabs>
          <w:tab w:val="left" w:pos="709"/>
          <w:tab w:val="left" w:pos="900"/>
          <w:tab w:val="left" w:pos="1134"/>
          <w:tab w:val="left" w:pos="1440"/>
        </w:tabs>
        <w:autoSpaceDE w:val="0"/>
        <w:autoSpaceDN w:val="0"/>
        <w:adjustRightInd w:val="0"/>
        <w:ind w:hanging="425"/>
        <w:jc w:val="both"/>
        <w:rPr>
          <w:sz w:val="24"/>
          <w:szCs w:val="24"/>
          <w:lang w:val="x-none" w:eastAsia="x-none"/>
        </w:rPr>
      </w:pPr>
      <w:r w:rsidRPr="00637233">
        <w:rPr>
          <w:sz w:val="24"/>
          <w:szCs w:val="24"/>
          <w:lang w:val="x-none" w:eastAsia="x-none"/>
        </w:rPr>
        <w:t>Подтверждающие документы, относящиеся к результатам оказания Услуг (например, подготовленные документы, аналитику, разработанные руководства, презентации, материалы и пр.).</w:t>
      </w:r>
    </w:p>
    <w:p w:rsidR="00727002" w:rsidRPr="00637233" w:rsidRDefault="00727002" w:rsidP="00727002">
      <w:pPr>
        <w:tabs>
          <w:tab w:val="left" w:pos="709"/>
        </w:tabs>
        <w:autoSpaceDE w:val="0"/>
        <w:autoSpaceDN w:val="0"/>
        <w:adjustRightInd w:val="0"/>
        <w:jc w:val="center"/>
        <w:rPr>
          <w:b/>
          <w:sz w:val="24"/>
          <w:szCs w:val="24"/>
        </w:rPr>
      </w:pPr>
    </w:p>
    <w:p w:rsidR="00727002" w:rsidRPr="00637233" w:rsidRDefault="00727002" w:rsidP="00727002">
      <w:pPr>
        <w:tabs>
          <w:tab w:val="left" w:pos="709"/>
        </w:tabs>
        <w:autoSpaceDE w:val="0"/>
        <w:autoSpaceDN w:val="0"/>
        <w:adjustRightInd w:val="0"/>
        <w:jc w:val="center"/>
        <w:rPr>
          <w:b/>
          <w:sz w:val="24"/>
          <w:szCs w:val="24"/>
        </w:rPr>
      </w:pPr>
      <w:r w:rsidRPr="00637233">
        <w:rPr>
          <w:b/>
          <w:sz w:val="24"/>
          <w:szCs w:val="24"/>
        </w:rPr>
        <w:t>2. Порядок обмена электронными документами</w:t>
      </w:r>
    </w:p>
    <w:p w:rsidR="00727002" w:rsidRPr="00637233" w:rsidRDefault="00727002" w:rsidP="00727002">
      <w:pPr>
        <w:tabs>
          <w:tab w:val="left" w:pos="1134"/>
        </w:tabs>
        <w:autoSpaceDE w:val="0"/>
        <w:autoSpaceDN w:val="0"/>
        <w:adjustRightInd w:val="0"/>
        <w:ind w:firstLine="709"/>
        <w:jc w:val="both"/>
        <w:rPr>
          <w:bCs/>
          <w:iCs/>
          <w:sz w:val="24"/>
          <w:szCs w:val="24"/>
        </w:rPr>
      </w:pPr>
      <w:r w:rsidRPr="00637233">
        <w:rPr>
          <w:sz w:val="24"/>
          <w:szCs w:val="24"/>
        </w:rPr>
        <w:t xml:space="preserve">4. </w:t>
      </w:r>
      <w:r w:rsidRPr="00637233">
        <w:rPr>
          <w:bCs/>
          <w:iCs/>
          <w:sz w:val="24"/>
          <w:szCs w:val="24"/>
        </w:rPr>
        <w:t>Для обмена электронными первичными документами Стороны до начала осуществления обмена электронными документами должны в установленном законодательством порядке:</w:t>
      </w:r>
    </w:p>
    <w:p w:rsidR="00727002" w:rsidRPr="00637233" w:rsidRDefault="00727002" w:rsidP="00727002">
      <w:pPr>
        <w:tabs>
          <w:tab w:val="left" w:pos="1134"/>
        </w:tabs>
        <w:autoSpaceDE w:val="0"/>
        <w:autoSpaceDN w:val="0"/>
        <w:adjustRightInd w:val="0"/>
        <w:ind w:firstLine="709"/>
        <w:jc w:val="both"/>
        <w:rPr>
          <w:sz w:val="24"/>
          <w:szCs w:val="24"/>
        </w:rPr>
      </w:pPr>
      <w:r w:rsidRPr="00637233">
        <w:rPr>
          <w:sz w:val="24"/>
          <w:szCs w:val="24"/>
        </w:rPr>
        <w:t>получить квалифицированные сертификаты электронной подписи;</w:t>
      </w:r>
    </w:p>
    <w:p w:rsidR="00727002" w:rsidRPr="00637233" w:rsidRDefault="00727002" w:rsidP="00727002">
      <w:pPr>
        <w:tabs>
          <w:tab w:val="left" w:pos="1134"/>
        </w:tabs>
        <w:autoSpaceDE w:val="0"/>
        <w:autoSpaceDN w:val="0"/>
        <w:adjustRightInd w:val="0"/>
        <w:ind w:firstLine="709"/>
        <w:jc w:val="both"/>
        <w:rPr>
          <w:sz w:val="24"/>
          <w:szCs w:val="24"/>
        </w:rPr>
      </w:pPr>
      <w:r w:rsidRPr="00637233">
        <w:rPr>
          <w:sz w:val="24"/>
          <w:szCs w:val="24"/>
        </w:rPr>
        <w:t>заключить договор с Оператором.</w:t>
      </w:r>
    </w:p>
    <w:p w:rsidR="00727002" w:rsidRPr="00637233" w:rsidRDefault="00727002" w:rsidP="00727002">
      <w:pPr>
        <w:ind w:firstLine="567"/>
        <w:jc w:val="both"/>
        <w:rPr>
          <w:sz w:val="24"/>
          <w:szCs w:val="24"/>
        </w:rPr>
      </w:pPr>
      <w:r w:rsidRPr="00637233">
        <w:rPr>
          <w:sz w:val="24"/>
          <w:szCs w:val="24"/>
        </w:rPr>
        <w:tab/>
        <w:t>5. Электронные документы, которыми обмениваются Стороны, должны быть сформированы по формату, утвержденному ФНС России, а при отсутствии формата, утвержденного ФНС России, по формату, согласованному Сторонами.</w:t>
      </w:r>
    </w:p>
    <w:p w:rsidR="00727002" w:rsidRPr="00637233" w:rsidRDefault="00727002" w:rsidP="00727002">
      <w:pPr>
        <w:autoSpaceDE w:val="0"/>
        <w:autoSpaceDN w:val="0"/>
        <w:adjustRightInd w:val="0"/>
        <w:ind w:firstLine="540"/>
        <w:jc w:val="both"/>
        <w:rPr>
          <w:sz w:val="24"/>
          <w:szCs w:val="24"/>
        </w:rPr>
      </w:pPr>
      <w:r w:rsidRPr="00637233">
        <w:rPr>
          <w:sz w:val="24"/>
          <w:szCs w:val="24"/>
        </w:rPr>
        <w:tab/>
        <w:t xml:space="preserve">6. Электронный документ признается равнозначным аналогичному подписанному собственноручной подписью документу на бумажном носителе при одновременном </w:t>
      </w:r>
      <w:r w:rsidRPr="00637233">
        <w:rPr>
          <w:sz w:val="24"/>
          <w:szCs w:val="24"/>
        </w:rPr>
        <w:lastRenderedPageBreak/>
        <w:t>соблюдении следующих условий:</w:t>
      </w:r>
    </w:p>
    <w:p w:rsidR="00727002" w:rsidRPr="00637233" w:rsidRDefault="00727002" w:rsidP="00727002">
      <w:pPr>
        <w:autoSpaceDE w:val="0"/>
        <w:autoSpaceDN w:val="0"/>
        <w:adjustRightInd w:val="0"/>
        <w:ind w:firstLine="540"/>
        <w:jc w:val="both"/>
        <w:rPr>
          <w:sz w:val="24"/>
          <w:szCs w:val="24"/>
        </w:rPr>
      </w:pPr>
      <w:r w:rsidRPr="00637233">
        <w:rPr>
          <w:sz w:val="24"/>
          <w:szCs w:val="24"/>
        </w:rPr>
        <w:tab/>
        <w:t>1) подтверждена действительность квалифицированного сертификата ключа проверки электронной подписи, с помощью которой подписан данный электронный документ, на дату его подписания;</w:t>
      </w:r>
    </w:p>
    <w:p w:rsidR="00727002" w:rsidRPr="00637233" w:rsidRDefault="00727002" w:rsidP="00727002">
      <w:pPr>
        <w:autoSpaceDE w:val="0"/>
        <w:autoSpaceDN w:val="0"/>
        <w:adjustRightInd w:val="0"/>
        <w:ind w:firstLine="540"/>
        <w:jc w:val="both"/>
        <w:rPr>
          <w:sz w:val="24"/>
          <w:szCs w:val="24"/>
        </w:rPr>
      </w:pPr>
      <w:r w:rsidRPr="00637233">
        <w:rPr>
          <w:sz w:val="24"/>
          <w:szCs w:val="24"/>
        </w:rPr>
        <w:tab/>
        <w:t>2) получен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данный электронный документ;</w:t>
      </w:r>
    </w:p>
    <w:p w:rsidR="00727002" w:rsidRPr="00637233" w:rsidRDefault="00727002" w:rsidP="00727002">
      <w:pPr>
        <w:autoSpaceDE w:val="0"/>
        <w:autoSpaceDN w:val="0"/>
        <w:adjustRightInd w:val="0"/>
        <w:ind w:firstLine="540"/>
        <w:jc w:val="both"/>
        <w:rPr>
          <w:sz w:val="24"/>
          <w:szCs w:val="24"/>
        </w:rPr>
      </w:pPr>
      <w:r w:rsidRPr="00637233">
        <w:rPr>
          <w:sz w:val="24"/>
          <w:szCs w:val="24"/>
        </w:rPr>
        <w:tab/>
        <w:t>3) подтверждено отсутствие изменений, внесенных в электронный документ после его подписания;</w:t>
      </w:r>
    </w:p>
    <w:p w:rsidR="00727002" w:rsidRPr="00637233" w:rsidRDefault="00727002" w:rsidP="00727002">
      <w:pPr>
        <w:autoSpaceDE w:val="0"/>
        <w:autoSpaceDN w:val="0"/>
        <w:adjustRightInd w:val="0"/>
        <w:ind w:firstLine="540"/>
        <w:jc w:val="both"/>
        <w:rPr>
          <w:sz w:val="24"/>
          <w:szCs w:val="24"/>
        </w:rPr>
      </w:pPr>
      <w:r w:rsidRPr="00637233">
        <w:rPr>
          <w:sz w:val="24"/>
          <w:szCs w:val="24"/>
        </w:rPr>
        <w:t xml:space="preserve"> </w:t>
      </w:r>
      <w:r w:rsidRPr="00637233">
        <w:rPr>
          <w:sz w:val="24"/>
          <w:szCs w:val="24"/>
        </w:rPr>
        <w:tab/>
        <w:t>4) квалифицированная электронная подпись, с помощью которой подписан электронный документ, используется с учетом ограничений, содержащихся в квалифицированном сертификате.</w:t>
      </w:r>
    </w:p>
    <w:p w:rsidR="00727002" w:rsidRPr="00637233" w:rsidRDefault="00727002" w:rsidP="00727002">
      <w:pPr>
        <w:autoSpaceDE w:val="0"/>
        <w:autoSpaceDN w:val="0"/>
        <w:adjustRightInd w:val="0"/>
        <w:ind w:firstLine="540"/>
        <w:jc w:val="both"/>
        <w:rPr>
          <w:sz w:val="24"/>
          <w:szCs w:val="24"/>
        </w:rPr>
      </w:pPr>
      <w:r w:rsidRPr="00637233">
        <w:rPr>
          <w:sz w:val="24"/>
          <w:szCs w:val="24"/>
        </w:rPr>
        <w:tab/>
        <w:t>7. При соблюдении условий, приведенных в пункте 6 настоящего Порядка, электронный документ должен приниматься Сторонами к учету в качестве первичного учетного документа.</w:t>
      </w:r>
    </w:p>
    <w:p w:rsidR="00727002" w:rsidRPr="00637233" w:rsidRDefault="00727002" w:rsidP="00727002">
      <w:pPr>
        <w:autoSpaceDE w:val="0"/>
        <w:autoSpaceDN w:val="0"/>
        <w:adjustRightInd w:val="0"/>
        <w:ind w:firstLine="540"/>
        <w:jc w:val="both"/>
        <w:rPr>
          <w:b/>
          <w:bCs/>
          <w:i/>
          <w:iCs/>
          <w:sz w:val="24"/>
          <w:szCs w:val="24"/>
        </w:rPr>
      </w:pPr>
      <w:r w:rsidRPr="00637233">
        <w:rPr>
          <w:sz w:val="24"/>
          <w:szCs w:val="24"/>
        </w:rPr>
        <w:tab/>
        <w:t>8. 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r w:rsidRPr="00637233">
        <w:rPr>
          <w:b/>
          <w:bCs/>
          <w:i/>
          <w:iCs/>
          <w:sz w:val="24"/>
          <w:szCs w:val="24"/>
        </w:rPr>
        <w:t>.</w:t>
      </w:r>
    </w:p>
    <w:p w:rsidR="00727002" w:rsidRPr="00637233" w:rsidRDefault="00727002" w:rsidP="00727002">
      <w:pPr>
        <w:autoSpaceDE w:val="0"/>
        <w:autoSpaceDN w:val="0"/>
        <w:adjustRightInd w:val="0"/>
        <w:ind w:firstLine="540"/>
        <w:jc w:val="both"/>
        <w:rPr>
          <w:sz w:val="24"/>
          <w:szCs w:val="24"/>
        </w:rPr>
      </w:pPr>
      <w:r w:rsidRPr="00637233">
        <w:rPr>
          <w:sz w:val="24"/>
          <w:szCs w:val="24"/>
        </w:rPr>
        <w:tab/>
        <w:t xml:space="preserve">9. В случае невозможности производить обмен электронными документами (в </w:t>
      </w:r>
      <w:proofErr w:type="spellStart"/>
      <w:r w:rsidRPr="00637233">
        <w:rPr>
          <w:sz w:val="24"/>
          <w:szCs w:val="24"/>
        </w:rPr>
        <w:t>т.ч</w:t>
      </w:r>
      <w:proofErr w:type="spellEnd"/>
      <w:r w:rsidRPr="00637233">
        <w:rPr>
          <w:sz w:val="24"/>
          <w:szCs w:val="24"/>
        </w:rPr>
        <w:t xml:space="preserve">. при неполучении извещений о получении электронного документа, при отсутствии любого вида связи с Получающей Стороной и пр.) Направляющая Сторона оформляет документы на бумажных носителях в письменном виде. </w:t>
      </w:r>
    </w:p>
    <w:p w:rsidR="00727002" w:rsidRPr="00637233" w:rsidRDefault="00727002" w:rsidP="00727002">
      <w:pPr>
        <w:autoSpaceDE w:val="0"/>
        <w:autoSpaceDN w:val="0"/>
        <w:adjustRightInd w:val="0"/>
        <w:ind w:firstLine="540"/>
        <w:jc w:val="both"/>
        <w:rPr>
          <w:sz w:val="24"/>
          <w:szCs w:val="24"/>
        </w:rPr>
      </w:pPr>
      <w:r w:rsidRPr="00637233">
        <w:rPr>
          <w:sz w:val="24"/>
          <w:szCs w:val="24"/>
        </w:rPr>
        <w:tab/>
        <w:t>10. Квалифицированная электронная подпись, которой подписан электронный документ, удовлетворяющий условиям, перечисленным в пункте 6 настоящего Порядка, признается действительной до тех пор, пока решением суда не установлено иное.</w:t>
      </w:r>
    </w:p>
    <w:p w:rsidR="00727002" w:rsidRDefault="00727002" w:rsidP="00727002">
      <w:pPr>
        <w:autoSpaceDE w:val="0"/>
        <w:autoSpaceDN w:val="0"/>
        <w:adjustRightInd w:val="0"/>
        <w:jc w:val="both"/>
        <w:rPr>
          <w:sz w:val="24"/>
          <w:szCs w:val="24"/>
        </w:rPr>
      </w:pPr>
      <w:r w:rsidRPr="00637233">
        <w:rPr>
          <w:sz w:val="24"/>
          <w:szCs w:val="24"/>
        </w:rPr>
        <w:t xml:space="preserve">           11.   Проверка действительности сертификата электронной подписи производится в соответствии с регламентом удостоверяющего центра</w:t>
      </w:r>
      <w:r w:rsidRPr="006F3385">
        <w:rPr>
          <w:sz w:val="24"/>
          <w:szCs w:val="24"/>
        </w:rPr>
        <w:t>.</w:t>
      </w:r>
    </w:p>
    <w:p w:rsidR="00483ACB" w:rsidRDefault="00483ACB" w:rsidP="00727002">
      <w:pPr>
        <w:autoSpaceDE w:val="0"/>
        <w:autoSpaceDN w:val="0"/>
        <w:adjustRightInd w:val="0"/>
        <w:jc w:val="both"/>
        <w:rPr>
          <w:sz w:val="24"/>
          <w:szCs w:val="24"/>
        </w:rPr>
      </w:pPr>
    </w:p>
    <w:p w:rsidR="00727002" w:rsidRDefault="00727002" w:rsidP="00727002">
      <w:pPr>
        <w:tabs>
          <w:tab w:val="left" w:pos="3540"/>
        </w:tabs>
        <w:rPr>
          <w:sz w:val="24"/>
          <w:szCs w:val="24"/>
        </w:rPr>
      </w:pPr>
    </w:p>
    <w:tbl>
      <w:tblPr>
        <w:tblW w:w="9356" w:type="dxa"/>
        <w:tblInd w:w="108" w:type="dxa"/>
        <w:tblLook w:val="04A0" w:firstRow="1" w:lastRow="0" w:firstColumn="1" w:lastColumn="0" w:noHBand="0" w:noVBand="1"/>
      </w:tblPr>
      <w:tblGrid>
        <w:gridCol w:w="5103"/>
        <w:gridCol w:w="4253"/>
      </w:tblGrid>
      <w:tr w:rsidR="00727002" w:rsidRPr="00633D17" w:rsidTr="00C97257">
        <w:tc>
          <w:tcPr>
            <w:tcW w:w="5103" w:type="dxa"/>
            <w:hideMark/>
          </w:tcPr>
          <w:p w:rsidR="00727002" w:rsidRPr="00633D17" w:rsidRDefault="00727002" w:rsidP="00C97257">
            <w:pPr>
              <w:suppressAutoHyphens/>
              <w:autoSpaceDN w:val="0"/>
              <w:jc w:val="center"/>
              <w:textAlignment w:val="baseline"/>
              <w:rPr>
                <w:b/>
                <w:sz w:val="24"/>
                <w:szCs w:val="24"/>
              </w:rPr>
            </w:pPr>
            <w:r w:rsidRPr="00633D17">
              <w:rPr>
                <w:rFonts w:eastAsia="Calibri"/>
                <w:b/>
                <w:sz w:val="24"/>
                <w:szCs w:val="24"/>
              </w:rPr>
              <w:t>Покупатель:</w:t>
            </w:r>
          </w:p>
          <w:p w:rsidR="00727002" w:rsidRPr="00633D17" w:rsidRDefault="00727002" w:rsidP="00C97257">
            <w:pPr>
              <w:autoSpaceDE w:val="0"/>
              <w:autoSpaceDN w:val="0"/>
              <w:adjustRightInd w:val="0"/>
              <w:rPr>
                <w:b/>
                <w:bCs/>
                <w:sz w:val="24"/>
                <w:szCs w:val="24"/>
              </w:rPr>
            </w:pPr>
            <w:r w:rsidRPr="00633D17">
              <w:rPr>
                <w:b/>
                <w:bCs/>
                <w:sz w:val="24"/>
                <w:szCs w:val="24"/>
              </w:rPr>
              <w:t xml:space="preserve">   ЧУЗ </w:t>
            </w:r>
            <w:r>
              <w:rPr>
                <w:b/>
                <w:bCs/>
                <w:sz w:val="24"/>
                <w:szCs w:val="24"/>
              </w:rPr>
              <w:t>«</w:t>
            </w:r>
            <w:r w:rsidRPr="00633D17">
              <w:rPr>
                <w:b/>
                <w:bCs/>
                <w:sz w:val="24"/>
                <w:szCs w:val="24"/>
              </w:rPr>
              <w:t xml:space="preserve">КБ </w:t>
            </w:r>
            <w:r>
              <w:rPr>
                <w:b/>
                <w:bCs/>
                <w:sz w:val="24"/>
                <w:szCs w:val="24"/>
              </w:rPr>
              <w:t>«</w:t>
            </w:r>
            <w:r w:rsidRPr="00633D17">
              <w:rPr>
                <w:b/>
                <w:bCs/>
                <w:sz w:val="24"/>
                <w:szCs w:val="24"/>
              </w:rPr>
              <w:t>РЖД-Медицина</w:t>
            </w:r>
            <w:r>
              <w:rPr>
                <w:b/>
                <w:bCs/>
                <w:sz w:val="24"/>
                <w:szCs w:val="24"/>
              </w:rPr>
              <w:t>»</w:t>
            </w:r>
            <w:r w:rsidRPr="00633D17">
              <w:rPr>
                <w:b/>
                <w:bCs/>
                <w:sz w:val="24"/>
                <w:szCs w:val="24"/>
              </w:rPr>
              <w:t xml:space="preserve"> г. Смоленск</w:t>
            </w:r>
            <w:r>
              <w:rPr>
                <w:b/>
                <w:bCs/>
                <w:sz w:val="24"/>
                <w:szCs w:val="24"/>
              </w:rPr>
              <w:t>»</w:t>
            </w:r>
          </w:p>
          <w:p w:rsidR="00727002" w:rsidRPr="00633D17" w:rsidRDefault="00727002" w:rsidP="00C97257">
            <w:pPr>
              <w:autoSpaceDE w:val="0"/>
              <w:autoSpaceDN w:val="0"/>
              <w:adjustRightInd w:val="0"/>
              <w:rPr>
                <w:sz w:val="24"/>
                <w:szCs w:val="24"/>
              </w:rPr>
            </w:pPr>
          </w:p>
          <w:p w:rsidR="00727002" w:rsidRPr="00633D17" w:rsidRDefault="00727002" w:rsidP="00C97257">
            <w:pPr>
              <w:autoSpaceDE w:val="0"/>
              <w:autoSpaceDN w:val="0"/>
              <w:adjustRightInd w:val="0"/>
              <w:rPr>
                <w:b/>
                <w:sz w:val="24"/>
                <w:szCs w:val="24"/>
              </w:rPr>
            </w:pPr>
            <w:r w:rsidRPr="00633D17">
              <w:rPr>
                <w:b/>
                <w:sz w:val="24"/>
                <w:szCs w:val="24"/>
              </w:rPr>
              <w:t xml:space="preserve">Главный врач </w:t>
            </w:r>
          </w:p>
          <w:p w:rsidR="00727002" w:rsidRPr="00633D17" w:rsidRDefault="00727002" w:rsidP="00C97257">
            <w:pPr>
              <w:autoSpaceDE w:val="0"/>
              <w:autoSpaceDN w:val="0"/>
              <w:adjustRightInd w:val="0"/>
              <w:rPr>
                <w:sz w:val="24"/>
                <w:szCs w:val="24"/>
              </w:rPr>
            </w:pPr>
          </w:p>
          <w:p w:rsidR="00727002" w:rsidRPr="00633D17" w:rsidRDefault="00727002" w:rsidP="00C97257">
            <w:pPr>
              <w:autoSpaceDE w:val="0"/>
              <w:autoSpaceDN w:val="0"/>
              <w:adjustRightInd w:val="0"/>
              <w:rPr>
                <w:sz w:val="24"/>
                <w:szCs w:val="24"/>
              </w:rPr>
            </w:pPr>
            <w:r w:rsidRPr="00633D17">
              <w:rPr>
                <w:sz w:val="24"/>
                <w:szCs w:val="24"/>
              </w:rPr>
              <w:t>_____________________ / М.В. Морозов /</w:t>
            </w:r>
          </w:p>
          <w:p w:rsidR="00727002" w:rsidRPr="00633D17" w:rsidRDefault="00727002" w:rsidP="00C97257">
            <w:pPr>
              <w:tabs>
                <w:tab w:val="left" w:pos="33"/>
                <w:tab w:val="left" w:pos="8000"/>
              </w:tabs>
              <w:suppressAutoHyphens/>
              <w:autoSpaceDN w:val="0"/>
              <w:jc w:val="both"/>
              <w:rPr>
                <w:kern w:val="3"/>
                <w:sz w:val="24"/>
                <w:szCs w:val="24"/>
              </w:rPr>
            </w:pPr>
            <w:r w:rsidRPr="00633D17">
              <w:rPr>
                <w:color w:val="000000"/>
                <w:spacing w:val="-1"/>
                <w:sz w:val="24"/>
                <w:szCs w:val="24"/>
              </w:rPr>
              <w:t>М.П.</w:t>
            </w:r>
          </w:p>
        </w:tc>
        <w:tc>
          <w:tcPr>
            <w:tcW w:w="4253" w:type="dxa"/>
          </w:tcPr>
          <w:p w:rsidR="00727002" w:rsidRPr="00633D17" w:rsidRDefault="00727002" w:rsidP="00C97257">
            <w:pPr>
              <w:tabs>
                <w:tab w:val="left" w:pos="0"/>
                <w:tab w:val="left" w:pos="8000"/>
              </w:tabs>
              <w:suppressAutoHyphens/>
              <w:autoSpaceDN w:val="0"/>
              <w:jc w:val="center"/>
              <w:rPr>
                <w:rFonts w:eastAsia="Calibri"/>
                <w:b/>
                <w:kern w:val="3"/>
                <w:sz w:val="24"/>
                <w:szCs w:val="24"/>
              </w:rPr>
            </w:pPr>
            <w:r w:rsidRPr="00633D17">
              <w:rPr>
                <w:rFonts w:eastAsia="Calibri"/>
                <w:b/>
                <w:kern w:val="3"/>
                <w:sz w:val="24"/>
                <w:szCs w:val="24"/>
              </w:rPr>
              <w:t>Поставщик:</w:t>
            </w:r>
          </w:p>
          <w:p w:rsidR="00727002" w:rsidRPr="00633D17" w:rsidRDefault="00727002" w:rsidP="00C97257">
            <w:pPr>
              <w:tabs>
                <w:tab w:val="left" w:pos="0"/>
                <w:tab w:val="left" w:pos="8000"/>
              </w:tabs>
              <w:suppressAutoHyphens/>
              <w:autoSpaceDN w:val="0"/>
              <w:jc w:val="both"/>
              <w:rPr>
                <w:rFonts w:eastAsia="Calibri"/>
                <w:kern w:val="3"/>
                <w:sz w:val="24"/>
                <w:szCs w:val="24"/>
              </w:rPr>
            </w:pPr>
          </w:p>
          <w:p w:rsidR="00727002" w:rsidRPr="00633D17" w:rsidRDefault="00727002" w:rsidP="00C97257">
            <w:pPr>
              <w:tabs>
                <w:tab w:val="left" w:pos="0"/>
                <w:tab w:val="left" w:pos="8000"/>
              </w:tabs>
              <w:suppressAutoHyphens/>
              <w:autoSpaceDN w:val="0"/>
              <w:jc w:val="both"/>
              <w:rPr>
                <w:rFonts w:eastAsia="Calibri"/>
                <w:kern w:val="3"/>
                <w:sz w:val="24"/>
                <w:szCs w:val="24"/>
              </w:rPr>
            </w:pPr>
          </w:p>
          <w:p w:rsidR="00727002" w:rsidRPr="00633D17" w:rsidRDefault="00727002" w:rsidP="00C97257">
            <w:pPr>
              <w:tabs>
                <w:tab w:val="left" w:pos="0"/>
                <w:tab w:val="left" w:pos="8000"/>
              </w:tabs>
              <w:suppressAutoHyphens/>
              <w:autoSpaceDN w:val="0"/>
              <w:jc w:val="both"/>
              <w:rPr>
                <w:rFonts w:eastAsia="Calibri"/>
                <w:kern w:val="3"/>
                <w:sz w:val="24"/>
                <w:szCs w:val="24"/>
              </w:rPr>
            </w:pPr>
          </w:p>
          <w:p w:rsidR="00727002" w:rsidRPr="00633D17" w:rsidRDefault="00727002" w:rsidP="00C97257">
            <w:pPr>
              <w:tabs>
                <w:tab w:val="left" w:pos="0"/>
                <w:tab w:val="left" w:pos="8000"/>
              </w:tabs>
              <w:suppressAutoHyphens/>
              <w:autoSpaceDN w:val="0"/>
              <w:jc w:val="both"/>
              <w:rPr>
                <w:rFonts w:eastAsia="Calibri"/>
                <w:kern w:val="3"/>
                <w:sz w:val="24"/>
                <w:szCs w:val="24"/>
              </w:rPr>
            </w:pPr>
          </w:p>
          <w:p w:rsidR="00727002" w:rsidRPr="00633D17" w:rsidRDefault="00727002" w:rsidP="00C97257">
            <w:pPr>
              <w:tabs>
                <w:tab w:val="left" w:pos="0"/>
                <w:tab w:val="left" w:pos="8000"/>
              </w:tabs>
              <w:suppressAutoHyphens/>
              <w:autoSpaceDN w:val="0"/>
              <w:jc w:val="both"/>
              <w:rPr>
                <w:kern w:val="3"/>
                <w:sz w:val="24"/>
                <w:szCs w:val="24"/>
              </w:rPr>
            </w:pPr>
            <w:r w:rsidRPr="00633D17">
              <w:rPr>
                <w:rFonts w:eastAsia="Calibri"/>
                <w:kern w:val="3"/>
                <w:sz w:val="24"/>
                <w:szCs w:val="24"/>
              </w:rPr>
              <w:t>_______________ /______________/</w:t>
            </w:r>
          </w:p>
          <w:p w:rsidR="00727002" w:rsidRPr="00633D17" w:rsidRDefault="00727002" w:rsidP="00C97257">
            <w:pPr>
              <w:autoSpaceDE w:val="0"/>
              <w:autoSpaceDN w:val="0"/>
              <w:adjustRightInd w:val="0"/>
              <w:rPr>
                <w:sz w:val="24"/>
                <w:szCs w:val="24"/>
              </w:rPr>
            </w:pPr>
            <w:r w:rsidRPr="00633D17">
              <w:rPr>
                <w:color w:val="000000"/>
                <w:spacing w:val="-1"/>
                <w:sz w:val="24"/>
                <w:szCs w:val="24"/>
              </w:rPr>
              <w:t>М.П.</w:t>
            </w:r>
          </w:p>
        </w:tc>
      </w:tr>
    </w:tbl>
    <w:p w:rsidR="00727002" w:rsidRPr="00633D17" w:rsidRDefault="00727002" w:rsidP="00727002">
      <w:pPr>
        <w:ind w:firstLine="709"/>
        <w:jc w:val="center"/>
        <w:rPr>
          <w:sz w:val="24"/>
          <w:szCs w:val="24"/>
        </w:rPr>
      </w:pPr>
    </w:p>
    <w:p w:rsidR="00727002" w:rsidRPr="002605F5" w:rsidRDefault="00727002" w:rsidP="00081BE7">
      <w:pPr>
        <w:pStyle w:val="Standard"/>
        <w:jc w:val="both"/>
      </w:pPr>
    </w:p>
    <w:sectPr w:rsidR="00727002" w:rsidRPr="002605F5" w:rsidSect="005A3EC2">
      <w:footerReference w:type="default" r:id="rId1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49" w:rsidRDefault="000D3C49">
      <w:r>
        <w:separator/>
      </w:r>
    </w:p>
  </w:endnote>
  <w:endnote w:type="continuationSeparator" w:id="0">
    <w:p w:rsidR="000D3C49" w:rsidRDefault="000D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865431"/>
      <w:docPartObj>
        <w:docPartGallery w:val="Page Numbers (Bottom of Page)"/>
        <w:docPartUnique/>
      </w:docPartObj>
    </w:sdtPr>
    <w:sdtContent>
      <w:p w:rsidR="000D3C49" w:rsidRDefault="000D3C49">
        <w:pPr>
          <w:pStyle w:val="afc"/>
          <w:jc w:val="center"/>
        </w:pPr>
      </w:p>
      <w:p w:rsidR="000D3C49" w:rsidRDefault="000D3C49">
        <w:pPr>
          <w:pStyle w:val="afc"/>
          <w:jc w:val="center"/>
        </w:pPr>
        <w:r>
          <w:fldChar w:fldCharType="begin"/>
        </w:r>
        <w:r>
          <w:instrText>PAGE</w:instrText>
        </w:r>
        <w:r>
          <w:fldChar w:fldCharType="separate"/>
        </w:r>
        <w:r w:rsidR="000C4E7B">
          <w:rPr>
            <w:noProof/>
          </w:rPr>
          <w:t>17</w:t>
        </w:r>
        <w:r>
          <w:rPr>
            <w:noProof/>
          </w:rPr>
          <w:fldChar w:fldCharType="end"/>
        </w:r>
      </w:p>
    </w:sdtContent>
  </w:sdt>
  <w:p w:rsidR="000D3C49" w:rsidRDefault="000D3C4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49" w:rsidRDefault="000D3C49">
      <w:r>
        <w:separator/>
      </w:r>
    </w:p>
  </w:footnote>
  <w:footnote w:type="continuationSeparator" w:id="0">
    <w:p w:rsidR="000D3C49" w:rsidRDefault="000D3C49">
      <w:r>
        <w:continuationSeparator/>
      </w:r>
    </w:p>
  </w:footnote>
  <w:footnote w:id="1">
    <w:p w:rsidR="000D3C49" w:rsidRDefault="000D3C49" w:rsidP="00921F0E">
      <w:pPr>
        <w:pStyle w:val="aff2"/>
      </w:pPr>
      <w:r>
        <w:rPr>
          <w:rStyle w:val="aff4"/>
        </w:rPr>
        <w:footnoteRef/>
      </w:r>
      <w:r>
        <w:t xml:space="preserve"> </w:t>
      </w:r>
      <w:r w:rsidRPr="00921F0E">
        <w:rPr>
          <w:rFonts w:ascii="Times New Roman" w:hAnsi="Times New Roman"/>
          <w:highlight w:val="yellow"/>
        </w:rPr>
        <w:t>Данный пункт не добавляется в договор, если Поставщиком является индивидуальный предприниматель.</w:t>
      </w:r>
    </w:p>
  </w:footnote>
  <w:footnote w:id="2">
    <w:p w:rsidR="000D3C49" w:rsidRDefault="000D3C49" w:rsidP="00C6221A">
      <w:pPr>
        <w:pStyle w:val="aff2"/>
      </w:pPr>
      <w:r>
        <w:rPr>
          <w:rStyle w:val="aff4"/>
        </w:rPr>
        <w:footnoteRef/>
      </w:r>
      <w:r>
        <w:t xml:space="preserve"> </w:t>
      </w:r>
      <w:r w:rsidRPr="00C6221A">
        <w:rPr>
          <w:rFonts w:ascii="Times New Roman" w:hAnsi="Times New Roman"/>
          <w:highlight w:val="yellow"/>
        </w:rPr>
        <w:t>Данное условие не добавляется в договор, если Поставщиком является индивидуальный предприниматель.</w:t>
      </w:r>
    </w:p>
  </w:footnote>
  <w:footnote w:id="3">
    <w:p w:rsidR="000D3C49" w:rsidRDefault="000D3C49" w:rsidP="009D0164">
      <w:pPr>
        <w:pStyle w:val="aff2"/>
      </w:pPr>
      <w:r>
        <w:rPr>
          <w:rStyle w:val="aff4"/>
        </w:rPr>
        <w:footnoteRef/>
      </w:r>
      <w:r>
        <w:t xml:space="preserve"> </w:t>
      </w:r>
      <w:r w:rsidRPr="00C6221A">
        <w:rPr>
          <w:rFonts w:ascii="Times New Roman" w:hAnsi="Times New Roman"/>
          <w:highlight w:val="yellow"/>
        </w:rPr>
        <w:t>Данное условие не добавляется в договор, если Поставщиком является индивидуальный предприниматель.</w:t>
      </w:r>
    </w:p>
    <w:p w:rsidR="000D3C49" w:rsidRDefault="000D3C49">
      <w:pPr>
        <w:pStyle w:val="af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1080"/>
        </w:tabs>
        <w:ind w:left="1080" w:hanging="360"/>
      </w:pPr>
      <w:rPr>
        <w:rFonts w:ascii="Times New Roman" w:hAnsi="Times New Roman"/>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6773976"/>
    <w:multiLevelType w:val="hybridMultilevel"/>
    <w:tmpl w:val="4C364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F0621"/>
    <w:multiLevelType w:val="hybridMultilevel"/>
    <w:tmpl w:val="ACB06496"/>
    <w:lvl w:ilvl="0" w:tplc="16202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5F6EC5"/>
    <w:multiLevelType w:val="multilevel"/>
    <w:tmpl w:val="A7C4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2F12784"/>
    <w:multiLevelType w:val="hybridMultilevel"/>
    <w:tmpl w:val="7AD83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CB4671"/>
    <w:multiLevelType w:val="multilevel"/>
    <w:tmpl w:val="315E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62D0"/>
    <w:multiLevelType w:val="hybridMultilevel"/>
    <w:tmpl w:val="6396CD6C"/>
    <w:lvl w:ilvl="0" w:tplc="F3A0D210">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EBD470E"/>
    <w:multiLevelType w:val="multilevel"/>
    <w:tmpl w:val="6E12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672F5"/>
    <w:multiLevelType w:val="hybridMultilevel"/>
    <w:tmpl w:val="CC684DA6"/>
    <w:lvl w:ilvl="0" w:tplc="F254385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916346"/>
    <w:multiLevelType w:val="hybridMultilevel"/>
    <w:tmpl w:val="6C846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DD6176"/>
    <w:multiLevelType w:val="hybridMultilevel"/>
    <w:tmpl w:val="793676E4"/>
    <w:lvl w:ilvl="0" w:tplc="F25438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DAF05E7"/>
    <w:multiLevelType w:val="hybridMultilevel"/>
    <w:tmpl w:val="458C94FC"/>
    <w:lvl w:ilvl="0" w:tplc="F254385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09B037B"/>
    <w:multiLevelType w:val="hybridMultilevel"/>
    <w:tmpl w:val="7F8A6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7D769F"/>
    <w:multiLevelType w:val="hybridMultilevel"/>
    <w:tmpl w:val="26F02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337696"/>
    <w:multiLevelType w:val="hybridMultilevel"/>
    <w:tmpl w:val="4662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87384A"/>
    <w:multiLevelType w:val="multilevel"/>
    <w:tmpl w:val="6540AC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170E13"/>
    <w:multiLevelType w:val="hybridMultilevel"/>
    <w:tmpl w:val="5A748FD6"/>
    <w:lvl w:ilvl="0" w:tplc="7FCC4DB6">
      <w:start w:val="1"/>
      <w:numFmt w:val="bullet"/>
      <w:lvlText w:val="-"/>
      <w:lvlJc w:val="left"/>
      <w:pPr>
        <w:tabs>
          <w:tab w:val="num" w:pos="1080"/>
        </w:tabs>
        <w:ind w:left="1080" w:hanging="360"/>
      </w:pPr>
      <w:rPr>
        <w:rFonts w:ascii="Times New Roman" w:hAnsi="Times New Roman" w:cs="Times New Roman" w:hint="default"/>
        <w:b/>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3E0785"/>
    <w:multiLevelType w:val="hybridMultilevel"/>
    <w:tmpl w:val="32C63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CE7E3C"/>
    <w:multiLevelType w:val="multilevel"/>
    <w:tmpl w:val="39B8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01F9D"/>
    <w:multiLevelType w:val="hybridMultilevel"/>
    <w:tmpl w:val="EDB82D04"/>
    <w:lvl w:ilvl="0" w:tplc="F2543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21"/>
  </w:num>
  <w:num w:numId="5">
    <w:abstractNumId w:val="18"/>
  </w:num>
  <w:num w:numId="6">
    <w:abstractNumId w:val="17"/>
  </w:num>
  <w:num w:numId="7">
    <w:abstractNumId w:val="20"/>
  </w:num>
  <w:num w:numId="8">
    <w:abstractNumId w:val="20"/>
  </w:num>
  <w:num w:numId="9">
    <w:abstractNumId w:val="0"/>
  </w:num>
  <w:num w:numId="10">
    <w:abstractNumId w:val="1"/>
  </w:num>
  <w:num w:numId="11">
    <w:abstractNumId w:val="2"/>
  </w:num>
  <w:num w:numId="12">
    <w:abstractNumId w:val="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9"/>
  </w:num>
  <w:num w:numId="17">
    <w:abstractNumId w:val="6"/>
  </w:num>
  <w:num w:numId="18">
    <w:abstractNumId w:val="7"/>
  </w:num>
  <w:num w:numId="19">
    <w:abstractNumId w:val="2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F17"/>
    <w:rsid w:val="00004954"/>
    <w:rsid w:val="00012ED1"/>
    <w:rsid w:val="00017232"/>
    <w:rsid w:val="000334AA"/>
    <w:rsid w:val="0003600E"/>
    <w:rsid w:val="00041AE9"/>
    <w:rsid w:val="00041B6C"/>
    <w:rsid w:val="000546C3"/>
    <w:rsid w:val="00081BE7"/>
    <w:rsid w:val="000866ED"/>
    <w:rsid w:val="00096B9C"/>
    <w:rsid w:val="000A0446"/>
    <w:rsid w:val="000A2024"/>
    <w:rsid w:val="000A3757"/>
    <w:rsid w:val="000A5C6F"/>
    <w:rsid w:val="000B3A48"/>
    <w:rsid w:val="000C47C1"/>
    <w:rsid w:val="000C4E7B"/>
    <w:rsid w:val="000D28F7"/>
    <w:rsid w:val="000D3C49"/>
    <w:rsid w:val="000D6C6C"/>
    <w:rsid w:val="000E2FAE"/>
    <w:rsid w:val="000F3D83"/>
    <w:rsid w:val="00105601"/>
    <w:rsid w:val="001207CE"/>
    <w:rsid w:val="00123C06"/>
    <w:rsid w:val="0012590B"/>
    <w:rsid w:val="00126BC2"/>
    <w:rsid w:val="00135554"/>
    <w:rsid w:val="00140992"/>
    <w:rsid w:val="001461E4"/>
    <w:rsid w:val="00177E60"/>
    <w:rsid w:val="0018413D"/>
    <w:rsid w:val="0019460C"/>
    <w:rsid w:val="001961FE"/>
    <w:rsid w:val="001A6DFE"/>
    <w:rsid w:val="001B4E8D"/>
    <w:rsid w:val="001B6478"/>
    <w:rsid w:val="001D5CDA"/>
    <w:rsid w:val="001D6158"/>
    <w:rsid w:val="001E6E7B"/>
    <w:rsid w:val="001E7A81"/>
    <w:rsid w:val="001F0905"/>
    <w:rsid w:val="001F0C8D"/>
    <w:rsid w:val="001F10D6"/>
    <w:rsid w:val="00203318"/>
    <w:rsid w:val="00203C96"/>
    <w:rsid w:val="00211FD9"/>
    <w:rsid w:val="00220D85"/>
    <w:rsid w:val="00227A1C"/>
    <w:rsid w:val="00231D83"/>
    <w:rsid w:val="0024203A"/>
    <w:rsid w:val="002518E3"/>
    <w:rsid w:val="0025218D"/>
    <w:rsid w:val="002575BA"/>
    <w:rsid w:val="002605F5"/>
    <w:rsid w:val="0026116D"/>
    <w:rsid w:val="00265EDF"/>
    <w:rsid w:val="0027746A"/>
    <w:rsid w:val="002868DE"/>
    <w:rsid w:val="00292B96"/>
    <w:rsid w:val="002A4901"/>
    <w:rsid w:val="002A5E81"/>
    <w:rsid w:val="002B39FE"/>
    <w:rsid w:val="002B3A2F"/>
    <w:rsid w:val="002C6E2D"/>
    <w:rsid w:val="002F1A5A"/>
    <w:rsid w:val="003038DF"/>
    <w:rsid w:val="00303CAC"/>
    <w:rsid w:val="00344297"/>
    <w:rsid w:val="00355289"/>
    <w:rsid w:val="0035574A"/>
    <w:rsid w:val="00385A0A"/>
    <w:rsid w:val="0038715F"/>
    <w:rsid w:val="003919A1"/>
    <w:rsid w:val="00396D19"/>
    <w:rsid w:val="003B0805"/>
    <w:rsid w:val="003B1382"/>
    <w:rsid w:val="003B1BF1"/>
    <w:rsid w:val="003C6794"/>
    <w:rsid w:val="003D6688"/>
    <w:rsid w:val="003E1188"/>
    <w:rsid w:val="004349A1"/>
    <w:rsid w:val="00462C2D"/>
    <w:rsid w:val="004637B8"/>
    <w:rsid w:val="004829A6"/>
    <w:rsid w:val="00483ACB"/>
    <w:rsid w:val="0049282F"/>
    <w:rsid w:val="0049700F"/>
    <w:rsid w:val="004A0F10"/>
    <w:rsid w:val="004B3814"/>
    <w:rsid w:val="004D1569"/>
    <w:rsid w:val="004D2A50"/>
    <w:rsid w:val="004E1167"/>
    <w:rsid w:val="004E6537"/>
    <w:rsid w:val="004F031D"/>
    <w:rsid w:val="004F0FE4"/>
    <w:rsid w:val="005201C7"/>
    <w:rsid w:val="00525D9B"/>
    <w:rsid w:val="005358D9"/>
    <w:rsid w:val="005568DB"/>
    <w:rsid w:val="00567F3F"/>
    <w:rsid w:val="0057549C"/>
    <w:rsid w:val="00576E1A"/>
    <w:rsid w:val="005777C6"/>
    <w:rsid w:val="00591CBA"/>
    <w:rsid w:val="00597C29"/>
    <w:rsid w:val="005A20E7"/>
    <w:rsid w:val="005A3EC2"/>
    <w:rsid w:val="005B2CC1"/>
    <w:rsid w:val="005F1F98"/>
    <w:rsid w:val="00605CAC"/>
    <w:rsid w:val="00605FF5"/>
    <w:rsid w:val="00607F5C"/>
    <w:rsid w:val="00617B8A"/>
    <w:rsid w:val="00622FC3"/>
    <w:rsid w:val="00637510"/>
    <w:rsid w:val="00672C02"/>
    <w:rsid w:val="00686F7E"/>
    <w:rsid w:val="00687BDE"/>
    <w:rsid w:val="006A2C30"/>
    <w:rsid w:val="006A4AD2"/>
    <w:rsid w:val="006B7488"/>
    <w:rsid w:val="006C2C80"/>
    <w:rsid w:val="006C79FF"/>
    <w:rsid w:val="006D7D51"/>
    <w:rsid w:val="006E7C13"/>
    <w:rsid w:val="006F153D"/>
    <w:rsid w:val="006F4001"/>
    <w:rsid w:val="00703C29"/>
    <w:rsid w:val="00704184"/>
    <w:rsid w:val="00705D49"/>
    <w:rsid w:val="007065A1"/>
    <w:rsid w:val="00707242"/>
    <w:rsid w:val="00727002"/>
    <w:rsid w:val="007272E9"/>
    <w:rsid w:val="00742631"/>
    <w:rsid w:val="00744DA8"/>
    <w:rsid w:val="00751DD5"/>
    <w:rsid w:val="00764BB1"/>
    <w:rsid w:val="007804A7"/>
    <w:rsid w:val="0078647E"/>
    <w:rsid w:val="007911AB"/>
    <w:rsid w:val="007928AF"/>
    <w:rsid w:val="007A6B2C"/>
    <w:rsid w:val="007B299D"/>
    <w:rsid w:val="007B575E"/>
    <w:rsid w:val="007D304D"/>
    <w:rsid w:val="007E7AC3"/>
    <w:rsid w:val="007F5D85"/>
    <w:rsid w:val="00805748"/>
    <w:rsid w:val="0081426E"/>
    <w:rsid w:val="0082141A"/>
    <w:rsid w:val="00822B42"/>
    <w:rsid w:val="00833DB2"/>
    <w:rsid w:val="0084015E"/>
    <w:rsid w:val="0084430A"/>
    <w:rsid w:val="0085008A"/>
    <w:rsid w:val="00854242"/>
    <w:rsid w:val="00866BD3"/>
    <w:rsid w:val="00867AC7"/>
    <w:rsid w:val="008770DB"/>
    <w:rsid w:val="008B170F"/>
    <w:rsid w:val="008B41F6"/>
    <w:rsid w:val="008B4663"/>
    <w:rsid w:val="008B62E0"/>
    <w:rsid w:val="008C0D5B"/>
    <w:rsid w:val="008C3488"/>
    <w:rsid w:val="008C485A"/>
    <w:rsid w:val="008C6965"/>
    <w:rsid w:val="008C7784"/>
    <w:rsid w:val="008E399F"/>
    <w:rsid w:val="008F04F5"/>
    <w:rsid w:val="008F70E2"/>
    <w:rsid w:val="00906378"/>
    <w:rsid w:val="009139B1"/>
    <w:rsid w:val="00921F0E"/>
    <w:rsid w:val="00925157"/>
    <w:rsid w:val="00933053"/>
    <w:rsid w:val="00937C87"/>
    <w:rsid w:val="00947E44"/>
    <w:rsid w:val="00961AA0"/>
    <w:rsid w:val="0096224C"/>
    <w:rsid w:val="0097102C"/>
    <w:rsid w:val="00981FFF"/>
    <w:rsid w:val="00982576"/>
    <w:rsid w:val="0099504C"/>
    <w:rsid w:val="00995E51"/>
    <w:rsid w:val="009A2D0E"/>
    <w:rsid w:val="009C6F1C"/>
    <w:rsid w:val="009D0164"/>
    <w:rsid w:val="009D56B0"/>
    <w:rsid w:val="009D6734"/>
    <w:rsid w:val="009F6777"/>
    <w:rsid w:val="009F7A7C"/>
    <w:rsid w:val="00A007E6"/>
    <w:rsid w:val="00A15072"/>
    <w:rsid w:val="00A20A32"/>
    <w:rsid w:val="00A46BBA"/>
    <w:rsid w:val="00A47C75"/>
    <w:rsid w:val="00A535CF"/>
    <w:rsid w:val="00A56BF4"/>
    <w:rsid w:val="00A57A55"/>
    <w:rsid w:val="00A61E60"/>
    <w:rsid w:val="00A624D4"/>
    <w:rsid w:val="00A82E37"/>
    <w:rsid w:val="00A92F68"/>
    <w:rsid w:val="00AA1871"/>
    <w:rsid w:val="00AA2430"/>
    <w:rsid w:val="00AA30A4"/>
    <w:rsid w:val="00AB1028"/>
    <w:rsid w:val="00AC2D65"/>
    <w:rsid w:val="00AD23F3"/>
    <w:rsid w:val="00AE0AC6"/>
    <w:rsid w:val="00B00805"/>
    <w:rsid w:val="00B0438A"/>
    <w:rsid w:val="00B118A8"/>
    <w:rsid w:val="00B21795"/>
    <w:rsid w:val="00B26A2B"/>
    <w:rsid w:val="00B33E00"/>
    <w:rsid w:val="00B376E9"/>
    <w:rsid w:val="00B42658"/>
    <w:rsid w:val="00B60BCB"/>
    <w:rsid w:val="00B60C60"/>
    <w:rsid w:val="00B66016"/>
    <w:rsid w:val="00B66DE0"/>
    <w:rsid w:val="00B721AE"/>
    <w:rsid w:val="00B77D00"/>
    <w:rsid w:val="00B96695"/>
    <w:rsid w:val="00B97551"/>
    <w:rsid w:val="00BB6F03"/>
    <w:rsid w:val="00BB7241"/>
    <w:rsid w:val="00BD54B4"/>
    <w:rsid w:val="00BE3E51"/>
    <w:rsid w:val="00BF0588"/>
    <w:rsid w:val="00BF5F7B"/>
    <w:rsid w:val="00C06FF4"/>
    <w:rsid w:val="00C078C2"/>
    <w:rsid w:val="00C30F17"/>
    <w:rsid w:val="00C317E4"/>
    <w:rsid w:val="00C360BD"/>
    <w:rsid w:val="00C42185"/>
    <w:rsid w:val="00C441DB"/>
    <w:rsid w:val="00C537E5"/>
    <w:rsid w:val="00C53FC7"/>
    <w:rsid w:val="00C56872"/>
    <w:rsid w:val="00C6221A"/>
    <w:rsid w:val="00C629A7"/>
    <w:rsid w:val="00C728D9"/>
    <w:rsid w:val="00C94036"/>
    <w:rsid w:val="00C97257"/>
    <w:rsid w:val="00C97B43"/>
    <w:rsid w:val="00CA350C"/>
    <w:rsid w:val="00CB1296"/>
    <w:rsid w:val="00CB58A5"/>
    <w:rsid w:val="00CB611D"/>
    <w:rsid w:val="00CC079A"/>
    <w:rsid w:val="00CF1E6B"/>
    <w:rsid w:val="00D01282"/>
    <w:rsid w:val="00D27526"/>
    <w:rsid w:val="00D32FB9"/>
    <w:rsid w:val="00D44630"/>
    <w:rsid w:val="00D454C4"/>
    <w:rsid w:val="00D52CB2"/>
    <w:rsid w:val="00D56669"/>
    <w:rsid w:val="00D71766"/>
    <w:rsid w:val="00D71DB5"/>
    <w:rsid w:val="00D80AB7"/>
    <w:rsid w:val="00D8638D"/>
    <w:rsid w:val="00D91787"/>
    <w:rsid w:val="00D92F9D"/>
    <w:rsid w:val="00DA111B"/>
    <w:rsid w:val="00DA326C"/>
    <w:rsid w:val="00DB1452"/>
    <w:rsid w:val="00DB5506"/>
    <w:rsid w:val="00DB6B56"/>
    <w:rsid w:val="00DC7A1E"/>
    <w:rsid w:val="00DD0CC8"/>
    <w:rsid w:val="00DD7F2E"/>
    <w:rsid w:val="00DF6383"/>
    <w:rsid w:val="00E001A4"/>
    <w:rsid w:val="00E07620"/>
    <w:rsid w:val="00E217DF"/>
    <w:rsid w:val="00E23FCE"/>
    <w:rsid w:val="00E468EB"/>
    <w:rsid w:val="00E607F8"/>
    <w:rsid w:val="00E83071"/>
    <w:rsid w:val="00E8359F"/>
    <w:rsid w:val="00EA0385"/>
    <w:rsid w:val="00EB3643"/>
    <w:rsid w:val="00EB64F5"/>
    <w:rsid w:val="00EB6A2D"/>
    <w:rsid w:val="00EB7D46"/>
    <w:rsid w:val="00EC7ADB"/>
    <w:rsid w:val="00ED29AC"/>
    <w:rsid w:val="00EF3503"/>
    <w:rsid w:val="00F01035"/>
    <w:rsid w:val="00F1057F"/>
    <w:rsid w:val="00F114CA"/>
    <w:rsid w:val="00F16CEA"/>
    <w:rsid w:val="00F23FA5"/>
    <w:rsid w:val="00F2501B"/>
    <w:rsid w:val="00F31C5B"/>
    <w:rsid w:val="00F32894"/>
    <w:rsid w:val="00F33657"/>
    <w:rsid w:val="00F35368"/>
    <w:rsid w:val="00F600C3"/>
    <w:rsid w:val="00F60AAD"/>
    <w:rsid w:val="00F61AE0"/>
    <w:rsid w:val="00F77612"/>
    <w:rsid w:val="00F92AB0"/>
    <w:rsid w:val="00F9454B"/>
    <w:rsid w:val="00F959F0"/>
    <w:rsid w:val="00FA37C5"/>
    <w:rsid w:val="00FB172A"/>
    <w:rsid w:val="00FC2EB9"/>
    <w:rsid w:val="00FC453B"/>
    <w:rsid w:val="00FD02C6"/>
    <w:rsid w:val="00FD541B"/>
    <w:rsid w:val="00FF0031"/>
    <w:rsid w:val="00FF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9A876-7AD2-4293-A3BD-F5C6E04C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497"/>
    <w:pPr>
      <w:widowControl w:val="0"/>
    </w:pPr>
    <w:rPr>
      <w:rFonts w:ascii="Times New Roman" w:eastAsia="Times New Roman" w:hAnsi="Times New Roman"/>
      <w:color w:val="00000A"/>
      <w:szCs w:val="20"/>
    </w:rPr>
  </w:style>
  <w:style w:type="paragraph" w:styleId="1">
    <w:name w:val="heading 1"/>
    <w:basedOn w:val="a"/>
    <w:next w:val="a"/>
    <w:link w:val="10"/>
    <w:qFormat/>
    <w:locked/>
    <w:rsid w:val="00081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8C0D5B"/>
    <w:pPr>
      <w:keepNext/>
      <w:keepLines/>
      <w:widowControl/>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15497"/>
    <w:rPr>
      <w:rFonts w:ascii="Times New Roman" w:hAnsi="Times New Roman" w:cs="Times New Roman"/>
      <w:sz w:val="20"/>
      <w:szCs w:val="20"/>
      <w:lang w:eastAsia="ru-RU"/>
    </w:rPr>
  </w:style>
  <w:style w:type="character" w:customStyle="1" w:styleId="ConsNormal">
    <w:name w:val="ConsNormal Знак"/>
    <w:basedOn w:val="a0"/>
    <w:link w:val="ConsNormal"/>
    <w:qFormat/>
    <w:locked/>
    <w:rsid w:val="00015497"/>
    <w:rPr>
      <w:rFonts w:ascii="Arial" w:hAnsi="Arial" w:cs="Arial"/>
      <w:sz w:val="20"/>
      <w:szCs w:val="20"/>
      <w:lang w:eastAsia="ru-RU"/>
    </w:rPr>
  </w:style>
  <w:style w:type="character" w:customStyle="1" w:styleId="a4">
    <w:name w:val="Без интервала Знак"/>
    <w:aliases w:val="для таблиц Знак,текст Знак"/>
    <w:basedOn w:val="a0"/>
    <w:qFormat/>
    <w:locked/>
    <w:rsid w:val="00015497"/>
    <w:rPr>
      <w:rFonts w:ascii="Calibri" w:hAnsi="Calibri" w:cs="Calibri"/>
      <w:lang w:val="en-US"/>
    </w:rPr>
  </w:style>
  <w:style w:type="character" w:customStyle="1" w:styleId="4">
    <w:name w:val="Основной текст (4) + Не курсив"/>
    <w:qFormat/>
    <w:rsid w:val="00015497"/>
    <w:rPr>
      <w:i/>
      <w:sz w:val="27"/>
      <w:shd w:val="clear" w:color="auto" w:fill="FFFFFF"/>
    </w:rPr>
  </w:style>
  <w:style w:type="character" w:styleId="a5">
    <w:name w:val="annotation reference"/>
    <w:basedOn w:val="a0"/>
    <w:uiPriority w:val="99"/>
    <w:semiHidden/>
    <w:qFormat/>
    <w:rsid w:val="00117531"/>
    <w:rPr>
      <w:rFonts w:cs="Times New Roman"/>
      <w:sz w:val="16"/>
      <w:szCs w:val="16"/>
    </w:rPr>
  </w:style>
  <w:style w:type="character" w:customStyle="1" w:styleId="a6">
    <w:name w:val="Текст примечания Знак"/>
    <w:basedOn w:val="a0"/>
    <w:uiPriority w:val="99"/>
    <w:semiHidden/>
    <w:qFormat/>
    <w:locked/>
    <w:rsid w:val="00650133"/>
    <w:rPr>
      <w:rFonts w:ascii="Times New Roman" w:hAnsi="Times New Roman" w:cs="Times New Roman"/>
      <w:sz w:val="20"/>
      <w:szCs w:val="20"/>
    </w:rPr>
  </w:style>
  <w:style w:type="character" w:customStyle="1" w:styleId="a7">
    <w:name w:val="Тема примечания Знак"/>
    <w:basedOn w:val="a6"/>
    <w:uiPriority w:val="99"/>
    <w:semiHidden/>
    <w:qFormat/>
    <w:locked/>
    <w:rsid w:val="00650133"/>
    <w:rPr>
      <w:rFonts w:ascii="Times New Roman" w:hAnsi="Times New Roman" w:cs="Times New Roman"/>
      <w:b/>
      <w:bCs/>
      <w:sz w:val="20"/>
      <w:szCs w:val="20"/>
    </w:rPr>
  </w:style>
  <w:style w:type="character" w:customStyle="1" w:styleId="a8">
    <w:name w:val="Текст выноски Знак"/>
    <w:basedOn w:val="a0"/>
    <w:uiPriority w:val="99"/>
    <w:semiHidden/>
    <w:qFormat/>
    <w:locked/>
    <w:rsid w:val="00650133"/>
    <w:rPr>
      <w:rFonts w:ascii="Times New Roman" w:hAnsi="Times New Roman" w:cs="Times New Roman"/>
      <w:sz w:val="2"/>
    </w:rPr>
  </w:style>
  <w:style w:type="character" w:customStyle="1" w:styleId="-">
    <w:name w:val="Интернет-ссылка"/>
    <w:basedOn w:val="a0"/>
    <w:uiPriority w:val="99"/>
    <w:rsid w:val="00117531"/>
    <w:rPr>
      <w:rFonts w:cs="Times New Roman"/>
      <w:color w:val="0000FF"/>
      <w:u w:val="single"/>
    </w:rPr>
  </w:style>
  <w:style w:type="character" w:customStyle="1" w:styleId="a9">
    <w:name w:val="Основной текст Знак"/>
    <w:basedOn w:val="a0"/>
    <w:uiPriority w:val="99"/>
    <w:qFormat/>
    <w:rsid w:val="009E7B5C"/>
    <w:rPr>
      <w:rFonts w:ascii="Times New Roman" w:eastAsia="Times New Roman" w:hAnsi="Times New Roman"/>
      <w:sz w:val="24"/>
      <w:szCs w:val="24"/>
    </w:rPr>
  </w:style>
  <w:style w:type="character" w:customStyle="1" w:styleId="aa">
    <w:name w:val="Название Знак"/>
    <w:basedOn w:val="a0"/>
    <w:qFormat/>
    <w:rsid w:val="00BF0056"/>
    <w:rPr>
      <w:rFonts w:ascii="Arial" w:eastAsia="Times New Roman" w:hAnsi="Arial"/>
      <w:b/>
      <w:sz w:val="32"/>
      <w:szCs w:val="20"/>
    </w:rPr>
  </w:style>
  <w:style w:type="character" w:customStyle="1" w:styleId="ListLabel1">
    <w:name w:val="ListLabel 1"/>
    <w:qFormat/>
    <w:rsid w:val="00FC2EB9"/>
    <w:rPr>
      <w:rFonts w:cs="Times New Roman"/>
    </w:rPr>
  </w:style>
  <w:style w:type="character" w:customStyle="1" w:styleId="ListLabel2">
    <w:name w:val="ListLabel 2"/>
    <w:qFormat/>
    <w:rsid w:val="00FC2EB9"/>
    <w:rPr>
      <w:rFonts w:cs="Times New Roman"/>
      <w:sz w:val="24"/>
      <w:szCs w:val="24"/>
    </w:rPr>
  </w:style>
  <w:style w:type="character" w:customStyle="1" w:styleId="ListLabel3">
    <w:name w:val="ListLabel 3"/>
    <w:qFormat/>
    <w:rsid w:val="00FC2EB9"/>
    <w:rPr>
      <w:rFonts w:cs="Times New Roman"/>
    </w:rPr>
  </w:style>
  <w:style w:type="character" w:customStyle="1" w:styleId="ListLabel4">
    <w:name w:val="ListLabel 4"/>
    <w:qFormat/>
    <w:rsid w:val="00FC2EB9"/>
    <w:rPr>
      <w:rFonts w:cs="Times New Roman"/>
    </w:rPr>
  </w:style>
  <w:style w:type="character" w:customStyle="1" w:styleId="ListLabel5">
    <w:name w:val="ListLabel 5"/>
    <w:qFormat/>
    <w:rsid w:val="00FC2EB9"/>
    <w:rPr>
      <w:rFonts w:cs="Times New Roman"/>
    </w:rPr>
  </w:style>
  <w:style w:type="character" w:customStyle="1" w:styleId="ListLabel6">
    <w:name w:val="ListLabel 6"/>
    <w:qFormat/>
    <w:rsid w:val="00FC2EB9"/>
    <w:rPr>
      <w:rFonts w:cs="Times New Roman"/>
    </w:rPr>
  </w:style>
  <w:style w:type="character" w:customStyle="1" w:styleId="ListLabel7">
    <w:name w:val="ListLabel 7"/>
    <w:qFormat/>
    <w:rsid w:val="00FC2EB9"/>
    <w:rPr>
      <w:rFonts w:cs="Times New Roman"/>
    </w:rPr>
  </w:style>
  <w:style w:type="character" w:customStyle="1" w:styleId="ListLabel8">
    <w:name w:val="ListLabel 8"/>
    <w:qFormat/>
    <w:rsid w:val="00FC2EB9"/>
    <w:rPr>
      <w:rFonts w:cs="Times New Roman"/>
    </w:rPr>
  </w:style>
  <w:style w:type="character" w:customStyle="1" w:styleId="ListLabel9">
    <w:name w:val="ListLabel 9"/>
    <w:qFormat/>
    <w:rsid w:val="00FC2EB9"/>
    <w:rPr>
      <w:rFonts w:cs="Times New Roman"/>
    </w:rPr>
  </w:style>
  <w:style w:type="character" w:customStyle="1" w:styleId="ListLabel10">
    <w:name w:val="ListLabel 10"/>
    <w:qFormat/>
    <w:rsid w:val="00FC2EB9"/>
    <w:rPr>
      <w:rFonts w:cs="Times New Roman"/>
    </w:rPr>
  </w:style>
  <w:style w:type="character" w:customStyle="1" w:styleId="ListLabel11">
    <w:name w:val="ListLabel 11"/>
    <w:qFormat/>
    <w:rsid w:val="00FC2EB9"/>
    <w:rPr>
      <w:rFonts w:cs="Times New Roman"/>
    </w:rPr>
  </w:style>
  <w:style w:type="character" w:customStyle="1" w:styleId="ListLabel12">
    <w:name w:val="ListLabel 12"/>
    <w:qFormat/>
    <w:rsid w:val="00FC2EB9"/>
    <w:rPr>
      <w:rFonts w:cs="Times New Roman"/>
    </w:rPr>
  </w:style>
  <w:style w:type="character" w:customStyle="1" w:styleId="ListLabel13">
    <w:name w:val="ListLabel 13"/>
    <w:qFormat/>
    <w:rsid w:val="00FC2EB9"/>
    <w:rPr>
      <w:rFonts w:cs="Times New Roman"/>
    </w:rPr>
  </w:style>
  <w:style w:type="character" w:customStyle="1" w:styleId="ListLabel14">
    <w:name w:val="ListLabel 14"/>
    <w:qFormat/>
    <w:rsid w:val="00FC2EB9"/>
    <w:rPr>
      <w:rFonts w:cs="Times New Roman"/>
    </w:rPr>
  </w:style>
  <w:style w:type="character" w:customStyle="1" w:styleId="ListLabel15">
    <w:name w:val="ListLabel 15"/>
    <w:qFormat/>
    <w:rsid w:val="00FC2EB9"/>
    <w:rPr>
      <w:rFonts w:cs="Times New Roman"/>
    </w:rPr>
  </w:style>
  <w:style w:type="character" w:customStyle="1" w:styleId="ListLabel16">
    <w:name w:val="ListLabel 16"/>
    <w:qFormat/>
    <w:rsid w:val="00FC2EB9"/>
    <w:rPr>
      <w:rFonts w:cs="Times New Roman"/>
    </w:rPr>
  </w:style>
  <w:style w:type="character" w:customStyle="1" w:styleId="ListLabel17">
    <w:name w:val="ListLabel 17"/>
    <w:qFormat/>
    <w:rsid w:val="00FC2EB9"/>
    <w:rPr>
      <w:rFonts w:cs="Times New Roman"/>
    </w:rPr>
  </w:style>
  <w:style w:type="character" w:customStyle="1" w:styleId="ListLabel18">
    <w:name w:val="ListLabel 18"/>
    <w:qFormat/>
    <w:rsid w:val="00FC2EB9"/>
    <w:rPr>
      <w:rFonts w:cs="Times New Roman"/>
    </w:rPr>
  </w:style>
  <w:style w:type="character" w:customStyle="1" w:styleId="ab">
    <w:name w:val="Выделение жирным"/>
    <w:qFormat/>
    <w:rsid w:val="00FC2EB9"/>
    <w:rPr>
      <w:b/>
      <w:bCs/>
    </w:rPr>
  </w:style>
  <w:style w:type="character" w:customStyle="1" w:styleId="ac">
    <w:name w:val="Нижний колонтитул Знак"/>
    <w:basedOn w:val="a0"/>
    <w:uiPriority w:val="99"/>
    <w:qFormat/>
    <w:rsid w:val="00DA05C7"/>
    <w:rPr>
      <w:rFonts w:ascii="Times New Roman" w:eastAsia="Times New Roman" w:hAnsi="Times New Roman"/>
      <w:color w:val="00000A"/>
      <w:szCs w:val="20"/>
    </w:rPr>
  </w:style>
  <w:style w:type="paragraph" w:customStyle="1" w:styleId="ad">
    <w:name w:val="Заголовок"/>
    <w:basedOn w:val="a"/>
    <w:next w:val="ae"/>
    <w:qFormat/>
    <w:rsid w:val="00FC2EB9"/>
    <w:pPr>
      <w:keepNext/>
      <w:spacing w:before="240" w:after="120"/>
    </w:pPr>
    <w:rPr>
      <w:rFonts w:ascii="Liberation Sans" w:eastAsia="Microsoft YaHei" w:hAnsi="Liberation Sans" w:cs="Mangal"/>
      <w:sz w:val="28"/>
      <w:szCs w:val="28"/>
    </w:rPr>
  </w:style>
  <w:style w:type="paragraph" w:styleId="ae">
    <w:name w:val="Body Text"/>
    <w:basedOn w:val="a"/>
    <w:uiPriority w:val="99"/>
    <w:rsid w:val="009E7B5C"/>
    <w:pPr>
      <w:widowControl/>
      <w:spacing w:after="120"/>
      <w:jc w:val="right"/>
    </w:pPr>
    <w:rPr>
      <w:sz w:val="24"/>
      <w:szCs w:val="24"/>
    </w:rPr>
  </w:style>
  <w:style w:type="paragraph" w:styleId="af">
    <w:name w:val="List"/>
    <w:basedOn w:val="ae"/>
    <w:rsid w:val="00FC2EB9"/>
    <w:rPr>
      <w:rFonts w:cs="Mangal"/>
    </w:rPr>
  </w:style>
  <w:style w:type="paragraph" w:styleId="af0">
    <w:name w:val="caption"/>
    <w:basedOn w:val="a"/>
    <w:qFormat/>
    <w:rsid w:val="00FC2EB9"/>
    <w:pPr>
      <w:suppressLineNumbers/>
      <w:spacing w:before="120" w:after="120"/>
    </w:pPr>
    <w:rPr>
      <w:rFonts w:cs="Mangal"/>
      <w:i/>
      <w:iCs/>
      <w:sz w:val="24"/>
      <w:szCs w:val="24"/>
    </w:rPr>
  </w:style>
  <w:style w:type="paragraph" w:styleId="af1">
    <w:name w:val="index heading"/>
    <w:basedOn w:val="a"/>
    <w:qFormat/>
    <w:rsid w:val="00FC2EB9"/>
    <w:pPr>
      <w:suppressLineNumbers/>
    </w:pPr>
    <w:rPr>
      <w:rFonts w:cs="Mangal"/>
    </w:rPr>
  </w:style>
  <w:style w:type="paragraph" w:styleId="af2">
    <w:name w:val="header"/>
    <w:basedOn w:val="a"/>
    <w:uiPriority w:val="99"/>
    <w:rsid w:val="00015497"/>
    <w:pPr>
      <w:tabs>
        <w:tab w:val="center" w:pos="4677"/>
        <w:tab w:val="right" w:pos="9355"/>
      </w:tabs>
    </w:pPr>
  </w:style>
  <w:style w:type="paragraph" w:customStyle="1" w:styleId="ConsNormal0">
    <w:name w:val="ConsNormal"/>
    <w:basedOn w:val="a"/>
    <w:qFormat/>
    <w:rsid w:val="00015497"/>
    <w:pPr>
      <w:widowControl/>
      <w:snapToGrid w:val="0"/>
      <w:ind w:firstLine="720"/>
    </w:pPr>
    <w:rPr>
      <w:rFonts w:ascii="Arial" w:eastAsia="Calibri" w:hAnsi="Arial" w:cs="Arial"/>
    </w:rPr>
  </w:style>
  <w:style w:type="paragraph" w:customStyle="1" w:styleId="af3">
    <w:name w:val="áû÷íûé"/>
    <w:uiPriority w:val="99"/>
    <w:qFormat/>
    <w:rsid w:val="00015497"/>
    <w:pPr>
      <w:jc w:val="right"/>
      <w:textAlignment w:val="baseline"/>
    </w:pPr>
    <w:rPr>
      <w:rFonts w:ascii="Times New Roman" w:eastAsia="Times New Roman" w:hAnsi="Times New Roman"/>
      <w:color w:val="00000A"/>
      <w:szCs w:val="20"/>
    </w:rPr>
  </w:style>
  <w:style w:type="paragraph" w:customStyle="1" w:styleId="ConsNonformat">
    <w:name w:val="ConsNonformat"/>
    <w:qFormat/>
    <w:rsid w:val="00015497"/>
    <w:pPr>
      <w:widowControl w:val="0"/>
      <w:jc w:val="right"/>
    </w:pPr>
    <w:rPr>
      <w:rFonts w:ascii="Courier New" w:eastAsia="Times New Roman" w:hAnsi="Courier New" w:cs="Courier New"/>
      <w:color w:val="00000A"/>
      <w:szCs w:val="20"/>
    </w:rPr>
  </w:style>
  <w:style w:type="paragraph" w:styleId="af4">
    <w:name w:val="No Spacing"/>
    <w:aliases w:val="для таблиц,текст"/>
    <w:basedOn w:val="a"/>
    <w:qFormat/>
    <w:rsid w:val="00015497"/>
    <w:pPr>
      <w:widowControl/>
    </w:pPr>
    <w:rPr>
      <w:rFonts w:ascii="Calibri" w:hAnsi="Calibri" w:cs="Calibri"/>
      <w:sz w:val="22"/>
      <w:szCs w:val="22"/>
      <w:lang w:val="en-US" w:eastAsia="en-US"/>
    </w:rPr>
  </w:style>
  <w:style w:type="paragraph" w:customStyle="1" w:styleId="Standard">
    <w:name w:val="Standard"/>
    <w:qFormat/>
    <w:rsid w:val="00015497"/>
    <w:pPr>
      <w:suppressAutoHyphens/>
      <w:textAlignment w:val="baseline"/>
    </w:pPr>
    <w:rPr>
      <w:rFonts w:ascii="Times New Roman" w:hAnsi="Times New Roman"/>
      <w:color w:val="00000A"/>
      <w:sz w:val="24"/>
      <w:szCs w:val="24"/>
    </w:rPr>
  </w:style>
  <w:style w:type="paragraph" w:customStyle="1" w:styleId="Textbody">
    <w:name w:val="Text body"/>
    <w:basedOn w:val="Standard"/>
    <w:qFormat/>
    <w:rsid w:val="00015497"/>
    <w:pPr>
      <w:spacing w:after="120"/>
    </w:pPr>
  </w:style>
  <w:style w:type="paragraph" w:styleId="3">
    <w:name w:val="List Bullet 3"/>
    <w:basedOn w:val="Standard"/>
    <w:uiPriority w:val="99"/>
    <w:qFormat/>
    <w:rsid w:val="00015497"/>
    <w:pPr>
      <w:spacing w:after="120"/>
      <w:ind w:left="566" w:hanging="283"/>
    </w:pPr>
    <w:rPr>
      <w:sz w:val="20"/>
      <w:szCs w:val="20"/>
    </w:rPr>
  </w:style>
  <w:style w:type="paragraph" w:customStyle="1" w:styleId="Textbodyindent">
    <w:name w:val="Text body indent"/>
    <w:basedOn w:val="Standard"/>
    <w:qFormat/>
    <w:rsid w:val="00015497"/>
    <w:pPr>
      <w:spacing w:after="200"/>
      <w:ind w:left="283" w:firstLine="720"/>
    </w:pPr>
    <w:rPr>
      <w:rFonts w:ascii="Calibri" w:hAnsi="Calibri"/>
      <w:sz w:val="28"/>
      <w:szCs w:val="22"/>
    </w:rPr>
  </w:style>
  <w:style w:type="paragraph" w:customStyle="1" w:styleId="ConsTitle">
    <w:name w:val="ConsTitle"/>
    <w:uiPriority w:val="99"/>
    <w:qFormat/>
    <w:rsid w:val="00015497"/>
    <w:pPr>
      <w:widowControl w:val="0"/>
      <w:suppressAutoHyphens/>
      <w:textAlignment w:val="baseline"/>
    </w:pPr>
    <w:rPr>
      <w:rFonts w:ascii="Arial" w:hAnsi="Arial"/>
      <w:b/>
      <w:color w:val="00000A"/>
      <w:sz w:val="16"/>
      <w:szCs w:val="20"/>
    </w:rPr>
  </w:style>
  <w:style w:type="paragraph" w:styleId="af5">
    <w:name w:val="annotation text"/>
    <w:basedOn w:val="a"/>
    <w:uiPriority w:val="99"/>
    <w:semiHidden/>
    <w:qFormat/>
    <w:rsid w:val="00117531"/>
  </w:style>
  <w:style w:type="paragraph" w:styleId="af6">
    <w:name w:val="annotation subject"/>
    <w:basedOn w:val="af5"/>
    <w:uiPriority w:val="99"/>
    <w:semiHidden/>
    <w:qFormat/>
    <w:rsid w:val="00117531"/>
    <w:rPr>
      <w:b/>
      <w:bCs/>
    </w:rPr>
  </w:style>
  <w:style w:type="paragraph" w:styleId="af7">
    <w:name w:val="Balloon Text"/>
    <w:basedOn w:val="a"/>
    <w:link w:val="11"/>
    <w:uiPriority w:val="99"/>
    <w:semiHidden/>
    <w:qFormat/>
    <w:rsid w:val="00117531"/>
    <w:rPr>
      <w:rFonts w:ascii="Tahoma" w:hAnsi="Tahoma" w:cs="Tahoma"/>
      <w:sz w:val="16"/>
      <w:szCs w:val="16"/>
    </w:rPr>
  </w:style>
  <w:style w:type="paragraph" w:customStyle="1" w:styleId="ConsPlusNormal">
    <w:name w:val="ConsPlusNormal"/>
    <w:qFormat/>
    <w:rsid w:val="00C936D7"/>
    <w:pPr>
      <w:widowControl w:val="0"/>
      <w:ind w:firstLine="720"/>
    </w:pPr>
    <w:rPr>
      <w:rFonts w:ascii="Arial" w:eastAsia="Times New Roman" w:hAnsi="Arial" w:cs="Arial"/>
      <w:color w:val="00000A"/>
      <w:szCs w:val="20"/>
    </w:rPr>
  </w:style>
  <w:style w:type="paragraph" w:customStyle="1" w:styleId="af8">
    <w:name w:val="Подподпункт"/>
    <w:basedOn w:val="a"/>
    <w:qFormat/>
    <w:rsid w:val="00C701FF"/>
    <w:pPr>
      <w:widowControl/>
      <w:tabs>
        <w:tab w:val="left" w:pos="1701"/>
      </w:tabs>
      <w:ind w:left="1701" w:hanging="567"/>
      <w:jc w:val="both"/>
    </w:pPr>
    <w:rPr>
      <w:sz w:val="24"/>
      <w:szCs w:val="24"/>
    </w:rPr>
  </w:style>
  <w:style w:type="paragraph" w:styleId="af9">
    <w:name w:val="Normal (Web)"/>
    <w:basedOn w:val="a"/>
    <w:uiPriority w:val="99"/>
    <w:qFormat/>
    <w:rsid w:val="00FC2EB9"/>
    <w:pPr>
      <w:spacing w:before="280" w:after="280"/>
    </w:pPr>
  </w:style>
  <w:style w:type="paragraph" w:styleId="afa">
    <w:name w:val="List Paragraph"/>
    <w:basedOn w:val="a"/>
    <w:uiPriority w:val="34"/>
    <w:qFormat/>
    <w:rsid w:val="000B2BDB"/>
    <w:pPr>
      <w:widowControl/>
      <w:ind w:left="708"/>
    </w:pPr>
    <w:rPr>
      <w:sz w:val="24"/>
      <w:szCs w:val="24"/>
    </w:rPr>
  </w:style>
  <w:style w:type="paragraph" w:styleId="afb">
    <w:name w:val="Title"/>
    <w:basedOn w:val="a"/>
    <w:qFormat/>
    <w:locked/>
    <w:rsid w:val="00BF0056"/>
    <w:pPr>
      <w:widowControl/>
      <w:spacing w:before="240" w:after="60"/>
      <w:jc w:val="center"/>
      <w:outlineLvl w:val="0"/>
    </w:pPr>
    <w:rPr>
      <w:rFonts w:ascii="Arial" w:hAnsi="Arial"/>
      <w:b/>
      <w:sz w:val="32"/>
    </w:rPr>
  </w:style>
  <w:style w:type="paragraph" w:styleId="afc">
    <w:name w:val="footer"/>
    <w:basedOn w:val="a"/>
    <w:uiPriority w:val="99"/>
    <w:unhideWhenUsed/>
    <w:rsid w:val="00DA05C7"/>
    <w:pPr>
      <w:tabs>
        <w:tab w:val="center" w:pos="4677"/>
        <w:tab w:val="right" w:pos="9355"/>
      </w:tabs>
    </w:pPr>
  </w:style>
  <w:style w:type="paragraph" w:styleId="30">
    <w:name w:val="Body Text 3"/>
    <w:basedOn w:val="a"/>
    <w:link w:val="31"/>
    <w:uiPriority w:val="99"/>
    <w:unhideWhenUsed/>
    <w:rsid w:val="004E6537"/>
    <w:pPr>
      <w:spacing w:after="120"/>
    </w:pPr>
    <w:rPr>
      <w:sz w:val="16"/>
      <w:szCs w:val="16"/>
    </w:rPr>
  </w:style>
  <w:style w:type="character" w:customStyle="1" w:styleId="31">
    <w:name w:val="Основной текст 3 Знак"/>
    <w:basedOn w:val="a0"/>
    <w:link w:val="30"/>
    <w:uiPriority w:val="99"/>
    <w:rsid w:val="004E6537"/>
    <w:rPr>
      <w:rFonts w:ascii="Times New Roman" w:eastAsia="Times New Roman" w:hAnsi="Times New Roman"/>
      <w:color w:val="00000A"/>
      <w:sz w:val="16"/>
      <w:szCs w:val="16"/>
    </w:rPr>
  </w:style>
  <w:style w:type="character" w:customStyle="1" w:styleId="12">
    <w:name w:val="Основной текст1"/>
    <w:rsid w:val="004E653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FontStyle17">
    <w:name w:val="Font Style17"/>
    <w:rsid w:val="004E6537"/>
    <w:rPr>
      <w:rFonts w:ascii="Times New Roman" w:hAnsi="Times New Roman" w:cs="Times New Roman" w:hint="default"/>
      <w:sz w:val="26"/>
    </w:rPr>
  </w:style>
  <w:style w:type="paragraph" w:customStyle="1" w:styleId="13">
    <w:name w:val="Заголовок1"/>
    <w:basedOn w:val="a"/>
    <w:next w:val="ae"/>
    <w:rsid w:val="00AA2430"/>
    <w:pPr>
      <w:keepNext/>
      <w:widowControl/>
      <w:suppressAutoHyphens/>
      <w:spacing w:before="240" w:after="120"/>
    </w:pPr>
    <w:rPr>
      <w:rFonts w:ascii="Liberation Sans" w:eastAsia="Microsoft YaHei" w:hAnsi="Liberation Sans" w:cs="Mangal"/>
      <w:sz w:val="28"/>
      <w:szCs w:val="28"/>
      <w:lang w:eastAsia="zh-CN"/>
    </w:rPr>
  </w:style>
  <w:style w:type="paragraph" w:customStyle="1" w:styleId="14">
    <w:name w:val="Указатель1"/>
    <w:basedOn w:val="a"/>
    <w:rsid w:val="00AA2430"/>
    <w:pPr>
      <w:widowControl/>
      <w:suppressLineNumbers/>
      <w:suppressAutoHyphens/>
    </w:pPr>
    <w:rPr>
      <w:rFonts w:cs="Mangal"/>
      <w:lang w:eastAsia="zh-CN"/>
    </w:rPr>
  </w:style>
  <w:style w:type="paragraph" w:customStyle="1" w:styleId="15">
    <w:name w:val="Название объекта1"/>
    <w:basedOn w:val="a"/>
    <w:rsid w:val="00AA2430"/>
    <w:pPr>
      <w:widowControl/>
      <w:suppressLineNumbers/>
      <w:suppressAutoHyphens/>
      <w:spacing w:before="120" w:after="120"/>
    </w:pPr>
    <w:rPr>
      <w:rFonts w:cs="Mangal"/>
      <w:i/>
      <w:iCs/>
      <w:sz w:val="24"/>
      <w:szCs w:val="24"/>
      <w:lang w:eastAsia="zh-CN"/>
    </w:rPr>
  </w:style>
  <w:style w:type="paragraph" w:customStyle="1" w:styleId="21">
    <w:name w:val="Указатель2"/>
    <w:basedOn w:val="a"/>
    <w:rsid w:val="00AA2430"/>
    <w:pPr>
      <w:widowControl/>
      <w:suppressLineNumbers/>
      <w:suppressAutoHyphens/>
    </w:pPr>
    <w:rPr>
      <w:rFonts w:cs="Mangal"/>
      <w:lang w:eastAsia="zh-CN"/>
    </w:rPr>
  </w:style>
  <w:style w:type="paragraph" w:customStyle="1" w:styleId="16">
    <w:name w:val="Текст выноски1"/>
    <w:basedOn w:val="a"/>
    <w:rsid w:val="00AA2430"/>
    <w:pPr>
      <w:widowControl/>
      <w:suppressAutoHyphens/>
    </w:pPr>
    <w:rPr>
      <w:rFonts w:ascii="Tahoma" w:hAnsi="Tahoma" w:cs="Tahoma"/>
      <w:sz w:val="16"/>
      <w:szCs w:val="16"/>
      <w:lang w:eastAsia="zh-CN"/>
    </w:rPr>
  </w:style>
  <w:style w:type="character" w:customStyle="1" w:styleId="22">
    <w:name w:val="Основной текст (2)_"/>
    <w:link w:val="23"/>
    <w:uiPriority w:val="99"/>
    <w:locked/>
    <w:rsid w:val="00AA2430"/>
    <w:rPr>
      <w:rFonts w:ascii="Arial" w:hAnsi="Arial" w:cs="Arial"/>
      <w:b/>
      <w:bCs/>
      <w:sz w:val="18"/>
      <w:szCs w:val="18"/>
      <w:shd w:val="clear" w:color="auto" w:fill="FFFFFF"/>
    </w:rPr>
  </w:style>
  <w:style w:type="paragraph" w:customStyle="1" w:styleId="23">
    <w:name w:val="Основной текст (2)"/>
    <w:basedOn w:val="a"/>
    <w:link w:val="22"/>
    <w:uiPriority w:val="99"/>
    <w:rsid w:val="00AA2430"/>
    <w:pPr>
      <w:shd w:val="clear" w:color="auto" w:fill="FFFFFF"/>
      <w:spacing w:line="276" w:lineRule="auto"/>
      <w:ind w:firstLine="540"/>
      <w:jc w:val="both"/>
    </w:pPr>
    <w:rPr>
      <w:rFonts w:ascii="Arial" w:eastAsia="Calibri" w:hAnsi="Arial" w:cs="Arial"/>
      <w:b/>
      <w:bCs/>
      <w:color w:val="auto"/>
      <w:sz w:val="18"/>
      <w:szCs w:val="18"/>
    </w:rPr>
  </w:style>
  <w:style w:type="character" w:customStyle="1" w:styleId="17">
    <w:name w:val="Основной шрифт абзаца1"/>
    <w:rsid w:val="00AA2430"/>
  </w:style>
  <w:style w:type="character" w:customStyle="1" w:styleId="11">
    <w:name w:val="Текст выноски Знак1"/>
    <w:basedOn w:val="a0"/>
    <w:link w:val="af7"/>
    <w:uiPriority w:val="99"/>
    <w:semiHidden/>
    <w:locked/>
    <w:rsid w:val="00AA2430"/>
    <w:rPr>
      <w:rFonts w:ascii="Tahoma" w:eastAsia="Times New Roman" w:hAnsi="Tahoma" w:cs="Tahoma"/>
      <w:color w:val="00000A"/>
      <w:sz w:val="16"/>
      <w:szCs w:val="16"/>
    </w:rPr>
  </w:style>
  <w:style w:type="character" w:styleId="afd">
    <w:name w:val="Hyperlink"/>
    <w:basedOn w:val="a0"/>
    <w:uiPriority w:val="99"/>
    <w:unhideWhenUsed/>
    <w:rsid w:val="00BF5F7B"/>
    <w:rPr>
      <w:color w:val="0000FF" w:themeColor="hyperlink"/>
      <w:u w:val="single"/>
    </w:rPr>
  </w:style>
  <w:style w:type="paragraph" w:customStyle="1" w:styleId="24">
    <w:name w:val="Текст2"/>
    <w:basedOn w:val="a"/>
    <w:rsid w:val="0082141A"/>
    <w:pPr>
      <w:widowControl/>
      <w:suppressAutoHyphens/>
    </w:pPr>
    <w:rPr>
      <w:rFonts w:ascii="Courier New" w:hAnsi="Courier New" w:cs="Courier New"/>
      <w:color w:val="auto"/>
      <w:lang w:eastAsia="ar-SA"/>
    </w:rPr>
  </w:style>
  <w:style w:type="paragraph" w:customStyle="1" w:styleId="25">
    <w:name w:val="Нумерованный список2"/>
    <w:basedOn w:val="a"/>
    <w:rsid w:val="0082141A"/>
    <w:pPr>
      <w:widowControl/>
      <w:tabs>
        <w:tab w:val="left" w:pos="576"/>
      </w:tabs>
      <w:suppressAutoHyphens/>
      <w:ind w:left="576" w:hanging="576"/>
    </w:pPr>
    <w:rPr>
      <w:color w:val="auto"/>
      <w:sz w:val="24"/>
      <w:szCs w:val="24"/>
      <w:lang w:eastAsia="ar-SA"/>
    </w:rPr>
  </w:style>
  <w:style w:type="paragraph" w:customStyle="1" w:styleId="18">
    <w:name w:val="Текст1"/>
    <w:basedOn w:val="a"/>
    <w:rsid w:val="0082141A"/>
    <w:pPr>
      <w:widowControl/>
      <w:suppressAutoHyphens/>
    </w:pPr>
    <w:rPr>
      <w:rFonts w:ascii="Courier New" w:hAnsi="Courier New" w:cs="Courier New"/>
      <w:color w:val="auto"/>
      <w:lang w:eastAsia="ar-SA"/>
    </w:rPr>
  </w:style>
  <w:style w:type="character" w:styleId="afe">
    <w:name w:val="Strong"/>
    <w:uiPriority w:val="22"/>
    <w:qFormat/>
    <w:locked/>
    <w:rsid w:val="00C06FF4"/>
    <w:rPr>
      <w:b/>
      <w:bCs/>
    </w:rPr>
  </w:style>
  <w:style w:type="table" w:styleId="aff">
    <w:name w:val="Table Grid"/>
    <w:basedOn w:val="a1"/>
    <w:uiPriority w:val="39"/>
    <w:locked/>
    <w:rsid w:val="00B66DE0"/>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C0D5B"/>
    <w:rPr>
      <w:rFonts w:asciiTheme="majorHAnsi" w:eastAsiaTheme="majorEastAsia" w:hAnsiTheme="majorHAnsi" w:cstheme="majorBidi"/>
      <w:b/>
      <w:bCs/>
      <w:color w:val="4F81BD" w:themeColor="accent1"/>
      <w:sz w:val="26"/>
      <w:szCs w:val="26"/>
      <w:lang w:eastAsia="en-US"/>
    </w:rPr>
  </w:style>
  <w:style w:type="paragraph" w:styleId="aff0">
    <w:name w:val="Body Text Indent"/>
    <w:basedOn w:val="a"/>
    <w:link w:val="aff1"/>
    <w:uiPriority w:val="99"/>
    <w:unhideWhenUsed/>
    <w:rsid w:val="00FD541B"/>
    <w:pPr>
      <w:widowControl/>
      <w:spacing w:after="120" w:line="276" w:lineRule="auto"/>
      <w:ind w:left="283"/>
    </w:pPr>
    <w:rPr>
      <w:rFonts w:ascii="Calibri" w:hAnsi="Calibri"/>
      <w:color w:val="auto"/>
      <w:sz w:val="22"/>
      <w:szCs w:val="22"/>
    </w:rPr>
  </w:style>
  <w:style w:type="character" w:customStyle="1" w:styleId="aff1">
    <w:name w:val="Основной текст с отступом Знак"/>
    <w:basedOn w:val="a0"/>
    <w:link w:val="aff0"/>
    <w:uiPriority w:val="99"/>
    <w:rsid w:val="00FD541B"/>
    <w:rPr>
      <w:rFonts w:eastAsia="Times New Roman"/>
      <w:sz w:val="22"/>
    </w:rPr>
  </w:style>
  <w:style w:type="paragraph" w:styleId="aff2">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f3"/>
    <w:uiPriority w:val="99"/>
    <w:unhideWhenUsed/>
    <w:qFormat/>
    <w:rsid w:val="00FD541B"/>
    <w:pPr>
      <w:widowControl/>
    </w:pPr>
    <w:rPr>
      <w:rFonts w:ascii="Calibri" w:hAnsi="Calibri"/>
      <w:color w:val="auto"/>
    </w:rPr>
  </w:style>
  <w:style w:type="character" w:customStyle="1" w:styleId="aff3">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ff2"/>
    <w:uiPriority w:val="99"/>
    <w:qFormat/>
    <w:rsid w:val="00FD541B"/>
    <w:rPr>
      <w:rFonts w:eastAsia="Times New Roman"/>
      <w:szCs w:val="20"/>
    </w:rPr>
  </w:style>
  <w:style w:type="character" w:styleId="aff4">
    <w:name w:val="footnote reference"/>
    <w:basedOn w:val="a0"/>
    <w:uiPriority w:val="99"/>
    <w:unhideWhenUsed/>
    <w:qFormat/>
    <w:rsid w:val="00FD541B"/>
    <w:rPr>
      <w:vertAlign w:val="superscript"/>
    </w:rPr>
  </w:style>
  <w:style w:type="numbering" w:customStyle="1" w:styleId="19">
    <w:name w:val="Нет списка1"/>
    <w:next w:val="a2"/>
    <w:uiPriority w:val="99"/>
    <w:semiHidden/>
    <w:unhideWhenUsed/>
    <w:rsid w:val="007804A7"/>
  </w:style>
  <w:style w:type="character" w:customStyle="1" w:styleId="apple-converted-space">
    <w:name w:val="apple-converted-space"/>
    <w:basedOn w:val="a0"/>
    <w:rsid w:val="000F3D83"/>
  </w:style>
  <w:style w:type="paragraph" w:customStyle="1" w:styleId="ConsPlusNonformat">
    <w:name w:val="ConsPlusNonformat"/>
    <w:rsid w:val="00F16CEA"/>
    <w:pPr>
      <w:widowControl w:val="0"/>
      <w:autoSpaceDE w:val="0"/>
      <w:autoSpaceDN w:val="0"/>
    </w:pPr>
    <w:rPr>
      <w:rFonts w:ascii="Courier New" w:eastAsia="Times New Roman" w:hAnsi="Courier New" w:cs="Courier New"/>
      <w:szCs w:val="20"/>
    </w:rPr>
  </w:style>
  <w:style w:type="character" w:customStyle="1" w:styleId="10">
    <w:name w:val="Заголовок 1 Знак"/>
    <w:basedOn w:val="a0"/>
    <w:link w:val="1"/>
    <w:rsid w:val="00081BE7"/>
    <w:rPr>
      <w:rFonts w:asciiTheme="majorHAnsi" w:eastAsiaTheme="majorEastAsia" w:hAnsiTheme="majorHAnsi" w:cstheme="majorBidi"/>
      <w:color w:val="365F91" w:themeColor="accent1" w:themeShade="BF"/>
      <w:sz w:val="32"/>
      <w:szCs w:val="32"/>
    </w:rPr>
  </w:style>
  <w:style w:type="paragraph" w:customStyle="1" w:styleId="1a">
    <w:name w:val="Без интервала1"/>
    <w:rsid w:val="00727002"/>
    <w:pPr>
      <w:jc w:val="both"/>
    </w:pPr>
    <w:rPr>
      <w:rFonts w:ascii="Times New Roman" w:eastAsia="Times New Roman" w:hAnsi="Times New Roman"/>
      <w:sz w:val="28"/>
      <w:szCs w:val="24"/>
    </w:rPr>
  </w:style>
  <w:style w:type="character" w:customStyle="1" w:styleId="fontstyle01">
    <w:name w:val="fontstyle01"/>
    <w:rsid w:val="00822B42"/>
    <w:rPr>
      <w:rFonts w:ascii="Helvetica" w:hAnsi="Helvetica" w:cs="Helvetica" w:hint="default"/>
      <w:b w:val="0"/>
      <w:bCs w:val="0"/>
      <w:i w:val="0"/>
      <w:iCs w:val="0"/>
      <w:color w:val="000000"/>
      <w:sz w:val="24"/>
      <w:szCs w:val="24"/>
    </w:rPr>
  </w:style>
  <w:style w:type="table" w:customStyle="1" w:styleId="1b">
    <w:name w:val="Сетка таблицы1"/>
    <w:basedOn w:val="a1"/>
    <w:next w:val="aff"/>
    <w:uiPriority w:val="39"/>
    <w:rsid w:val="00041AE9"/>
    <w:rPr>
      <w:kern w:val="2"/>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5791">
      <w:bodyDiv w:val="1"/>
      <w:marLeft w:val="0"/>
      <w:marRight w:val="0"/>
      <w:marTop w:val="0"/>
      <w:marBottom w:val="0"/>
      <w:divBdr>
        <w:top w:val="none" w:sz="0" w:space="0" w:color="auto"/>
        <w:left w:val="none" w:sz="0" w:space="0" w:color="auto"/>
        <w:bottom w:val="none" w:sz="0" w:space="0" w:color="auto"/>
        <w:right w:val="none" w:sz="0" w:space="0" w:color="auto"/>
      </w:divBdr>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672689564">
      <w:bodyDiv w:val="1"/>
      <w:marLeft w:val="0"/>
      <w:marRight w:val="0"/>
      <w:marTop w:val="0"/>
      <w:marBottom w:val="0"/>
      <w:divBdr>
        <w:top w:val="none" w:sz="0" w:space="0" w:color="auto"/>
        <w:left w:val="none" w:sz="0" w:space="0" w:color="auto"/>
        <w:bottom w:val="none" w:sz="0" w:space="0" w:color="auto"/>
        <w:right w:val="none" w:sz="0" w:space="0" w:color="auto"/>
      </w:divBdr>
    </w:div>
    <w:div w:id="951857280">
      <w:bodyDiv w:val="1"/>
      <w:marLeft w:val="0"/>
      <w:marRight w:val="0"/>
      <w:marTop w:val="0"/>
      <w:marBottom w:val="0"/>
      <w:divBdr>
        <w:top w:val="none" w:sz="0" w:space="0" w:color="auto"/>
        <w:left w:val="none" w:sz="0" w:space="0" w:color="auto"/>
        <w:bottom w:val="none" w:sz="0" w:space="0" w:color="auto"/>
        <w:right w:val="none" w:sz="0" w:space="0" w:color="auto"/>
      </w:divBdr>
    </w:div>
    <w:div w:id="1106004845">
      <w:bodyDiv w:val="1"/>
      <w:marLeft w:val="0"/>
      <w:marRight w:val="0"/>
      <w:marTop w:val="0"/>
      <w:marBottom w:val="0"/>
      <w:divBdr>
        <w:top w:val="none" w:sz="0" w:space="0" w:color="auto"/>
        <w:left w:val="none" w:sz="0" w:space="0" w:color="auto"/>
        <w:bottom w:val="none" w:sz="0" w:space="0" w:color="auto"/>
        <w:right w:val="none" w:sz="0" w:space="0" w:color="auto"/>
      </w:divBdr>
    </w:div>
    <w:div w:id="1354847354">
      <w:bodyDiv w:val="1"/>
      <w:marLeft w:val="0"/>
      <w:marRight w:val="0"/>
      <w:marTop w:val="0"/>
      <w:marBottom w:val="0"/>
      <w:divBdr>
        <w:top w:val="none" w:sz="0" w:space="0" w:color="auto"/>
        <w:left w:val="none" w:sz="0" w:space="0" w:color="auto"/>
        <w:bottom w:val="none" w:sz="0" w:space="0" w:color="auto"/>
        <w:right w:val="none" w:sz="0" w:space="0" w:color="auto"/>
      </w:divBdr>
    </w:div>
    <w:div w:id="1419903747">
      <w:bodyDiv w:val="1"/>
      <w:marLeft w:val="0"/>
      <w:marRight w:val="0"/>
      <w:marTop w:val="0"/>
      <w:marBottom w:val="0"/>
      <w:divBdr>
        <w:top w:val="none" w:sz="0" w:space="0" w:color="auto"/>
        <w:left w:val="none" w:sz="0" w:space="0" w:color="auto"/>
        <w:bottom w:val="none" w:sz="0" w:space="0" w:color="auto"/>
        <w:right w:val="none" w:sz="0" w:space="0" w:color="auto"/>
      </w:divBdr>
    </w:div>
    <w:div w:id="1785418455">
      <w:bodyDiv w:val="1"/>
      <w:marLeft w:val="0"/>
      <w:marRight w:val="0"/>
      <w:marTop w:val="0"/>
      <w:marBottom w:val="0"/>
      <w:divBdr>
        <w:top w:val="none" w:sz="0" w:space="0" w:color="auto"/>
        <w:left w:val="none" w:sz="0" w:space="0" w:color="auto"/>
        <w:bottom w:val="none" w:sz="0" w:space="0" w:color="auto"/>
        <w:right w:val="none" w:sz="0" w:space="0" w:color="auto"/>
      </w:divBdr>
    </w:div>
    <w:div w:id="208387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et@smolob.ru" TargetMode="External"/><Relationship Id="rId13" Type="http://schemas.openxmlformats.org/officeDocument/2006/relationships/hyperlink" Target="consultantplus://offline/ref=723945CCF98A24724DFE23067DF41DF41BFEBB16C308D04EC6AD86D21D20mC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3945CCF98A24724DFE23067DF41DF41BFEBF15C304D04EC6AD86D21D0CD63F042BD58934A076572BmAO" TargetMode="External"/><Relationship Id="rId17" Type="http://schemas.openxmlformats.org/officeDocument/2006/relationships/hyperlink" Target="https://normativ.kontur.ru/document?moduleId=1&amp;documentId=328588" TargetMode="External"/><Relationship Id="rId2" Type="http://schemas.openxmlformats.org/officeDocument/2006/relationships/numbering" Target="numbering.xml"/><Relationship Id="rId16" Type="http://schemas.openxmlformats.org/officeDocument/2006/relationships/hyperlink" Target="consultantplus://offline/ref=723945CCF98A24724DFE23067DF41DF41BF8B91AC108D04EC6AD86D21D20m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3945CCF98A24724DFE23067DF41DF41BF8B91AC108D04EC6AD86D21D20mCO" TargetMode="External"/><Relationship Id="rId5" Type="http://schemas.openxmlformats.org/officeDocument/2006/relationships/webSettings" Target="webSettings.xml"/><Relationship Id="rId15" Type="http://schemas.openxmlformats.org/officeDocument/2006/relationships/hyperlink" Target="consultantplus://offline/ref=723945CCF98A24724DFE23067DF41DF41BFEBF14CC08D04EC6AD86D21D20mCO" TargetMode="External"/><Relationship Id="rId10" Type="http://schemas.openxmlformats.org/officeDocument/2006/relationships/hyperlink" Target="https://mail.yandex.ru/?uid=11300000342120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smolob.ru" TargetMode="External"/><Relationship Id="rId14" Type="http://schemas.openxmlformats.org/officeDocument/2006/relationships/hyperlink" Target="consultantplus://offline/ref=723945CCF98A24724DFE23067DF41DF41BFEBD10C704D04EC6AD86D21D0CD63F042BD58934A072512Bm0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2B7E-2D7E-493D-A35C-F8874258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18</Pages>
  <Words>7547</Words>
  <Characters>43020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НУЗ Отделенческая больница на ст. Смоленск ОАО "РЖД"</Company>
  <LinksUpToDate>false</LinksUpToDate>
  <CharactersWithSpaces>50467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Беликова Марина Генадьевна</dc:creator>
  <cp:lastModifiedBy>Миронова Ольга Николаевна</cp:lastModifiedBy>
  <cp:revision>208</cp:revision>
  <cp:lastPrinted>2020-03-31T07:48:00Z</cp:lastPrinted>
  <dcterms:created xsi:type="dcterms:W3CDTF">2020-02-19T06:05:00Z</dcterms:created>
  <dcterms:modified xsi:type="dcterms:W3CDTF">2024-12-12T12:10:00Z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НУЗ Отделенческая больница на ст. Смоленск ОАО "РЖД"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