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85" w:type="dxa"/>
        <w:tblInd w:w="93" w:type="dxa"/>
        <w:tblLook w:val="04A0"/>
      </w:tblPr>
      <w:tblGrid>
        <w:gridCol w:w="550"/>
        <w:gridCol w:w="5181"/>
        <w:gridCol w:w="890"/>
        <w:gridCol w:w="2814"/>
      </w:tblGrid>
      <w:tr w:rsidR="00011FD8" w:rsidRPr="00011FD8" w:rsidTr="00011FD8">
        <w:trPr>
          <w:trHeight w:val="300"/>
        </w:trPr>
        <w:tc>
          <w:tcPr>
            <w:tcW w:w="500" w:type="dxa"/>
            <w:tcBorders>
              <w:top w:val="nil"/>
              <w:left w:val="nil"/>
              <w:bottom w:val="nil"/>
              <w:right w:val="nil"/>
            </w:tcBorders>
            <w:shd w:val="clear" w:color="auto" w:fill="auto"/>
            <w:noWrap/>
            <w:vAlign w:val="bottom"/>
            <w:hideMark/>
          </w:tcPr>
          <w:p w:rsidR="00011FD8" w:rsidRPr="00011FD8" w:rsidRDefault="00011FD8" w:rsidP="00011FD8">
            <w:pPr>
              <w:spacing w:line="240" w:lineRule="auto"/>
              <w:rPr>
                <w:rFonts w:ascii="Times New Roman" w:eastAsia="Times New Roman" w:hAnsi="Times New Roman" w:cs="Times New Roman"/>
                <w:color w:val="000000"/>
                <w:sz w:val="26"/>
                <w:szCs w:val="26"/>
                <w:lang w:eastAsia="ru-RU"/>
              </w:rPr>
            </w:pPr>
            <w:bookmarkStart w:id="0" w:name="RANGE!A1:D582"/>
            <w:bookmarkEnd w:id="0"/>
          </w:p>
        </w:tc>
        <w:tc>
          <w:tcPr>
            <w:tcW w:w="5181" w:type="dxa"/>
            <w:tcBorders>
              <w:top w:val="nil"/>
              <w:left w:val="nil"/>
              <w:bottom w:val="nil"/>
              <w:right w:val="nil"/>
            </w:tcBorders>
            <w:shd w:val="clear" w:color="auto" w:fill="auto"/>
            <w:noWrap/>
            <w:vAlign w:val="bottom"/>
            <w:hideMark/>
          </w:tcPr>
          <w:p w:rsidR="00011FD8" w:rsidRPr="00011FD8" w:rsidRDefault="00011FD8" w:rsidP="00011FD8">
            <w:pPr>
              <w:spacing w:line="240" w:lineRule="auto"/>
              <w:rPr>
                <w:rFonts w:ascii="Times New Roman" w:eastAsia="Times New Roman" w:hAnsi="Times New Roman" w:cs="Times New Roman"/>
                <w:color w:val="000000"/>
                <w:sz w:val="26"/>
                <w:szCs w:val="26"/>
                <w:lang w:eastAsia="ru-RU"/>
              </w:rPr>
            </w:pPr>
          </w:p>
        </w:tc>
        <w:tc>
          <w:tcPr>
            <w:tcW w:w="890" w:type="dxa"/>
            <w:tcBorders>
              <w:top w:val="nil"/>
              <w:left w:val="nil"/>
              <w:bottom w:val="nil"/>
              <w:right w:val="nil"/>
            </w:tcBorders>
            <w:shd w:val="clear" w:color="auto" w:fill="auto"/>
            <w:noWrap/>
            <w:vAlign w:val="bottom"/>
            <w:hideMark/>
          </w:tcPr>
          <w:p w:rsidR="00011FD8" w:rsidRPr="00011FD8" w:rsidRDefault="00011FD8" w:rsidP="00011FD8">
            <w:pPr>
              <w:spacing w:line="240" w:lineRule="auto"/>
              <w:rPr>
                <w:rFonts w:ascii="Times New Roman" w:eastAsia="Times New Roman" w:hAnsi="Times New Roman" w:cs="Times New Roman"/>
                <w:color w:val="000000"/>
                <w:sz w:val="26"/>
                <w:szCs w:val="26"/>
                <w:lang w:eastAsia="ru-RU"/>
              </w:rPr>
            </w:pPr>
          </w:p>
        </w:tc>
        <w:tc>
          <w:tcPr>
            <w:tcW w:w="2814" w:type="dxa"/>
            <w:tcBorders>
              <w:top w:val="nil"/>
              <w:left w:val="nil"/>
              <w:bottom w:val="nil"/>
              <w:right w:val="nil"/>
            </w:tcBorders>
            <w:shd w:val="clear" w:color="auto" w:fill="auto"/>
            <w:vAlign w:val="bottom"/>
            <w:hideMark/>
          </w:tcPr>
          <w:p w:rsidR="00011FD8" w:rsidRPr="00011FD8" w:rsidRDefault="00011FD8" w:rsidP="00011FD8">
            <w:pPr>
              <w:spacing w:line="240" w:lineRule="auto"/>
              <w:jc w:val="right"/>
              <w:rPr>
                <w:rFonts w:ascii="Times New Roman" w:eastAsia="Times New Roman" w:hAnsi="Times New Roman" w:cs="Times New Roman"/>
                <w:color w:val="000000"/>
                <w:sz w:val="24"/>
                <w:szCs w:val="24"/>
                <w:lang w:eastAsia="ru-RU"/>
              </w:rPr>
            </w:pPr>
            <w:r w:rsidRPr="00011FD8">
              <w:rPr>
                <w:rFonts w:ascii="Times New Roman" w:eastAsia="Times New Roman" w:hAnsi="Times New Roman" w:cs="Times New Roman"/>
                <w:color w:val="000000"/>
                <w:sz w:val="24"/>
                <w:szCs w:val="24"/>
                <w:lang w:eastAsia="ru-RU"/>
              </w:rPr>
              <w:t>Приложение 1</w:t>
            </w:r>
          </w:p>
        </w:tc>
      </w:tr>
      <w:tr w:rsidR="00011FD8" w:rsidRPr="00011FD8" w:rsidTr="00011FD8">
        <w:trPr>
          <w:trHeight w:val="330"/>
        </w:trPr>
        <w:tc>
          <w:tcPr>
            <w:tcW w:w="500" w:type="dxa"/>
            <w:tcBorders>
              <w:top w:val="nil"/>
              <w:left w:val="nil"/>
              <w:bottom w:val="nil"/>
              <w:right w:val="nil"/>
            </w:tcBorders>
            <w:shd w:val="clear" w:color="auto" w:fill="auto"/>
            <w:noWrap/>
            <w:vAlign w:val="bottom"/>
            <w:hideMark/>
          </w:tcPr>
          <w:p w:rsidR="00011FD8" w:rsidRPr="00011FD8" w:rsidRDefault="00011FD8" w:rsidP="00011FD8">
            <w:pPr>
              <w:spacing w:line="240" w:lineRule="auto"/>
              <w:rPr>
                <w:rFonts w:ascii="Times New Roman" w:eastAsia="Times New Roman" w:hAnsi="Times New Roman" w:cs="Times New Roman"/>
                <w:color w:val="000000"/>
                <w:sz w:val="26"/>
                <w:szCs w:val="26"/>
                <w:lang w:eastAsia="ru-RU"/>
              </w:rPr>
            </w:pPr>
          </w:p>
        </w:tc>
        <w:tc>
          <w:tcPr>
            <w:tcW w:w="5181" w:type="dxa"/>
            <w:tcBorders>
              <w:top w:val="nil"/>
              <w:left w:val="nil"/>
              <w:bottom w:val="nil"/>
              <w:right w:val="nil"/>
            </w:tcBorders>
            <w:shd w:val="clear" w:color="auto" w:fill="auto"/>
            <w:noWrap/>
            <w:vAlign w:val="bottom"/>
            <w:hideMark/>
          </w:tcPr>
          <w:p w:rsidR="00011FD8" w:rsidRPr="00011FD8" w:rsidRDefault="00011FD8" w:rsidP="00011FD8">
            <w:pPr>
              <w:spacing w:line="240" w:lineRule="auto"/>
              <w:rPr>
                <w:rFonts w:ascii="Times New Roman" w:eastAsia="Times New Roman" w:hAnsi="Times New Roman" w:cs="Times New Roman"/>
                <w:color w:val="000000"/>
                <w:sz w:val="26"/>
                <w:szCs w:val="26"/>
                <w:lang w:eastAsia="ru-RU"/>
              </w:rPr>
            </w:pPr>
          </w:p>
        </w:tc>
        <w:tc>
          <w:tcPr>
            <w:tcW w:w="890" w:type="dxa"/>
            <w:tcBorders>
              <w:top w:val="nil"/>
              <w:left w:val="nil"/>
              <w:bottom w:val="nil"/>
              <w:right w:val="nil"/>
            </w:tcBorders>
            <w:shd w:val="clear" w:color="auto" w:fill="auto"/>
            <w:noWrap/>
            <w:vAlign w:val="bottom"/>
            <w:hideMark/>
          </w:tcPr>
          <w:p w:rsidR="00011FD8" w:rsidRPr="00011FD8" w:rsidRDefault="00011FD8" w:rsidP="00011FD8">
            <w:pPr>
              <w:spacing w:line="240" w:lineRule="auto"/>
              <w:rPr>
                <w:rFonts w:ascii="Times New Roman" w:eastAsia="Times New Roman" w:hAnsi="Times New Roman" w:cs="Times New Roman"/>
                <w:color w:val="000000"/>
                <w:sz w:val="26"/>
                <w:szCs w:val="26"/>
                <w:lang w:eastAsia="ru-RU"/>
              </w:rPr>
            </w:pPr>
          </w:p>
        </w:tc>
        <w:tc>
          <w:tcPr>
            <w:tcW w:w="2814" w:type="dxa"/>
            <w:tcBorders>
              <w:top w:val="nil"/>
              <w:left w:val="nil"/>
              <w:bottom w:val="nil"/>
              <w:right w:val="nil"/>
            </w:tcBorders>
            <w:shd w:val="clear" w:color="auto" w:fill="auto"/>
            <w:noWrap/>
            <w:vAlign w:val="bottom"/>
            <w:hideMark/>
          </w:tcPr>
          <w:p w:rsidR="00011FD8" w:rsidRPr="00011FD8" w:rsidRDefault="00011FD8" w:rsidP="00011FD8">
            <w:pPr>
              <w:spacing w:line="240" w:lineRule="auto"/>
              <w:jc w:val="right"/>
              <w:rPr>
                <w:rFonts w:ascii="Times New Roman" w:eastAsia="Times New Roman" w:hAnsi="Times New Roman" w:cs="Times New Roman"/>
                <w:color w:val="000000"/>
                <w:sz w:val="24"/>
                <w:szCs w:val="24"/>
                <w:lang w:eastAsia="ru-RU"/>
              </w:rPr>
            </w:pPr>
            <w:r w:rsidRPr="00011FD8">
              <w:rPr>
                <w:rFonts w:ascii="Times New Roman" w:eastAsia="Times New Roman" w:hAnsi="Times New Roman" w:cs="Times New Roman"/>
                <w:color w:val="000000"/>
                <w:sz w:val="24"/>
                <w:szCs w:val="24"/>
                <w:lang w:eastAsia="ru-RU"/>
              </w:rPr>
              <w:t>к котировочной документации</w:t>
            </w:r>
          </w:p>
        </w:tc>
      </w:tr>
      <w:tr w:rsidR="00011FD8" w:rsidRPr="00011FD8" w:rsidTr="00011FD8">
        <w:trPr>
          <w:trHeight w:val="390"/>
        </w:trPr>
        <w:tc>
          <w:tcPr>
            <w:tcW w:w="9385" w:type="dxa"/>
            <w:gridSpan w:val="4"/>
            <w:tcBorders>
              <w:top w:val="nil"/>
              <w:left w:val="nil"/>
              <w:bottom w:val="nil"/>
              <w:right w:val="nil"/>
            </w:tcBorders>
            <w:shd w:val="clear" w:color="auto" w:fill="auto"/>
            <w:vAlign w:val="bottom"/>
            <w:hideMark/>
          </w:tcPr>
          <w:p w:rsidR="00011FD8" w:rsidRPr="00011FD8" w:rsidRDefault="00011FD8" w:rsidP="00011FD8">
            <w:pPr>
              <w:spacing w:line="240" w:lineRule="auto"/>
              <w:jc w:val="center"/>
              <w:rPr>
                <w:rFonts w:ascii="Times New Roman" w:eastAsia="Times New Roman" w:hAnsi="Times New Roman" w:cs="Times New Roman"/>
                <w:color w:val="000000"/>
                <w:sz w:val="28"/>
                <w:szCs w:val="28"/>
                <w:lang w:eastAsia="ru-RU"/>
              </w:rPr>
            </w:pPr>
            <w:r w:rsidRPr="00011FD8">
              <w:rPr>
                <w:rFonts w:ascii="Times New Roman" w:eastAsia="Times New Roman" w:hAnsi="Times New Roman" w:cs="Times New Roman"/>
                <w:color w:val="000000"/>
                <w:sz w:val="28"/>
                <w:szCs w:val="28"/>
                <w:lang w:eastAsia="ru-RU"/>
              </w:rPr>
              <w:t>Спецификация</w:t>
            </w:r>
          </w:p>
        </w:tc>
      </w:tr>
      <w:tr w:rsidR="00011FD8" w:rsidRPr="00011FD8" w:rsidTr="00011FD8">
        <w:trPr>
          <w:trHeight w:val="180"/>
        </w:trPr>
        <w:tc>
          <w:tcPr>
            <w:tcW w:w="500" w:type="dxa"/>
            <w:tcBorders>
              <w:top w:val="nil"/>
              <w:left w:val="nil"/>
              <w:bottom w:val="nil"/>
              <w:right w:val="nil"/>
            </w:tcBorders>
            <w:shd w:val="clear" w:color="auto" w:fill="auto"/>
            <w:noWrap/>
            <w:vAlign w:val="bottom"/>
            <w:hideMark/>
          </w:tcPr>
          <w:p w:rsidR="00011FD8" w:rsidRPr="00011FD8" w:rsidRDefault="00011FD8" w:rsidP="00011FD8">
            <w:pPr>
              <w:spacing w:line="240" w:lineRule="auto"/>
              <w:rPr>
                <w:rFonts w:ascii="Times New Roman" w:eastAsia="Times New Roman" w:hAnsi="Times New Roman" w:cs="Times New Roman"/>
                <w:color w:val="000000"/>
                <w:sz w:val="26"/>
                <w:szCs w:val="26"/>
                <w:lang w:eastAsia="ru-RU"/>
              </w:rPr>
            </w:pPr>
          </w:p>
        </w:tc>
        <w:tc>
          <w:tcPr>
            <w:tcW w:w="5181" w:type="dxa"/>
            <w:tcBorders>
              <w:top w:val="nil"/>
              <w:left w:val="nil"/>
              <w:bottom w:val="nil"/>
              <w:right w:val="nil"/>
            </w:tcBorders>
            <w:shd w:val="clear" w:color="auto" w:fill="auto"/>
            <w:noWrap/>
            <w:vAlign w:val="bottom"/>
            <w:hideMark/>
          </w:tcPr>
          <w:p w:rsidR="00011FD8" w:rsidRPr="00011FD8" w:rsidRDefault="00011FD8" w:rsidP="00011FD8">
            <w:pPr>
              <w:spacing w:line="240" w:lineRule="auto"/>
              <w:rPr>
                <w:rFonts w:ascii="Times New Roman" w:eastAsia="Times New Roman" w:hAnsi="Times New Roman" w:cs="Times New Roman"/>
                <w:color w:val="000000"/>
                <w:sz w:val="26"/>
                <w:szCs w:val="26"/>
                <w:lang w:eastAsia="ru-RU"/>
              </w:rPr>
            </w:pPr>
          </w:p>
        </w:tc>
        <w:tc>
          <w:tcPr>
            <w:tcW w:w="890" w:type="dxa"/>
            <w:tcBorders>
              <w:top w:val="nil"/>
              <w:left w:val="nil"/>
              <w:bottom w:val="nil"/>
              <w:right w:val="nil"/>
            </w:tcBorders>
            <w:shd w:val="clear" w:color="auto" w:fill="auto"/>
            <w:noWrap/>
            <w:vAlign w:val="bottom"/>
            <w:hideMark/>
          </w:tcPr>
          <w:p w:rsidR="00011FD8" w:rsidRPr="00011FD8" w:rsidRDefault="00011FD8" w:rsidP="00011FD8">
            <w:pPr>
              <w:spacing w:line="240" w:lineRule="auto"/>
              <w:rPr>
                <w:rFonts w:ascii="Times New Roman" w:eastAsia="Times New Roman" w:hAnsi="Times New Roman" w:cs="Times New Roman"/>
                <w:color w:val="000000"/>
                <w:sz w:val="26"/>
                <w:szCs w:val="26"/>
                <w:lang w:eastAsia="ru-RU"/>
              </w:rPr>
            </w:pPr>
          </w:p>
        </w:tc>
        <w:tc>
          <w:tcPr>
            <w:tcW w:w="2814" w:type="dxa"/>
            <w:tcBorders>
              <w:top w:val="nil"/>
              <w:left w:val="nil"/>
              <w:bottom w:val="nil"/>
              <w:right w:val="nil"/>
            </w:tcBorders>
            <w:shd w:val="clear" w:color="auto" w:fill="auto"/>
            <w:noWrap/>
            <w:vAlign w:val="bottom"/>
            <w:hideMark/>
          </w:tcPr>
          <w:p w:rsidR="00011FD8" w:rsidRPr="00011FD8" w:rsidRDefault="00011FD8" w:rsidP="00011FD8">
            <w:pPr>
              <w:spacing w:line="240" w:lineRule="auto"/>
              <w:rPr>
                <w:rFonts w:ascii="Times New Roman" w:eastAsia="Times New Roman" w:hAnsi="Times New Roman" w:cs="Times New Roman"/>
                <w:color w:val="000000"/>
                <w:sz w:val="26"/>
                <w:szCs w:val="26"/>
                <w:lang w:eastAsia="ru-RU"/>
              </w:rPr>
            </w:pPr>
          </w:p>
        </w:tc>
      </w:tr>
      <w:tr w:rsidR="00011FD8" w:rsidRPr="00011FD8" w:rsidTr="00011FD8">
        <w:trPr>
          <w:trHeight w:val="64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 п/п</w:t>
            </w:r>
          </w:p>
        </w:tc>
        <w:tc>
          <w:tcPr>
            <w:tcW w:w="5181" w:type="dxa"/>
            <w:tcBorders>
              <w:top w:val="single" w:sz="4" w:space="0" w:color="auto"/>
              <w:left w:val="nil"/>
              <w:bottom w:val="nil"/>
              <w:right w:val="nil"/>
            </w:tcBorders>
            <w:shd w:val="clear" w:color="auto" w:fill="auto"/>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Наименование товара</w:t>
            </w:r>
          </w:p>
        </w:tc>
        <w:tc>
          <w:tcPr>
            <w:tcW w:w="890" w:type="dxa"/>
            <w:tcBorders>
              <w:top w:val="single" w:sz="4" w:space="0" w:color="auto"/>
              <w:left w:val="single" w:sz="4" w:space="0" w:color="auto"/>
              <w:bottom w:val="nil"/>
              <w:right w:val="single" w:sz="4" w:space="0" w:color="auto"/>
            </w:tcBorders>
            <w:shd w:val="clear" w:color="auto" w:fill="auto"/>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Ед. измер.</w:t>
            </w:r>
          </w:p>
        </w:tc>
        <w:tc>
          <w:tcPr>
            <w:tcW w:w="2814" w:type="dxa"/>
            <w:tcBorders>
              <w:top w:val="single" w:sz="4" w:space="0" w:color="auto"/>
              <w:left w:val="nil"/>
              <w:bottom w:val="nil"/>
              <w:right w:val="single" w:sz="4" w:space="0" w:color="auto"/>
            </w:tcBorders>
            <w:shd w:val="clear" w:color="auto" w:fill="auto"/>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Требуемое кол-во  ед. измер.</w:t>
            </w:r>
          </w:p>
        </w:tc>
      </w:tr>
      <w:tr w:rsidR="00011FD8" w:rsidRPr="00011FD8" w:rsidTr="00011FD8">
        <w:trPr>
          <w:trHeight w:val="42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c>
          <w:tcPr>
            <w:tcW w:w="5181" w:type="dxa"/>
            <w:tcBorders>
              <w:top w:val="single" w:sz="4" w:space="0" w:color="auto"/>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jc w:val="both"/>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Герметик  силиконовый  прозрачный</w:t>
            </w:r>
          </w:p>
        </w:tc>
        <w:tc>
          <w:tcPr>
            <w:tcW w:w="890" w:type="dxa"/>
            <w:tcBorders>
              <w:top w:val="single" w:sz="4" w:space="0" w:color="auto"/>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single" w:sz="4" w:space="0" w:color="auto"/>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42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Пена монтажная профессиональная всесезонная 1000 мл</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Пистолет  для  монтажной  пены</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Очиститель пены монтажной 500 мл</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Лен  сантехнический 200гр</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6</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Фреон/Хладон R 410А</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7</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Теплоноситель пропиленгликоль 5 л</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8</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Саморезы клопы 16x4,2 мм с буром (200 шт.)</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уп</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9</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Саморез ШСГД 3,8х41 (200 шт)</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уп</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10</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Труба полипропиленовая армированная стекловолокном 32х2000 мм PN20</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11</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Труба полипропиленовая армированная стекловолокном 25х2000 мм PN20</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12</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 xml:space="preserve">Баллон азотный 40-150У новый, 40 л пустой </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13</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Автоматический выключатель 2P 16А тип C 4,5 кА 400 В на DIN-рейку</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14</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Лента монтажная ТПЛ сантехническая 50 мм 50 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15</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Лента монтажная армированная алюминиевая 50 мм 50 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16</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Решетка вентиляционная пластиковая приточно-вытяжная ERA 150х200 мм с сеткой белая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17</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Воздухоотводчик автоматический 1/2 НР(ш)</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18</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Кран шаровой латунный 1/2 ВР(г) х 1/2 ВР(г) бабочка прямой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19</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Паста для резьбовых соединений 250 г</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20</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Лента крепежная перфорированная прямая 12х0.5 мм 25 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21</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Труба полипропиленовая армированная стекловолокном 20х2000 мм PN25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22</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Труба полипропиленовая армированная стекловолокном 25х2000 мм PN25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23</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Труба полипропиленовая армированная алюминием 32х2000 мм PN25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24</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Труба полипропиленовая армированная стекловолокном 40х2000 мм PN25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25</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Труба полипропиленовая армированная стекловолокном 50х2000 мм PN25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26</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Кран шаровой полипропиленовый 20 мм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27</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Кран шаровой полипропиленовый 25 мм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28</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Кран шаровой полипропиленовый 32 мм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lastRenderedPageBreak/>
              <w:t>29</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Кран шаровой полипропиленовый 40 мм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30</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Кран шаровой полипропиленовый 50 мм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31</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Отвод крутоизогнутый под сварку DN20 шовный черная сталь</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32</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Отвод крутоизогнутый под сварку DN25 шовный черная сталь</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33</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Отвод крутоизогнутый под сварку DN32 шовный черная сталь</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34</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Отвод крутоизогнутый под сварку DN40 шовный черная сталь</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35</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Отвод крутоизогнутый под сварку DN57 бесшовный кованый черная сталь</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36</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Сгон прямой ДУ15 L=110 мм, стальной 20, оцинк. ГОСТ 8969-75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37</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Сгон прямой ДУ20 L=110 мм, стальной 20, черный ГОСТ 8969-75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38</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Сгон прямой ДУ32 L=130 мм, стальной 20, черный ГОСТ 8969-75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39</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Сгон прямой ДУ40 L=150 мм, стальной 20, черный ГОСТ 8969-75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40</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Кран шаровый PN40, 1/2" В/Н, бабочка</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41</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Кран шаровый PN40, 3/4" В/Н, бабочка</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42</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кран шаровый  Д 25  F-F Бабочка</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43</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Кран шаровой латунный (VT.214.N.07) 1 1/4 ВР(г) х 1 1/4 ВР(г) ручка прямой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44</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Кран шаровой латунный (VT.214.N.08) 1 1/2 ВР(г) х 1 1/2 ВР(г) ручка прямой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45</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Кран шаровой латунный (VT.214.N.09) 2 ВР(г) х 2 ВР(г) ручка прямой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46</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КОРПУС ДЛЯ КАРТРИДЖНОГО ФИЛЬТРА 1 М 20 Т</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47</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Картридж ИТА ФИЛЬТР PS-20 Jumbo - 10 микрон F30204-10</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48</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Картридж PS-20-10 F30204-10</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49</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Картридж PS-10-10, F30201-10</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50</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Картридж PP-10-5 ,Удаление мелких частиц (окалина, песок, ил), F30101-5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51</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КАРТРИДЖ ДЛЯ ОЧИСТКИ ВОДЫ ВП-10 М-10 ББ</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9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52</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ДУШЕВОЙ ГАРНИТУР "ТРОПИЧЕСКИЙ ДУШ" С РЕГУЛИРУЕМОЙ ВЫСОТОЙ ШТАНГИ LEMARK LM8804C</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53</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 xml:space="preserve">Смеситель для раковины однорычажный (35 мм) </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54</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 xml:space="preserve">Смеситель для кухни двухвентильный с поворотным изливом </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55</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Полотенцесушитель водяной  ПМ-2 500х600 мм  с полкой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56</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Полотенцесушитель водяной 50x50, хром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lastRenderedPageBreak/>
              <w:t>57</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ПОЛОТЕНЦЕСУШИТЕЛЬ  50*60*1" П5 М/О 50 БОК.ПОДКЛ.</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58</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Труба канализационная d110x1000 мм пластиковая для внутренней канализации</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59</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Отвод d110 мм 87° пластиковый для внутренней канализации</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60</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Кран шаровой полипропиленовый 25 мм х 3/4 НР(ш) с американкой прямой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61</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Кран шаровой полипропиленовый FV-PLAST (А315025000) 25 мм х 3/4 НР(ш) для радиатора угловой серый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62</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 xml:space="preserve">Набор комплектующих для установки радиатора с двумя кронштейнами 1"х3/4" </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63</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сифон для раковины 1 1/4"х40/50 с выпуском D 64 мм L 800 мм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64</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Сифон для мойки 1 1/2"х40 с литым выпуском D 70 мм и гибким соединением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65</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Водонагреватель 50 литров</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66</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Водонагреватель 80 литров</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67</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Водонагреватель 100 литров</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68</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муфта комбинированная (нар.резьба) 50 - 1 1/2</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69</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Манжета переходная d25х50 мм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70</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Смеситель для раковины однорычажный с поворотным изливом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71</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Лента ФУМ 12 мм 20 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72</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Арматура боковой подвод 1/2" кнопка металлизированная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73</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Арматура нижний подвод 1/2" кнопка металлизированная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74</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Сифон для мойки и раковины 1 1/2"х40 прямоточный с выпуском D 70 мм и гибк</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75</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Обвод полипропиленовый 20 мм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76</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заглушка 20</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77</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 xml:space="preserve">Канализационный насос </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78</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 xml:space="preserve">Картридж для механической очистки воды </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79</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Картридж для смесителя d40 мм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80</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КОМПЛЕКТ УНИВЕРСАЛЬНЫЙ НАСТЕННЫЙ PP-R 20Х1/2" ВНУТРЕННЯЯ РЕЗЬБА</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81</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контргайка Д20 чугун</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82</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контргайка Д25 чугун</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83</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контргайка Д 32 чугун</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84</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контргайка Д 40 чугун</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85</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контргайка Д 50 чугун</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86</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контргайка Д15 чугун</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87</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 xml:space="preserve">Кран-букса 1/2"х20 с керамическими прокладками поворот 180° холодная вода </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88</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 xml:space="preserve">Кран-букса 1/2"х20  с керамическими прокладками поворот 180° горячая вода </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lastRenderedPageBreak/>
              <w:t>89</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Кран-букса для смесителя  1/2"</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90</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 xml:space="preserve">КРАН ШАРОВОЙ СТАЛЬ  L=210ММ </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91</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Кран шаровой латунный 1/2 ВР(г) х 1/2 ВР(г) бабочка прямой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92</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Кран шаровой латунный 1/2 ВР(г) х 1/2 НР(ш) бабочка прямой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93</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Кран шаровой латунный 3/4 ВР(г) х 3/4 НР(ш) бабочка с полусгоном прямой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94</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Кран шаровой латунный 1/2 НР(ш) х 1/2 НР(ш) к бытовой технике мини угловой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95</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Кран шаровой латунный 3/4 НР(ш) х 1/2 НР(ш) к бытовой технике мини угловой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96</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Крестовина внутренняя d=110х110х110 мм 87°</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97</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 xml:space="preserve">ЛЕЙКА </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98</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Лейка для душа d80 мм 1F</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99</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Лён сантехнический 500 г (пакет)</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100</w:t>
            </w:r>
          </w:p>
        </w:tc>
        <w:tc>
          <w:tcPr>
            <w:tcW w:w="5181" w:type="dxa"/>
            <w:tcBorders>
              <w:top w:val="nil"/>
              <w:left w:val="single" w:sz="4" w:space="0" w:color="auto"/>
              <w:bottom w:val="single" w:sz="4" w:space="0" w:color="auto"/>
              <w:right w:val="single" w:sz="4" w:space="0" w:color="auto"/>
            </w:tcBorders>
            <w:shd w:val="clear" w:color="auto" w:fill="auto"/>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лён сантехнический 20 гр.</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101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лён сантехнический 200 гр.</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102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Манжета переходная d110х123 мм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103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Манжета переходная d40х50 мм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104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Манжета переходная d50х73 мм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105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Муфта прямая ВР ДУ15, чугунная, черная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sz w:val="20"/>
                <w:szCs w:val="20"/>
                <w:lang w:eastAsia="ru-RU"/>
              </w:rPr>
            </w:pPr>
            <w:r w:rsidRPr="00011FD8">
              <w:rPr>
                <w:rFonts w:ascii="Arial" w:eastAsia="Times New Roman" w:hAnsi="Arial" w:cs="Arial"/>
                <w:sz w:val="20"/>
                <w:szCs w:val="20"/>
                <w:lang w:eastAsia="ru-RU"/>
              </w:rPr>
              <w:t>106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Calibri" w:eastAsia="Times New Roman" w:hAnsi="Calibri" w:cs="Times New Roman"/>
                <w:color w:val="0000FF"/>
                <w:u w:val="single"/>
                <w:lang w:eastAsia="ru-RU"/>
              </w:rPr>
            </w:pPr>
            <w:hyperlink r:id="rId5" w:history="1">
              <w:r w:rsidRPr="00011FD8">
                <w:rPr>
                  <w:rFonts w:ascii="Calibri" w:eastAsia="Times New Roman" w:hAnsi="Calibri" w:cs="Times New Roman"/>
                  <w:color w:val="0000FF"/>
                  <w:u w:val="single"/>
                  <w:lang w:eastAsia="ru-RU"/>
                </w:rPr>
                <w:t>Муфта прямая ВР ДУ20, чугунная, черная</w:t>
              </w:r>
            </w:hyperlink>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sz w:val="20"/>
                <w:szCs w:val="20"/>
                <w:lang w:eastAsia="ru-RU"/>
              </w:rPr>
            </w:pPr>
            <w:r w:rsidRPr="00011FD8">
              <w:rPr>
                <w:rFonts w:ascii="Arial" w:eastAsia="Times New Roman" w:hAnsi="Arial" w:cs="Arial"/>
                <w:sz w:val="20"/>
                <w:szCs w:val="20"/>
                <w:lang w:eastAsia="ru-RU"/>
              </w:rPr>
              <w:t>107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Calibri" w:eastAsia="Times New Roman" w:hAnsi="Calibri" w:cs="Times New Roman"/>
                <w:color w:val="0000FF"/>
                <w:u w:val="single"/>
                <w:lang w:eastAsia="ru-RU"/>
              </w:rPr>
            </w:pPr>
            <w:hyperlink r:id="rId6" w:history="1">
              <w:r w:rsidRPr="00011FD8">
                <w:rPr>
                  <w:rFonts w:ascii="Calibri" w:eastAsia="Times New Roman" w:hAnsi="Calibri" w:cs="Times New Roman"/>
                  <w:color w:val="0000FF"/>
                  <w:u w:val="single"/>
                  <w:lang w:eastAsia="ru-RU"/>
                </w:rPr>
                <w:t>Муфта прямая ВР ДУ25, чугунная, черная</w:t>
              </w:r>
            </w:hyperlink>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sz w:val="20"/>
                <w:szCs w:val="20"/>
                <w:lang w:eastAsia="ru-RU"/>
              </w:rPr>
            </w:pPr>
            <w:r w:rsidRPr="00011FD8">
              <w:rPr>
                <w:rFonts w:ascii="Arial" w:eastAsia="Times New Roman" w:hAnsi="Arial" w:cs="Arial"/>
                <w:sz w:val="20"/>
                <w:szCs w:val="20"/>
                <w:lang w:eastAsia="ru-RU"/>
              </w:rPr>
              <w:t>108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Calibri" w:eastAsia="Times New Roman" w:hAnsi="Calibri" w:cs="Times New Roman"/>
                <w:color w:val="0000FF"/>
                <w:u w:val="single"/>
                <w:lang w:eastAsia="ru-RU"/>
              </w:rPr>
            </w:pPr>
            <w:hyperlink r:id="rId7" w:history="1">
              <w:r w:rsidRPr="00011FD8">
                <w:rPr>
                  <w:rFonts w:ascii="Calibri" w:eastAsia="Times New Roman" w:hAnsi="Calibri" w:cs="Times New Roman"/>
                  <w:color w:val="0000FF"/>
                  <w:u w:val="single"/>
                  <w:lang w:eastAsia="ru-RU"/>
                </w:rPr>
                <w:t>Муфта прямая ВР ДУ32, чугунная, черная</w:t>
              </w:r>
            </w:hyperlink>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109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Муфта под сварку DN40 1 1/2 ВР(г) черная сталь</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110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Муфта чугунная Ду 50</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111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Муфта полипропиленовая 20 мм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112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Муфта полипропиленовая 20 мм х 1/2 ВР(г)</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113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Муфта полипропиленовая разъемная (американка) 20 мм х 1/2 НР(ш)</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114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Ниппель 1/2 НР(ш) х 1/2 НР(ш) латунный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115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Муфта полипропилен латунная резьба (под ключ) 50х1 1/2" НР</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116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Муфта ДУ50 стальная 20, черная ГОСТ 8966-75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117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Муфта разборная (американка) полипропилен 32х3/4" НР</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118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Муфта полипропилен латунная резьба 25х3/4" НР</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119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Ножницы для металлопластиковых труб d16-42 мм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120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Обвод полипропиленовый 20 мм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121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 xml:space="preserve">Опора с креплением 20/22 мм </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122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отвод 110 угол 45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123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отвод 110 угол 87</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124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отвод Д 15 сталь</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125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отвод Д 20 сталь</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126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отвод Д 25 сталь</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127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отвод Д 32 сталь</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lastRenderedPageBreak/>
              <w:t>128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отвод Д 40 сталь</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129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отвод Д 57 сталь</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130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отвод 50 угол 45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131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отвод 50 угол 87</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132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Отвод крутоизогнутый под сварку DN25 шовный черная сталь</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133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Отвод крутоизогнутый под сварку DN32 шовный черная сталь</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134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Отвод крутоизогнутый под сварку DN20 шовный черная сталь</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135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Ниппель 1/2 НР(ш) х 1/2 НР(ш) латунный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136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Ниппель 3/4 НР(ш) х 3/4 НР(ш) латунный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137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Ниппель переходной  2 НР(ш) х 1 1/2 НР(ш) латунный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138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Ниппель переходный 3/4 НР(ш) х 1/2 НР(ш) латунный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139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Подводка гибкая для воды  1/2 ВР(г) х 1/2 ВР(г) 120 см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140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Подводка гибкая для воды  1/2 ВР(г) х 1/2 ВР(г) 50 см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141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Подводка гибкая для воды  1/2 ВР(г) х 1/2 ВР(г) 80 см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142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Подводка гибкая для смесителя 1/2 ВР(г) х М10 штуцер 17/28 мм 100 см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143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Тройник полипропиленовый 20 х 20 х 20 мм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144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Радиатор биметаллический 500х80, 6 секций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145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Радиатор биметаллический 500х80, 8 секций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146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Радиатор биметаллический 500х80, 10 секций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147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Радиатор биметаллический 500х80, 12 секций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148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Радиатор алюминиевый 500х80, 6 секций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149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Радиатор алюминиевый 500х80, 8 секций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150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Радиатор алюминиевый 500х80, 10 секций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151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Радиатор алюминиевый 500х80, 12 секций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152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ревизия 110 для внутренней канализации</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153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Ревизия d50 мм пластиковая для внутренней канализации</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154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Сгон 1/2 НР(ш) стальной оцинкованный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155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Сгон 3/4 НР(ш) стальной оцинкованный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156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Резьба 1 НР(ш) стальная оцинкованная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157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Резьба 1 1/4 НР(ш) стальная оцинкованная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158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Резьба короткая ДУ40 стальная 20, черная ГОСТ 3262-75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159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Резьба короткая ДУ50 стальная 20, черная ГОСТ 3262-75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160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Тройник полипропиленовый переходный 32 х 25 х 32 мм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161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Угол полипропиленовый 20 мм 90°</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162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Угол полипропиленовый 25 мм 90°</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163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Угол полипропиленовый 32 мм 90°</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164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Угол полипропиленовый 40 мм 90°</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lastRenderedPageBreak/>
              <w:t>165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Угол полипропиленовый 50 мм 90°</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166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Заглушка полипропиленовая 32 мм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167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Заглушка полипропиленовая 25мм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168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Муфта полипропиленовая 20 мм х 1/2 НР(ш)</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169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Муфта полипропиленовая 32 мм х 1 НР(ш)</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170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Муфта полипропиленовая под ключ 50 мм х 1 1/2 НР(ш)</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171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Муфта полипропиленовая 25 х 20 мм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172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PP - R   муфта переходная 32-20</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173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PP - R   муфта переходная 32-25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174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PP - R   муфта переходная 40-20</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175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PP - R   муфта переходная 40-25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176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PP - R   муфта переходная 40-32</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177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PP - R   муфта переходная 50-25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178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PP - R   муфта переходная 50-32</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179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PP - R   муфта переходная 50-40</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180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Муфта полипропиленовая 50 х 40 мм серая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181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Тройник полипропиленовый 25 х 25 х 25 мм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182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Тройник полипропиленовый 32 х 32 х 32 мм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183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Тройник полипропиленовый 40 х 40 х 40 мм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184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Тройник полипропиленовый 50 х 50 х 50 мм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185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Тройник полипропиленовый переходный 32 х 20 х 32 мм серый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186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lang w:eastAsia="ru-RU"/>
              </w:rPr>
            </w:pPr>
            <w:r w:rsidRPr="00011FD8">
              <w:rPr>
                <w:rFonts w:ascii="Times New Roman" w:eastAsia="Times New Roman" w:hAnsi="Times New Roman" w:cs="Times New Roman"/>
                <w:lang w:eastAsia="ru-RU"/>
              </w:rPr>
              <w:t>Тройник полипропиленовый  переходный 25 х 20 х 25 мм серый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sz w:val="20"/>
                <w:szCs w:val="20"/>
                <w:lang w:eastAsia="ru-RU"/>
              </w:rPr>
            </w:pPr>
            <w:r w:rsidRPr="00011FD8">
              <w:rPr>
                <w:rFonts w:ascii="Arial" w:eastAsia="Times New Roman" w:hAnsi="Arial" w:cs="Arial"/>
                <w:sz w:val="20"/>
                <w:szCs w:val="20"/>
                <w:lang w:eastAsia="ru-RU"/>
              </w:rPr>
              <w:t>187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Calibri" w:eastAsia="Times New Roman" w:hAnsi="Calibri" w:cs="Times New Roman"/>
                <w:lang w:eastAsia="ru-RU"/>
              </w:rPr>
            </w:pPr>
            <w:hyperlink r:id="rId8" w:history="1">
              <w:r w:rsidRPr="00011FD8">
                <w:rPr>
                  <w:rFonts w:ascii="Calibri" w:eastAsia="Times New Roman" w:hAnsi="Calibri" w:cs="Times New Roman"/>
                  <w:lang w:eastAsia="ru-RU"/>
                </w:rPr>
                <w:t>Тройник полипропиленовый  переходный 40 х 20 х 40 мм серый</w:t>
              </w:r>
            </w:hyperlink>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sz w:val="20"/>
                <w:szCs w:val="20"/>
                <w:lang w:eastAsia="ru-RU"/>
              </w:rPr>
            </w:pPr>
            <w:r w:rsidRPr="00011FD8">
              <w:rPr>
                <w:rFonts w:ascii="Arial" w:eastAsia="Times New Roman" w:hAnsi="Arial" w:cs="Arial"/>
                <w:sz w:val="20"/>
                <w:szCs w:val="20"/>
                <w:lang w:eastAsia="ru-RU"/>
              </w:rPr>
              <w:t>188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Calibri" w:eastAsia="Times New Roman" w:hAnsi="Calibri" w:cs="Times New Roman"/>
                <w:lang w:eastAsia="ru-RU"/>
              </w:rPr>
            </w:pPr>
            <w:hyperlink r:id="rId9" w:history="1">
              <w:r w:rsidRPr="00011FD8">
                <w:rPr>
                  <w:rFonts w:ascii="Calibri" w:eastAsia="Times New Roman" w:hAnsi="Calibri" w:cs="Times New Roman"/>
                  <w:lang w:eastAsia="ru-RU"/>
                </w:rPr>
                <w:t>Тройник полипропиленовый  переходный 40 х 25 х 40 мм серый</w:t>
              </w:r>
            </w:hyperlink>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sz w:val="20"/>
                <w:szCs w:val="20"/>
                <w:lang w:eastAsia="ru-RU"/>
              </w:rPr>
            </w:pPr>
            <w:r w:rsidRPr="00011FD8">
              <w:rPr>
                <w:rFonts w:ascii="Arial" w:eastAsia="Times New Roman" w:hAnsi="Arial" w:cs="Arial"/>
                <w:sz w:val="20"/>
                <w:szCs w:val="20"/>
                <w:lang w:eastAsia="ru-RU"/>
              </w:rPr>
              <w:t>189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Calibri" w:eastAsia="Times New Roman" w:hAnsi="Calibri" w:cs="Times New Roman"/>
                <w:lang w:eastAsia="ru-RU"/>
              </w:rPr>
            </w:pPr>
            <w:hyperlink r:id="rId10" w:history="1">
              <w:r w:rsidRPr="00011FD8">
                <w:rPr>
                  <w:rFonts w:ascii="Calibri" w:eastAsia="Times New Roman" w:hAnsi="Calibri" w:cs="Times New Roman"/>
                  <w:lang w:eastAsia="ru-RU"/>
                </w:rPr>
                <w:t>Тройник полипропиленовый  переходный 40 х 32 х 40 мм серый</w:t>
              </w:r>
            </w:hyperlink>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sz w:val="20"/>
                <w:szCs w:val="20"/>
                <w:lang w:eastAsia="ru-RU"/>
              </w:rPr>
            </w:pPr>
            <w:r w:rsidRPr="00011FD8">
              <w:rPr>
                <w:rFonts w:ascii="Arial" w:eastAsia="Times New Roman" w:hAnsi="Arial" w:cs="Arial"/>
                <w:sz w:val="20"/>
                <w:szCs w:val="20"/>
                <w:lang w:eastAsia="ru-RU"/>
              </w:rPr>
              <w:t>190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lang w:eastAsia="ru-RU"/>
              </w:rPr>
            </w:pPr>
            <w:r w:rsidRPr="00011FD8">
              <w:rPr>
                <w:rFonts w:ascii="Times New Roman" w:eastAsia="Times New Roman" w:hAnsi="Times New Roman" w:cs="Times New Roman"/>
                <w:lang w:eastAsia="ru-RU"/>
              </w:rPr>
              <w:t>PP - R  тройник переходной  50-20-50</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sz w:val="20"/>
                <w:szCs w:val="20"/>
                <w:lang w:eastAsia="ru-RU"/>
              </w:rPr>
            </w:pPr>
            <w:r w:rsidRPr="00011FD8">
              <w:rPr>
                <w:rFonts w:ascii="Arial" w:eastAsia="Times New Roman" w:hAnsi="Arial" w:cs="Arial"/>
                <w:sz w:val="20"/>
                <w:szCs w:val="20"/>
                <w:lang w:eastAsia="ru-RU"/>
              </w:rPr>
              <w:t>191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Calibri" w:eastAsia="Times New Roman" w:hAnsi="Calibri" w:cs="Times New Roman"/>
                <w:lang w:eastAsia="ru-RU"/>
              </w:rPr>
            </w:pPr>
            <w:hyperlink r:id="rId11" w:history="1">
              <w:r w:rsidRPr="00011FD8">
                <w:rPr>
                  <w:rFonts w:ascii="Calibri" w:eastAsia="Times New Roman" w:hAnsi="Calibri" w:cs="Times New Roman"/>
                  <w:lang w:eastAsia="ru-RU"/>
                </w:rPr>
                <w:t>Тройник полипропиленовый  переходный 50 х 25 х 50 мм</w:t>
              </w:r>
            </w:hyperlink>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sz w:val="20"/>
                <w:szCs w:val="20"/>
                <w:lang w:eastAsia="ru-RU"/>
              </w:rPr>
            </w:pPr>
            <w:r w:rsidRPr="00011FD8">
              <w:rPr>
                <w:rFonts w:ascii="Arial" w:eastAsia="Times New Roman" w:hAnsi="Arial" w:cs="Arial"/>
                <w:sz w:val="20"/>
                <w:szCs w:val="20"/>
                <w:lang w:eastAsia="ru-RU"/>
              </w:rPr>
              <w:t>192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Calibri" w:eastAsia="Times New Roman" w:hAnsi="Calibri" w:cs="Times New Roman"/>
                <w:lang w:eastAsia="ru-RU"/>
              </w:rPr>
            </w:pPr>
            <w:hyperlink r:id="rId12" w:history="1">
              <w:r w:rsidRPr="00011FD8">
                <w:rPr>
                  <w:rFonts w:ascii="Calibri" w:eastAsia="Times New Roman" w:hAnsi="Calibri" w:cs="Times New Roman"/>
                  <w:lang w:eastAsia="ru-RU"/>
                </w:rPr>
                <w:t>Тройник полипропиленовый  переходный 50 х 32 х 50 мм</w:t>
              </w:r>
            </w:hyperlink>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sz w:val="20"/>
                <w:szCs w:val="20"/>
                <w:lang w:eastAsia="ru-RU"/>
              </w:rPr>
            </w:pPr>
            <w:r w:rsidRPr="00011FD8">
              <w:rPr>
                <w:rFonts w:ascii="Arial" w:eastAsia="Times New Roman" w:hAnsi="Arial" w:cs="Arial"/>
                <w:sz w:val="20"/>
                <w:szCs w:val="20"/>
                <w:lang w:eastAsia="ru-RU"/>
              </w:rPr>
              <w:t>193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Calibri" w:eastAsia="Times New Roman" w:hAnsi="Calibri" w:cs="Times New Roman"/>
                <w:lang w:eastAsia="ru-RU"/>
              </w:rPr>
            </w:pPr>
            <w:hyperlink r:id="rId13" w:history="1">
              <w:r w:rsidRPr="00011FD8">
                <w:rPr>
                  <w:rFonts w:ascii="Calibri" w:eastAsia="Times New Roman" w:hAnsi="Calibri" w:cs="Times New Roman"/>
                  <w:lang w:eastAsia="ru-RU"/>
                </w:rPr>
                <w:t>Тройник полипропиленовый  переходный 50 х 40 х 50 мм</w:t>
              </w:r>
            </w:hyperlink>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194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Угол полипропиленовый 20 мм 45°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195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Угол полипропиленовый 25 мм 45°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196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Угол полипропиленовый 32 мм 45°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197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Угол полипропиленовый 40 мм 45°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198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Угол полипропиленовый 50 мм 45°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199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Саморезы универсальные 60x4,5 мм оцинкованные (150 шт.)</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200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Сифон для ванны  1 1/2"х40 с выпуском D 70 мм переливом и гибким соединением 40/50</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lastRenderedPageBreak/>
              <w:t>201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Сифон для раковины 1/2"х40 с литым выпуском нерж. чашкой D 63 мм и гибким соединением 40/50</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202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Слив для унитаза  (K821) d110 мм пластиковый гофрированный для внутренней канализации</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203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Смеситель для кухни двухвентильный с высоким поворотным изливом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204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Смеситель для ванны и душа с длинным изливом однорычажный с лейкой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205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Смеситель для кухни двухвентильный с высоким поворотным изливом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206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Смеситель для раковины однорычажный с длинным поворотным изливом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207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Тройник d110 мм 87° пластиковый для внутренней канализации</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208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Тройник d110х50 мм 87° пластиковый для внутренней канализации</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209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Тройник d50 мм 87° пластиковый для внутренней канализации</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210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Тройник d50 мм 45° пластиковый для внутренней канализации</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211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Труба канализационная d110x2000 мм пластиковая для внутренней канализации</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212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Труба канализационная d110х3000 мм пластиковая шумопоглощающая для внутренней канализации</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213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Труба канализационная d50x500 мм пластиковая для внутренней канализации</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214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Труба канализационная d50x1000 мм пластиковая для внутренней канализации</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215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Труба канализационная d50x1500 мм пластиковая для внутренней канализации</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216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Труба канализационная d50x2000 мм пластиковая для внутренней канализации</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217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Труба канализационная ПП с раструбом ДУ 50, 3000 мм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218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труба метал.15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219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труба метал.22</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220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труба метал.25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221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труба метал. 32</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222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Теплоизоляция для труб 34х13х2000 мм серая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223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Теплоизоляция для труб 28х9х2000 мм серая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224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Теплоизоляция для труб 114х13х2000 мм серая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225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Теплоизоляция для труб 42х13х2000 мм серая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226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Теплоизоляция для труб 54х9х2000 мм серая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227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Угол 90° 15 мм ВВ нержавеющая сталь</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228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Угол 90° 15 мм ВН нержавеющая сталь</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229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Фильтр сетчатый наклонный чугунный фланцевый Ду20</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230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 xml:space="preserve">Фильтр сетчатый наклонный чугунный фланцевый </w:t>
            </w:r>
            <w:r w:rsidRPr="00011FD8">
              <w:rPr>
                <w:rFonts w:ascii="Times New Roman" w:eastAsia="Times New Roman" w:hAnsi="Times New Roman" w:cs="Times New Roman"/>
                <w:color w:val="000000"/>
                <w:lang w:eastAsia="ru-RU"/>
              </w:rPr>
              <w:lastRenderedPageBreak/>
              <w:t>Ду25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lastRenderedPageBreak/>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lastRenderedPageBreak/>
              <w:t>231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Фильтр сетчатый наклонный чугунный фланцевый Ду32</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232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Фильтр сетчатый наклонный чугунный фланцевый Ду15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233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фум лента 15мм *0,12 *10 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234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Хомут сантехнический 4" 110-115 мм оцинкованная сталь со шпилькой и дюбелем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235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Хомут сантехнический 50 мм пластик с дюбелем для крепления трубы (2 шт.)</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236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Хомут сантехнический 1/2" 20-24 мм оцинкованная сталь со шпилькой и дюбелем (2 шт.)</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237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Хомут сантехнический 3/4" 25-28 мм оцинкованная сталь со шпилькой и дюбелем (2 шт.)</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238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Хомут обжимной 40-60 мм нержавеющая сталь (2 шт.)</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239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Шланг для душа 1500-2000 мм растяжной хромированная сталь</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240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Подводка гибкая для смесителя КМ 1/2 ВР(г) х М10 штуцер 17/28 мм 60 см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241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Душевая кабина  В 90х90х228 см со средним поддоном стекло прозрачное 4 мм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242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Поддон акриловый 90х90х17 см квадрат с ножками и сифоном низкий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243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Душевая перегородка 90 см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244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 xml:space="preserve">Шторка раздвижная180 белый профиль, прозрачный полистирол </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245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хомут ремонтный Ду 15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246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хомут ремонтный Ду 20</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247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 xml:space="preserve"> хомут ремонтный Ду 25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248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 xml:space="preserve"> хомут ремонтный типа "КРАБ" Ду 32</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249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 xml:space="preserve"> хомут ремонтный типа "КРАБ" Ду 40</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250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 xml:space="preserve"> хомут ремонтный типа "КРАБ" Ду 50</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251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 xml:space="preserve"> хомут ремонтный типа "КРАБ" Ду 65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252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 xml:space="preserve"> хомут ремонтный типа "КРАБ" Ду 80</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253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 xml:space="preserve"> хомут ремонтный типа "КРАБ" Ду 100</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254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терморегулятор сильфонный Д 50</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255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фен строительный электрический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256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Пресс-клещи поворотные d16-32 мм с комплектом вкладышей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257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Унитаз-компакт с косым выпуском с сиденьем полипропилен</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258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кран-букса резина</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259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ниппель 1/2 х 1/2</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260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ниппель 1 х 1</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261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Набор для крепления унитаза (нагрузка до 100 кг)</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262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набор для крепления бачка латунный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263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Сиденье для унитаза  полипропилен с микролифтом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lastRenderedPageBreak/>
              <w:t>264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Набор для крепления унитаза (нагрузка до 90 кг)</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265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Раковина 550 мм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266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Раковина-мини  360 мм угловая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267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раковина-мини</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268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Герметик</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269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Муфта 1/2 х 1/2 латунная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270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Муфта 3/4 х 3/4 латунная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271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Муфта 1 х 1латунная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272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Мойка для кухни врезная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273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Мойка для кухни накладная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274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Сварочный аппарат для полипропиленовых труб PP-B-2 d20-63 мм 1500 Вт</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275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Излив для смесителя плоский 350 мм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276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Излив U-образный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277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Излив для смесителя  с аэратором плоский 350 мм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278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Прокладки силикон</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279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Прокладки резина набор</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280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Кольца для обжимных фитингов</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281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Кронштейн для крепления раковины</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282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Кронштейн для крепления раковины</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283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Набор для крепления раковины</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284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Воздухоотводчик автоматический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285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Гигиеническая лейка с душевым шлангом 1250 мм белая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286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лейка для биде</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287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смеситель для биде</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288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 xml:space="preserve">УНИТАЗ-КОМПАКТ БЕЛЫЙ НИЖНИЙ ПОДВОД ВЕРТ/ВЫПУСК 1/РЕЖ ПОЛИПРОПИЛЕН </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289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 xml:space="preserve">кран-букса </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290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Плитка с ориентированной стружкой Кроноспан OSB2440*1220*9 ММ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291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 xml:space="preserve">Клей для керамической плитки  25 кг. </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292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Штукатурка гипсовая 30 кг. белая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293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Гипсокартон ГКВЛ 2500*1200*9,5 мм влагостойкий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294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Жидкие гвозди 400 гр. Универсальный клей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295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Жидкие гвозди 375 гр. мгновенная хватка</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296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Клей монтажный высокой силы схватывания 270 гр.</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297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Рулонный кровельный гидроизоляционный материал</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298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Праймер битумный 5 л.</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299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Профиль для ГВЛ 50/40мм 3м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300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Саморез черный по дереву 3,5*25 200 шт. в уп.</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301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Саморез черный по металлу 3,5*19 200 шт. в уп.</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302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Саморезы универсальные 35x3,5 мм оцинкованные (200 шт.)</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303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саморез для ГВЛ 3,9х19мм 300шт</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304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Саморезы для ГВЛ 25x3,9 мм (1000 шт.)</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305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Краска интерьерная водоэмульсия 15,7 кг</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lastRenderedPageBreak/>
              <w:t>306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Краска эмаль ПФ-115 1,9 кг., белая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307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Эмаль универсальная акриловая Текс Профи база А глянцевая 2,7 л</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308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Эмаль универсальная акриловая Текс Профи белая матовая 2,7 л</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309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Эмаль ПФ-266 1,9 кг. для пола, желто-коричневая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310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 xml:space="preserve">Эмаль ПФ-266 22 кг. для пола </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311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Эмаль ПФ-115 белая (25 кг)</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312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Краска для стен и потолков водоэмульсия моющая 15,8 кг.</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313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Подвес прямой П60х27</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314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Обои под покраску белые 1,06*25м.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315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Клей обойный флизелин 500 гр.</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316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Цемент ЦЕМ II/А-Ш 32,5Н, М-400, Д20, 50 кг</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317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Угол для напольного плинтуса внутренний в ассортименте</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318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Угол для напольного плинтуса наружный в ассортименте</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319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Заглушка для напольного плинтуса левая+правая в ассортименте</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320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Плинтус ПВХ 58 мм 2500 мм S-профиль с кабель-каналом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321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Валик 180 мм полиакрил</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322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Поликарбонат сотовый 4 мм 2,1х6 м прозрачный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323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Кисть макловица искусственная щетина 140х50 мм для ЛКМ на водной основе и клея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324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Флейцевая кисть АКОР Столичная КФ 25 мм, толщина 10 мм натуральная щетина</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325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Кисть плоская смешанная щетина 50х12 мм для красок и антисептиков на водной основе</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326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Кисть плоская смешанная щетина 70х15 мм для красок и антисептиков на водной основе</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327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Кисть круглая натуральная щетина d25 мм для эмалей и лаков на алкидной основе</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328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Кисть круглая натуральная щетина d30 мм для эмалей и лаков на алкидной основе</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329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Кисть круглая натуральная щетина d45 мм для эмалей и лаков на алкидной основе</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330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Кисть плоская смешанная щетина 100х12 мм для красок и антисептиков на водной основе</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331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Кисть радиаторная натуральная щетина 38х9x мм для эмалей и лаков на алкидной основе</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332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Валик полиакрил 230 мм ворс 18 мм для красок грунтов и антисептиков на водной основе с рукояткой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333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Колер 100 мл.</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334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Шпатлевка финишная белая 20 кг.</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335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Грунтовка Бетонконтакт адгезионная 5 кг.</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336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Пропитка для дерева 5 л. Антиплесень</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lastRenderedPageBreak/>
              <w:t>337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Дюбель-гвоздь 6*40 200 шт. в уп.</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338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Дюбель распорный  6x30 мм нейлон (100 шт.)</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339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Дюбель распорный 8*40 100 шт. в уп.</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340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Дюбель гвоздь 8*100 100 шт. в уп.</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341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Шуруп желтый 3,5*16  200 шт. в уп.</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342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Сверло по металлу 6 мм.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343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Ровнитель (наливной пол) финишный самовыравнивающийся 20 кг</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344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Пол наливной толстый 20 кг.</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345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Стеклопластиковая сетка КСП 4 мм 50*50</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346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Ванночка для краски 350х330 мм к валикам до 250 мм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347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Круг отрезной по металлу 115-2,5-22</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348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Круг отрезной по металлу 150-1,0-22</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349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Растворитель 0,5 ПЭТ</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350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Утеплитель Isover Каркас М40-АЛ-50 1200х14000х50 мм, 1 шт</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351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Фанера 10*1525*1525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352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Герметик силиконовый универсальный бесцветный 280 мл</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353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Герметик силиконовый санитарный, прозрачный (0,29 л)</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354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Пена монтажная профессиональная  всесезонная 850 мл</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355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Плитка керамическая белая 20*30 см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356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Плитка керамогранит Моноколор черный 60*60 см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357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Плитка керамогранит 30*30 см.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358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Порог стыкоперекрывающий  (0,9 м х 37 мм) в ассортименте</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359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Цемент Евроцемент М500 Д0 ЦЕМ I 42,5 50 кг</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360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Штукатурка цементная 25 кг</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361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 xml:space="preserve">Линолеум </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362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Клей для линолеума 6 кг.</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363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Уголок ПВХ 10х10х2700 мм гладкий белый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364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Уголок ПВХ 20х20х2700 мм гладкий белый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365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Уголок ПВХ 30х30х2700 мм гладкий белый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366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Сверло по плитке и стеклу 6х80 мм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367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Сверло по плитке и стеклу  8х80 мм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368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Краска водно-дисперсионная  экстрапрочная моющаяся основа</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369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Перчатки 4 нити с ПВХ покрытием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370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Перчатки с латексным покрытием Двойной Облив</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371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Перчатки КЩС</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372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Перчатки нейлоновые с нитриловым покрытием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373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Перчатки х/б полушерсть двойная вязка черные</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374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Перчатки утепленные спилковые краги</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375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Мешок для мусора 240 л полиэтиленовые (не менее 5шт/уп)</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lastRenderedPageBreak/>
              <w:t>376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Мешок для мусора 50 л 500х900 мм полипропиленовый зеленый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377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Краска масляная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378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щит мебельный 2770х500х18мм дуб серый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379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щит мебельный 2700х400х18мм дуб серый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380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панель МДФ стеновая Камень алатау 1220х2440х6мм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381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Бензокоса</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382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Воздуходувка садовая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383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Масло для двухтактного двигателя 10л.</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384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 xml:space="preserve">Леска триммерная на катушке звезда, 2.4 мм, намотка 120 м </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385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Удлинитель силовой с заземлением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386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Удлинитель бытовой с заземлением 3 м 16 А 230 В 3,5 кВт 3 розетки ПВС 3х1,5 мм2 IP20 белый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387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Проволока для сварочного апаарата</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388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Горелка</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389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Баллон газовый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390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ДКС кабель-канал</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391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Кабель-канал  40х16 мм белый 2 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392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Кабель-канал  16х16 мм белый 2 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393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Кабель-канал 25х16 мм белый 2 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394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Кабель-канал  40х25 мм белый 2 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395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Кабель-канал  25х25 мм белый 2 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396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Кабель-канал  12х12 мм белый 2 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397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Подрозетник  для бетона d68х46 мм 8 вводов зеленый IP30 наборная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398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Подрозетник  для гипсокартона d68х46 мм 8 вводов желтый IP20 с металлическими лапками</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399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Коробка распределительная  для открытой установки 85х85х40 мм 6 вводов серая IP55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400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Коробка распределительная для открытой установки 100х100х50 мм 6 вводов серая IP55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401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Коробка распределительная  для открытой установки 86х86х40 мм 14 вводов белая IP65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402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Коробка распределительная  для открытой установки 70х70х40 мм 6 вводов серая IP55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403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Коробка распределительная для скрытой установки в бетон 112х112х51 мм 28 вводов зеленая IP30 с крышкой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404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Коробка распределительная  для скрытой установки в гипсокартон d80х48 мм 12 вводов желтая IP20 с крышкой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405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Коробка распределительная  для скрытой установки в гипсокартон 120х120х53 мм 22 ввода желтая IP20 с крышкой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406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Автомат  1P 16 А тип C 4,5 кА 230 В на DIN-рейку</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407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Автомат  1P 10 А тип C 4,5 кА 230 В на DIN-рейку</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408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Автомат  1P 25 А тип C 4,5 кА 230 В на DIN-рейку</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lastRenderedPageBreak/>
              <w:t>409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Автомат 1P 32 А тип C 6 кА 230 В на DIN-рейку</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410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Автомат  1P 20 А тип C 6 кА 230 В на DIN-рейку</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411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Автомат  1P 40 А тип C 6 кА 230 В на DIN-рейку</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412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Автомат  1P 6 А тип C 6 кА 230 В на DIN-рейку</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413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Автомат  3P 16 А тип C 4,5 кА 400 В на DIN-рейку</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414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Автомат  3P 25 А тип C 4,5 кА 400 В на DIN-рейку</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415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Автомат 3P 32 А тип C 4,5 кА 400 В на DIN-рейку</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416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Автомат  3P 20 А тип C 4,5 кА 400 В на DIN-рейку</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417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Автомат 3P 63 А тип C 6 кА 400 В на DIN-рейку</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418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Автомат  3P 40 А тип C 6 кА 400 В на DIN-рейку</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419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Автомат  3P 10 А тип C 4,5 кА 400 В на DIN-рейку</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420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Автомат  3P 50 А тип C 4,5 кА 400 В на DIN-рейку</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421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Автоматический выключатель 2п 25А, х-ка C, Icu=6kA</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422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Автомат  2P 16 А тип C 4,5 кА 400 В на DIN-рейку</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423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Автомат дифференциальный 16 А 30 мА 1P+N тип AC 4,5 кА</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424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Автомат дифференциальный 25 А 30 мА 1P+N тип AC 4,5 кА</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425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Автомат дифференциальный 10 А 30 мА 1P+N тип AC 4,5 кА</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426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Автомат дифференциальный 40 А 30 мА 1P+N тип AC 4,5 кА</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427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Автомат дифференциальный  32 А 30 мА 1P+N тип AC 4,5 кА</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428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Автомат дифференциальный  50 А 30 мА 1P+N тип AC 4,5 кА</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429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УЗО ABB F204 (2CSF204001R3400) 40А 300 мА 4P тип AC 10 кА</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430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УЗО ABB F204 (2CSF204001R3630) 63А 300 мА 4P тип AC 10 кА</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431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 xml:space="preserve"> УЗО  32 А 300 мА 4P тип AC 10 кА          </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432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Щит распределительный навесной пластиковый IP40 200х256х94 мм 12 модулей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433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Щит распределительный встраиваемый  пластиковый IP40 345х300х100 мм 24 модуля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434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Щит распределительный навесной  пластиковый IP40 326х256х96 мм 24 модуля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435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Щит распределительный навесной  пластиковый IP40 200х184х94 мм 8 модулей прозрачная дверь</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436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Щит распределительный навесной  ЩРН-36 металлический IP31 480х300х120 мм 36 модулей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437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Щит ЩРн-12з-1 36 УХЛ3 IP31 с замком 265х310х120 (ВхШхГ) MKM14-N-12-31-Z</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438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Щит распределительный навесной  ЩРН-12 металлический IP31 220х300х120 мм 12 модулей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lastRenderedPageBreak/>
              <w:t>439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Щит распределительный навесной ОЩВ металлический IP31 250х250х120 мм 9 модулей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9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440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Щит учетно-распределительный навесной ЩУРН 1/12 металлический IP31 400х300х140 мм 12 модулей с окном для снятия показаний счетчика</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441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Контактор модульный ABB, 220 В 40 А тип AC/DС 4НО</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442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Контактор модульный ABB , 250 В 20 А тип AC/DС 1НО+1НЗ</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443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Кабель ВВГнг-LS-п 3x2,5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444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Кабель ВВГнг(А)-LS 3x2,5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445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Кабель  ВВГнг-LS-п 3x1,5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446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Провод  ПВС 2x1,5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447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Провод  ПВС 2x0,75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448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Кабель  NYM 3x4</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449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Кабель  ВВГнг-LS-п 3x6</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450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Кабель  ВВГнг-LS 5x2,5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451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Кабель  ВВГнг 5x1,5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452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Лампа светодиодная 10 Вт E27 груша A60 4000 К дневной свет 230 В матовая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453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Лампа светодиодная  20 Вт E27 груша A60 4000 К дневной свет 230 В матовая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454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val="en-US" w:eastAsia="ru-RU"/>
              </w:rPr>
            </w:pPr>
            <w:r w:rsidRPr="00011FD8">
              <w:rPr>
                <w:rFonts w:ascii="Times New Roman" w:eastAsia="Times New Roman" w:hAnsi="Times New Roman" w:cs="Times New Roman"/>
                <w:color w:val="000000"/>
                <w:lang w:eastAsia="ru-RU"/>
              </w:rPr>
              <w:t>Лампа</w:t>
            </w:r>
            <w:r w:rsidRPr="00011FD8">
              <w:rPr>
                <w:rFonts w:ascii="Times New Roman" w:eastAsia="Times New Roman" w:hAnsi="Times New Roman" w:cs="Times New Roman"/>
                <w:color w:val="000000"/>
                <w:lang w:val="en-US" w:eastAsia="ru-RU"/>
              </w:rPr>
              <w:t xml:space="preserve"> IEK LED A60 </w:t>
            </w:r>
            <w:r w:rsidRPr="00011FD8">
              <w:rPr>
                <w:rFonts w:ascii="Times New Roman" w:eastAsia="Times New Roman" w:hAnsi="Times New Roman" w:cs="Times New Roman"/>
                <w:color w:val="000000"/>
                <w:lang w:eastAsia="ru-RU"/>
              </w:rPr>
              <w:t>шар</w:t>
            </w:r>
            <w:r w:rsidRPr="00011FD8">
              <w:rPr>
                <w:rFonts w:ascii="Times New Roman" w:eastAsia="Times New Roman" w:hAnsi="Times New Roman" w:cs="Times New Roman"/>
                <w:color w:val="000000"/>
                <w:lang w:val="en-US" w:eastAsia="ru-RU"/>
              </w:rPr>
              <w:t xml:space="preserve"> 13 </w:t>
            </w:r>
            <w:r w:rsidRPr="00011FD8">
              <w:rPr>
                <w:rFonts w:ascii="Times New Roman" w:eastAsia="Times New Roman" w:hAnsi="Times New Roman" w:cs="Times New Roman"/>
                <w:color w:val="000000"/>
                <w:lang w:eastAsia="ru-RU"/>
              </w:rPr>
              <w:t>Вт</w:t>
            </w:r>
            <w:r w:rsidRPr="00011FD8">
              <w:rPr>
                <w:rFonts w:ascii="Times New Roman" w:eastAsia="Times New Roman" w:hAnsi="Times New Roman" w:cs="Times New Roman"/>
                <w:color w:val="000000"/>
                <w:lang w:val="en-US" w:eastAsia="ru-RU"/>
              </w:rPr>
              <w:t xml:space="preserve"> 230 </w:t>
            </w:r>
            <w:r w:rsidRPr="00011FD8">
              <w:rPr>
                <w:rFonts w:ascii="Times New Roman" w:eastAsia="Times New Roman" w:hAnsi="Times New Roman" w:cs="Times New Roman"/>
                <w:color w:val="000000"/>
                <w:lang w:eastAsia="ru-RU"/>
              </w:rPr>
              <w:t>В</w:t>
            </w:r>
            <w:r w:rsidRPr="00011FD8">
              <w:rPr>
                <w:rFonts w:ascii="Times New Roman" w:eastAsia="Times New Roman" w:hAnsi="Times New Roman" w:cs="Times New Roman"/>
                <w:color w:val="000000"/>
                <w:lang w:val="en-US" w:eastAsia="ru-RU"/>
              </w:rPr>
              <w:t xml:space="preserve"> 4000</w:t>
            </w:r>
            <w:r w:rsidRPr="00011FD8">
              <w:rPr>
                <w:rFonts w:ascii="Times New Roman" w:eastAsia="Times New Roman" w:hAnsi="Times New Roman" w:cs="Times New Roman"/>
                <w:color w:val="000000"/>
                <w:lang w:eastAsia="ru-RU"/>
              </w:rPr>
              <w:t>К</w:t>
            </w:r>
            <w:r w:rsidRPr="00011FD8">
              <w:rPr>
                <w:rFonts w:ascii="Times New Roman" w:eastAsia="Times New Roman" w:hAnsi="Times New Roman" w:cs="Times New Roman"/>
                <w:color w:val="000000"/>
                <w:lang w:val="en-US" w:eastAsia="ru-RU"/>
              </w:rPr>
              <w:t xml:space="preserve"> E27 LLE-A60-13-230-40-E27</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455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Лампа светодиодная  25 Вт E27 груша A70 6500 К холодный свет 230 В матовая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456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Лампа светодиодная 7 Вт GU5.3 рефлектор MR16 4000К естественный белый свет 220 В диммируемая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457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Лампа светодиодная  5 Вт E27 шар G45 4000 К дневной свет 230 В матовая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458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Лампа светодиодная  18 Вт G13 трубка T8 6500 К холодный свет 1200 мм 230 В</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459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Лампа светодиодная 10 Вт GX53 таблетка 4000К естественный белый свет 220 В диммируемая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460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 xml:space="preserve">Светодиодная лампа PAR16, 7Вт, GU10 700 Лм, 3000 К, теплый белый свет </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461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Лампа светодиодная GP 7 Вт E14 свеча C37 2700К теплый белый свет 220 В матовая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462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Лампа светодиодная 5 Вт E14 шар G45 2700К теплый белый свет 220 В матовая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463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Лампа светодиодная E27 7W 4000K матовая LED-A60-7W/4000K/E27/FR GLH01WH UL-00004840</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464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Лампа светодиодная 3 Вт G9 капсула 4000К естественный белый свет 220 В</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465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Лампа светодиодная 6 Вт G9 капсула 3000К теплый белый свет 220 В</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lastRenderedPageBreak/>
              <w:t>466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Лампа светодиодная Navigator 2,5 Вт G4 капсула 3000К теплый белый свет 12 В</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467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Лампа светодиодная 5 Вт G4 капсула 3000К теплый белый свет 220 В</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468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Лампа накаливания 60 Вт E14 двойной рефлектор 220 В зеркальная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469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Лампа светодиодная 7 Вт E14 свеча на ветру , 4000К естественный белый свет 220 В матовая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470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Лампа люминесцентная  18 Вт G13 T8 трубка 6500К холодный белый свет 590 мм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471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Прожектор светодиодный 50 Вт холодный свет IP65 6500K</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472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Прожектор светодиодный 30Вт, 230В, 6500K, IP65, алюминиевый корпус</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473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Прожектор светодиодный СДО-5-20 20Вт 230В 1500Лм 6500K IP65 LLT</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9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474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Светильник светодиодный встраиваемый/накладной 595х595x19 мм 33 Вт 220 В 6500 К холодный свет матовый квадратный IP20</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475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Светильник светодиодный накладной СПО-36 1200х70х25 мм 36 Вт 220 В 6500К IP20 белый (28910 4)</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476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Линейный светодиодный светильник белый 18Вт IP20 1200Лм 4000К 600x75x25мм О30-01</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477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Светильник светодиодный 168х70х46 мм 12 Вт 220 В 4000 К дневной свет, овальный белый влагозащищенный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478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Светильник светодиодный накладной 59х175 мм 18 Вт 220 В дневной свет,круглый белый с датчиком движения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479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Датчик движения MS-20B 1200 Вт ,360 градусов до 6 м (dd-ms-20B)</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9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480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Комплект для подключения электроплит СЭ РВШ 32-001 открытая установка с заземлением двухполюсный 1 фаза 32 А 250 В IP20</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481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Розетка двойная открытая установка белая с заземлением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482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Розетка четверная открытая установка белая с заземлением со шторками</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483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Розетка тройная открытая установка белая с заземлением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484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Розетка  двойная PA16-007B открытая установка белая с заземлением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485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Выключатель одноклавишный открытая установка белый 6 А</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486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Выключатель двухклавишный открытая установка белый 6 А</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487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Розетка с рамкой двойная скрытая установка белая с заземлением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lastRenderedPageBreak/>
              <w:t>488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Розетка телевизионная с рамкой  проходная скрытая установка белая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489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Розетка компьютерная с рамкой 615.999 скрытая установка бежевая два модуля RJ45 cat 6 UTP</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490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Клемма соед. с рычажком  0,08-2,5 кв.мм (5 шт.)</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491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Клемма соед. с рычажком  0,08-2,5 кв.мм (5 шт.)</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492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222-415, Клемма соединительная, 5 контактов, сечение провода 0.08-2.5 мм²</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493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 xml:space="preserve">Клемма 2х(0.5-2.5мм) 2-хпроводн. для распред. короб. (без п) </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494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Вилка штепсельная каучуковая прямая с заземлением 1 фаза 16 А 250 В IP44 черная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495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Вилка бытовая прямая с заземлением 16 А 250 В IP20 белая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9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496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Розетка штепсельная каучуковая тройная с заземлением 1 фаза универсальная 16 А 230 В IP44 брызгозащищенная с крышками черная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497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Удлинитель силовой на рамке с заземлением 20 м 10 А 230 В 2,2 кВт 1 розетка ПВС 3х0,75 мм2 IP54</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498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Удлинитель силовой , без заземления 50 м 10 А 220 В 2,2 кВт 1 розетка ПВС 2х1 мм2 IP54 с защитными шторками</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9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499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Сетевой фильтр  с заземлением 1,8 м 10 А 230 В 2,2 кВт 6 розеток ПВС 3х0,75 мм2 IP20 с выключателем и защитными шторками черный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500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Труба гофрированная ПНД 20 мм легкая безгалогенная с зондом (25 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501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Труба ПВХ э/тех. легкого типа с зондом, d=16 мм (бухта-100 п.м.)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502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Крепеж-клипса для труб 20 мм Промрукав серая (150 шт.)</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503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Крепеж-клипса для труб 16 мм серая (200 шт.)</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504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Труба гофрированная ПВХ 25 мм с зондом (50 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505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Крепеж-клипса для труб 25 мм серая (100 шт.)</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506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Фонарь налобный  светодиодный 1 LED 3 Вт аккумуляторный Li-pol 600 мАч пластик</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507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Фонарь ручной светодиодный 25 LED 5 Вт аккумуляторный SLA 6000 мАч пластик</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508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Аккумулятор АА пальчиковый LR6 1,2 В 2700 мАч (4 шт.)</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509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Аккумулятор AAA мизинчиковый LR03 1,2 В 1000 мАч (4 шт.)</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510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Батарейка 6LR61/6F22 9 В 550 мАч</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511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 xml:space="preserve">Зарядное устройство аккумуляторов </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512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Рулетка с фиксатором 5 м x 19 мм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513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Маркер перманентный 370 черный грифель 1 мм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514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Рулетка с автостопом магнитная 10 м x 25 мм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515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Угольник строительный  350 мм стальной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516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Уровень 100 см 2 глазка</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lastRenderedPageBreak/>
              <w:t>517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 xml:space="preserve">Штангенциркуль ШЦ - 150 мм </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518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 xml:space="preserve">Аккумуляторная дрель-шуруповерт </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519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Дрель ударная HP1640 680 Вт</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520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Отвертка аккумуляторная безударная  3,6В 1х1,5Ач Li-lon</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521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Бита PH2 магнитная 100 мм (2 шт.)</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522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Набор буров</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523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Стремянка 7 ступеней 147 см стальная ступень 70 мм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524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Изолента ПВХ 5 цветов 15 мм 10 м (5 шт.)</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525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Очки защитные закрытые с прозрачными линзами гибкие</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526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Маска защитная (ЩИТ001) ударопрочная и термостойкая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527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 xml:space="preserve">Инверторный сварочный аппарат </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528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Дальномер лазерный 250 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529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Детектор скрытой проводки</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530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 xml:space="preserve">Измеритель температуры </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531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Лобзик 550 Вт</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532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Перфоратор  780 Вт, 2.7 Дж</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533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Пылесос строительный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534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Шлифмашина угловая электрическая 720 Вт d125 мм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535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Штроборез 1400 Вт d125 мм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536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Тепловентилятор  1500 Вт с терморегулятором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537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Перчатки латексные диэлектрические</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538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Коврик резиновый диэлектрический 750х750х6 мм ГОСТ 4997-75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539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Саморез 3,5*45 (1уп 200шт)</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540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Саморез 4,2*70 (1уп 200шт)</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541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Саморез 3,5*32 (1уп 200шт)</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542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Саморезы клопы 16x4,2 мм с буром усиленные (100 шт.)</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543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Саморез ШСММ прессшайба сверло 4,2х25 (200 шт)</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544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Дюбель-гвоздь 6x40 мм потайная манжета полипропилен (200 шт.)</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545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Дюбель-гвоздь 6x60 мм потайная манжета полипропилен (100 шт.)</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546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Дюбель-гвоздь 5x30 мм потайная манжета нейлон (150 шт.)</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547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Дюбель гвоздь потай 5*45</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548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Дюбель для теплоизоляции 10х120 мм пластиковый гвоздь (250 шт.)</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549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Трубка термоусадочная  4/2 мм черная (1 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550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 xml:space="preserve">Бра </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551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Кабель-канал 100х60 мм белый 2 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552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Рамка-суппорт для кабель-канала 100х40/60/80 мм белая под 2 модуля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lastRenderedPageBreak/>
              <w:t>553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Заглушка для кабель-канала белая под 1 модуль</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554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Заглушка для кабель-канала</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555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Заглушка на 1 модуль белый</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556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Выключатель для кабель-канала белый под 1 модуль</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557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 xml:space="preserve">Выключатель  1 модуль - белый </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558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Розетка компьютерная для кабель-канала белая RJ45 под 1 модуль</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559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Рамка-суппорт для кабель-канала 100х40/60/80 мм белая под 2 модуля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560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 xml:space="preserve">Розетка 1-м 2 модуля, белая </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561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 xml:space="preserve">Заглушка для кабель-канала 100х60 торцевая LAN In-liner </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562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Соединение на стык профиля кабель-канала DKC  100х60 мм белое</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563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Комфорка чугунная/ЭКЧ D220/2,0КВт с ободом для электроплит</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564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 xml:space="preserve">Оконный металлический ограничитель д/ПВХ белый </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565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Сендвич-панель</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566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bookmarkStart w:id="1" w:name="RANGE!B571"/>
            <w:r w:rsidRPr="00011FD8">
              <w:rPr>
                <w:rFonts w:ascii="Times New Roman" w:eastAsia="Times New Roman" w:hAnsi="Times New Roman" w:cs="Times New Roman"/>
                <w:color w:val="000000"/>
                <w:lang w:eastAsia="ru-RU"/>
              </w:rPr>
              <w:t>Дверное полотно Классика белое глухое ламинированная финишпленка 900х2000 мм</w:t>
            </w:r>
            <w:bookmarkEnd w:id="1"/>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567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Коробка дверная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6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568</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Наличник прямой, Классика ламинированная финишпленка белое гладкое 58х8х2150 мм (1 шт.)</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569</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Ручка оконная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570</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 xml:space="preserve">Декоративная заглушка 14 мм белая 30 шт </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571</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Подоконник ПВХ</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572</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Ножка круглая 50х1100мм складная металл хром</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573</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Ручка дверная  круглая розетка (белая)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574</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Искуственная кожа рулонная</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575</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Скобы для степлера  тип 53 6 мм (1000 шт.)</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576</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Комплект фильтров с UF мембраной (12 дюймов)</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r w:rsidR="00011FD8" w:rsidRPr="00011FD8" w:rsidTr="00011FD8">
        <w:trPr>
          <w:trHeight w:val="300"/>
        </w:trPr>
        <w:tc>
          <w:tcPr>
            <w:tcW w:w="500" w:type="dxa"/>
            <w:tcBorders>
              <w:top w:val="nil"/>
              <w:left w:val="single" w:sz="4" w:space="0" w:color="auto"/>
              <w:bottom w:val="single" w:sz="4" w:space="0" w:color="auto"/>
              <w:right w:val="nil"/>
            </w:tcBorders>
            <w:shd w:val="clear" w:color="auto" w:fill="auto"/>
            <w:noWrap/>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577</w:t>
            </w:r>
          </w:p>
        </w:tc>
        <w:tc>
          <w:tcPr>
            <w:tcW w:w="5181" w:type="dxa"/>
            <w:tcBorders>
              <w:top w:val="nil"/>
              <w:left w:val="single" w:sz="4" w:space="0" w:color="auto"/>
              <w:bottom w:val="single" w:sz="4" w:space="0" w:color="auto"/>
              <w:right w:val="single" w:sz="4" w:space="0" w:color="auto"/>
            </w:tcBorders>
            <w:shd w:val="clear" w:color="000000" w:fill="FFFFFF"/>
            <w:hideMark/>
          </w:tcPr>
          <w:p w:rsidR="00011FD8" w:rsidRPr="00011FD8" w:rsidRDefault="00011FD8" w:rsidP="00011FD8">
            <w:pPr>
              <w:spacing w:line="240" w:lineRule="auto"/>
              <w:rPr>
                <w:rFonts w:ascii="Times New Roman" w:eastAsia="Times New Roman" w:hAnsi="Times New Roman" w:cs="Times New Roman"/>
                <w:color w:val="000000"/>
                <w:lang w:eastAsia="ru-RU"/>
              </w:rPr>
            </w:pPr>
            <w:r w:rsidRPr="00011FD8">
              <w:rPr>
                <w:rFonts w:ascii="Times New Roman" w:eastAsia="Times New Roman" w:hAnsi="Times New Roman" w:cs="Times New Roman"/>
                <w:color w:val="000000"/>
                <w:lang w:eastAsia="ru-RU"/>
              </w:rPr>
              <w:t xml:space="preserve">Светильник  без ламп </w:t>
            </w:r>
          </w:p>
        </w:tc>
        <w:tc>
          <w:tcPr>
            <w:tcW w:w="890" w:type="dxa"/>
            <w:tcBorders>
              <w:top w:val="nil"/>
              <w:left w:val="nil"/>
              <w:bottom w:val="single" w:sz="4" w:space="0" w:color="auto"/>
              <w:right w:val="single" w:sz="4" w:space="0" w:color="auto"/>
            </w:tcBorders>
            <w:shd w:val="clear" w:color="000000" w:fill="FFFFFF"/>
            <w:vAlign w:val="center"/>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шт</w:t>
            </w:r>
          </w:p>
        </w:tc>
        <w:tc>
          <w:tcPr>
            <w:tcW w:w="2814" w:type="dxa"/>
            <w:tcBorders>
              <w:top w:val="nil"/>
              <w:left w:val="nil"/>
              <w:bottom w:val="single" w:sz="4" w:space="0" w:color="auto"/>
              <w:right w:val="single" w:sz="4" w:space="0" w:color="auto"/>
            </w:tcBorders>
            <w:shd w:val="clear" w:color="000000" w:fill="FFFFFF"/>
            <w:hideMark/>
          </w:tcPr>
          <w:p w:rsidR="00011FD8" w:rsidRPr="00011FD8" w:rsidRDefault="00011FD8" w:rsidP="00011FD8">
            <w:pPr>
              <w:spacing w:line="240" w:lineRule="auto"/>
              <w:jc w:val="center"/>
              <w:rPr>
                <w:rFonts w:ascii="Arial" w:eastAsia="Times New Roman" w:hAnsi="Arial" w:cs="Arial"/>
                <w:color w:val="000000"/>
                <w:sz w:val="20"/>
                <w:szCs w:val="20"/>
                <w:lang w:eastAsia="ru-RU"/>
              </w:rPr>
            </w:pPr>
            <w:r w:rsidRPr="00011FD8">
              <w:rPr>
                <w:rFonts w:ascii="Arial" w:eastAsia="Times New Roman" w:hAnsi="Arial" w:cs="Arial"/>
                <w:color w:val="000000"/>
                <w:sz w:val="20"/>
                <w:szCs w:val="20"/>
                <w:lang w:eastAsia="ru-RU"/>
              </w:rPr>
              <w:t>1</w:t>
            </w:r>
          </w:p>
        </w:tc>
      </w:tr>
    </w:tbl>
    <w:p w:rsidR="00003FD1" w:rsidRDefault="00003FD1">
      <w:pPr>
        <w:rPr>
          <w:lang w:val="en-US"/>
        </w:rPr>
      </w:pPr>
    </w:p>
    <w:p w:rsidR="00AB70D9" w:rsidRDefault="00AB70D9">
      <w:pPr>
        <w:rPr>
          <w:lang w:val="en-US"/>
        </w:rPr>
      </w:pPr>
    </w:p>
    <w:p w:rsidR="00AB70D9" w:rsidRDefault="00AB70D9">
      <w:pPr>
        <w:rPr>
          <w:lang w:val="en-US"/>
        </w:rPr>
      </w:pPr>
    </w:p>
    <w:p w:rsidR="00AB70D9" w:rsidRDefault="00AB70D9">
      <w:pPr>
        <w:rPr>
          <w:lang w:val="en-US"/>
        </w:rPr>
      </w:pPr>
    </w:p>
    <w:p w:rsidR="00AB70D9" w:rsidRDefault="00AB70D9">
      <w:pPr>
        <w:rPr>
          <w:lang w:val="en-US"/>
        </w:rPr>
      </w:pPr>
    </w:p>
    <w:p w:rsidR="00AB70D9" w:rsidRDefault="00AB70D9">
      <w:pPr>
        <w:rPr>
          <w:lang w:val="en-US"/>
        </w:rPr>
      </w:pPr>
    </w:p>
    <w:p w:rsidR="00AB70D9" w:rsidRDefault="00AB70D9">
      <w:pPr>
        <w:rPr>
          <w:lang w:val="en-US"/>
        </w:rPr>
      </w:pPr>
    </w:p>
    <w:p w:rsidR="00AB70D9" w:rsidRDefault="00AB70D9">
      <w:pPr>
        <w:rPr>
          <w:lang w:val="en-US"/>
        </w:rPr>
      </w:pPr>
    </w:p>
    <w:p w:rsidR="00AB70D9" w:rsidRDefault="00AB70D9">
      <w:pPr>
        <w:rPr>
          <w:lang w:val="en-US"/>
        </w:rPr>
      </w:pPr>
    </w:p>
    <w:p w:rsidR="00AB70D9" w:rsidRDefault="00AB70D9">
      <w:pPr>
        <w:rPr>
          <w:lang w:val="en-US"/>
        </w:rPr>
      </w:pPr>
    </w:p>
    <w:p w:rsidR="00AB70D9" w:rsidRDefault="00AB70D9">
      <w:pPr>
        <w:rPr>
          <w:lang w:val="en-US"/>
        </w:rPr>
      </w:pPr>
    </w:p>
    <w:p w:rsidR="00AB70D9" w:rsidRDefault="00AB70D9">
      <w:pPr>
        <w:rPr>
          <w:lang w:val="en-US"/>
        </w:rPr>
      </w:pPr>
    </w:p>
    <w:p w:rsidR="00AB70D9" w:rsidRDefault="00AB70D9">
      <w:pPr>
        <w:rPr>
          <w:lang w:val="en-US"/>
        </w:rPr>
      </w:pPr>
    </w:p>
    <w:p w:rsidR="00AB70D9" w:rsidRDefault="00AB70D9">
      <w:pPr>
        <w:rPr>
          <w:lang w:val="en-US"/>
        </w:rPr>
      </w:pPr>
    </w:p>
    <w:p w:rsidR="00AB70D9" w:rsidRDefault="00AB70D9" w:rsidP="00AB70D9">
      <w:pPr>
        <w:spacing w:after="60" w:line="240" w:lineRule="auto"/>
        <w:jc w:val="right"/>
        <w:rPr>
          <w:rFonts w:ascii="Times New Roman" w:eastAsia="Times New Roman" w:hAnsi="Times New Roman" w:cs="Times New Roman"/>
          <w:color w:val="000000"/>
          <w:sz w:val="24"/>
          <w:szCs w:val="24"/>
          <w:lang w:eastAsia="ru-RU"/>
        </w:rPr>
        <w:sectPr w:rsidR="00AB70D9" w:rsidSect="00003FD1">
          <w:pgSz w:w="11906" w:h="16838"/>
          <w:pgMar w:top="1134" w:right="850" w:bottom="1134" w:left="1701" w:header="708" w:footer="708" w:gutter="0"/>
          <w:cols w:space="708"/>
          <w:docGrid w:linePitch="360"/>
        </w:sectPr>
      </w:pPr>
    </w:p>
    <w:p w:rsidR="00AB70D9" w:rsidRPr="00AB70D9" w:rsidRDefault="00AB70D9" w:rsidP="00AB70D9">
      <w:pPr>
        <w:spacing w:after="60" w:line="240" w:lineRule="auto"/>
        <w:jc w:val="right"/>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Приложение 2</w:t>
      </w:r>
    </w:p>
    <w:p w:rsidR="00AB70D9" w:rsidRPr="00AB70D9" w:rsidRDefault="00AB70D9" w:rsidP="00AB70D9">
      <w:pPr>
        <w:spacing w:after="60" w:line="240" w:lineRule="auto"/>
        <w:jc w:val="right"/>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 котировочной документации</w:t>
      </w:r>
    </w:p>
    <w:p w:rsidR="00AB70D9" w:rsidRPr="00AB70D9" w:rsidRDefault="00AB70D9" w:rsidP="00AB70D9">
      <w:pPr>
        <w:spacing w:line="240" w:lineRule="auto"/>
        <w:jc w:val="center"/>
        <w:rPr>
          <w:rFonts w:ascii="Times New Roman" w:eastAsia="Times New Roman" w:hAnsi="Times New Roman" w:cs="Times New Roman"/>
          <w:b/>
          <w:color w:val="000000"/>
          <w:sz w:val="28"/>
          <w:szCs w:val="28"/>
          <w:lang w:eastAsia="ru-RU"/>
        </w:rPr>
      </w:pPr>
    </w:p>
    <w:p w:rsidR="00AB70D9" w:rsidRPr="00AB70D9" w:rsidRDefault="00AB70D9" w:rsidP="00AB70D9">
      <w:pPr>
        <w:spacing w:line="240" w:lineRule="auto"/>
        <w:jc w:val="center"/>
        <w:rPr>
          <w:rFonts w:ascii="Times New Roman" w:eastAsia="Times New Roman" w:hAnsi="Times New Roman" w:cs="Times New Roman"/>
          <w:b/>
          <w:color w:val="000000"/>
          <w:sz w:val="28"/>
          <w:szCs w:val="28"/>
          <w:lang w:eastAsia="ru-RU"/>
        </w:rPr>
      </w:pPr>
      <w:r w:rsidRPr="00AB70D9">
        <w:rPr>
          <w:rFonts w:ascii="Times New Roman" w:eastAsia="Times New Roman" w:hAnsi="Times New Roman" w:cs="Times New Roman"/>
          <w:b/>
          <w:color w:val="000000"/>
          <w:sz w:val="28"/>
          <w:szCs w:val="28"/>
          <w:lang w:eastAsia="ru-RU"/>
        </w:rPr>
        <w:t>Техническое задание</w:t>
      </w:r>
    </w:p>
    <w:p w:rsidR="00AB70D9" w:rsidRPr="00AB70D9" w:rsidRDefault="00AB70D9" w:rsidP="00AB70D9">
      <w:pPr>
        <w:spacing w:line="240" w:lineRule="auto"/>
        <w:jc w:val="center"/>
        <w:rPr>
          <w:rFonts w:ascii="Times New Roman" w:eastAsia="Times New Roman" w:hAnsi="Times New Roman" w:cs="Times New Roman"/>
          <w:b/>
          <w:color w:val="000000"/>
          <w:sz w:val="28"/>
          <w:szCs w:val="28"/>
          <w:lang w:eastAsia="ru-RU"/>
        </w:rPr>
      </w:pPr>
      <w:r w:rsidRPr="00AB70D9">
        <w:rPr>
          <w:rFonts w:ascii="Times New Roman" w:eastAsia="Times New Roman" w:hAnsi="Times New Roman" w:cs="Times New Roman"/>
          <w:b/>
          <w:color w:val="000000"/>
          <w:sz w:val="28"/>
          <w:szCs w:val="28"/>
          <w:lang w:eastAsia="ru-RU"/>
        </w:rPr>
        <w:t xml:space="preserve"> на поставку стройматериалов</w:t>
      </w:r>
    </w:p>
    <w:p w:rsidR="00AB70D9" w:rsidRPr="00AB70D9" w:rsidRDefault="00AB70D9" w:rsidP="00AB70D9">
      <w:pPr>
        <w:spacing w:line="240" w:lineRule="auto"/>
        <w:jc w:val="center"/>
        <w:rPr>
          <w:rFonts w:ascii="Times New Roman" w:eastAsia="Times New Roman" w:hAnsi="Times New Roman" w:cs="Times New Roman"/>
          <w:b/>
          <w:color w:val="000000"/>
          <w:sz w:val="28"/>
          <w:szCs w:val="28"/>
          <w:lang w:eastAsia="ru-RU"/>
        </w:rPr>
      </w:pPr>
    </w:p>
    <w:p w:rsidR="00AB70D9" w:rsidRPr="00AB70D9" w:rsidRDefault="00AB70D9" w:rsidP="00AB70D9">
      <w:pPr>
        <w:autoSpaceDE w:val="0"/>
        <w:autoSpaceDN w:val="0"/>
        <w:adjustRightInd w:val="0"/>
        <w:spacing w:after="60" w:line="240" w:lineRule="auto"/>
        <w:contextualSpacing/>
        <w:jc w:val="both"/>
        <w:outlineLvl w:val="1"/>
        <w:rPr>
          <w:rFonts w:ascii="Times New Roman" w:eastAsia="Times New Roman" w:hAnsi="Times New Roman" w:cs="Times New Roman"/>
          <w:sz w:val="24"/>
          <w:szCs w:val="24"/>
          <w:lang w:eastAsia="ru-RU"/>
        </w:rPr>
      </w:pPr>
      <w:r w:rsidRPr="00AB70D9">
        <w:rPr>
          <w:rFonts w:ascii="Times New Roman" w:eastAsia="Times New Roman" w:hAnsi="Times New Roman" w:cs="Times New Roman"/>
          <w:b/>
          <w:color w:val="000000"/>
          <w:sz w:val="24"/>
          <w:szCs w:val="24"/>
          <w:lang w:eastAsia="ru-RU"/>
        </w:rPr>
        <w:t>Заказчик:</w:t>
      </w:r>
      <w:r w:rsidRPr="00AB70D9">
        <w:rPr>
          <w:rFonts w:ascii="Times New Roman" w:eastAsia="Times New Roman" w:hAnsi="Times New Roman" w:cs="Times New Roman"/>
          <w:sz w:val="24"/>
          <w:szCs w:val="24"/>
          <w:lang w:eastAsia="ru-RU"/>
        </w:rPr>
        <w:t xml:space="preserve"> ЧУЗ «Клиническая больница «РЖД-Медицина» города Санкт – Петербурга»</w:t>
      </w:r>
    </w:p>
    <w:p w:rsidR="00AB70D9" w:rsidRPr="00AB70D9" w:rsidRDefault="00AB70D9" w:rsidP="00AB70D9">
      <w:pPr>
        <w:spacing w:line="240" w:lineRule="auto"/>
        <w:jc w:val="both"/>
        <w:rPr>
          <w:rFonts w:ascii="Times New Roman" w:eastAsia="Times New Roman" w:hAnsi="Times New Roman" w:cs="Times New Roman"/>
          <w:b/>
          <w:color w:val="000000"/>
          <w:sz w:val="24"/>
          <w:szCs w:val="24"/>
          <w:lang w:eastAsia="ru-RU"/>
        </w:rPr>
      </w:pPr>
      <w:r w:rsidRPr="00AB70D9">
        <w:rPr>
          <w:rFonts w:ascii="Times New Roman" w:eastAsia="Times New Roman" w:hAnsi="Times New Roman" w:cs="Times New Roman"/>
          <w:b/>
          <w:color w:val="000000"/>
          <w:sz w:val="24"/>
          <w:szCs w:val="24"/>
          <w:lang w:eastAsia="ru-RU"/>
        </w:rPr>
        <w:t>Адрес поставки товара:</w:t>
      </w:r>
      <w:r w:rsidRPr="00AB70D9">
        <w:rPr>
          <w:rFonts w:ascii="Times New Roman" w:eastAsia="Calibri" w:hAnsi="Times New Roman" w:cs="Times New Roman"/>
          <w:sz w:val="24"/>
          <w:szCs w:val="24"/>
          <w:lang w:eastAsia="ru-RU"/>
        </w:rPr>
        <w:t xml:space="preserve"> г. Санкт-Петербург, пр. Мечникова, 27, ул. Боровая, д.55.</w:t>
      </w:r>
    </w:p>
    <w:p w:rsidR="00AB70D9" w:rsidRPr="00AB70D9" w:rsidRDefault="00AB70D9" w:rsidP="00AB70D9">
      <w:pPr>
        <w:spacing w:line="240" w:lineRule="auto"/>
        <w:jc w:val="both"/>
        <w:rPr>
          <w:rFonts w:ascii="Times New Roman" w:eastAsia="Times New Roman" w:hAnsi="Times New Roman" w:cs="Times New Roman"/>
          <w:sz w:val="24"/>
          <w:szCs w:val="24"/>
          <w:lang w:eastAsia="ru-RU"/>
        </w:rPr>
      </w:pPr>
      <w:r w:rsidRPr="00AB70D9">
        <w:rPr>
          <w:rFonts w:ascii="Times New Roman" w:eastAsia="Times New Roman" w:hAnsi="Times New Roman" w:cs="Times New Roman"/>
          <w:b/>
          <w:color w:val="000000"/>
          <w:sz w:val="24"/>
          <w:szCs w:val="24"/>
          <w:lang w:eastAsia="ru-RU"/>
        </w:rPr>
        <w:t>Сроки поставки товара:</w:t>
      </w:r>
      <w:r w:rsidRPr="00AB70D9">
        <w:rPr>
          <w:rFonts w:ascii="Times New Roman" w:eastAsia="Times New Roman" w:hAnsi="Times New Roman" w:cs="Times New Roman"/>
          <w:sz w:val="24"/>
          <w:szCs w:val="24"/>
          <w:lang w:eastAsia="ru-RU"/>
        </w:rPr>
        <w:t xml:space="preserve"> не более 7 (семи) рабочих дней с момента направления заявки Заказчиком посредством автоматизированной системы заказов «Электронный ордер».</w:t>
      </w:r>
    </w:p>
    <w:p w:rsidR="00AB70D9" w:rsidRPr="00AB70D9" w:rsidRDefault="00AB70D9" w:rsidP="00AB70D9">
      <w:pPr>
        <w:spacing w:line="240" w:lineRule="auto"/>
        <w:ind w:left="100" w:right="43"/>
        <w:jc w:val="both"/>
        <w:rPr>
          <w:rFonts w:ascii="Times New Roman" w:eastAsia="Times New Roman" w:hAnsi="Times New Roman" w:cs="Times New Roman"/>
          <w:sz w:val="24"/>
          <w:szCs w:val="24"/>
          <w:lang w:eastAsia="ru-RU"/>
        </w:rPr>
      </w:pPr>
      <w:r w:rsidRPr="00AB70D9">
        <w:rPr>
          <w:rFonts w:ascii="Times New Roman" w:eastAsia="Times New Roman" w:hAnsi="Times New Roman" w:cs="Times New Roman"/>
          <w:b/>
          <w:bCs/>
          <w:sz w:val="24"/>
          <w:szCs w:val="24"/>
          <w:lang w:eastAsia="ru-RU"/>
        </w:rPr>
        <w:t xml:space="preserve">Требования к безопасности, качеству, техническим характеристикам, функциональным характеристикам Товара: </w:t>
      </w:r>
      <w:r w:rsidRPr="00AB70D9">
        <w:rPr>
          <w:rFonts w:ascii="Times New Roman" w:eastAsia="Times New Roman" w:hAnsi="Times New Roman" w:cs="Times New Roman"/>
          <w:sz w:val="24"/>
          <w:szCs w:val="24"/>
          <w:lang w:eastAsia="ru-RU"/>
        </w:rPr>
        <w:t>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РФ.</w:t>
      </w:r>
    </w:p>
    <w:p w:rsidR="00AB70D9" w:rsidRPr="00AB70D9" w:rsidRDefault="00AB70D9" w:rsidP="00AB70D9">
      <w:pPr>
        <w:autoSpaceDE w:val="0"/>
        <w:autoSpaceDN w:val="0"/>
        <w:adjustRightInd w:val="0"/>
        <w:spacing w:line="240" w:lineRule="auto"/>
        <w:jc w:val="both"/>
        <w:rPr>
          <w:rFonts w:ascii="Times New Roman" w:eastAsia="Times New Roman" w:hAnsi="Times New Roman" w:cs="Times New Roman"/>
          <w:b/>
          <w:bCs/>
          <w:sz w:val="24"/>
          <w:szCs w:val="24"/>
          <w:lang w:eastAsia="ru-RU"/>
        </w:rPr>
      </w:pPr>
      <w:r w:rsidRPr="00AB70D9">
        <w:rPr>
          <w:rFonts w:ascii="Times New Roman" w:eastAsia="Times New Roman" w:hAnsi="Times New Roman" w:cs="Times New Roman"/>
          <w:b/>
          <w:iCs/>
          <w:sz w:val="24"/>
          <w:szCs w:val="24"/>
          <w:lang w:eastAsia="ru-RU"/>
        </w:rPr>
        <w:t>Условия поставки Товара:</w:t>
      </w:r>
    </w:p>
    <w:p w:rsidR="00AB70D9" w:rsidRPr="00AB70D9" w:rsidRDefault="00AB70D9" w:rsidP="00AB70D9">
      <w:pPr>
        <w:shd w:val="clear" w:color="auto" w:fill="FFFFFF"/>
        <w:spacing w:line="240" w:lineRule="auto"/>
        <w:ind w:firstLine="567"/>
        <w:jc w:val="both"/>
        <w:rPr>
          <w:rFonts w:ascii="Times New Roman" w:eastAsia="Times New Roman" w:hAnsi="Times New Roman" w:cs="Times New Roman"/>
          <w:sz w:val="24"/>
          <w:szCs w:val="24"/>
          <w:lang w:eastAsia="ru-RU"/>
        </w:rPr>
      </w:pPr>
      <w:r w:rsidRPr="00AB70D9">
        <w:rPr>
          <w:rFonts w:ascii="Times New Roman" w:eastAsia="Times New Roman" w:hAnsi="Times New Roman" w:cs="Times New Roman"/>
          <w:b/>
          <w:bCs/>
          <w:sz w:val="24"/>
          <w:szCs w:val="24"/>
          <w:lang w:eastAsia="ru-RU"/>
        </w:rPr>
        <w:t xml:space="preserve">- </w:t>
      </w:r>
      <w:r w:rsidRPr="00AB70D9">
        <w:rPr>
          <w:rFonts w:ascii="Times New Roman" w:eastAsia="Times New Roman" w:hAnsi="Times New Roman" w:cs="Times New Roman"/>
          <w:bCs/>
          <w:sz w:val="24"/>
          <w:szCs w:val="24"/>
          <w:lang w:eastAsia="ru-RU"/>
        </w:rPr>
        <w:t>Товар поставляется в заводской упаковке, позволяющей обеспечить сохранность Товара от повреждений при его отгрузке, перевозке и хранении.</w:t>
      </w:r>
      <w:r w:rsidRPr="00AB70D9">
        <w:rPr>
          <w:rFonts w:ascii="Times New Roman" w:eastAsia="Times New Roman" w:hAnsi="Times New Roman" w:cs="Times New Roman"/>
          <w:sz w:val="24"/>
          <w:szCs w:val="24"/>
          <w:lang w:eastAsia="ru-RU"/>
        </w:rPr>
        <w:t xml:space="preserve"> </w:t>
      </w:r>
    </w:p>
    <w:p w:rsidR="00AB70D9" w:rsidRPr="00AB70D9" w:rsidRDefault="00AB70D9" w:rsidP="00AB70D9">
      <w:pPr>
        <w:spacing w:line="240" w:lineRule="auto"/>
        <w:ind w:firstLine="567"/>
        <w:jc w:val="both"/>
        <w:rPr>
          <w:rFonts w:ascii="Times New Roman" w:eastAsia="Times New Roman" w:hAnsi="Times New Roman" w:cs="Times New Roman"/>
          <w:iCs/>
          <w:sz w:val="24"/>
          <w:szCs w:val="24"/>
          <w:lang w:eastAsia="ru-RU"/>
        </w:rPr>
      </w:pPr>
      <w:r w:rsidRPr="00AB70D9">
        <w:rPr>
          <w:rFonts w:ascii="Times New Roman" w:eastAsia="Times New Roman" w:hAnsi="Times New Roman" w:cs="Times New Roman"/>
          <w:color w:val="000000"/>
          <w:sz w:val="24"/>
          <w:szCs w:val="24"/>
          <w:lang w:eastAsia="ru-RU"/>
        </w:rPr>
        <w:t>Вместе с товаром передаются относящиеся к нему документы</w:t>
      </w:r>
      <w:r w:rsidRPr="00AB70D9">
        <w:rPr>
          <w:rFonts w:ascii="Times New Roman" w:eastAsia="Times New Roman" w:hAnsi="Times New Roman" w:cs="Times New Roman"/>
          <w:sz w:val="24"/>
          <w:szCs w:val="24"/>
          <w:lang w:eastAsia="ru-RU"/>
        </w:rPr>
        <w:t>:</w:t>
      </w:r>
      <w:r w:rsidRPr="00AB70D9">
        <w:rPr>
          <w:rFonts w:ascii="Times New Roman" w:eastAsia="Times New Roman" w:hAnsi="Times New Roman" w:cs="Times New Roman"/>
          <w:color w:val="000000"/>
          <w:sz w:val="24"/>
          <w:szCs w:val="24"/>
          <w:lang w:eastAsia="ru-RU"/>
        </w:rPr>
        <w:t xml:space="preserve"> декларация соответствия, инструкция на русском языке и/или другие документы, предусмотренные законом или иными правовыми актами.</w:t>
      </w:r>
    </w:p>
    <w:p w:rsidR="00AB70D9" w:rsidRPr="00AB70D9" w:rsidRDefault="00AB70D9" w:rsidP="00AB70D9">
      <w:pPr>
        <w:shd w:val="clear" w:color="auto" w:fill="FFFFFF"/>
        <w:spacing w:line="240" w:lineRule="auto"/>
        <w:ind w:firstLine="567"/>
        <w:jc w:val="both"/>
        <w:rPr>
          <w:rFonts w:ascii="Times New Roman" w:eastAsia="Times New Roman" w:hAnsi="Times New Roman" w:cs="Times New Roman"/>
          <w:iCs/>
          <w:sz w:val="24"/>
          <w:szCs w:val="24"/>
          <w:lang w:eastAsia="ru-RU"/>
        </w:rPr>
      </w:pPr>
      <w:r w:rsidRPr="00AB70D9">
        <w:rPr>
          <w:rFonts w:ascii="Times New Roman" w:eastAsia="Times New Roman" w:hAnsi="Times New Roman" w:cs="Times New Roman"/>
          <w:iCs/>
          <w:sz w:val="24"/>
          <w:szCs w:val="24"/>
          <w:lang w:eastAsia="ru-RU"/>
        </w:rPr>
        <w:t>В отношении предлагаемого товара должна быть продекларирована страна его происхождения, а также данные документа, подтверждающего страну происхождения товара, при наличии такого документа.</w:t>
      </w:r>
    </w:p>
    <w:p w:rsidR="00AB70D9" w:rsidRPr="00AB70D9" w:rsidRDefault="00AB70D9" w:rsidP="00AB70D9">
      <w:pPr>
        <w:shd w:val="clear" w:color="auto" w:fill="FFFFFF"/>
        <w:spacing w:line="240" w:lineRule="auto"/>
        <w:ind w:firstLine="567"/>
        <w:jc w:val="both"/>
        <w:rPr>
          <w:rFonts w:ascii="Times New Roman" w:eastAsia="Times New Roman" w:hAnsi="Times New Roman" w:cs="Times New Roman"/>
          <w:sz w:val="24"/>
          <w:szCs w:val="24"/>
          <w:lang w:eastAsia="ru-RU"/>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8"/>
        <w:gridCol w:w="2880"/>
        <w:gridCol w:w="10218"/>
        <w:gridCol w:w="993"/>
        <w:gridCol w:w="708"/>
      </w:tblGrid>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tcPr>
          <w:p w:rsidR="00AB70D9" w:rsidRPr="00AB70D9" w:rsidRDefault="00AB70D9" w:rsidP="00AB70D9">
            <w:pPr>
              <w:spacing w:line="36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br w:type="page"/>
              <w:t>№ п/п</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Наименование товара</w:t>
            </w:r>
          </w:p>
        </w:tc>
        <w:tc>
          <w:tcPr>
            <w:tcW w:w="10218" w:type="dxa"/>
            <w:tcBorders>
              <w:top w:val="single" w:sz="4" w:space="0" w:color="auto"/>
              <w:left w:val="single" w:sz="4" w:space="0" w:color="auto"/>
              <w:bottom w:val="single" w:sz="4" w:space="0" w:color="auto"/>
              <w:right w:val="single" w:sz="4" w:space="0" w:color="auto"/>
            </w:tcBorders>
            <w:shd w:val="clear" w:color="auto" w:fill="auto"/>
          </w:tcPr>
          <w:p w:rsidR="00AB70D9" w:rsidRPr="00AB70D9" w:rsidRDefault="00AB70D9" w:rsidP="00AB70D9">
            <w:pPr>
              <w:spacing w:line="240" w:lineRule="auto"/>
              <w:rPr>
                <w:rFonts w:ascii="Times New Roman" w:eastAsia="Times New Roman" w:hAnsi="Times New Roman" w:cs="Times New Roman"/>
                <w:b/>
                <w:color w:val="000000"/>
                <w:sz w:val="24"/>
                <w:szCs w:val="24"/>
                <w:lang w:eastAsia="ru-RU"/>
              </w:rPr>
            </w:pPr>
            <w:r w:rsidRPr="00AB70D9">
              <w:rPr>
                <w:rFonts w:ascii="Times New Roman" w:eastAsia="Times New Roman" w:hAnsi="Times New Roman" w:cs="Times New Roman"/>
                <w:b/>
                <w:color w:val="000000"/>
                <w:sz w:val="24"/>
                <w:szCs w:val="24"/>
                <w:lang w:eastAsia="ru-RU"/>
              </w:rPr>
              <w:t>Требования к качеству, техническим характеристикам товаров, требования к их безопасности, требования к функциональным характеристикам (потребительским свойствам) товаров, требования к размерам, упаковке, отгрузке товаров и иные показатели, связанные с определением соответствия товаров потребностям заказчика.</w:t>
            </w:r>
          </w:p>
        </w:tc>
        <w:tc>
          <w:tcPr>
            <w:tcW w:w="993" w:type="dxa"/>
            <w:tcBorders>
              <w:top w:val="single" w:sz="4" w:space="0" w:color="auto"/>
              <w:left w:val="single" w:sz="4" w:space="0" w:color="auto"/>
              <w:bottom w:val="single" w:sz="4" w:space="0" w:color="auto"/>
              <w:right w:val="single" w:sz="4" w:space="0" w:color="auto"/>
            </w:tcBorders>
            <w:shd w:val="clear" w:color="FFFF00" w:fill="FFFFFF"/>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Ед.изм</w:t>
            </w:r>
          </w:p>
        </w:tc>
        <w:tc>
          <w:tcPr>
            <w:tcW w:w="708" w:type="dxa"/>
            <w:tcBorders>
              <w:top w:val="single" w:sz="4" w:space="0" w:color="auto"/>
              <w:left w:val="single" w:sz="4" w:space="0" w:color="auto"/>
              <w:bottom w:val="single" w:sz="4" w:space="0" w:color="auto"/>
              <w:right w:val="single" w:sz="4" w:space="0" w:color="auto"/>
            </w:tcBorders>
            <w:shd w:val="clear" w:color="FFFF00" w:fill="FFFFFF"/>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Кол-во</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FFFF00"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c>
          <w:tcPr>
            <w:tcW w:w="2880" w:type="dxa"/>
            <w:tcBorders>
              <w:top w:val="single" w:sz="4" w:space="0" w:color="auto"/>
              <w:left w:val="single" w:sz="4" w:space="0" w:color="auto"/>
              <w:bottom w:val="single" w:sz="4" w:space="0" w:color="auto"/>
              <w:right w:val="single" w:sz="4" w:space="0" w:color="auto"/>
            </w:tcBorders>
            <w:shd w:val="clear" w:color="FFFF00"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Герметик  силиконовый  прозрачный</w:t>
            </w:r>
          </w:p>
        </w:tc>
        <w:tc>
          <w:tcPr>
            <w:tcW w:w="10218" w:type="dxa"/>
            <w:tcBorders>
              <w:top w:val="single" w:sz="4" w:space="0" w:color="auto"/>
              <w:left w:val="single" w:sz="4" w:space="0" w:color="auto"/>
              <w:bottom w:val="single" w:sz="4" w:space="0" w:color="auto"/>
              <w:right w:val="single" w:sz="4" w:space="0" w:color="auto"/>
            </w:tcBorders>
            <w:shd w:val="clear" w:color="FFFF00"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Нейтральный однокомпонентный силиконовый герметик, затвердевающий под воздействием влажности воздуха. Использование при температуре не ниже +5 °С. (согласно технической документации товара).Термостойкость и морозостойкость - наличие, способ очистки - с растворителем</w:t>
            </w:r>
            <w:r w:rsidRPr="00AB70D9">
              <w:rPr>
                <w:rFonts w:ascii="Times New Roman" w:eastAsia="Times New Roman" w:hAnsi="Times New Roman" w:cs="Times New Roman"/>
                <w:color w:val="000000"/>
                <w:sz w:val="24"/>
                <w:szCs w:val="24"/>
                <w:lang w:eastAsia="ru-RU"/>
              </w:rPr>
              <w:br/>
              <w:t xml:space="preserve">Место использования: Внутренний; Время высыхания до (ч)24; Материал поверхности применения - Дерево; Минимальная температура применения (°C) - 5.0; Максимальная температура применения (°C) - 35.0; Тип упаковки - Картридж;  Срок годности (в месяцах) -  не </w:t>
            </w:r>
            <w:r w:rsidRPr="00AB70D9">
              <w:rPr>
                <w:rFonts w:ascii="Times New Roman" w:eastAsia="Times New Roman" w:hAnsi="Times New Roman" w:cs="Times New Roman"/>
                <w:color w:val="000000"/>
                <w:sz w:val="24"/>
                <w:szCs w:val="24"/>
                <w:lang w:eastAsia="ru-RU"/>
              </w:rPr>
              <w:lastRenderedPageBreak/>
              <w:t>менее 18. Назначение - Кухня</w:t>
            </w:r>
            <w:r w:rsidRPr="00AB70D9">
              <w:rPr>
                <w:rFonts w:ascii="Times New Roman" w:eastAsia="Times New Roman" w:hAnsi="Times New Roman" w:cs="Times New Roman"/>
                <w:color w:val="000000"/>
                <w:sz w:val="24"/>
                <w:szCs w:val="24"/>
                <w:lang w:eastAsia="ru-RU"/>
              </w:rPr>
              <w:br/>
              <w:t>Вес, кг - 0.354; Водонепроницаемый - Да; Необходим пистолет - Да; Возможность окрашивания - Нет;  Цвет - Бесцветный; Объем (мл) - 290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AB70D9" w:rsidRPr="00AB70D9" w:rsidRDefault="00AB70D9" w:rsidP="00AB70D9">
            <w:pPr>
              <w:spacing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single" w:sz="4" w:space="0" w:color="auto"/>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Пена монтажная профессиональная всесезонная 1000 мл</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Однокомпонентная полиуретановая пена.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Пена предназначена для заполнения пустот при устройстве оконных и дверных блоков, подоконников, крепления стеновых панелей, герметизации и теплоизоляции швов и других строительных, отделочных и монтажных работ.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 Пена монтажная профессиональная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окружающей среды при работе, °С От -10 до +35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Клапан Под пистолет Огнестойкость 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использования Всесезонная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Объем заполнения баллона, мл 850 Выход пены, л До 65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Вторичное расширение, % До 15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Время образования поверхностной пленки 10 мин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Время первичной обработки 2 ч Время полного отверждения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24 часа Температура баллона при работе, °С От +18 до +25</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Пистолет  для  монтажной  пены</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точного и дозированного нанесения профессиональной монтажной пены на поверхность при выполнении монтажно-строительных или ремонтных работ.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Имеет регулятор объема подачи пены.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Комплектация 2 пластиковых удлинителя и 2 пластиковые конические насадки для труднодоступных мест.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Тип товара Пистолет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Очиститель пены монтажной 500 мл</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Чистка сливо-наливочного оборудования для поддержания эффективности внутренних и внешних частей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Свойства, предотвращающие запотевание могут быть использованы для промышленной чистки и обезжиривания оконных стекол и ПВХ профилей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Растворение не затвердевших однокомпонентных полиуретановых пен и клейких (связывающих) веществ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Обезжиривание металлических поверхностей до применения силиконов или пен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Мойка деревянных окон с небольшой защитной функцией (антибактериальной и противогрибковой)*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полной очистки пистолета.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Типы работ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Для удаления не затвердевших полиуретановых пен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 агрессивен к ПВХ и большинству других пластиков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Незаменим для чистки пушечных аппликаторов и пушечных клапанов Незаменим для чистки клапанов баллонов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Обезжиривает сталь и моет стеклянные поверхности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Сильные противогрибковые и антибактериальные свойства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 Очиститель Объем, мл 500 Клапан Под пистолет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 Активная база - дo 75%, пропеллант - дo 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Прозрачный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Лен  сантехнический 200гр</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уплотнения резьбовых и других соединений в трубопроводах различного назначения. Для повышения герметичности соединений совместно с уплотнением из льна используются различные пасты.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 брутто, кг:</w:t>
            </w:r>
            <w:r w:rsidRPr="00AB70D9">
              <w:rPr>
                <w:rFonts w:ascii="Times New Roman" w:eastAsia="Times New Roman" w:hAnsi="Times New Roman" w:cs="Times New Roman"/>
                <w:color w:val="000000"/>
                <w:sz w:val="24"/>
                <w:szCs w:val="24"/>
                <w:lang w:eastAsia="ru-RU"/>
              </w:rPr>
              <w:tab/>
              <w:t>0,20 Тип товара</w:t>
            </w:r>
            <w:r w:rsidRPr="00AB70D9">
              <w:rPr>
                <w:rFonts w:ascii="Times New Roman" w:eastAsia="Times New Roman" w:hAnsi="Times New Roman" w:cs="Times New Roman"/>
                <w:color w:val="000000"/>
                <w:sz w:val="24"/>
                <w:szCs w:val="24"/>
                <w:lang w:eastAsia="ru-RU"/>
              </w:rPr>
              <w:tab/>
              <w:t>Лен, пасты Объём, гр</w:t>
            </w:r>
            <w:r w:rsidRPr="00AB70D9">
              <w:rPr>
                <w:rFonts w:ascii="Times New Roman" w:eastAsia="Times New Roman" w:hAnsi="Times New Roman" w:cs="Times New Roman"/>
                <w:color w:val="000000"/>
                <w:sz w:val="24"/>
                <w:szCs w:val="24"/>
                <w:lang w:eastAsia="ru-RU"/>
              </w:rPr>
              <w:tab/>
              <w:t>200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6</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Фреон/Хладон R 410А</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w:t>
            </w:r>
            <w:r w:rsidRPr="00AB70D9">
              <w:rPr>
                <w:rFonts w:ascii="Times New Roman" w:eastAsia="Times New Roman" w:hAnsi="Times New Roman" w:cs="Times New Roman"/>
                <w:color w:val="000000"/>
                <w:sz w:val="24"/>
                <w:szCs w:val="24"/>
                <w:lang w:eastAsia="ru-RU"/>
              </w:rPr>
              <w:tab/>
              <w:t>R125/R32 (50/50%)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кипения, °С</w:t>
            </w:r>
            <w:r w:rsidRPr="00AB70D9">
              <w:rPr>
                <w:rFonts w:ascii="Times New Roman" w:eastAsia="Times New Roman" w:hAnsi="Times New Roman" w:cs="Times New Roman"/>
                <w:color w:val="000000"/>
                <w:sz w:val="24"/>
                <w:szCs w:val="24"/>
                <w:lang w:eastAsia="ru-RU"/>
              </w:rPr>
              <w:tab/>
              <w:t>-51,53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температура, °С</w:t>
            </w:r>
            <w:r w:rsidRPr="00AB70D9">
              <w:rPr>
                <w:rFonts w:ascii="Times New Roman" w:eastAsia="Times New Roman" w:hAnsi="Times New Roman" w:cs="Times New Roman"/>
                <w:color w:val="000000"/>
                <w:sz w:val="24"/>
                <w:szCs w:val="24"/>
                <w:lang w:eastAsia="ru-RU"/>
              </w:rPr>
              <w:tab/>
              <w:t>72,13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Критическое давление, МПа</w:t>
            </w:r>
            <w:r w:rsidRPr="00AB70D9">
              <w:rPr>
                <w:rFonts w:ascii="Times New Roman" w:eastAsia="Times New Roman" w:hAnsi="Times New Roman" w:cs="Times New Roman"/>
                <w:color w:val="000000"/>
                <w:sz w:val="24"/>
                <w:szCs w:val="24"/>
                <w:lang w:eastAsia="ru-RU"/>
              </w:rPr>
              <w:tab/>
              <w:t>4,93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Потенциал глобального потепления, GWP</w:t>
            </w:r>
            <w:r w:rsidRPr="00AB70D9">
              <w:rPr>
                <w:rFonts w:ascii="Times New Roman" w:eastAsia="Times New Roman" w:hAnsi="Times New Roman" w:cs="Times New Roman"/>
                <w:color w:val="000000"/>
                <w:sz w:val="24"/>
                <w:szCs w:val="24"/>
                <w:lang w:eastAsia="ru-RU"/>
              </w:rPr>
              <w:tab/>
              <w:t>1890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Упаковка:</w:t>
            </w:r>
            <w:r w:rsidRPr="00AB70D9">
              <w:rPr>
                <w:rFonts w:ascii="Times New Roman" w:eastAsia="Times New Roman" w:hAnsi="Times New Roman" w:cs="Times New Roman"/>
                <w:color w:val="000000"/>
                <w:sz w:val="24"/>
                <w:szCs w:val="24"/>
                <w:lang w:eastAsia="ru-RU"/>
              </w:rPr>
              <w:tab/>
              <w:t>Баллон  11,3 кг</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7</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Теплоноситель пропиленгликоль 5 л</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Используется как теплоноситель, антифриз для теплообменного оборудования, в системах кондиционирования, охлаждения и вентиляционных системах. 100% пропиленгликоль, температура замерзания -60</w:t>
            </w:r>
            <w:r w:rsidRPr="00AB70D9">
              <w:rPr>
                <w:rFonts w:ascii="Cambria Math" w:eastAsia="Times New Roman" w:hAnsi="Cambria Math" w:cs="Cambria Math"/>
                <w:color w:val="000000"/>
                <w:sz w:val="24"/>
                <w:szCs w:val="24"/>
                <w:lang w:eastAsia="ru-RU"/>
              </w:rPr>
              <w:t>℃</w:t>
            </w:r>
            <w:r w:rsidRPr="00AB70D9">
              <w:rPr>
                <w:rFonts w:ascii="Times New Roman" w:eastAsia="Times New Roman" w:hAnsi="Times New Roman" w:cs="Times New Roman"/>
                <w:color w:val="000000"/>
                <w:sz w:val="24"/>
                <w:szCs w:val="24"/>
                <w:lang w:eastAsia="ru-RU"/>
              </w:rPr>
              <w:t>.</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теплоносителя пропиленгликоль Температура замерзания -60 °C Температура кипения 140 °C Объем  5 л</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8</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Саморезы клопы 16x4,2 мм с буром (200 шт.)</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Предназначены для крепления различных металлических элементов толщиной до 2 мм между собой и к несущей поверхности без предварительного сверления. Саморезы имеют полусферическую головку с пресс шайбой и крестообразным шлицем PH2, резьбу с мелким шагом и наконечник в виде бура. Производятся из оцинкованной стали. Саморезы имеют полную резьбу.</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уп</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9</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Саморез ШСГД 3,8х41 </w:t>
            </w:r>
            <w:r w:rsidRPr="00AB70D9">
              <w:rPr>
                <w:rFonts w:ascii="Times New Roman" w:eastAsia="Times New Roman" w:hAnsi="Times New Roman" w:cs="Times New Roman"/>
                <w:color w:val="000000"/>
                <w:sz w:val="24"/>
                <w:szCs w:val="24"/>
                <w:lang w:eastAsia="ru-RU"/>
              </w:rPr>
              <w:lastRenderedPageBreak/>
              <w:t>(200 шт)</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 xml:space="preserve">Предназначен для крепления листов гипсокартона к деревянной обрешетке без </w:t>
            </w:r>
            <w:r w:rsidRPr="00AB70D9">
              <w:rPr>
                <w:rFonts w:ascii="Times New Roman" w:eastAsia="Times New Roman" w:hAnsi="Times New Roman" w:cs="Times New Roman"/>
                <w:color w:val="000000"/>
                <w:sz w:val="24"/>
                <w:szCs w:val="24"/>
                <w:lang w:eastAsia="ru-RU"/>
              </w:rPr>
              <w:lastRenderedPageBreak/>
              <w:t>предварительного сверления. Имеет потайную рожковую головку, крестообразный шлиц Phillips №2, острый наконечник, крупную резьбу.</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 брутто, кг:</w:t>
            </w:r>
            <w:r w:rsidRPr="00AB70D9">
              <w:rPr>
                <w:rFonts w:ascii="Times New Roman" w:eastAsia="Times New Roman" w:hAnsi="Times New Roman" w:cs="Times New Roman"/>
                <w:color w:val="000000"/>
                <w:sz w:val="24"/>
                <w:szCs w:val="24"/>
                <w:lang w:eastAsia="ru-RU"/>
              </w:rPr>
              <w:tab/>
              <w:t>0,39 Тип товара</w:t>
            </w:r>
            <w:r w:rsidRPr="00AB70D9">
              <w:rPr>
                <w:rFonts w:ascii="Times New Roman" w:eastAsia="Times New Roman" w:hAnsi="Times New Roman" w:cs="Times New Roman"/>
                <w:color w:val="000000"/>
                <w:sz w:val="24"/>
                <w:szCs w:val="24"/>
                <w:lang w:eastAsia="ru-RU"/>
              </w:rPr>
              <w:tab/>
              <w:t>Саморез гипсокартон-дерево</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Основание</w:t>
            </w:r>
            <w:r w:rsidRPr="00AB70D9">
              <w:rPr>
                <w:rFonts w:ascii="Times New Roman" w:eastAsia="Times New Roman" w:hAnsi="Times New Roman" w:cs="Times New Roman"/>
                <w:color w:val="000000"/>
                <w:sz w:val="24"/>
                <w:szCs w:val="24"/>
                <w:lang w:eastAsia="ru-RU"/>
              </w:rPr>
              <w:tab/>
              <w:t>Дерево Гипсокартон Цвет</w:t>
            </w:r>
            <w:r w:rsidRPr="00AB70D9">
              <w:rPr>
                <w:rFonts w:ascii="Times New Roman" w:eastAsia="Times New Roman" w:hAnsi="Times New Roman" w:cs="Times New Roman"/>
                <w:color w:val="000000"/>
                <w:sz w:val="24"/>
                <w:szCs w:val="24"/>
                <w:lang w:eastAsia="ru-RU"/>
              </w:rPr>
              <w:tab/>
              <w:t>Фосфатированный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r w:rsidRPr="00AB70D9">
              <w:rPr>
                <w:rFonts w:ascii="Times New Roman" w:eastAsia="Times New Roman" w:hAnsi="Times New Roman" w:cs="Times New Roman"/>
                <w:color w:val="000000"/>
                <w:sz w:val="24"/>
                <w:szCs w:val="24"/>
                <w:lang w:eastAsia="ru-RU"/>
              </w:rPr>
              <w:tab/>
              <w:t>3,8 Длина, мм</w:t>
            </w:r>
            <w:r w:rsidRPr="00AB70D9">
              <w:rPr>
                <w:rFonts w:ascii="Times New Roman" w:eastAsia="Times New Roman" w:hAnsi="Times New Roman" w:cs="Times New Roman"/>
                <w:color w:val="000000"/>
                <w:sz w:val="24"/>
                <w:szCs w:val="24"/>
                <w:lang w:eastAsia="ru-RU"/>
              </w:rPr>
              <w:tab/>
              <w:t>41 Тип головки</w:t>
            </w:r>
            <w:r w:rsidRPr="00AB70D9">
              <w:rPr>
                <w:rFonts w:ascii="Times New Roman" w:eastAsia="Times New Roman" w:hAnsi="Times New Roman" w:cs="Times New Roman"/>
                <w:color w:val="000000"/>
                <w:sz w:val="24"/>
                <w:szCs w:val="24"/>
                <w:lang w:eastAsia="ru-RU"/>
              </w:rPr>
              <w:tab/>
              <w:t>Потайная головка Наконечник</w:t>
            </w:r>
            <w:r w:rsidRPr="00AB70D9">
              <w:rPr>
                <w:rFonts w:ascii="Times New Roman" w:eastAsia="Times New Roman" w:hAnsi="Times New Roman" w:cs="Times New Roman"/>
                <w:color w:val="000000"/>
                <w:sz w:val="24"/>
                <w:szCs w:val="24"/>
                <w:lang w:eastAsia="ru-RU"/>
              </w:rPr>
              <w:tab/>
              <w:t>Острый наконечник Тип резьбы</w:t>
            </w:r>
            <w:r w:rsidRPr="00AB70D9">
              <w:rPr>
                <w:rFonts w:ascii="Times New Roman" w:eastAsia="Times New Roman" w:hAnsi="Times New Roman" w:cs="Times New Roman"/>
                <w:color w:val="000000"/>
                <w:sz w:val="24"/>
                <w:szCs w:val="24"/>
                <w:lang w:eastAsia="ru-RU"/>
              </w:rPr>
              <w:tab/>
              <w:t>Крупная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биты</w:t>
            </w:r>
            <w:r w:rsidRPr="00AB70D9">
              <w:rPr>
                <w:rFonts w:ascii="Times New Roman" w:eastAsia="Times New Roman" w:hAnsi="Times New Roman" w:cs="Times New Roman"/>
                <w:color w:val="000000"/>
                <w:sz w:val="24"/>
                <w:szCs w:val="24"/>
                <w:lang w:eastAsia="ru-RU"/>
              </w:rPr>
              <w:tab/>
              <w:t>Крестообразный PH2 Упаковка</w:t>
            </w:r>
            <w:r w:rsidRPr="00AB70D9">
              <w:rPr>
                <w:rFonts w:ascii="Times New Roman" w:eastAsia="Times New Roman" w:hAnsi="Times New Roman" w:cs="Times New Roman"/>
                <w:color w:val="000000"/>
                <w:sz w:val="24"/>
                <w:szCs w:val="24"/>
                <w:lang w:eastAsia="ru-RU"/>
              </w:rPr>
              <w:tab/>
              <w:t>Маленькая коробка Фасовка, шт</w:t>
            </w:r>
            <w:r w:rsidRPr="00AB70D9">
              <w:rPr>
                <w:rFonts w:ascii="Times New Roman" w:eastAsia="Times New Roman" w:hAnsi="Times New Roman" w:cs="Times New Roman"/>
                <w:color w:val="000000"/>
                <w:sz w:val="24"/>
                <w:szCs w:val="24"/>
                <w:lang w:eastAsia="ru-RU"/>
              </w:rPr>
              <w:tab/>
              <w:t>200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уп</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10</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Труба полипропиленовая армированная стекловолокном 32х2000 мм PN20</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Труба полипропиленовая армированная стекловолокном 32х2000 мм PN20 Предназначена для использования в системах холодного и горячего водоснабжения, а также в системах отопления в жилых, административных и промышленных зданиях.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Наружный и внутренний слои выполнены из полипропилена (PPR100). Скрытый (средний) слой выполнен из того же полипропилена с содержанием фибры 17%. Скрытый слой содержит краситель красного цвета. Не требует зачистки.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Наличие стекловолоконной фибры снижает температурные деформации трубы.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Состав Плипропилен, стекловолокно.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 PN 20 – максимальное давление при температуре +20°С = 20 атмосфер (2 МПа), 32 – номинальный наружный диаметр в мм, 2000 – длина трубы в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 Для водопровода, Для отопления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 Для холодной воды, Для горячей воды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Полипропилен Диаметр, мм 32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Внутренний диаметр, мм 23,2 Материал армировки Стекловолокно</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 2000 Макс. рабочая температура, °С 95 Цвет Белый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Номинальное давление, атм 20 Толщина стенки, мм 4.4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Армирование Да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11</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Труба полипропиленовая армированная стекловолокном 25х2000 мм PN20</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Труба полипропиленовая армированная стекловолокном 25х2000 мм PN20 Предназначена для использования в системах холодного и горячего водоснабжения, а также в системах отопления в жилых, административных и промышленных зданиях.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Наружный и внутренний слои выполнены из полипропилена (PPR100). Скрытый (средний) слой выполнен из того же полипропилена с содержанием фибры 17%. Скрытый слой содержит краситель красного цвета. Не требует зачистки.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Наличие стекловолоконной фибры снижает температурные деформации трубы.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 Плипропилен, стекловолокно.</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Расшифровка маркировки PN 20 – максимальное давление при температуре +20°С = 20 атмосфер (2 МПа), 25 – номинальный наружный диаметр в мм, 2000 – длина трубы в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 Для водопровода, Для отопления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 Для холодной воды, Для горячей воды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Полипропилен Диаметр, мм 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Внутренний диаметр, мм 18 Материал армировки: Стекловолокно</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 2000 Макс. рабочая температура, °С 95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Белый Номинальное давление, атм: 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Толщина стенки, мм: 4.2 Армирование: Да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12</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Баллон азотный 40-150У новый, 40 л пустой </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Тип газа       азот         Подключение вентиля       W27.8         Объем, л        40          Тип       бесшовный         Материал        сталь          Диаметр, мм       219         Колпак       нет     Резьба на выходе с вентиля: G3/4      </w:t>
            </w:r>
            <w:r w:rsidRPr="00AB70D9">
              <w:rPr>
                <w:rFonts w:ascii="Times New Roman" w:eastAsia="Times New Roman" w:hAnsi="Times New Roman" w:cs="Times New Roman"/>
                <w:color w:val="000000"/>
                <w:sz w:val="24"/>
                <w:szCs w:val="24"/>
                <w:lang w:eastAsia="ru-RU"/>
              </w:rPr>
              <w:br/>
              <w:t xml:space="preserve">    Класс товара:Бытовой         Новый:       да         </w:t>
            </w:r>
            <w:r w:rsidRPr="00AB70D9">
              <w:rPr>
                <w:rFonts w:ascii="Times New Roman" w:eastAsia="Times New Roman" w:hAnsi="Times New Roman" w:cs="Times New Roman"/>
                <w:color w:val="000000"/>
                <w:sz w:val="24"/>
                <w:szCs w:val="24"/>
                <w:lang w:eastAsia="ru-RU"/>
              </w:rPr>
              <w:br/>
              <w:t xml:space="preserve">Переаттестованный: нет   Форма дна:  плоская       Воротник :нет   </w:t>
            </w:r>
            <w:r w:rsidRPr="00AB70D9">
              <w:rPr>
                <w:rFonts w:ascii="Times New Roman" w:eastAsia="Times New Roman" w:hAnsi="Times New Roman" w:cs="Times New Roman"/>
                <w:color w:val="000000"/>
                <w:sz w:val="24"/>
                <w:szCs w:val="24"/>
                <w:lang w:eastAsia="ru-RU"/>
              </w:rPr>
              <w:br/>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13</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Автоматический выключатель 2P 16А тип C 4,5 кА 400 В на DIN-рейку</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защиты электрических установок от перегрузок и коротких замыканий, а также для нечастых включений и отключений электрических цепей. Устанавливается только в сухих помещениях.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Сокращённая маркировка на автомате SH202L C16 4500.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 2Р – двухполюсной (служит для разрывания фазного и нулевого проводников), 16А – величина номинального тока в амперах (ток, который автомат способен пропускать долгое время без отключения цепи), тип С – автомат срабатывает при токе в цепи в 5-10 раз больше номинального и применяется для защиты цепей розеток и освещения, 4,5кА – рабочая отключающая способность в килоамперах, SH200L – бытовая (упрощенная) серия автоматов (без возможности подключения дополнительных устройств и без индикатора состояния цепи).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полюсов 2 Количество модулей 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Номинальный ток, А 16 Номинальное напряжение (В) 400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установки Стационарный Тип тока утечки тип C</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 Для переменного тока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Рабочая отключающая способность, кА 4,5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конструкции Модульный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сечение подключаемого провода, мм2 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Крепление на DIN-рейку</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14</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лента монтажная ТПЛ сантехническая 50 мм 50 м</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герметизации швов, щелей и стыков труб, панелей, корпусов и т.д.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 брутто, кг:</w:t>
            </w:r>
            <w:r w:rsidRPr="00AB70D9">
              <w:rPr>
                <w:rFonts w:ascii="Times New Roman" w:eastAsia="Times New Roman" w:hAnsi="Times New Roman" w:cs="Times New Roman"/>
                <w:color w:val="000000"/>
                <w:sz w:val="24"/>
                <w:szCs w:val="24"/>
                <w:lang w:eastAsia="ru-RU"/>
              </w:rPr>
              <w:tab/>
              <w:t>0,45 Тип товара</w:t>
            </w:r>
            <w:r w:rsidRPr="00AB70D9">
              <w:rPr>
                <w:rFonts w:ascii="Times New Roman" w:eastAsia="Times New Roman" w:hAnsi="Times New Roman" w:cs="Times New Roman"/>
                <w:color w:val="000000"/>
                <w:sz w:val="24"/>
                <w:szCs w:val="24"/>
                <w:lang w:eastAsia="ru-RU"/>
              </w:rPr>
              <w:tab/>
              <w:t>Лента клейкая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Двустороннее покрытие</w:t>
            </w:r>
            <w:r w:rsidRPr="00AB70D9">
              <w:rPr>
                <w:rFonts w:ascii="Times New Roman" w:eastAsia="Times New Roman" w:hAnsi="Times New Roman" w:cs="Times New Roman"/>
                <w:color w:val="000000"/>
                <w:sz w:val="24"/>
                <w:szCs w:val="24"/>
                <w:lang w:eastAsia="ru-RU"/>
              </w:rPr>
              <w:tab/>
              <w:t>Нет, ЦветСерый,Длина,м</w:t>
            </w:r>
            <w:r w:rsidRPr="00AB70D9">
              <w:rPr>
                <w:rFonts w:ascii="Times New Roman" w:eastAsia="Times New Roman" w:hAnsi="Times New Roman" w:cs="Times New Roman"/>
                <w:color w:val="000000"/>
                <w:sz w:val="24"/>
                <w:szCs w:val="24"/>
                <w:lang w:eastAsia="ru-RU"/>
              </w:rPr>
              <w:tab/>
              <w:t>50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15</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лента монтажная армированная алюминиевая 50 мм 50 м</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Тип       лента         Длина, м       50         Ширина, мм        50          Толщина, мм       0,06         Цвет        серый          Армированный       нет         Материал основы       алюминиевая фольга         Min температура эксплуатации, °С       -40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Max температура эксплуатации, °С       +130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Морозостойкий       да         Термостойкий        да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Для пароизоляции       да       Водостойкий       да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Двусторонний       нет        Бесшумный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16</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Решетка вентиляционная пластиковая приточно-вытяжная 150х200 мм с сеткой белая</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декоративного оформления выходов приточных или вытяжных вентиляционных систем бытовых, общественных и промышленных зданий. Для настенного или потолочного монтажа. Неразъемная конструкция. Решетка имеет наклонные жалюзи. Оснащена защитной сеткой от насекомых. Крепится при помощи шурупов или клея. Изготавливаются из высококачественного пластика. Тип товара Решетка вентиляционная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Коэффициент живого сечения 0,8 Тип Приточно-вытяжная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Пластик Форма Прямоугольная Высота, мм 200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 150, Цвет Белый. Размер решетки, мм 150х200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17</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Воздухоотводчик автоматический 1/2 НР(ш)</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выпуска из системы отопления излишков воздуха, образующихся в процессе нормальной работы системы. Срабатывает автоматически. Имеет прямое подключение. Устанавливается в максимально высокой точке системы. Рабочее давление до 10 бар, рабочая температура до 110 оС.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 латунь.Расшифровка маркировки 1/2" – наружная резьба 16 мм.Тип товара Воздухоотводчик Тип арматуры Прямой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дюйм ½ Материал Латунь Конструкция клапана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Пружинная Макс. рабочая температура, °С 110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Рабочее давление, бар 10 С расширительным баком 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Регулируемая Да Для высокого давления Да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18</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Кран шаровой латунный 1/2 ВР(г) х 1/2 ВР(г) бабочка прямой</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Кран шаровой латунный 1/2 ВР(г) х 1/2 ВР(г) бабочка прямой. Предназначен для полного открытия или закрытия потока воды в качестве запорной арматуры на трубопроводах систем холодного ( в том числе и питьевого), горячего водоснабжения, отопления,а также на </w:t>
            </w:r>
            <w:r w:rsidRPr="00AB70D9">
              <w:rPr>
                <w:rFonts w:ascii="Times New Roman" w:eastAsia="Times New Roman" w:hAnsi="Times New Roman" w:cs="Times New Roman"/>
                <w:color w:val="000000"/>
                <w:sz w:val="24"/>
                <w:szCs w:val="24"/>
                <w:lang w:eastAsia="ru-RU"/>
              </w:rPr>
              <w:lastRenderedPageBreak/>
              <w:t>технологических трубопроводах, транспортирующих жидкости, не агрессивные к материалам крана. Полнопроходной ремонтопригодный шаровой кран с увеличенным ресурсом. Корпус – латунный, никелированный. Оснащен ручкой типа «бабочка» с утолщенной стенкой из алюминиевого сплава и эпоксидной покраской. Резьба присоединений – внутренняя/внутренняя.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Гарантия 10 лет Средний полный срок службы 30 лет.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1/2" – диаметр условного прохода (16 мм), резьба внутренняя -внутренняя, бабочка – тип ручки.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 Для металлических труб Назначение Для воды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Проходной Материал Латунь Механизм Запорный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 Внутренняя/ внутренняя Окончание Муфта-муфта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соединения Резьба Тип корпуса Разборный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крана Прямой Тип ручки Бабочка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подключения, дюйм ½ Тип сечения Полнопроходной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Высокого давления Нет Высокотемпературный 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Гидравлический Нет Компрессионный Нет С приводом 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Срок службы, лет 10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19</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Паста для резьбовых соединений 250 г </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герметизации резьбовых соединений в трубопроводных системах для горячей и холодной воды, а также сжатого воздуха или пара.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 Парафиновое масло с минеральными наполнителями (мел, глина).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 Паста для резьбовых соединений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 Для смесителя, Для трубопровода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 Сантехнический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 Анаэробный Консистенция Густая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Рабочее давление, бар 6 Рабочая температура, °С До +140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краткосрочное давление, бар 8 Для резины 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льна Да Срок службы, лет не менее 5</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20</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Лента крепежная перфорированная прямая 12х0.5 мм 25 м</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Монтажная лента оцинкована, что обеспечивает ей антикоррозийную устойчивость. Имеет овальные и круглые отверстия по всей длине.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монтажа различного оборудования и конструкций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воздуховодов, климатического, сантехнического и прочего оборудования. Металлическая лента с прямой кромкой используется в качестве дополнительной страховки к крепежным элементам.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ЛСП – лента стальная прямая, 12 – ширина в мм, 0,5 – толщина в мм, 25 м – длина в метрах.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 Лента крепежная Применение Для теплого пола, Для вентиляции Форма Прямая Ширина, мм 12 Толщина, мм 0,5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 не менее 25 Материал СтальДиаметр отверстий, мм 5,5/2,5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Оцинкованные Да Усиленные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21</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Труба полипропиленовая армированная стекловолокном 20х2000 мм PN25</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Труба полипропиленовая армированная стекловолокном 20х2000 мм PN25 Предназначена для использования в системах холодного и горячего водоснабжения, а также в системах отопления в жилых, административных и промышленных зданиях. Наружный и внутренний слои выполнены из полипропилена (PPR100). Скрытый (средний) слой выполнен из того же полипропилена с содержанием фибры 17%. Скрытый слойсодержит краситель серого цвета. Не требует зачистки. Наличие стекловолоконной фибры снижает температурные деформации трубы.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 полипропилен, стекловолокно.</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PN 25 – максимальное давление при температуре +20°С = 25 атмосфер (2,5 МПа), 20 – номинальный наружный диаметр в мм, 2000 – длина трубы в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Условия доставки и возможные услуги: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 Для отопления, Для водопровода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 Для холодной воды, Для горячей воды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Полипропилен Диаметр, мм 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Внутренний диаметр, мм 13,2 Материал армировки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Стекловолокно Длина, мм 2000 Макс. рабочая температура,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95 Цвет Белый Номинальное давление, атм 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Толщина стенки, мм 3,4 Армирование Да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22</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Труба полипропиленовая армированная стекловолокном 25х2000 мм PN25</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Труба полипропиленовая армированная стекловолокном 25х2000 мм PN25 Предназначена для использования в системах холодного и горячего водоснабжения, а также в системах отопления в жилых, административных и промышленных зданиях. Наружный и внутренний слои выполнены из полипропилена (PPR100). Скрытый (средний) слой выполнен из того же полипропилена с содержанием фибры 17%. Скрытый слойсодержит краситель серого цвета. Не требует зачистки. Наличие стекловолоконной фибры снижает температурные деформации трубы.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 полипропилен, стекловолокно.</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PN 25 – максимальное давление при температуре +20°С = 25 атмосфер (2,5 МПа), 25 – </w:t>
            </w:r>
            <w:r w:rsidRPr="00AB70D9">
              <w:rPr>
                <w:rFonts w:ascii="Times New Roman" w:eastAsia="Times New Roman" w:hAnsi="Times New Roman" w:cs="Times New Roman"/>
                <w:color w:val="000000"/>
                <w:sz w:val="24"/>
                <w:szCs w:val="24"/>
                <w:lang w:eastAsia="ru-RU"/>
              </w:rPr>
              <w:lastRenderedPageBreak/>
              <w:t>номинальный наружный диаметр в мм, не менее 2000 – длина трубы в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Размеры внутренний диаметр 16,6 мм, толщина стенки не более 4,2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Условия доставки и возможные услуги: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 Для отопления, Для водопровода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 Для горячей воды, Для холодной воды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Полипропилен Диаметр, мм 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Внутренний диаметр, мм 16,6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армировки Стекловолокно Длина, мм не менее 2000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рабочая температура, °С 95 Цвет Белый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Номинальное давление, атм 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давление при температуре 20°С, бар 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давление при температуре 75°С, бар 10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23</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Труба полипропиленовая армированная алюминием 32х2000 мм PN25</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Труба полипропиленовая армированная алюминием 32х2000 мм PN25 Предназначена для использования в системах холодного и горячего водоснабжения, а также в системах отопления в жилых, административных и промышленных зданиях. Наружный и внутренний слой трубы выполнен из полипропилена PPR100. Между этими слоями находится скрытый барьерный слой алюминиевой фольги, сваренный вдоль всей длины лазерной сваркой, соединённый с внутренним и наружным слоями клеящим составом. Назначение алюминиевого слоя – снижение температурных деформаций и защита от кислородной диффузии. Сварка соединений не требует зачистки фольги (достаточно торцевания)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 слой полипропилена, слой алюминия, слой полипропилена.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 PN 25 – максимальное давление при температуре +20°С = 25 атмосфер (2,5 МПа), 32 – номинальный наружный диаметр в мм, 2000 – длина трубы в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Размеры внутренний диаметр 21,2 мм, толщина слоя алюминия 0,15 мм. Применение Для отопления, Для водопровода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 Для холодной воды, Для горячей воды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Полипропилен Диаметр, мм 32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Внутренний диаметр, мм 21,2 Материал армировки Алюминий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 2000 Макс. рабочая температура, °С 95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Белый Номинальное давление, атм 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давление при температуре 20°С, бар 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давление при температуре 75°С, бар 10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24</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Труба полипропиленовая </w:t>
            </w:r>
            <w:r w:rsidRPr="00AB70D9">
              <w:rPr>
                <w:rFonts w:ascii="Times New Roman" w:eastAsia="Times New Roman" w:hAnsi="Times New Roman" w:cs="Times New Roman"/>
                <w:color w:val="000000"/>
                <w:sz w:val="24"/>
                <w:szCs w:val="24"/>
                <w:lang w:eastAsia="ru-RU"/>
              </w:rPr>
              <w:lastRenderedPageBreak/>
              <w:t>армированная стекловолокном 40х2000 мм PN25</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 xml:space="preserve">Труба полипропиленовая армированная стекловолокном 40х2000 мм PN25 Предназначена для </w:t>
            </w:r>
            <w:r w:rsidRPr="00AB70D9">
              <w:rPr>
                <w:rFonts w:ascii="Times New Roman" w:eastAsia="Times New Roman" w:hAnsi="Times New Roman" w:cs="Times New Roman"/>
                <w:color w:val="000000"/>
                <w:sz w:val="24"/>
                <w:szCs w:val="24"/>
                <w:lang w:eastAsia="ru-RU"/>
              </w:rPr>
              <w:lastRenderedPageBreak/>
              <w:t>использования в системах холодного и горячего водоснабжения, а также в системах отопления в жилых, административных и промышленных зданиях. Не требует зачистки.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 полипропилен, стекловолокно. Расшифровка маркировки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PN 25 – максимальное давление при температуре +20°С = 25 атмосфер (2,5 МПа), 40 – номинальный наружный диаметр в мм, 2000 – длина трубы в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Условия доставки и возможные услуги: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 Для водопровода, Для отопления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 Для холодной воды, Для горячей воды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Полипропилен Диаметр, мм 40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Внутренний диаметр, мм 26,6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армировки Стекловолокно Длина, мм 2000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рабочая температура, °С 95 Цвет Белый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Номинальное давление, атм 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давление при температуре 20°С, бар 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давление при температуре 75°С, бар 10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25</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Труба полипропиленовая армированная стекловолокном 50х2000 мм PN25</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Труба полипропиленовая армированная стекловолокном 50х2000 мм PN25 Предназначена для использования в системах холодного и горячего водоснабжения, а также в системах отопления в жилых, административных и промышленных зданиях. Не требует зачистки.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 полипропилен, стекловолокно. Расшифровка маркировки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PN 25 – максимальное давление при температуре +20°С = 25 атмосфер (2,5 МПа), 50 – номинальный наружный диаметр в мм, 2000 – длина трубы в мм. Размеры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внутренний диаметр 33,2 мм, толщина стенки 8,3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Условия доставки и возможные услуги: 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водопровода, Для отопления 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холодной воды, Для горячей воды Материал 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 50 Внутренний диаметр, мм 33,2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армировки Стекловолокно Длина, мм 2000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рабочая температура, °С 95 Цвет Белый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Номинальное давление, атм 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давление при температуре 20°С, бар 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давление при температуре 75°С, бар 10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26</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Кран шаровой полипропиленовый 20 мм</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полного открытия или закрытия потока воды в системах из полипропиленовых труб.</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Состав кран – полипропилен, шар – латунь марка ЛС 59-1.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 20 – диаметр присоединяемой трубы в мм. Характеристики Тип товара Кран шаровой Диаметр, мм 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Полипропилен Диаметр закрепляемой трубы, мм 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Белый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27</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Кран шаровой полипропиленовый 25 мм</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полного открытия или закрытия потока воды в системах из полипропиленовых труб.</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 кран – полипропилен, шар – латунь марка ЛС 59-1.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 25 – диаметр присоединяемой трубы в мм. Характеристики Тип товара Кран шаровой Диаметр, мм 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Полипропилен Диаметр закрепляемой трубы, мм 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Белый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28</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Кран шаровой полипропиленовый 32 мм</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полного открытия или закрытия потока воды в системах из полипропиленовых труб.</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 кран – полипропилен, шар – латунь марка ЛС 59-1.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 32 – диаметр присоединяемой трубы в мм.</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диаметр присоединяемой трубы в мм. Характеристики Тип товара Кран шаровой Диаметр, мм 32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Полипропилен Диаметр закрепляемой трубы, 32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Белый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29</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Кран шаровой полипропиленовый 40 мм</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полного открытия или закрытия потока воды в системах из полипропиленовых труб.</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 кран – полипропилен, шар – латунь марка ЛС 59-1.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 40– диаметр присоединяемой трубы в мм. Характеристики Тип товара Кран шаровой Диаметр, мм 40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Полипропилен Диаметр закрепляемой трубы,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40 Цвет Белый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30</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Кран шаровой полипропиленовый 50 мм</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полного открытия или закрытия потока воды в системах из полипропиленовых труб.</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 кран – полипропилен, шар – латунь марка ЛС 59-1.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 50– диаметр присоединяемой трубы в мм. Характеристики Тип товара Кран шаровой Диаметр, мм 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Полипропилен Диаметр закрепляемой трубы, мм 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Белый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31</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Отвод крутоизогнутый под сварку DN20 шовный черная сталь</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создания поворота системы из труб ВГП Ду20. Обеспечивает поворот системы на 90°. Изготовлен в соответствии с требованиями ГОСТ 3262-75. Имеет приварное присоединение к трубопроводу. Состав: сталь. Расшифровка маркировки Ду – диаметр условного прохода. Размеры внутренний диаметр – 21,8 мм, толщина стенки – 2,5 мм, наружный диаметр – 26,8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Сталь Диаметр, мм 20 Тип соединения Сварка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 Круглая Внутренний диаметр, мм 21,8 Рабочее давление, бар 24 Большого диаметра Нет Окрашенные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32</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Отвод крутоизогнутый под сварку DN25 шовный черная сталь</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создания поворота системы из труб ВГП Ду25. Обеспечивает поворот системы на 90°. Имеет приварное присоединение к трубопроводу. Состав: сталь. Расшифровка маркировки Ду – диаметр условного прохода. Размеры внутренний диаметр – 28,3 мм, толщина стенки – 2,6 мм,</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Тип соединения Сварка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 Круглая Внутренний диаметр, мм 28,3 Рабочее давление, бар 24 Большого диаметра Нет Окрашенные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33</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Отвод крутоизогнутый под сварку DN32 шовный черная сталь</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создания поворота системы из труб ВГП Ду32. Обеспечивает поворот системы на 90°. Имеет приварное присоединение к трубопроводу. Состав: сталь. Расшифровка маркировки Ду – диаметр условного прохода. Размеры внутренний диаметр – 37,1 мм, толщина стенки – 2,6 мм, наружный диаметр – 42,3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Материал Сталь Диаметр, мм 32 </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Тип соединения Сварка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 Круглая Внутренний диаметр, мм 37,1 Рабочее давление, бар 24 Большого диаметра Нет Окрашенные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34</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Отвод крутоизогнутый под сварку DN40 шовный черная сталь</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создания поворота системы из труб ВГП Ду40. Обеспечивает поворот системы на 90°. Имеет приварное присоединение к трубопроводу.</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Состав: сталь. Расшифровка маркировки Ду – диаметр условного прохода. Размеры внутренний диаметр – 42,4 мм, толщина стенки – 2,8 мм, наружный диаметр – 48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Сталь Диаметр, мм 40 Тип соединения Сварка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 Круглая Внутренний диаметр,42,4 Рабочее давление, бар</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24 Большого диаметра Нет Окрашенные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35</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Отвод крутоизогнутый под сварку DN57 бесшовный кованый черная сталь</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Отвод крутоизогнутый под сварку 57х3,0 (Ду50) бесшовный кованый стальной черный предназначен для создания поворота системы из труб электросварныхДу57. Обеспечивает поворот системы на 90°. Имеет приварное присоединение к трубопроводу.</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 сталь. Расшифровка маркировки Ду – диаметр условного прохода. Размеры внутренний диаметр – 51 мм, толщина стенки – 3 мм, наружный диаметр – 57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57</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соединения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Сварка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Круглая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Внутренний 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Рабочее давление, бар</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Большого диаметра Нет Окрашенные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36</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Сгон прямой ДУ15 L=110 мм, стальной 20, оцинк. </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Деталь, предназначенная для соединения двух частей трубопровода, поворот которых невозможен. На концах сгона находится цилиндрическая правая резьба, короткая (5-6 ниток) с одного конца и длинная (20-30) с другого. Конец с короткой резьбой обматывается сантехническим льном (или инным уплотнительным материалом) и вкручивается в одну из частей трубопровода так, чтобы сгон не прокручивался, на другой стороне его закрепляют муфтой и контргайкой (также с применением уплотнителя).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 Тип товара</w:t>
            </w:r>
            <w:r w:rsidRPr="00AB70D9">
              <w:rPr>
                <w:rFonts w:ascii="Times New Roman" w:eastAsia="Times New Roman" w:hAnsi="Times New Roman" w:cs="Times New Roman"/>
                <w:color w:val="000000"/>
                <w:sz w:val="24"/>
                <w:szCs w:val="24"/>
                <w:lang w:eastAsia="ru-RU"/>
              </w:rPr>
              <w:tab/>
              <w:t>Сгон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Условный проход</w:t>
            </w:r>
            <w:r w:rsidRPr="00AB70D9">
              <w:rPr>
                <w:rFonts w:ascii="Times New Roman" w:eastAsia="Times New Roman" w:hAnsi="Times New Roman" w:cs="Times New Roman"/>
                <w:color w:val="000000"/>
                <w:sz w:val="24"/>
                <w:szCs w:val="24"/>
                <w:lang w:eastAsia="ru-RU"/>
              </w:rPr>
              <w:tab/>
              <w:t>ДУ15 Сталь</w:t>
            </w:r>
            <w:r w:rsidRPr="00AB70D9">
              <w:rPr>
                <w:rFonts w:ascii="Times New Roman" w:eastAsia="Times New Roman" w:hAnsi="Times New Roman" w:cs="Times New Roman"/>
                <w:color w:val="000000"/>
                <w:sz w:val="24"/>
                <w:szCs w:val="24"/>
                <w:lang w:eastAsia="ru-RU"/>
              </w:rPr>
              <w:tab/>
              <w:t>Ст. 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r w:rsidRPr="00AB70D9">
              <w:rPr>
                <w:rFonts w:ascii="Times New Roman" w:eastAsia="Times New Roman" w:hAnsi="Times New Roman" w:cs="Times New Roman"/>
                <w:color w:val="000000"/>
                <w:sz w:val="24"/>
                <w:szCs w:val="24"/>
                <w:lang w:eastAsia="ru-RU"/>
              </w:rPr>
              <w:tab/>
              <w:t>Сталь</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37</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Сгон прямой ДУ20 L=110 мм, стальной 20, черный </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Деталь, предназначенная для соединения двух частей трубопровода, поворот которых невозможен. На концах сгона находится цилиндрическая правая резьба, короткая (5-6 ниток) с одного конца и длинная (20-30) с другого. Конец с короткой резьбой обматывается сантехническим льном (или инным уплотнительным материалом) и вкручивается в одну из частей трубопровода так, чтобы сгон не прокручивался, на другой стороне его закрепляют муфтой и контргайкой (также с применением уплотнителя).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 Тип товара</w:t>
            </w:r>
            <w:r w:rsidRPr="00AB70D9">
              <w:rPr>
                <w:rFonts w:ascii="Times New Roman" w:eastAsia="Times New Roman" w:hAnsi="Times New Roman" w:cs="Times New Roman"/>
                <w:color w:val="000000"/>
                <w:sz w:val="24"/>
                <w:szCs w:val="24"/>
                <w:lang w:eastAsia="ru-RU"/>
              </w:rPr>
              <w:tab/>
              <w:t>Сгон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Условный проход</w:t>
            </w:r>
            <w:r w:rsidRPr="00AB70D9">
              <w:rPr>
                <w:rFonts w:ascii="Times New Roman" w:eastAsia="Times New Roman" w:hAnsi="Times New Roman" w:cs="Times New Roman"/>
                <w:color w:val="000000"/>
                <w:sz w:val="24"/>
                <w:szCs w:val="24"/>
                <w:lang w:eastAsia="ru-RU"/>
              </w:rPr>
              <w:tab/>
              <w:t>ДУ20 Сталь</w:t>
            </w:r>
            <w:r w:rsidRPr="00AB70D9">
              <w:rPr>
                <w:rFonts w:ascii="Times New Roman" w:eastAsia="Times New Roman" w:hAnsi="Times New Roman" w:cs="Times New Roman"/>
                <w:color w:val="000000"/>
                <w:sz w:val="24"/>
                <w:szCs w:val="24"/>
                <w:lang w:eastAsia="ru-RU"/>
              </w:rPr>
              <w:tab/>
              <w:t>Ст. 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r w:rsidRPr="00AB70D9">
              <w:rPr>
                <w:rFonts w:ascii="Times New Roman" w:eastAsia="Times New Roman" w:hAnsi="Times New Roman" w:cs="Times New Roman"/>
                <w:color w:val="000000"/>
                <w:sz w:val="24"/>
                <w:szCs w:val="24"/>
                <w:lang w:eastAsia="ru-RU"/>
              </w:rPr>
              <w:tab/>
              <w:t>Сталь</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38</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Сгон прямой ДУ32 L=130 мм, стальной 20, черный </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Деталь, предназначенная для соединения двух частей трубопровода, поворот которых невозможен. На концах сгона находится цилиндрическая правая резьба, короткая (5-6 ниток) с </w:t>
            </w:r>
            <w:r w:rsidRPr="00AB70D9">
              <w:rPr>
                <w:rFonts w:ascii="Times New Roman" w:eastAsia="Times New Roman" w:hAnsi="Times New Roman" w:cs="Times New Roman"/>
                <w:color w:val="000000"/>
                <w:sz w:val="24"/>
                <w:szCs w:val="24"/>
                <w:lang w:eastAsia="ru-RU"/>
              </w:rPr>
              <w:lastRenderedPageBreak/>
              <w:t>одного конца и длинная (20-30) с другого. Конец с короткой резьбой обматывается сантехническим льном (или инным уплотнительным материалом) и вкручивается в одну из частей трубопровода так, чтобы сгон не прокручивался, на другой стороне его закрепляют муфтой и контргайкой (также с применением уплотнителя).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 Тип товара</w:t>
            </w:r>
            <w:r w:rsidRPr="00AB70D9">
              <w:rPr>
                <w:rFonts w:ascii="Times New Roman" w:eastAsia="Times New Roman" w:hAnsi="Times New Roman" w:cs="Times New Roman"/>
                <w:color w:val="000000"/>
                <w:sz w:val="24"/>
                <w:szCs w:val="24"/>
                <w:lang w:eastAsia="ru-RU"/>
              </w:rPr>
              <w:tab/>
              <w:t>Сгон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Условный проход</w:t>
            </w:r>
            <w:r w:rsidRPr="00AB70D9">
              <w:rPr>
                <w:rFonts w:ascii="Times New Roman" w:eastAsia="Times New Roman" w:hAnsi="Times New Roman" w:cs="Times New Roman"/>
                <w:color w:val="000000"/>
                <w:sz w:val="24"/>
                <w:szCs w:val="24"/>
                <w:lang w:eastAsia="ru-RU"/>
              </w:rPr>
              <w:tab/>
              <w:t>ДУ32 Сталь</w:t>
            </w:r>
            <w:r w:rsidRPr="00AB70D9">
              <w:rPr>
                <w:rFonts w:ascii="Times New Roman" w:eastAsia="Times New Roman" w:hAnsi="Times New Roman" w:cs="Times New Roman"/>
                <w:color w:val="000000"/>
                <w:sz w:val="24"/>
                <w:szCs w:val="24"/>
                <w:lang w:eastAsia="ru-RU"/>
              </w:rPr>
              <w:tab/>
              <w:t>Ст. 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r w:rsidRPr="00AB70D9">
              <w:rPr>
                <w:rFonts w:ascii="Times New Roman" w:eastAsia="Times New Roman" w:hAnsi="Times New Roman" w:cs="Times New Roman"/>
                <w:color w:val="000000"/>
                <w:sz w:val="24"/>
                <w:szCs w:val="24"/>
                <w:lang w:eastAsia="ru-RU"/>
              </w:rPr>
              <w:tab/>
              <w:t>Сталь</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39</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Сгон прямой ДУ40 L=150 мм, стальной 20, черный </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Деталь, предназначенная для соединения двух частей трубопровода, поворот которых невозможен. На концах сгона находится цилиндрическая правая резьба, короткая (5-6 ниток) с одного конца и длинная (20-30) с другого. Конец с короткой резьбой обматывается сантехническим льном (или инным уплотнительным материалом) и вкручивается в одну из частей трубопровода так, чтобы сгон не прокручивался, на другой стороне его закрепляют муфтой и контргайкой (также с применением уплотнителя).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 Тип товара</w:t>
            </w:r>
            <w:r w:rsidRPr="00AB70D9">
              <w:rPr>
                <w:rFonts w:ascii="Times New Roman" w:eastAsia="Times New Roman" w:hAnsi="Times New Roman" w:cs="Times New Roman"/>
                <w:color w:val="000000"/>
                <w:sz w:val="24"/>
                <w:szCs w:val="24"/>
                <w:lang w:eastAsia="ru-RU"/>
              </w:rPr>
              <w:tab/>
              <w:t>Сгон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Условный проход</w:t>
            </w:r>
            <w:r w:rsidRPr="00AB70D9">
              <w:rPr>
                <w:rFonts w:ascii="Times New Roman" w:eastAsia="Times New Roman" w:hAnsi="Times New Roman" w:cs="Times New Roman"/>
                <w:color w:val="000000"/>
                <w:sz w:val="24"/>
                <w:szCs w:val="24"/>
                <w:lang w:eastAsia="ru-RU"/>
              </w:rPr>
              <w:tab/>
              <w:t>ДУ40 Сталь</w:t>
            </w:r>
            <w:r w:rsidRPr="00AB70D9">
              <w:rPr>
                <w:rFonts w:ascii="Times New Roman" w:eastAsia="Times New Roman" w:hAnsi="Times New Roman" w:cs="Times New Roman"/>
                <w:color w:val="000000"/>
                <w:sz w:val="24"/>
                <w:szCs w:val="24"/>
                <w:lang w:eastAsia="ru-RU"/>
              </w:rPr>
              <w:tab/>
              <w:t>Ст. 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r w:rsidRPr="00AB70D9">
              <w:rPr>
                <w:rFonts w:ascii="Times New Roman" w:eastAsia="Times New Roman" w:hAnsi="Times New Roman" w:cs="Times New Roman"/>
                <w:color w:val="000000"/>
                <w:sz w:val="24"/>
                <w:szCs w:val="24"/>
                <w:lang w:eastAsia="ru-RU"/>
              </w:rPr>
              <w:tab/>
              <w:t>Сталь</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40</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Кран шаровый PN40, 1/2" В/Н, бабочка</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Выполняет задачи запорной арматуры для напорных водопроводов питьевой, технической воды, горячего водоснабжения, отопления, сжатого воздуха, жидких углеводородов, слабоагрессивных сред, пара. Применяется в трубопроводах из металлопластиковых труб, но могут быть использованы и в PPR-C трубопроводах. Полнопроходной ремонтопригодный шаровой кран с увеличенным ресурсом. Корпус – латунный, никелированный.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 Тип товара</w:t>
            </w:r>
            <w:r w:rsidRPr="00AB70D9">
              <w:rPr>
                <w:rFonts w:ascii="Times New Roman" w:eastAsia="Times New Roman" w:hAnsi="Times New Roman" w:cs="Times New Roman"/>
                <w:color w:val="000000"/>
                <w:sz w:val="24"/>
                <w:szCs w:val="24"/>
                <w:lang w:eastAsia="ru-RU"/>
              </w:rPr>
              <w:tab/>
              <w:t>Кран шаровый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резьбы</w:t>
            </w:r>
            <w:r w:rsidRPr="00AB70D9">
              <w:rPr>
                <w:rFonts w:ascii="Times New Roman" w:eastAsia="Times New Roman" w:hAnsi="Times New Roman" w:cs="Times New Roman"/>
                <w:color w:val="000000"/>
                <w:sz w:val="24"/>
                <w:szCs w:val="24"/>
                <w:lang w:eastAsia="ru-RU"/>
              </w:rPr>
              <w:tab/>
              <w:t>Внутренняя/Наружная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резьбы, дюйм</w:t>
            </w:r>
            <w:r w:rsidRPr="00AB70D9">
              <w:rPr>
                <w:rFonts w:ascii="Times New Roman" w:eastAsia="Times New Roman" w:hAnsi="Times New Roman" w:cs="Times New Roman"/>
                <w:color w:val="000000"/>
                <w:sz w:val="24"/>
                <w:szCs w:val="24"/>
                <w:lang w:eastAsia="ru-RU"/>
              </w:rPr>
              <w:tab/>
              <w:t>1/2"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условного прохода (ДУ), мм</w:t>
            </w:r>
            <w:r w:rsidRPr="00AB70D9">
              <w:rPr>
                <w:rFonts w:ascii="Times New Roman" w:eastAsia="Times New Roman" w:hAnsi="Times New Roman" w:cs="Times New Roman"/>
                <w:color w:val="000000"/>
                <w:sz w:val="24"/>
                <w:szCs w:val="24"/>
                <w:lang w:eastAsia="ru-RU"/>
              </w:rPr>
              <w:tab/>
              <w:t>15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Рабочее давление, атм</w:t>
            </w:r>
            <w:r w:rsidRPr="00AB70D9">
              <w:rPr>
                <w:rFonts w:ascii="Times New Roman" w:eastAsia="Times New Roman" w:hAnsi="Times New Roman" w:cs="Times New Roman"/>
                <w:color w:val="000000"/>
                <w:sz w:val="24"/>
                <w:szCs w:val="24"/>
                <w:lang w:eastAsia="ru-RU"/>
              </w:rPr>
              <w:tab/>
              <w:t>40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Рабочая температура использования, °С</w:t>
            </w:r>
            <w:r w:rsidRPr="00AB70D9">
              <w:rPr>
                <w:rFonts w:ascii="Times New Roman" w:eastAsia="Times New Roman" w:hAnsi="Times New Roman" w:cs="Times New Roman"/>
                <w:color w:val="000000"/>
                <w:sz w:val="24"/>
                <w:szCs w:val="24"/>
                <w:lang w:eastAsia="ru-RU"/>
              </w:rPr>
              <w:tab/>
              <w:t>от 0°С до +150°С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Средний ресурс, циклов</w:t>
            </w:r>
            <w:r w:rsidRPr="00AB70D9">
              <w:rPr>
                <w:rFonts w:ascii="Times New Roman" w:eastAsia="Times New Roman" w:hAnsi="Times New Roman" w:cs="Times New Roman"/>
                <w:color w:val="000000"/>
                <w:sz w:val="24"/>
                <w:szCs w:val="24"/>
                <w:lang w:eastAsia="ru-RU"/>
              </w:rPr>
              <w:tab/>
              <w:t>10000 Тип крана</w:t>
            </w:r>
            <w:r w:rsidRPr="00AB70D9">
              <w:rPr>
                <w:rFonts w:ascii="Times New Roman" w:eastAsia="Times New Roman" w:hAnsi="Times New Roman" w:cs="Times New Roman"/>
                <w:color w:val="000000"/>
                <w:sz w:val="24"/>
                <w:szCs w:val="24"/>
                <w:lang w:eastAsia="ru-RU"/>
              </w:rPr>
              <w:tab/>
              <w:t>Прямой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ручки</w:t>
            </w:r>
            <w:r w:rsidRPr="00AB70D9">
              <w:rPr>
                <w:rFonts w:ascii="Times New Roman" w:eastAsia="Times New Roman" w:hAnsi="Times New Roman" w:cs="Times New Roman"/>
                <w:color w:val="000000"/>
                <w:sz w:val="24"/>
                <w:szCs w:val="24"/>
                <w:lang w:eastAsia="ru-RU"/>
              </w:rPr>
              <w:tab/>
              <w:t>Бабочка Материал корпуса</w:t>
            </w:r>
            <w:r w:rsidRPr="00AB70D9">
              <w:rPr>
                <w:rFonts w:ascii="Times New Roman" w:eastAsia="Times New Roman" w:hAnsi="Times New Roman" w:cs="Times New Roman"/>
                <w:color w:val="000000"/>
                <w:sz w:val="24"/>
                <w:szCs w:val="24"/>
                <w:lang w:eastAsia="ru-RU"/>
              </w:rPr>
              <w:tab/>
              <w:t>Латунь ЛС59-1 кованная никелированная Материал рукоятки</w:t>
            </w:r>
            <w:r w:rsidRPr="00AB70D9">
              <w:rPr>
                <w:rFonts w:ascii="Times New Roman" w:eastAsia="Times New Roman" w:hAnsi="Times New Roman" w:cs="Times New Roman"/>
                <w:color w:val="000000"/>
                <w:sz w:val="24"/>
                <w:szCs w:val="24"/>
                <w:lang w:eastAsia="ru-RU"/>
              </w:rPr>
              <w:tab/>
              <w:t xml:space="preserve">Алюминий АК7 с эпоксидной покраской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Рабочая среда</w:t>
            </w:r>
            <w:r w:rsidRPr="00AB70D9">
              <w:rPr>
                <w:rFonts w:ascii="Times New Roman" w:eastAsia="Times New Roman" w:hAnsi="Times New Roman" w:cs="Times New Roman"/>
                <w:color w:val="000000"/>
                <w:sz w:val="24"/>
                <w:szCs w:val="24"/>
                <w:lang w:eastAsia="ru-RU"/>
              </w:rPr>
              <w:tab/>
              <w:t>Вода Пар ГСМ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Срок службы, лет:</w:t>
            </w:r>
            <w:r w:rsidRPr="00AB70D9">
              <w:rPr>
                <w:rFonts w:ascii="Times New Roman" w:eastAsia="Times New Roman" w:hAnsi="Times New Roman" w:cs="Times New Roman"/>
                <w:color w:val="000000"/>
                <w:sz w:val="24"/>
                <w:szCs w:val="24"/>
                <w:lang w:eastAsia="ru-RU"/>
              </w:rPr>
              <w:tab/>
              <w:t xml:space="preserve">не менее 10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 крана</w:t>
            </w:r>
            <w:r w:rsidRPr="00AB70D9">
              <w:rPr>
                <w:rFonts w:ascii="Times New Roman" w:eastAsia="Times New Roman" w:hAnsi="Times New Roman" w:cs="Times New Roman"/>
                <w:color w:val="000000"/>
                <w:sz w:val="24"/>
                <w:szCs w:val="24"/>
                <w:lang w:eastAsia="ru-RU"/>
              </w:rPr>
              <w:tab/>
              <w:t>Полнопроходной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Ремонтопригодность</w:t>
            </w:r>
            <w:r w:rsidRPr="00AB70D9">
              <w:rPr>
                <w:rFonts w:ascii="Times New Roman" w:eastAsia="Times New Roman" w:hAnsi="Times New Roman" w:cs="Times New Roman"/>
                <w:color w:val="000000"/>
                <w:sz w:val="24"/>
                <w:szCs w:val="24"/>
                <w:lang w:eastAsia="ru-RU"/>
              </w:rPr>
              <w:tab/>
              <w:t>Да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41</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Кран шаровый PN40, 3/4" В/Н, бабочка</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Полнопроходной ремонтопригодный шаровой кран с увеличенным ресурсом. Корпус – латунный, никелированный.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Кран шаровый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резьбы</w:t>
            </w:r>
            <w:r w:rsidRPr="00AB70D9">
              <w:rPr>
                <w:rFonts w:ascii="Times New Roman" w:eastAsia="Times New Roman" w:hAnsi="Times New Roman" w:cs="Times New Roman"/>
                <w:color w:val="000000"/>
                <w:sz w:val="24"/>
                <w:szCs w:val="24"/>
                <w:lang w:eastAsia="ru-RU"/>
              </w:rPr>
              <w:tab/>
              <w:t>Внутренняя/Наружная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резьбы, дюйм</w:t>
            </w:r>
            <w:r w:rsidRPr="00AB70D9">
              <w:rPr>
                <w:rFonts w:ascii="Times New Roman" w:eastAsia="Times New Roman" w:hAnsi="Times New Roman" w:cs="Times New Roman"/>
                <w:color w:val="000000"/>
                <w:sz w:val="24"/>
                <w:szCs w:val="24"/>
                <w:lang w:eastAsia="ru-RU"/>
              </w:rPr>
              <w:tab/>
              <w:t>3/4" Рабочее давление, атм</w:t>
            </w:r>
            <w:r w:rsidRPr="00AB70D9">
              <w:rPr>
                <w:rFonts w:ascii="Times New Roman" w:eastAsia="Times New Roman" w:hAnsi="Times New Roman" w:cs="Times New Roman"/>
                <w:color w:val="000000"/>
                <w:sz w:val="24"/>
                <w:szCs w:val="24"/>
                <w:lang w:eastAsia="ru-RU"/>
              </w:rPr>
              <w:tab/>
              <w:t>40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Рабочая температура использования, °С</w:t>
            </w:r>
            <w:r w:rsidRPr="00AB70D9">
              <w:rPr>
                <w:rFonts w:ascii="Times New Roman" w:eastAsia="Times New Roman" w:hAnsi="Times New Roman" w:cs="Times New Roman"/>
                <w:color w:val="000000"/>
                <w:sz w:val="24"/>
                <w:szCs w:val="24"/>
                <w:lang w:eastAsia="ru-RU"/>
              </w:rPr>
              <w:tab/>
              <w:t>от 0°С до +150°С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Средний ресурс, циклов</w:t>
            </w:r>
            <w:r w:rsidRPr="00AB70D9">
              <w:rPr>
                <w:rFonts w:ascii="Times New Roman" w:eastAsia="Times New Roman" w:hAnsi="Times New Roman" w:cs="Times New Roman"/>
                <w:color w:val="000000"/>
                <w:sz w:val="24"/>
                <w:szCs w:val="24"/>
                <w:lang w:eastAsia="ru-RU"/>
              </w:rPr>
              <w:tab/>
              <w:t>5000 Тип крана</w:t>
            </w:r>
            <w:r w:rsidRPr="00AB70D9">
              <w:rPr>
                <w:rFonts w:ascii="Times New Roman" w:eastAsia="Times New Roman" w:hAnsi="Times New Roman" w:cs="Times New Roman"/>
                <w:color w:val="000000"/>
                <w:sz w:val="24"/>
                <w:szCs w:val="24"/>
                <w:lang w:eastAsia="ru-RU"/>
              </w:rPr>
              <w:tab/>
              <w:t>Прямой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ручки</w:t>
            </w:r>
            <w:r w:rsidRPr="00AB70D9">
              <w:rPr>
                <w:rFonts w:ascii="Times New Roman" w:eastAsia="Times New Roman" w:hAnsi="Times New Roman" w:cs="Times New Roman"/>
                <w:color w:val="000000"/>
                <w:sz w:val="24"/>
                <w:szCs w:val="24"/>
                <w:lang w:eastAsia="ru-RU"/>
              </w:rPr>
              <w:tab/>
              <w:t>Бабочка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корпуса</w:t>
            </w:r>
            <w:r w:rsidRPr="00AB70D9">
              <w:rPr>
                <w:rFonts w:ascii="Times New Roman" w:eastAsia="Times New Roman" w:hAnsi="Times New Roman" w:cs="Times New Roman"/>
                <w:color w:val="000000"/>
                <w:sz w:val="24"/>
                <w:szCs w:val="24"/>
                <w:lang w:eastAsia="ru-RU"/>
              </w:rPr>
              <w:tab/>
              <w:t>Латунь ЛС59-1 кованная никелированная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рукоятки</w:t>
            </w:r>
            <w:r w:rsidRPr="00AB70D9">
              <w:rPr>
                <w:rFonts w:ascii="Times New Roman" w:eastAsia="Times New Roman" w:hAnsi="Times New Roman" w:cs="Times New Roman"/>
                <w:color w:val="000000"/>
                <w:sz w:val="24"/>
                <w:szCs w:val="24"/>
                <w:lang w:eastAsia="ru-RU"/>
              </w:rPr>
              <w:tab/>
              <w:t>Алюминий АК7 с эпоксидной покраской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Рабочая среда</w:t>
            </w:r>
            <w:r w:rsidRPr="00AB70D9">
              <w:rPr>
                <w:rFonts w:ascii="Times New Roman" w:eastAsia="Times New Roman" w:hAnsi="Times New Roman" w:cs="Times New Roman"/>
                <w:color w:val="000000"/>
                <w:sz w:val="24"/>
                <w:szCs w:val="24"/>
                <w:lang w:eastAsia="ru-RU"/>
              </w:rPr>
              <w:tab/>
              <w:t xml:space="preserve">Вода Пар ГСМ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Срок службы, лет</w:t>
            </w:r>
            <w:r w:rsidRPr="00AB70D9">
              <w:rPr>
                <w:rFonts w:ascii="Times New Roman" w:eastAsia="Times New Roman" w:hAnsi="Times New Roman" w:cs="Times New Roman"/>
                <w:color w:val="000000"/>
                <w:sz w:val="24"/>
                <w:szCs w:val="24"/>
                <w:lang w:eastAsia="ru-RU"/>
              </w:rPr>
              <w:tab/>
              <w:t xml:space="preserve">не менее 10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 крана</w:t>
            </w:r>
            <w:r w:rsidRPr="00AB70D9">
              <w:rPr>
                <w:rFonts w:ascii="Times New Roman" w:eastAsia="Times New Roman" w:hAnsi="Times New Roman" w:cs="Times New Roman"/>
                <w:color w:val="000000"/>
                <w:sz w:val="24"/>
                <w:szCs w:val="24"/>
                <w:lang w:eastAsia="ru-RU"/>
              </w:rPr>
              <w:tab/>
              <w:t xml:space="preserve">Полнопроходной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Ремонтопригодность</w:t>
            </w:r>
            <w:r w:rsidRPr="00AB70D9">
              <w:rPr>
                <w:rFonts w:ascii="Times New Roman" w:eastAsia="Times New Roman" w:hAnsi="Times New Roman" w:cs="Times New Roman"/>
                <w:color w:val="000000"/>
                <w:sz w:val="24"/>
                <w:szCs w:val="24"/>
                <w:lang w:eastAsia="ru-RU"/>
              </w:rPr>
              <w:tab/>
              <w:t>Да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42</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кран шаровый  Д 25  F-F Бабочка</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Полнопроходной ремонтопригодный шаровой кран с увеличенным ресурсом. Корпус – латунный, никелированный.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 Тип товара</w:t>
            </w:r>
            <w:r w:rsidRPr="00AB70D9">
              <w:rPr>
                <w:rFonts w:ascii="Times New Roman" w:eastAsia="Times New Roman" w:hAnsi="Times New Roman" w:cs="Times New Roman"/>
                <w:color w:val="000000"/>
                <w:sz w:val="24"/>
                <w:szCs w:val="24"/>
                <w:lang w:eastAsia="ru-RU"/>
              </w:rPr>
              <w:tab/>
              <w:t>Кран шаровый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резьбы</w:t>
            </w:r>
            <w:r w:rsidRPr="00AB70D9">
              <w:rPr>
                <w:rFonts w:ascii="Times New Roman" w:eastAsia="Times New Roman" w:hAnsi="Times New Roman" w:cs="Times New Roman"/>
                <w:color w:val="000000"/>
                <w:sz w:val="24"/>
                <w:szCs w:val="24"/>
                <w:lang w:eastAsia="ru-RU"/>
              </w:rPr>
              <w:tab/>
              <w:t xml:space="preserve">Внутренняя/Наружная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резьбы, дюйм</w:t>
            </w:r>
            <w:r w:rsidRPr="00AB70D9">
              <w:rPr>
                <w:rFonts w:ascii="Times New Roman" w:eastAsia="Times New Roman" w:hAnsi="Times New Roman" w:cs="Times New Roman"/>
                <w:color w:val="000000"/>
                <w:sz w:val="24"/>
                <w:szCs w:val="24"/>
                <w:lang w:eastAsia="ru-RU"/>
              </w:rPr>
              <w:tab/>
              <w:t xml:space="preserve">1"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Рабочее давление, атм</w:t>
            </w:r>
            <w:r w:rsidRPr="00AB70D9">
              <w:rPr>
                <w:rFonts w:ascii="Times New Roman" w:eastAsia="Times New Roman" w:hAnsi="Times New Roman" w:cs="Times New Roman"/>
                <w:color w:val="000000"/>
                <w:sz w:val="24"/>
                <w:szCs w:val="24"/>
                <w:lang w:eastAsia="ru-RU"/>
              </w:rPr>
              <w:tab/>
              <w:t>40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Рабочая температура использования, °С</w:t>
            </w:r>
            <w:r w:rsidRPr="00AB70D9">
              <w:rPr>
                <w:rFonts w:ascii="Times New Roman" w:eastAsia="Times New Roman" w:hAnsi="Times New Roman" w:cs="Times New Roman"/>
                <w:color w:val="000000"/>
                <w:sz w:val="24"/>
                <w:szCs w:val="24"/>
                <w:lang w:eastAsia="ru-RU"/>
              </w:rPr>
              <w:tab/>
              <w:t>от 0°С до +150°С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Средний ресурс, циклов</w:t>
            </w:r>
            <w:r w:rsidRPr="00AB70D9">
              <w:rPr>
                <w:rFonts w:ascii="Times New Roman" w:eastAsia="Times New Roman" w:hAnsi="Times New Roman" w:cs="Times New Roman"/>
                <w:color w:val="000000"/>
                <w:sz w:val="24"/>
                <w:szCs w:val="24"/>
                <w:lang w:eastAsia="ru-RU"/>
              </w:rPr>
              <w:tab/>
              <w:t xml:space="preserve">1000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крана</w:t>
            </w:r>
            <w:r w:rsidRPr="00AB70D9">
              <w:rPr>
                <w:rFonts w:ascii="Times New Roman" w:eastAsia="Times New Roman" w:hAnsi="Times New Roman" w:cs="Times New Roman"/>
                <w:color w:val="000000"/>
                <w:sz w:val="24"/>
                <w:szCs w:val="24"/>
                <w:lang w:eastAsia="ru-RU"/>
              </w:rPr>
              <w:tab/>
              <w:t>Прямой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ручки</w:t>
            </w:r>
            <w:r w:rsidRPr="00AB70D9">
              <w:rPr>
                <w:rFonts w:ascii="Times New Roman" w:eastAsia="Times New Roman" w:hAnsi="Times New Roman" w:cs="Times New Roman"/>
                <w:color w:val="000000"/>
                <w:sz w:val="24"/>
                <w:szCs w:val="24"/>
                <w:lang w:eastAsia="ru-RU"/>
              </w:rPr>
              <w:tab/>
              <w:t xml:space="preserve">Бабочка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корпуса</w:t>
            </w:r>
            <w:r w:rsidRPr="00AB70D9">
              <w:rPr>
                <w:rFonts w:ascii="Times New Roman" w:eastAsia="Times New Roman" w:hAnsi="Times New Roman" w:cs="Times New Roman"/>
                <w:color w:val="000000"/>
                <w:sz w:val="24"/>
                <w:szCs w:val="24"/>
                <w:lang w:eastAsia="ru-RU"/>
              </w:rPr>
              <w:tab/>
              <w:t xml:space="preserve">Латунь ЛС59-1 кованная никелированная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рукоятки</w:t>
            </w:r>
            <w:r w:rsidRPr="00AB70D9">
              <w:rPr>
                <w:rFonts w:ascii="Times New Roman" w:eastAsia="Times New Roman" w:hAnsi="Times New Roman" w:cs="Times New Roman"/>
                <w:color w:val="000000"/>
                <w:sz w:val="24"/>
                <w:szCs w:val="24"/>
                <w:lang w:eastAsia="ru-RU"/>
              </w:rPr>
              <w:tab/>
              <w:t xml:space="preserve">Алюминий АК7 с эпоксидной покраской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Рабочая среда</w:t>
            </w:r>
            <w:r w:rsidRPr="00AB70D9">
              <w:rPr>
                <w:rFonts w:ascii="Times New Roman" w:eastAsia="Times New Roman" w:hAnsi="Times New Roman" w:cs="Times New Roman"/>
                <w:color w:val="000000"/>
                <w:sz w:val="24"/>
                <w:szCs w:val="24"/>
                <w:lang w:eastAsia="ru-RU"/>
              </w:rPr>
              <w:tab/>
              <w:t xml:space="preserve">Вода Пар ГСМ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Срок службы, лет</w:t>
            </w:r>
            <w:r w:rsidRPr="00AB70D9">
              <w:rPr>
                <w:rFonts w:ascii="Times New Roman" w:eastAsia="Times New Roman" w:hAnsi="Times New Roman" w:cs="Times New Roman"/>
                <w:color w:val="000000"/>
                <w:sz w:val="24"/>
                <w:szCs w:val="24"/>
                <w:lang w:eastAsia="ru-RU"/>
              </w:rPr>
              <w:tab/>
              <w:t xml:space="preserve">10 лет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 крана</w:t>
            </w:r>
            <w:r w:rsidRPr="00AB70D9">
              <w:rPr>
                <w:rFonts w:ascii="Times New Roman" w:eastAsia="Times New Roman" w:hAnsi="Times New Roman" w:cs="Times New Roman"/>
                <w:color w:val="000000"/>
                <w:sz w:val="24"/>
                <w:szCs w:val="24"/>
                <w:lang w:eastAsia="ru-RU"/>
              </w:rPr>
              <w:tab/>
              <w:t xml:space="preserve">Полнопроходной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Ремонтопригодность</w:t>
            </w:r>
            <w:r w:rsidRPr="00AB70D9">
              <w:rPr>
                <w:rFonts w:ascii="Times New Roman" w:eastAsia="Times New Roman" w:hAnsi="Times New Roman" w:cs="Times New Roman"/>
                <w:color w:val="000000"/>
                <w:sz w:val="24"/>
                <w:szCs w:val="24"/>
                <w:lang w:eastAsia="ru-RU"/>
              </w:rPr>
              <w:tab/>
              <w:t>Да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43</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Кран шаровой латунный </w:t>
            </w:r>
            <w:r w:rsidRPr="00AB70D9">
              <w:rPr>
                <w:rFonts w:ascii="Times New Roman" w:eastAsia="Times New Roman" w:hAnsi="Times New Roman" w:cs="Times New Roman"/>
                <w:color w:val="000000"/>
                <w:sz w:val="24"/>
                <w:szCs w:val="24"/>
                <w:lang w:eastAsia="ru-RU"/>
              </w:rPr>
              <w:lastRenderedPageBreak/>
              <w:t>1 1/4 ВР(г) х 1 1/4 ВР(г) ручка прямой</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Резьба присоединений – внутренняя/внутренняя.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Состав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корпус – латунь с никелированным покрытием, шар – латунь с хромированным покрытием.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1 1/4" – диаметр условного прохода (32 мм).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Применение Для металлических труб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 Для воды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Проходной Материал Латунь Механизм Запорный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 Внутренняя/ внутренняя Окончание Муфта-муфта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соединения Резьба Тип корпуса Разборный Тип крана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Прямой Тип ручки Ручка Диаметр подключения, дюйм 1 1/4</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44</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Кран шаровой латунный 1 1/2 ВР(г) х 1 1/2 ВР(г) ручка прямой</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 присоединений – внутренняя/внутренняя.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корпус – латунь с никелированным покрытием, шар – латунь с хромированным покрытием. Расшифровка маркировки 1 1/2" – диаметр условного прохода (40 мм), в/в – 2 прохода с внутренней резьбой. Применение Для металлических труб Назначение Для воды Тип Проходной Материал Латунь Механизм Запорный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 Внутренняя/ внутренняя Окончание Муфта-муфта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соединения Резьба Тип корпуса Разборный Тип крана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Прямой Тип ручки Ручка Диаметр подключения, дюйм 1 1/2</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45</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Кран шаровой латунный 2 ВР(г) х 2 ВР(г) ручка прямой</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color w:val="000000"/>
                <w:sz w:val="24"/>
                <w:szCs w:val="24"/>
                <w:lang w:eastAsia="ru-RU"/>
              </w:rPr>
              <w:t>Резьба присоединений – внутренняя/внутренняя.</w:t>
            </w:r>
            <w:r w:rsidRPr="00AB70D9">
              <w:rPr>
                <w:rFonts w:ascii="Times New Roman" w:eastAsia="Times New Roman" w:hAnsi="Times New Roman" w:cs="Times New Roman"/>
                <w:sz w:val="24"/>
                <w:szCs w:val="24"/>
                <w:lang w:eastAsia="ru-RU"/>
              </w:rPr>
              <w:t xml:space="preserve">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корпус – латунь с никелированным покрытием, шар – латунь с хромированным покрытием. Расшифровка маркировки 2" – диаметр условного прохода (50 мм).</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Применение Для металлических труб Назначение Для воды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Проходной Материал Латунь Механизм Запорный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 Внутренняя/ внутренняя Окончание Муфта-муфта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соединения Резьба Тип корпуса Разборный Тип крана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Прямой Тип ручки Ручка Диаметр подключения, дюйм 2</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46</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КОРПУС ДЛЯ КАРТРИДЖНОГО ФИЛЬТРА 1 М 20 Т</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Картриджный фильтр состоит из одного или нескольких корпусов и вставляемых внутрь сменных фильтрующих элементов (картриджей). Корпус картриджного фильтра с прозрачной колбой и выполнен из ударопрочного, высококачественного пластика.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47</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Картридж PS-20 Jumbo - </w:t>
            </w:r>
            <w:r w:rsidRPr="00AB70D9">
              <w:rPr>
                <w:rFonts w:ascii="Times New Roman" w:eastAsia="Times New Roman" w:hAnsi="Times New Roman" w:cs="Times New Roman"/>
                <w:color w:val="000000"/>
                <w:sz w:val="24"/>
                <w:szCs w:val="24"/>
                <w:lang w:eastAsia="ru-RU"/>
              </w:rPr>
              <w:lastRenderedPageBreak/>
              <w:t>10 микрон F30204-10</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 xml:space="preserve">Вид       картридж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 xml:space="preserve">Ресурс модуля, л       не менее 40000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Скорость фильтрации, л/мин       30         Размер фильтруемых частиц, мкм       10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Подходит для горячей воды       нет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Температура очищаемой воды, °С       2-45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Количество ступеней очистки      не менее 1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Обеззараживание       нет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Материал       полипропиленовая нить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Тип сменного модуля       20BB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Фильтрация от       песка, ржавчины, окалины, ила </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48</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Картридж PS-20-10 F30204-10</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Стандарт корпуса</w:t>
            </w:r>
            <w:r w:rsidRPr="00AB70D9">
              <w:rPr>
                <w:rFonts w:ascii="Times New Roman" w:eastAsia="Times New Roman" w:hAnsi="Times New Roman" w:cs="Times New Roman"/>
                <w:color w:val="000000"/>
                <w:sz w:val="24"/>
                <w:szCs w:val="24"/>
                <w:lang w:eastAsia="ru-RU"/>
              </w:rPr>
              <w:tab/>
              <w:t>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Микронность</w:t>
            </w:r>
            <w:r w:rsidRPr="00AB70D9">
              <w:rPr>
                <w:rFonts w:ascii="Times New Roman" w:eastAsia="Times New Roman" w:hAnsi="Times New Roman" w:cs="Times New Roman"/>
                <w:color w:val="000000"/>
                <w:sz w:val="24"/>
                <w:szCs w:val="24"/>
                <w:lang w:eastAsia="ru-RU"/>
              </w:rPr>
              <w:tab/>
              <w:t>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хранения</w:t>
            </w:r>
            <w:r w:rsidRPr="00AB70D9">
              <w:rPr>
                <w:rFonts w:ascii="Times New Roman" w:eastAsia="Times New Roman" w:hAnsi="Times New Roman" w:cs="Times New Roman"/>
                <w:color w:val="000000"/>
                <w:sz w:val="24"/>
                <w:szCs w:val="24"/>
                <w:lang w:eastAsia="ru-RU"/>
              </w:rPr>
              <w:tab/>
              <w:t>до +45°C</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Срок годности</w:t>
            </w:r>
            <w:r w:rsidRPr="00AB70D9">
              <w:rPr>
                <w:rFonts w:ascii="Times New Roman" w:eastAsia="Times New Roman" w:hAnsi="Times New Roman" w:cs="Times New Roman"/>
                <w:color w:val="000000"/>
                <w:sz w:val="24"/>
                <w:szCs w:val="24"/>
                <w:lang w:eastAsia="ru-RU"/>
              </w:rPr>
              <w:tab/>
              <w:t>Не ограничен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Рабочая температура</w:t>
            </w:r>
            <w:r w:rsidRPr="00AB70D9">
              <w:rPr>
                <w:rFonts w:ascii="Times New Roman" w:eastAsia="Times New Roman" w:hAnsi="Times New Roman" w:cs="Times New Roman"/>
                <w:color w:val="000000"/>
                <w:sz w:val="24"/>
                <w:szCs w:val="24"/>
                <w:lang w:eastAsia="ru-RU"/>
              </w:rPr>
              <w:tab/>
              <w:t>+2°C+45°C</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Рекомендуемая скорость фильтрации</w:t>
            </w:r>
            <w:r w:rsidRPr="00AB70D9">
              <w:rPr>
                <w:rFonts w:ascii="Times New Roman" w:eastAsia="Times New Roman" w:hAnsi="Times New Roman" w:cs="Times New Roman"/>
                <w:color w:val="000000"/>
                <w:sz w:val="24"/>
                <w:szCs w:val="24"/>
                <w:lang w:eastAsia="ru-RU"/>
              </w:rPr>
              <w:tab/>
              <w:t>35-40 л/мин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w:t>
            </w:r>
            <w:r w:rsidRPr="00AB70D9">
              <w:rPr>
                <w:rFonts w:ascii="Times New Roman" w:eastAsia="Times New Roman" w:hAnsi="Times New Roman" w:cs="Times New Roman"/>
                <w:color w:val="000000"/>
                <w:sz w:val="24"/>
                <w:szCs w:val="24"/>
                <w:lang w:eastAsia="ru-RU"/>
              </w:rPr>
              <w:tab/>
              <w:t>Пневмотекстурированная полипропиленовая нить встречной скрутки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Ступень</w:t>
            </w:r>
            <w:r w:rsidRPr="00AB70D9">
              <w:rPr>
                <w:rFonts w:ascii="Times New Roman" w:eastAsia="Times New Roman" w:hAnsi="Times New Roman" w:cs="Times New Roman"/>
                <w:color w:val="000000"/>
                <w:sz w:val="24"/>
                <w:szCs w:val="24"/>
                <w:lang w:eastAsia="ru-RU"/>
              </w:rPr>
              <w:tab/>
              <w:t>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Стандарт</w:t>
            </w:r>
            <w:r w:rsidRPr="00AB70D9">
              <w:rPr>
                <w:rFonts w:ascii="Times New Roman" w:eastAsia="Times New Roman" w:hAnsi="Times New Roman" w:cs="Times New Roman"/>
                <w:color w:val="000000"/>
                <w:sz w:val="24"/>
                <w:szCs w:val="24"/>
                <w:lang w:eastAsia="ru-RU"/>
              </w:rPr>
              <w:tab/>
              <w:t>Big Blue</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Ресурс, л</w:t>
            </w:r>
            <w:r w:rsidRPr="00AB70D9">
              <w:rPr>
                <w:rFonts w:ascii="Times New Roman" w:eastAsia="Times New Roman" w:hAnsi="Times New Roman" w:cs="Times New Roman"/>
                <w:color w:val="000000"/>
                <w:sz w:val="24"/>
                <w:szCs w:val="24"/>
                <w:lang w:eastAsia="ru-RU"/>
              </w:rPr>
              <w:tab/>
              <w:t>40000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49</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Картридж PS-10-10, F30201-10</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Стандарт корпуса</w:t>
            </w:r>
            <w:r w:rsidRPr="00AB70D9">
              <w:rPr>
                <w:rFonts w:ascii="Times New Roman" w:eastAsia="Times New Roman" w:hAnsi="Times New Roman" w:cs="Times New Roman"/>
                <w:color w:val="000000"/>
                <w:sz w:val="24"/>
                <w:szCs w:val="24"/>
                <w:lang w:eastAsia="ru-RU"/>
              </w:rPr>
              <w:tab/>
              <w:t>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Микронность</w:t>
            </w:r>
            <w:r w:rsidRPr="00AB70D9">
              <w:rPr>
                <w:rFonts w:ascii="Times New Roman" w:eastAsia="Times New Roman" w:hAnsi="Times New Roman" w:cs="Times New Roman"/>
                <w:color w:val="000000"/>
                <w:sz w:val="24"/>
                <w:szCs w:val="24"/>
                <w:lang w:eastAsia="ru-RU"/>
              </w:rPr>
              <w:tab/>
              <w:t>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хранения</w:t>
            </w:r>
            <w:r w:rsidRPr="00AB70D9">
              <w:rPr>
                <w:rFonts w:ascii="Times New Roman" w:eastAsia="Times New Roman" w:hAnsi="Times New Roman" w:cs="Times New Roman"/>
                <w:color w:val="000000"/>
                <w:sz w:val="24"/>
                <w:szCs w:val="24"/>
                <w:lang w:eastAsia="ru-RU"/>
              </w:rPr>
              <w:tab/>
              <w:t>до +45°C</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Срок годности</w:t>
            </w:r>
            <w:r w:rsidRPr="00AB70D9">
              <w:rPr>
                <w:rFonts w:ascii="Times New Roman" w:eastAsia="Times New Roman" w:hAnsi="Times New Roman" w:cs="Times New Roman"/>
                <w:color w:val="000000"/>
                <w:sz w:val="24"/>
                <w:szCs w:val="24"/>
                <w:lang w:eastAsia="ru-RU"/>
              </w:rPr>
              <w:tab/>
              <w:t>Не ограничен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Рабочая температура</w:t>
            </w:r>
            <w:r w:rsidRPr="00AB70D9">
              <w:rPr>
                <w:rFonts w:ascii="Times New Roman" w:eastAsia="Times New Roman" w:hAnsi="Times New Roman" w:cs="Times New Roman"/>
                <w:color w:val="000000"/>
                <w:sz w:val="24"/>
                <w:szCs w:val="24"/>
                <w:lang w:eastAsia="ru-RU"/>
              </w:rPr>
              <w:tab/>
              <w:t>+2°C+45°C</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Рекомендуемая скорость фильтрации</w:t>
            </w:r>
            <w:r w:rsidRPr="00AB70D9">
              <w:rPr>
                <w:rFonts w:ascii="Times New Roman" w:eastAsia="Times New Roman" w:hAnsi="Times New Roman" w:cs="Times New Roman"/>
                <w:color w:val="000000"/>
                <w:sz w:val="24"/>
                <w:szCs w:val="24"/>
                <w:lang w:eastAsia="ru-RU"/>
              </w:rPr>
              <w:tab/>
              <w:t>15-20 л/мин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w:t>
            </w:r>
            <w:r w:rsidRPr="00AB70D9">
              <w:rPr>
                <w:rFonts w:ascii="Times New Roman" w:eastAsia="Times New Roman" w:hAnsi="Times New Roman" w:cs="Times New Roman"/>
                <w:color w:val="000000"/>
                <w:sz w:val="24"/>
                <w:szCs w:val="24"/>
                <w:lang w:eastAsia="ru-RU"/>
              </w:rPr>
              <w:tab/>
              <w:t>Пневмотекстурированная полипропиленовая нить встречной скрутки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Ступень</w:t>
            </w:r>
            <w:r w:rsidRPr="00AB70D9">
              <w:rPr>
                <w:rFonts w:ascii="Times New Roman" w:eastAsia="Times New Roman" w:hAnsi="Times New Roman" w:cs="Times New Roman"/>
                <w:color w:val="000000"/>
                <w:sz w:val="24"/>
                <w:szCs w:val="24"/>
                <w:lang w:eastAsia="ru-RU"/>
              </w:rPr>
              <w:tab/>
              <w:t>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Стандарт</w:t>
            </w:r>
            <w:r w:rsidRPr="00AB70D9">
              <w:rPr>
                <w:rFonts w:ascii="Times New Roman" w:eastAsia="Times New Roman" w:hAnsi="Times New Roman" w:cs="Times New Roman"/>
                <w:color w:val="000000"/>
                <w:sz w:val="24"/>
                <w:szCs w:val="24"/>
                <w:lang w:eastAsia="ru-RU"/>
              </w:rPr>
              <w:tab/>
              <w:t>SL</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Ресурс, л</w:t>
            </w:r>
            <w:r w:rsidRPr="00AB70D9">
              <w:rPr>
                <w:rFonts w:ascii="Times New Roman" w:eastAsia="Times New Roman" w:hAnsi="Times New Roman" w:cs="Times New Roman"/>
                <w:color w:val="000000"/>
                <w:sz w:val="24"/>
                <w:szCs w:val="24"/>
                <w:lang w:eastAsia="ru-RU"/>
              </w:rPr>
              <w:tab/>
              <w:t>10000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50</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Картридж PP-10-5 ,Удаление мелких частиц (окалина, песок, ил), F30101-5</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Стандарт корпуса</w:t>
            </w:r>
            <w:r w:rsidRPr="00AB70D9">
              <w:rPr>
                <w:rFonts w:ascii="Times New Roman" w:eastAsia="Times New Roman" w:hAnsi="Times New Roman" w:cs="Times New Roman"/>
                <w:color w:val="000000"/>
                <w:sz w:val="24"/>
                <w:szCs w:val="24"/>
                <w:lang w:eastAsia="ru-RU"/>
              </w:rPr>
              <w:tab/>
              <w:t>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Микронность</w:t>
            </w:r>
            <w:r w:rsidRPr="00AB70D9">
              <w:rPr>
                <w:rFonts w:ascii="Times New Roman" w:eastAsia="Times New Roman" w:hAnsi="Times New Roman" w:cs="Times New Roman"/>
                <w:color w:val="000000"/>
                <w:sz w:val="24"/>
                <w:szCs w:val="24"/>
                <w:lang w:eastAsia="ru-RU"/>
              </w:rPr>
              <w:tab/>
              <w:t>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хранения</w:t>
            </w:r>
            <w:r w:rsidRPr="00AB70D9">
              <w:rPr>
                <w:rFonts w:ascii="Times New Roman" w:eastAsia="Times New Roman" w:hAnsi="Times New Roman" w:cs="Times New Roman"/>
                <w:color w:val="000000"/>
                <w:sz w:val="24"/>
                <w:szCs w:val="24"/>
                <w:lang w:eastAsia="ru-RU"/>
              </w:rPr>
              <w:tab/>
              <w:t>до +45°C</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Срок годности</w:t>
            </w:r>
            <w:r w:rsidRPr="00AB70D9">
              <w:rPr>
                <w:rFonts w:ascii="Times New Roman" w:eastAsia="Times New Roman" w:hAnsi="Times New Roman" w:cs="Times New Roman"/>
                <w:color w:val="000000"/>
                <w:sz w:val="24"/>
                <w:szCs w:val="24"/>
                <w:lang w:eastAsia="ru-RU"/>
              </w:rPr>
              <w:tab/>
              <w:t>Не ограничен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Рабочая температура</w:t>
            </w:r>
            <w:r w:rsidRPr="00AB70D9">
              <w:rPr>
                <w:rFonts w:ascii="Times New Roman" w:eastAsia="Times New Roman" w:hAnsi="Times New Roman" w:cs="Times New Roman"/>
                <w:color w:val="000000"/>
                <w:sz w:val="24"/>
                <w:szCs w:val="24"/>
                <w:lang w:eastAsia="ru-RU"/>
              </w:rPr>
              <w:tab/>
              <w:t>+2°C+40°C</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Рекомендуемая скорость фильтрации</w:t>
            </w:r>
            <w:r w:rsidRPr="00AB70D9">
              <w:rPr>
                <w:rFonts w:ascii="Times New Roman" w:eastAsia="Times New Roman" w:hAnsi="Times New Roman" w:cs="Times New Roman"/>
                <w:color w:val="000000"/>
                <w:sz w:val="24"/>
                <w:szCs w:val="24"/>
                <w:lang w:eastAsia="ru-RU"/>
              </w:rPr>
              <w:tab/>
              <w:t>5 л/мин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w:t>
            </w:r>
            <w:r w:rsidRPr="00AB70D9">
              <w:rPr>
                <w:rFonts w:ascii="Times New Roman" w:eastAsia="Times New Roman" w:hAnsi="Times New Roman" w:cs="Times New Roman"/>
                <w:color w:val="000000"/>
                <w:sz w:val="24"/>
                <w:szCs w:val="24"/>
                <w:lang w:eastAsia="ru-RU"/>
              </w:rPr>
              <w:tab/>
              <w:t>Вспененный 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Ступень</w:t>
            </w:r>
            <w:r w:rsidRPr="00AB70D9">
              <w:rPr>
                <w:rFonts w:ascii="Times New Roman" w:eastAsia="Times New Roman" w:hAnsi="Times New Roman" w:cs="Times New Roman"/>
                <w:color w:val="000000"/>
                <w:sz w:val="24"/>
                <w:szCs w:val="24"/>
                <w:lang w:eastAsia="ru-RU"/>
              </w:rPr>
              <w:tab/>
              <w:t>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Стандарт</w:t>
            </w:r>
            <w:r w:rsidRPr="00AB70D9">
              <w:rPr>
                <w:rFonts w:ascii="Times New Roman" w:eastAsia="Times New Roman" w:hAnsi="Times New Roman" w:cs="Times New Roman"/>
                <w:color w:val="000000"/>
                <w:sz w:val="24"/>
                <w:szCs w:val="24"/>
                <w:lang w:eastAsia="ru-RU"/>
              </w:rPr>
              <w:tab/>
              <w:t>SL</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Ресурс, л</w:t>
            </w:r>
            <w:r w:rsidRPr="00AB70D9">
              <w:rPr>
                <w:rFonts w:ascii="Times New Roman" w:eastAsia="Times New Roman" w:hAnsi="Times New Roman" w:cs="Times New Roman"/>
                <w:color w:val="000000"/>
                <w:sz w:val="24"/>
                <w:szCs w:val="24"/>
                <w:lang w:eastAsia="ru-RU"/>
              </w:rPr>
              <w:tab/>
              <w:t>10000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51</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КАРТРИДЖ ДЛЯ ОЧИСТКИ ВОДЫ ВП-10 М-10 ББ</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Картридж для очистки воды ВП-10 М-10 ББ - веревочный картридж для механической очистки воды. Изготовлен из веревочного полипропилена.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52</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ДУШЕВОЙ ГАРНИТУР "ТРОПИЧЕСКИЙ ДУШ" С РЕГУЛИРУЕМОЙ ВЫСОТОЙ ШТАНГИ </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ДУШЕВОЙ ГАРНИТУР "ТРОПИЧЕСКИЙ ДУШ" С РЕГУЛИРУЕМОЙ ВЫСОТОЙ ШТАНГИ LM8804C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Товар:  душевой гарнитур</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Объем, м3:  0.0344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Наличие верхнего душа:  есть</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53</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Смеситель для раковины однорычажный (35 мм) </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Смеситель для раковины однорычажный (35 мм) Назначение: для умывальника.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Запорный клапан: картридж (диск керамика).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смесителя и покрытия: латунь.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хром.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Размеры излива: длина 10,1 см.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Срок гарантии на корпус смесителя: 7 лет.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Срок гарантии на комплектующие: 3 года.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Хром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установки: Накладной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управления: Однорычажный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 излива: Г-образный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 излива: Средний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Покрытие: Хром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Поверхность: Глянцевая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 Для раковины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 Для раковины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монтажных отверстий: 1</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54</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Смеситель для кухни двухвентильный с </w:t>
            </w:r>
            <w:r w:rsidRPr="00AB70D9">
              <w:rPr>
                <w:rFonts w:ascii="Times New Roman" w:eastAsia="Times New Roman" w:hAnsi="Times New Roman" w:cs="Times New Roman"/>
                <w:color w:val="000000"/>
                <w:sz w:val="24"/>
                <w:szCs w:val="24"/>
                <w:lang w:eastAsia="ru-RU"/>
              </w:rPr>
              <w:lastRenderedPageBreak/>
              <w:t xml:space="preserve">поворотным изливом </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Смеситель для кухни двухвентильный с поворотным изливом Смеситель для кухонной мойки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 комплектацию входит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смеситель – 1 шт., присоединительная группа для горизонтального крепления, гарантийный талон.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 излива:Высокий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управления: Двухвентильный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Хром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Поверхность: Глянцевая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Покрытие: Хром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установки: Накладной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Монтаж: На мойку</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корпуса: Латунь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 излива: C-образный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 Для раковины</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55</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Полотенцесушитель водяной 500х600 мм Фокстрот с полкой </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Назначение: предназначен для подключения к системе отопления и системе ГВС.</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Материал: нержавеющая сталь марки AISI 304.</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Комплектация: полотенцесушитель, держатель (крепеж) к стене, гарантийный талон.</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Дополнительно требуется приобрести соединитель.</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Межосевое расстояние, мм: 500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полотенцесушителя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Водяной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Ширина, мм: 600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Размеры, см: 50х60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Высота, мм: 500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Форма полотенцесушителя: Фокстрот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Подключение: Горизонтальное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Цвет:Хром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Теплоноситель: Жидкий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Материал: Сталь</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Покрытие: Хром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Комплектация: Базовая</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56</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Полотенцесушитель водяной 50x50, хром </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Полотенцесушитель из долговечной и износостойкой нержавеющей стали.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Толщина стали 2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Подключение 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Расстояние от стены 45–70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Габариты (Ш В Г): 50 x 50 x15 см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Водяной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Подключается к системе горячего водоснабжения, функционирует круглый год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Межосевое расстояние: 50 см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Площадь обогрева: 1.58 м2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Вертикальное подключение, подача воды сверху, выпуск потока снизу</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Используется паяная труба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Нержавеющая сталь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Подвесной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Оснащение: крепления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Гарантия: 2 года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57</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ПОЛОТЕНЦЕСУШИТЕЛЬ 50*60*1" П5 М/О 50 БОК.ПОДКЛ. </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нержавеющая сталь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  лесенка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подключения:  боковое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Максимальная рабочая температура, градусы:  до 60 градусов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теплоносителя:  до 105 градусов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Хром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Коллекция, серия (Косметические зеркала):  Classica</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перекладин:  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Кратность:  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Срок эксплуатации:   15 лет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 нетто, кг:  3,5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Объем, м3:  0.0275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Товар:  полотенцесушитель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Присоединительный размер:  внутренняя резьба G1/2"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Максимальное рабочее давление, бар:  до 8 бар</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Теплоотдача, Вт:  206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Наличие полки:  без полки</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58</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Труба канализационная d110x1000 мм пластиковая для внутренней канализации</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Труба канализационная d110x1000 мм пластиковая для внутренней канализации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 Для канализационных систем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канализации: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Внутренняя Материал Полипропилен Диаметр, мм 110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 1000 Цвет Серый Вид Самотечные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Конструкция: Раструбная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Исполнение: Трехслойная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Толщина стенки, мм2,7</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59</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Отвод d110 мм 87° пластиковый для внутренней канализации </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Внутренняя система канализации Область применения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Хозяйственно бытовая система канализации.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 Отвод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 Для канализационных систем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канализации: Внутренняя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Полипропилен (PP)</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мм110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 изгиба, °87</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Серый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 Самотечные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Конструкция: Раструбная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Рабочая температура, °С от 0 до +90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рабочая температура, °С90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Толщина стенки, мм2,7</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Срок службы, лет50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60</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Кран шаровой полипропиленовый 25 мм х 3/4 НР(ш) с американкой прямой</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полного открытия или закрытия потока воды. Наличие сгона позволяет монтировать и демонтировать кран без демонтажа трубопровода. Чаще всего устанавливается перед радиаторами отопления.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 полипропилен, латунь.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25 – диаметр присоединяемой трубы в мм, 3/4"– диаметр условного прохода в дюймах (20 мм), НР – наружная резьба.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 Кран шаровой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 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соединения: Резьба/сварка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подключения, дюйм 3/4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закрепляемой трубы, мм 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Белый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61</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Кран шаровой полипропиленовый FV-PLAST (А315025000) 25 мм х 3/4 НР(ш) для радиатора угловой серый </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полного открытия или закрытия потока воды. Наличие сгона позволяет монтировать и демонтировать кран без демонтажа трубопровода. Чаще всего устанавливается перед радиаторами отопления.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 Кран шаровой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 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соединения: Резьба/сварка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подключения, дюйм 3/4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закрепляемой трубы, мм 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Серый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62</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Набор комплектующих для установки радиатора с двумя кронштейнами 1"х3/4" </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Набор комплектующих для установки радиатора с двумя кронштейнами 1"х3/4" - комплект из четырех переходников, заглушки, двух кронштейнов, крана маевского и ключа для крана маевского. Все резьбовые соединения снабжены прокладками.Кронштейн стальной: длина 165 мм, диаметр 7,5 мм, длина до посадки 140 мм           Технические характеристики  1"х3/4"         Диаметр, дюйм       3/4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63</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сифон для раковины 1 1/4"х40/50 с выпуском D 64 мм L 800 мм</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организации слива воды в раковине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сифона: гофрированный.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Комплектация: гибкое соединение, выпуск.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 Сифон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 Для раковины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 Гофрированный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 40/50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 800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канализации: Внутренняя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для слива, дюйм 1 1/4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Расположение: Универсальное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Белый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конструкции: Отдельные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Металлический: 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Компактный: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64</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Сифон для мойки 1 1/2"х40 с литым выпуском D 70 мм и гибким соединением</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организации слива воды в мойке/раковине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сифона: бутылочный.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Комплектация: сифон, выпуск, гибкое соединение.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 Сифон Применение: Для мойки Вид: Бутылочный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Полипропилен Диаметр, мм 40/50 Длина, мм 800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канализации: Внутренняя Диаметр для слива, дюйм 1 1/2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Расположение Вертикальный Цвет: Белый Тип конструкции: Отдельные Сухой затвор: Нет Металлический: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65</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водонагреватель</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нагрева воды до определенной температуры и удержания ее в течение продолжительного времени.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Бак: нержавеющая сталь (G.5).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нагревательного элемента: нержавеющая сталь.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управления: механическое.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Комплектация: Водонагреватель, предохранительный клапан на 7 бар, защита от включения без воды, защита от утечки тока “UZO”, комплект монтажных анкеров, инструкция.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 50: объем бака в литрах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V: вертикальная установка 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 Водонагреватель Вид: Электрический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Накопительный Объем бака, л 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монтажа: Вертикальный Тип подводки: Нижняя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Время нагрева, мин:65 Количество пользователей:2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Мощность (кВт), кВт 2 Ширина, мм 340 Глубина, мм 355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Высота, мм 762</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66</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водонагреватель</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нагрева воды до определенной температуры и удержания ее в течение продолжительного времени.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Бак: нержавеющая сталь (G.5).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нагревательного элемента: нержавеющая сталь.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Анод: магниевый. Термостат: капилярный.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управления: электронное.Комплектация: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Водонагреватель, предохранительный клапан на 6 бар, защита от включения без воды, защита от утечки тока.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 Водонагреватель Вид: Электрический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Тип: Накопительный Объем бака, л: 80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монтажа: Вертикальный Тип подводки: Нижняя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Время нагрева, мин – 130 Количество пользователей 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Мощность (кВт), кВт 2 Ширина, мм 500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Глубина, мм 300 Высота, мм 1035</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67</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водонагреватель</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Предназначен для нагрева воды до определенной температуры и удержания ее в течение продолжительного времени.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 Водонагреватель Вид: Электрический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Накопительный Объем бака, л: 80 Тип монтажа: Универсальный Тип подводки: Нижняя Тип нагревательного элемента: ТЭН Время нагрева, мин: 240 Количество пользователей: 4 Мощность (кВт), кВт: 2 Ширина, мм: 469</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Глубина, мм: 454</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68</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муфта комбинированная (нар.резьба) 50 - 1 1/2</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соединения полипропиленовой трубы диаметром 50 мм и фитинга диаметром 1.1/2" с наружной резьбой. Имеет дополнительные ребра, благодаря которым муфту можно подкручивать гаечным либо разводным ключом.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 полипропилен, латунь. Расшифровка маркировки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50 – диаметр присоединяемой трубы в мм, 1.1/2" – диаметр условного прохода в дюймах (40 мм), ВР – внутренняя резьба.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 Муфта Диаметр, мм 50 Материал: 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соединения: Резьба/сварка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подключения, дюйм: 1 1/2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закрепляемой трубы, мм: 50 Цвет: Белый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69</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Манжета переходная d25х50 мм</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герметизации соединений при монтаже канализационных систем, слива воды, соединения пластиковых труб. Состав: резина. d25х50 – диаметры соединяемых труб в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 Манжета Применение: Для канализации, Для воды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 Для смесителя Материал: Резина Форма: Круглая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Соединение: Раструбное Тип сечения: Круглое Диаметр манжеты, мм 25х50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70</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Смеситель для раковины однорычажный с поворотным изливом</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смеситель для раковины, умывальника.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 комплектацию входит: смеситель – 1 шт, гибкие подводки 40 см G 1/2" – 2 шт, комплект для монтажа, паспорт изделия с гарантийным талоном – 1 шт.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установки как на кухонную мойку так и на умывальник.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Хром Тип установки: Накладной Тип управления: Однорычажный Форма излива: L-</w:t>
            </w:r>
            <w:r w:rsidRPr="00AB70D9">
              <w:rPr>
                <w:rFonts w:ascii="Times New Roman" w:eastAsia="Times New Roman" w:hAnsi="Times New Roman" w:cs="Times New Roman"/>
                <w:color w:val="000000"/>
                <w:sz w:val="24"/>
                <w:szCs w:val="24"/>
                <w:lang w:eastAsia="ru-RU"/>
              </w:rPr>
              <w:lastRenderedPageBreak/>
              <w:t>образный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 излива: Низкий Материал корпуса: Цинк Покрытие: Хром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Поверхность: Глянцевая Длина излива, мм: 160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Картридж, мм: 40 Применение: Для ванной комнаты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 Для раковины Количество монтажных отверстий: 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Донный клапан: Нет Поворотный излив: Да Термостат: 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Стеклянный излив: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71</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Лента ФУМ 12 мм 20 м</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герметизации резьбовых соединений в трубопроводных системах для горячей и холодной воды, а также сжатого воздуха или пара.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ФУМ – фторопластовый уплотнительный 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 Для смесителя, Для трубопровода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 Сантехнический Состав: Фторопластовый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12 мм Длина, 20 м Толщина, 0,1мм</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72</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Арматура боковой подвод 1/2" кнопка металлизированная</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наполнения сливного бачка водой и для подачи её на слив в унитаз. Боковая подводка.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Размеры: 250х130х80 наливная, 350х230х90 сливная.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сливного устройства: однорежимный слив.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Характеристика товара: сливной клапан предназначен для использования в смывных бачках высотой от 315 до 430 мм и с диаметром отверстия в крышке бачка 40. Наполнительный клапан – нижний клапан противодавления с диаметром штуцера 1/2".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 арматура (пластик), кнопка (пластик, металлизированное покрытие). Материал: Пластик Тип подвода воды: Боковой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управления: Кнопочный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73</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Арматура нижний подвод 1/2" кнопка металлизированная</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наполнения сливного бачка водой и для подачи её на слив в унитаз. Нижняя подводка.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Размеры: 300х150х80 мм наливная, 350х230х90 сливная.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сливного устройства: однорежимный слив.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Характеристика товара: сливной клапан предназначен для использования в смывных бачках высотой от 315 до 430 мм и с диаметром отверстия в крышке бачка 40. Наполнительный клапан – нижний клапан противодавления с диаметром штуцера 1/2".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 арматура (пластик), кнопка (пластик, металлизированное покрытие). Материал: Пластик Тип подвода воды: Нижний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управления: Кнопочный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74</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Сифон для мойки и раковины 1 1/2"х40 прямоточный с выпуском D 70 мм и гибк</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организации слива воды в мойке/раковине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сифона: трубный. Комплектация: сифон, выпуск, отвод, гибкое соединение. Тип товара: Сифон Применение: Для раковины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 Трубный Материал: Полипропилен Диаметр, мм 40/50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 800 Тип канализации Внутренняя Диаметр для слива, дюйм 1 ½ Расположение: Вертикальный Цвет: Белый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конструкции: Отдельные Сухой затвор: 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 разрывом струи: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75</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Обвод полипропиленовый 20 мм</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Обвод полипропиленовый 20 мм Предназначена для огибания трубы при пересечении трубопроводов.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 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20 – диаметр условного прохода в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 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закрепляемой трубы, мм: 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Белый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Армирование: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76</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заглушка 20</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Заглушка полипропиленовая 20 мм Предназначена для заглушения (перекрытия) выходного отверстия труб диаметром 20 мм в системе водоснабжения.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 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 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закрепляемой трубы, мм 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Белый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77</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Канализационный насос </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hd w:val="clear" w:color="auto" w:fill="FFFFFF"/>
              <w:spacing w:before="100" w:beforeAutospacing="1"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Канализационный насос Технические характеристики: Мощность,  Вт 4,2, Производительность, л/мин  119 , </w:t>
            </w:r>
            <w:r w:rsidRPr="00AB70D9">
              <w:rPr>
                <w:rFonts w:ascii="Times New Roman" w:eastAsia="Times New Roman" w:hAnsi="Times New Roman" w:cs="Times New Roman"/>
                <w:color w:val="282828"/>
                <w:sz w:val="24"/>
                <w:szCs w:val="24"/>
                <w:lang w:eastAsia="ru-RU"/>
              </w:rPr>
              <w:t>Макс.  Производительность </w:t>
            </w:r>
            <w:r w:rsidRPr="00AB70D9">
              <w:rPr>
                <w:rFonts w:ascii="Times New Roman" w:eastAsia="Times New Roman" w:hAnsi="Times New Roman" w:cs="Times New Roman"/>
                <w:color w:val="000000"/>
                <w:sz w:val="24"/>
                <w:szCs w:val="24"/>
                <w:lang w:eastAsia="ru-RU"/>
              </w:rPr>
              <w:t> </w:t>
            </w:r>
            <w:r w:rsidRPr="00AB70D9">
              <w:rPr>
                <w:rFonts w:ascii="Times New Roman" w:eastAsia="Times New Roman" w:hAnsi="Times New Roman" w:cs="Times New Roman"/>
                <w:color w:val="282828"/>
                <w:sz w:val="24"/>
                <w:szCs w:val="24"/>
                <w:lang w:eastAsia="ru-RU"/>
              </w:rPr>
              <w:t>7.2 м3/час</w:t>
            </w:r>
            <w:r w:rsidRPr="00AB70D9">
              <w:rPr>
                <w:rFonts w:ascii="Times New Roman" w:eastAsia="Times New Roman" w:hAnsi="Times New Roman" w:cs="Times New Roman"/>
                <w:color w:val="000000"/>
                <w:sz w:val="24"/>
                <w:szCs w:val="24"/>
                <w:lang w:eastAsia="ru-RU"/>
              </w:rPr>
              <w:t> , </w:t>
            </w:r>
            <w:r w:rsidRPr="00AB70D9">
              <w:rPr>
                <w:rFonts w:ascii="Times New Roman" w:eastAsia="Times New Roman" w:hAnsi="Times New Roman" w:cs="Times New Roman"/>
                <w:color w:val="282828"/>
                <w:sz w:val="24"/>
                <w:szCs w:val="24"/>
                <w:lang w:eastAsia="ru-RU"/>
              </w:rPr>
              <w:t>Клапан обратного потока</w:t>
            </w:r>
            <w:r w:rsidRPr="00AB70D9">
              <w:rPr>
                <w:rFonts w:ascii="Times New Roman" w:eastAsia="Times New Roman" w:hAnsi="Times New Roman" w:cs="Times New Roman"/>
                <w:color w:val="000000"/>
                <w:sz w:val="24"/>
                <w:szCs w:val="24"/>
                <w:lang w:eastAsia="ru-RU"/>
              </w:rPr>
              <w:t>  - наличие, </w:t>
            </w:r>
            <w:r w:rsidRPr="00AB70D9">
              <w:rPr>
                <w:rFonts w:ascii="Times New Roman" w:eastAsia="Times New Roman" w:hAnsi="Times New Roman" w:cs="Times New Roman"/>
                <w:color w:val="282828"/>
                <w:sz w:val="24"/>
                <w:szCs w:val="24"/>
                <w:lang w:eastAsia="ru-RU"/>
              </w:rPr>
              <w:t>Защита от перегрева</w:t>
            </w:r>
            <w:r w:rsidRPr="00AB70D9">
              <w:rPr>
                <w:rFonts w:ascii="Times New Roman" w:eastAsia="Times New Roman" w:hAnsi="Times New Roman" w:cs="Times New Roman"/>
                <w:color w:val="000000"/>
                <w:sz w:val="24"/>
                <w:szCs w:val="24"/>
                <w:lang w:eastAsia="ru-RU"/>
              </w:rPr>
              <w:t>  - наличие, </w:t>
            </w:r>
            <w:r w:rsidRPr="00AB70D9">
              <w:rPr>
                <w:rFonts w:ascii="Times New Roman" w:eastAsia="Times New Roman" w:hAnsi="Times New Roman" w:cs="Times New Roman"/>
                <w:color w:val="282828"/>
                <w:sz w:val="24"/>
                <w:szCs w:val="24"/>
                <w:lang w:eastAsia="ru-RU"/>
              </w:rPr>
              <w:t>Длина кабеля</w:t>
            </w:r>
            <w:r w:rsidRPr="00AB70D9">
              <w:rPr>
                <w:rFonts w:ascii="Times New Roman" w:eastAsia="Times New Roman" w:hAnsi="Times New Roman" w:cs="Times New Roman"/>
                <w:color w:val="000000"/>
                <w:sz w:val="24"/>
                <w:szCs w:val="24"/>
                <w:lang w:eastAsia="ru-RU"/>
              </w:rPr>
              <w:t>   </w:t>
            </w:r>
            <w:r w:rsidRPr="00AB70D9">
              <w:rPr>
                <w:rFonts w:ascii="Times New Roman" w:eastAsia="Times New Roman" w:hAnsi="Times New Roman" w:cs="Times New Roman"/>
                <w:color w:val="282828"/>
                <w:sz w:val="24"/>
                <w:szCs w:val="24"/>
                <w:lang w:eastAsia="ru-RU"/>
              </w:rPr>
              <w:t>1.2 м</w:t>
            </w:r>
            <w:r w:rsidRPr="00AB70D9">
              <w:rPr>
                <w:rFonts w:ascii="Times New Roman" w:eastAsia="Times New Roman" w:hAnsi="Times New Roman" w:cs="Times New Roman"/>
                <w:color w:val="000000"/>
                <w:sz w:val="24"/>
                <w:szCs w:val="24"/>
                <w:lang w:eastAsia="ru-RU"/>
              </w:rPr>
              <w:t> , максимальный напор </w:t>
            </w:r>
            <w:r w:rsidRPr="00AB70D9">
              <w:rPr>
                <w:rFonts w:ascii="Times New Roman" w:eastAsia="Times New Roman" w:hAnsi="Times New Roman" w:cs="Times New Roman"/>
                <w:color w:val="282828"/>
                <w:sz w:val="24"/>
                <w:szCs w:val="24"/>
                <w:lang w:eastAsia="ru-RU"/>
              </w:rPr>
              <w:t>5.61 м</w:t>
            </w:r>
            <w:r w:rsidRPr="00AB70D9">
              <w:rPr>
                <w:rFonts w:ascii="Times New Roman" w:eastAsia="Times New Roman" w:hAnsi="Times New Roman" w:cs="Times New Roman"/>
                <w:color w:val="000000"/>
                <w:sz w:val="24"/>
                <w:szCs w:val="24"/>
                <w:lang w:eastAsia="ru-RU"/>
              </w:rPr>
              <w:t> , </w:t>
            </w:r>
            <w:r w:rsidRPr="00AB70D9">
              <w:rPr>
                <w:rFonts w:ascii="Times New Roman" w:eastAsia="Times New Roman" w:hAnsi="Times New Roman" w:cs="Times New Roman"/>
                <w:color w:val="282828"/>
                <w:sz w:val="24"/>
                <w:szCs w:val="24"/>
                <w:lang w:eastAsia="ru-RU"/>
              </w:rPr>
              <w:t>Макс. температура жидкости</w:t>
            </w:r>
            <w:r w:rsidRPr="00AB70D9">
              <w:rPr>
                <w:rFonts w:ascii="Times New Roman" w:eastAsia="Times New Roman" w:hAnsi="Times New Roman" w:cs="Times New Roman"/>
                <w:color w:val="000000"/>
                <w:sz w:val="24"/>
                <w:szCs w:val="24"/>
                <w:lang w:eastAsia="ru-RU"/>
              </w:rPr>
              <w:t>  </w:t>
            </w:r>
            <w:r w:rsidRPr="00AB70D9">
              <w:rPr>
                <w:rFonts w:ascii="Times New Roman" w:eastAsia="Times New Roman" w:hAnsi="Times New Roman" w:cs="Times New Roman"/>
                <w:color w:val="282828"/>
                <w:sz w:val="24"/>
                <w:szCs w:val="24"/>
                <w:lang w:eastAsia="ru-RU"/>
              </w:rPr>
              <w:t>50 °С, </w:t>
            </w:r>
            <w:r w:rsidRPr="00AB70D9">
              <w:rPr>
                <w:rFonts w:ascii="Times New Roman" w:eastAsia="Times New Roman" w:hAnsi="Times New Roman" w:cs="Times New Roman"/>
                <w:color w:val="000000"/>
                <w:sz w:val="24"/>
                <w:szCs w:val="24"/>
                <w:lang w:eastAsia="ru-RU"/>
              </w:rPr>
              <w:t> </w:t>
            </w:r>
            <w:r w:rsidRPr="00AB70D9">
              <w:rPr>
                <w:rFonts w:ascii="Times New Roman" w:eastAsia="Times New Roman" w:hAnsi="Times New Roman" w:cs="Times New Roman"/>
                <w:color w:val="282828"/>
                <w:sz w:val="24"/>
                <w:szCs w:val="24"/>
                <w:lang w:eastAsia="ru-RU"/>
              </w:rPr>
              <w:t>Макс. диаметр пропускаемых частиц</w:t>
            </w:r>
            <w:r w:rsidRPr="00AB70D9">
              <w:rPr>
                <w:rFonts w:ascii="Times New Roman" w:eastAsia="Times New Roman" w:hAnsi="Times New Roman" w:cs="Times New Roman"/>
                <w:color w:val="000000"/>
                <w:sz w:val="24"/>
                <w:szCs w:val="24"/>
                <w:lang w:eastAsia="ru-RU"/>
              </w:rPr>
              <w:t>  20 мм, </w:t>
            </w:r>
            <w:r w:rsidRPr="00AB70D9">
              <w:rPr>
                <w:rFonts w:ascii="Times New Roman" w:eastAsia="Times New Roman" w:hAnsi="Times New Roman" w:cs="Times New Roman"/>
                <w:color w:val="282828"/>
                <w:sz w:val="24"/>
                <w:szCs w:val="24"/>
                <w:lang w:eastAsia="ru-RU"/>
              </w:rPr>
              <w:t>Вариант размещения</w:t>
            </w:r>
            <w:r w:rsidRPr="00AB70D9">
              <w:rPr>
                <w:rFonts w:ascii="Times New Roman" w:eastAsia="Times New Roman" w:hAnsi="Times New Roman" w:cs="Times New Roman"/>
                <w:color w:val="000000"/>
                <w:sz w:val="24"/>
                <w:szCs w:val="24"/>
                <w:lang w:eastAsia="ru-RU"/>
              </w:rPr>
              <w:t> горизонтальный, Габариты без упаковки, мм       376х165х147         Защита от сухого хода       нет         Класс защиты IP44,  Напряжение В 220 , Материал корпуса пластик.</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78</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Картридж для механической очистки </w:t>
            </w:r>
            <w:r w:rsidRPr="00AB70D9">
              <w:rPr>
                <w:rFonts w:ascii="Times New Roman" w:eastAsia="Times New Roman" w:hAnsi="Times New Roman" w:cs="Times New Roman"/>
                <w:color w:val="000000"/>
                <w:sz w:val="24"/>
                <w:szCs w:val="24"/>
                <w:lang w:eastAsia="ru-RU"/>
              </w:rPr>
              <w:lastRenderedPageBreak/>
              <w:t xml:space="preserve">воды </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 xml:space="preserve">Картридж для механической очистки воды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Технические характеристики  Вид       картридж         Ресурс модуля, л       50000         Скорость </w:t>
            </w:r>
            <w:r w:rsidRPr="00AB70D9">
              <w:rPr>
                <w:rFonts w:ascii="Times New Roman" w:eastAsia="Times New Roman" w:hAnsi="Times New Roman" w:cs="Times New Roman"/>
                <w:color w:val="000000"/>
                <w:sz w:val="24"/>
                <w:szCs w:val="24"/>
                <w:lang w:eastAsia="ru-RU"/>
              </w:rPr>
              <w:lastRenderedPageBreak/>
              <w:t xml:space="preserve">фильтрации, л/мин       15         Размер фильтруемых частиц, мкм       10         Подходит для горячей воды       нет         Температура очищаемой воды, °С       5-40         Количество ступеней очистки       1         Обеззараживание       нет         Тип сменного модуля       10SL         Габариты без упаковки, мм       диаметр 63         Фильтрация от       нерастворимых примесей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 полипропиленовый шнур;</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очищаемой воды: 4-40°С;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Скорость фильтрации: 10-15 л/мин;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Ресурс: до 400 м3 (зависит от качества воды);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 фильтруемых частиц: от 10 мкм;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Типоразмеры (высота/диаметр), 10SL" (63 мм).</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79</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Картридж для смесителя d40 мм</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Водозапорный механизм, применяемый в однорычажных смесителях. Имеет сетку-шумогаситель, которая препятствует возникновению кавитации – гидродинамического процесса в потоке жидкости (упрощенно – возникновение пузырьков в потоке воды), сопровождающегося шумом и гидравлическими ударами.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 Картридж для смесителя Назначение: Для смесителя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Керамика Диаметр, мм 40 Длина, см 0,65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 подсветкой: Нет Поворотный: Да С донным клапаном: 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 маховиком: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80</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КОМПЛЕКТ УНИВЕРСАЛЬНЫЙ НАСТЕННЫЙ PP-R 20Х1/2" ВНУТРЕННЯЯ РЕЗЬБА</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Товар:  уголок с креплением двойной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 соединения:  сварка/внутренняя резьба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Ду, мм (новый):  20 Переход на Ду, мм:  - Ду, дюйм:  1/2"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 градусы:  - Материал:  полипропилен PP-R</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закладного элемента:  латунь CW617N</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Максимальная рабочая температура, градусы:  95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Номинальное давление, PN:  25 бар Гарантия:  5 лет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Верхний фильтр:  Фитинги для полипропиленовых труб</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Комплект универсальный настенный полипропиленовый 20х1/2" внутренняя резьба предназначен для удобного присоединения смесителя в системах внутреннего холодного и горячего водоснабжения (ХВС и ГВС).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фитинги ппр , планка монтажная ппр с водорозетками</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81</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контргайка Д20 чугун</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Контргайка используется для соединения водогазопроводных труб, в системах отопления, водопровода, газопровода и других системах, работающих в условиях неагрессивных сред (вода, насыщенный водяной пар, горючий газ и др.). Контргайка используется с применением </w:t>
            </w:r>
            <w:r w:rsidRPr="00AB70D9">
              <w:rPr>
                <w:rFonts w:ascii="Times New Roman" w:eastAsia="Times New Roman" w:hAnsi="Times New Roman" w:cs="Times New Roman"/>
                <w:color w:val="000000"/>
                <w:sz w:val="24"/>
                <w:szCs w:val="24"/>
                <w:lang w:eastAsia="ru-RU"/>
              </w:rPr>
              <w:lastRenderedPageBreak/>
              <w:t>уплотнителя, при температуре среды не выше 175°С и давлении не выше 1,6 МПа.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Контргайка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Условный проход</w:t>
            </w:r>
            <w:r w:rsidRPr="00AB70D9">
              <w:rPr>
                <w:rFonts w:ascii="Times New Roman" w:eastAsia="Times New Roman" w:hAnsi="Times New Roman" w:cs="Times New Roman"/>
                <w:color w:val="000000"/>
                <w:sz w:val="24"/>
                <w:szCs w:val="24"/>
                <w:lang w:eastAsia="ru-RU"/>
              </w:rPr>
              <w:tab/>
              <w:t>ДУ20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Рабочая температура</w:t>
            </w:r>
            <w:r w:rsidRPr="00AB70D9">
              <w:rPr>
                <w:rFonts w:ascii="Times New Roman" w:eastAsia="Times New Roman" w:hAnsi="Times New Roman" w:cs="Times New Roman"/>
                <w:color w:val="000000"/>
                <w:sz w:val="24"/>
                <w:szCs w:val="24"/>
                <w:lang w:eastAsia="ru-RU"/>
              </w:rPr>
              <w:tab/>
              <w:t>до 175°С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Давление</w:t>
            </w:r>
            <w:r w:rsidRPr="00AB70D9">
              <w:rPr>
                <w:rFonts w:ascii="Times New Roman" w:eastAsia="Times New Roman" w:hAnsi="Times New Roman" w:cs="Times New Roman"/>
                <w:color w:val="000000"/>
                <w:sz w:val="24"/>
                <w:szCs w:val="24"/>
                <w:lang w:eastAsia="ru-RU"/>
              </w:rPr>
              <w:tab/>
              <w:t>до 1,6 Мпа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r w:rsidRPr="00AB70D9">
              <w:rPr>
                <w:rFonts w:ascii="Times New Roman" w:eastAsia="Times New Roman" w:hAnsi="Times New Roman" w:cs="Times New Roman"/>
                <w:color w:val="000000"/>
                <w:sz w:val="24"/>
                <w:szCs w:val="24"/>
                <w:lang w:eastAsia="ru-RU"/>
              </w:rPr>
              <w:tab/>
              <w:t>Чугун</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82</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контргайка Д25 чугун</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Контргайка используется для соединения водогазопроводных труб, в системах отопления, водопровода, газопровода и других системах, работающих в условиях неагрессивных сред (вода, насыщенный водяной пар, горючий газ и др.). Контргайка используется с применением уплотнителя, при температуре среды не выше 175°С и давлении не выше 1,6 МПа.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Контргайка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Условный проход</w:t>
            </w:r>
            <w:r w:rsidRPr="00AB70D9">
              <w:rPr>
                <w:rFonts w:ascii="Times New Roman" w:eastAsia="Times New Roman" w:hAnsi="Times New Roman" w:cs="Times New Roman"/>
                <w:color w:val="000000"/>
                <w:sz w:val="24"/>
                <w:szCs w:val="24"/>
                <w:lang w:eastAsia="ru-RU"/>
              </w:rPr>
              <w:tab/>
              <w:t>ДУ25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Рабочая температура</w:t>
            </w:r>
            <w:r w:rsidRPr="00AB70D9">
              <w:rPr>
                <w:rFonts w:ascii="Times New Roman" w:eastAsia="Times New Roman" w:hAnsi="Times New Roman" w:cs="Times New Roman"/>
                <w:color w:val="000000"/>
                <w:sz w:val="24"/>
                <w:szCs w:val="24"/>
                <w:lang w:eastAsia="ru-RU"/>
              </w:rPr>
              <w:tab/>
              <w:t>до 175°С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Давление</w:t>
            </w:r>
            <w:r w:rsidRPr="00AB70D9">
              <w:rPr>
                <w:rFonts w:ascii="Times New Roman" w:eastAsia="Times New Roman" w:hAnsi="Times New Roman" w:cs="Times New Roman"/>
                <w:color w:val="000000"/>
                <w:sz w:val="24"/>
                <w:szCs w:val="24"/>
                <w:lang w:eastAsia="ru-RU"/>
              </w:rPr>
              <w:tab/>
              <w:t>до 1,6 Мпа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r w:rsidRPr="00AB70D9">
              <w:rPr>
                <w:rFonts w:ascii="Times New Roman" w:eastAsia="Times New Roman" w:hAnsi="Times New Roman" w:cs="Times New Roman"/>
                <w:color w:val="000000"/>
                <w:sz w:val="24"/>
                <w:szCs w:val="24"/>
                <w:lang w:eastAsia="ru-RU"/>
              </w:rPr>
              <w:tab/>
              <w:t>Чугун</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83</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контргайка Д 32 чугун</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Контргайка используется для соединения водогазопроводных труб, в системах отопления, водопровода, газопровода и других системах, работающих в условиях неагрессивных сред (вода, насыщенный водяной пар, горючий газ и др.). Контргайка используется с применением уплотнителя, при температуре среды не выше 175°С и давлении не выше 1,6 МПа.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Контргайка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Условный проход</w:t>
            </w:r>
            <w:r w:rsidRPr="00AB70D9">
              <w:rPr>
                <w:rFonts w:ascii="Times New Roman" w:eastAsia="Times New Roman" w:hAnsi="Times New Roman" w:cs="Times New Roman"/>
                <w:color w:val="000000"/>
                <w:sz w:val="24"/>
                <w:szCs w:val="24"/>
                <w:lang w:eastAsia="ru-RU"/>
              </w:rPr>
              <w:tab/>
              <w:t>ДУ32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Рабочая температура</w:t>
            </w:r>
            <w:r w:rsidRPr="00AB70D9">
              <w:rPr>
                <w:rFonts w:ascii="Times New Roman" w:eastAsia="Times New Roman" w:hAnsi="Times New Roman" w:cs="Times New Roman"/>
                <w:color w:val="000000"/>
                <w:sz w:val="24"/>
                <w:szCs w:val="24"/>
                <w:lang w:eastAsia="ru-RU"/>
              </w:rPr>
              <w:tab/>
              <w:t>до 175°С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Давление</w:t>
            </w:r>
            <w:r w:rsidRPr="00AB70D9">
              <w:rPr>
                <w:rFonts w:ascii="Times New Roman" w:eastAsia="Times New Roman" w:hAnsi="Times New Roman" w:cs="Times New Roman"/>
                <w:color w:val="000000"/>
                <w:sz w:val="24"/>
                <w:szCs w:val="24"/>
                <w:lang w:eastAsia="ru-RU"/>
              </w:rPr>
              <w:tab/>
              <w:t>до 1,6 Мпа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r w:rsidRPr="00AB70D9">
              <w:rPr>
                <w:rFonts w:ascii="Times New Roman" w:eastAsia="Times New Roman" w:hAnsi="Times New Roman" w:cs="Times New Roman"/>
                <w:color w:val="000000"/>
                <w:sz w:val="24"/>
                <w:szCs w:val="24"/>
                <w:lang w:eastAsia="ru-RU"/>
              </w:rPr>
              <w:tab/>
              <w:t>Чугун</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84</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контргайка Д 40 чугун</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Контргайка используется для соединения водогазопроводных труб, в системах отопления, водопровода, газопровода и других системах, работающих в условиях неагрессивных сред (вода, насыщенный водяной пар, горючий газ и др.). Контргайка используется с применением уплотнителя, при температуре среды не выше 175°С и давлении не выше 1,6 МПа.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Контргайка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Условный проход</w:t>
            </w:r>
            <w:r w:rsidRPr="00AB70D9">
              <w:rPr>
                <w:rFonts w:ascii="Times New Roman" w:eastAsia="Times New Roman" w:hAnsi="Times New Roman" w:cs="Times New Roman"/>
                <w:color w:val="000000"/>
                <w:sz w:val="24"/>
                <w:szCs w:val="24"/>
                <w:lang w:eastAsia="ru-RU"/>
              </w:rPr>
              <w:tab/>
              <w:t>ДУ40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Сталь</w:t>
            </w:r>
            <w:r w:rsidRPr="00AB70D9">
              <w:rPr>
                <w:rFonts w:ascii="Times New Roman" w:eastAsia="Times New Roman" w:hAnsi="Times New Roman" w:cs="Times New Roman"/>
                <w:color w:val="000000"/>
                <w:sz w:val="24"/>
                <w:szCs w:val="24"/>
                <w:lang w:eastAsia="ru-RU"/>
              </w:rPr>
              <w:tab/>
              <w:t>Ст. 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Рабочая температура</w:t>
            </w:r>
            <w:r w:rsidRPr="00AB70D9">
              <w:rPr>
                <w:rFonts w:ascii="Times New Roman" w:eastAsia="Times New Roman" w:hAnsi="Times New Roman" w:cs="Times New Roman"/>
                <w:color w:val="000000"/>
                <w:sz w:val="24"/>
                <w:szCs w:val="24"/>
                <w:lang w:eastAsia="ru-RU"/>
              </w:rPr>
              <w:tab/>
              <w:t>до 175°С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Давление</w:t>
            </w:r>
            <w:r w:rsidRPr="00AB70D9">
              <w:rPr>
                <w:rFonts w:ascii="Times New Roman" w:eastAsia="Times New Roman" w:hAnsi="Times New Roman" w:cs="Times New Roman"/>
                <w:color w:val="000000"/>
                <w:sz w:val="24"/>
                <w:szCs w:val="24"/>
                <w:lang w:eastAsia="ru-RU"/>
              </w:rPr>
              <w:tab/>
              <w:t>до 1,6 Мпа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r w:rsidRPr="00AB70D9">
              <w:rPr>
                <w:rFonts w:ascii="Times New Roman" w:eastAsia="Times New Roman" w:hAnsi="Times New Roman" w:cs="Times New Roman"/>
                <w:color w:val="000000"/>
                <w:sz w:val="24"/>
                <w:szCs w:val="24"/>
                <w:lang w:eastAsia="ru-RU"/>
              </w:rPr>
              <w:tab/>
              <w:t>Сталь</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85</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контргайка Д 50 чугун</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Контргайка используется для соединения водогазопроводных труб, в системах отопления, водопровода, газопровода и других системах, работающих в условиях неагрессивных сред (вода, насыщенный водяной пар, горючий газ и др.). Контргайка используется с применением уплотнителя, при температуре среды не выше 175°С и давлении не выше 1,6 МПа.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Контргайка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Условный проход</w:t>
            </w:r>
            <w:r w:rsidRPr="00AB70D9">
              <w:rPr>
                <w:rFonts w:ascii="Times New Roman" w:eastAsia="Times New Roman" w:hAnsi="Times New Roman" w:cs="Times New Roman"/>
                <w:color w:val="000000"/>
                <w:sz w:val="24"/>
                <w:szCs w:val="24"/>
                <w:lang w:eastAsia="ru-RU"/>
              </w:rPr>
              <w:tab/>
              <w:t>ДУ50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Сталь</w:t>
            </w:r>
            <w:r w:rsidRPr="00AB70D9">
              <w:rPr>
                <w:rFonts w:ascii="Times New Roman" w:eastAsia="Times New Roman" w:hAnsi="Times New Roman" w:cs="Times New Roman"/>
                <w:color w:val="000000"/>
                <w:sz w:val="24"/>
                <w:szCs w:val="24"/>
                <w:lang w:eastAsia="ru-RU"/>
              </w:rPr>
              <w:tab/>
              <w:t>Ст. 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Рабочая температура</w:t>
            </w:r>
            <w:r w:rsidRPr="00AB70D9">
              <w:rPr>
                <w:rFonts w:ascii="Times New Roman" w:eastAsia="Times New Roman" w:hAnsi="Times New Roman" w:cs="Times New Roman"/>
                <w:color w:val="000000"/>
                <w:sz w:val="24"/>
                <w:szCs w:val="24"/>
                <w:lang w:eastAsia="ru-RU"/>
              </w:rPr>
              <w:tab/>
              <w:t>до 175°С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Давление</w:t>
            </w:r>
            <w:r w:rsidRPr="00AB70D9">
              <w:rPr>
                <w:rFonts w:ascii="Times New Roman" w:eastAsia="Times New Roman" w:hAnsi="Times New Roman" w:cs="Times New Roman"/>
                <w:color w:val="000000"/>
                <w:sz w:val="24"/>
                <w:szCs w:val="24"/>
                <w:lang w:eastAsia="ru-RU"/>
              </w:rPr>
              <w:tab/>
              <w:t>до 1,6 Мпа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r w:rsidRPr="00AB70D9">
              <w:rPr>
                <w:rFonts w:ascii="Times New Roman" w:eastAsia="Times New Roman" w:hAnsi="Times New Roman" w:cs="Times New Roman"/>
                <w:color w:val="000000"/>
                <w:sz w:val="24"/>
                <w:szCs w:val="24"/>
                <w:lang w:eastAsia="ru-RU"/>
              </w:rPr>
              <w:tab/>
              <w:t>Сталь</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86</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контргайка Д15 чугун</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Контргайка используется для соединения водогазопроводных труб, в системах отопления, водопровода, газопровода и других системах, работающих в условиях неагрессивных сред (вода, насыщенный водяной пар, горючий газ и др.). Контргайка используется с применением уплотнителя, при температуре среды не выше 175°С и давлении не выше 1,6 МПа.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Контргайка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Условный проход</w:t>
            </w:r>
            <w:r w:rsidRPr="00AB70D9">
              <w:rPr>
                <w:rFonts w:ascii="Times New Roman" w:eastAsia="Times New Roman" w:hAnsi="Times New Roman" w:cs="Times New Roman"/>
                <w:color w:val="000000"/>
                <w:sz w:val="24"/>
                <w:szCs w:val="24"/>
                <w:lang w:eastAsia="ru-RU"/>
              </w:rPr>
              <w:tab/>
              <w:t>ДУ15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Рабочая температура</w:t>
            </w:r>
            <w:r w:rsidRPr="00AB70D9">
              <w:rPr>
                <w:rFonts w:ascii="Times New Roman" w:eastAsia="Times New Roman" w:hAnsi="Times New Roman" w:cs="Times New Roman"/>
                <w:color w:val="000000"/>
                <w:sz w:val="24"/>
                <w:szCs w:val="24"/>
                <w:lang w:eastAsia="ru-RU"/>
              </w:rPr>
              <w:tab/>
              <w:t>до 175°С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Давление</w:t>
            </w:r>
            <w:r w:rsidRPr="00AB70D9">
              <w:rPr>
                <w:rFonts w:ascii="Times New Roman" w:eastAsia="Times New Roman" w:hAnsi="Times New Roman" w:cs="Times New Roman"/>
                <w:color w:val="000000"/>
                <w:sz w:val="24"/>
                <w:szCs w:val="24"/>
                <w:lang w:eastAsia="ru-RU"/>
              </w:rPr>
              <w:tab/>
              <w:t>до 1,6 Мпа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r w:rsidRPr="00AB70D9">
              <w:rPr>
                <w:rFonts w:ascii="Times New Roman" w:eastAsia="Times New Roman" w:hAnsi="Times New Roman" w:cs="Times New Roman"/>
                <w:color w:val="000000"/>
                <w:sz w:val="24"/>
                <w:szCs w:val="24"/>
                <w:lang w:eastAsia="ru-RU"/>
              </w:rPr>
              <w:tab/>
              <w:t>Чугун</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87</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Кран-букса 1/2"х20 с керамическими прокладками поворот 180° холодная вода </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использования в ванной комнате.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 комплектацию входит: кран букса для холодной воды.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 Кран-букса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 Для смесителя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Керамика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шлицов: 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 маховиком: 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Телескопическая конструкция: 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 подсветкой: 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резьбы, дюйм 1/2"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 донным клапаном: 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Поворотный излив: Да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88</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Кран-букса 1/2"х20 с керамическими прокладками поворот 180° горячая вода </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использования в ванной комнате.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 комплектацию входит: кран букса для горячей воды.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 Кран-букса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 Для смесителя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Керамика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шлицов: 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резьбы, дюйм1/2"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 маховиком: 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Телескопическая конструкция: 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Поворотный излив: 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 донным клапаном: 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 подсветкой: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89</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Кран-букса для смесителя  1/2"</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закрывания и открывания вентиля смесителя при регулировании подачи холодной или горячей воды.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 Кран-букса Назначение Для смесителя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Латунь Длина, см 0,5 Количество шлицов 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 донным клапаном Нет С подсветкой Нет С маховиком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90</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КРАН ШАРОВОЙ СТАЛЬ КШ.Ц.Ф ДУ 80 РУ16 ФЛ L=210ММ LD </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КРАН ШАРОВОЙ СТАЛЬ КШ.Ц.Ф ДУ 80 РУ16 ФЛ L=210ММ LD Тип присоединения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Фланцевое Тип прохода  неполнопроходной Тип  шаровой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сталь Рабочая среда  вода Модель  КШ.Ц.Ф</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серый Рабочие среды  вода, пар, углеводороды, горюче-смазочные материалы Кран шаровой цельносварной фланцевое соединение стандартнопроходной Температура рабочей среды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 -40 до +200 oC Область применения Запорное устройство на трубопроводе Гарантия  3,5 года Срок службы  25 лет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Гарантия производителя 3,5 года Диаметр  Ду 80 Давление  Ру16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затвора рукоятка Строительная длина, мм  210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отверстий 18 мм Класс герметичности затвора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 xml:space="preserve">класс А по ГОСТ P 54808-2011 Климатическое исполнение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 по ГОСТ 15150-69 Количество отверстий 4 шт Корпус Ст20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91</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Кран шаровой латунный 1/2 ВР(г) х 1/2 ВР(г) бабочка прямой</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полного открытия или закрытия потока воды в качестве запорной арматуры на трубопроводах систем холодного ( в том числе и питьевого), горячего водоснабжения, отопления,а также на технологических трубопроводах, транспортирующих жидкости, не агрессивные к материалам крана. Полнопроходной ремонтопригодный шаровой кран с увеличенным ресурсом. Корпус – латунный, никелированный. Оснащен ручкой типа «бабочка» с утолщенной стенкой из алюминиевого сплава и эпоксидной покраской. Резьба присоединений – внутренняя/внутренняя.Гарантия 10 лет Средний полный срок службы 30 лет. Расшифровка маркировки 1/2" – диаметр условного прохода (16 мм), резьба внутренняя -внутренняя, бабочка – тип ручки. Тип товара Кран шаровой Назначение Для воды Тип</w:t>
            </w:r>
          </w:p>
          <w:p w:rsidR="00AB70D9" w:rsidRPr="00AB70D9" w:rsidRDefault="00AB70D9" w:rsidP="00AB70D9">
            <w:pPr>
              <w:tabs>
                <w:tab w:val="left" w:pos="2268"/>
              </w:tabs>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Проходной Материал</w:t>
            </w:r>
            <w:r w:rsidRPr="00AB70D9">
              <w:rPr>
                <w:rFonts w:ascii="Times New Roman" w:eastAsia="Times New Roman" w:hAnsi="Times New Roman" w:cs="Times New Roman"/>
                <w:color w:val="000000"/>
                <w:sz w:val="24"/>
                <w:szCs w:val="24"/>
                <w:lang w:eastAsia="ru-RU"/>
              </w:rPr>
              <w:tab/>
              <w:t xml:space="preserve"> Латунь Механизм Запорный Резьба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Внутренняя/ внутренняя Окончание Муфта-муфта Тип соединения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 Тип корпуса Разборный Тип крана Прямой Тип ручки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Бабочка  Диаметр подключения, дюйм ½ Тип сечения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Полнопроходной Высокого давления Нет Высокотемпературный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 Гидравлический Нет Компрессионный Нет С приводом 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Срок службы, лет 10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92</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Кран шаровой латунный 1/2 ВР(г) х 1/2 НР(ш) бабочка прямой</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полного открытия или закрытия потока воды в качестве запорной арматуры на трубопроводах систем холодного ( в том числе и питьевого), горячего водоснабжения, отопления,а также на технологических трубопроводах, транспортирующих жидкости, не агрессивные к материалам крана. Полнопроходной ремонтопригодный шаровой кран с увеличенным ресурсом. Корпус – латунный, никелированный. Оснащен ручкой типа «бабочка» с утолщенной стенкой из алюминиевого сплава и эпоксидной покраской. Резьба присоединений – внутренняя/наружная.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Гарантия 10 лет Средний полный срок службы 30 лет.</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Расшифровка маркировки 1/2" – диаметр условного прохода (16 мм), резьба внутренняя -наружная, бабочка – тип ручки.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 Для воды Тип Проходной Материал</w:t>
            </w:r>
            <w:r w:rsidRPr="00AB70D9">
              <w:rPr>
                <w:rFonts w:ascii="Times New Roman" w:eastAsia="Times New Roman" w:hAnsi="Times New Roman" w:cs="Times New Roman"/>
                <w:color w:val="000000"/>
                <w:sz w:val="24"/>
                <w:szCs w:val="24"/>
                <w:lang w:eastAsia="ru-RU"/>
              </w:rPr>
              <w:tab/>
              <w:t xml:space="preserve"> Латунь Механизм Запорный Резьба Внутренняя / наружная</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Окончание Муфта-муфта Тип соединения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 Тип корпуса Разборный Тип крана Прямой Тип ручки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Бабочка  Диаметр подключения, дюйм ½ Тип сечения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Полнопроходной Высокого давления Нет Высокотемпературный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 Гидравлический Нет Компрессионный Нет С приводом 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Срок службы, лет 10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93</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Кран шаровой латунный 3/4 ВР(г) х 3/4 НР(ш) бабочка с полусгоном прямой</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полного открытия или закрытия потока воды.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Полнопроходной, ремонтопригодный шаровой кран с увеличенным ресурсом.. Расшифровка маркировки 3/4" – диаметр условного прохода (19-20 мм), В/Н – резьба присоединений внутренняя/наружная, бабочка – тип ручки.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 Для воды Тип Проходной Материал Латунь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Механизм Запорный Резьба Внутренняя/ наружная Опции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 сгоном Окончание Муфта-американка Тип соединения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 Тип корпуса Разборный ип крана Прямой Тип ручки Бабочка  Диаметр подключения, дюйм ¾ Тип сечения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Полнопроходной Макс. рабочая температура, °С 120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Высокого давления Нет Высокотемпературный 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Гидравлический Нет Компрессионный Нет С приводом 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Срок службы, лет 30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94</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Кран шаровой латунный 1/2 НР(ш) х 1/2 НР(ш) к бытовой технике мини угловой</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полного открытия или закрытия потока воды, поступающего к стиральной, посудомоечной машине, смесителю, унитазу и др.</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1/2" – диаметр условного прохода (16 мм), н/н – 2 прохода с наружной резьбой, бабочка – тип ручки.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воды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Проходной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Латунь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Механизм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Запорный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Наружная/ наружная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Опции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бытовой техники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Окончание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Муфта-муфта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соединения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корпуса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Разборный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крана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Угловой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ручки Мини Диаметр подключения, дюйм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Рабочее давление, бар</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сечения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Полнопроходной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рабочая температура,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Высокого давления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Высокотемпературный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Гидравлический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Компрессионный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 приводом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95</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Кран шаровой латунный 3/4 НР(ш) х 1/2 НР(ш) к бытовой технике мини угловой</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подключения к холодной или горячей водопроводной сети сантехнических приборов и других бытовых устройств с помощью гибких подводок с накидной гайкой.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Позволяет перекрыть подачу воды к конкретному потребителю.</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воды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Проходной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Латунь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Механизм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Запорный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Наружная/ наружная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Опции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бытовой техники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Окончание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Муфта-муфта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соединения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корпуса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Разборный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крана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Угловой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ручки Мини Диаметр подключения, дюйм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1/2, 3/4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Рабочее давление, бар</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сечения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Полнопроходной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рабочая температура,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90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Высокого давления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Высокотемпературный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Гидравлический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Компрессионный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 приводом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Срок службы, лет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7</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96</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Крестовина внутренняя d=110х110х110 мм 87°</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использования в системах хозяйственно-бытовой канализации зданий. Выдерживает максимальную температуру постоянных стоков 80° и кратковременных ( в течение 1 минуты) стоков до 95°. Химическая устойчивость фасонных частей и уплотнителей сохраняется для сточных вод со значением рН 2-12. Стойкость к гидрообразивному износу. Низкий коэффициент шероховатости дает возможность использования минимальных уклонов, практически отсутствует зарастание труб. Двухлепестковое уплотнение из SBR резины с пластмассовым (ПП) распорным кольцом. Способ соединения – раструбное.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 брутто, кг:</w:t>
            </w:r>
            <w:r w:rsidRPr="00AB70D9">
              <w:rPr>
                <w:rFonts w:ascii="Times New Roman" w:eastAsia="Times New Roman" w:hAnsi="Times New Roman" w:cs="Times New Roman"/>
                <w:color w:val="000000"/>
                <w:sz w:val="24"/>
                <w:szCs w:val="24"/>
                <w:lang w:eastAsia="ru-RU"/>
              </w:rPr>
              <w:tab/>
              <w:t>0,36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Крестовина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r w:rsidRPr="00AB70D9">
              <w:rPr>
                <w:rFonts w:ascii="Times New Roman" w:eastAsia="Times New Roman" w:hAnsi="Times New Roman" w:cs="Times New Roman"/>
                <w:color w:val="000000"/>
                <w:sz w:val="24"/>
                <w:szCs w:val="24"/>
                <w:lang w:eastAsia="ru-RU"/>
              </w:rPr>
              <w:tab/>
              <w:t>Внутренняя бытовая канализация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r w:rsidRPr="00AB70D9">
              <w:rPr>
                <w:rFonts w:ascii="Times New Roman" w:eastAsia="Times New Roman" w:hAnsi="Times New Roman" w:cs="Times New Roman"/>
                <w:color w:val="000000"/>
                <w:sz w:val="24"/>
                <w:szCs w:val="24"/>
                <w:lang w:eastAsia="ru-RU"/>
              </w:rPr>
              <w:tab/>
              <w:t>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Наружный диаметр, мм</w:t>
            </w:r>
            <w:r w:rsidRPr="00AB70D9">
              <w:rPr>
                <w:rFonts w:ascii="Times New Roman" w:eastAsia="Times New Roman" w:hAnsi="Times New Roman" w:cs="Times New Roman"/>
                <w:color w:val="000000"/>
                <w:sz w:val="24"/>
                <w:szCs w:val="24"/>
                <w:lang w:eastAsia="ru-RU"/>
              </w:rPr>
              <w:tab/>
              <w:t>110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Толщина стенки, мм</w:t>
            </w:r>
            <w:r w:rsidRPr="00AB70D9">
              <w:rPr>
                <w:rFonts w:ascii="Times New Roman" w:eastAsia="Times New Roman" w:hAnsi="Times New Roman" w:cs="Times New Roman"/>
                <w:color w:val="000000"/>
                <w:sz w:val="24"/>
                <w:szCs w:val="24"/>
                <w:lang w:eastAsia="ru-RU"/>
              </w:rPr>
              <w:tab/>
              <w:t>2,7</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Рабочая температура, °С</w:t>
            </w:r>
            <w:r w:rsidRPr="00AB70D9">
              <w:rPr>
                <w:rFonts w:ascii="Times New Roman" w:eastAsia="Times New Roman" w:hAnsi="Times New Roman" w:cs="Times New Roman"/>
                <w:color w:val="000000"/>
                <w:sz w:val="24"/>
                <w:szCs w:val="24"/>
                <w:lang w:eastAsia="ru-RU"/>
              </w:rPr>
              <w:tab/>
              <w:t>80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Кратковременная рабочая температура, °С</w:t>
            </w:r>
            <w:r w:rsidRPr="00AB70D9">
              <w:rPr>
                <w:rFonts w:ascii="Times New Roman" w:eastAsia="Times New Roman" w:hAnsi="Times New Roman" w:cs="Times New Roman"/>
                <w:color w:val="000000"/>
                <w:sz w:val="24"/>
                <w:szCs w:val="24"/>
                <w:lang w:eastAsia="ru-RU"/>
              </w:rPr>
              <w:tab/>
              <w:t>95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Рабочее давление, атм.</w:t>
            </w:r>
            <w:r w:rsidRPr="00AB70D9">
              <w:rPr>
                <w:rFonts w:ascii="Times New Roman" w:eastAsia="Times New Roman" w:hAnsi="Times New Roman" w:cs="Times New Roman"/>
                <w:color w:val="000000"/>
                <w:sz w:val="24"/>
                <w:szCs w:val="24"/>
                <w:lang w:eastAsia="ru-RU"/>
              </w:rPr>
              <w:tab/>
              <w:t>до 0,5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Транспортируемая среда (стоки), рН</w:t>
            </w:r>
            <w:r w:rsidRPr="00AB70D9">
              <w:rPr>
                <w:rFonts w:ascii="Times New Roman" w:eastAsia="Times New Roman" w:hAnsi="Times New Roman" w:cs="Times New Roman"/>
                <w:color w:val="000000"/>
                <w:sz w:val="24"/>
                <w:szCs w:val="24"/>
                <w:lang w:eastAsia="ru-RU"/>
              </w:rPr>
              <w:tab/>
              <w:t>от 2 до 12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Уплотнительное кольцо</w:t>
            </w:r>
            <w:r w:rsidRPr="00AB70D9">
              <w:rPr>
                <w:rFonts w:ascii="Times New Roman" w:eastAsia="Times New Roman" w:hAnsi="Times New Roman" w:cs="Times New Roman"/>
                <w:color w:val="000000"/>
                <w:sz w:val="24"/>
                <w:szCs w:val="24"/>
                <w:lang w:eastAsia="ru-RU"/>
              </w:rPr>
              <w:tab/>
              <w:t>Двухлепестковое кольцо (M.O.L. Германия)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r w:rsidRPr="00AB70D9">
              <w:rPr>
                <w:rFonts w:ascii="Times New Roman" w:eastAsia="Times New Roman" w:hAnsi="Times New Roman" w:cs="Times New Roman"/>
                <w:color w:val="000000"/>
                <w:sz w:val="24"/>
                <w:szCs w:val="24"/>
                <w:lang w:eastAsia="ru-RU"/>
              </w:rPr>
              <w:tab/>
              <w:t>Серый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Гарантия производителя, лет</w:t>
            </w:r>
            <w:r w:rsidRPr="00AB70D9">
              <w:rPr>
                <w:rFonts w:ascii="Times New Roman" w:eastAsia="Times New Roman" w:hAnsi="Times New Roman" w:cs="Times New Roman"/>
                <w:color w:val="000000"/>
                <w:sz w:val="24"/>
                <w:szCs w:val="24"/>
                <w:lang w:eastAsia="ru-RU"/>
              </w:rPr>
              <w:tab/>
              <w:t>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Срок службы, лет</w:t>
            </w:r>
            <w:r w:rsidRPr="00AB70D9">
              <w:rPr>
                <w:rFonts w:ascii="Times New Roman" w:eastAsia="Times New Roman" w:hAnsi="Times New Roman" w:cs="Times New Roman"/>
                <w:color w:val="000000"/>
                <w:sz w:val="24"/>
                <w:szCs w:val="24"/>
                <w:lang w:eastAsia="ru-RU"/>
              </w:rPr>
              <w:tab/>
              <w:t>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ГОСТ/ТУ</w:t>
            </w:r>
            <w:r w:rsidRPr="00AB70D9">
              <w:rPr>
                <w:rFonts w:ascii="Times New Roman" w:eastAsia="Times New Roman" w:hAnsi="Times New Roman" w:cs="Times New Roman"/>
                <w:color w:val="000000"/>
                <w:sz w:val="24"/>
                <w:szCs w:val="24"/>
                <w:lang w:eastAsia="ru-RU"/>
              </w:rPr>
              <w:tab/>
              <w:t>ГОСТ 32414-2013</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97</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ЛЕЙКА </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Товар:  лейка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  для душа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Материал:  ABS пластик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  круглая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функций лейки:  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 тропической лейки 10х10см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ОПИСАНИЕ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Лейка является ручным душем, который используется для ванн и раковин. Изделие из пластикового материала соединяется со шлангом и закрепляется в отведенном для этого месте на кране. Хромированное покрытие лейки защищает её снаружи от ржавчины, извести и повреждений.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98</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Лейка для душа d80 мм 1F</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 душевую кабину, Гигиенический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Лейка для душа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Пластик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Хром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Покрытие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Хром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режимов, шт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 лейки,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80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Стиль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Современный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Монтаж</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 шланг</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 дюйм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 подсветкой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Душевые аксессуары в комплекте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Поворотный излив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Гигиенический душ в комплекте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Регулируемый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Донный клапан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Душевая стойка в комплекте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лейки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Массажная</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99</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Лён сантехнический 500 г (пакет)</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уплотнения резьбовых и других соединений в трубопроводах различного назначения. Для повышения герметичности соединений совместно с уплотнением из льна используются различные пасты.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Лен, пасты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Объём, гр</w:t>
            </w:r>
            <w:r w:rsidRPr="00AB70D9">
              <w:rPr>
                <w:rFonts w:ascii="Times New Roman" w:eastAsia="Times New Roman" w:hAnsi="Times New Roman" w:cs="Times New Roman"/>
                <w:color w:val="000000"/>
                <w:sz w:val="24"/>
                <w:szCs w:val="24"/>
                <w:lang w:eastAsia="ru-RU"/>
              </w:rPr>
              <w:tab/>
              <w:t>500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100</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лён сантехнический 20 гр.</w:t>
            </w:r>
          </w:p>
        </w:tc>
        <w:tc>
          <w:tcPr>
            <w:tcW w:w="10218" w:type="dxa"/>
            <w:tcBorders>
              <w:top w:val="single" w:sz="4" w:space="0" w:color="auto"/>
              <w:left w:val="single" w:sz="4" w:space="0" w:color="auto"/>
              <w:bottom w:val="single" w:sz="4" w:space="0" w:color="auto"/>
              <w:right w:val="single" w:sz="4" w:space="0" w:color="auto"/>
            </w:tcBorders>
            <w:shd w:val="clear" w:color="auto" w:fill="auto"/>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уплотнения резьбовых и других соединений в трубопроводах различного назначения. Для повышения герметичности соединений совместно с уплотнением из льна используются различные пасты.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Лен, пасты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Объём, гр</w:t>
            </w:r>
            <w:r w:rsidRPr="00AB70D9">
              <w:rPr>
                <w:rFonts w:ascii="Times New Roman" w:eastAsia="Times New Roman" w:hAnsi="Times New Roman" w:cs="Times New Roman"/>
                <w:color w:val="000000"/>
                <w:sz w:val="24"/>
                <w:szCs w:val="24"/>
                <w:lang w:eastAsia="ru-RU"/>
              </w:rPr>
              <w:tab/>
              <w:t>20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101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лён сантехнический 200 гр.</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уплотнения резьбовых и других соединений в трубопроводах различного назначения. Для повышения герметичности соединений совместно с уплотнением из льна используются различные пасты.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Лен, пасты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Объём, гр</w:t>
            </w:r>
            <w:r w:rsidRPr="00AB70D9">
              <w:rPr>
                <w:rFonts w:ascii="Times New Roman" w:eastAsia="Times New Roman" w:hAnsi="Times New Roman" w:cs="Times New Roman"/>
                <w:color w:val="000000"/>
                <w:sz w:val="24"/>
                <w:szCs w:val="24"/>
                <w:lang w:eastAsia="ru-RU"/>
              </w:rPr>
              <w:tab/>
              <w:t>200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102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Манжета переходная d110х123 мм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перехода с пластиковой трубы на чугунную при монтаже канализационных систем.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Состав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резина.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d110 – диаметр пластиковой трубы в мм, 123 – диаметр чугунной трубы в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Манжета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смесителя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Резина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Круглая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Соединение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Раструбное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сечения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Круглое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манжеты,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110х123</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103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Манжета переходная d40х50 мм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герметизации соединений при монтаже канализационных систем, соединения пластиковых труб.</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резина.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d40х50 – диаметры соединяемых труб в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Манжета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смесителя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Резина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Круглая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Соединение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Раструбное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сечения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Круглое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манжеты,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40х50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104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Манжета переходная d50х73 мм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соединения сливной чугунной трубы с сифоном для раковины (гофрой) диаметром 50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резина.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d50 – диаметр гофры в мм, 73 – диаметр чугунной трубы в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Манжета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смесителя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Резина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Круглая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Соединение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Раструбное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Тип сечения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Круглое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манжеты,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40х73</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105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Муфта прямая ВР ДУ15, чугунная, черная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Муфта прямая с внутренней резьбой используется для соединения водогазопроводных труб, в системах отопления, водопровода, газопровода и других системах, работающих в условиях неагрессивных сред (вода, насыщенный водяной пар, горючий газ и др.). Муфта прямая с внутренней резьбой используется с применением уплотнителя, при температуре среды не выше 175°С и давлении не выше 1,6 МПа.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Муфта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Условный проход</w:t>
            </w:r>
            <w:r w:rsidRPr="00AB70D9">
              <w:rPr>
                <w:rFonts w:ascii="Times New Roman" w:eastAsia="Times New Roman" w:hAnsi="Times New Roman" w:cs="Times New Roman"/>
                <w:color w:val="000000"/>
                <w:sz w:val="24"/>
                <w:szCs w:val="24"/>
                <w:lang w:eastAsia="ru-RU"/>
              </w:rPr>
              <w:tab/>
              <w:t>ДУ15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резьбы</w:t>
            </w:r>
            <w:r w:rsidRPr="00AB70D9">
              <w:rPr>
                <w:rFonts w:ascii="Times New Roman" w:eastAsia="Times New Roman" w:hAnsi="Times New Roman" w:cs="Times New Roman"/>
                <w:color w:val="000000"/>
                <w:sz w:val="24"/>
                <w:szCs w:val="24"/>
                <w:lang w:eastAsia="ru-RU"/>
              </w:rPr>
              <w:tab/>
              <w:t>Внутренняя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Рабочая температура</w:t>
            </w:r>
            <w:r w:rsidRPr="00AB70D9">
              <w:rPr>
                <w:rFonts w:ascii="Times New Roman" w:eastAsia="Times New Roman" w:hAnsi="Times New Roman" w:cs="Times New Roman"/>
                <w:color w:val="000000"/>
                <w:sz w:val="24"/>
                <w:szCs w:val="24"/>
                <w:lang w:eastAsia="ru-RU"/>
              </w:rPr>
              <w:tab/>
              <w:t>до 175°С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Давление</w:t>
            </w:r>
            <w:r w:rsidRPr="00AB70D9">
              <w:rPr>
                <w:rFonts w:ascii="Times New Roman" w:eastAsia="Times New Roman" w:hAnsi="Times New Roman" w:cs="Times New Roman"/>
                <w:color w:val="000000"/>
                <w:sz w:val="24"/>
                <w:szCs w:val="24"/>
                <w:lang w:eastAsia="ru-RU"/>
              </w:rPr>
              <w:tab/>
              <w:t>до 1,6 Мпа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r w:rsidRPr="00AB70D9">
              <w:rPr>
                <w:rFonts w:ascii="Times New Roman" w:eastAsia="Times New Roman" w:hAnsi="Times New Roman" w:cs="Times New Roman"/>
                <w:color w:val="000000"/>
                <w:sz w:val="24"/>
                <w:szCs w:val="24"/>
                <w:lang w:eastAsia="ru-RU"/>
              </w:rPr>
              <w:tab/>
              <w:t>Чугун</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106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hyperlink r:id="rId14" w:history="1">
              <w:r w:rsidRPr="00AB70D9">
                <w:rPr>
                  <w:rFonts w:ascii="Times New Roman" w:eastAsia="Times New Roman" w:hAnsi="Times New Roman" w:cs="Times New Roman"/>
                  <w:color w:val="000000"/>
                  <w:sz w:val="24"/>
                  <w:szCs w:val="24"/>
                  <w:u w:val="single"/>
                  <w:lang w:eastAsia="ru-RU"/>
                </w:rPr>
                <w:t>Муфта прямая ВР ДУ20, чугунная, черная</w:t>
              </w:r>
            </w:hyperlink>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Муфта прямая с внутренней резьбой используется для соединения водогазопроводных труб, в системах отопления, водопровода, газопровода и других системах, работающих в условиях неагрессивных сред (вода, насыщенный водяной пар, горючий газ и др.). Муфта прямая с внутренней резьбой используется с применением уплотнителя, при температуре среды не выше 175°С и давлении не выше 1,6 МПа.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Муфта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Условный проход</w:t>
            </w:r>
            <w:r w:rsidRPr="00AB70D9">
              <w:rPr>
                <w:rFonts w:ascii="Times New Roman" w:eastAsia="Times New Roman" w:hAnsi="Times New Roman" w:cs="Times New Roman"/>
                <w:color w:val="000000"/>
                <w:sz w:val="24"/>
                <w:szCs w:val="24"/>
                <w:lang w:eastAsia="ru-RU"/>
              </w:rPr>
              <w:tab/>
              <w:t>ДУ20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резьбы</w:t>
            </w:r>
            <w:r w:rsidRPr="00AB70D9">
              <w:rPr>
                <w:rFonts w:ascii="Times New Roman" w:eastAsia="Times New Roman" w:hAnsi="Times New Roman" w:cs="Times New Roman"/>
                <w:color w:val="000000"/>
                <w:sz w:val="24"/>
                <w:szCs w:val="24"/>
                <w:lang w:eastAsia="ru-RU"/>
              </w:rPr>
              <w:tab/>
              <w:t>Внутренняя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Рабочая температура</w:t>
            </w:r>
            <w:r w:rsidRPr="00AB70D9">
              <w:rPr>
                <w:rFonts w:ascii="Times New Roman" w:eastAsia="Times New Roman" w:hAnsi="Times New Roman" w:cs="Times New Roman"/>
                <w:color w:val="000000"/>
                <w:sz w:val="24"/>
                <w:szCs w:val="24"/>
                <w:lang w:eastAsia="ru-RU"/>
              </w:rPr>
              <w:tab/>
              <w:t>до 175°С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Давление</w:t>
            </w:r>
            <w:r w:rsidRPr="00AB70D9">
              <w:rPr>
                <w:rFonts w:ascii="Times New Roman" w:eastAsia="Times New Roman" w:hAnsi="Times New Roman" w:cs="Times New Roman"/>
                <w:color w:val="000000"/>
                <w:sz w:val="24"/>
                <w:szCs w:val="24"/>
                <w:lang w:eastAsia="ru-RU"/>
              </w:rPr>
              <w:tab/>
              <w:t>до 1,6 Мпа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r w:rsidRPr="00AB70D9">
              <w:rPr>
                <w:rFonts w:ascii="Times New Roman" w:eastAsia="Times New Roman" w:hAnsi="Times New Roman" w:cs="Times New Roman"/>
                <w:color w:val="000000"/>
                <w:sz w:val="24"/>
                <w:szCs w:val="24"/>
                <w:lang w:eastAsia="ru-RU"/>
              </w:rPr>
              <w:tab/>
              <w:t>Чугун</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107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hyperlink r:id="rId15" w:history="1">
              <w:r w:rsidRPr="00AB70D9">
                <w:rPr>
                  <w:rFonts w:ascii="Times New Roman" w:eastAsia="Times New Roman" w:hAnsi="Times New Roman" w:cs="Times New Roman"/>
                  <w:color w:val="000000"/>
                  <w:sz w:val="24"/>
                  <w:szCs w:val="24"/>
                  <w:u w:val="single"/>
                  <w:lang w:eastAsia="ru-RU"/>
                </w:rPr>
                <w:t>Муфта прямая ВР ДУ25, чугунная, черная</w:t>
              </w:r>
            </w:hyperlink>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Муфта прямая с внутренней резьбой используется для соединения водогазопроводных труб, в системах отопления, водопровода, газопровода и других системах, работающих в условиях неагрессивных сред (вода, насыщенный водяной пар, горючий газ и др.). Муфта прямая с внутренней резьбой используется с применением уплотнителя, при температуре среды не выше 175°С и давлении не выше 1,6 МПа.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Муфта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Условный проход</w:t>
            </w:r>
            <w:r w:rsidRPr="00AB70D9">
              <w:rPr>
                <w:rFonts w:ascii="Times New Roman" w:eastAsia="Times New Roman" w:hAnsi="Times New Roman" w:cs="Times New Roman"/>
                <w:color w:val="000000"/>
                <w:sz w:val="24"/>
                <w:szCs w:val="24"/>
                <w:lang w:eastAsia="ru-RU"/>
              </w:rPr>
              <w:tab/>
              <w:t>ДУ25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резьбы</w:t>
            </w:r>
            <w:r w:rsidRPr="00AB70D9">
              <w:rPr>
                <w:rFonts w:ascii="Times New Roman" w:eastAsia="Times New Roman" w:hAnsi="Times New Roman" w:cs="Times New Roman"/>
                <w:color w:val="000000"/>
                <w:sz w:val="24"/>
                <w:szCs w:val="24"/>
                <w:lang w:eastAsia="ru-RU"/>
              </w:rPr>
              <w:tab/>
              <w:t>Внутренняя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Рабочая температура</w:t>
            </w:r>
            <w:r w:rsidRPr="00AB70D9">
              <w:rPr>
                <w:rFonts w:ascii="Times New Roman" w:eastAsia="Times New Roman" w:hAnsi="Times New Roman" w:cs="Times New Roman"/>
                <w:color w:val="000000"/>
                <w:sz w:val="24"/>
                <w:szCs w:val="24"/>
                <w:lang w:eastAsia="ru-RU"/>
              </w:rPr>
              <w:tab/>
              <w:t>до 175°С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Давление</w:t>
            </w:r>
            <w:r w:rsidRPr="00AB70D9">
              <w:rPr>
                <w:rFonts w:ascii="Times New Roman" w:eastAsia="Times New Roman" w:hAnsi="Times New Roman" w:cs="Times New Roman"/>
                <w:color w:val="000000"/>
                <w:sz w:val="24"/>
                <w:szCs w:val="24"/>
                <w:lang w:eastAsia="ru-RU"/>
              </w:rPr>
              <w:tab/>
              <w:t>до 1,6 Мпа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r w:rsidRPr="00AB70D9">
              <w:rPr>
                <w:rFonts w:ascii="Times New Roman" w:eastAsia="Times New Roman" w:hAnsi="Times New Roman" w:cs="Times New Roman"/>
                <w:color w:val="000000"/>
                <w:sz w:val="24"/>
                <w:szCs w:val="24"/>
                <w:lang w:eastAsia="ru-RU"/>
              </w:rPr>
              <w:tab/>
              <w:t>Чугун</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108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hyperlink r:id="rId16" w:history="1">
              <w:r w:rsidRPr="00AB70D9">
                <w:rPr>
                  <w:rFonts w:ascii="Times New Roman" w:eastAsia="Times New Roman" w:hAnsi="Times New Roman" w:cs="Times New Roman"/>
                  <w:color w:val="000000"/>
                  <w:sz w:val="24"/>
                  <w:szCs w:val="24"/>
                  <w:u w:val="single"/>
                  <w:lang w:eastAsia="ru-RU"/>
                </w:rPr>
                <w:t>Муфта прямая ВР ДУ32, чугунная, черная</w:t>
              </w:r>
            </w:hyperlink>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Муфта прямая с внутренней резьбой используется для соединения водогазопроводных труб, в системах отопления, водопровода, газопровода и других системах, работающих в условиях неагрессивных сред (вода, насыщенный водяной пар, горючий газ и др.). Муфта прямая с внутренней резьбой используется с применением уплотнителя, при температуре среды не выше 175°С и давлении не выше 1,6 МПа.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Муфта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Условный проход</w:t>
            </w:r>
            <w:r w:rsidRPr="00AB70D9">
              <w:rPr>
                <w:rFonts w:ascii="Times New Roman" w:eastAsia="Times New Roman" w:hAnsi="Times New Roman" w:cs="Times New Roman"/>
                <w:color w:val="000000"/>
                <w:sz w:val="24"/>
                <w:szCs w:val="24"/>
                <w:lang w:eastAsia="ru-RU"/>
              </w:rPr>
              <w:tab/>
              <w:t>ДУ32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резьбы</w:t>
            </w:r>
            <w:r w:rsidRPr="00AB70D9">
              <w:rPr>
                <w:rFonts w:ascii="Times New Roman" w:eastAsia="Times New Roman" w:hAnsi="Times New Roman" w:cs="Times New Roman"/>
                <w:color w:val="000000"/>
                <w:sz w:val="24"/>
                <w:szCs w:val="24"/>
                <w:lang w:eastAsia="ru-RU"/>
              </w:rPr>
              <w:tab/>
              <w:t>Внутренняя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Рабочая температура</w:t>
            </w:r>
            <w:r w:rsidRPr="00AB70D9">
              <w:rPr>
                <w:rFonts w:ascii="Times New Roman" w:eastAsia="Times New Roman" w:hAnsi="Times New Roman" w:cs="Times New Roman"/>
                <w:color w:val="000000"/>
                <w:sz w:val="24"/>
                <w:szCs w:val="24"/>
                <w:lang w:eastAsia="ru-RU"/>
              </w:rPr>
              <w:tab/>
              <w:t>до 175°С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Давление</w:t>
            </w:r>
            <w:r w:rsidRPr="00AB70D9">
              <w:rPr>
                <w:rFonts w:ascii="Times New Roman" w:eastAsia="Times New Roman" w:hAnsi="Times New Roman" w:cs="Times New Roman"/>
                <w:color w:val="000000"/>
                <w:sz w:val="24"/>
                <w:szCs w:val="24"/>
                <w:lang w:eastAsia="ru-RU"/>
              </w:rPr>
              <w:tab/>
              <w:t>до 1,6 Мпа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r w:rsidRPr="00AB70D9">
              <w:rPr>
                <w:rFonts w:ascii="Times New Roman" w:eastAsia="Times New Roman" w:hAnsi="Times New Roman" w:cs="Times New Roman"/>
                <w:color w:val="000000"/>
                <w:sz w:val="24"/>
                <w:szCs w:val="24"/>
                <w:lang w:eastAsia="ru-RU"/>
              </w:rPr>
              <w:tab/>
              <w:t>Чугун</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109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Муфта под сварку DN40 1 1/2 ВР(г) черная сталь</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Муфта прямая с внутренней резьбой используется для соединения водогазопроводных труб, в системах отопления, водопровода, газопровода и других системах, работающих в условиях неагрессивных сред (вода, насыщенный водяной пар, горючий газ и др.). Муфта прямая с внутренней резьбой используется с применением уплотнителя, при температуре среды не выше 175°С и давлении не выше 1,6 МПа.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Муфта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Условный проход</w:t>
            </w:r>
            <w:r w:rsidRPr="00AB70D9">
              <w:rPr>
                <w:rFonts w:ascii="Times New Roman" w:eastAsia="Times New Roman" w:hAnsi="Times New Roman" w:cs="Times New Roman"/>
                <w:color w:val="000000"/>
                <w:sz w:val="24"/>
                <w:szCs w:val="24"/>
                <w:lang w:eastAsia="ru-RU"/>
              </w:rPr>
              <w:tab/>
              <w:t>ДУ40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резьбы</w:t>
            </w:r>
            <w:r w:rsidRPr="00AB70D9">
              <w:rPr>
                <w:rFonts w:ascii="Times New Roman" w:eastAsia="Times New Roman" w:hAnsi="Times New Roman" w:cs="Times New Roman"/>
                <w:color w:val="000000"/>
                <w:sz w:val="24"/>
                <w:szCs w:val="24"/>
                <w:lang w:eastAsia="ru-RU"/>
              </w:rPr>
              <w:tab/>
              <w:t>Внутренняя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Рабочая температура</w:t>
            </w:r>
            <w:r w:rsidRPr="00AB70D9">
              <w:rPr>
                <w:rFonts w:ascii="Times New Roman" w:eastAsia="Times New Roman" w:hAnsi="Times New Roman" w:cs="Times New Roman"/>
                <w:color w:val="000000"/>
                <w:sz w:val="24"/>
                <w:szCs w:val="24"/>
                <w:lang w:eastAsia="ru-RU"/>
              </w:rPr>
              <w:tab/>
              <w:t>до 175°С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Давление</w:t>
            </w:r>
            <w:r w:rsidRPr="00AB70D9">
              <w:rPr>
                <w:rFonts w:ascii="Times New Roman" w:eastAsia="Times New Roman" w:hAnsi="Times New Roman" w:cs="Times New Roman"/>
                <w:color w:val="000000"/>
                <w:sz w:val="24"/>
                <w:szCs w:val="24"/>
                <w:lang w:eastAsia="ru-RU"/>
              </w:rPr>
              <w:tab/>
              <w:t>до 1,6 Мпа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r w:rsidRPr="00AB70D9">
              <w:rPr>
                <w:rFonts w:ascii="Times New Roman" w:eastAsia="Times New Roman" w:hAnsi="Times New Roman" w:cs="Times New Roman"/>
                <w:color w:val="000000"/>
                <w:sz w:val="24"/>
                <w:szCs w:val="24"/>
                <w:lang w:eastAsia="ru-RU"/>
              </w:rPr>
              <w:tab/>
              <w:t>Чугун</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110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Муфта чугунная Ду 50</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Муфта прямая с внутренней резьбой используется для соединения водогазопроводных труб, в системах отопления, водопровода, газопровода и других системах, работающих в условиях </w:t>
            </w:r>
            <w:r w:rsidRPr="00AB70D9">
              <w:rPr>
                <w:rFonts w:ascii="Times New Roman" w:eastAsia="Times New Roman" w:hAnsi="Times New Roman" w:cs="Times New Roman"/>
                <w:color w:val="000000"/>
                <w:sz w:val="24"/>
                <w:szCs w:val="24"/>
                <w:lang w:eastAsia="ru-RU"/>
              </w:rPr>
              <w:lastRenderedPageBreak/>
              <w:t>неагрессивных сред (вода, насыщенный водяной пар, горючий газ и др.). Муфта прямая с внутренней резьбой используется с применением уплотнителя, при температуре среды не выше 175°С и давлении не выше 1,6 МПа.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Муфта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Условный проход</w:t>
            </w:r>
            <w:r w:rsidRPr="00AB70D9">
              <w:rPr>
                <w:rFonts w:ascii="Times New Roman" w:eastAsia="Times New Roman" w:hAnsi="Times New Roman" w:cs="Times New Roman"/>
                <w:color w:val="000000"/>
                <w:sz w:val="24"/>
                <w:szCs w:val="24"/>
                <w:lang w:eastAsia="ru-RU"/>
              </w:rPr>
              <w:tab/>
              <w:t>ДУ50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резьбы</w:t>
            </w:r>
            <w:r w:rsidRPr="00AB70D9">
              <w:rPr>
                <w:rFonts w:ascii="Times New Roman" w:eastAsia="Times New Roman" w:hAnsi="Times New Roman" w:cs="Times New Roman"/>
                <w:color w:val="000000"/>
                <w:sz w:val="24"/>
                <w:szCs w:val="24"/>
                <w:lang w:eastAsia="ru-RU"/>
              </w:rPr>
              <w:tab/>
              <w:t>Внутренняя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Рабочая температура</w:t>
            </w:r>
            <w:r w:rsidRPr="00AB70D9">
              <w:rPr>
                <w:rFonts w:ascii="Times New Roman" w:eastAsia="Times New Roman" w:hAnsi="Times New Roman" w:cs="Times New Roman"/>
                <w:color w:val="000000"/>
                <w:sz w:val="24"/>
                <w:szCs w:val="24"/>
                <w:lang w:eastAsia="ru-RU"/>
              </w:rPr>
              <w:tab/>
              <w:t>до 175°С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Давление</w:t>
            </w:r>
            <w:r w:rsidRPr="00AB70D9">
              <w:rPr>
                <w:rFonts w:ascii="Times New Roman" w:eastAsia="Times New Roman" w:hAnsi="Times New Roman" w:cs="Times New Roman"/>
                <w:color w:val="000000"/>
                <w:sz w:val="24"/>
                <w:szCs w:val="24"/>
                <w:lang w:eastAsia="ru-RU"/>
              </w:rPr>
              <w:tab/>
              <w:t>до 1,6 Мпа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r w:rsidRPr="00AB70D9">
              <w:rPr>
                <w:rFonts w:ascii="Times New Roman" w:eastAsia="Times New Roman" w:hAnsi="Times New Roman" w:cs="Times New Roman"/>
                <w:color w:val="000000"/>
                <w:sz w:val="24"/>
                <w:szCs w:val="24"/>
                <w:lang w:eastAsia="ru-RU"/>
              </w:rPr>
              <w:tab/>
              <w:t>Чугун</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111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Муфта полипропиленовая 20 мм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обеспечения герметичного соединения двух полипропиленовых труб методом тепловой сварки.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20 – диаметр условного прохода в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закрепляемой трубы,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Белый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112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Муфта полипропиленовая 20 мм х 1/2 ВР(г)</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соединения полипропиленовой трубы диаметром 20 мм и фитинга диаметром 1/2" с наружной резьбой.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Состав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полипропилен, латунь.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20 – диаметр присоединяемой трубы в мм, 1/2" – диаметр условного прохода в дюймах (16 мм), ВР – внутренняя резьба.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Муфта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соединения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Резьба/сварка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подключения, дюйм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закрепляемой трубы,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Белый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113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Муфта полипропиленовая разъемная (американка) 20 мм х 1/2 НР(ш)</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соединения полипропиленовой трубы диаметром 20 мм и фитинга диаметром 1/2" с внутренней резьбой путем стягивания.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Полипропилен, латунь.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20 – диаметр присоединяемой трубы в мм, 1/2" – диаметр условного прохода в дюймах (16 мм), НР – наружная резьба.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соединения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Резьба/сварка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подключения, дюйм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закрепляемой трубы,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Белый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114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Ниппель 1/2 НР(ш) х 1/2 НР(ш) латунный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соединения металлопластиковых или полипропиленовых труб в системах водоснабжения и отопления. Имеет оба выхода с наружной резьбой 1/2" (16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латунь никелированная.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 – штуцер (наружная резьба).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Латунь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Наружная/ наружная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соединения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подключения, дюйм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1/2</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115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Муфта полипропилен латунная резьба (под ключ) 50х1 1/2" НР</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Предназначена для соединения полипропиленовой трубы диаметром 50 мм и фитинга диаметром 1 1/2" с внутренней резьбой. Имеет дополнительные ребра, благодаря которым муфту можно подкручивать гаечным либо разводным ключом. Состав: полипропилен, латунь. </w:t>
            </w:r>
            <w:r w:rsidRPr="00AB70D9">
              <w:rPr>
                <w:rFonts w:ascii="Times New Roman" w:eastAsia="Times New Roman" w:hAnsi="Times New Roman" w:cs="Times New Roman"/>
                <w:color w:val="000000"/>
                <w:sz w:val="24"/>
                <w:szCs w:val="24"/>
                <w:lang w:eastAsia="ru-RU"/>
              </w:rPr>
              <w:lastRenderedPageBreak/>
              <w:t>Расшифровка маркировки: НР - наружная резьба.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 брутто, кг:</w:t>
            </w:r>
            <w:r w:rsidRPr="00AB70D9">
              <w:rPr>
                <w:rFonts w:ascii="Times New Roman" w:eastAsia="Times New Roman" w:hAnsi="Times New Roman" w:cs="Times New Roman"/>
                <w:color w:val="000000"/>
                <w:sz w:val="24"/>
                <w:szCs w:val="24"/>
                <w:lang w:eastAsia="ru-RU"/>
              </w:rPr>
              <w:tab/>
              <w:t>0,35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Муфта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r w:rsidRPr="00AB70D9">
              <w:rPr>
                <w:rFonts w:ascii="Times New Roman" w:eastAsia="Times New Roman" w:hAnsi="Times New Roman" w:cs="Times New Roman"/>
                <w:color w:val="000000"/>
                <w:sz w:val="24"/>
                <w:szCs w:val="24"/>
                <w:lang w:eastAsia="ru-RU"/>
              </w:rPr>
              <w:tab/>
              <w:t>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трубного соединения</w:t>
            </w:r>
            <w:r w:rsidRPr="00AB70D9">
              <w:rPr>
                <w:rFonts w:ascii="Times New Roman" w:eastAsia="Times New Roman" w:hAnsi="Times New Roman" w:cs="Times New Roman"/>
                <w:color w:val="000000"/>
                <w:sz w:val="24"/>
                <w:szCs w:val="24"/>
                <w:lang w:eastAsia="ru-RU"/>
              </w:rPr>
              <w:tab/>
              <w:t>Пайка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резьбы, мм</w:t>
            </w:r>
            <w:r w:rsidRPr="00AB70D9">
              <w:rPr>
                <w:rFonts w:ascii="Times New Roman" w:eastAsia="Times New Roman" w:hAnsi="Times New Roman" w:cs="Times New Roman"/>
                <w:color w:val="000000"/>
                <w:sz w:val="24"/>
                <w:szCs w:val="24"/>
                <w:lang w:eastAsia="ru-RU"/>
              </w:rPr>
              <w:tab/>
              <w:t>1 1/2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подключения, мм</w:t>
            </w:r>
            <w:r w:rsidRPr="00AB70D9">
              <w:rPr>
                <w:rFonts w:ascii="Times New Roman" w:eastAsia="Times New Roman" w:hAnsi="Times New Roman" w:cs="Times New Roman"/>
                <w:color w:val="000000"/>
                <w:sz w:val="24"/>
                <w:szCs w:val="24"/>
                <w:lang w:eastAsia="ru-RU"/>
              </w:rPr>
              <w:tab/>
              <w:t>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 резьбы</w:t>
            </w:r>
            <w:r w:rsidRPr="00AB70D9">
              <w:rPr>
                <w:rFonts w:ascii="Times New Roman" w:eastAsia="Times New Roman" w:hAnsi="Times New Roman" w:cs="Times New Roman"/>
                <w:color w:val="000000"/>
                <w:sz w:val="24"/>
                <w:szCs w:val="24"/>
                <w:lang w:eastAsia="ru-RU"/>
              </w:rPr>
              <w:tab/>
              <w:t>Наружная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Срок службы, лет</w:t>
            </w:r>
            <w:r w:rsidRPr="00AB70D9">
              <w:rPr>
                <w:rFonts w:ascii="Times New Roman" w:eastAsia="Times New Roman" w:hAnsi="Times New Roman" w:cs="Times New Roman"/>
                <w:color w:val="000000"/>
                <w:sz w:val="24"/>
                <w:szCs w:val="24"/>
                <w:lang w:eastAsia="ru-RU"/>
              </w:rPr>
              <w:tab/>
              <w:t>50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116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Муфта ДУ50 стальная 20, черная ГОСТ 8966-75</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Муфта стальная прямая (ГОСТ 8966-75) с цилиндрической резьбой. Служит для соединения водогазопроводных труб, с применением уплотнителя, в системах отопления, водопровода, газопровода и других системах, работающих в условиях неагрессивных сред (вода, насыщенный водяной пар, горючий газ и др.) при температуре проводимой среды не выше 175°С и давлении Ру= 1,6 МПа.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Муфта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Условный проход</w:t>
            </w:r>
            <w:r w:rsidRPr="00AB70D9">
              <w:rPr>
                <w:rFonts w:ascii="Times New Roman" w:eastAsia="Times New Roman" w:hAnsi="Times New Roman" w:cs="Times New Roman"/>
                <w:color w:val="000000"/>
                <w:sz w:val="24"/>
                <w:szCs w:val="24"/>
                <w:lang w:eastAsia="ru-RU"/>
              </w:rPr>
              <w:tab/>
              <w:t>ДУ50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Сталь</w:t>
            </w:r>
            <w:r w:rsidRPr="00AB70D9">
              <w:rPr>
                <w:rFonts w:ascii="Times New Roman" w:eastAsia="Times New Roman" w:hAnsi="Times New Roman" w:cs="Times New Roman"/>
                <w:color w:val="000000"/>
                <w:sz w:val="24"/>
                <w:szCs w:val="24"/>
                <w:lang w:eastAsia="ru-RU"/>
              </w:rPr>
              <w:tab/>
              <w:t>Ст. 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Рабочая температура</w:t>
            </w:r>
            <w:r w:rsidRPr="00AB70D9">
              <w:rPr>
                <w:rFonts w:ascii="Times New Roman" w:eastAsia="Times New Roman" w:hAnsi="Times New Roman" w:cs="Times New Roman"/>
                <w:color w:val="000000"/>
                <w:sz w:val="24"/>
                <w:szCs w:val="24"/>
                <w:lang w:eastAsia="ru-RU"/>
              </w:rPr>
              <w:tab/>
              <w:t>до 175°С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Давление</w:t>
            </w:r>
            <w:r w:rsidRPr="00AB70D9">
              <w:rPr>
                <w:rFonts w:ascii="Times New Roman" w:eastAsia="Times New Roman" w:hAnsi="Times New Roman" w:cs="Times New Roman"/>
                <w:color w:val="000000"/>
                <w:sz w:val="24"/>
                <w:szCs w:val="24"/>
                <w:lang w:eastAsia="ru-RU"/>
              </w:rPr>
              <w:tab/>
              <w:t>до 1,6 Мпа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r w:rsidRPr="00AB70D9">
              <w:rPr>
                <w:rFonts w:ascii="Times New Roman" w:eastAsia="Times New Roman" w:hAnsi="Times New Roman" w:cs="Times New Roman"/>
                <w:color w:val="000000"/>
                <w:sz w:val="24"/>
                <w:szCs w:val="24"/>
                <w:lang w:eastAsia="ru-RU"/>
              </w:rPr>
              <w:tab/>
              <w:t>Сталь</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117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Муфта разборная (американка) полипропилен 32х3/4" НР</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разъемного соединения между металлической и пластиковой трубой.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Муфта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r w:rsidRPr="00AB70D9">
              <w:rPr>
                <w:rFonts w:ascii="Times New Roman" w:eastAsia="Times New Roman" w:hAnsi="Times New Roman" w:cs="Times New Roman"/>
                <w:color w:val="000000"/>
                <w:sz w:val="24"/>
                <w:szCs w:val="24"/>
                <w:lang w:eastAsia="ru-RU"/>
              </w:rPr>
              <w:tab/>
              <w:t>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резьбы, мм</w:t>
            </w:r>
            <w:r w:rsidRPr="00AB70D9">
              <w:rPr>
                <w:rFonts w:ascii="Times New Roman" w:eastAsia="Times New Roman" w:hAnsi="Times New Roman" w:cs="Times New Roman"/>
                <w:color w:val="000000"/>
                <w:sz w:val="24"/>
                <w:szCs w:val="24"/>
                <w:lang w:eastAsia="ru-RU"/>
              </w:rPr>
              <w:tab/>
              <w:t>3/4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 резьбы</w:t>
            </w:r>
            <w:r w:rsidRPr="00AB70D9">
              <w:rPr>
                <w:rFonts w:ascii="Times New Roman" w:eastAsia="Times New Roman" w:hAnsi="Times New Roman" w:cs="Times New Roman"/>
                <w:color w:val="000000"/>
                <w:sz w:val="24"/>
                <w:szCs w:val="24"/>
                <w:lang w:eastAsia="ru-RU"/>
              </w:rPr>
              <w:tab/>
              <w:t>Наружная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Наружный диаметр трубы, мм</w:t>
            </w:r>
            <w:r w:rsidRPr="00AB70D9">
              <w:rPr>
                <w:rFonts w:ascii="Times New Roman" w:eastAsia="Times New Roman" w:hAnsi="Times New Roman" w:cs="Times New Roman"/>
                <w:color w:val="000000"/>
                <w:sz w:val="24"/>
                <w:szCs w:val="24"/>
                <w:lang w:eastAsia="ru-RU"/>
              </w:rPr>
              <w:tab/>
              <w:t>32</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118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Муфта полипропилен латунная резьба 25х3/4" НР</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соединения полипропиленовой трубы диаметром 25 мм и фитинга диаметром 3/4" с наружной резьбой.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Тип товара</w:t>
            </w:r>
            <w:r w:rsidRPr="00AB70D9">
              <w:rPr>
                <w:rFonts w:ascii="Times New Roman" w:eastAsia="Times New Roman" w:hAnsi="Times New Roman" w:cs="Times New Roman"/>
                <w:color w:val="000000"/>
                <w:sz w:val="24"/>
                <w:szCs w:val="24"/>
                <w:lang w:eastAsia="ru-RU"/>
              </w:rPr>
              <w:tab/>
              <w:t>Муфта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r w:rsidRPr="00AB70D9">
              <w:rPr>
                <w:rFonts w:ascii="Times New Roman" w:eastAsia="Times New Roman" w:hAnsi="Times New Roman" w:cs="Times New Roman"/>
                <w:color w:val="000000"/>
                <w:sz w:val="24"/>
                <w:szCs w:val="24"/>
                <w:lang w:eastAsia="ru-RU"/>
              </w:rPr>
              <w:tab/>
              <w:t>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трубного соединения</w:t>
            </w:r>
            <w:r w:rsidRPr="00AB70D9">
              <w:rPr>
                <w:rFonts w:ascii="Times New Roman" w:eastAsia="Times New Roman" w:hAnsi="Times New Roman" w:cs="Times New Roman"/>
                <w:color w:val="000000"/>
                <w:sz w:val="24"/>
                <w:szCs w:val="24"/>
                <w:lang w:eastAsia="ru-RU"/>
              </w:rPr>
              <w:tab/>
              <w:t>Пайка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резьбы, мм</w:t>
            </w:r>
            <w:r w:rsidRPr="00AB70D9">
              <w:rPr>
                <w:rFonts w:ascii="Times New Roman" w:eastAsia="Times New Roman" w:hAnsi="Times New Roman" w:cs="Times New Roman"/>
                <w:color w:val="000000"/>
                <w:sz w:val="24"/>
                <w:szCs w:val="24"/>
                <w:lang w:eastAsia="ru-RU"/>
              </w:rPr>
              <w:tab/>
              <w:t>3/4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подключения, мм</w:t>
            </w:r>
            <w:r w:rsidRPr="00AB70D9">
              <w:rPr>
                <w:rFonts w:ascii="Times New Roman" w:eastAsia="Times New Roman" w:hAnsi="Times New Roman" w:cs="Times New Roman"/>
                <w:color w:val="000000"/>
                <w:sz w:val="24"/>
                <w:szCs w:val="24"/>
                <w:lang w:eastAsia="ru-RU"/>
              </w:rPr>
              <w:tab/>
              <w:t>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 резьбы</w:t>
            </w:r>
            <w:r w:rsidRPr="00AB70D9">
              <w:rPr>
                <w:rFonts w:ascii="Times New Roman" w:eastAsia="Times New Roman" w:hAnsi="Times New Roman" w:cs="Times New Roman"/>
                <w:color w:val="000000"/>
                <w:sz w:val="24"/>
                <w:szCs w:val="24"/>
                <w:lang w:eastAsia="ru-RU"/>
              </w:rPr>
              <w:tab/>
              <w:t>Наружная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Срок службы, лет</w:t>
            </w:r>
            <w:r w:rsidRPr="00AB70D9">
              <w:rPr>
                <w:rFonts w:ascii="Times New Roman" w:eastAsia="Times New Roman" w:hAnsi="Times New Roman" w:cs="Times New Roman"/>
                <w:color w:val="000000"/>
                <w:sz w:val="24"/>
                <w:szCs w:val="24"/>
                <w:lang w:eastAsia="ru-RU"/>
              </w:rPr>
              <w:tab/>
              <w:t>50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119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Ножницы для металлопластиковых труб d16-42 мм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Предназначены для резки металлопластиковых труб диаметром от 16 до 42 мм. Характеристики Материал Алюминий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труб Металлопластик, PEX, PERT Материал лезвия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Углеродистая сталь Ширина, мм 108 Длина, мм 245 Высота,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21</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120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Обвод полипропиленовый 20 мм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монтажа в месте пересечения полипропиленового трубопровода со стояком или каким-либо иным препятствием. Характеристики Материал Полипропилен</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121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Опора с креплением 20/22 мм </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Тип  - опора с креплением. Диаметр – 20 мм. Материал  - полипропилен.</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122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отвод 110 угол 45</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создания поворота наружной канализационной системы из труб диаметром 110 мм. Обеспечивает поворот системы на 45º. Назначение Бытовое, Для ливневой канализации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канализации Наружная Материал Пластик Диаметр, мм 110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 изгиба, °45 Цвет Оранжевый Применение Для канализационной трубы</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123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отвод 110 угол 87</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Наружная система канализации Область применения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Подземные канализационные трубопроводы, Ливневая безнапорная подземная канализация.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канализационных систем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канализации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Наружная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Поливинилхлорид (PVC)</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 изгиба,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87</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Оранжевый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Самотечные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канализационной трубы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Конструкция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Раструбная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Рабочая температура,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 0 до +60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рабочая температура,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60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124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отвод Д 15 сталь</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создания поворота системы из труб ВГП Ду15. Обеспечивает поворот системы на 90°. Изготовлен в соответствии с требованиями ГОСТ 3262-75. Имеет приварное присоединение к трубопроводу. Состав сталь. Расшифровка маркировки Ду – диаметр условного прохода. Размеры внутренний диаметр – 16,3 мм, толщина стенки – 2,5 мм, наружный диаметр – 21,3 мм. Материал Сталь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 15 Тип соединения Сварка Форма Круглая Внутренний диаметр, мм 16,3 Рабочее давление, бар 24 Большого диаметра 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Окрашенные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125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отвод Д 20 сталь</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создания поворота системы из труб ВГП Ду15. Обеспечивает поворот системы на 90°. Изготовлен в соответствии с требованиями ГОСТ 3262-75. Имеет приварное присоединение к трубопроводу. Состав сталь. Расшифровка маркировки Ду – диаметр условного прохода. Размеры внутренний диаметр – 21,8 мм, толщина стенки – 2,5 мм, наружный диаметр – 26,8 мм.</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Материал Сталь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 20 Тип соединения Сварка Форма Круглая Внутренний диаметр, мм 21,8Рабочее давление, бар 24 Большого диаметра 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Окрашенные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126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отвод Д 25 сталь</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создания поворота системы из труб ВГП Ду15. Обеспечивает поворот системы на 90°. Изготовлен в соответствии с требованиями ГОСТ 3262-75. Имеет приварное присоединение к трубопроводу. Состав сталь. Расшифровка маркировки Ду – диаметр условного прохода. Размеры внутренний диаметр – 28,3 мм, толщина стенки – 2,6 мм, наружный диаметр – 33,5 мм.</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Материал Сталь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Диаметр, мм 25 Тип соединения Сварка Форма Круглая Внутренний диаметр, мм 28,3 Рабочее давление, бар 24 Большого диаметра 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Окрашенные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127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отвод Д 32 сталь</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создания поворота системы из труб ВГП Ду15. Обеспечивает поворот системы на 90°. Изготовлен в соответствии с требованиями ГОСТ 3262-75. Имеет приварное присоединение к трубопроводу. Состав сталь. Расшифровка маркировки Ду – диаметр условного прохода. Размеры внутренний диаметр – 37,1 мм, толщина стенки – 2,6 мм, наружный диаметр – 42,3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Сталь Диаметр, мм 32 Тип соединения Сварка Форма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Круглая Внутренний диаметр, мм 37,1 Рабочее давление, бар 24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Большого диаметра Нет Окрашенные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128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отвод Д 40 сталь</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создания поворота системы из труб ВГП Ду15. Обеспечивает поворот системы на 90°. Изготовлен в соответствии с требованиями ГОСТ 3262-75. Имеет приварное присоединение к трубопроводу. Состав сталь. Расшифровка маркировки Ду – диаметр условного прохода. Размеры внутренний диаметр – 42,4 мм, толщина стенки – 2,8 мм, наружный диаметр – 48 мм. Материал Сталь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 40 Тип соединения Сварка Форма Круглая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Внутренний диаметр, мм 42,4 Рабочее давление, бар 24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Большого диаметра Нет Окрашенные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129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отвод Д 57 сталь</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Отвод крутоизогнутый под сварку 57х3,0 (Ду50) бесшовный кованый стальной черный предназначен для создания поворота системы из труб электросварныхДу57. Обеспечивает поворот системы на 90°. Изготовлен в соответствии с требованиями ГОСТ 17375-2001. Имеет приварное присоединение к трубопроводу. Состав сталь. Расшифровка маркировки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Ду – диаметр условного прохода. Размеры внутренний диаметр – 51 мм, толщина стенки – 3 мм, наружный диаметр – 57 мм. Материал Сталь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 57 Тип соединения Сварка Форма Круглая Внутренний диаметр, мм 51 Рабочее давление, бар 16 Большого диаметра 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Окрашенные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130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отвод 50 угол 45</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Внутренняя система канализации Область применения Хозяйственно бытовая система канализации. Назначение Для канализационных систем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канализации Внутренняя Материал Полипропилен (PP)</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 50 Угол изгиба, ° 45 Цвет Серый Вид Самотечные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Конструкция Раструбная Рабочая температура, °С От 0 до +90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Макс. рабочая температура, °С 90 Толщина стенки, мм 1,8</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131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отвод 50 угол 87</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создания поворота внутренней канализационной системы из труб диаметром 50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Обеспечивает поворот системы на 87º.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канализационных систем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канализации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Внутренняя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 изгиба,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87</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Серый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Конструкция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Раструбная</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132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Отвод крутоизогнутый под сварку DN25 шовный черная сталь</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создания поворота системы из труб ВГП Ду25. Обеспечивает поворот системы на 90°. Изготовлен в соответствии с требованиями ГОСТ 3262-75. Имеет приварное присоединение к трубопроводу. Состав сталь. Расшифровка маркировки Ду – диаметр условного прохода. Размеры внутренний диаметр – 28,3 мм, толщина стенки – 2,6 мм, наружный диаметр – 33,5 мм. Материал Сталь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 25 Тип соединения Сварка Форма Круглая Внутренний диаметр, мм 28,3 Рабочее давление, бар 24 Большого диаметра 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Окрашенные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133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Отвод крутоизогнутый под сварку DN32 шовный черная сталь</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создания поворота системы из труб ВГП Ду32. Обеспечивает поворот системы на 90°. Изготовлен в соответствии с требованиями ГОСТ 3262-75. Имеет приварное присоединение к трубопроводу. Состав сталь. Расшифровка маркировки Ду – диаметр условного прохода. Размеры внутренний диаметр – 37,1 мм, толщина стенки – 2,6 мм, наружный диаметр – 42,3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соединения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Сварка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Круглая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Внутренний 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37,1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Рабочее давление, бар 24 Большого диаметра Нет Окрашенные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134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Отвод крутоизогнутый под сварку DN20 шовный черная сталь</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создания поворота системы из труб ВГП Ду20. Обеспечивает поворот системы на 90°. Изготовлен в соответствии с требованиями ГОСТ 3262-75. Имеет приварное присоединение к трубопроводу.</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Состав сталь. Расшифровка маркировки Ду – диаметр условного прохода. Размеры внутренний диаметр – 37,1 мм, толщина стенки – 2,6 мм, наружный диаметр – 21,8 мм, толщина стенки – 2,5 мм, наружный диаметр – 26,8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соединения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Сварка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Круглая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Внутренний 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21,8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Рабочее давление, бар 24 Большого диаметра Нет Окрашенные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135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Ниппель 1/2 НР(ш) х 1/2 НР(ш) латунный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соединения металлопластиковых или полипропиленовых труб в системах водоснабжения и отопления. Имеет оба выхода с наружной резьбой 1/2" (16 мм). Состав латунь никелированная. Расшифровка маркировки ш – штуцер (наружная резьба).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Латунь Резьба Наружная/ наружная Тип соединения Резьба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подключения, дюйм 1/2</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136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Ниппель 3/4 НР(ш) х 3/4 </w:t>
            </w:r>
            <w:r w:rsidRPr="00AB70D9">
              <w:rPr>
                <w:rFonts w:ascii="Times New Roman" w:eastAsia="Times New Roman" w:hAnsi="Times New Roman" w:cs="Times New Roman"/>
                <w:color w:val="000000"/>
                <w:sz w:val="24"/>
                <w:szCs w:val="24"/>
                <w:lang w:eastAsia="ru-RU"/>
              </w:rPr>
              <w:lastRenderedPageBreak/>
              <w:t>НР(ш) латунный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 xml:space="preserve">Предназначен для соединения металлопластиковых или полипропиленовых труб в системах </w:t>
            </w:r>
            <w:r w:rsidRPr="00AB70D9">
              <w:rPr>
                <w:rFonts w:ascii="Times New Roman" w:eastAsia="Times New Roman" w:hAnsi="Times New Roman" w:cs="Times New Roman"/>
                <w:color w:val="000000"/>
                <w:sz w:val="24"/>
                <w:szCs w:val="24"/>
                <w:lang w:eastAsia="ru-RU"/>
              </w:rPr>
              <w:lastRenderedPageBreak/>
              <w:t>водоснабжения и отопления. Имеет оба выхода с наружной резьбой 3/4" (20 мм). Состав латунь никелированная. Расшифровка маркировки ш – штуцер (наружная резьба).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Латунь Резьба Наружная/ наружная Тип соединения Резьба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подключения, дюйм 3/4</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137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Ниппель переходной  2 НР(ш) х 1 1/2 НР(ш) латунный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соединения элементов трубопровода разного диаметра.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 никелированная латунь. Резьба обоих патрубков – наружная (тип – цилиндрическая трубная, ГОСТ 6357  Насечки на резьбе способствуют удержанию герметизирующего материала (например, сантехнического льна). Наличие шестигранного (под гаечный ключ) участка корпуса облегчает монтаж соединения. Размер 2"х 1 1/2".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Латунь Резьба Наружная/ наружная Тип соединения Резьба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подключения, дюйм 2х1 1/2</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138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Ниппель переходный 3/4 НР(ш) х 1/2 НР(ш) латунный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соединения металлопластиковых или полипропиленовых труб в системах водоснабжения и отопления. Имеет один выход с наружной резьбой 1/2" (16 мм) и другой с наружной резьбой 3/4" (20 мм). Состав латунь никелированная. Расшифровка маркировки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 – штуцер (наружная резьба). Материал Латунь Резьба Наружная/ наружная Тип соединения Резьба Диаметр подключения, дюйм 3/4х1/2</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139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Подводка гибкая для воды  1/2 ВР(г) х 1/2 ВР(г) 120 см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монтажа сантехнической арматуры и приборов сантехнического назначения, подводки воды к приборам бытового назначения. Не предназначена для применения в постоянном проточном режиме, вместо трубопроводов. Состав: резиновый шланг (EPDM) в оплетке из нержавеющей стали AISI 202, гайки и штуцер – латунь.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Комплектация подводка, резиновые прокладки. Расшифровка маркировки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120 см – длина подводки, 1/2" – диаметр условного прохода (16 мм), в/в – 2 прохода с внутренней резьбой. Применение Для посудомоечных машин, Для смесителя Назначение Для кухни, Для ванной Тип Гибкая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Латунь, Нержавеющая сталь Способ подсоединения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Гайка-гайка Диаметр подключения, дюйм ½ Длина, см 120 Резьба ВР/ВР</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рабочая температура, °С До +90 Макс. рабочее давление, бар  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Мин. радиус изгиба, мм 65</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140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Подводка гибкая для воды  1/2 ВР(г) х 1/2 ВР(г) 50 см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монтажа сантехнической арматуры и приборов сантехнического назначения, подводки воды к приборам бытового назначения. Не предназначена для применения в постоянном проточном режиме, вместо трубопроводов. Состав: резиновый шланг (EPDM) в оплетке из нержавеющей стали AISI 202, гайки и штуцер – латунь.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Комплектация подводка, резиновые прокладки. Расшифровка маркировки50 см – длина </w:t>
            </w:r>
            <w:r w:rsidRPr="00AB70D9">
              <w:rPr>
                <w:rFonts w:ascii="Times New Roman" w:eastAsia="Times New Roman" w:hAnsi="Times New Roman" w:cs="Times New Roman"/>
                <w:color w:val="000000"/>
                <w:sz w:val="24"/>
                <w:szCs w:val="24"/>
                <w:lang w:eastAsia="ru-RU"/>
              </w:rPr>
              <w:lastRenderedPageBreak/>
              <w:t>подводки, 1/2" – диаметр условного прохода (16 мм), в/в – 2 прохода с внутренней резьбой.</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Применение Для посудомоечных машин, Для смесителя Назначение Для кухни, Для ванной Тип Гибкая Материал Латунь, Нержавеющая сталь Способ подсоединения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Гайка-гайка Диаметр подключения, дюйм ½ Длина,см 50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 ВР/ВР Макс. рабочая температура, °С До +90 Макс. рабочее давление, бар  8 Мин. радиус изгиба, мм 65</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141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Подводка гибкая для воды  1/2 ВР(г) х 1/2 ВР(г) 80 см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монтажа сантехнической арматуры и приборов сантехнического назначения, подводки воды к приборам бытового назначения. Не предназначена для применения в постоянном проточном режиме, вместо трубопроводов. Состав: резиновый шланг (EPDM) в оплетке из нержавеющей стали AISI 202, гайки и штуцер – латунь.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Комплектация подводка, резиновые прокладки. Расшифровка маркировки 80 см – длина подводки, 1/2" – диаметр условного прохода (16 мм), в/в – 2 прохода с внутренней резьбой.</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Применение Для посудомоечных машин, Для смесителя Назначение Для кухни, Для ванной Тип Гибкая Материал Латунь, Нержавеющая сталь Способ подсоединения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Гайка-гайка Диаметр подключения, дюйм ½ Длина,см 80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 ВР/ВР Макс. рабочая температура, °С До +90 Макс. рабочее давление, бар  8 Мин. радиус изгиба, мм 65</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142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Подводка гибкая для смесителя 1/2 ВР(г) х М10 штуцер 17/28 мм 100 см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монтажа сантехнической арматуры и приборов сантехнического назначения, подводки воды к приборам бытового назначения. Не предназначена для применения в постоянном проточном режиме, вместо трубопроводов. Состав: резиновый шланг (EPDM) в оплетке из нержавеющей стали AISI 202, гайки и штуцер – латунь.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Комплектация подводка, резиновые прокладки. Расшифровка маркировки 100 см – длина подводки, 1/2" – диаметр условного прохода (16 мм), М10 – наружная метрическая резьба 10 мм.</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Применение Для посудомоечных машин, Для смесителя Назначение Для кухни, Для ванной Тип Гибкая Материал Латунь, Нержавеющая сталь Способ подсоединения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Гайка-гайка Диаметр подключения, дюйм ½ Длина,, см 100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 ВР/НР Макс. рабочая температура, °С До +90 Макс. рабочее давление, бар  8 Мин. радиус изгиба, мм 65</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143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Тройник полипропиленовый 20 х 20 х 20 мм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разветвления и изменения направлений потоков воды в трубопроводе. Состав Полипропилен. Расшифровка маркировки  20 – диаметр условного прохода в мм. Диаметр, мм 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Полипропилен Угол поворота, ° 90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закрепляемой трубы, мм 20 Цвет Белый Армирование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144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Радиатор биметаллический 500х80, 6 секций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применения в системах водяного отопления жилых, административных и общественных зданий, в том числе с низкотемпературным теплоносителем.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Радиаторы биметаллические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секций</w:t>
            </w:r>
            <w:r w:rsidRPr="00AB70D9">
              <w:rPr>
                <w:rFonts w:ascii="Times New Roman" w:eastAsia="Times New Roman" w:hAnsi="Times New Roman" w:cs="Times New Roman"/>
                <w:color w:val="000000"/>
                <w:sz w:val="24"/>
                <w:szCs w:val="24"/>
                <w:lang w:eastAsia="ru-RU"/>
              </w:rPr>
              <w:tab/>
              <w:t>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r w:rsidRPr="00AB70D9">
              <w:rPr>
                <w:rFonts w:ascii="Times New Roman" w:eastAsia="Times New Roman" w:hAnsi="Times New Roman" w:cs="Times New Roman"/>
                <w:color w:val="000000"/>
                <w:sz w:val="24"/>
                <w:szCs w:val="24"/>
                <w:lang w:eastAsia="ru-RU"/>
              </w:rPr>
              <w:tab/>
              <w:t>Биметалл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подключения</w:t>
            </w:r>
            <w:r w:rsidRPr="00AB70D9">
              <w:rPr>
                <w:rFonts w:ascii="Times New Roman" w:eastAsia="Times New Roman" w:hAnsi="Times New Roman" w:cs="Times New Roman"/>
                <w:color w:val="000000"/>
                <w:sz w:val="24"/>
                <w:szCs w:val="24"/>
                <w:lang w:eastAsia="ru-RU"/>
              </w:rPr>
              <w:tab/>
              <w:t>Боковое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исполнения радиатора</w:t>
            </w:r>
            <w:r w:rsidRPr="00AB70D9">
              <w:rPr>
                <w:rFonts w:ascii="Times New Roman" w:eastAsia="Times New Roman" w:hAnsi="Times New Roman" w:cs="Times New Roman"/>
                <w:color w:val="000000"/>
                <w:sz w:val="24"/>
                <w:szCs w:val="24"/>
                <w:lang w:eastAsia="ru-RU"/>
              </w:rPr>
              <w:tab/>
              <w:t>Секционный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по установке</w:t>
            </w:r>
            <w:r w:rsidRPr="00AB70D9">
              <w:rPr>
                <w:rFonts w:ascii="Times New Roman" w:eastAsia="Times New Roman" w:hAnsi="Times New Roman" w:cs="Times New Roman"/>
                <w:color w:val="000000"/>
                <w:sz w:val="24"/>
                <w:szCs w:val="24"/>
                <w:lang w:eastAsia="ru-RU"/>
              </w:rPr>
              <w:tab/>
              <w:t>Настенный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Напольный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Рабочее давление, атм</w:t>
            </w:r>
            <w:r w:rsidRPr="00AB70D9">
              <w:rPr>
                <w:rFonts w:ascii="Times New Roman" w:eastAsia="Times New Roman" w:hAnsi="Times New Roman" w:cs="Times New Roman"/>
                <w:color w:val="000000"/>
                <w:sz w:val="24"/>
                <w:szCs w:val="24"/>
                <w:lang w:eastAsia="ru-RU"/>
              </w:rPr>
              <w:tab/>
              <w:t>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Испытательное давление, атм</w:t>
            </w:r>
            <w:r w:rsidRPr="00AB70D9">
              <w:rPr>
                <w:rFonts w:ascii="Times New Roman" w:eastAsia="Times New Roman" w:hAnsi="Times New Roman" w:cs="Times New Roman"/>
                <w:color w:val="000000"/>
                <w:sz w:val="24"/>
                <w:szCs w:val="24"/>
                <w:lang w:eastAsia="ru-RU"/>
              </w:rPr>
              <w:tab/>
              <w:t>38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Теплоотдача секции, Вт</w:t>
            </w:r>
            <w:r w:rsidRPr="00AB70D9">
              <w:rPr>
                <w:rFonts w:ascii="Times New Roman" w:eastAsia="Times New Roman" w:hAnsi="Times New Roman" w:cs="Times New Roman"/>
                <w:color w:val="000000"/>
                <w:sz w:val="24"/>
                <w:szCs w:val="24"/>
                <w:lang w:eastAsia="ru-RU"/>
              </w:rPr>
              <w:tab/>
              <w:t>129</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Максимальная температура,°C</w:t>
            </w:r>
            <w:r w:rsidRPr="00AB70D9">
              <w:rPr>
                <w:rFonts w:ascii="Times New Roman" w:eastAsia="Times New Roman" w:hAnsi="Times New Roman" w:cs="Times New Roman"/>
                <w:color w:val="000000"/>
                <w:sz w:val="24"/>
                <w:szCs w:val="24"/>
                <w:lang w:eastAsia="ru-RU"/>
              </w:rPr>
              <w:tab/>
              <w:t>110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подключения, дюйм</w:t>
            </w:r>
            <w:r w:rsidRPr="00AB70D9">
              <w:rPr>
                <w:rFonts w:ascii="Times New Roman" w:eastAsia="Times New Roman" w:hAnsi="Times New Roman" w:cs="Times New Roman"/>
                <w:color w:val="000000"/>
                <w:sz w:val="24"/>
                <w:szCs w:val="24"/>
                <w:lang w:eastAsia="ru-RU"/>
              </w:rPr>
              <w:tab/>
              <w:t>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Теплоотдача радиатора, Вт</w:t>
            </w:r>
            <w:r w:rsidRPr="00AB70D9">
              <w:rPr>
                <w:rFonts w:ascii="Times New Roman" w:eastAsia="Times New Roman" w:hAnsi="Times New Roman" w:cs="Times New Roman"/>
                <w:color w:val="000000"/>
                <w:sz w:val="24"/>
                <w:szCs w:val="24"/>
                <w:lang w:eastAsia="ru-RU"/>
              </w:rPr>
              <w:tab/>
              <w:t>774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Ёмкость секции, л</w:t>
            </w:r>
            <w:r w:rsidRPr="00AB70D9">
              <w:rPr>
                <w:rFonts w:ascii="Times New Roman" w:eastAsia="Times New Roman" w:hAnsi="Times New Roman" w:cs="Times New Roman"/>
                <w:color w:val="000000"/>
                <w:sz w:val="24"/>
                <w:szCs w:val="24"/>
                <w:lang w:eastAsia="ru-RU"/>
              </w:rPr>
              <w:tab/>
              <w:t>0,3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Ёмкость радиатора</w:t>
            </w:r>
            <w:r w:rsidRPr="00AB70D9">
              <w:rPr>
                <w:rFonts w:ascii="Times New Roman" w:eastAsia="Times New Roman" w:hAnsi="Times New Roman" w:cs="Times New Roman"/>
                <w:color w:val="000000"/>
                <w:sz w:val="24"/>
                <w:szCs w:val="24"/>
                <w:lang w:eastAsia="ru-RU"/>
              </w:rPr>
              <w:tab/>
              <w:t>1,8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Межосевое расстояние</w:t>
            </w:r>
            <w:r w:rsidRPr="00AB70D9">
              <w:rPr>
                <w:rFonts w:ascii="Times New Roman" w:eastAsia="Times New Roman" w:hAnsi="Times New Roman" w:cs="Times New Roman"/>
                <w:color w:val="000000"/>
                <w:sz w:val="24"/>
                <w:szCs w:val="24"/>
                <w:lang w:eastAsia="ru-RU"/>
              </w:rPr>
              <w:tab/>
              <w:t>500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Высота, мм</w:t>
            </w:r>
            <w:r w:rsidRPr="00AB70D9">
              <w:rPr>
                <w:rFonts w:ascii="Times New Roman" w:eastAsia="Times New Roman" w:hAnsi="Times New Roman" w:cs="Times New Roman"/>
                <w:color w:val="000000"/>
                <w:sz w:val="24"/>
                <w:szCs w:val="24"/>
                <w:lang w:eastAsia="ru-RU"/>
              </w:rPr>
              <w:tab/>
              <w:t>560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Глубина, мм</w:t>
            </w:r>
            <w:r w:rsidRPr="00AB70D9">
              <w:rPr>
                <w:rFonts w:ascii="Times New Roman" w:eastAsia="Times New Roman" w:hAnsi="Times New Roman" w:cs="Times New Roman"/>
                <w:color w:val="000000"/>
                <w:sz w:val="24"/>
                <w:szCs w:val="24"/>
                <w:lang w:eastAsia="ru-RU"/>
              </w:rPr>
              <w:tab/>
              <w:t>95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w:t>
            </w:r>
            <w:r w:rsidRPr="00AB70D9">
              <w:rPr>
                <w:rFonts w:ascii="Times New Roman" w:eastAsia="Times New Roman" w:hAnsi="Times New Roman" w:cs="Times New Roman"/>
                <w:color w:val="000000"/>
                <w:sz w:val="24"/>
                <w:szCs w:val="24"/>
                <w:lang w:eastAsia="ru-RU"/>
              </w:rPr>
              <w:tab/>
              <w:t>450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Гарантия, лет</w:t>
            </w:r>
            <w:r w:rsidRPr="00AB70D9">
              <w:rPr>
                <w:rFonts w:ascii="Times New Roman" w:eastAsia="Times New Roman" w:hAnsi="Times New Roman" w:cs="Times New Roman"/>
                <w:color w:val="000000"/>
                <w:sz w:val="24"/>
                <w:szCs w:val="24"/>
                <w:lang w:eastAsia="ru-RU"/>
              </w:rPr>
              <w:tab/>
              <w:t>15 лет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145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Радиатор биметаллический 500х80, 8 секций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применения в системах водяного отопления жилых, административных и общественных зданий, в том числе с низкотемпературным теплоносителем.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 брутто, кг:</w:t>
            </w:r>
            <w:r w:rsidRPr="00AB70D9">
              <w:rPr>
                <w:rFonts w:ascii="Times New Roman" w:eastAsia="Times New Roman" w:hAnsi="Times New Roman" w:cs="Times New Roman"/>
                <w:color w:val="000000"/>
                <w:sz w:val="24"/>
                <w:szCs w:val="24"/>
                <w:lang w:eastAsia="ru-RU"/>
              </w:rPr>
              <w:tab/>
              <w:t>11,44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Радиаторы биметаллические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секций</w:t>
            </w:r>
            <w:r w:rsidRPr="00AB70D9">
              <w:rPr>
                <w:rFonts w:ascii="Times New Roman" w:eastAsia="Times New Roman" w:hAnsi="Times New Roman" w:cs="Times New Roman"/>
                <w:color w:val="000000"/>
                <w:sz w:val="24"/>
                <w:szCs w:val="24"/>
                <w:lang w:eastAsia="ru-RU"/>
              </w:rPr>
              <w:tab/>
              <w:t>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r w:rsidRPr="00AB70D9">
              <w:rPr>
                <w:rFonts w:ascii="Times New Roman" w:eastAsia="Times New Roman" w:hAnsi="Times New Roman" w:cs="Times New Roman"/>
                <w:color w:val="000000"/>
                <w:sz w:val="24"/>
                <w:szCs w:val="24"/>
                <w:lang w:eastAsia="ru-RU"/>
              </w:rPr>
              <w:tab/>
              <w:t>Биметалл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подключения</w:t>
            </w:r>
            <w:r w:rsidRPr="00AB70D9">
              <w:rPr>
                <w:rFonts w:ascii="Times New Roman" w:eastAsia="Times New Roman" w:hAnsi="Times New Roman" w:cs="Times New Roman"/>
                <w:color w:val="000000"/>
                <w:sz w:val="24"/>
                <w:szCs w:val="24"/>
                <w:lang w:eastAsia="ru-RU"/>
              </w:rPr>
              <w:tab/>
              <w:t>Боковое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исполнения радиатора</w:t>
            </w:r>
            <w:r w:rsidRPr="00AB70D9">
              <w:rPr>
                <w:rFonts w:ascii="Times New Roman" w:eastAsia="Times New Roman" w:hAnsi="Times New Roman" w:cs="Times New Roman"/>
                <w:color w:val="000000"/>
                <w:sz w:val="24"/>
                <w:szCs w:val="24"/>
                <w:lang w:eastAsia="ru-RU"/>
              </w:rPr>
              <w:tab/>
              <w:t>Секционный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по установке</w:t>
            </w:r>
            <w:r w:rsidRPr="00AB70D9">
              <w:rPr>
                <w:rFonts w:ascii="Times New Roman" w:eastAsia="Times New Roman" w:hAnsi="Times New Roman" w:cs="Times New Roman"/>
                <w:color w:val="000000"/>
                <w:sz w:val="24"/>
                <w:szCs w:val="24"/>
                <w:lang w:eastAsia="ru-RU"/>
              </w:rPr>
              <w:tab/>
              <w:t>Настенный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Напольный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Рабочее давление, атм</w:t>
            </w:r>
            <w:r w:rsidRPr="00AB70D9">
              <w:rPr>
                <w:rFonts w:ascii="Times New Roman" w:eastAsia="Times New Roman" w:hAnsi="Times New Roman" w:cs="Times New Roman"/>
                <w:color w:val="000000"/>
                <w:sz w:val="24"/>
                <w:szCs w:val="24"/>
                <w:lang w:eastAsia="ru-RU"/>
              </w:rPr>
              <w:tab/>
              <w:t>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Испытательное давление, атм</w:t>
            </w:r>
            <w:r w:rsidRPr="00AB70D9">
              <w:rPr>
                <w:rFonts w:ascii="Times New Roman" w:eastAsia="Times New Roman" w:hAnsi="Times New Roman" w:cs="Times New Roman"/>
                <w:color w:val="000000"/>
                <w:sz w:val="24"/>
                <w:szCs w:val="24"/>
                <w:lang w:eastAsia="ru-RU"/>
              </w:rPr>
              <w:tab/>
              <w:t>38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Теплоотдача секции, Вт</w:t>
            </w:r>
            <w:r w:rsidRPr="00AB70D9">
              <w:rPr>
                <w:rFonts w:ascii="Times New Roman" w:eastAsia="Times New Roman" w:hAnsi="Times New Roman" w:cs="Times New Roman"/>
                <w:color w:val="000000"/>
                <w:sz w:val="24"/>
                <w:szCs w:val="24"/>
                <w:lang w:eastAsia="ru-RU"/>
              </w:rPr>
              <w:tab/>
              <w:t>129</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Максимальная температура,°C</w:t>
            </w:r>
            <w:r w:rsidRPr="00AB70D9">
              <w:rPr>
                <w:rFonts w:ascii="Times New Roman" w:eastAsia="Times New Roman" w:hAnsi="Times New Roman" w:cs="Times New Roman"/>
                <w:color w:val="000000"/>
                <w:sz w:val="24"/>
                <w:szCs w:val="24"/>
                <w:lang w:eastAsia="ru-RU"/>
              </w:rPr>
              <w:tab/>
              <w:t>110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подключения, дюйм</w:t>
            </w:r>
            <w:r w:rsidRPr="00AB70D9">
              <w:rPr>
                <w:rFonts w:ascii="Times New Roman" w:eastAsia="Times New Roman" w:hAnsi="Times New Roman" w:cs="Times New Roman"/>
                <w:color w:val="000000"/>
                <w:sz w:val="24"/>
                <w:szCs w:val="24"/>
                <w:lang w:eastAsia="ru-RU"/>
              </w:rPr>
              <w:tab/>
              <w:t>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Теплоотдача радиатора, Вт</w:t>
            </w:r>
            <w:r w:rsidRPr="00AB70D9">
              <w:rPr>
                <w:rFonts w:ascii="Times New Roman" w:eastAsia="Times New Roman" w:hAnsi="Times New Roman" w:cs="Times New Roman"/>
                <w:color w:val="000000"/>
                <w:sz w:val="24"/>
                <w:szCs w:val="24"/>
                <w:lang w:eastAsia="ru-RU"/>
              </w:rPr>
              <w:tab/>
              <w:t>1032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Ёмкость секции, л</w:t>
            </w:r>
            <w:r w:rsidRPr="00AB70D9">
              <w:rPr>
                <w:rFonts w:ascii="Times New Roman" w:eastAsia="Times New Roman" w:hAnsi="Times New Roman" w:cs="Times New Roman"/>
                <w:color w:val="000000"/>
                <w:sz w:val="24"/>
                <w:szCs w:val="24"/>
                <w:lang w:eastAsia="ru-RU"/>
              </w:rPr>
              <w:tab/>
              <w:t>0,3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Ёмкость радиатора</w:t>
            </w:r>
            <w:r w:rsidRPr="00AB70D9">
              <w:rPr>
                <w:rFonts w:ascii="Times New Roman" w:eastAsia="Times New Roman" w:hAnsi="Times New Roman" w:cs="Times New Roman"/>
                <w:color w:val="000000"/>
                <w:sz w:val="24"/>
                <w:szCs w:val="24"/>
                <w:lang w:eastAsia="ru-RU"/>
              </w:rPr>
              <w:tab/>
              <w:t>2,4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Межосевое расстояние</w:t>
            </w:r>
            <w:r w:rsidRPr="00AB70D9">
              <w:rPr>
                <w:rFonts w:ascii="Times New Roman" w:eastAsia="Times New Roman" w:hAnsi="Times New Roman" w:cs="Times New Roman"/>
                <w:color w:val="000000"/>
                <w:sz w:val="24"/>
                <w:szCs w:val="24"/>
                <w:lang w:eastAsia="ru-RU"/>
              </w:rPr>
              <w:tab/>
              <w:t>500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Высота, мм</w:t>
            </w:r>
            <w:r w:rsidRPr="00AB70D9">
              <w:rPr>
                <w:rFonts w:ascii="Times New Roman" w:eastAsia="Times New Roman" w:hAnsi="Times New Roman" w:cs="Times New Roman"/>
                <w:color w:val="000000"/>
                <w:sz w:val="24"/>
                <w:szCs w:val="24"/>
                <w:lang w:eastAsia="ru-RU"/>
              </w:rPr>
              <w:tab/>
              <w:t>560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Глубина, мм</w:t>
            </w:r>
            <w:r w:rsidRPr="00AB70D9">
              <w:rPr>
                <w:rFonts w:ascii="Times New Roman" w:eastAsia="Times New Roman" w:hAnsi="Times New Roman" w:cs="Times New Roman"/>
                <w:color w:val="000000"/>
                <w:sz w:val="24"/>
                <w:szCs w:val="24"/>
                <w:lang w:eastAsia="ru-RU"/>
              </w:rPr>
              <w:tab/>
              <w:t>95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w:t>
            </w:r>
            <w:r w:rsidRPr="00AB70D9">
              <w:rPr>
                <w:rFonts w:ascii="Times New Roman" w:eastAsia="Times New Roman" w:hAnsi="Times New Roman" w:cs="Times New Roman"/>
                <w:color w:val="000000"/>
                <w:sz w:val="24"/>
                <w:szCs w:val="24"/>
                <w:lang w:eastAsia="ru-RU"/>
              </w:rPr>
              <w:tab/>
              <w:t>600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Гарантия, лет</w:t>
            </w:r>
            <w:r w:rsidRPr="00AB70D9">
              <w:rPr>
                <w:rFonts w:ascii="Times New Roman" w:eastAsia="Times New Roman" w:hAnsi="Times New Roman" w:cs="Times New Roman"/>
                <w:color w:val="000000"/>
                <w:sz w:val="24"/>
                <w:szCs w:val="24"/>
                <w:lang w:eastAsia="ru-RU"/>
              </w:rPr>
              <w:tab/>
              <w:t>15 лет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146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Радиатор биметаллический 500х80, 10 секций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применения в системах водяного отопления жилых, административных и общественных зданий, в том числе с низкотемпературным теплоносителем.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 брутто, кг:</w:t>
            </w:r>
            <w:r w:rsidRPr="00AB70D9">
              <w:rPr>
                <w:rFonts w:ascii="Times New Roman" w:eastAsia="Times New Roman" w:hAnsi="Times New Roman" w:cs="Times New Roman"/>
                <w:color w:val="000000"/>
                <w:sz w:val="24"/>
                <w:szCs w:val="24"/>
                <w:lang w:eastAsia="ru-RU"/>
              </w:rPr>
              <w:tab/>
              <w:t>14,30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Радиаторы биметаллические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секций</w:t>
            </w:r>
            <w:r w:rsidRPr="00AB70D9">
              <w:rPr>
                <w:rFonts w:ascii="Times New Roman" w:eastAsia="Times New Roman" w:hAnsi="Times New Roman" w:cs="Times New Roman"/>
                <w:color w:val="000000"/>
                <w:sz w:val="24"/>
                <w:szCs w:val="24"/>
                <w:lang w:eastAsia="ru-RU"/>
              </w:rPr>
              <w:tab/>
              <w:t>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r w:rsidRPr="00AB70D9">
              <w:rPr>
                <w:rFonts w:ascii="Times New Roman" w:eastAsia="Times New Roman" w:hAnsi="Times New Roman" w:cs="Times New Roman"/>
                <w:color w:val="000000"/>
                <w:sz w:val="24"/>
                <w:szCs w:val="24"/>
                <w:lang w:eastAsia="ru-RU"/>
              </w:rPr>
              <w:tab/>
              <w:t>Биметалл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подключения</w:t>
            </w:r>
            <w:r w:rsidRPr="00AB70D9">
              <w:rPr>
                <w:rFonts w:ascii="Times New Roman" w:eastAsia="Times New Roman" w:hAnsi="Times New Roman" w:cs="Times New Roman"/>
                <w:color w:val="000000"/>
                <w:sz w:val="24"/>
                <w:szCs w:val="24"/>
                <w:lang w:eastAsia="ru-RU"/>
              </w:rPr>
              <w:tab/>
              <w:t>Боковое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исполнения радиатора</w:t>
            </w:r>
            <w:r w:rsidRPr="00AB70D9">
              <w:rPr>
                <w:rFonts w:ascii="Times New Roman" w:eastAsia="Times New Roman" w:hAnsi="Times New Roman" w:cs="Times New Roman"/>
                <w:color w:val="000000"/>
                <w:sz w:val="24"/>
                <w:szCs w:val="24"/>
                <w:lang w:eastAsia="ru-RU"/>
              </w:rPr>
              <w:tab/>
              <w:t>Секционный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по установке</w:t>
            </w:r>
            <w:r w:rsidRPr="00AB70D9">
              <w:rPr>
                <w:rFonts w:ascii="Times New Roman" w:eastAsia="Times New Roman" w:hAnsi="Times New Roman" w:cs="Times New Roman"/>
                <w:color w:val="000000"/>
                <w:sz w:val="24"/>
                <w:szCs w:val="24"/>
                <w:lang w:eastAsia="ru-RU"/>
              </w:rPr>
              <w:tab/>
              <w:t>Настенный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Напольный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Рабочее давление, атм</w:t>
            </w:r>
            <w:r w:rsidRPr="00AB70D9">
              <w:rPr>
                <w:rFonts w:ascii="Times New Roman" w:eastAsia="Times New Roman" w:hAnsi="Times New Roman" w:cs="Times New Roman"/>
                <w:color w:val="000000"/>
                <w:sz w:val="24"/>
                <w:szCs w:val="24"/>
                <w:lang w:eastAsia="ru-RU"/>
              </w:rPr>
              <w:tab/>
              <w:t>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Испытательное давление, атм</w:t>
            </w:r>
            <w:r w:rsidRPr="00AB70D9">
              <w:rPr>
                <w:rFonts w:ascii="Times New Roman" w:eastAsia="Times New Roman" w:hAnsi="Times New Roman" w:cs="Times New Roman"/>
                <w:color w:val="000000"/>
                <w:sz w:val="24"/>
                <w:szCs w:val="24"/>
                <w:lang w:eastAsia="ru-RU"/>
              </w:rPr>
              <w:tab/>
              <w:t>38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Теплоотдача секции, Вт</w:t>
            </w:r>
            <w:r w:rsidRPr="00AB70D9">
              <w:rPr>
                <w:rFonts w:ascii="Times New Roman" w:eastAsia="Times New Roman" w:hAnsi="Times New Roman" w:cs="Times New Roman"/>
                <w:color w:val="000000"/>
                <w:sz w:val="24"/>
                <w:szCs w:val="24"/>
                <w:lang w:eastAsia="ru-RU"/>
              </w:rPr>
              <w:tab/>
              <w:t>129</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Максимальная температура,°C</w:t>
            </w:r>
            <w:r w:rsidRPr="00AB70D9">
              <w:rPr>
                <w:rFonts w:ascii="Times New Roman" w:eastAsia="Times New Roman" w:hAnsi="Times New Roman" w:cs="Times New Roman"/>
                <w:color w:val="000000"/>
                <w:sz w:val="24"/>
                <w:szCs w:val="24"/>
                <w:lang w:eastAsia="ru-RU"/>
              </w:rPr>
              <w:tab/>
              <w:t>110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подключения, дюйм</w:t>
            </w:r>
            <w:r w:rsidRPr="00AB70D9">
              <w:rPr>
                <w:rFonts w:ascii="Times New Roman" w:eastAsia="Times New Roman" w:hAnsi="Times New Roman" w:cs="Times New Roman"/>
                <w:color w:val="000000"/>
                <w:sz w:val="24"/>
                <w:szCs w:val="24"/>
                <w:lang w:eastAsia="ru-RU"/>
              </w:rPr>
              <w:tab/>
              <w:t>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Теплоотдача радиатора, Вт</w:t>
            </w:r>
            <w:r w:rsidRPr="00AB70D9">
              <w:rPr>
                <w:rFonts w:ascii="Times New Roman" w:eastAsia="Times New Roman" w:hAnsi="Times New Roman" w:cs="Times New Roman"/>
                <w:color w:val="000000"/>
                <w:sz w:val="24"/>
                <w:szCs w:val="24"/>
                <w:lang w:eastAsia="ru-RU"/>
              </w:rPr>
              <w:tab/>
              <w:t>1290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Ёмкость секции, л</w:t>
            </w:r>
            <w:r w:rsidRPr="00AB70D9">
              <w:rPr>
                <w:rFonts w:ascii="Times New Roman" w:eastAsia="Times New Roman" w:hAnsi="Times New Roman" w:cs="Times New Roman"/>
                <w:color w:val="000000"/>
                <w:sz w:val="24"/>
                <w:szCs w:val="24"/>
                <w:lang w:eastAsia="ru-RU"/>
              </w:rPr>
              <w:tab/>
              <w:t>0,3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Ёмкость радиатора</w:t>
            </w:r>
            <w:r w:rsidRPr="00AB70D9">
              <w:rPr>
                <w:rFonts w:ascii="Times New Roman" w:eastAsia="Times New Roman" w:hAnsi="Times New Roman" w:cs="Times New Roman"/>
                <w:color w:val="000000"/>
                <w:sz w:val="24"/>
                <w:szCs w:val="24"/>
                <w:lang w:eastAsia="ru-RU"/>
              </w:rPr>
              <w:tab/>
              <w:t>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Межосевое расстояние</w:t>
            </w:r>
            <w:r w:rsidRPr="00AB70D9">
              <w:rPr>
                <w:rFonts w:ascii="Times New Roman" w:eastAsia="Times New Roman" w:hAnsi="Times New Roman" w:cs="Times New Roman"/>
                <w:color w:val="000000"/>
                <w:sz w:val="24"/>
                <w:szCs w:val="24"/>
                <w:lang w:eastAsia="ru-RU"/>
              </w:rPr>
              <w:tab/>
              <w:t>500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Высота, мм</w:t>
            </w:r>
            <w:r w:rsidRPr="00AB70D9">
              <w:rPr>
                <w:rFonts w:ascii="Times New Roman" w:eastAsia="Times New Roman" w:hAnsi="Times New Roman" w:cs="Times New Roman"/>
                <w:color w:val="000000"/>
                <w:sz w:val="24"/>
                <w:szCs w:val="24"/>
                <w:lang w:eastAsia="ru-RU"/>
              </w:rPr>
              <w:tab/>
              <w:t>560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Глубина, мм</w:t>
            </w:r>
            <w:r w:rsidRPr="00AB70D9">
              <w:rPr>
                <w:rFonts w:ascii="Times New Roman" w:eastAsia="Times New Roman" w:hAnsi="Times New Roman" w:cs="Times New Roman"/>
                <w:color w:val="000000"/>
                <w:sz w:val="24"/>
                <w:szCs w:val="24"/>
                <w:lang w:eastAsia="ru-RU"/>
              </w:rPr>
              <w:tab/>
              <w:t>95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w:t>
            </w:r>
            <w:r w:rsidRPr="00AB70D9">
              <w:rPr>
                <w:rFonts w:ascii="Times New Roman" w:eastAsia="Times New Roman" w:hAnsi="Times New Roman" w:cs="Times New Roman"/>
                <w:color w:val="000000"/>
                <w:sz w:val="24"/>
                <w:szCs w:val="24"/>
                <w:lang w:eastAsia="ru-RU"/>
              </w:rPr>
              <w:tab/>
              <w:t>750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Гарантия, лет</w:t>
            </w:r>
            <w:r w:rsidRPr="00AB70D9">
              <w:rPr>
                <w:rFonts w:ascii="Times New Roman" w:eastAsia="Times New Roman" w:hAnsi="Times New Roman" w:cs="Times New Roman"/>
                <w:color w:val="000000"/>
                <w:sz w:val="24"/>
                <w:szCs w:val="24"/>
                <w:lang w:eastAsia="ru-RU"/>
              </w:rPr>
              <w:tab/>
              <w:t>15 лет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147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Радиатор биметаллический 500х80, 12 секций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применения в системах водяного отопления жилых, административных и общественных зданий, в том числе с низкотемпературным теплоносителем.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 брутто, кг:</w:t>
            </w:r>
            <w:r w:rsidRPr="00AB70D9">
              <w:rPr>
                <w:rFonts w:ascii="Times New Roman" w:eastAsia="Times New Roman" w:hAnsi="Times New Roman" w:cs="Times New Roman"/>
                <w:color w:val="000000"/>
                <w:sz w:val="24"/>
                <w:szCs w:val="24"/>
                <w:lang w:eastAsia="ru-RU"/>
              </w:rPr>
              <w:tab/>
              <w:t>17,16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Радиаторы биметаллические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секций</w:t>
            </w:r>
            <w:r w:rsidRPr="00AB70D9">
              <w:rPr>
                <w:rFonts w:ascii="Times New Roman" w:eastAsia="Times New Roman" w:hAnsi="Times New Roman" w:cs="Times New Roman"/>
                <w:color w:val="000000"/>
                <w:sz w:val="24"/>
                <w:szCs w:val="24"/>
                <w:lang w:eastAsia="ru-RU"/>
              </w:rPr>
              <w:tab/>
              <w:t>12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r w:rsidRPr="00AB70D9">
              <w:rPr>
                <w:rFonts w:ascii="Times New Roman" w:eastAsia="Times New Roman" w:hAnsi="Times New Roman" w:cs="Times New Roman"/>
                <w:color w:val="000000"/>
                <w:sz w:val="24"/>
                <w:szCs w:val="24"/>
                <w:lang w:eastAsia="ru-RU"/>
              </w:rPr>
              <w:tab/>
              <w:t>Биметалл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подключения</w:t>
            </w:r>
            <w:r w:rsidRPr="00AB70D9">
              <w:rPr>
                <w:rFonts w:ascii="Times New Roman" w:eastAsia="Times New Roman" w:hAnsi="Times New Roman" w:cs="Times New Roman"/>
                <w:color w:val="000000"/>
                <w:sz w:val="24"/>
                <w:szCs w:val="24"/>
                <w:lang w:eastAsia="ru-RU"/>
              </w:rPr>
              <w:tab/>
              <w:t>Боковое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исполнения радиатора</w:t>
            </w:r>
            <w:r w:rsidRPr="00AB70D9">
              <w:rPr>
                <w:rFonts w:ascii="Times New Roman" w:eastAsia="Times New Roman" w:hAnsi="Times New Roman" w:cs="Times New Roman"/>
                <w:color w:val="000000"/>
                <w:sz w:val="24"/>
                <w:szCs w:val="24"/>
                <w:lang w:eastAsia="ru-RU"/>
              </w:rPr>
              <w:tab/>
              <w:t>Секционный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по установке</w:t>
            </w:r>
            <w:r w:rsidRPr="00AB70D9">
              <w:rPr>
                <w:rFonts w:ascii="Times New Roman" w:eastAsia="Times New Roman" w:hAnsi="Times New Roman" w:cs="Times New Roman"/>
                <w:color w:val="000000"/>
                <w:sz w:val="24"/>
                <w:szCs w:val="24"/>
                <w:lang w:eastAsia="ru-RU"/>
              </w:rPr>
              <w:tab/>
              <w:t>Настенный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Напольный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Рабочее давление, атм</w:t>
            </w:r>
            <w:r w:rsidRPr="00AB70D9">
              <w:rPr>
                <w:rFonts w:ascii="Times New Roman" w:eastAsia="Times New Roman" w:hAnsi="Times New Roman" w:cs="Times New Roman"/>
                <w:color w:val="000000"/>
                <w:sz w:val="24"/>
                <w:szCs w:val="24"/>
                <w:lang w:eastAsia="ru-RU"/>
              </w:rPr>
              <w:tab/>
              <w:t>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Испытательное давление, атм</w:t>
            </w:r>
            <w:r w:rsidRPr="00AB70D9">
              <w:rPr>
                <w:rFonts w:ascii="Times New Roman" w:eastAsia="Times New Roman" w:hAnsi="Times New Roman" w:cs="Times New Roman"/>
                <w:color w:val="000000"/>
                <w:sz w:val="24"/>
                <w:szCs w:val="24"/>
                <w:lang w:eastAsia="ru-RU"/>
              </w:rPr>
              <w:tab/>
              <w:t>38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Теплоотдача секции, Вт</w:t>
            </w:r>
            <w:r w:rsidRPr="00AB70D9">
              <w:rPr>
                <w:rFonts w:ascii="Times New Roman" w:eastAsia="Times New Roman" w:hAnsi="Times New Roman" w:cs="Times New Roman"/>
                <w:color w:val="000000"/>
                <w:sz w:val="24"/>
                <w:szCs w:val="24"/>
                <w:lang w:eastAsia="ru-RU"/>
              </w:rPr>
              <w:tab/>
              <w:t>129</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Максимальная температура,°C</w:t>
            </w:r>
            <w:r w:rsidRPr="00AB70D9">
              <w:rPr>
                <w:rFonts w:ascii="Times New Roman" w:eastAsia="Times New Roman" w:hAnsi="Times New Roman" w:cs="Times New Roman"/>
                <w:color w:val="000000"/>
                <w:sz w:val="24"/>
                <w:szCs w:val="24"/>
                <w:lang w:eastAsia="ru-RU"/>
              </w:rPr>
              <w:tab/>
              <w:t>110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подключения, дюйм</w:t>
            </w:r>
            <w:r w:rsidRPr="00AB70D9">
              <w:rPr>
                <w:rFonts w:ascii="Times New Roman" w:eastAsia="Times New Roman" w:hAnsi="Times New Roman" w:cs="Times New Roman"/>
                <w:color w:val="000000"/>
                <w:sz w:val="24"/>
                <w:szCs w:val="24"/>
                <w:lang w:eastAsia="ru-RU"/>
              </w:rPr>
              <w:tab/>
              <w:t>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Теплоотдача радиатора, Вт</w:t>
            </w:r>
            <w:r w:rsidRPr="00AB70D9">
              <w:rPr>
                <w:rFonts w:ascii="Times New Roman" w:eastAsia="Times New Roman" w:hAnsi="Times New Roman" w:cs="Times New Roman"/>
                <w:color w:val="000000"/>
                <w:sz w:val="24"/>
                <w:szCs w:val="24"/>
                <w:lang w:eastAsia="ru-RU"/>
              </w:rPr>
              <w:tab/>
              <w:t>1548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Ёмкость секции, л</w:t>
            </w:r>
            <w:r w:rsidRPr="00AB70D9">
              <w:rPr>
                <w:rFonts w:ascii="Times New Roman" w:eastAsia="Times New Roman" w:hAnsi="Times New Roman" w:cs="Times New Roman"/>
                <w:color w:val="000000"/>
                <w:sz w:val="24"/>
                <w:szCs w:val="24"/>
                <w:lang w:eastAsia="ru-RU"/>
              </w:rPr>
              <w:tab/>
              <w:t>0,3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Ёмкость радиатора</w:t>
            </w:r>
            <w:r w:rsidRPr="00AB70D9">
              <w:rPr>
                <w:rFonts w:ascii="Times New Roman" w:eastAsia="Times New Roman" w:hAnsi="Times New Roman" w:cs="Times New Roman"/>
                <w:color w:val="000000"/>
                <w:sz w:val="24"/>
                <w:szCs w:val="24"/>
                <w:lang w:eastAsia="ru-RU"/>
              </w:rPr>
              <w:tab/>
              <w:t>3,6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Межосевое расстояние</w:t>
            </w:r>
            <w:r w:rsidRPr="00AB70D9">
              <w:rPr>
                <w:rFonts w:ascii="Times New Roman" w:eastAsia="Times New Roman" w:hAnsi="Times New Roman" w:cs="Times New Roman"/>
                <w:color w:val="000000"/>
                <w:sz w:val="24"/>
                <w:szCs w:val="24"/>
                <w:lang w:eastAsia="ru-RU"/>
              </w:rPr>
              <w:tab/>
              <w:t>500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Высота, мм</w:t>
            </w:r>
            <w:r w:rsidRPr="00AB70D9">
              <w:rPr>
                <w:rFonts w:ascii="Times New Roman" w:eastAsia="Times New Roman" w:hAnsi="Times New Roman" w:cs="Times New Roman"/>
                <w:color w:val="000000"/>
                <w:sz w:val="24"/>
                <w:szCs w:val="24"/>
                <w:lang w:eastAsia="ru-RU"/>
              </w:rPr>
              <w:tab/>
              <w:t>560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Глубина, мм</w:t>
            </w:r>
            <w:r w:rsidRPr="00AB70D9">
              <w:rPr>
                <w:rFonts w:ascii="Times New Roman" w:eastAsia="Times New Roman" w:hAnsi="Times New Roman" w:cs="Times New Roman"/>
                <w:color w:val="000000"/>
                <w:sz w:val="24"/>
                <w:szCs w:val="24"/>
                <w:lang w:eastAsia="ru-RU"/>
              </w:rPr>
              <w:tab/>
              <w:t>95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w:t>
            </w:r>
            <w:r w:rsidRPr="00AB70D9">
              <w:rPr>
                <w:rFonts w:ascii="Times New Roman" w:eastAsia="Times New Roman" w:hAnsi="Times New Roman" w:cs="Times New Roman"/>
                <w:color w:val="000000"/>
                <w:sz w:val="24"/>
                <w:szCs w:val="24"/>
                <w:lang w:eastAsia="ru-RU"/>
              </w:rPr>
              <w:tab/>
              <w:t>900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Гарантия, лет</w:t>
            </w:r>
            <w:r w:rsidRPr="00AB70D9">
              <w:rPr>
                <w:rFonts w:ascii="Times New Roman" w:eastAsia="Times New Roman" w:hAnsi="Times New Roman" w:cs="Times New Roman"/>
                <w:color w:val="000000"/>
                <w:sz w:val="24"/>
                <w:szCs w:val="24"/>
                <w:lang w:eastAsia="ru-RU"/>
              </w:rPr>
              <w:tab/>
              <w:t>15 лет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148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Радиатор алюминиевый 500х80, 6 секций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применения в системах водяного отопления жилых, административных и общественных зданий, в том числе с низкотемпературным теплоносителем.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 брутто, кг:</w:t>
            </w:r>
            <w:r w:rsidRPr="00AB70D9">
              <w:rPr>
                <w:rFonts w:ascii="Times New Roman" w:eastAsia="Times New Roman" w:hAnsi="Times New Roman" w:cs="Times New Roman"/>
                <w:color w:val="000000"/>
                <w:sz w:val="24"/>
                <w:szCs w:val="24"/>
                <w:lang w:eastAsia="ru-RU"/>
              </w:rPr>
              <w:tab/>
              <w:t>5,22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Тип товара</w:t>
            </w:r>
            <w:r w:rsidRPr="00AB70D9">
              <w:rPr>
                <w:rFonts w:ascii="Times New Roman" w:eastAsia="Times New Roman" w:hAnsi="Times New Roman" w:cs="Times New Roman"/>
                <w:color w:val="000000"/>
                <w:sz w:val="24"/>
                <w:szCs w:val="24"/>
                <w:lang w:eastAsia="ru-RU"/>
              </w:rPr>
              <w:tab/>
              <w:t>Радиаторы алюминиевые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секций</w:t>
            </w:r>
            <w:r w:rsidRPr="00AB70D9">
              <w:rPr>
                <w:rFonts w:ascii="Times New Roman" w:eastAsia="Times New Roman" w:hAnsi="Times New Roman" w:cs="Times New Roman"/>
                <w:color w:val="000000"/>
                <w:sz w:val="24"/>
                <w:szCs w:val="24"/>
                <w:lang w:eastAsia="ru-RU"/>
              </w:rPr>
              <w:tab/>
              <w:t>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r w:rsidRPr="00AB70D9">
              <w:rPr>
                <w:rFonts w:ascii="Times New Roman" w:eastAsia="Times New Roman" w:hAnsi="Times New Roman" w:cs="Times New Roman"/>
                <w:color w:val="000000"/>
                <w:sz w:val="24"/>
                <w:szCs w:val="24"/>
                <w:lang w:eastAsia="ru-RU"/>
              </w:rPr>
              <w:tab/>
              <w:t>Алюминий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подключения</w:t>
            </w:r>
            <w:r w:rsidRPr="00AB70D9">
              <w:rPr>
                <w:rFonts w:ascii="Times New Roman" w:eastAsia="Times New Roman" w:hAnsi="Times New Roman" w:cs="Times New Roman"/>
                <w:color w:val="000000"/>
                <w:sz w:val="24"/>
                <w:szCs w:val="24"/>
                <w:lang w:eastAsia="ru-RU"/>
              </w:rPr>
              <w:tab/>
              <w:t>Боковое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исполнения радиатора</w:t>
            </w:r>
            <w:r w:rsidRPr="00AB70D9">
              <w:rPr>
                <w:rFonts w:ascii="Times New Roman" w:eastAsia="Times New Roman" w:hAnsi="Times New Roman" w:cs="Times New Roman"/>
                <w:color w:val="000000"/>
                <w:sz w:val="24"/>
                <w:szCs w:val="24"/>
                <w:lang w:eastAsia="ru-RU"/>
              </w:rPr>
              <w:tab/>
              <w:t>Секционный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по установке</w:t>
            </w:r>
            <w:r w:rsidRPr="00AB70D9">
              <w:rPr>
                <w:rFonts w:ascii="Times New Roman" w:eastAsia="Times New Roman" w:hAnsi="Times New Roman" w:cs="Times New Roman"/>
                <w:color w:val="000000"/>
                <w:sz w:val="24"/>
                <w:szCs w:val="24"/>
                <w:lang w:eastAsia="ru-RU"/>
              </w:rPr>
              <w:tab/>
              <w:t>Настенный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Напольный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Рабочее давление, атм</w:t>
            </w:r>
            <w:r w:rsidRPr="00AB70D9">
              <w:rPr>
                <w:rFonts w:ascii="Times New Roman" w:eastAsia="Times New Roman" w:hAnsi="Times New Roman" w:cs="Times New Roman"/>
                <w:color w:val="000000"/>
                <w:sz w:val="24"/>
                <w:szCs w:val="24"/>
                <w:lang w:eastAsia="ru-RU"/>
              </w:rPr>
              <w:tab/>
              <w:t>16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Испытательное давление, атм</w:t>
            </w:r>
            <w:r w:rsidRPr="00AB70D9">
              <w:rPr>
                <w:rFonts w:ascii="Times New Roman" w:eastAsia="Times New Roman" w:hAnsi="Times New Roman" w:cs="Times New Roman"/>
                <w:color w:val="000000"/>
                <w:sz w:val="24"/>
                <w:szCs w:val="24"/>
                <w:lang w:eastAsia="ru-RU"/>
              </w:rPr>
              <w:tab/>
              <w:t>24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Теплоотдача секции, Вт</w:t>
            </w:r>
            <w:r w:rsidRPr="00AB70D9">
              <w:rPr>
                <w:rFonts w:ascii="Times New Roman" w:eastAsia="Times New Roman" w:hAnsi="Times New Roman" w:cs="Times New Roman"/>
                <w:color w:val="000000"/>
                <w:sz w:val="24"/>
                <w:szCs w:val="24"/>
                <w:lang w:eastAsia="ru-RU"/>
              </w:rPr>
              <w:tab/>
              <w:t>131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Максимальная температура,°C</w:t>
            </w:r>
            <w:r w:rsidRPr="00AB70D9">
              <w:rPr>
                <w:rFonts w:ascii="Times New Roman" w:eastAsia="Times New Roman" w:hAnsi="Times New Roman" w:cs="Times New Roman"/>
                <w:color w:val="000000"/>
                <w:sz w:val="24"/>
                <w:szCs w:val="24"/>
                <w:lang w:eastAsia="ru-RU"/>
              </w:rPr>
              <w:tab/>
              <w:t>110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подключения, дюйм</w:t>
            </w:r>
            <w:r w:rsidRPr="00AB70D9">
              <w:rPr>
                <w:rFonts w:ascii="Times New Roman" w:eastAsia="Times New Roman" w:hAnsi="Times New Roman" w:cs="Times New Roman"/>
                <w:color w:val="000000"/>
                <w:sz w:val="24"/>
                <w:szCs w:val="24"/>
                <w:lang w:eastAsia="ru-RU"/>
              </w:rPr>
              <w:tab/>
              <w:t>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Теплоотдача радиатора, Вт</w:t>
            </w:r>
            <w:r w:rsidRPr="00AB70D9">
              <w:rPr>
                <w:rFonts w:ascii="Times New Roman" w:eastAsia="Times New Roman" w:hAnsi="Times New Roman" w:cs="Times New Roman"/>
                <w:color w:val="000000"/>
                <w:sz w:val="24"/>
                <w:szCs w:val="24"/>
                <w:lang w:eastAsia="ru-RU"/>
              </w:rPr>
              <w:tab/>
              <w:t>786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Ёмкость секции, л</w:t>
            </w:r>
            <w:r w:rsidRPr="00AB70D9">
              <w:rPr>
                <w:rFonts w:ascii="Times New Roman" w:eastAsia="Times New Roman" w:hAnsi="Times New Roman" w:cs="Times New Roman"/>
                <w:color w:val="000000"/>
                <w:sz w:val="24"/>
                <w:szCs w:val="24"/>
                <w:lang w:eastAsia="ru-RU"/>
              </w:rPr>
              <w:tab/>
              <w:t>0,3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Ёмкость радиатора</w:t>
            </w:r>
            <w:r w:rsidRPr="00AB70D9">
              <w:rPr>
                <w:rFonts w:ascii="Times New Roman" w:eastAsia="Times New Roman" w:hAnsi="Times New Roman" w:cs="Times New Roman"/>
                <w:color w:val="000000"/>
                <w:sz w:val="24"/>
                <w:szCs w:val="24"/>
                <w:lang w:eastAsia="ru-RU"/>
              </w:rPr>
              <w:tab/>
              <w:t>1,86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Межосевое расстояние</w:t>
            </w:r>
            <w:r w:rsidRPr="00AB70D9">
              <w:rPr>
                <w:rFonts w:ascii="Times New Roman" w:eastAsia="Times New Roman" w:hAnsi="Times New Roman" w:cs="Times New Roman"/>
                <w:color w:val="000000"/>
                <w:sz w:val="24"/>
                <w:szCs w:val="24"/>
                <w:lang w:eastAsia="ru-RU"/>
              </w:rPr>
              <w:tab/>
              <w:t>500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Высота, мм</w:t>
            </w:r>
            <w:r w:rsidRPr="00AB70D9">
              <w:rPr>
                <w:rFonts w:ascii="Times New Roman" w:eastAsia="Times New Roman" w:hAnsi="Times New Roman" w:cs="Times New Roman"/>
                <w:color w:val="000000"/>
                <w:sz w:val="24"/>
                <w:szCs w:val="24"/>
                <w:lang w:eastAsia="ru-RU"/>
              </w:rPr>
              <w:tab/>
              <w:t>565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Глубина, мм</w:t>
            </w:r>
            <w:r w:rsidRPr="00AB70D9">
              <w:rPr>
                <w:rFonts w:ascii="Times New Roman" w:eastAsia="Times New Roman" w:hAnsi="Times New Roman" w:cs="Times New Roman"/>
                <w:color w:val="000000"/>
                <w:sz w:val="24"/>
                <w:szCs w:val="24"/>
                <w:lang w:eastAsia="ru-RU"/>
              </w:rPr>
              <w:tab/>
              <w:t>80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w:t>
            </w:r>
            <w:r w:rsidRPr="00AB70D9">
              <w:rPr>
                <w:rFonts w:ascii="Times New Roman" w:eastAsia="Times New Roman" w:hAnsi="Times New Roman" w:cs="Times New Roman"/>
                <w:color w:val="000000"/>
                <w:sz w:val="24"/>
                <w:szCs w:val="24"/>
                <w:lang w:eastAsia="ru-RU"/>
              </w:rPr>
              <w:tab/>
              <w:t>480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Гарантия, лет</w:t>
            </w:r>
            <w:r w:rsidRPr="00AB70D9">
              <w:rPr>
                <w:rFonts w:ascii="Times New Roman" w:eastAsia="Times New Roman" w:hAnsi="Times New Roman" w:cs="Times New Roman"/>
                <w:color w:val="000000"/>
                <w:sz w:val="24"/>
                <w:szCs w:val="24"/>
                <w:lang w:eastAsia="ru-RU"/>
              </w:rPr>
              <w:tab/>
              <w:t>15 лет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149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Радиатор алюминиевый 500х80, 8 секций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применения в системах водяного отопления жилых, административных и общественных зданий, в том числе с низкотемпературным теплоносителем.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 брутто, кг:</w:t>
            </w:r>
            <w:r w:rsidRPr="00AB70D9">
              <w:rPr>
                <w:rFonts w:ascii="Times New Roman" w:eastAsia="Times New Roman" w:hAnsi="Times New Roman" w:cs="Times New Roman"/>
                <w:color w:val="000000"/>
                <w:sz w:val="24"/>
                <w:szCs w:val="24"/>
                <w:lang w:eastAsia="ru-RU"/>
              </w:rPr>
              <w:tab/>
              <w:t>6,96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Радиаторы алюминиевые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секций</w:t>
            </w:r>
            <w:r w:rsidRPr="00AB70D9">
              <w:rPr>
                <w:rFonts w:ascii="Times New Roman" w:eastAsia="Times New Roman" w:hAnsi="Times New Roman" w:cs="Times New Roman"/>
                <w:color w:val="000000"/>
                <w:sz w:val="24"/>
                <w:szCs w:val="24"/>
                <w:lang w:eastAsia="ru-RU"/>
              </w:rPr>
              <w:tab/>
              <w:t>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r w:rsidRPr="00AB70D9">
              <w:rPr>
                <w:rFonts w:ascii="Times New Roman" w:eastAsia="Times New Roman" w:hAnsi="Times New Roman" w:cs="Times New Roman"/>
                <w:color w:val="000000"/>
                <w:sz w:val="24"/>
                <w:szCs w:val="24"/>
                <w:lang w:eastAsia="ru-RU"/>
              </w:rPr>
              <w:tab/>
              <w:t>Алюминий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подключения</w:t>
            </w:r>
            <w:r w:rsidRPr="00AB70D9">
              <w:rPr>
                <w:rFonts w:ascii="Times New Roman" w:eastAsia="Times New Roman" w:hAnsi="Times New Roman" w:cs="Times New Roman"/>
                <w:color w:val="000000"/>
                <w:sz w:val="24"/>
                <w:szCs w:val="24"/>
                <w:lang w:eastAsia="ru-RU"/>
              </w:rPr>
              <w:tab/>
              <w:t>Боковое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исполнения радиатора</w:t>
            </w:r>
            <w:r w:rsidRPr="00AB70D9">
              <w:rPr>
                <w:rFonts w:ascii="Times New Roman" w:eastAsia="Times New Roman" w:hAnsi="Times New Roman" w:cs="Times New Roman"/>
                <w:color w:val="000000"/>
                <w:sz w:val="24"/>
                <w:szCs w:val="24"/>
                <w:lang w:eastAsia="ru-RU"/>
              </w:rPr>
              <w:tab/>
              <w:t>Секционный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по установке</w:t>
            </w:r>
            <w:r w:rsidRPr="00AB70D9">
              <w:rPr>
                <w:rFonts w:ascii="Times New Roman" w:eastAsia="Times New Roman" w:hAnsi="Times New Roman" w:cs="Times New Roman"/>
                <w:color w:val="000000"/>
                <w:sz w:val="24"/>
                <w:szCs w:val="24"/>
                <w:lang w:eastAsia="ru-RU"/>
              </w:rPr>
              <w:tab/>
              <w:t>Настенный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Напольный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Рабочее давление, атм</w:t>
            </w:r>
            <w:r w:rsidRPr="00AB70D9">
              <w:rPr>
                <w:rFonts w:ascii="Times New Roman" w:eastAsia="Times New Roman" w:hAnsi="Times New Roman" w:cs="Times New Roman"/>
                <w:color w:val="000000"/>
                <w:sz w:val="24"/>
                <w:szCs w:val="24"/>
                <w:lang w:eastAsia="ru-RU"/>
              </w:rPr>
              <w:tab/>
              <w:t>16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Испытательное давление, атм</w:t>
            </w:r>
            <w:r w:rsidRPr="00AB70D9">
              <w:rPr>
                <w:rFonts w:ascii="Times New Roman" w:eastAsia="Times New Roman" w:hAnsi="Times New Roman" w:cs="Times New Roman"/>
                <w:color w:val="000000"/>
                <w:sz w:val="24"/>
                <w:szCs w:val="24"/>
                <w:lang w:eastAsia="ru-RU"/>
              </w:rPr>
              <w:tab/>
              <w:t>24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Теплоотдача секции, Вт</w:t>
            </w:r>
            <w:r w:rsidRPr="00AB70D9">
              <w:rPr>
                <w:rFonts w:ascii="Times New Roman" w:eastAsia="Times New Roman" w:hAnsi="Times New Roman" w:cs="Times New Roman"/>
                <w:color w:val="000000"/>
                <w:sz w:val="24"/>
                <w:szCs w:val="24"/>
                <w:lang w:eastAsia="ru-RU"/>
              </w:rPr>
              <w:tab/>
              <w:t>131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Максимальная температура,°C</w:t>
            </w:r>
            <w:r w:rsidRPr="00AB70D9">
              <w:rPr>
                <w:rFonts w:ascii="Times New Roman" w:eastAsia="Times New Roman" w:hAnsi="Times New Roman" w:cs="Times New Roman"/>
                <w:color w:val="000000"/>
                <w:sz w:val="24"/>
                <w:szCs w:val="24"/>
                <w:lang w:eastAsia="ru-RU"/>
              </w:rPr>
              <w:tab/>
              <w:t>110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подключения, дюйм</w:t>
            </w:r>
            <w:r w:rsidRPr="00AB70D9">
              <w:rPr>
                <w:rFonts w:ascii="Times New Roman" w:eastAsia="Times New Roman" w:hAnsi="Times New Roman" w:cs="Times New Roman"/>
                <w:color w:val="000000"/>
                <w:sz w:val="24"/>
                <w:szCs w:val="24"/>
                <w:lang w:eastAsia="ru-RU"/>
              </w:rPr>
              <w:tab/>
              <w:t>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Теплоотдача радиатора, Вт</w:t>
            </w:r>
            <w:r w:rsidRPr="00AB70D9">
              <w:rPr>
                <w:rFonts w:ascii="Times New Roman" w:eastAsia="Times New Roman" w:hAnsi="Times New Roman" w:cs="Times New Roman"/>
                <w:color w:val="000000"/>
                <w:sz w:val="24"/>
                <w:szCs w:val="24"/>
                <w:lang w:eastAsia="ru-RU"/>
              </w:rPr>
              <w:tab/>
              <w:t>1048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Ёмкость секции, л</w:t>
            </w:r>
            <w:r w:rsidRPr="00AB70D9">
              <w:rPr>
                <w:rFonts w:ascii="Times New Roman" w:eastAsia="Times New Roman" w:hAnsi="Times New Roman" w:cs="Times New Roman"/>
                <w:color w:val="000000"/>
                <w:sz w:val="24"/>
                <w:szCs w:val="24"/>
                <w:lang w:eastAsia="ru-RU"/>
              </w:rPr>
              <w:tab/>
              <w:t>0,3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Ёмкость радиатора</w:t>
            </w:r>
            <w:r w:rsidRPr="00AB70D9">
              <w:rPr>
                <w:rFonts w:ascii="Times New Roman" w:eastAsia="Times New Roman" w:hAnsi="Times New Roman" w:cs="Times New Roman"/>
                <w:color w:val="000000"/>
                <w:sz w:val="24"/>
                <w:szCs w:val="24"/>
                <w:lang w:eastAsia="ru-RU"/>
              </w:rPr>
              <w:tab/>
              <w:t>2,48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Межосевое расстояние</w:t>
            </w:r>
            <w:r w:rsidRPr="00AB70D9">
              <w:rPr>
                <w:rFonts w:ascii="Times New Roman" w:eastAsia="Times New Roman" w:hAnsi="Times New Roman" w:cs="Times New Roman"/>
                <w:color w:val="000000"/>
                <w:sz w:val="24"/>
                <w:szCs w:val="24"/>
                <w:lang w:eastAsia="ru-RU"/>
              </w:rPr>
              <w:tab/>
              <w:t>500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Высота, мм</w:t>
            </w:r>
            <w:r w:rsidRPr="00AB70D9">
              <w:rPr>
                <w:rFonts w:ascii="Times New Roman" w:eastAsia="Times New Roman" w:hAnsi="Times New Roman" w:cs="Times New Roman"/>
                <w:color w:val="000000"/>
                <w:sz w:val="24"/>
                <w:szCs w:val="24"/>
                <w:lang w:eastAsia="ru-RU"/>
              </w:rPr>
              <w:tab/>
              <w:t>565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Глубина, мм</w:t>
            </w:r>
            <w:r w:rsidRPr="00AB70D9">
              <w:rPr>
                <w:rFonts w:ascii="Times New Roman" w:eastAsia="Times New Roman" w:hAnsi="Times New Roman" w:cs="Times New Roman"/>
                <w:color w:val="000000"/>
                <w:sz w:val="24"/>
                <w:szCs w:val="24"/>
                <w:lang w:eastAsia="ru-RU"/>
              </w:rPr>
              <w:tab/>
              <w:t>80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w:t>
            </w:r>
            <w:r w:rsidRPr="00AB70D9">
              <w:rPr>
                <w:rFonts w:ascii="Times New Roman" w:eastAsia="Times New Roman" w:hAnsi="Times New Roman" w:cs="Times New Roman"/>
                <w:color w:val="000000"/>
                <w:sz w:val="24"/>
                <w:szCs w:val="24"/>
                <w:lang w:eastAsia="ru-RU"/>
              </w:rPr>
              <w:tab/>
              <w:t>640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Гарантия, лет</w:t>
            </w:r>
            <w:r w:rsidRPr="00AB70D9">
              <w:rPr>
                <w:rFonts w:ascii="Times New Roman" w:eastAsia="Times New Roman" w:hAnsi="Times New Roman" w:cs="Times New Roman"/>
                <w:color w:val="000000"/>
                <w:sz w:val="24"/>
                <w:szCs w:val="24"/>
                <w:lang w:eastAsia="ru-RU"/>
              </w:rPr>
              <w:tab/>
              <w:t>15 лет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150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Радиатор алюминиевый 500х80, 10 секций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применения в системах водяного отопления жилых, административных и общественных зданий, в том числе с низкотемпературным теплоносителем.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 брутто, кг:</w:t>
            </w:r>
            <w:r w:rsidRPr="00AB70D9">
              <w:rPr>
                <w:rFonts w:ascii="Times New Roman" w:eastAsia="Times New Roman" w:hAnsi="Times New Roman" w:cs="Times New Roman"/>
                <w:color w:val="000000"/>
                <w:sz w:val="24"/>
                <w:szCs w:val="24"/>
                <w:lang w:eastAsia="ru-RU"/>
              </w:rPr>
              <w:tab/>
              <w:t>8,70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Радиаторы алюминиевые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секций</w:t>
            </w:r>
            <w:r w:rsidRPr="00AB70D9">
              <w:rPr>
                <w:rFonts w:ascii="Times New Roman" w:eastAsia="Times New Roman" w:hAnsi="Times New Roman" w:cs="Times New Roman"/>
                <w:color w:val="000000"/>
                <w:sz w:val="24"/>
                <w:szCs w:val="24"/>
                <w:lang w:eastAsia="ru-RU"/>
              </w:rPr>
              <w:tab/>
              <w:t>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r w:rsidRPr="00AB70D9">
              <w:rPr>
                <w:rFonts w:ascii="Times New Roman" w:eastAsia="Times New Roman" w:hAnsi="Times New Roman" w:cs="Times New Roman"/>
                <w:color w:val="000000"/>
                <w:sz w:val="24"/>
                <w:szCs w:val="24"/>
                <w:lang w:eastAsia="ru-RU"/>
              </w:rPr>
              <w:tab/>
              <w:t>Алюминий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подключения</w:t>
            </w:r>
            <w:r w:rsidRPr="00AB70D9">
              <w:rPr>
                <w:rFonts w:ascii="Times New Roman" w:eastAsia="Times New Roman" w:hAnsi="Times New Roman" w:cs="Times New Roman"/>
                <w:color w:val="000000"/>
                <w:sz w:val="24"/>
                <w:szCs w:val="24"/>
                <w:lang w:eastAsia="ru-RU"/>
              </w:rPr>
              <w:tab/>
              <w:t>Боковое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исполнения радиатора</w:t>
            </w:r>
            <w:r w:rsidRPr="00AB70D9">
              <w:rPr>
                <w:rFonts w:ascii="Times New Roman" w:eastAsia="Times New Roman" w:hAnsi="Times New Roman" w:cs="Times New Roman"/>
                <w:color w:val="000000"/>
                <w:sz w:val="24"/>
                <w:szCs w:val="24"/>
                <w:lang w:eastAsia="ru-RU"/>
              </w:rPr>
              <w:tab/>
              <w:t>Секционный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по установке</w:t>
            </w:r>
            <w:r w:rsidRPr="00AB70D9">
              <w:rPr>
                <w:rFonts w:ascii="Times New Roman" w:eastAsia="Times New Roman" w:hAnsi="Times New Roman" w:cs="Times New Roman"/>
                <w:color w:val="000000"/>
                <w:sz w:val="24"/>
                <w:szCs w:val="24"/>
                <w:lang w:eastAsia="ru-RU"/>
              </w:rPr>
              <w:tab/>
              <w:t>Настенный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Напольный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Рабочее давление, атм</w:t>
            </w:r>
            <w:r w:rsidRPr="00AB70D9">
              <w:rPr>
                <w:rFonts w:ascii="Times New Roman" w:eastAsia="Times New Roman" w:hAnsi="Times New Roman" w:cs="Times New Roman"/>
                <w:color w:val="000000"/>
                <w:sz w:val="24"/>
                <w:szCs w:val="24"/>
                <w:lang w:eastAsia="ru-RU"/>
              </w:rPr>
              <w:tab/>
              <w:t>16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Испытательное давление, атм</w:t>
            </w:r>
            <w:r w:rsidRPr="00AB70D9">
              <w:rPr>
                <w:rFonts w:ascii="Times New Roman" w:eastAsia="Times New Roman" w:hAnsi="Times New Roman" w:cs="Times New Roman"/>
                <w:color w:val="000000"/>
                <w:sz w:val="24"/>
                <w:szCs w:val="24"/>
                <w:lang w:eastAsia="ru-RU"/>
              </w:rPr>
              <w:tab/>
              <w:t>24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Теплоотдача секции, Вт</w:t>
            </w:r>
            <w:r w:rsidRPr="00AB70D9">
              <w:rPr>
                <w:rFonts w:ascii="Times New Roman" w:eastAsia="Times New Roman" w:hAnsi="Times New Roman" w:cs="Times New Roman"/>
                <w:color w:val="000000"/>
                <w:sz w:val="24"/>
                <w:szCs w:val="24"/>
                <w:lang w:eastAsia="ru-RU"/>
              </w:rPr>
              <w:tab/>
              <w:t>131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Максимальная температура,°C</w:t>
            </w:r>
            <w:r w:rsidRPr="00AB70D9">
              <w:rPr>
                <w:rFonts w:ascii="Times New Roman" w:eastAsia="Times New Roman" w:hAnsi="Times New Roman" w:cs="Times New Roman"/>
                <w:color w:val="000000"/>
                <w:sz w:val="24"/>
                <w:szCs w:val="24"/>
                <w:lang w:eastAsia="ru-RU"/>
              </w:rPr>
              <w:tab/>
              <w:t>110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подключения, дюйм</w:t>
            </w:r>
            <w:r w:rsidRPr="00AB70D9">
              <w:rPr>
                <w:rFonts w:ascii="Times New Roman" w:eastAsia="Times New Roman" w:hAnsi="Times New Roman" w:cs="Times New Roman"/>
                <w:color w:val="000000"/>
                <w:sz w:val="24"/>
                <w:szCs w:val="24"/>
                <w:lang w:eastAsia="ru-RU"/>
              </w:rPr>
              <w:tab/>
              <w:t>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Теплоотдача радиатора, Вт</w:t>
            </w:r>
            <w:r w:rsidRPr="00AB70D9">
              <w:rPr>
                <w:rFonts w:ascii="Times New Roman" w:eastAsia="Times New Roman" w:hAnsi="Times New Roman" w:cs="Times New Roman"/>
                <w:color w:val="000000"/>
                <w:sz w:val="24"/>
                <w:szCs w:val="24"/>
                <w:lang w:eastAsia="ru-RU"/>
              </w:rPr>
              <w:tab/>
              <w:t>1310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Ёмкость секции, л</w:t>
            </w:r>
            <w:r w:rsidRPr="00AB70D9">
              <w:rPr>
                <w:rFonts w:ascii="Times New Roman" w:eastAsia="Times New Roman" w:hAnsi="Times New Roman" w:cs="Times New Roman"/>
                <w:color w:val="000000"/>
                <w:sz w:val="24"/>
                <w:szCs w:val="24"/>
                <w:lang w:eastAsia="ru-RU"/>
              </w:rPr>
              <w:tab/>
              <w:t>0,3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Ёмкость радиатора</w:t>
            </w:r>
            <w:r w:rsidRPr="00AB70D9">
              <w:rPr>
                <w:rFonts w:ascii="Times New Roman" w:eastAsia="Times New Roman" w:hAnsi="Times New Roman" w:cs="Times New Roman"/>
                <w:color w:val="000000"/>
                <w:sz w:val="24"/>
                <w:szCs w:val="24"/>
                <w:lang w:eastAsia="ru-RU"/>
              </w:rPr>
              <w:tab/>
              <w:t>3,1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Межосевое расстояние</w:t>
            </w:r>
            <w:r w:rsidRPr="00AB70D9">
              <w:rPr>
                <w:rFonts w:ascii="Times New Roman" w:eastAsia="Times New Roman" w:hAnsi="Times New Roman" w:cs="Times New Roman"/>
                <w:color w:val="000000"/>
                <w:sz w:val="24"/>
                <w:szCs w:val="24"/>
                <w:lang w:eastAsia="ru-RU"/>
              </w:rPr>
              <w:tab/>
              <w:t>500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Высота, мм</w:t>
            </w:r>
            <w:r w:rsidRPr="00AB70D9">
              <w:rPr>
                <w:rFonts w:ascii="Times New Roman" w:eastAsia="Times New Roman" w:hAnsi="Times New Roman" w:cs="Times New Roman"/>
                <w:color w:val="000000"/>
                <w:sz w:val="24"/>
                <w:szCs w:val="24"/>
                <w:lang w:eastAsia="ru-RU"/>
              </w:rPr>
              <w:tab/>
              <w:t>565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Глубина, мм</w:t>
            </w:r>
            <w:r w:rsidRPr="00AB70D9">
              <w:rPr>
                <w:rFonts w:ascii="Times New Roman" w:eastAsia="Times New Roman" w:hAnsi="Times New Roman" w:cs="Times New Roman"/>
                <w:color w:val="000000"/>
                <w:sz w:val="24"/>
                <w:szCs w:val="24"/>
                <w:lang w:eastAsia="ru-RU"/>
              </w:rPr>
              <w:tab/>
              <w:t>80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Ширина, мм</w:t>
            </w:r>
            <w:r w:rsidRPr="00AB70D9">
              <w:rPr>
                <w:rFonts w:ascii="Times New Roman" w:eastAsia="Times New Roman" w:hAnsi="Times New Roman" w:cs="Times New Roman"/>
                <w:color w:val="000000"/>
                <w:sz w:val="24"/>
                <w:szCs w:val="24"/>
                <w:lang w:eastAsia="ru-RU"/>
              </w:rPr>
              <w:tab/>
              <w:t>800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Гарантия, лет</w:t>
            </w:r>
            <w:r w:rsidRPr="00AB70D9">
              <w:rPr>
                <w:rFonts w:ascii="Times New Roman" w:eastAsia="Times New Roman" w:hAnsi="Times New Roman" w:cs="Times New Roman"/>
                <w:color w:val="000000"/>
                <w:sz w:val="24"/>
                <w:szCs w:val="24"/>
                <w:lang w:eastAsia="ru-RU"/>
              </w:rPr>
              <w:tab/>
              <w:t>15 лет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151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Радиатор алюминиевый 500х80, 12 секций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применения в системах водяного отопления жилых, административных и общественных зданий, в том числе с низкотемпературным теплоносителем.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 брутто, кг:</w:t>
            </w:r>
            <w:r w:rsidRPr="00AB70D9">
              <w:rPr>
                <w:rFonts w:ascii="Times New Roman" w:eastAsia="Times New Roman" w:hAnsi="Times New Roman" w:cs="Times New Roman"/>
                <w:color w:val="000000"/>
                <w:sz w:val="24"/>
                <w:szCs w:val="24"/>
                <w:lang w:eastAsia="ru-RU"/>
              </w:rPr>
              <w:tab/>
              <w:t>10,44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Радиаторы алюминиевые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секций</w:t>
            </w:r>
            <w:r w:rsidRPr="00AB70D9">
              <w:rPr>
                <w:rFonts w:ascii="Times New Roman" w:eastAsia="Times New Roman" w:hAnsi="Times New Roman" w:cs="Times New Roman"/>
                <w:color w:val="000000"/>
                <w:sz w:val="24"/>
                <w:szCs w:val="24"/>
                <w:lang w:eastAsia="ru-RU"/>
              </w:rPr>
              <w:tab/>
              <w:t>12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r w:rsidRPr="00AB70D9">
              <w:rPr>
                <w:rFonts w:ascii="Times New Roman" w:eastAsia="Times New Roman" w:hAnsi="Times New Roman" w:cs="Times New Roman"/>
                <w:color w:val="000000"/>
                <w:sz w:val="24"/>
                <w:szCs w:val="24"/>
                <w:lang w:eastAsia="ru-RU"/>
              </w:rPr>
              <w:tab/>
              <w:t>Алюминий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подключения</w:t>
            </w:r>
            <w:r w:rsidRPr="00AB70D9">
              <w:rPr>
                <w:rFonts w:ascii="Times New Roman" w:eastAsia="Times New Roman" w:hAnsi="Times New Roman" w:cs="Times New Roman"/>
                <w:color w:val="000000"/>
                <w:sz w:val="24"/>
                <w:szCs w:val="24"/>
                <w:lang w:eastAsia="ru-RU"/>
              </w:rPr>
              <w:tab/>
              <w:t>Боковое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исполнения радиатора</w:t>
            </w:r>
            <w:r w:rsidRPr="00AB70D9">
              <w:rPr>
                <w:rFonts w:ascii="Times New Roman" w:eastAsia="Times New Roman" w:hAnsi="Times New Roman" w:cs="Times New Roman"/>
                <w:color w:val="000000"/>
                <w:sz w:val="24"/>
                <w:szCs w:val="24"/>
                <w:lang w:eastAsia="ru-RU"/>
              </w:rPr>
              <w:tab/>
              <w:t>Секционный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по установке</w:t>
            </w:r>
            <w:r w:rsidRPr="00AB70D9">
              <w:rPr>
                <w:rFonts w:ascii="Times New Roman" w:eastAsia="Times New Roman" w:hAnsi="Times New Roman" w:cs="Times New Roman"/>
                <w:color w:val="000000"/>
                <w:sz w:val="24"/>
                <w:szCs w:val="24"/>
                <w:lang w:eastAsia="ru-RU"/>
              </w:rPr>
              <w:tab/>
              <w:t>Настенный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Напольный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Рабочее давление, атм</w:t>
            </w:r>
            <w:r w:rsidRPr="00AB70D9">
              <w:rPr>
                <w:rFonts w:ascii="Times New Roman" w:eastAsia="Times New Roman" w:hAnsi="Times New Roman" w:cs="Times New Roman"/>
                <w:color w:val="000000"/>
                <w:sz w:val="24"/>
                <w:szCs w:val="24"/>
                <w:lang w:eastAsia="ru-RU"/>
              </w:rPr>
              <w:tab/>
              <w:t>16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Испытательное давление, атм</w:t>
            </w:r>
            <w:r w:rsidRPr="00AB70D9">
              <w:rPr>
                <w:rFonts w:ascii="Times New Roman" w:eastAsia="Times New Roman" w:hAnsi="Times New Roman" w:cs="Times New Roman"/>
                <w:color w:val="000000"/>
                <w:sz w:val="24"/>
                <w:szCs w:val="24"/>
                <w:lang w:eastAsia="ru-RU"/>
              </w:rPr>
              <w:tab/>
              <w:t>24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Теплоотдача секции, Вт</w:t>
            </w:r>
            <w:r w:rsidRPr="00AB70D9">
              <w:rPr>
                <w:rFonts w:ascii="Times New Roman" w:eastAsia="Times New Roman" w:hAnsi="Times New Roman" w:cs="Times New Roman"/>
                <w:color w:val="000000"/>
                <w:sz w:val="24"/>
                <w:szCs w:val="24"/>
                <w:lang w:eastAsia="ru-RU"/>
              </w:rPr>
              <w:tab/>
              <w:t>131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Максимальная температура,°C</w:t>
            </w:r>
            <w:r w:rsidRPr="00AB70D9">
              <w:rPr>
                <w:rFonts w:ascii="Times New Roman" w:eastAsia="Times New Roman" w:hAnsi="Times New Roman" w:cs="Times New Roman"/>
                <w:color w:val="000000"/>
                <w:sz w:val="24"/>
                <w:szCs w:val="24"/>
                <w:lang w:eastAsia="ru-RU"/>
              </w:rPr>
              <w:tab/>
              <w:t>110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подключения, дюйм</w:t>
            </w:r>
            <w:r w:rsidRPr="00AB70D9">
              <w:rPr>
                <w:rFonts w:ascii="Times New Roman" w:eastAsia="Times New Roman" w:hAnsi="Times New Roman" w:cs="Times New Roman"/>
                <w:color w:val="000000"/>
                <w:sz w:val="24"/>
                <w:szCs w:val="24"/>
                <w:lang w:eastAsia="ru-RU"/>
              </w:rPr>
              <w:tab/>
              <w:t>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Теплоотдача радиатора, Вт</w:t>
            </w:r>
            <w:r w:rsidRPr="00AB70D9">
              <w:rPr>
                <w:rFonts w:ascii="Times New Roman" w:eastAsia="Times New Roman" w:hAnsi="Times New Roman" w:cs="Times New Roman"/>
                <w:color w:val="000000"/>
                <w:sz w:val="24"/>
                <w:szCs w:val="24"/>
                <w:lang w:eastAsia="ru-RU"/>
              </w:rPr>
              <w:tab/>
              <w:t>1572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Ёмкость секции, л</w:t>
            </w:r>
            <w:r w:rsidRPr="00AB70D9">
              <w:rPr>
                <w:rFonts w:ascii="Times New Roman" w:eastAsia="Times New Roman" w:hAnsi="Times New Roman" w:cs="Times New Roman"/>
                <w:color w:val="000000"/>
                <w:sz w:val="24"/>
                <w:szCs w:val="24"/>
                <w:lang w:eastAsia="ru-RU"/>
              </w:rPr>
              <w:tab/>
              <w:t>0,3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Ёмкость радиатора</w:t>
            </w:r>
            <w:r w:rsidRPr="00AB70D9">
              <w:rPr>
                <w:rFonts w:ascii="Times New Roman" w:eastAsia="Times New Roman" w:hAnsi="Times New Roman" w:cs="Times New Roman"/>
                <w:color w:val="000000"/>
                <w:sz w:val="24"/>
                <w:szCs w:val="24"/>
                <w:lang w:eastAsia="ru-RU"/>
              </w:rPr>
              <w:tab/>
              <w:t>3,72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Межосевое расстояние</w:t>
            </w:r>
            <w:r w:rsidRPr="00AB70D9">
              <w:rPr>
                <w:rFonts w:ascii="Times New Roman" w:eastAsia="Times New Roman" w:hAnsi="Times New Roman" w:cs="Times New Roman"/>
                <w:color w:val="000000"/>
                <w:sz w:val="24"/>
                <w:szCs w:val="24"/>
                <w:lang w:eastAsia="ru-RU"/>
              </w:rPr>
              <w:tab/>
              <w:t>500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Высота, мм</w:t>
            </w:r>
            <w:r w:rsidRPr="00AB70D9">
              <w:rPr>
                <w:rFonts w:ascii="Times New Roman" w:eastAsia="Times New Roman" w:hAnsi="Times New Roman" w:cs="Times New Roman"/>
                <w:color w:val="000000"/>
                <w:sz w:val="24"/>
                <w:szCs w:val="24"/>
                <w:lang w:eastAsia="ru-RU"/>
              </w:rPr>
              <w:tab/>
              <w:t>565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Глубина, мм</w:t>
            </w:r>
            <w:r w:rsidRPr="00AB70D9">
              <w:rPr>
                <w:rFonts w:ascii="Times New Roman" w:eastAsia="Times New Roman" w:hAnsi="Times New Roman" w:cs="Times New Roman"/>
                <w:color w:val="000000"/>
                <w:sz w:val="24"/>
                <w:szCs w:val="24"/>
                <w:lang w:eastAsia="ru-RU"/>
              </w:rPr>
              <w:tab/>
              <w:t>80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w:t>
            </w:r>
            <w:r w:rsidRPr="00AB70D9">
              <w:rPr>
                <w:rFonts w:ascii="Times New Roman" w:eastAsia="Times New Roman" w:hAnsi="Times New Roman" w:cs="Times New Roman"/>
                <w:color w:val="000000"/>
                <w:sz w:val="24"/>
                <w:szCs w:val="24"/>
                <w:lang w:eastAsia="ru-RU"/>
              </w:rPr>
              <w:tab/>
              <w:t>960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Гарантия, лет</w:t>
            </w:r>
            <w:r w:rsidRPr="00AB70D9">
              <w:rPr>
                <w:rFonts w:ascii="Times New Roman" w:eastAsia="Times New Roman" w:hAnsi="Times New Roman" w:cs="Times New Roman"/>
                <w:color w:val="000000"/>
                <w:sz w:val="24"/>
                <w:szCs w:val="24"/>
                <w:lang w:eastAsia="ru-RU"/>
              </w:rPr>
              <w:tab/>
              <w:t>15 лет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152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ревизия 110 для внутренней канализации</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обеспечения доступа в канализационный трубопровод с целью его прочистки.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Используется в системах из внутренних канализационных труб диаметром 110 мм. Характеристики Назначение Для канализационных систем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канализации Внутренняя Материал Полипропилен Диаметр, мм110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Серый Конструкция Раструбная</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153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Ревизия d50 мм </w:t>
            </w:r>
            <w:r w:rsidRPr="00AB70D9">
              <w:rPr>
                <w:rFonts w:ascii="Times New Roman" w:eastAsia="Times New Roman" w:hAnsi="Times New Roman" w:cs="Times New Roman"/>
                <w:color w:val="000000"/>
                <w:sz w:val="24"/>
                <w:szCs w:val="24"/>
                <w:lang w:eastAsia="ru-RU"/>
              </w:rPr>
              <w:lastRenderedPageBreak/>
              <w:t>пластиковая для внутренней канализации</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 xml:space="preserve">Предназначена для обеспечения доступа в канализационный трубопровод с целью его </w:t>
            </w:r>
            <w:r w:rsidRPr="00AB70D9">
              <w:rPr>
                <w:rFonts w:ascii="Times New Roman" w:eastAsia="Times New Roman" w:hAnsi="Times New Roman" w:cs="Times New Roman"/>
                <w:color w:val="000000"/>
                <w:sz w:val="24"/>
                <w:szCs w:val="24"/>
                <w:lang w:eastAsia="ru-RU"/>
              </w:rPr>
              <w:lastRenderedPageBreak/>
              <w:t>прочистки. Используется в системах из внутренних  канализационных труб диаметром 50 мм.</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Назначение Для канализационных систем Тип канализации Внутренняя Материал Полипропилен Диаметр, мм 50</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Цвет Серый Конструкция Раструбная</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154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Сгон 1/2 НР(ш) стальной оцинкованный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соединения стальных труб, применяемых для водопроводов, газопроводов, систем отопления. Имеет один выход с наружной резьбой 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 оцинкованная сталь.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 – штуцер (наружная резьба).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Наружная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подключения, дюйм 1/2</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155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Сгон 3/4 НР(ш) стальной оцинкованный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соединения стальных труб, применяемых для водопроводов, газопроводов, систем отопления. Имеет один выход с наружной резьбой 3/4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 оцинкованная сталь. Расшифровка маркировки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 – штуцер (наружная резьба). Материал Сталь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 Наружная Диаметр подключения, дюйм 3/4</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156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 1 НР(ш) стальная оцинкованная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соединения стальных труб, применяемых для водопроводов, газопроводов, систем отопления. Имеет один выход с наружной резьбой 1 Состав оцинкованная сталь. Расшифровка маркировки ш – штуцер (наружная резьба). Материал Сталь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Резьба Наружная Диаметр подключения, дюйм 1 </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157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 1 1/4 НР(ш) стальная оцинкованная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соединения стальных труб, применяемых для водопроводов, газопроводов, систем отопления. Имеет один выход с наружной резьбой 1.1/4" (32 мм).</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Состав оцинкованная сталь. Расшифровка маркировки ш – штуцер (наружная резьба)Резьба Наружная Диаметр подключения, дюйм 1 1/4</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158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 короткая ДУ40 стальная 20, черная ГОСТ 3262-75</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Деталь трубопровода, с одной стороны имеющая короткий участок внешней резьбы (5-6 ниток), с другой стороны призводят соединение с трубой путем сварки. Изготавливается из водогазопроводной трубы по ГОСТ 3262-75. Стальные резьбы нашли широкое применение для соединения труб холодного и горячего водоснабжения. Основным достоинством резьбы является низкая цена и простота монтажа.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Резьба короткая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Условный проход</w:t>
            </w:r>
            <w:r w:rsidRPr="00AB70D9">
              <w:rPr>
                <w:rFonts w:ascii="Times New Roman" w:eastAsia="Times New Roman" w:hAnsi="Times New Roman" w:cs="Times New Roman"/>
                <w:color w:val="000000"/>
                <w:sz w:val="24"/>
                <w:szCs w:val="24"/>
                <w:lang w:eastAsia="ru-RU"/>
              </w:rPr>
              <w:tab/>
              <w:t>ДУ40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Сталь</w:t>
            </w:r>
            <w:r w:rsidRPr="00AB70D9">
              <w:rPr>
                <w:rFonts w:ascii="Times New Roman" w:eastAsia="Times New Roman" w:hAnsi="Times New Roman" w:cs="Times New Roman"/>
                <w:color w:val="000000"/>
                <w:sz w:val="24"/>
                <w:szCs w:val="24"/>
                <w:lang w:eastAsia="ru-RU"/>
              </w:rPr>
              <w:tab/>
              <w:t>Ст. 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r w:rsidRPr="00AB70D9">
              <w:rPr>
                <w:rFonts w:ascii="Times New Roman" w:eastAsia="Times New Roman" w:hAnsi="Times New Roman" w:cs="Times New Roman"/>
                <w:color w:val="000000"/>
                <w:sz w:val="24"/>
                <w:szCs w:val="24"/>
                <w:lang w:eastAsia="ru-RU"/>
              </w:rPr>
              <w:tab/>
              <w:t>Сталь</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159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 короткая ДУ50 стальная 20, черная ГОСТ 3262-75</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Деталь трубопровода, с одной стороны имеющая короткий участок внешней резьбы (5-6 ниток), с другой стороны призводят соединение с трубой путем сварки. Изготавливается из водогазопроводной трубы по ГОСТ 3262-75. Стальные резьбы нашли широкое применение для соединения труб холодного и горячего водоснабжения. Основным достоинством резьбы является низкая цена и простота монтажа.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Резьба короткая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Условный проход</w:t>
            </w:r>
            <w:r w:rsidRPr="00AB70D9">
              <w:rPr>
                <w:rFonts w:ascii="Times New Roman" w:eastAsia="Times New Roman" w:hAnsi="Times New Roman" w:cs="Times New Roman"/>
                <w:color w:val="000000"/>
                <w:sz w:val="24"/>
                <w:szCs w:val="24"/>
                <w:lang w:eastAsia="ru-RU"/>
              </w:rPr>
              <w:tab/>
              <w:t>ДУ50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Сталь</w:t>
            </w:r>
            <w:r w:rsidRPr="00AB70D9">
              <w:rPr>
                <w:rFonts w:ascii="Times New Roman" w:eastAsia="Times New Roman" w:hAnsi="Times New Roman" w:cs="Times New Roman"/>
                <w:color w:val="000000"/>
                <w:sz w:val="24"/>
                <w:szCs w:val="24"/>
                <w:lang w:eastAsia="ru-RU"/>
              </w:rPr>
              <w:tab/>
              <w:t>Ст. 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r w:rsidRPr="00AB70D9">
              <w:rPr>
                <w:rFonts w:ascii="Times New Roman" w:eastAsia="Times New Roman" w:hAnsi="Times New Roman" w:cs="Times New Roman"/>
                <w:color w:val="000000"/>
                <w:sz w:val="24"/>
                <w:szCs w:val="24"/>
                <w:lang w:eastAsia="ru-RU"/>
              </w:rPr>
              <w:tab/>
              <w:t>Сталь</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160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Тройник полипропиленовый переходный 32 х 25 х 32 мм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разветвления и изменения направлений потоков воды в трубопроводе, а именно для герметичного соединения двух полипропиленовых труб диаметром 32 и одной трубы диаметром 25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 полипропилен. Диаметр, мм 32х25  Материал 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 поворота, ° 90 Цвет Белый Армирование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161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 полипропиленовый 20 мм 90°</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создания поворота на 90 градусов системы водоснабжения из полипропиленовых труб диаметром 20 мм. Состав полипропилен. Диаметр, мм 20 Материал 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 поворота, ° 90Диаметр закрепляемой трубы,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20 Цвет Белый Армирование 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162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 полипропиленовый 25 мм 90°</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создания поворота на 90 градусов системы водоснабжения из полипропиленовых труб диаметром 25 мм. Состав полипропилен. Диаметр, мм 25 Материал 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 поворота, ° 90Диаметр закрепляемой трубы, мм 25 Цвет Белый Армирование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163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 полипропиленовый 32 мм 90°</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создания поворота на 90 градусов системы водоснабжения из полипропиленовых труб диаметром 32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 поворота,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90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закрепляемой трубы,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32 Цвет Белый Армирование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164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 полипропиленовый 40 мм 90°</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создания поворота на 90 градусов системы водоснабжения из полипропиленовых труб диаметром 40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 полипропилен. Диаметр, мм 40 Материал 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 поворота, ° 90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закрепляемой трубы,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40</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Цвет Белый Армирование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165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 полипропиленовый 50 мм 90°</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создания поворота на 90 градусов системы водоснабжения из полипропиленовых труб диаметром 50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 полипропилен. Диаметр, мм 50 Материал 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 поворота, ° 90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закрепляемой трубы,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50 Цвет Белый Армирование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166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Заглушка полипропиленовая 32 мм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заглушения (перекрытия) выходного отверстия труб диаметром 32 мм в системе водоснабжения. Состав 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 32 Материал Полипропилен Диаметр закрепляемой трубы, мм 32  Цвет  белый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167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Заглушка полипропиленовая 25мм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заглушения (перекрытия) выходного отверстия труб диаметром 25 мм в системе водоснабжения.</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Состав 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 25 Материал Полипропилен Диаметр закрепляемой трубы, мм 25</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Цвет  белый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168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Муфта полипропиленовая 20 мм х 1/2 НР(ш)</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Предназначена для соединения полипропиленовой трубы диаметром 20 мм и фитинга диаметром 1/2" с внутренней резьбой.Состав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полипропилен, латунь. Расшифровка маркировки 20 – диаметр присоединяемой трубы в мм, 1/2" – диаметр условного прохода в дюймах (16 мм), НР – наружная резьба. Диаметр, мм 20 Материал 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соединения Резьба/сварка Диаметр подключения, дюйм 1/2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Диаметр закрепляемой трубы, мм 20 Цвет Белый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169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Муфта полипропиленовая 32 мм х 1 НР(ш)</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соединения полипропиленовой трубы диаметром 32 мм и фитинга диаметром 1" с внутренней резьбой. Имеет дополнительные ребра, благодаря которым муфту можно подкручивать гаечным либо разводным ключом.</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 xml:space="preserve">Состав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полипропилен, латунь. Расшифровка маркировки 32 – диаметр присоединяемой трубы в мм, 1" – диаметр условного прохода в дюймах (25 мм), НР – наружная резьба. Диаметр, мм 32</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Материал 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соединения Резьба/сварка Диаметр подключения, дюйм 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закрепляемой трубы, мм 32 Цвет Белый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170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Муфта полипропиленовая под ключ 50 мм х 1 1/2 НР(ш)</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соединения полипропиленовой трубы диаметром 50 мм и фитинга диаметром 1.1/2" с внутренней резьбой. Имеет дополнительные ребра, благодаря которым муфту можно подкручивать гаечным либо разводным ключом.</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 xml:space="preserve">Состав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полипропилен, латунь. Расшифровка маркировки 50 – диаметр присоединяемой трубы в мм, 1.1/2" – диаметр условного прохода в дюймах (40 мм), НР – наружная резьба.Диаметр, мм 50</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Материал 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соединения Резьба/сварка Диаметр подключения, дюйм 1 1/2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закрепляемой трубы, мм 50 Цвет Белый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171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Муфта полипропиленовая 25 х 20 мм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Муфта переходная внутренне-наружная.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перехода с полипропиленовой трубы диаметром 25 мм на полипропиленовую трубу диаметром 20 мм. При сварке используется дополнительная соединительная муфта диаметром 25 мм. Состав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полипропилен. Диаметр, мм 25х20 Материал Полипропилен Тип соединения Сварка Цвет Белый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172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PP - R   муфта переходная 32-20</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Муфта переходная внутренне-наружная.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перехода с полипропиленовой трубы диаметром 32 мм на полипропиленовую трубу диаметром 20 мм. При сварке используется дополнительная соединительная муфта диаметром 32 мм.</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Состав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полипропилен. Диаметр, мм 32х20</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Материал Полипропилен Тип соединения Сварка Цвет Белый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173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PP - R   муфта переходная 32-25</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Муфта переходная внутренне-наружная.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перехода с полипропиленовой трубы диаметром 32 мм на полипропиленовую трубу диаметром 25 мм. При сварке используется дополнительная соединительная муфта диаметром 32 мм.</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Состав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полипропилен. Диаметр, мм 32х25</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Материал Полипропилен Тип соединения Сварка Цвет Белый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174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PP - R   муфта </w:t>
            </w:r>
            <w:r w:rsidRPr="00AB70D9">
              <w:rPr>
                <w:rFonts w:ascii="Times New Roman" w:eastAsia="Times New Roman" w:hAnsi="Times New Roman" w:cs="Times New Roman"/>
                <w:color w:val="000000"/>
                <w:sz w:val="24"/>
                <w:szCs w:val="24"/>
                <w:lang w:eastAsia="ru-RU"/>
              </w:rPr>
              <w:lastRenderedPageBreak/>
              <w:t>переходная 40-20</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Муфта переходная внутренне-наружная.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Предназначена для перехода с полипропиленовой трубы диаметром 40 мм на полипропиленовую трубу диаметром 20 мм. При сварке используется дополнительная соединительная муфта диаметром 40 мм.</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Состав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полипропилен. Диаметр, мм 40х20</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Материал Полипропилен Тип соединения Сварка Цвет Белый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175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PP - R   муфта переходная 40-25</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Муфта переходная внутренне-наружная.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перехода с полипропиленовой трубы диаметром 40мм на полипропиленовую трубу диаметром 25 мм. При сварке используется дополнительная соединительная муфта диаметром 40 мм.</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Состав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полипропилен. Диаметр, мм 40х25</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Материал Полипропилен Тип соединения Сварка Цвет Белый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176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PP - R   муфта переходная 40-32</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Муфта переходная внутренне-наружная.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перехода с полипропиленовой трубы диаметром 40мм на полипропиленовую трубу диаметром 32 мм. При сварке используется дополнительная соединительная муфта диаметром 40 мм.</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Состав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полипропилен. Диаметр, мм 40х32</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Материал Полипропилен Тип соединения Сварка Цвет Белый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177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PP - R   муфта переходная 50-25</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Муфта переходная внутренне-наружная.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перехода с полипропиленовой трубы диаметром 50мм на полипропиленовую трубу диаметром 25 мм. При сварке используется дополнительная соединительная муфта диаметром 50 мм.</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Состав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полипропилен. Диаметр, мм 50х25</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Материал Полипропилен Тип соединения Сварка Цвет Белый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178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PP - R   муфта переходная 50-32</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Муфта переходная внутренне-наружная.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перехода с полипропиленовой трубы диаметром 50мм на полипропиленовую трубу диаметром 32 мм. При сварке используется дополнительная соединительная муфта диаметром 50 мм.</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Состав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полипропилен. Диаметр, мм 50х32</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Материал Полипропилен Тип соединения Сварка Цвет Белый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179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PP - R   муфта переходная 50-40</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Муфта переходная внутренне-наружная.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перехода с полипропиленовой трубы диаметром 50мм на полипропиленовую трубу диаметром 40 мм. При сварке используется дополнительная соединительная муфта диаметром 50 мм.</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Состав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полипропилен. Диаметр, мм 50х40</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Материал Полипропилен Тип соединения Сварка Цвет Белый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180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Муфта полипропиленовая 50 х 40 мм серая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Предназначаются для транспортировки воздушных, жидких сред в системах отопления, водоснабжения, вентиляции, а также кондиционирования. Основное сырье для изготовления труб – сополимер полипропилена.Диаметр, мм50х40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Полипропилен Тип соединения Сварка ЦветСерый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Армирование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181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Тройник полипропиленовый 25 х 25 х 25 мм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Предназначен для разветвления и изменения направлений потоков воды в трубопроводе.Состав полипропилен. Расшифровка маркировки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25 – диаметр условного прохода в мм. Диаметр, мм 25 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Полипропилен Угол поворота, ° 90 Диаметр закрепляемой трубы, мм25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Белый Армирование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182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Тройник полипропиленовый 32 х 32 х 32 мм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разветвления и изменения направлений потоков воды в трубопроводе.</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Состав полипропилен. Расшифровка маркировки 32 – диаметр условного прохода в мм. Диаметр, мм 32</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Полипропилен Угол поворота, ° 90 Диаметр закрепляемой трубы,32</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Цвет Белый Армирование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183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Тройник полипропиленовый 40 х 40 х 40 мм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разветвления и изменения направлений потоков воды в трубопроводе.</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Состав полипропилен. Расшифровка маркировки 40 – диаметр условного прохода в мм.Диаметр, мм 40 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Полипропилен Угол поворота, ° 90 Диаметр закрепляемой трубы 40</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Цвет Белый Армирование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184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Тройник полипропиленовый 50 х 50 х 50 мм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Предназначен для разветвления и изменения направлений потоков воды в трубопроводе. Состав полипропилен. Расшифровка маркировки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50 – диаметр условного прохода в мм. Диаметр, мм 50 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Полипропилен Угол поворота, ° 90 Диаметр закрепляемой трубы,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50 Цвет Белый Армирование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185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Тройник полипропиленовый переходный 32 х 20 х 32 мм серый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разветвления и изменения направлений потоков воды в трубопроводе, а именно для герметичного соединения двух полипропиленовых труб диаметром 32 и одной трубы диаметром 20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 32х20 Материал Полипропилен Угол поворота, ° 90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Серый Армирование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186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Тройник полипропиленовый переходный 25 х 20 х 25 мм серый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разветвления и изменения направлений потоков воды в трубопроводе, а именно для герметичного соединения двух полипропиленовых труб диаметром 25 и одной трубы диаметром 20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 25х20 Материал Полипропилен Угол поворота, °90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Серый Армирование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187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hyperlink r:id="rId17" w:history="1">
              <w:r w:rsidRPr="00AB70D9">
                <w:rPr>
                  <w:rFonts w:ascii="Times New Roman" w:eastAsia="Times New Roman" w:hAnsi="Times New Roman" w:cs="Times New Roman"/>
                  <w:color w:val="000000"/>
                  <w:sz w:val="24"/>
                  <w:szCs w:val="24"/>
                  <w:u w:val="single"/>
                  <w:lang w:eastAsia="ru-RU"/>
                </w:rPr>
                <w:t>Тройник полипропиленовый FV-</w:t>
              </w:r>
              <w:r w:rsidRPr="00AB70D9">
                <w:rPr>
                  <w:rFonts w:ascii="Times New Roman" w:eastAsia="Times New Roman" w:hAnsi="Times New Roman" w:cs="Times New Roman"/>
                  <w:color w:val="000000"/>
                  <w:sz w:val="24"/>
                  <w:szCs w:val="24"/>
                  <w:u w:val="single"/>
                  <w:lang w:eastAsia="ru-RU"/>
                </w:rPr>
                <w:lastRenderedPageBreak/>
                <w:t>PLAST (212040020) переходный 40 х 20 х 40 мм серый</w:t>
              </w:r>
            </w:hyperlink>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 xml:space="preserve">Предназначен для разветвления и изменения направлений потоков воды в трубопроводе, а именно для герметичного соединения двух полипропиленовых труб диаметром 40 и одной </w:t>
            </w:r>
            <w:r w:rsidRPr="00AB70D9">
              <w:rPr>
                <w:rFonts w:ascii="Times New Roman" w:eastAsia="Times New Roman" w:hAnsi="Times New Roman" w:cs="Times New Roman"/>
                <w:color w:val="000000"/>
                <w:sz w:val="24"/>
                <w:szCs w:val="24"/>
                <w:lang w:eastAsia="ru-RU"/>
              </w:rPr>
              <w:lastRenderedPageBreak/>
              <w:t>трубы диаметром 20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 40х20 Материал Полипропилен Угол поворота, ° 90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Серый Армирование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188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hyperlink r:id="rId18" w:history="1">
              <w:r w:rsidRPr="00AB70D9">
                <w:rPr>
                  <w:rFonts w:ascii="Times New Roman" w:eastAsia="Times New Roman" w:hAnsi="Times New Roman" w:cs="Times New Roman"/>
                  <w:color w:val="000000"/>
                  <w:sz w:val="24"/>
                  <w:szCs w:val="24"/>
                  <w:u w:val="single"/>
                  <w:lang w:eastAsia="ru-RU"/>
                </w:rPr>
                <w:t>Тройник полипропиленовый FV-PLAST (212040025) переходный 40 х 25 х 40 мм серый</w:t>
              </w:r>
            </w:hyperlink>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разветвления и изменения направлений потоков воды в трубопроводе, а именно для герметичного соединения двух полипропиленовых труб диаметром 40 и одной трубы диаметром 25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 40х25 Материал Полипропилен Угол поворота, °90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Серый Армирование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189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hyperlink r:id="rId19" w:history="1">
              <w:r w:rsidRPr="00AB70D9">
                <w:rPr>
                  <w:rFonts w:ascii="Times New Roman" w:eastAsia="Times New Roman" w:hAnsi="Times New Roman" w:cs="Times New Roman"/>
                  <w:color w:val="000000"/>
                  <w:sz w:val="24"/>
                  <w:szCs w:val="24"/>
                  <w:u w:val="single"/>
                  <w:lang w:eastAsia="ru-RU"/>
                </w:rPr>
                <w:t>Тройник полипропиленовый FV-PLAST (212040032) переходный 40 х 32 х 40 мм серый</w:t>
              </w:r>
            </w:hyperlink>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разветвления и изменения направлений потоков воды в трубопроводе, а именно для герметичного соединения двух полипропиленовых труб диаметром 40 и одной трубы диаметром 32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 40х32</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Материал Полипропилен Угол поворота, °90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Серый Армирование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190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PP - R  тройник переходной  50-20-50</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разветвления и изменения направлений потоков воды в трубопроводе, а именно для герметичного соединения двух полипропиленовых труб диаметром 50 и одной трубы диаметром 20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 50х20</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Материал Полипропилен Угол поворота, °90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Серый Армирование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191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hyperlink r:id="rId20" w:history="1">
              <w:r w:rsidRPr="00AB70D9">
                <w:rPr>
                  <w:rFonts w:ascii="Times New Roman" w:eastAsia="Times New Roman" w:hAnsi="Times New Roman" w:cs="Times New Roman"/>
                  <w:color w:val="000000"/>
                  <w:sz w:val="24"/>
                  <w:szCs w:val="24"/>
                  <w:u w:val="single"/>
                  <w:lang w:eastAsia="ru-RU"/>
                </w:rPr>
                <w:t>Тройник полипропиленовый FV-PLAST (212050025) переходный 50 х 25 х 50 мм</w:t>
              </w:r>
            </w:hyperlink>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разветвления и изменения направлений потоков воды в трубопроводе, а именно для герметичного соединения двух полипропиленовых труб диаметром 50 и одной трубы диаметром 25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 50х25</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Материал Полипропилен Угол поворота, °90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Серый Армирование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192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hyperlink r:id="rId21" w:history="1">
              <w:r w:rsidRPr="00AB70D9">
                <w:rPr>
                  <w:rFonts w:ascii="Times New Roman" w:eastAsia="Times New Roman" w:hAnsi="Times New Roman" w:cs="Times New Roman"/>
                  <w:color w:val="000000"/>
                  <w:sz w:val="24"/>
                  <w:szCs w:val="24"/>
                  <w:u w:val="single"/>
                  <w:lang w:eastAsia="ru-RU"/>
                </w:rPr>
                <w:t>Тройник полипропиленовый FV-PLAST (212050032) переходный 50 х 32 х 50 мм</w:t>
              </w:r>
            </w:hyperlink>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разветвления и изменения направлений потоков воды в трубопроводе, а именно для герметичного соединения двух полипропиленовых труб диаметром50 и одной трубы диаметром 32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 50х32</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Материал Полипропилен Угол поворота, °90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Серый Армирование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193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hyperlink r:id="rId22" w:history="1">
              <w:r w:rsidRPr="00AB70D9">
                <w:rPr>
                  <w:rFonts w:ascii="Times New Roman" w:eastAsia="Times New Roman" w:hAnsi="Times New Roman" w:cs="Times New Roman"/>
                  <w:color w:val="000000"/>
                  <w:sz w:val="24"/>
                  <w:szCs w:val="24"/>
                  <w:u w:val="single"/>
                  <w:lang w:eastAsia="ru-RU"/>
                </w:rPr>
                <w:t>Тройник полипропиленовый FV-PLAST (212050040) переходный 50 х 40 х 50 мм</w:t>
              </w:r>
            </w:hyperlink>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разветвления и изменения направлений потоков воды в трубопроводе, а именно для герметичного соединения двух полипропиленовых труб диаметром50 и одной трубы диаметром 40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 50х40</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Материал Полипропилен Угол поворота, °90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Серый Армирование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194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 полипропиленовый 20 мм 45°</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создания поворота на 45 градусов системы водоснабжения из полипропиленовых труб диаметром 20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 полипропилен. Диаметр, мм 20 Материал 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 поворота, ° 45 Диаметр закрепляемой трубы, мм 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Белый Армирование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195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 полипропиленовый 25 мм 45°</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создания поворота на 45 градусов системы водоснабжения из полипропиленовых труб диаметром 25 мм.</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Состав полипропилен. Диаметр, мм 25 Материал 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 поворота, ° 45 Диаметр закрепляемой трубы, мм 25</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Цвет Белый Армирование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196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 полипропиленовый 32 мм 45°</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создания поворота на 45 градусов системы водоснабжения из полипропиленовых труб диаметром 32 мм.</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Состав полипропилен. Диаметр, мм 32</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Материал 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 поворота, ° 45 Диаметр закрепляемой трубы, мм 32</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Цвет Белый Армирование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197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 полипропиленовый 40 мм 45°</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создания поворота на 45 градусов системы водоснабжения из полипропиленовых труб диаметром 40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 полипропилен. Диаметр, мм 40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Полипропилен Угол поворота, ° 45 Диаметр закрепляемой трубы, мм 40</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Цвет Белый Армирование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198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 полипропиленовый 50 мм 45°</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создания поворота на 45 градусов системы водоснабжения из полипропиленовых труб диаметром 50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 полипропилен. Диаметр, мм 50 Материал 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 поворота, ° 45 Диаметр закрепляемой трубы, мм 50</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Цвет Белый Армирование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199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Саморезы универсальные 60x4,5 мм оцинкованные (150 шт.)</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Предназначены для крепления различных материалов, таких как дерево, ДСП, ДВП и др. между собой и к поверхностям из металла толщиной до 0,9 мм, дерева, а также кирпича, бетона, природного камня с использованием дюбелей.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Саморезы имеют потайную головку с крестообразным шлицем PZ 2 и острый наконечник. Производятся из оцинкованной стали.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Саморезы имеют полную резьбу.</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60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Наконечник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Острый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Основание металл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До 0,9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Оцинкованная сталь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головки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Потайная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 головки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PZ2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Покрытие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Оцинкованное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Шлиц</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уп</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200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Сифон для ванны  1 1/2"х40 с выпуском D 70 мм переливом и гибким соединением 40/50</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организации слива воды для ванны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сифона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проточный.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Комплектация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сифон, выпуск, пробка, перелив, гибкое соединение.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Сифон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ванны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Плоский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40/50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канализации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Внутренняя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Способ работы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Ручной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для слива,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70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Расположение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Горизонтальный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Белый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конструкции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Отдельные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Дополнительные элементы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 переливом Металлический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 разрывом струи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Запорный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Сухой затвор</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Самоочищающийся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Компактный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201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Сифон для раковины 1/2"х40 с литым </w:t>
            </w:r>
            <w:r w:rsidRPr="00AB70D9">
              <w:rPr>
                <w:rFonts w:ascii="Times New Roman" w:eastAsia="Times New Roman" w:hAnsi="Times New Roman" w:cs="Times New Roman"/>
                <w:color w:val="000000"/>
                <w:sz w:val="24"/>
                <w:szCs w:val="24"/>
                <w:lang w:eastAsia="ru-RU"/>
              </w:rPr>
              <w:lastRenderedPageBreak/>
              <w:t>выпуском нерж. чашкой D 63 мм и гибким соединением 40/50</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Предназначен для организации слива воды для раковины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Тип сифона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бутылочный.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Комплектация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сифон, выпуск, гибкое соединение.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Сифон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раковины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Бутылочный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40/50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800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канализации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Внутренняя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для слива, дюйм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 1/2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Расположение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Вертикальный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Белый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конструкции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Отдельные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Самоочищающийся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Компактный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 Тип конструкции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Отдельные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Самоочищающийся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Компактный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Запорный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 разрывом струи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Металлический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Сухой затвор</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202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Слив для унитаза  d110 мм пластиковый гофрированный для внутренней канализации</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Удлинитель гибкий гофрированный для унитаза, выпуск 110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трубы 212-320 мм, присоединение к унитазу через резиновую муфту, выход на канализацию 110 мм. Для пластиковых труб канализации. Удлинители гибкие выполняют функцию фановых труб и предназначены для соединения унитаза с канализационной трубой.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канализации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канализации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Внутренняя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134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 изгиба,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0-87</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Белый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Гофрированный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канализационной трубы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Внутренний 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Толщина стенки,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2,2</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203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Смеситель для кухни двухвентильный с высоким поворотным изливом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Смеситель для кухонной мойки В комплектацию входит смеситель – 1 шт., присоединительная группа для горизонтального крепления, паспорт изделия, гарантийный талон. 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Смеситель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 излива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Высокий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управления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Двухвентильный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Хром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Поверхность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Глянцевая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Покрытие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Хром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установки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Накладной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Монтаж</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 мойку</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корпуса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Латунь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 излива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U-образный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Для кухни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раковины Стиль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Традиционный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Наличие вытяжной лейки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Поворотный излив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204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Смеситель для ванны и душа с длинным изливом однорычажный с лейкой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Смеситель для ванны с длинным изливом и керамическим дивертором.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 комплекте шланг из нержавеющей стали, душевая лейка 70 мм (1 режим), держатель лейки, крепёж, латунные эксцентрики, отражатели.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Смеситель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Хром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управления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Однорычажный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ванны и душа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Картридж,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корпуса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Латунь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G 1/2"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Поворотный излив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 излива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L-образный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установки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Настенный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Покрытие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Хром/никель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Поверхность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Глянцевая Стиль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Современный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Переключатель ванна-душ (дивертор)</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Поворотный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шланга, 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режимов, шт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излива,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Угловая конструкция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Душевые аксессуары в комплекте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205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Смеситель для кухни двухвентильный с высоким поворотным изливом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Смеситель для кухонной мойки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 комплектацию входит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смеситель – 1 шт., присоединительная группа для горизонтального крепления, паспорт изделия, гарантийный талон.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 излива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Высокий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управления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Двухвентильный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Хром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Поверхность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Глянцевая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Покрытие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Хром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установки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Накладной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Монтаж</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На мойку</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корпуса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Латунь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 излива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U-образный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кухни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раковины Стиль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Традиционный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Наличие вытяжной лейки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Поворотный излив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206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Смеситель для раковины однорычажный с длинным поворотным изливом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Ссмеситель для раковины, умывальника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 комплектацию входит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смеситель, гибкие подводки 35 см 1/2 – 2 шт., крепление, инструкция по монтажу и эксплуатации, гарантийный талон.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Смеситель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Хром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установки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Накладной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управления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Однорычажный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 излива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L-образный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 излива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Низкий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корпуса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Латунь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Покрытие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Хром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Поверхность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Глянцевая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излива,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раковины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раковины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Стиль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Современный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207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Тройник d110 мм 87° пластиковый для внутренней канализации</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Внутренняя система канализации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Область применения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Хозяйственно бытовая система канализации.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Тройник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канализационных систем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канализации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Внутренняя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Полипропилен (PP)</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 изгиба,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87</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Серый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Самотечные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Конструкция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Раструбная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Рабочая температура,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 0 до +90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рабочая температура,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90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208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Тройник d110х50 мм 87° пластиковый для внутренней канализации</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Внутренняя система канализации Тройник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Область применения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Хозяйственно бытовая система канализации.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канализационных систем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канализации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Внутренняя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Полипропилен (PP)</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 изгиба,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87</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Серый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Самотечные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Конструкция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Раструбная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Рабочая температура,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 0 до +90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рабочая температура,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90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209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Тройник d50 мм 87° пластиковый для внутренней канализации</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разветвления потока воды на два направления в одной плоскости.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Используется с трубами канализационными внутренними диаметром 50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Обеспечивает отвод на 87º.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Тройник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канализационных систем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канализации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Внутренняя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 изгиба,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87</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Серый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Конструкция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Раструбная</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210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Тройник d50 мм 45° пластиковый для внутренней канализации</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разветвления потока воды на два направления в одной плоскости.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Используется с трубами канализационными внутренними диаметром 50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Обеспечивает отвод на 45º. Характеристики 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Тройник Назначение Для канализационных систем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канализации Внутренняя Материал 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 50 Угол изгиба, ° 45 Цвет Серый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Конструкция Раструбная</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211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Труба канализационная d110x2000 мм пластиковая для внутренней канализации</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Внутренняя система канализации  Область применения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Хозяйственно бытовая система канализации.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 Труба канализационная 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канализационных систем Тип канализации Внутренняя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Полипропилен (PP) Диаметр, мм 110 Длина, мм 2000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Серый Вид Самотечные Конструкция Раструбная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Исполнение Трехслойная Рабочая температура, °С От 0 до +90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рабочая температура, °С 90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212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Труба канализационная d110х3000 мм пластиковая шумопоглощающая для внутренней канализации</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Внутренняя система канализации  Область применения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Хозяйственно бытовая система канализации.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 Труба канализационная 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канализационных систем Тип канализации Внутренняя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Полипропилен (PP) Диаметр, мм 110 Длина,3000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Серый Вид Самотечные Конструкция Раструбная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Исполнение Трехслойная Рабочая температура, °С От 0 до +90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рабочая температура, °С 90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213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Труба канализационная d50x500 мм пластиковая для внутренней канализации</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Внутренняя система канализации  Область применения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Хозяйственно бытовая система канализации.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 Труба канализационная 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канализационных систем Тип канализации Внутренняя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Материал Полипропилен (PP) Диаметр,мм 50 Длина, мм 500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Серый Вид Самотечные Конструкция Раструбная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Исполнение Трехслойная Рабочая температура, °С От 0 до +90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рабочая температура, °С 90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214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Труба канализационная d50x1000 мм пластиковая для внутренней канализации</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Внутренняя система канализации  Область применения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Хозяйственно бытовая система канализации.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 Труба канализационная 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канализационных систем Тип канализации Внутренняя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Материал Полипропилен (PP) Диаметр, мм 50 Длина, мм 1000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Серый Вид Самотечные Конструкция Раструбная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Исполнение Трехслойная Рабочая температура, °С От 0 до +90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рабочая температура, °С 90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215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Труба канализационная d50x1500 мм пластиковая для внутренней канализации</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Внутренняя система канализации  Область применения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Хозяйственно бытовая система канализации.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 Труба канализационная 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канализационных систем Тип канализации Внутренняя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Полипропилен (PP) Диаметр, мм 50 Длина,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1500 Цвет Серый Вид Самотечные Конструкция Раструбная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Исполнение Трехслойная Рабочая температура, °С От 0 до +90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рабочая температура, °С 90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216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Труба канализационная d50x2000 мм пластиковая для внутренней канализации</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Внутренняя система канализации  Область применения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Хозяйственно бытовая система канализации.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 Труба канализационная 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канализационных систем Тип канализации Внутренняя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Полипропилен (PP) Диаметр, мм 50 Длина, мм 2000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Серый Вид Самотечные Конструкция Раструбная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Исполнение Трехслойная Рабочая температура, °С От 0 до +90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рабочая температура, °С 90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217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Труба канализационная ПП с раструбом ДУ 50, 3000 мм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Внутренняя система канализации  Область применения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Хозяйственно бытовая система канализации.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 Труба канализационная 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канализационных систем Тип канализации Внутренняя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Полипропилен (PP) Диаметр, мм 50 Длина, мм 3000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Серый Вид Самотечные Конструкция Раструбная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Исполнение Трехслойная Рабочая температура, °С От 0 до +90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рабочая температура, °С 90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218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труба метал.15</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Предназначена для использования в составе инженерных и технологических трубопроводов, транспортирующих жидкости и газы, неагрессивные по отношению к легированной стали AISI </w:t>
            </w:r>
            <w:r w:rsidRPr="00AB70D9">
              <w:rPr>
                <w:rFonts w:ascii="Times New Roman" w:eastAsia="Times New Roman" w:hAnsi="Times New Roman" w:cs="Times New Roman"/>
                <w:color w:val="000000"/>
                <w:sz w:val="24"/>
                <w:szCs w:val="24"/>
                <w:lang w:eastAsia="ru-RU"/>
              </w:rPr>
              <w:lastRenderedPageBreak/>
              <w:t>304.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Труба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Водопроводные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Нержавеющая сталь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соединения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Обжим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Рабочее давление, бар</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рабочая температура,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95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Окрашенные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Большого диаметра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Толщина стенки,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Круглая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Срок службы, лет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219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труба метал.22</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использования в составе инженерных и технологических трубопроводов, транспортирующих жидкости и газы, неагрессивные по отношению к легированной стали AISI 304.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Труба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Водопроводные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Нержавеющая сталь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соединения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Обжим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Рабочее давление, бар</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рабочая температура,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95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Окрашенные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Большого диаметра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Толщина стенки,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Круглая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Срок службы, лет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220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труба метал.25</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Гибкая гофрированная труба из отожженной нержавеющей стали с минимальный радиусом изгиба 30 мм. Применяется для монтажа водяных теплых полов, систем отопления, горячего и холодного водоснабжения и пожаротушения. Состав нержавеющая сталь. Характеристики 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Труба гофрированная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Водопроводные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Нержавеющая сталь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Бесшовные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Способ изготовления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Холоднодеформированные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Рабочее давление, бар</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Окрашенные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Большого диаметра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Круглая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Электросварные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Коэффициент теплопроводности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17 Вт/м°К</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221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труба метал. 32</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Гибкая гофрированная труба из отожженной нержавеющей стали с минимальный радиусом изгиба 30 мм. Применяется для монтажа водяных теплых полов, систем отопления, горячего и холодного водоснабжения и пожаротушения. Состав нержавеющая сталь.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Труба гофрированная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Водопроводные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Нержавеющая сталь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Бесшовные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Способ изготовления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Холоднодеформированные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Рабочее давление, бар</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Окрашенные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Большого диаметра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Круглая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Электросварные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Коэффициент теплопроводности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17 Вт/м°К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 кг</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222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Теплоизоляция для труб 34х13х2000 мм серая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Трубчатая техническая изоляция из вспененного полиэтилена.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тепло-, паро – и шумоизоляции труб различного диаметра в внутренних системах водоснабжения и отопления, канализации. Снижает тепловые потери и структурные шумы, защищает поверхность оборудования от конденсата и коррозии, препятствует замерзанию теплоносителя.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вспененный полиэтилен.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Теплоизоляция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Мерилон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изоляции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Скорлупа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Вспененный полиэтилен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Толщина,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Внутренний 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Серый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Теплопроводность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0,032-0,034 Вт/(м*°C)</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Группа горючести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Плотность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35-40 кг/м6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Размеры,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34х13х2000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223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Теплоизоляция для труб 28х9х2000 мм серая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Трубчатая техническая изоляция из вспененного полиэтилена.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Предназначена для тепло-, паро – и шумоизоляции труб различного диаметра в внутренних системах водоснабжения и отопления, канализации. Снижает тепловые потери и структурные шумы, защищает поверхность оборудования от конденсата и коррозии, препятствует замерзанию теплоносителя. Состав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вспененный полиэтилен. 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отопления, Для канализации, Для водоснабжения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Мерилон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изоляции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Скорлупа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Вспененный полиэтилен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Толщина,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9</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Внутренний 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Серый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Теплопроводность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0,032-0,034 Вт/(м*°C)</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Группа горючести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Г1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Плотность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35-40 кг/м3</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224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Теплоизоляция для труб 114х13х2000 мм серая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Трубчатая техническая изоляция из вспененного полиэтилена.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Предназначена для тепло-, паро – и шумоизоляции труб различного диаметра в внутренних системах водоснабжения и отопления, канализации. Снижает тепловые потери и структурные шумы, защищает поверхность оборудования от конденсата и коррозии, препятствует замерзанию теплоносителя.. Состав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вспененный полиэтилен. 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Теплоизоляция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водоснабжения, Для отопления, Для канализации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Мерилон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изоляции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Скорлупа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Вспененный полиэтилен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Толщина,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Внутренний 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114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Серый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Теплопроводность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0,032-0,034 Вт/(м*°C)</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Группа горючести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Плотность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35-40 кг/м3</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225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Теплоизоляция для труб 42х13х2000 мм серая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Трубчатая техническая изоляция из вспененного полиэтилена.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Предназначена для тепло-, паро – и шумоизоляции труб различного диаметра в внутренних системах водоснабжения и отопления, канализации.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Состав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вспененный полиэтилен. Характеристики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канализации, Для водоснабжения, Для отопления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Мерилон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изоляции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Скорлупа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Вспененный полиэтилен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Толщина,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Внутренний 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Серый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Теплопроводность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0,032-0,034 Вт/(м*°C)</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Группа горючести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Плотность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35-40 кг/м3</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226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Теплоизоляция для труб 54х9х2000 мм серая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Трубчатая техническая изоляция из вспененного полиэтилена.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Предназначена для тепло-, паро – и шумоизоляции труб различного диаметра в внутренних системах водоснабжения и отопления, канализации.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вспененный полиэтилен.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Вид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Мерилон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изоляции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Скорлупа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Вспененный полиэтилен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Толщина,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9</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Внутренний 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Серый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Теплопроводность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0,032-0,034 Вт/(м*°C)</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Группа горючести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Плотность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35-40 кг/м8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Размеры,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54х9х2000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227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 90° 15 мм ВВ нержавеющая сталь</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соединения тонкостенных стальных труб систем водоснабжения, отопления, иных инженерных и технологических установок с рабочей температурой до 95 °С и давлением до 16 бар.</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Компрессионные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Нержавеющая сталь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15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соединения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Обжим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Рабочее давление, бар</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рабочая температура,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95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Большого диаметра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Окрашенные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Гофрированная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Срок службы, лет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228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 90° 15 мм ВН нержавеющая сталь</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соединения тонкостенных стальных труб систем водоснабжения, отопления, иных инженерных и технологических установок с рабочей температурой до 95 °С и давлением до 16 бар.</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Компрессионные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Нержавеющая сталь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соединения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Обжим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Рабочее давление, бар</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рабочая температура,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95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Большого диаметра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Окрашенные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Гофрированная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Срок службы, лет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229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Фильтр сетчатый наклонный чугунный фланцевый Ду20</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Фильтр сетчатый наклонный чугунный фланцевый, Макс. рабочее давление, бар</w:t>
            </w:r>
            <w:r w:rsidRPr="00AB70D9">
              <w:rPr>
                <w:rFonts w:ascii="Times New Roman" w:eastAsia="Times New Roman" w:hAnsi="Times New Roman" w:cs="Times New Roman"/>
                <w:color w:val="000000"/>
                <w:sz w:val="24"/>
                <w:szCs w:val="24"/>
                <w:lang w:eastAsia="ru-RU"/>
              </w:rPr>
              <w:tab/>
              <w:t>16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рабочая температура, °C</w:t>
            </w:r>
            <w:r w:rsidRPr="00AB70D9">
              <w:rPr>
                <w:rFonts w:ascii="Times New Roman" w:eastAsia="Times New Roman" w:hAnsi="Times New Roman" w:cs="Times New Roman"/>
                <w:color w:val="000000"/>
                <w:sz w:val="24"/>
                <w:szCs w:val="24"/>
                <w:lang w:eastAsia="ru-RU"/>
              </w:rPr>
              <w:tab/>
              <w:t>+300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Присоединение</w:t>
            </w:r>
            <w:r w:rsidRPr="00AB70D9">
              <w:rPr>
                <w:rFonts w:ascii="Times New Roman" w:eastAsia="Times New Roman" w:hAnsi="Times New Roman" w:cs="Times New Roman"/>
                <w:color w:val="000000"/>
                <w:sz w:val="24"/>
                <w:szCs w:val="24"/>
                <w:lang w:eastAsia="ru-RU"/>
              </w:rPr>
              <w:tab/>
              <w:t>Фланцевое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Рабочая среда</w:t>
            </w:r>
            <w:r w:rsidRPr="00AB70D9">
              <w:rPr>
                <w:rFonts w:ascii="Times New Roman" w:eastAsia="Times New Roman" w:hAnsi="Times New Roman" w:cs="Times New Roman"/>
                <w:color w:val="000000"/>
                <w:sz w:val="24"/>
                <w:szCs w:val="24"/>
                <w:lang w:eastAsia="ru-RU"/>
              </w:rPr>
              <w:tab/>
              <w:t>Вода, пар, неагрессивные среды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Применяется в сетях отопления и санитарного водоснабжения для защиты оборудований от вредного действия посторонних механических включений, размер которых превышает размер ячеек фильтрующей сетки.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Среда: Пар и не агрессивные к материалам изделия жидкости.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Типоразмер: Ду 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 Корпус и крышка из серого чугуна EN-GJL-250 из ковкого чугуна EN-GJS-500-7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 Съемная сетка из нержавеющей стали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 Дренажная пробка на крышке для отвода частиц из фильтра без демонтажа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 Установка в горизонтальном или вертикальном при нисходящем потоке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 Направление монтажа указано стрелкой на корпусе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Нормы и стандарты: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Строительная длина - Согласно нормам EN 558-1 серия 1 и DIN 3202/1 серия F1.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Тип соединения - Фланцевый монтаж согласно норме EN 1092-2 Ру16.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Корпус: 24 бар</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230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Фильтр сетчатый наклонный чугунный фланцевый Ду25</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Фильтр сетчатый наклонный чугунный фланцевый, Макс. рабочее давление, бар</w:t>
            </w:r>
            <w:r w:rsidRPr="00AB70D9">
              <w:rPr>
                <w:rFonts w:ascii="Times New Roman" w:eastAsia="Times New Roman" w:hAnsi="Times New Roman" w:cs="Times New Roman"/>
                <w:color w:val="000000"/>
                <w:sz w:val="24"/>
                <w:szCs w:val="24"/>
                <w:lang w:eastAsia="ru-RU"/>
              </w:rPr>
              <w:tab/>
              <w:t>16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рабочая температура, °C</w:t>
            </w:r>
            <w:r w:rsidRPr="00AB70D9">
              <w:rPr>
                <w:rFonts w:ascii="Times New Roman" w:eastAsia="Times New Roman" w:hAnsi="Times New Roman" w:cs="Times New Roman"/>
                <w:color w:val="000000"/>
                <w:sz w:val="24"/>
                <w:szCs w:val="24"/>
                <w:lang w:eastAsia="ru-RU"/>
              </w:rPr>
              <w:tab/>
              <w:t>+300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Присоединение</w:t>
            </w:r>
            <w:r w:rsidRPr="00AB70D9">
              <w:rPr>
                <w:rFonts w:ascii="Times New Roman" w:eastAsia="Times New Roman" w:hAnsi="Times New Roman" w:cs="Times New Roman"/>
                <w:color w:val="000000"/>
                <w:sz w:val="24"/>
                <w:szCs w:val="24"/>
                <w:lang w:eastAsia="ru-RU"/>
              </w:rPr>
              <w:tab/>
              <w:t>Фланцевое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Рабочая среда</w:t>
            </w:r>
            <w:r w:rsidRPr="00AB70D9">
              <w:rPr>
                <w:rFonts w:ascii="Times New Roman" w:eastAsia="Times New Roman" w:hAnsi="Times New Roman" w:cs="Times New Roman"/>
                <w:color w:val="000000"/>
                <w:sz w:val="24"/>
                <w:szCs w:val="24"/>
                <w:lang w:eastAsia="ru-RU"/>
              </w:rPr>
              <w:tab/>
              <w:t>Вода, пар, неагрессивные среды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Применяется в сетях отопления и санитарного водоснабжения для защиты оборудований от вредного действия посторонних механических включений, размер которых превышает размер </w:t>
            </w:r>
            <w:r w:rsidRPr="00AB70D9">
              <w:rPr>
                <w:rFonts w:ascii="Times New Roman" w:eastAsia="Times New Roman" w:hAnsi="Times New Roman" w:cs="Times New Roman"/>
                <w:color w:val="000000"/>
                <w:sz w:val="24"/>
                <w:szCs w:val="24"/>
                <w:lang w:eastAsia="ru-RU"/>
              </w:rPr>
              <w:lastRenderedPageBreak/>
              <w:t>ячеек фильтрующей сетки.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Среда: Пар и не агрессивные к материалам изделия жидкости.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Типоразмер: Ду 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 Корпус и крышка из серого чугуна EN-GJL-250 и из ковкого чугуна EN-GJS-500-7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 Съемная сетка из нержавеющей стали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 Дренажная пробка на крышке для отвода частиц из фильтра без демонтажа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 Установка в горизонтальном или вертикальном при нисходящем потоке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 Направление монтажа указано стрелкой на корпусе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Нормы и стандарты: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Строительная длина - Согласно нормам EN 558-1 серия 1 и DIN 3202/1 серия F1.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Тип соединения - Фланцевый монтаж согласно норме EN 1092-2 Ру16.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Корпус: 24 бар</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231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Фильтр сетчатый наклонный чугунный фланцевый Ду32</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Фильтр сетчатый наклонный чугунный фланцевый, Макс. рабочее давление, бар</w:t>
            </w:r>
            <w:r w:rsidRPr="00AB70D9">
              <w:rPr>
                <w:rFonts w:ascii="Times New Roman" w:eastAsia="Times New Roman" w:hAnsi="Times New Roman" w:cs="Times New Roman"/>
                <w:color w:val="000000"/>
                <w:sz w:val="24"/>
                <w:szCs w:val="24"/>
                <w:lang w:eastAsia="ru-RU"/>
              </w:rPr>
              <w:tab/>
              <w:t>16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рабочая температура, °C</w:t>
            </w:r>
            <w:r w:rsidRPr="00AB70D9">
              <w:rPr>
                <w:rFonts w:ascii="Times New Roman" w:eastAsia="Times New Roman" w:hAnsi="Times New Roman" w:cs="Times New Roman"/>
                <w:color w:val="000000"/>
                <w:sz w:val="24"/>
                <w:szCs w:val="24"/>
                <w:lang w:eastAsia="ru-RU"/>
              </w:rPr>
              <w:tab/>
              <w:t>+300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Присоединение</w:t>
            </w:r>
            <w:r w:rsidRPr="00AB70D9">
              <w:rPr>
                <w:rFonts w:ascii="Times New Roman" w:eastAsia="Times New Roman" w:hAnsi="Times New Roman" w:cs="Times New Roman"/>
                <w:color w:val="000000"/>
                <w:sz w:val="24"/>
                <w:szCs w:val="24"/>
                <w:lang w:eastAsia="ru-RU"/>
              </w:rPr>
              <w:tab/>
              <w:t>Фланцевое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Рабочая среда</w:t>
            </w:r>
            <w:r w:rsidRPr="00AB70D9">
              <w:rPr>
                <w:rFonts w:ascii="Times New Roman" w:eastAsia="Times New Roman" w:hAnsi="Times New Roman" w:cs="Times New Roman"/>
                <w:color w:val="000000"/>
                <w:sz w:val="24"/>
                <w:szCs w:val="24"/>
                <w:lang w:eastAsia="ru-RU"/>
              </w:rPr>
              <w:tab/>
              <w:t>Вода, пар, неагрессивные среды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Применяется в сетях отопления и санитарного водоснабжения для защиты оборудований от вредного действия посторонних механических включений, размер которых превышает размер ячеек фильтрующей сетки.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Среда: Пар и не агрессивные к материалам изделия жидкости.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Типоразмер: Ду 32.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 Корпус и крышка из серого чугуна EN-GJL-250 и из ковкого чугуна EN-GJS-500-7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 Съемная сетка из нержавеющей стали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 Дренажная пробка на крышке для отвода частиц из фильтра без демонтажа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 Установка в горизонтальном или вертикальном при нисходящем потоке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 Направление монтажа указано стрелкой на корпусе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Нормы и стандарты: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Строительная длина - Согласно нормам EN 558-1 серия 1 и DIN 3202/1 серия F1.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Тип соединения - Фланцевый монтаж согласно норме EN 1092-2 Ру16.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Корпус: 24 бар</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232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Фильтр сетчатый наклонный чугунный фланцевый Ду15</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Фильтр сетчатый наклонный чугунный фланцевый, Макс. рабочее давление, бар</w:t>
            </w:r>
            <w:r w:rsidRPr="00AB70D9">
              <w:rPr>
                <w:rFonts w:ascii="Times New Roman" w:eastAsia="Times New Roman" w:hAnsi="Times New Roman" w:cs="Times New Roman"/>
                <w:color w:val="000000"/>
                <w:sz w:val="24"/>
                <w:szCs w:val="24"/>
                <w:lang w:eastAsia="ru-RU"/>
              </w:rPr>
              <w:tab/>
              <w:t>16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рабочая температура, °C</w:t>
            </w:r>
            <w:r w:rsidRPr="00AB70D9">
              <w:rPr>
                <w:rFonts w:ascii="Times New Roman" w:eastAsia="Times New Roman" w:hAnsi="Times New Roman" w:cs="Times New Roman"/>
                <w:color w:val="000000"/>
                <w:sz w:val="24"/>
                <w:szCs w:val="24"/>
                <w:lang w:eastAsia="ru-RU"/>
              </w:rPr>
              <w:tab/>
              <w:t>+300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Присоединение</w:t>
            </w:r>
            <w:r w:rsidRPr="00AB70D9">
              <w:rPr>
                <w:rFonts w:ascii="Times New Roman" w:eastAsia="Times New Roman" w:hAnsi="Times New Roman" w:cs="Times New Roman"/>
                <w:color w:val="000000"/>
                <w:sz w:val="24"/>
                <w:szCs w:val="24"/>
                <w:lang w:eastAsia="ru-RU"/>
              </w:rPr>
              <w:tab/>
              <w:t>Фланцевое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Рабочая среда</w:t>
            </w:r>
            <w:r w:rsidRPr="00AB70D9">
              <w:rPr>
                <w:rFonts w:ascii="Times New Roman" w:eastAsia="Times New Roman" w:hAnsi="Times New Roman" w:cs="Times New Roman"/>
                <w:color w:val="000000"/>
                <w:sz w:val="24"/>
                <w:szCs w:val="24"/>
                <w:lang w:eastAsia="ru-RU"/>
              </w:rPr>
              <w:tab/>
              <w:t>Вода, пар, неагрессивные среды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Применяется в сетях отопления и санитарного водоснабжения для защиты оборудований от вредного действия посторонних механических включений, размер которых превышает размер ячеек фильтрующей сетки.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Среда: Пар и не агрессивные к материалам изделия жидкости.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Типоразмер: Ду 15.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 Корпус и крышка из серого чугуна EN-GJL-250 и из ковкого чугуна EN-GJS-500-7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 Съемная сетка из нержавеющей стали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 Дренажная пробка на крышке для отвода частиц из фильтра без демонтажа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 Установка в горизонтальном или вертикальном при нисходящем потоке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 Направление монтажа указано стрелкой на корпусе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Нормы и стандарты: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Строительная длина - Согласно нормам EN 558-1 серия 1 и DIN 3202/1 серия F1.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Тип соединения - Фланцевый монтаж согласно норме EN 1092-2 Ру16.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Корпус: 24 бар</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233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фум лента 15мм *0,12 *10 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фумлента         Материал       ПТФЭ         Цвет        белый          Ширина, мм       12         Длина, м       10         Толщина, мм        0.1          Для газа       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234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Хомут сантехнический 4" 110-115 мм оцинкованная сталь со шпилькой и дюбелем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крепления канализационных или иных труб диаметром 110-115 мм к стене или к полу.</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хомут, шпилька М10 – оцинкованная сталь, уплотнитель – резина, дюбель 12х60 мм – 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полиэтиленовых труб, Для медных труб, Для полипропиленовых труб</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Оцинкованная сталь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Сантехнический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Монтаж</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Настенный, Напольный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стали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Оцинкованная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Особенность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 шпилькой и дюбелем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O-образная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шпильки,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 дюбеля,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12х60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крепления трубы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закрепляемой трубы,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110-115</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235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Хомут сантехнический 50 мм пластик с дюбелем для крепления трубы (2 шт.)</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крепления к основанию канализационных труб диаметром 50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Расстояние между хомутами составляет – для горизонтальных линий 10 диаметров прокладываемой трубы; для вертикальных линий (для стояков) 1-2 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крепления трубы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канализации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Внутренняя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Пластик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Серый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Вид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Сантехнический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канализационной трубы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Особенность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 дюбелем</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уп</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236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Хомут сантехнический 1/2" 20-24 мм оцинкованная сталь со шпилькой и дюбелем (2 шт.)</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крепления металлопластиковых, полипропиленовых, полиэтиленовых или иных труб диаметром 20-24 мм к стене или к полу.</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хомут, шпилька М8 – оцинкованная сталь, уплотнитель – резина, дюбель 10х50 мм – 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медных труб, Для полипропиленовых труб, Для полиэтиленовых труб</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Оцинкованная сталь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Сантехнический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Монтаж</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Настенный, Напольный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стали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Оцинкованная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Особенность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 шпилькой и дюбелем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O-образная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шпильки,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 дюбеля,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10х50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крепления трубы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закрепляемой трубы,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20-24</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уп</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237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Хомут сантехнический 3/4" 25-28 мм оцинкованная сталь со шпилькой и дюбелем (2 шт.)</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крепления металлопластиковых, полипропиленовых, полиэтиленовых или иных труб диаметром 25-28 мм к стене или к полу.</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хомут, шпилька М8 – оцинкованная сталь, уплотнитель – резина, дюбель 10х50 мм – 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полиэтиленовых труб, Для медных труб, Для полипропиленовых труб</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Оцинкованная сталь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Сантехнический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Монтаж</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Напольный, Настенный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стали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Оцинкованная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Особенность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 шпилькой и дюбелем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O-образная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шпильки,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 дюбеля,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10х50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крепления трубы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Диаметр закрепляемой трубы,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25-28</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уп</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238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Хомут обжимной 40-60 мм нержавеющая сталь (2 шт.)</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прочного и герметичного соединения шлангов и гибких трубопроводов. Затяжка осуществляется с помощью отвертки.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полипропиленовых труб, Для полиэтиленовых труб</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Нержавеющая сталь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Обжимной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стали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Нержавеющая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O-образная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9</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закрепляемой трубы,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40-60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 гайкой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 резиновой прокладкой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 шпилькой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Усиленный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уп</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239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Шланг для душа растяжной хромированная сталь</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Шланг для душа предназначен для подачи воды от смесителя к душевой лейке.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 комплектацию входит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латунные штуцеры и гайки, силиконовые прокладки.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1500-2000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Шланг для душа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оплетки шланга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Хром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Стиль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Современный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Монтаж</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 смеситель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Страна-производитель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Китай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 дюйм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1/2</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240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Подводка гибкая для смесителя КМ 1/2 ВР(г) х М10 штуцер 17/28 мм 60 см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монтажа сантехнической арматуры и приборов сантехнического назначения, подводки воды к приборам бытового назначения. Не предназначена для применения в постоянном проточном режиме, вместо трубопроводов. Состав: резиновый шланг (EPDM) в оплетке из нержавеющей стали AISI 202, гайки и штуцер – латунь.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Комплектация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подводка, резиновые прокладки.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60 см – длина подводки, 1/2" – диаметр условного прохода (16 мм), М10 – наружная </w:t>
            </w:r>
            <w:r w:rsidRPr="00AB70D9">
              <w:rPr>
                <w:rFonts w:ascii="Times New Roman" w:eastAsia="Times New Roman" w:hAnsi="Times New Roman" w:cs="Times New Roman"/>
                <w:color w:val="000000"/>
                <w:sz w:val="24"/>
                <w:szCs w:val="24"/>
                <w:lang w:eastAsia="ru-RU"/>
              </w:rPr>
              <w:lastRenderedPageBreak/>
              <w:t>метрическая резьба 10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Подводка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посудомоечных машин, Для смесителя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кухни, Для ванной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Гибкая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Латунь, Нержавеющая сталь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Способ подсоединения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Гайка-штуцер</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подключения, дюйм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см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60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ВР/НР</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рабочая температура,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До +90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рабочее давление, бар</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Мин. радиус изгиба,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65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Срок службы, лет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241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Душевая кабина  В 90х90х228 см со средним поддоном стекло </w:t>
            </w:r>
            <w:r w:rsidRPr="00AB70D9">
              <w:rPr>
                <w:rFonts w:ascii="Times New Roman" w:eastAsia="Times New Roman" w:hAnsi="Times New Roman" w:cs="Times New Roman"/>
                <w:color w:val="000000"/>
                <w:sz w:val="24"/>
                <w:szCs w:val="24"/>
                <w:lang w:eastAsia="ru-RU"/>
              </w:rPr>
              <w:lastRenderedPageBreak/>
              <w:t>прозрачное 4 мм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Душевая кабина со средним поддоном, без гидромассажа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Внутренняя поверхность поддона – акрил под защитной плёнкой. Наружная сторона поддона – армирующий слой из стекловолокна и смолы.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 комплектацию входят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поддон акриловый в комплекте с каркасом и экраном; комплект направляющих; комплект стекол для дверей и передних боковых неподвижных стекол; сифон D50 мм, комплект задних стекол, пластиковая душевая стойка, душевой набор, крыша кабины, набор необходимой фурнитуры, инструкция по установке с гарантийным талоном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Душевая кабина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Размеры, см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90х90х228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Полукруглая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Толщина стекла,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поддона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Акрил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Конструкция двери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Раздвижная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Белый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Опции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Ручной душ, Тропический душ</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Страна-производитель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Россия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Серия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Ультра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Дополнительная комплектация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Поддон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 сиденьем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Поддон в комплекте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242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Поддон акриловый 90х90х17 см квадрат с ножками и сифоном низкий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оборудования ванных комнат.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Регулируемые ножки позволяют компенсировать неровности пола. Передние и пристеночные бортики предотвращают попадание воды на пол.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Комплектация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сифон с гидрозатвором, каркас, регулируемые ножки, экран.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Поддон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Размеры, см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90х90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Квадратная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поддона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Низкий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Белый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Монтаж</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 пол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сливного отверстия,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90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Высота, см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17</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 экраном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Эмалированный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Душевая система в комплекте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243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Душевая перегородка 90 см,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Технические характеристики  90 см, хром петли и профиль         Материал профиля       алюминий         Цвет профиля       хром         Материал полотна       стекло         Цвет полотна        прозрачный          Распашная       да         Раздвижная       нет         Количество створок       1         Регулировка ширины       нет         Высота, мм       1400         Ширина, мм       900         Толщина </w:t>
            </w:r>
            <w:r w:rsidRPr="00AB70D9">
              <w:rPr>
                <w:rFonts w:ascii="Times New Roman" w:eastAsia="Times New Roman" w:hAnsi="Times New Roman" w:cs="Times New Roman"/>
                <w:color w:val="000000"/>
                <w:sz w:val="24"/>
                <w:szCs w:val="24"/>
                <w:lang w:eastAsia="ru-RU"/>
              </w:rPr>
              <w:lastRenderedPageBreak/>
              <w:t>стекла, мм       5         Для асимметричных ванн       нет         Покрытие Антикапля       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244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Шторка раздвижная 180 белый профиль, прозрачный полистирол </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Габариты (шгв): 181x137 см шторка из стекла прозрачная Ширина входа: 106.1 см раздвижная 2-секционная алюминиевый профиль покрытие антикапля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белый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Конструкция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раздвижная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Высота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137 см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Минимальная ширина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180 см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Максимальная ширина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180 см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Стекло</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прозрачное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Толщина стекла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Дополнительная информация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поставляется в собранном виде, легкая установка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Ориентация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универсальная</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245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хомут ремонтный Ду 15</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Хомут ремонтный односторонний сталь оц Ду 15 Дн 20-24 L=70мм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Ду 15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Диапазон диаметров крепления хомута,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Дн 20-24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min</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max 24</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246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хомут ремонтный Ду 20</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Хомут ремонтный односторонний сталь оц Ду 20 Дн 25-29 L=70мм 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Ду 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Диапазон диаметров крепления хомута,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Дн 25-29</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min</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max 29</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247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хомут ремонтный Ду 25</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Хомут ремонтный односторонний сталь оц Ду 25 Дн 32-35 L=70мм 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Ду 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Диапазон диаметров крепления хомута,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Дн 32-35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min</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Диаметр max 35 </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248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хомут ремонтный типа "КРАБ" Ду 32</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Хомут ремонтный односторонний сталь оц Ду 32 Дн 40-44 L=70мм Краб</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Ду 32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Диапазон диаметров крепления хомута,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Дн 40-44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min</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Диаметр max 44 </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249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хомут ремонтный типа "КРАБ" Ду 40</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Хомут ремонтный односторонний сталь оц Ду 40 Дн 45-53 L=70мм Краб</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Ду 40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Диапазон диаметров крепления хомута,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Дн 45-53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min</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max 53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250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хомут ремонтный типа "КРАБ" Ду 50</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Хомут ремонтный односторонний сталь оц Ду 50 Дн 57-67 L=70мм Краб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Ду 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Диапазон диаметров крепления хомута,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Дн 57-67</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Диаметр min</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57</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max 67</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251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хомут ремонтный типа "КРАБ" Ду 65</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Хомут ремонтный односторонний сталь оц Ду 65 Дн 74-82 L=70мм Краб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Ду 65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Диапазон диаметров крепления хомута,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Дн 74-82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min</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74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max 82</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252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хомут ремонтный типа "КРАБ" Ду 80</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Хомут ремонтный односторонний сталь оц Ду 80 Дн 87-95 L=70мм Краб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Ду 80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Диапазон диаметров крепления хомута,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Дн 87-95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min</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87</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Диаметр max 95 </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253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хомут ремонтный типа "КРАБ" Ду 100</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Хомут ремонтный односторонний сталь оц Ду 100 Дн 101-110 L=150мм Краб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Ду 100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Диапазон диаметров крепления хомута,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Дн 101-110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min</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101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Диаметр max 110 </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254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терморегулятор сильфонный Д 50</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Регулятор температуры сильфонного типа, прямого действия. Применяется для поддержания постоянной температуры в системах горячего водоснабжения. Настройка на требуемую температуру производится при помощи регулировочного винта.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 открытые системы ГВС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Используется в тепловых пунктах и элеваторных узлах.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Конструктивные особенности: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Стальной сварной корпус;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Крышка корпуса с сильфоном и сальниковым уплотнением;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Сильфоный блок в сборе;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Регулировочный шток;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Вставная втулка из нержавеющей стали;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Перфорированная гильза из нержавеющей стали;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Резиновый клапан;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Резиновое уплотнительное кольцо крышки.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Сильфонный блок (поз.3) заполнен жидкостью имеющей высокий коэффициент линейного расширения, это может быть одна из четырех жидкостей: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глицерин дистиллированный ГОСТ 6824-76;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толуол каменноугольный марки «А» ГОСТ 9880-76;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толуол нефтяной ГОСТ 14710-78;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керосин осветительный КО-32 ГОСТ 38-01-407-86. Тип присоединения:</w:t>
            </w:r>
            <w:r w:rsidRPr="00AB70D9">
              <w:rPr>
                <w:rFonts w:ascii="Times New Roman" w:eastAsia="Times New Roman" w:hAnsi="Times New Roman" w:cs="Times New Roman"/>
                <w:color w:val="000000"/>
                <w:sz w:val="24"/>
                <w:szCs w:val="24"/>
                <w:lang w:eastAsia="ru-RU"/>
              </w:rPr>
              <w:tab/>
              <w:t>Приварной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условного прохода, мм:</w:t>
            </w:r>
            <w:r w:rsidRPr="00AB70D9">
              <w:rPr>
                <w:rFonts w:ascii="Times New Roman" w:eastAsia="Times New Roman" w:hAnsi="Times New Roman" w:cs="Times New Roman"/>
                <w:color w:val="000000"/>
                <w:sz w:val="24"/>
                <w:szCs w:val="24"/>
                <w:lang w:eastAsia="ru-RU"/>
              </w:rPr>
              <w:tab/>
              <w:t>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Рабочее давление, Ру:</w:t>
            </w:r>
            <w:r w:rsidRPr="00AB70D9">
              <w:rPr>
                <w:rFonts w:ascii="Times New Roman" w:eastAsia="Times New Roman" w:hAnsi="Times New Roman" w:cs="Times New Roman"/>
                <w:color w:val="000000"/>
                <w:sz w:val="24"/>
                <w:szCs w:val="24"/>
                <w:lang w:eastAsia="ru-RU"/>
              </w:rPr>
              <w:tab/>
              <w:t>12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Рабочая температура, С:</w:t>
            </w:r>
            <w:r w:rsidRPr="00AB70D9">
              <w:rPr>
                <w:rFonts w:ascii="Times New Roman" w:eastAsia="Times New Roman" w:hAnsi="Times New Roman" w:cs="Times New Roman"/>
                <w:color w:val="000000"/>
                <w:sz w:val="24"/>
                <w:szCs w:val="24"/>
                <w:lang w:eastAsia="ru-RU"/>
              </w:rPr>
              <w:tab/>
              <w:t>150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корпуса:</w:t>
            </w:r>
            <w:r w:rsidRPr="00AB70D9">
              <w:rPr>
                <w:rFonts w:ascii="Times New Roman" w:eastAsia="Times New Roman" w:hAnsi="Times New Roman" w:cs="Times New Roman"/>
                <w:color w:val="000000"/>
                <w:sz w:val="24"/>
                <w:szCs w:val="24"/>
                <w:lang w:eastAsia="ru-RU"/>
              </w:rPr>
              <w:tab/>
              <w:t>Сталь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Рабочая среда:</w:t>
            </w:r>
            <w:r w:rsidRPr="00AB70D9">
              <w:rPr>
                <w:rFonts w:ascii="Times New Roman" w:eastAsia="Times New Roman" w:hAnsi="Times New Roman" w:cs="Times New Roman"/>
                <w:color w:val="000000"/>
                <w:sz w:val="24"/>
                <w:szCs w:val="24"/>
                <w:lang w:eastAsia="ru-RU"/>
              </w:rPr>
              <w:tab/>
              <w:t>Вода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Пределы регулирования:</w:t>
            </w:r>
            <w:r w:rsidRPr="00AB70D9">
              <w:rPr>
                <w:rFonts w:ascii="Times New Roman" w:eastAsia="Times New Roman" w:hAnsi="Times New Roman" w:cs="Times New Roman"/>
                <w:color w:val="000000"/>
                <w:sz w:val="24"/>
                <w:szCs w:val="24"/>
                <w:lang w:eastAsia="ru-RU"/>
              </w:rPr>
              <w:tab/>
              <w:t>-30 ... +70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255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фен строительный электрический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ОСНОВНЫЕ 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Минимальная рабочая температура</w:t>
            </w:r>
            <w:r w:rsidRPr="00AB70D9">
              <w:rPr>
                <w:rFonts w:ascii="Times New Roman" w:eastAsia="Times New Roman" w:hAnsi="Times New Roman" w:cs="Times New Roman"/>
                <w:color w:val="000000"/>
                <w:sz w:val="24"/>
                <w:szCs w:val="24"/>
                <w:lang w:eastAsia="ru-RU"/>
              </w:rPr>
              <w:tab/>
              <w:t>80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Максимальная рабочая температура</w:t>
            </w:r>
            <w:r w:rsidRPr="00AB70D9">
              <w:rPr>
                <w:rFonts w:ascii="Times New Roman" w:eastAsia="Times New Roman" w:hAnsi="Times New Roman" w:cs="Times New Roman"/>
                <w:color w:val="000000"/>
                <w:sz w:val="24"/>
                <w:szCs w:val="24"/>
                <w:lang w:eastAsia="ru-RU"/>
              </w:rPr>
              <w:tab/>
              <w:t>650 ˚С Регулировка температуры</w:t>
            </w:r>
            <w:r w:rsidRPr="00AB70D9">
              <w:rPr>
                <w:rFonts w:ascii="Times New Roman" w:eastAsia="Times New Roman" w:hAnsi="Times New Roman" w:cs="Times New Roman"/>
                <w:color w:val="000000"/>
                <w:sz w:val="24"/>
                <w:szCs w:val="24"/>
                <w:lang w:eastAsia="ru-RU"/>
              </w:rPr>
              <w:tab/>
              <w:t>Плавная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Минимальный поток воздуха</w:t>
            </w:r>
            <w:r w:rsidRPr="00AB70D9">
              <w:rPr>
                <w:rFonts w:ascii="Times New Roman" w:eastAsia="Times New Roman" w:hAnsi="Times New Roman" w:cs="Times New Roman"/>
                <w:color w:val="000000"/>
                <w:sz w:val="24"/>
                <w:szCs w:val="24"/>
                <w:lang w:eastAsia="ru-RU"/>
              </w:rPr>
              <w:tab/>
              <w:t>150 л/мин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Максимальный поток воздуха</w:t>
            </w:r>
            <w:r w:rsidRPr="00AB70D9">
              <w:rPr>
                <w:rFonts w:ascii="Times New Roman" w:eastAsia="Times New Roman" w:hAnsi="Times New Roman" w:cs="Times New Roman"/>
                <w:color w:val="000000"/>
                <w:sz w:val="24"/>
                <w:szCs w:val="24"/>
                <w:lang w:eastAsia="ru-RU"/>
              </w:rPr>
              <w:tab/>
              <w:t xml:space="preserve">500 л/мин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Регулировка потока воздуха</w:t>
            </w:r>
            <w:r w:rsidRPr="00AB70D9">
              <w:rPr>
                <w:rFonts w:ascii="Times New Roman" w:eastAsia="Times New Roman" w:hAnsi="Times New Roman" w:cs="Times New Roman"/>
                <w:color w:val="000000"/>
                <w:sz w:val="24"/>
                <w:szCs w:val="24"/>
                <w:lang w:eastAsia="ru-RU"/>
              </w:rPr>
              <w:tab/>
              <w:t>Плавная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ЭЛЕКТРОПИТАНИЕ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электропитания</w:t>
            </w:r>
            <w:r w:rsidRPr="00AB70D9">
              <w:rPr>
                <w:rFonts w:ascii="Times New Roman" w:eastAsia="Times New Roman" w:hAnsi="Times New Roman" w:cs="Times New Roman"/>
                <w:color w:val="000000"/>
                <w:sz w:val="24"/>
                <w:szCs w:val="24"/>
                <w:lang w:eastAsia="ru-RU"/>
              </w:rPr>
              <w:tab/>
              <w:t xml:space="preserve">Сеть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Потребляемая мощность</w:t>
            </w:r>
            <w:r w:rsidRPr="00AB70D9">
              <w:rPr>
                <w:rFonts w:ascii="Times New Roman" w:eastAsia="Times New Roman" w:hAnsi="Times New Roman" w:cs="Times New Roman"/>
                <w:color w:val="000000"/>
                <w:sz w:val="24"/>
                <w:szCs w:val="24"/>
                <w:lang w:eastAsia="ru-RU"/>
              </w:rPr>
              <w:tab/>
              <w:t xml:space="preserve">2300 Вт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корпуса</w:t>
            </w:r>
            <w:r w:rsidRPr="00AB70D9">
              <w:rPr>
                <w:rFonts w:ascii="Times New Roman" w:eastAsia="Times New Roman" w:hAnsi="Times New Roman" w:cs="Times New Roman"/>
                <w:color w:val="000000"/>
                <w:sz w:val="24"/>
                <w:szCs w:val="24"/>
                <w:lang w:eastAsia="ru-RU"/>
              </w:rPr>
              <w:tab/>
              <w:t>Металл, Пластик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сетевого шнура</w:t>
            </w:r>
            <w:r w:rsidRPr="00AB70D9">
              <w:rPr>
                <w:rFonts w:ascii="Times New Roman" w:eastAsia="Times New Roman" w:hAnsi="Times New Roman" w:cs="Times New Roman"/>
                <w:color w:val="000000"/>
                <w:sz w:val="24"/>
                <w:szCs w:val="24"/>
                <w:lang w:eastAsia="ru-RU"/>
              </w:rPr>
              <w:tab/>
              <w:t>4 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КОМПЛЕКТАЦИЯ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насадок</w:t>
            </w:r>
            <w:r w:rsidRPr="00AB70D9">
              <w:rPr>
                <w:rFonts w:ascii="Times New Roman" w:eastAsia="Times New Roman" w:hAnsi="Times New Roman" w:cs="Times New Roman"/>
                <w:color w:val="000000"/>
                <w:sz w:val="24"/>
                <w:szCs w:val="24"/>
                <w:lang w:eastAsia="ru-RU"/>
              </w:rPr>
              <w:tab/>
              <w:t>1 шт.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Насадки</w:t>
            </w:r>
            <w:r w:rsidRPr="00AB70D9">
              <w:rPr>
                <w:rFonts w:ascii="Times New Roman" w:eastAsia="Times New Roman" w:hAnsi="Times New Roman" w:cs="Times New Roman"/>
                <w:color w:val="000000"/>
                <w:sz w:val="24"/>
                <w:szCs w:val="24"/>
                <w:lang w:eastAsia="ru-RU"/>
              </w:rPr>
              <w:tab/>
              <w:t xml:space="preserve">Широкая 50 мм, рефлекторная </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256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Пресс-клещи поворотные d16-32 мм с комплектом вкладышей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Предназначены для ручного обжима пресс-фитингов при монтаже трубопроводных систем из пластика (РЕ-Х; PE-RT) и металлополимера (PE-X/AL/PE-X).</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Данный инструмент не подходит для опрессовки труб из нержавеющей стали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Усилие обжатия зависит от длины телескопических рукояток.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Механизм пресс-головки может поворачиваться относительно рукояток на 360º. Комплект вкладышей имеет профиль TH. Комплектация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Пресс-клещи, вкладыш d=16 мм, вкладыш d=20 мм, вкладыш d=26 мм, вкладыш d=32 мм, чехол.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Механизм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Механический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труб</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Пластик, Полипропилен</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257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Унитаз-компакт с косым выпуском с сиденьем полипропилен</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Унитаз-компакт белый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 комплектацию входит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чаша унитаза, бачок, комплект креплений, однорежимная арматура, сиденье полипропиленовое, инструкция, гарантийный талон.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Унитаз</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выпуска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Косой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подвода воды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Нижний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Овальная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Санфарфор</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Смыв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Каскадный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Белый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Размеры,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380х790х628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Режим слива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1-режимный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Стиль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Современный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установки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Напольный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сиденья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Полипропилен</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258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кран-букса резина</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закрывания и открывания вентиля смесителя при регулировании подачи холодной или горячей воды.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смесителя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Латунь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см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0,5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шлицов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 донным клапаном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 подсветкой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 маховиком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259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ниппель 1/2 х 1/2</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соединения металлопластиковых или полипропиленовых труб в системах водоснабжения и отопления. Имеет оба выхода с наружной резьбой 1/2" (16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латунь никелированная.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 – штуцер (наружная резьба).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Производитель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Китай.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Ниппель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Латунь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Наружная/ наружная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соединения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подключения, дюйм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1/2</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260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ниппель 1 х 1</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соединения элементов трубопровода равного диаметра. Резьба – наружная/наружная, цилиндрическая трубная по ГОСТу 6357 (ISO 228, EN 10226). Предусмотрен участок корпуса шестигранной формы, под гаечный ключ.</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латунь.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 – штуцер (наружная резьба).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Ниппель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Латунь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Наружная/ наружная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соединения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подключения, дюйм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261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Набор для крепления унитаза (нагрузка до 100 кг)</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крепления унитаза. Нагрузка до 100 кг.</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шуруп сантехнический 6х70 – 2 шт; дюбель нейлоновый PR 10х50 – 2 шт; заглушка пластиковая – 2 шт; декоративный пластиковый колпачок – 2 шт.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Набор для крепления</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262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набор для крепления бачка латунный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крепления бачка латунный. Нагрузка до 70 кг.</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Комплектация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 Шпилька латунная 8х70 – 2 шт.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 Гайка латунная М8 – 4 шт.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 Шайба латунная М8 – 4 шт.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 Шайба резиновая уплотнительная – 4 шт.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Набор для крепления</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263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Сиденье для унитаза  полипропилен с микролифтом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Предназначено для оборудования санузлов.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Сиденье для унитаза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Размеры,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435х357х50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Овальная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Белый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264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Набор для крепления унитаза (нагрузка до 90 кг)</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монтажа унитазов к полнотелым основаниям, таким как полнотелый кирпич, бетон, камень.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 состав данного комплекта крепежа входят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Втулка с колпачком (для крепления унитаза) (2 шт.)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Шуруп сантехнический DIN 571 6,0х70 (2 шт.)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Дюбель распорный трехсегментный (тип Т) 10,0х50 (2 шт.)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Набор для крепления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унитаза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Пластик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Сантехнический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Монтаж</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Напольный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стали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Оцинкованная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Прямая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 дюбеля,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10х50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крепления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закрепляемой трубы,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сверления отверстия,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265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Раковина 550 мм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установки и использования в ванной комнате.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установки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Накладной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Глубина,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403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Белый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Прямоугольная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Отверстие под смеситель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 центру</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Санфарфор</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 крепления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 пьедестал/ на столешницу</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Пьедестал в комплекте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266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Раковина-мини  360 мм угловая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оборудования санузлов. Имеет отверстие для установки смесителя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.Размеры изделия, мм (ШхГхВ)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360x360x170. Материал сантехнический фарфор. Наличие переливного отверстия да. Монтаж на </w:t>
            </w:r>
            <w:r w:rsidRPr="00AB70D9">
              <w:rPr>
                <w:rFonts w:ascii="Times New Roman" w:eastAsia="Times New Roman" w:hAnsi="Times New Roman" w:cs="Times New Roman"/>
                <w:color w:val="000000"/>
                <w:sz w:val="24"/>
                <w:szCs w:val="24"/>
                <w:lang w:eastAsia="ru-RU"/>
              </w:rPr>
              <w:lastRenderedPageBreak/>
              <w:t>крепление. Цвет белый. Форма круглая угловая.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 комплектацию входит раковина, хромированное кольцо для переливного отверстия.</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267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раковина-мини</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Технические характеристики  410 мм, отверстие для смесителя слева         Расположение смесителя        сбоку          Отверстие для перелива       да         Кол-во отверстий под смеситель       1         Количество чаш, шт       1         Монтаж раковины       подвесная         Форма раковины       полукруглая         Цвет раковины       белый         Материал раковины        фаянс          Ширина раковины, мм        405          Глубина раковины, мм       300         Высота раковины, мм       170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268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Герметик</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Однокомпонентный санитарный силиконовый герметик.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заделывания компенсационных швов при строительных работах, герметизации швов плиточных облицовок в помещениях, где постоянно присутствует вода или повышенная влажность. После высыхания не может быть окрашен. Герметик содержит защищающие от плесени вещества. После высыхания может эксплуатироваться при отрицательных температурах.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внутренних и наружных работ.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герметика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Силиконовый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поверхности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Металл, Дерево, Керамика, Стекло, Кирпич</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Полисилоксан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штук в упаковке, шт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шва,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5-30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Рабочая температура,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 +1 до +30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Белый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хранения,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 +5 до +25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Термостойкость шва,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От -60 до +120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работ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Наружные, Внутренние</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269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Муфта 1/2 х 1/2 латунная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соединения металлопластиковых или полипропиленовых труб в системах водоснабжения и отопления. Имеет оба выхода с внутренней резьбой 1/2" (16 мм). Состав латунь никелированная. Расшифровка маркировки г – гайка (внутренняя резьба).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Латунь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Внутренняя/ внутренняя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соединения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подключения, дюйм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1/2</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270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Муфта 3/4 х 3/4 латунная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Предназначена для соединения металлопластиковых или полипропиленовых труб в системах водоснабжения и отопления. Имеет оба выхода с внутренней резьбой 3/4" (20 мм). Длина муфты 33 мм.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Состав латунь никелированная. Расшифровка маркировки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 – гайка (внутренняя резьба). Материал Латунь Резьба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Внутренняя/ внутренняя Тип соединения Резьба Диаметр подключения, дюйм ¾ Длина, мм 33</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271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Муфта 1 х 1латунная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создания разъемных резьбовых соединений на трубопроводаххолодного питьевого, хозяйственного и горячего водоснабжения, отопления, сжатого воздуха и на технологических трубопроводах, транспортирующих газы и жидкости, неагрессивные к материалу соединителей. Соединители могут применяться на трубопроводах, выполненных из любого материала (сталь, медь, латунь, пластик, металлополимер, полипропилен и т.п.). Имеет оба выхода с внутренней резьбой 1" (25 мм). Соединения выполняются на трубной цилиндрической резьбе по ГОСТ 6357 Допускается соединение внутренней трубной цилиндрической резьбы по ГОСТ 6357 с наружной конической трубной резьбой по ГОСТ 6211(ISOR7)</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латунь.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г – гайка (внутренняя резьба). Гарантия: 10 лет.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Латунь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Внутренняя/ внутренняя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соединения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подключения, дюйм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272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Мойка для кухни врезная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Мойка кухонная врезная, 57х45 см, правая или левая, нержавеющая сталь 0.6 мм. Глубина чаши, мм: 160. Диаметр выпуска: 3 1/2". Конфигурация: Одна чаша с крылом. Материал мойки: Нержавеющая сталь. Перелив: Да. Поверхность: Матовая. Размер упаковки: 57 см x 45 см x 15 см. Страна производителя: Россия. Температурное ограничение: Нет. Тип установки мойки: Врезная. Форма мойки: овальная. Ширина, мм: 570. Материал изделия</w:t>
            </w:r>
            <w:r w:rsidRPr="00AB70D9">
              <w:rPr>
                <w:rFonts w:ascii="Times New Roman" w:eastAsia="Times New Roman" w:hAnsi="Times New Roman" w:cs="Times New Roman"/>
                <w:color w:val="000000"/>
                <w:sz w:val="24"/>
                <w:szCs w:val="24"/>
                <w:lang w:eastAsia="ru-RU"/>
              </w:rPr>
              <w:tab/>
              <w:t>СТАЛЬ - 100%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Дополнительная информация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 мойки</w:t>
            </w:r>
            <w:r w:rsidRPr="00AB70D9">
              <w:rPr>
                <w:rFonts w:ascii="Times New Roman" w:eastAsia="Times New Roman" w:hAnsi="Times New Roman" w:cs="Times New Roman"/>
                <w:color w:val="000000"/>
                <w:sz w:val="24"/>
                <w:szCs w:val="24"/>
                <w:lang w:eastAsia="ru-RU"/>
              </w:rPr>
              <w:tab/>
              <w:t>овальная; Овал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установки мойки</w:t>
            </w:r>
            <w:r w:rsidRPr="00AB70D9">
              <w:rPr>
                <w:rFonts w:ascii="Times New Roman" w:eastAsia="Times New Roman" w:hAnsi="Times New Roman" w:cs="Times New Roman"/>
                <w:color w:val="000000"/>
                <w:sz w:val="24"/>
                <w:szCs w:val="24"/>
                <w:lang w:eastAsia="ru-RU"/>
              </w:rPr>
              <w:tab/>
              <w:t>врезная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сливного отверстия</w:t>
            </w:r>
            <w:r w:rsidRPr="00AB70D9">
              <w:rPr>
                <w:rFonts w:ascii="Times New Roman" w:eastAsia="Times New Roman" w:hAnsi="Times New Roman" w:cs="Times New Roman"/>
                <w:color w:val="000000"/>
                <w:sz w:val="24"/>
                <w:szCs w:val="24"/>
                <w:lang w:eastAsia="ru-RU"/>
              </w:rPr>
              <w:tab/>
              <w:t>3 1/2; 3 1/2" (90мм)</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273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Мойка для кухни накладная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установки на кухне.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 комплектацию входит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мойка.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Мойка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AISI 430 нержавеющая сталь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 мойки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Квадратная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Стальной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Поверхность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Матовая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установки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Накладная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чаш</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Глубина чаши,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130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Толщина,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0,4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сливного отверстия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 1/2</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274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Сварочный аппарат для полипропиленовых труб PP-B-2 d20-63 мм 1500 Вт</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ручной сварки пластиковых труб и фитингов по принципу муфтовых соединений.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Сварочный аппарат состоит из металлического корпуса и мечевидной нагревательной панели со встроенными ТЭНами (2 х 750) Вт.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удобства работы аппарат оснащен шнуром длиной 4 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Оборудуется металлической подставкой с функцией 2 в 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подставку можно устанавливать на плоскую поверхность или крепить к верстаку при помощи струбцины.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Комплектация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Сварочный аппарат, рулетка 3 м., ножницы для ПП труб, шестигранный ключ, сменные насадки с тефлоновым покрытием диаметром 20, 25, 32, 40, 50, 63 мм., перчатки, отвертка, подставка, руководство по эксплуатации, гарантийный талон.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Использование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Бытовой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Механизм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Электрический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труб</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Мощность (Вт)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1500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Напряжение, 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сетевого кабеля, 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Диапазон температур,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 50 до 300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Время нагрева, мин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275</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Излив для смесителя плоский 350 мм</w:t>
            </w:r>
          </w:p>
        </w:tc>
        <w:tc>
          <w:tcPr>
            <w:tcW w:w="10218"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использования в ванной комнате.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 комплектацию входит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излив 350 мм, упаковка.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Излив для смесителей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смесителя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Металл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см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Внутренняя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 подсветкой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Телескопическая конструкция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Поворотный излив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 донным клапаном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 маховиком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276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Излив U-образный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Излив U-образный ; Материал излив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нержавеющая сталь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Высота излива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260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трубчатый U-образный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Масса нетто</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1.6 кг</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D=18мм H-260мм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Присоединительный размер излива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3/4"</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277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Излив для смесителя  с аэратором плоский 350 мм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Поворотный излив для смесителя.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Комплектация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излив, аэратор.</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Излив для смесителей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смесителя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Длина, см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 маховиком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 подсветкой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 донным клапаном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278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Прокладки силикон</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герметизации соединений в системах холодного и горячего водоснабжения, теплоснабжения.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3/4" – внешний диаметр прокладки (20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Прокладка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отопления, Для воды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смесителя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Силикон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Плоская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Соединение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Резьбовое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сечения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Круглое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подключения, дюйм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3/4</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279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Прокладки резина набор</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Набор резиновых прокладок 279 шт в специальном кейсе с отсеками под каждый размер. </w:t>
            </w:r>
            <w:r w:rsidRPr="00AB70D9">
              <w:rPr>
                <w:rFonts w:ascii="Times New Roman" w:eastAsia="Times New Roman" w:hAnsi="Times New Roman" w:cs="Times New Roman"/>
                <w:color w:val="000000"/>
                <w:sz w:val="24"/>
                <w:szCs w:val="24"/>
                <w:lang w:eastAsia="ru-RU"/>
              </w:rPr>
              <w:lastRenderedPageBreak/>
              <w:t>Прокладки изготовлены из высокопрочной резины. От 3 до 22 мм в диаметре.</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280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Кольца для обжимных фитингов</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Предназначен для обжимных фитингов. Набор уплотнительных колец из синтетического каучука этиленпропилендиенмономера (EPDM), для обжимных фитингов. Размер 16 мм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Кольцо</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воды, Для канализации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смесителя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Каучук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Кольца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Размеры,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Соединение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Штуцерное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сечения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Круглое</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281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Кронштейн для крепления раковины</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монтажный комплект         Материал       сталь/полипропилен         Длина, мм       100         Установочный диаметр, мм       8         Количество в упаковке, шт       2         Цвет заглушки       белый         Для врезной мойки       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282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Кронштейн для крепления раковины</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Технические характеристики  комплекта крепления Госкреп 8х140         Тип       монтажный комплект         Материал       сталь/полипропилен         Длина, мм       140         Установочный диаметр, мм       8         Количество в упаковке, шт       2         Цвет заглушки       белый         Для врезной мойки       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283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Набор для крепления раковины</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крепления раковины к бетону, полнотелому кирпичу, камню.</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 набор входят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дюбель распорный из нейлона (2 шт), шпилька сантехническая оцинкованная (2 шт), втулка пластмассовая (2 шт), гайка (2 шт), шайба (2 шт).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шпильки 100 мм, диаметр шпильки 8 мм, дюбель 12х50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раковины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Пластик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Сантехнический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Монтаж</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Подвесной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стали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Оцинкованная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Прямая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шпильки,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 дюбеля,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12х50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крепления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закрепляемой трубы,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12</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284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Воздухоотводчик автоматический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выпуска из системы отопления излишков воздуха, образующихся в процессе нормальной работы системы.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Срабатывает автоматически. Имеет прямое подключение. Устанавливается в максимально высокой точке системы.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1/2" – наружная резьба 16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Воздухоотводчик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Универсальное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арматуры Прямой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дюйм 1/2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Способ работы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Автоматический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вентиля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Автоматический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Рабочее давление, бар 10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285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Гигиеническая лейка с душевым шлангом 1250 мм белая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использования в ванной комнате.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 комплектацию входит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лейка для душа, шланг, настенный держатель для лейки.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Лейка гигиеническая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Белый/Хром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оплетки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Латунь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управления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Клавишный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установки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Настенный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Стиль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Современный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Поворотный излив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 лейки,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Наличие вытяжной лейки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Донный клапан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 краном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286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лейка для биде</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использования в ванной комнате.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 комплектацию входит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Гигиеническая лейка.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Лейка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Хром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корпуса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ABS пластик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биде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Стиль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Современный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Душевая стойка в комплекте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Покрытие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Хром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Наличие вытяжной лейки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 лейки,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Душевые аксессуары в комплекте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Стеклянный излив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 подогревом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287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смеситель для биде</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Смеситель для биде белый/хром отличается приятной легкостью в управлении, а удобный вращающийся аэратор позволяет настраивать направление потока воды.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Технические характеристики  белый/хром         Форма излива воды        традиционная          Длина излива, мм       116         Диаметр картриджа , мм        35                  Запорный клапан        керамический картридж          Тип смесителя        однорычажный          Назначение       для биде         Лейка       нет         Встраиваемый       нет         Термостат       нет         Покрытие       хром         Материал корпуса        латунь          Выдвижной излив       нет         Поворотный излив       нет         Аэратор        да          Переключатель на фильтр       нет         Цвет       белый/хром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288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УНИТАЗ-КОМПАКТ БЕЛЫЙ НИЖНИЙ ПОДВОД ВЕРТ/ВЫПУСК 1/РЕЖ ПОЛИПРОПИЛЕН СУПЕРКОМПАКТ </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Название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Унитаз-компакт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Комплект поставки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Унитаз-компакт (чаша, бачок, арматура, комплект креплений ), сиденье 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Гарантия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 лет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Арматура в комплекте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Механизм слива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кнопка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Режим слива воды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 режим (полный слив)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Подвод воды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нижний подвод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Сиденье в комплекте с унитазом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сиденья унитаза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Механизм мягкого закрывания ( микролифт/Soft close)</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установки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напольный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Стандарт подвода воды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Способ установки бачка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 чашу</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Глубина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600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340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Высота чаши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395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отверстия в крышке бачка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40 мм</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289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кран-букса </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 d 24мм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давление: 12бар</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темп: 90град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керамика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(компл.2шт)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Гарантированная работа кранбуксы составляет 300000 открытий/закрытий. Защита от нагрева благодаря специльно встроенным термоизоляторам. Тип: керамическая. 20 зубьев. Диаметр: 24 мм. Угол поворота: 90°. Материаллатунь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Максимальное давление12 Бар</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раб. температура75 С</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290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Плитка с ориентированной стружкой 2440*1220*9 ММ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 : 1220 Длина, мм : 2440, Класс эмиссии формальдегида : E1, Модуль упругости при изгибе, МПа, : 3500, Поверхность : Нешлифованная (НШ), Порода древесины : Ель, Сосна</w:t>
            </w:r>
            <w:r w:rsidRPr="00AB70D9">
              <w:rPr>
                <w:rFonts w:ascii="Times New Roman" w:eastAsia="Times New Roman" w:hAnsi="Times New Roman" w:cs="Times New Roman"/>
                <w:color w:val="000000"/>
                <w:sz w:val="24"/>
                <w:szCs w:val="24"/>
                <w:lang w:eastAsia="ru-RU"/>
              </w:rPr>
              <w:br/>
              <w:t>Прочность на изгиб по главной оси, МПа : 22, Прочность на изгиб по малой оси, МПа : 11, Разбухание по толщине за 24 часа, %, : 15, Тип : OSB-3 (ОСП-3) , Толщина, мм : 9</w:t>
            </w:r>
            <w:r w:rsidRPr="00AB70D9">
              <w:rPr>
                <w:rFonts w:ascii="Times New Roman" w:eastAsia="Times New Roman" w:hAnsi="Times New Roman" w:cs="Times New Roman"/>
                <w:color w:val="000000"/>
                <w:sz w:val="24"/>
                <w:szCs w:val="24"/>
                <w:lang w:eastAsia="ru-RU"/>
              </w:rPr>
              <w:br/>
              <w:t>Ширина, мм : 1220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291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Клей для керамической </w:t>
            </w:r>
            <w:r w:rsidRPr="00AB70D9">
              <w:rPr>
                <w:rFonts w:ascii="Times New Roman" w:eastAsia="Times New Roman" w:hAnsi="Times New Roman" w:cs="Times New Roman"/>
                <w:color w:val="000000"/>
                <w:sz w:val="24"/>
                <w:szCs w:val="24"/>
                <w:lang w:eastAsia="ru-RU"/>
              </w:rPr>
              <w:lastRenderedPageBreak/>
              <w:t xml:space="preserve">плитки  25 кг. </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 xml:space="preserve">Клей СМ 11 PRO предназначен для крепления керамических, керамогранитных и каменных </w:t>
            </w:r>
            <w:r w:rsidRPr="00AB70D9">
              <w:rPr>
                <w:rFonts w:ascii="Times New Roman" w:eastAsia="Times New Roman" w:hAnsi="Times New Roman" w:cs="Times New Roman"/>
                <w:color w:val="000000"/>
                <w:sz w:val="24"/>
                <w:szCs w:val="24"/>
                <w:lang w:eastAsia="ru-RU"/>
              </w:rPr>
              <w:lastRenderedPageBreak/>
              <w:t xml:space="preserve">плиток (кроме мраморных) размером до 50×50 см на полах и стенах внутри и снаружи зданий.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Свойства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водо – и морозостойкий;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устойчив к сползанию плитки крупного размера;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пригоден для крепления керамогранитных плиток на полах и стенах внутри зданий;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совместим с гидроизоляцией Ceresit CR 65;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пригоден для внутренних и наружных работ;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экологически безопасен.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Клей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Влагостойкий, Морозостойкий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плитки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Керамика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плитки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Напольная, Стеновая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работ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Наружные, Внутренние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продукта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Сухой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Цементная смесь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Серый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Фасовка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Класс клея по ГОСТ 56387</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Марка по морозостойкости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F100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эксплуатации,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 -50 до +70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Двухкомпонентный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292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Штукатурка гипсовая 30 кг. белая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Сухая штукатурная смесь на основе гипса с полимерными добавками, обеспечивающими повышенную адгезию.</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высококачественного оштукатуривания внутри помещений потолков и стен с обычным твердым основанием, например, таких как бетон, кирпич, цементная штукатурка, а также поверхностей из пенополистирола, ЦСП.</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продукции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белый, серый или розовый. Цвет смеси зависит от природных примесей в гипсовом камне и никак не влияет на её 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Штукатурка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внутренних работ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кирпича, Для ячеистого бетона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Гипсовая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помещения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Влажное, Сухое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работ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Сухой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толщина слоя,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Минимальная толщина слоя,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Устойчивость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 воде, К высоким температурам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Прочность на изгиб</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 МПа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Расход сухой смеси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8,5 кг/м2/10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Толщина слоя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5-50 мм</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293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Гипсокартон ГКВЛ 2500*1200*9,5 мм влагостойкий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Предназначен для изготовления подвесных потолков в зданиях и помещениях с влажным и мокрым влажностными режимами с обеспечением вытяжной вентиляцией и при условии защиты лицевой поверхности,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Согласно ГОСТ 32614-2012 листы гипсокартона могут иметь допуски по ширине до минус 4 мм, по длине до минус 5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Условия доставки и возможные услуги: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Гипсокартон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потолков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Влагостойкий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Размеры,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2500х1200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2500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1200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Толщина,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9,5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Допустимое отклонение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 ширине до минус 4 мм, по длине до минус 5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 кромки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ПЛУК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Ламинированный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на поддоне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64 шт.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поддонов в машине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Машина 20 т - 14 паллет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Влагостойкость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294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Жидкие гвозди 400 гр. Универсальный клей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Предназначен для установки стеновых панелей, молдингов, подоконников, дверных и оконных рам, приклеивания керамической плитки.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 брутто, кг:</w:t>
            </w:r>
            <w:r w:rsidRPr="00AB70D9">
              <w:rPr>
                <w:rFonts w:ascii="Times New Roman" w:eastAsia="Times New Roman" w:hAnsi="Times New Roman" w:cs="Times New Roman"/>
                <w:color w:val="000000"/>
                <w:sz w:val="24"/>
                <w:szCs w:val="24"/>
                <w:lang w:eastAsia="ru-RU"/>
              </w:rPr>
              <w:tab/>
              <w:t>0,48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Фасовка</w:t>
            </w:r>
            <w:r w:rsidRPr="00AB70D9">
              <w:rPr>
                <w:rFonts w:ascii="Times New Roman" w:eastAsia="Times New Roman" w:hAnsi="Times New Roman" w:cs="Times New Roman"/>
                <w:color w:val="000000"/>
                <w:sz w:val="24"/>
                <w:szCs w:val="24"/>
                <w:lang w:eastAsia="ru-RU"/>
              </w:rPr>
              <w:tab/>
              <w:t>400 г</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Сила схватывания, кг/м²</w:t>
            </w:r>
            <w:r w:rsidRPr="00AB70D9">
              <w:rPr>
                <w:rFonts w:ascii="Times New Roman" w:eastAsia="Times New Roman" w:hAnsi="Times New Roman" w:cs="Times New Roman"/>
                <w:color w:val="000000"/>
                <w:sz w:val="24"/>
                <w:szCs w:val="24"/>
                <w:lang w:eastAsia="ru-RU"/>
              </w:rPr>
              <w:tab/>
              <w:t>55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Расход г/м²</w:t>
            </w:r>
            <w:r w:rsidRPr="00AB70D9">
              <w:rPr>
                <w:rFonts w:ascii="Times New Roman" w:eastAsia="Times New Roman" w:hAnsi="Times New Roman" w:cs="Times New Roman"/>
                <w:color w:val="000000"/>
                <w:sz w:val="24"/>
                <w:szCs w:val="24"/>
                <w:lang w:eastAsia="ru-RU"/>
              </w:rPr>
              <w:tab/>
              <w:t>200-400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r w:rsidRPr="00AB70D9">
              <w:rPr>
                <w:rFonts w:ascii="Times New Roman" w:eastAsia="Times New Roman" w:hAnsi="Times New Roman" w:cs="Times New Roman"/>
                <w:color w:val="000000"/>
                <w:sz w:val="24"/>
                <w:szCs w:val="24"/>
                <w:lang w:eastAsia="ru-RU"/>
              </w:rPr>
              <w:tab/>
              <w:t>Бежевый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Область применения</w:t>
            </w:r>
            <w:r w:rsidRPr="00AB70D9">
              <w:rPr>
                <w:rFonts w:ascii="Times New Roman" w:eastAsia="Times New Roman" w:hAnsi="Times New Roman" w:cs="Times New Roman"/>
                <w:color w:val="000000"/>
                <w:sz w:val="24"/>
                <w:szCs w:val="24"/>
                <w:lang w:eastAsia="ru-RU"/>
              </w:rPr>
              <w:tab/>
              <w:t>Пенополистирол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Дерево</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Гипсокартон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ПВХ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ABS</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ДСП</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работ</w:t>
            </w:r>
            <w:r w:rsidRPr="00AB70D9">
              <w:rPr>
                <w:rFonts w:ascii="Times New Roman" w:eastAsia="Times New Roman" w:hAnsi="Times New Roman" w:cs="Times New Roman"/>
                <w:color w:val="000000"/>
                <w:sz w:val="24"/>
                <w:szCs w:val="24"/>
                <w:lang w:eastAsia="ru-RU"/>
              </w:rPr>
              <w:tab/>
              <w:t>Внутренние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Наружные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Свойство</w:t>
            </w:r>
            <w:r w:rsidRPr="00AB70D9">
              <w:rPr>
                <w:rFonts w:ascii="Times New Roman" w:eastAsia="Times New Roman" w:hAnsi="Times New Roman" w:cs="Times New Roman"/>
                <w:color w:val="000000"/>
                <w:sz w:val="24"/>
                <w:szCs w:val="24"/>
                <w:lang w:eastAsia="ru-RU"/>
              </w:rPr>
              <w:tab/>
              <w:t>Термостойкость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Водостойкость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Основа</w:t>
            </w:r>
            <w:r w:rsidRPr="00AB70D9">
              <w:rPr>
                <w:rFonts w:ascii="Times New Roman" w:eastAsia="Times New Roman" w:hAnsi="Times New Roman" w:cs="Times New Roman"/>
                <w:color w:val="000000"/>
                <w:sz w:val="24"/>
                <w:szCs w:val="24"/>
                <w:lang w:eastAsia="ru-RU"/>
              </w:rPr>
              <w:tab/>
              <w:t>Синтетический каучук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Хранение и транспортировка</w:t>
            </w:r>
            <w:r w:rsidRPr="00AB70D9">
              <w:rPr>
                <w:rFonts w:ascii="Times New Roman" w:eastAsia="Times New Roman" w:hAnsi="Times New Roman" w:cs="Times New Roman"/>
                <w:color w:val="000000"/>
                <w:sz w:val="24"/>
                <w:szCs w:val="24"/>
                <w:lang w:eastAsia="ru-RU"/>
              </w:rPr>
              <w:tab/>
              <w:t>Хранить при t от -20°C до +30°C</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Срок хранения</w:t>
            </w:r>
            <w:r w:rsidRPr="00AB70D9">
              <w:rPr>
                <w:rFonts w:ascii="Times New Roman" w:eastAsia="Times New Roman" w:hAnsi="Times New Roman" w:cs="Times New Roman"/>
                <w:color w:val="000000"/>
                <w:sz w:val="24"/>
                <w:szCs w:val="24"/>
                <w:lang w:eastAsia="ru-RU"/>
              </w:rPr>
              <w:tab/>
              <w:t>18 месяцев</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295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Жидкие гвозди 375 гр. мгновенная хватка</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склеивания различных сочетаний большинства строительных материалов: пористые и непористые, в том числе бетон, кирпич, дерево, металл, непластифицированный ПВХ, керамическую плитку, листовой картон и другие материалы.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 брутто, кг:</w:t>
            </w:r>
            <w:r w:rsidRPr="00AB70D9">
              <w:rPr>
                <w:rFonts w:ascii="Times New Roman" w:eastAsia="Times New Roman" w:hAnsi="Times New Roman" w:cs="Times New Roman"/>
                <w:color w:val="000000"/>
                <w:sz w:val="24"/>
                <w:szCs w:val="24"/>
                <w:lang w:eastAsia="ru-RU"/>
              </w:rPr>
              <w:tab/>
              <w:t>0,44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Фасовка</w:t>
            </w:r>
            <w:r w:rsidRPr="00AB70D9">
              <w:rPr>
                <w:rFonts w:ascii="Times New Roman" w:eastAsia="Times New Roman" w:hAnsi="Times New Roman" w:cs="Times New Roman"/>
                <w:color w:val="000000"/>
                <w:sz w:val="24"/>
                <w:szCs w:val="24"/>
                <w:lang w:eastAsia="ru-RU"/>
              </w:rPr>
              <w:tab/>
              <w:t>375 г</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Сила схватывания, кг/м²</w:t>
            </w:r>
            <w:r w:rsidRPr="00AB70D9">
              <w:rPr>
                <w:rFonts w:ascii="Times New Roman" w:eastAsia="Times New Roman" w:hAnsi="Times New Roman" w:cs="Times New Roman"/>
                <w:color w:val="000000"/>
                <w:sz w:val="24"/>
                <w:szCs w:val="24"/>
                <w:lang w:eastAsia="ru-RU"/>
              </w:rPr>
              <w:tab/>
              <w:t>90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Морозостойкий</w:t>
            </w:r>
            <w:r w:rsidRPr="00AB70D9">
              <w:rPr>
                <w:rFonts w:ascii="Times New Roman" w:eastAsia="Times New Roman" w:hAnsi="Times New Roman" w:cs="Times New Roman"/>
                <w:color w:val="000000"/>
                <w:sz w:val="24"/>
                <w:szCs w:val="24"/>
                <w:lang w:eastAsia="ru-RU"/>
              </w:rPr>
              <w:tab/>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r w:rsidRPr="00AB70D9">
              <w:rPr>
                <w:rFonts w:ascii="Times New Roman" w:eastAsia="Times New Roman" w:hAnsi="Times New Roman" w:cs="Times New Roman"/>
                <w:color w:val="000000"/>
                <w:sz w:val="24"/>
                <w:szCs w:val="24"/>
                <w:lang w:eastAsia="ru-RU"/>
              </w:rPr>
              <w:tab/>
              <w:t>Бежевый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Область применения</w:t>
            </w:r>
            <w:r w:rsidRPr="00AB70D9">
              <w:rPr>
                <w:rFonts w:ascii="Times New Roman" w:eastAsia="Times New Roman" w:hAnsi="Times New Roman" w:cs="Times New Roman"/>
                <w:color w:val="000000"/>
                <w:sz w:val="24"/>
                <w:szCs w:val="24"/>
                <w:lang w:eastAsia="ru-RU"/>
              </w:rPr>
              <w:tab/>
              <w:t>Керамическая плитка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Пенополистирол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Стекло</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Кирпич</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Дерево</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Металл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Гипсокартон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ПВХ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ABS</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ДСП</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работ</w:t>
            </w:r>
            <w:r w:rsidRPr="00AB70D9">
              <w:rPr>
                <w:rFonts w:ascii="Times New Roman" w:eastAsia="Times New Roman" w:hAnsi="Times New Roman" w:cs="Times New Roman"/>
                <w:color w:val="000000"/>
                <w:sz w:val="24"/>
                <w:szCs w:val="24"/>
                <w:lang w:eastAsia="ru-RU"/>
              </w:rPr>
              <w:tab/>
              <w:t>Внутренние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Наружные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Свойство</w:t>
            </w:r>
            <w:r w:rsidRPr="00AB70D9">
              <w:rPr>
                <w:rFonts w:ascii="Times New Roman" w:eastAsia="Times New Roman" w:hAnsi="Times New Roman" w:cs="Times New Roman"/>
                <w:color w:val="000000"/>
                <w:sz w:val="24"/>
                <w:szCs w:val="24"/>
                <w:lang w:eastAsia="ru-RU"/>
              </w:rPr>
              <w:tab/>
              <w:t>Водостойкость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Высокопрочность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Основа</w:t>
            </w:r>
            <w:r w:rsidRPr="00AB70D9">
              <w:rPr>
                <w:rFonts w:ascii="Times New Roman" w:eastAsia="Times New Roman" w:hAnsi="Times New Roman" w:cs="Times New Roman"/>
                <w:color w:val="000000"/>
                <w:sz w:val="24"/>
                <w:szCs w:val="24"/>
                <w:lang w:eastAsia="ru-RU"/>
              </w:rPr>
              <w:tab/>
              <w:t>Синтетический каучук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Срок хранения</w:t>
            </w:r>
            <w:r w:rsidRPr="00AB70D9">
              <w:rPr>
                <w:rFonts w:ascii="Times New Roman" w:eastAsia="Times New Roman" w:hAnsi="Times New Roman" w:cs="Times New Roman"/>
                <w:color w:val="000000"/>
                <w:sz w:val="24"/>
                <w:szCs w:val="24"/>
                <w:lang w:eastAsia="ru-RU"/>
              </w:rPr>
              <w:tab/>
              <w:t>18 месяцев</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296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Клей монтажный высокой силы схватывания 270 гр.</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Предназначены для приклеивания стеновых панелей из дерева, ПВХ, пробки, изоляционных панелей, декоративных деталей, установки подоконников и дверных рам, приклеивания плинтусов. Склеивает стиропор, дерево, металл, ПВХ, керамику, ДСП, гипсокартон, пробку, полистирол, пенопласт, гипс и другие подобные материалы.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 подходит для полиэтилена, полипропилена, тефлона и аналогичных материалов.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внутренних работ.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белый, после высыхания – прозрачный.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Клей монтажный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Дерево, Керамика, ДСП, Металл, Пробка, ПВХ, Пенополистирол, Гипсокартон, Гипс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Тип работ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Время схватывания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15 минут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Латекс, добавки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поверхности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ДСП, Дерево, Гипсокартон, Керамика, ПВХ, Металл, Гипс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штук в упаковке, шт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продукта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Готовый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Белый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Расход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14 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эксплуатации,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 -20 до +80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Первоначальная сила схватывания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70 кг/м2</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297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Рулонный кровельный гидроизоляционный материал</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использования в качестве нижнего слоя при устройстве кровельного ковра, а так же может применяться для гидроизоляции различных строительных конструкций.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Верхняя сторона материала состоит из толстой полиэтиленовой пленки, которая защищает слой из стеклохолста от механических повреждений.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Нижняя сторона материала покрыта защитной полиэтиленовой пленкой, которую необходимо нагреть на этапе монтажа. срок службы 10-15 лет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Гидроизоляция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кровли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Плоская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Черный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Длина, 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Основа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Стеклохолст, битумное вяжущее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защитного покрытия, нижняя сторона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Пленка с логотипом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защитного покрытия, верхняя сторона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Пленка без логотипа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Масса 1м2, кг</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на поддоне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Серия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Линокром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Теплостойкость,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80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Разрывная сила в продольном/поперечном направлении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294/- Температура гибкости на брусе R=25 мм,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 кг</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54</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298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Праймер битумный 5 л.</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Праймер битумный быстросохнущий.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грунтования бетонных и металлических поверхностей для обеспечения наилучшего приклеивания наплавляемых кровельных и гидроизоляционных материалов, гибкой черепицы, а так же для улучшения адгезии к обрабатываемой поверхности обмазочных гидроизоляционных мастик.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нефтяной битум, уайт-спирит, пластификатор.</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299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Профиль для ГВЛ </w:t>
            </w:r>
            <w:r w:rsidRPr="00AB70D9">
              <w:rPr>
                <w:rFonts w:ascii="Times New Roman" w:eastAsia="Times New Roman" w:hAnsi="Times New Roman" w:cs="Times New Roman"/>
                <w:color w:val="000000"/>
                <w:sz w:val="24"/>
                <w:szCs w:val="24"/>
                <w:lang w:eastAsia="ru-RU"/>
              </w:rPr>
              <w:lastRenderedPageBreak/>
              <w:t>50/40мм 3м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 xml:space="preserve">Предназначен для использования в качестве направляющей основы для стоечных профилей, а </w:t>
            </w:r>
            <w:r w:rsidRPr="00AB70D9">
              <w:rPr>
                <w:rFonts w:ascii="Times New Roman" w:eastAsia="Times New Roman" w:hAnsi="Times New Roman" w:cs="Times New Roman"/>
                <w:color w:val="000000"/>
                <w:sz w:val="24"/>
                <w:szCs w:val="24"/>
                <w:lang w:eastAsia="ru-RU"/>
              </w:rPr>
              <w:lastRenderedPageBreak/>
              <w:t>также для устройства перемычек между ними в каркасах перегородок при устройстве дверных проемов. Монтируется в паре со стоечным профилем 50х50.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Изготовлен из оцинкованной металлической ленты толщиной 0,60 мм методом холодного проката.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Профиль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стен, Для перегородок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профиля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Направляющий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Металл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3000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Высота,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Толщина металла,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0,6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Эконом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на поддоне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160 шт. или 128 шт.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штук в упаковке, шт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8</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300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Саморез черный по дереву 3,5*25 200 шт. в уп.</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Саморез используется для крепления дерева, ДСП, ДВП и других материалов. Имеет потайную головку, крестообразный шлиц Pozi, острый наконечник, крупную резьбу.</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 брутто, кг:</w:t>
            </w:r>
            <w:r w:rsidRPr="00AB70D9">
              <w:rPr>
                <w:rFonts w:ascii="Times New Roman" w:eastAsia="Times New Roman" w:hAnsi="Times New Roman" w:cs="Times New Roman"/>
                <w:color w:val="000000"/>
                <w:sz w:val="24"/>
                <w:szCs w:val="24"/>
                <w:lang w:eastAsia="ru-RU"/>
              </w:rPr>
              <w:tab/>
              <w:t>0,21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Саморез универсальный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Основание</w:t>
            </w:r>
            <w:r w:rsidRPr="00AB70D9">
              <w:rPr>
                <w:rFonts w:ascii="Times New Roman" w:eastAsia="Times New Roman" w:hAnsi="Times New Roman" w:cs="Times New Roman"/>
                <w:color w:val="000000"/>
                <w:sz w:val="24"/>
                <w:szCs w:val="24"/>
                <w:lang w:eastAsia="ru-RU"/>
              </w:rPr>
              <w:tab/>
              <w:t>Дерево</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ДСП</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ДВП</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r w:rsidRPr="00AB70D9">
              <w:rPr>
                <w:rFonts w:ascii="Times New Roman" w:eastAsia="Times New Roman" w:hAnsi="Times New Roman" w:cs="Times New Roman"/>
                <w:color w:val="000000"/>
                <w:sz w:val="24"/>
                <w:szCs w:val="24"/>
                <w:lang w:eastAsia="ru-RU"/>
              </w:rPr>
              <w:tab/>
              <w:t>Желтопассивированный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r w:rsidRPr="00AB70D9">
              <w:rPr>
                <w:rFonts w:ascii="Times New Roman" w:eastAsia="Times New Roman" w:hAnsi="Times New Roman" w:cs="Times New Roman"/>
                <w:color w:val="000000"/>
                <w:sz w:val="24"/>
                <w:szCs w:val="24"/>
                <w:lang w:eastAsia="ru-RU"/>
              </w:rPr>
              <w:tab/>
              <w:t>3,5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r w:rsidRPr="00AB70D9">
              <w:rPr>
                <w:rFonts w:ascii="Times New Roman" w:eastAsia="Times New Roman" w:hAnsi="Times New Roman" w:cs="Times New Roman"/>
                <w:color w:val="000000"/>
                <w:sz w:val="24"/>
                <w:szCs w:val="24"/>
                <w:lang w:eastAsia="ru-RU"/>
              </w:rPr>
              <w:tab/>
              <w:t>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головки</w:t>
            </w:r>
            <w:r w:rsidRPr="00AB70D9">
              <w:rPr>
                <w:rFonts w:ascii="Times New Roman" w:eastAsia="Times New Roman" w:hAnsi="Times New Roman" w:cs="Times New Roman"/>
                <w:color w:val="000000"/>
                <w:sz w:val="24"/>
                <w:szCs w:val="24"/>
                <w:lang w:eastAsia="ru-RU"/>
              </w:rPr>
              <w:tab/>
              <w:t>Потайная головка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Наконечник</w:t>
            </w:r>
            <w:r w:rsidRPr="00AB70D9">
              <w:rPr>
                <w:rFonts w:ascii="Times New Roman" w:eastAsia="Times New Roman" w:hAnsi="Times New Roman" w:cs="Times New Roman"/>
                <w:color w:val="000000"/>
                <w:sz w:val="24"/>
                <w:szCs w:val="24"/>
                <w:lang w:eastAsia="ru-RU"/>
              </w:rPr>
              <w:tab/>
              <w:t>Острый наконечник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резьбы</w:t>
            </w:r>
            <w:r w:rsidRPr="00AB70D9">
              <w:rPr>
                <w:rFonts w:ascii="Times New Roman" w:eastAsia="Times New Roman" w:hAnsi="Times New Roman" w:cs="Times New Roman"/>
                <w:color w:val="000000"/>
                <w:sz w:val="24"/>
                <w:szCs w:val="24"/>
                <w:lang w:eastAsia="ru-RU"/>
              </w:rPr>
              <w:tab/>
              <w:t>Крупная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биты</w:t>
            </w:r>
            <w:r w:rsidRPr="00AB70D9">
              <w:rPr>
                <w:rFonts w:ascii="Times New Roman" w:eastAsia="Times New Roman" w:hAnsi="Times New Roman" w:cs="Times New Roman"/>
                <w:color w:val="000000"/>
                <w:sz w:val="24"/>
                <w:szCs w:val="24"/>
                <w:lang w:eastAsia="ru-RU"/>
              </w:rPr>
              <w:tab/>
              <w:t>Крестообразный PZ2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Упаковка</w:t>
            </w:r>
            <w:r w:rsidRPr="00AB70D9">
              <w:rPr>
                <w:rFonts w:ascii="Times New Roman" w:eastAsia="Times New Roman" w:hAnsi="Times New Roman" w:cs="Times New Roman"/>
                <w:color w:val="000000"/>
                <w:sz w:val="24"/>
                <w:szCs w:val="24"/>
                <w:lang w:eastAsia="ru-RU"/>
              </w:rPr>
              <w:tab/>
              <w:t>Маленькая коробка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Фасовка, шт</w:t>
            </w:r>
            <w:r w:rsidRPr="00AB70D9">
              <w:rPr>
                <w:rFonts w:ascii="Times New Roman" w:eastAsia="Times New Roman" w:hAnsi="Times New Roman" w:cs="Times New Roman"/>
                <w:color w:val="000000"/>
                <w:sz w:val="24"/>
                <w:szCs w:val="24"/>
                <w:lang w:eastAsia="ru-RU"/>
              </w:rPr>
              <w:tab/>
              <w:t>200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уп</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301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Саморез черный по металлу 3,5*19 200 шт. в уп.</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крепления листов гипсокартона к металлическому профилю без предварительного сверления. Имеет потайную рожковую головку, крестообразный шлиц, острый наконечник, частую двухзаходную резьбу.</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 брутто, кг:</w:t>
            </w:r>
            <w:r w:rsidRPr="00AB70D9">
              <w:rPr>
                <w:rFonts w:ascii="Times New Roman" w:eastAsia="Times New Roman" w:hAnsi="Times New Roman" w:cs="Times New Roman"/>
                <w:color w:val="000000"/>
                <w:sz w:val="24"/>
                <w:szCs w:val="24"/>
                <w:lang w:eastAsia="ru-RU"/>
              </w:rPr>
              <w:tab/>
              <w:t>0,23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Саморез гипсокартон-металл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Основание</w:t>
            </w:r>
            <w:r w:rsidRPr="00AB70D9">
              <w:rPr>
                <w:rFonts w:ascii="Times New Roman" w:eastAsia="Times New Roman" w:hAnsi="Times New Roman" w:cs="Times New Roman"/>
                <w:color w:val="000000"/>
                <w:sz w:val="24"/>
                <w:szCs w:val="24"/>
                <w:lang w:eastAsia="ru-RU"/>
              </w:rPr>
              <w:tab/>
              <w:t>Гипсокартон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Металлический профиль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r w:rsidRPr="00AB70D9">
              <w:rPr>
                <w:rFonts w:ascii="Times New Roman" w:eastAsia="Times New Roman" w:hAnsi="Times New Roman" w:cs="Times New Roman"/>
                <w:color w:val="000000"/>
                <w:sz w:val="24"/>
                <w:szCs w:val="24"/>
                <w:lang w:eastAsia="ru-RU"/>
              </w:rPr>
              <w:tab/>
              <w:t>Фосфатированный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r w:rsidRPr="00AB70D9">
              <w:rPr>
                <w:rFonts w:ascii="Times New Roman" w:eastAsia="Times New Roman" w:hAnsi="Times New Roman" w:cs="Times New Roman"/>
                <w:color w:val="000000"/>
                <w:sz w:val="24"/>
                <w:szCs w:val="24"/>
                <w:lang w:eastAsia="ru-RU"/>
              </w:rPr>
              <w:tab/>
              <w:t>3,5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r w:rsidRPr="00AB70D9">
              <w:rPr>
                <w:rFonts w:ascii="Times New Roman" w:eastAsia="Times New Roman" w:hAnsi="Times New Roman" w:cs="Times New Roman"/>
                <w:color w:val="000000"/>
                <w:sz w:val="24"/>
                <w:szCs w:val="24"/>
                <w:lang w:eastAsia="ru-RU"/>
              </w:rPr>
              <w:tab/>
              <w:t>19</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головки</w:t>
            </w:r>
            <w:r w:rsidRPr="00AB70D9">
              <w:rPr>
                <w:rFonts w:ascii="Times New Roman" w:eastAsia="Times New Roman" w:hAnsi="Times New Roman" w:cs="Times New Roman"/>
                <w:color w:val="000000"/>
                <w:sz w:val="24"/>
                <w:szCs w:val="24"/>
                <w:lang w:eastAsia="ru-RU"/>
              </w:rPr>
              <w:tab/>
              <w:t>Потайная головка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Наконечник</w:t>
            </w:r>
            <w:r w:rsidRPr="00AB70D9">
              <w:rPr>
                <w:rFonts w:ascii="Times New Roman" w:eastAsia="Times New Roman" w:hAnsi="Times New Roman" w:cs="Times New Roman"/>
                <w:color w:val="000000"/>
                <w:sz w:val="24"/>
                <w:szCs w:val="24"/>
                <w:lang w:eastAsia="ru-RU"/>
              </w:rPr>
              <w:tab/>
              <w:t>Острый наконечник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резьбы</w:t>
            </w:r>
            <w:r w:rsidRPr="00AB70D9">
              <w:rPr>
                <w:rFonts w:ascii="Times New Roman" w:eastAsia="Times New Roman" w:hAnsi="Times New Roman" w:cs="Times New Roman"/>
                <w:color w:val="000000"/>
                <w:sz w:val="24"/>
                <w:szCs w:val="24"/>
                <w:lang w:eastAsia="ru-RU"/>
              </w:rPr>
              <w:tab/>
              <w:t>Частая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Двухзаходная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биты</w:t>
            </w:r>
            <w:r w:rsidRPr="00AB70D9">
              <w:rPr>
                <w:rFonts w:ascii="Times New Roman" w:eastAsia="Times New Roman" w:hAnsi="Times New Roman" w:cs="Times New Roman"/>
                <w:color w:val="000000"/>
                <w:sz w:val="24"/>
                <w:szCs w:val="24"/>
                <w:lang w:eastAsia="ru-RU"/>
              </w:rPr>
              <w:tab/>
              <w:t>Крестообразный PH2</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уп</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302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Саморезы универсальные 35x3,5 мм оцинкованные (200 шт.)</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Предназначены для крепления различных материалов, таких как дерево, ДСП, ДВП и др. между собой и к поверхностям из металла толщиной до 0,9 мм, дерева, а также кирпича, бетона, природного камня с использованием дюбелей.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Саморезы имеют потайную головку с крестообразным шлицем PZ 2 и острый наконечник. Производятся из оцинкованной стали.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Саморезы имеют полную резьбу.</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Длина,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Наконечник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Острый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Основание металл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До 0,9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Оцинкованная сталь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головки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Потайная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 головки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PZ2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Покрытие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Оцинкованное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Шлиц</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уп</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303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саморез для ГВЛ 3,9х19мм 300шт</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 для гипсоволокнистых плит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 3,9х19мм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в упаковке: 300шт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сталь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Покрытие: фосфатированное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Используется для крепления гипсоволокнистых плит к металлическим профилям толщиной до 0,9 мм или крепления к деревянной обрешетке без предварительного сверления. Назначениегипсоволокнистые листы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в упаковке: не менее 300 шт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уп</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304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Саморезы для ГВЛ 25x3,9 мм (1000 шт.)</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Предназначены для крепления гипсоволокнистых листов к металлическим профилям толщиной до 0,9 мм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Саморезы имеют полную резьбу.</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Саморезы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3,9</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Универсальный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металла, Для ГВЛ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Наконечник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Острый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Основание металл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До 0,9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головки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Потайная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 головки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PH2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Углеродистая сталь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Покрытие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Оксидированное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Шлиц</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уп</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305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Краска интерьерная водоэмульсия 15,7 кг</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окраски стен и потолков внутри сухих и влажных отапливаемых помещений. Применяется при проведении окрасочных работ внутри отапливаемых помещений по всем типам минеральных поверхностей за исключением известковых штукатурок.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 брутто, кг:</w:t>
            </w:r>
            <w:r w:rsidRPr="00AB70D9">
              <w:rPr>
                <w:rFonts w:ascii="Times New Roman" w:eastAsia="Times New Roman" w:hAnsi="Times New Roman" w:cs="Times New Roman"/>
                <w:color w:val="000000"/>
                <w:sz w:val="24"/>
                <w:szCs w:val="24"/>
                <w:lang w:eastAsia="ru-RU"/>
              </w:rPr>
              <w:tab/>
              <w:t>16,06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Краска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Фасовка</w:t>
            </w:r>
            <w:r w:rsidRPr="00AB70D9">
              <w:rPr>
                <w:rFonts w:ascii="Times New Roman" w:eastAsia="Times New Roman" w:hAnsi="Times New Roman" w:cs="Times New Roman"/>
                <w:color w:val="000000"/>
                <w:sz w:val="24"/>
                <w:szCs w:val="24"/>
                <w:lang w:eastAsia="ru-RU"/>
              </w:rPr>
              <w:tab/>
              <w:t>15,7 кг</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поверхности</w:t>
            </w:r>
            <w:r w:rsidRPr="00AB70D9">
              <w:rPr>
                <w:rFonts w:ascii="Times New Roman" w:eastAsia="Times New Roman" w:hAnsi="Times New Roman" w:cs="Times New Roman"/>
                <w:color w:val="000000"/>
                <w:sz w:val="24"/>
                <w:szCs w:val="24"/>
                <w:lang w:eastAsia="ru-RU"/>
              </w:rPr>
              <w:tab/>
              <w:t>Бетон/кирпич</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Гипсокартон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r w:rsidRPr="00AB70D9">
              <w:rPr>
                <w:rFonts w:ascii="Times New Roman" w:eastAsia="Times New Roman" w:hAnsi="Times New Roman" w:cs="Times New Roman"/>
                <w:color w:val="000000"/>
                <w:sz w:val="24"/>
                <w:szCs w:val="24"/>
                <w:lang w:eastAsia="ru-RU"/>
              </w:rPr>
              <w:tab/>
              <w:t>Белый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Область применения</w:t>
            </w:r>
            <w:r w:rsidRPr="00AB70D9">
              <w:rPr>
                <w:rFonts w:ascii="Times New Roman" w:eastAsia="Times New Roman" w:hAnsi="Times New Roman" w:cs="Times New Roman"/>
                <w:color w:val="000000"/>
                <w:sz w:val="24"/>
                <w:szCs w:val="24"/>
                <w:lang w:eastAsia="ru-RU"/>
              </w:rPr>
              <w:tab/>
              <w:t>Для стен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потолка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Расход, г/м2</w:t>
            </w:r>
            <w:r w:rsidRPr="00AB70D9">
              <w:rPr>
                <w:rFonts w:ascii="Times New Roman" w:eastAsia="Times New Roman" w:hAnsi="Times New Roman" w:cs="Times New Roman"/>
                <w:color w:val="000000"/>
                <w:sz w:val="24"/>
                <w:szCs w:val="24"/>
                <w:lang w:eastAsia="ru-RU"/>
              </w:rPr>
              <w:tab/>
              <w:t>195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Желаемый тон</w:t>
            </w:r>
            <w:r w:rsidRPr="00AB70D9">
              <w:rPr>
                <w:rFonts w:ascii="Times New Roman" w:eastAsia="Times New Roman" w:hAnsi="Times New Roman" w:cs="Times New Roman"/>
                <w:color w:val="000000"/>
                <w:sz w:val="24"/>
                <w:szCs w:val="24"/>
                <w:lang w:eastAsia="ru-RU"/>
              </w:rPr>
              <w:tab/>
              <w:t>Светлый/Белый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Степень блеска</w:t>
            </w:r>
            <w:r w:rsidRPr="00AB70D9">
              <w:rPr>
                <w:rFonts w:ascii="Times New Roman" w:eastAsia="Times New Roman" w:hAnsi="Times New Roman" w:cs="Times New Roman"/>
                <w:color w:val="000000"/>
                <w:sz w:val="24"/>
                <w:szCs w:val="24"/>
                <w:lang w:eastAsia="ru-RU"/>
              </w:rPr>
              <w:tab/>
              <w:t>Матовое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Влагостойкость</w:t>
            </w:r>
            <w:r w:rsidRPr="00AB70D9">
              <w:rPr>
                <w:rFonts w:ascii="Times New Roman" w:eastAsia="Times New Roman" w:hAnsi="Times New Roman" w:cs="Times New Roman"/>
                <w:color w:val="000000"/>
                <w:sz w:val="24"/>
                <w:szCs w:val="24"/>
                <w:lang w:eastAsia="ru-RU"/>
              </w:rPr>
              <w:tab/>
              <w:t>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Страна производитель</w:t>
            </w:r>
            <w:r w:rsidRPr="00AB70D9">
              <w:rPr>
                <w:rFonts w:ascii="Times New Roman" w:eastAsia="Times New Roman" w:hAnsi="Times New Roman" w:cs="Times New Roman"/>
                <w:color w:val="000000"/>
                <w:sz w:val="24"/>
                <w:szCs w:val="24"/>
                <w:lang w:eastAsia="ru-RU"/>
              </w:rPr>
              <w:tab/>
              <w:t>Россия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помещения</w:t>
            </w:r>
            <w:r w:rsidRPr="00AB70D9">
              <w:rPr>
                <w:rFonts w:ascii="Times New Roman" w:eastAsia="Times New Roman" w:hAnsi="Times New Roman" w:cs="Times New Roman"/>
                <w:color w:val="000000"/>
                <w:sz w:val="24"/>
                <w:szCs w:val="24"/>
                <w:lang w:eastAsia="ru-RU"/>
              </w:rPr>
              <w:tab/>
              <w:t>Жилые помещения/офисы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Школы/детские сады/ медицинские учреждения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w:t>
            </w:r>
            <w:r w:rsidRPr="00AB70D9">
              <w:rPr>
                <w:rFonts w:ascii="Times New Roman" w:eastAsia="Times New Roman" w:hAnsi="Times New Roman" w:cs="Times New Roman"/>
                <w:color w:val="000000"/>
                <w:sz w:val="24"/>
                <w:szCs w:val="24"/>
                <w:lang w:eastAsia="ru-RU"/>
              </w:rPr>
              <w:tab/>
              <w:t>Акрилатный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Белизна</w:t>
            </w:r>
            <w:r w:rsidRPr="00AB70D9">
              <w:rPr>
                <w:rFonts w:ascii="Times New Roman" w:eastAsia="Times New Roman" w:hAnsi="Times New Roman" w:cs="Times New Roman"/>
                <w:color w:val="000000"/>
                <w:sz w:val="24"/>
                <w:szCs w:val="24"/>
                <w:lang w:eastAsia="ru-RU"/>
              </w:rPr>
              <w:tab/>
              <w:t>90%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Хранение и транспортировка</w:t>
            </w:r>
            <w:r w:rsidRPr="00AB70D9">
              <w:rPr>
                <w:rFonts w:ascii="Times New Roman" w:eastAsia="Times New Roman" w:hAnsi="Times New Roman" w:cs="Times New Roman"/>
                <w:color w:val="000000"/>
                <w:sz w:val="24"/>
                <w:szCs w:val="24"/>
                <w:lang w:eastAsia="ru-RU"/>
              </w:rPr>
              <w:tab/>
              <w:t>Хранить при t от +5°C до +35°C</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Транспортировать при t от -25°C до +35°C</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306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Краска эмаль ПФ-115 1,9 кг., белая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окраски металлических, деревянных и оштукатуренных поверхностей (за исключением полов). Применяется для поверхностей: деревянные, металлические основания, оштукатуренные и гипсокартонные поверхности, ДСП и ДВП.</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 брутто, кг:</w:t>
            </w:r>
            <w:r w:rsidRPr="00AB70D9">
              <w:rPr>
                <w:rFonts w:ascii="Times New Roman" w:eastAsia="Times New Roman" w:hAnsi="Times New Roman" w:cs="Times New Roman"/>
                <w:color w:val="000000"/>
                <w:sz w:val="24"/>
                <w:szCs w:val="24"/>
                <w:lang w:eastAsia="ru-RU"/>
              </w:rPr>
              <w:tab/>
              <w:t>2,10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Фасовка</w:t>
            </w:r>
            <w:r w:rsidRPr="00AB70D9">
              <w:rPr>
                <w:rFonts w:ascii="Times New Roman" w:eastAsia="Times New Roman" w:hAnsi="Times New Roman" w:cs="Times New Roman"/>
                <w:color w:val="000000"/>
                <w:sz w:val="24"/>
                <w:szCs w:val="24"/>
                <w:lang w:eastAsia="ru-RU"/>
              </w:rPr>
              <w:tab/>
              <w:t>1,9 кг</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основания</w:t>
            </w:r>
            <w:r w:rsidRPr="00AB70D9">
              <w:rPr>
                <w:rFonts w:ascii="Times New Roman" w:eastAsia="Times New Roman" w:hAnsi="Times New Roman" w:cs="Times New Roman"/>
                <w:color w:val="000000"/>
                <w:sz w:val="24"/>
                <w:szCs w:val="24"/>
                <w:lang w:eastAsia="ru-RU"/>
              </w:rPr>
              <w:tab/>
              <w:t>Дерево</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Металл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Штукатурка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ДСП</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ДВП</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r w:rsidRPr="00AB70D9">
              <w:rPr>
                <w:rFonts w:ascii="Times New Roman" w:eastAsia="Times New Roman" w:hAnsi="Times New Roman" w:cs="Times New Roman"/>
                <w:color w:val="000000"/>
                <w:sz w:val="24"/>
                <w:szCs w:val="24"/>
                <w:lang w:eastAsia="ru-RU"/>
              </w:rPr>
              <w:tab/>
              <w:t>Белый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Расход, г/м²</w:t>
            </w:r>
            <w:r w:rsidRPr="00AB70D9">
              <w:rPr>
                <w:rFonts w:ascii="Times New Roman" w:eastAsia="Times New Roman" w:hAnsi="Times New Roman" w:cs="Times New Roman"/>
                <w:color w:val="000000"/>
                <w:sz w:val="24"/>
                <w:szCs w:val="24"/>
                <w:lang w:eastAsia="ru-RU"/>
              </w:rPr>
              <w:tab/>
              <w:t>90-140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растворителя</w:t>
            </w:r>
            <w:r w:rsidRPr="00AB70D9">
              <w:rPr>
                <w:rFonts w:ascii="Times New Roman" w:eastAsia="Times New Roman" w:hAnsi="Times New Roman" w:cs="Times New Roman"/>
                <w:color w:val="000000"/>
                <w:sz w:val="24"/>
                <w:szCs w:val="24"/>
                <w:lang w:eastAsia="ru-RU"/>
              </w:rPr>
              <w:tab/>
              <w:t>Уайт-спирит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Степень блеска</w:t>
            </w:r>
            <w:r w:rsidRPr="00AB70D9">
              <w:rPr>
                <w:rFonts w:ascii="Times New Roman" w:eastAsia="Times New Roman" w:hAnsi="Times New Roman" w:cs="Times New Roman"/>
                <w:color w:val="000000"/>
                <w:sz w:val="24"/>
                <w:szCs w:val="24"/>
                <w:lang w:eastAsia="ru-RU"/>
              </w:rPr>
              <w:tab/>
              <w:t>Глянцевая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Время высыхания</w:t>
            </w:r>
            <w:r w:rsidRPr="00AB70D9">
              <w:rPr>
                <w:rFonts w:ascii="Times New Roman" w:eastAsia="Times New Roman" w:hAnsi="Times New Roman" w:cs="Times New Roman"/>
                <w:color w:val="000000"/>
                <w:sz w:val="24"/>
                <w:szCs w:val="24"/>
                <w:lang w:eastAsia="ru-RU"/>
              </w:rPr>
              <w:tab/>
              <w:t>14 часов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Эмаль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работ</w:t>
            </w:r>
            <w:r w:rsidRPr="00AB70D9">
              <w:rPr>
                <w:rFonts w:ascii="Times New Roman" w:eastAsia="Times New Roman" w:hAnsi="Times New Roman" w:cs="Times New Roman"/>
                <w:color w:val="000000"/>
                <w:sz w:val="24"/>
                <w:szCs w:val="24"/>
                <w:lang w:eastAsia="ru-RU"/>
              </w:rPr>
              <w:tab/>
              <w:t>Внутренние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Наружные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Хранение и транспортировка</w:t>
            </w:r>
            <w:r w:rsidRPr="00AB70D9">
              <w:rPr>
                <w:rFonts w:ascii="Times New Roman" w:eastAsia="Times New Roman" w:hAnsi="Times New Roman" w:cs="Times New Roman"/>
                <w:color w:val="000000"/>
                <w:sz w:val="24"/>
                <w:szCs w:val="24"/>
                <w:lang w:eastAsia="ru-RU"/>
              </w:rPr>
              <w:tab/>
              <w:t>Хранить при t от -40°C до +40°C</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Транспортировать при t от -40°C до +40°C</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Срок годности</w:t>
            </w:r>
            <w:r w:rsidRPr="00AB70D9">
              <w:rPr>
                <w:rFonts w:ascii="Times New Roman" w:eastAsia="Times New Roman" w:hAnsi="Times New Roman" w:cs="Times New Roman"/>
                <w:color w:val="000000"/>
                <w:sz w:val="24"/>
                <w:szCs w:val="24"/>
                <w:lang w:eastAsia="ru-RU"/>
              </w:rPr>
              <w:tab/>
              <w:t>18 месяцев</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307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Эмаль универсальная акриловая база А глянцевая 2,7 л</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Эмаль Вид Акриловый Назначение Для фасадов, Для дерева Вес/объем, кг/л 2,7</w:t>
            </w:r>
            <w:r w:rsidRPr="00AB70D9">
              <w:rPr>
                <w:rFonts w:ascii="Times New Roman" w:eastAsia="Times New Roman" w:hAnsi="Times New Roman" w:cs="Times New Roman"/>
                <w:color w:val="000000"/>
                <w:sz w:val="24"/>
                <w:szCs w:val="24"/>
                <w:lang w:eastAsia="ru-RU"/>
              </w:rPr>
              <w:br/>
              <w:t>Цвет Белый Степень блеска Глянцевая Тип поверхности Дерево, Гипсокартон, Кирпич, Металл, Бетон Тип работ Наружные, Внутренние Тип растворителя Вода Время высыхания 10-12 часов</w:t>
            </w:r>
            <w:r w:rsidRPr="00AB70D9">
              <w:rPr>
                <w:rFonts w:ascii="Times New Roman" w:eastAsia="Times New Roman" w:hAnsi="Times New Roman" w:cs="Times New Roman"/>
                <w:color w:val="000000"/>
                <w:sz w:val="24"/>
                <w:szCs w:val="24"/>
                <w:lang w:eastAsia="ru-RU"/>
              </w:rPr>
              <w:br/>
              <w:t>Время высыхания слоев 10-12 часов Время полного высыхания 24 часа Без запаха Да Количество слоев 2 слоя Быстросохнущая Да Универсальная Да</w:t>
            </w:r>
            <w:r w:rsidRPr="00AB70D9">
              <w:rPr>
                <w:rFonts w:ascii="Times New Roman" w:eastAsia="Times New Roman" w:hAnsi="Times New Roman" w:cs="Times New Roman"/>
                <w:color w:val="000000"/>
                <w:sz w:val="24"/>
                <w:szCs w:val="24"/>
                <w:lang w:eastAsia="ru-RU"/>
              </w:rPr>
              <w:br/>
              <w:t>Температура применения От +5 до +45°С Расход 9-11 м2/л Метод нанесения Кисть, валик, распыление Вес, кг 3,21</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308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Эмаль универсальная акриловая белая матовая 2,7 л</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Эмаль Вид Акриловый Назначение Для фасадов, Для дерева Вес/объем, кг/л 2,7</w:t>
            </w:r>
            <w:r w:rsidRPr="00AB70D9">
              <w:rPr>
                <w:rFonts w:ascii="Times New Roman" w:eastAsia="Times New Roman" w:hAnsi="Times New Roman" w:cs="Times New Roman"/>
                <w:color w:val="000000"/>
                <w:sz w:val="24"/>
                <w:szCs w:val="24"/>
                <w:lang w:eastAsia="ru-RU"/>
              </w:rPr>
              <w:br/>
              <w:t>Цвет Белый Степень блеска Матовая Тип поверхности Дерево, Гипсокартон, Кирпич, Металл, Бетон Тип работ Наружные, Внутренние Тип растворителя Вода Время высыхания 10-12 часов</w:t>
            </w:r>
            <w:r w:rsidRPr="00AB70D9">
              <w:rPr>
                <w:rFonts w:ascii="Times New Roman" w:eastAsia="Times New Roman" w:hAnsi="Times New Roman" w:cs="Times New Roman"/>
                <w:color w:val="000000"/>
                <w:sz w:val="24"/>
                <w:szCs w:val="24"/>
                <w:lang w:eastAsia="ru-RU"/>
              </w:rPr>
              <w:br/>
              <w:t>Время высыхания слоев 10-12 часов Время полного высыхания 24 часа Двухкомпонентная Нет</w:t>
            </w:r>
            <w:r w:rsidRPr="00AB70D9">
              <w:rPr>
                <w:rFonts w:ascii="Times New Roman" w:eastAsia="Times New Roman" w:hAnsi="Times New Roman" w:cs="Times New Roman"/>
                <w:color w:val="000000"/>
                <w:sz w:val="24"/>
                <w:szCs w:val="24"/>
                <w:lang w:eastAsia="ru-RU"/>
              </w:rPr>
              <w:br/>
              <w:t>Без запаха Да Количество слоев 2 слоя Быстросохнущая Да Универсальная Да</w:t>
            </w:r>
            <w:r w:rsidRPr="00AB70D9">
              <w:rPr>
                <w:rFonts w:ascii="Times New Roman" w:eastAsia="Times New Roman" w:hAnsi="Times New Roman" w:cs="Times New Roman"/>
                <w:color w:val="000000"/>
                <w:sz w:val="24"/>
                <w:szCs w:val="24"/>
                <w:lang w:eastAsia="ru-RU"/>
              </w:rPr>
              <w:br/>
              <w:t>Температура применения От +5 до +45°С Расход 9-11 м2/л Метод нанесения Кисть, валик, распыление Вес, кг 3,76</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309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Эмаль ПФ-266 1,9 кг. для пола, желто-коричневая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Предназначена для защиты и окраски предварительно окрашенных и неокрашенных полов.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 брутто, кг:</w:t>
            </w:r>
            <w:r w:rsidRPr="00AB70D9">
              <w:rPr>
                <w:rFonts w:ascii="Times New Roman" w:eastAsia="Times New Roman" w:hAnsi="Times New Roman" w:cs="Times New Roman"/>
                <w:color w:val="000000"/>
                <w:sz w:val="24"/>
                <w:szCs w:val="24"/>
                <w:lang w:eastAsia="ru-RU"/>
              </w:rPr>
              <w:tab/>
              <w:t>2,11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Фасовка</w:t>
            </w:r>
            <w:r w:rsidRPr="00AB70D9">
              <w:rPr>
                <w:rFonts w:ascii="Times New Roman" w:eastAsia="Times New Roman" w:hAnsi="Times New Roman" w:cs="Times New Roman"/>
                <w:color w:val="000000"/>
                <w:sz w:val="24"/>
                <w:szCs w:val="24"/>
                <w:lang w:eastAsia="ru-RU"/>
              </w:rPr>
              <w:tab/>
              <w:t>1,9 кг</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r w:rsidRPr="00AB70D9">
              <w:rPr>
                <w:rFonts w:ascii="Times New Roman" w:eastAsia="Times New Roman" w:hAnsi="Times New Roman" w:cs="Times New Roman"/>
                <w:color w:val="000000"/>
                <w:sz w:val="24"/>
                <w:szCs w:val="24"/>
                <w:lang w:eastAsia="ru-RU"/>
              </w:rPr>
              <w:tab/>
              <w:t>Желто-коричневый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Расход, г/м²</w:t>
            </w:r>
            <w:r w:rsidRPr="00AB70D9">
              <w:rPr>
                <w:rFonts w:ascii="Times New Roman" w:eastAsia="Times New Roman" w:hAnsi="Times New Roman" w:cs="Times New Roman"/>
                <w:color w:val="000000"/>
                <w:sz w:val="24"/>
                <w:szCs w:val="24"/>
                <w:lang w:eastAsia="ru-RU"/>
              </w:rPr>
              <w:tab/>
              <w:t>100-200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основания</w:t>
            </w:r>
            <w:r w:rsidRPr="00AB70D9">
              <w:rPr>
                <w:rFonts w:ascii="Times New Roman" w:eastAsia="Times New Roman" w:hAnsi="Times New Roman" w:cs="Times New Roman"/>
                <w:color w:val="000000"/>
                <w:sz w:val="24"/>
                <w:szCs w:val="24"/>
                <w:lang w:eastAsia="ru-RU"/>
              </w:rPr>
              <w:tab/>
              <w:t>Бетон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Дерево</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растворителя</w:t>
            </w:r>
            <w:r w:rsidRPr="00AB70D9">
              <w:rPr>
                <w:rFonts w:ascii="Times New Roman" w:eastAsia="Times New Roman" w:hAnsi="Times New Roman" w:cs="Times New Roman"/>
                <w:color w:val="000000"/>
                <w:sz w:val="24"/>
                <w:szCs w:val="24"/>
                <w:lang w:eastAsia="ru-RU"/>
              </w:rPr>
              <w:tab/>
              <w:t>Уайт-спирит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Степень блеска</w:t>
            </w:r>
            <w:r w:rsidRPr="00AB70D9">
              <w:rPr>
                <w:rFonts w:ascii="Times New Roman" w:eastAsia="Times New Roman" w:hAnsi="Times New Roman" w:cs="Times New Roman"/>
                <w:color w:val="000000"/>
                <w:sz w:val="24"/>
                <w:szCs w:val="24"/>
                <w:lang w:eastAsia="ru-RU"/>
              </w:rPr>
              <w:tab/>
              <w:t>Глянцевая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Хранение и транспортировка</w:t>
            </w:r>
            <w:r w:rsidRPr="00AB70D9">
              <w:rPr>
                <w:rFonts w:ascii="Times New Roman" w:eastAsia="Times New Roman" w:hAnsi="Times New Roman" w:cs="Times New Roman"/>
                <w:color w:val="000000"/>
                <w:sz w:val="24"/>
                <w:szCs w:val="24"/>
                <w:lang w:eastAsia="ru-RU"/>
              </w:rPr>
              <w:tab/>
              <w:t>Хранить при t от -30°C до +30°C</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Транспортировать при t от -30°C до +30°C</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w:t>
            </w:r>
            <w:r w:rsidRPr="00AB70D9">
              <w:rPr>
                <w:rFonts w:ascii="Times New Roman" w:eastAsia="Times New Roman" w:hAnsi="Times New Roman" w:cs="Times New Roman"/>
                <w:color w:val="000000"/>
                <w:sz w:val="24"/>
                <w:szCs w:val="24"/>
                <w:lang w:eastAsia="ru-RU"/>
              </w:rPr>
              <w:tab/>
              <w:t>Эмаль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r w:rsidRPr="00AB70D9">
              <w:rPr>
                <w:rFonts w:ascii="Times New Roman" w:eastAsia="Times New Roman" w:hAnsi="Times New Roman" w:cs="Times New Roman"/>
                <w:color w:val="000000"/>
                <w:sz w:val="24"/>
                <w:szCs w:val="24"/>
                <w:lang w:eastAsia="ru-RU"/>
              </w:rPr>
              <w:tab/>
              <w:t>Для пола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Время высыхания слоев</w:t>
            </w:r>
            <w:r w:rsidRPr="00AB70D9">
              <w:rPr>
                <w:rFonts w:ascii="Times New Roman" w:eastAsia="Times New Roman" w:hAnsi="Times New Roman" w:cs="Times New Roman"/>
                <w:color w:val="000000"/>
                <w:sz w:val="24"/>
                <w:szCs w:val="24"/>
                <w:lang w:eastAsia="ru-RU"/>
              </w:rPr>
              <w:tab/>
              <w:t>24 часа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310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Эмаль ПФ-266 22 кг. для пола </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Предназначена для покрытия окрашенных и неокрашенных деревянных полов по предварительно подготовленной поверхности.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 брутто, кг:</w:t>
            </w:r>
            <w:r w:rsidRPr="00AB70D9">
              <w:rPr>
                <w:rFonts w:ascii="Times New Roman" w:eastAsia="Times New Roman" w:hAnsi="Times New Roman" w:cs="Times New Roman"/>
                <w:color w:val="000000"/>
                <w:sz w:val="24"/>
                <w:szCs w:val="24"/>
                <w:lang w:eastAsia="ru-RU"/>
              </w:rPr>
              <w:tab/>
              <w:t>2,40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Фасовка</w:t>
            </w:r>
            <w:r w:rsidRPr="00AB70D9">
              <w:rPr>
                <w:rFonts w:ascii="Times New Roman" w:eastAsia="Times New Roman" w:hAnsi="Times New Roman" w:cs="Times New Roman"/>
                <w:color w:val="000000"/>
                <w:sz w:val="24"/>
                <w:szCs w:val="24"/>
                <w:lang w:eastAsia="ru-RU"/>
              </w:rPr>
              <w:tab/>
              <w:t>2,2 кг</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r w:rsidRPr="00AB70D9">
              <w:rPr>
                <w:rFonts w:ascii="Times New Roman" w:eastAsia="Times New Roman" w:hAnsi="Times New Roman" w:cs="Times New Roman"/>
                <w:color w:val="000000"/>
                <w:sz w:val="24"/>
                <w:szCs w:val="24"/>
                <w:lang w:eastAsia="ru-RU"/>
              </w:rPr>
              <w:tab/>
              <w:t>Золотисто-коричневый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основания</w:t>
            </w:r>
            <w:r w:rsidRPr="00AB70D9">
              <w:rPr>
                <w:rFonts w:ascii="Times New Roman" w:eastAsia="Times New Roman" w:hAnsi="Times New Roman" w:cs="Times New Roman"/>
                <w:color w:val="000000"/>
                <w:sz w:val="24"/>
                <w:szCs w:val="24"/>
                <w:lang w:eastAsia="ru-RU"/>
              </w:rPr>
              <w:tab/>
              <w:t>Дерево</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растворителя</w:t>
            </w:r>
            <w:r w:rsidRPr="00AB70D9">
              <w:rPr>
                <w:rFonts w:ascii="Times New Roman" w:eastAsia="Times New Roman" w:hAnsi="Times New Roman" w:cs="Times New Roman"/>
                <w:color w:val="000000"/>
                <w:sz w:val="24"/>
                <w:szCs w:val="24"/>
                <w:lang w:eastAsia="ru-RU"/>
              </w:rPr>
              <w:tab/>
              <w:t>Уайт-спирит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Степень блеска</w:t>
            </w:r>
            <w:r w:rsidRPr="00AB70D9">
              <w:rPr>
                <w:rFonts w:ascii="Times New Roman" w:eastAsia="Times New Roman" w:hAnsi="Times New Roman" w:cs="Times New Roman"/>
                <w:color w:val="000000"/>
                <w:sz w:val="24"/>
                <w:szCs w:val="24"/>
                <w:lang w:eastAsia="ru-RU"/>
              </w:rPr>
              <w:tab/>
              <w:t>Глянцевая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Хранение и транспортировка</w:t>
            </w:r>
            <w:r w:rsidRPr="00AB70D9">
              <w:rPr>
                <w:rFonts w:ascii="Times New Roman" w:eastAsia="Times New Roman" w:hAnsi="Times New Roman" w:cs="Times New Roman"/>
                <w:color w:val="000000"/>
                <w:sz w:val="24"/>
                <w:szCs w:val="24"/>
                <w:lang w:eastAsia="ru-RU"/>
              </w:rPr>
              <w:tab/>
              <w:t>Хранить при t от -40°C до +40°C</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Транспортировать при t от -40°C до +40°C</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Расход</w:t>
            </w:r>
            <w:r w:rsidRPr="00AB70D9">
              <w:rPr>
                <w:rFonts w:ascii="Times New Roman" w:eastAsia="Times New Roman" w:hAnsi="Times New Roman" w:cs="Times New Roman"/>
                <w:color w:val="000000"/>
                <w:sz w:val="24"/>
                <w:szCs w:val="24"/>
                <w:lang w:eastAsia="ru-RU"/>
              </w:rPr>
              <w:tab/>
              <w:t>1 кг на 7- 9 м2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Способ нанесения</w:t>
            </w:r>
            <w:r w:rsidRPr="00AB70D9">
              <w:rPr>
                <w:rFonts w:ascii="Times New Roman" w:eastAsia="Times New Roman" w:hAnsi="Times New Roman" w:cs="Times New Roman"/>
                <w:color w:val="000000"/>
                <w:sz w:val="24"/>
                <w:szCs w:val="24"/>
                <w:lang w:eastAsia="ru-RU"/>
              </w:rPr>
              <w:tab/>
              <w:t>Кисть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Валик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Распылитель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w:t>
            </w:r>
            <w:r w:rsidRPr="00AB70D9">
              <w:rPr>
                <w:rFonts w:ascii="Times New Roman" w:eastAsia="Times New Roman" w:hAnsi="Times New Roman" w:cs="Times New Roman"/>
                <w:color w:val="000000"/>
                <w:sz w:val="24"/>
                <w:szCs w:val="24"/>
                <w:lang w:eastAsia="ru-RU"/>
              </w:rPr>
              <w:tab/>
              <w:t>Эмаль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r w:rsidRPr="00AB70D9">
              <w:rPr>
                <w:rFonts w:ascii="Times New Roman" w:eastAsia="Times New Roman" w:hAnsi="Times New Roman" w:cs="Times New Roman"/>
                <w:color w:val="000000"/>
                <w:sz w:val="24"/>
                <w:szCs w:val="24"/>
                <w:lang w:eastAsia="ru-RU"/>
              </w:rPr>
              <w:tab/>
              <w:t>Для пола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Время высыхания слоев</w:t>
            </w:r>
            <w:r w:rsidRPr="00AB70D9">
              <w:rPr>
                <w:rFonts w:ascii="Times New Roman" w:eastAsia="Times New Roman" w:hAnsi="Times New Roman" w:cs="Times New Roman"/>
                <w:color w:val="000000"/>
                <w:sz w:val="24"/>
                <w:szCs w:val="24"/>
                <w:lang w:eastAsia="ru-RU"/>
              </w:rPr>
              <w:tab/>
              <w:t>20 часов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Срок годности</w:t>
            </w:r>
            <w:r w:rsidRPr="00AB70D9">
              <w:rPr>
                <w:rFonts w:ascii="Times New Roman" w:eastAsia="Times New Roman" w:hAnsi="Times New Roman" w:cs="Times New Roman"/>
                <w:color w:val="000000"/>
                <w:sz w:val="24"/>
                <w:szCs w:val="24"/>
                <w:lang w:eastAsia="ru-RU"/>
              </w:rPr>
              <w:tab/>
              <w:t>24 месяца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311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Эмаль ПФ-115 белая (25 кг)</w:t>
            </w:r>
          </w:p>
        </w:tc>
        <w:tc>
          <w:tcPr>
            <w:tcW w:w="10218"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Предназначена для окраски любых металлических, бетонных и деревянных поверхностей, ДВП, ДСП, для окраски мебели, дверей, оконных переплетов, батарей отопления, других элементов интерьера и экстерьера.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Фасовка</w:t>
            </w:r>
            <w:r w:rsidRPr="00AB70D9">
              <w:rPr>
                <w:rFonts w:ascii="Times New Roman" w:eastAsia="Times New Roman" w:hAnsi="Times New Roman" w:cs="Times New Roman"/>
                <w:color w:val="000000"/>
                <w:sz w:val="24"/>
                <w:szCs w:val="24"/>
                <w:lang w:eastAsia="ru-RU"/>
              </w:rPr>
              <w:tab/>
              <w:t>25 кг</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основания</w:t>
            </w:r>
            <w:r w:rsidRPr="00AB70D9">
              <w:rPr>
                <w:rFonts w:ascii="Times New Roman" w:eastAsia="Times New Roman" w:hAnsi="Times New Roman" w:cs="Times New Roman"/>
                <w:color w:val="000000"/>
                <w:sz w:val="24"/>
                <w:szCs w:val="24"/>
                <w:lang w:eastAsia="ru-RU"/>
              </w:rPr>
              <w:tab/>
              <w:t>Дерево</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Камень/Кирпич</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Штукатурка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ДСП</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ДВП</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r w:rsidRPr="00AB70D9">
              <w:rPr>
                <w:rFonts w:ascii="Times New Roman" w:eastAsia="Times New Roman" w:hAnsi="Times New Roman" w:cs="Times New Roman"/>
                <w:color w:val="000000"/>
                <w:sz w:val="24"/>
                <w:szCs w:val="24"/>
                <w:lang w:eastAsia="ru-RU"/>
              </w:rPr>
              <w:tab/>
              <w:t>Белый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Колеровка</w:t>
            </w:r>
            <w:r w:rsidRPr="00AB70D9">
              <w:rPr>
                <w:rFonts w:ascii="Times New Roman" w:eastAsia="Times New Roman" w:hAnsi="Times New Roman" w:cs="Times New Roman"/>
                <w:color w:val="000000"/>
                <w:sz w:val="24"/>
                <w:szCs w:val="24"/>
                <w:lang w:eastAsia="ru-RU"/>
              </w:rPr>
              <w:tab/>
              <w:t>Машинная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Ручная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Расход, г/м²</w:t>
            </w:r>
            <w:r w:rsidRPr="00AB70D9">
              <w:rPr>
                <w:rFonts w:ascii="Times New Roman" w:eastAsia="Times New Roman" w:hAnsi="Times New Roman" w:cs="Times New Roman"/>
                <w:color w:val="000000"/>
                <w:sz w:val="24"/>
                <w:szCs w:val="24"/>
                <w:lang w:eastAsia="ru-RU"/>
              </w:rPr>
              <w:tab/>
              <w:t>100-200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растворителя</w:t>
            </w:r>
            <w:r w:rsidRPr="00AB70D9">
              <w:rPr>
                <w:rFonts w:ascii="Times New Roman" w:eastAsia="Times New Roman" w:hAnsi="Times New Roman" w:cs="Times New Roman"/>
                <w:color w:val="000000"/>
                <w:sz w:val="24"/>
                <w:szCs w:val="24"/>
                <w:lang w:eastAsia="ru-RU"/>
              </w:rPr>
              <w:tab/>
              <w:t>Уайт-спирит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Степень блеска</w:t>
            </w:r>
            <w:r w:rsidRPr="00AB70D9">
              <w:rPr>
                <w:rFonts w:ascii="Times New Roman" w:eastAsia="Times New Roman" w:hAnsi="Times New Roman" w:cs="Times New Roman"/>
                <w:color w:val="000000"/>
                <w:sz w:val="24"/>
                <w:szCs w:val="24"/>
                <w:lang w:eastAsia="ru-RU"/>
              </w:rPr>
              <w:tab/>
              <w:t>Глянцевая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Время высыхания</w:t>
            </w:r>
            <w:r w:rsidRPr="00AB70D9">
              <w:rPr>
                <w:rFonts w:ascii="Times New Roman" w:eastAsia="Times New Roman" w:hAnsi="Times New Roman" w:cs="Times New Roman"/>
                <w:color w:val="000000"/>
                <w:sz w:val="24"/>
                <w:szCs w:val="24"/>
                <w:lang w:eastAsia="ru-RU"/>
              </w:rPr>
              <w:tab/>
              <w:t>24 часа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Эмаль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Хранение и транспортировка</w:t>
            </w:r>
            <w:r w:rsidRPr="00AB70D9">
              <w:rPr>
                <w:rFonts w:ascii="Times New Roman" w:eastAsia="Times New Roman" w:hAnsi="Times New Roman" w:cs="Times New Roman"/>
                <w:color w:val="000000"/>
                <w:sz w:val="24"/>
                <w:szCs w:val="24"/>
                <w:lang w:eastAsia="ru-RU"/>
              </w:rPr>
              <w:tab/>
              <w:t>Хранить при t от +5°C до +30°C</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Транспортировать при t от -25°C до +30°C Вес брутто, кг:</w:t>
            </w:r>
            <w:r w:rsidRPr="00AB70D9">
              <w:rPr>
                <w:rFonts w:ascii="Times New Roman" w:eastAsia="Times New Roman" w:hAnsi="Times New Roman" w:cs="Times New Roman"/>
                <w:color w:val="000000"/>
                <w:sz w:val="24"/>
                <w:szCs w:val="24"/>
                <w:lang w:eastAsia="ru-RU"/>
              </w:rPr>
              <w:tab/>
              <w:t>26,50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312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Краска для стен и потолков водоэмульсия моющая 15,8 кг.</w:t>
            </w:r>
          </w:p>
        </w:tc>
        <w:tc>
          <w:tcPr>
            <w:tcW w:w="10218"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Предназначена для окраски стен и потолков внутри сухих и влажных помещений. Применяется при проведении окрасочных работ внутри любых помещений.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Краска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Фасовка</w:t>
            </w:r>
            <w:r w:rsidRPr="00AB70D9">
              <w:rPr>
                <w:rFonts w:ascii="Times New Roman" w:eastAsia="Times New Roman" w:hAnsi="Times New Roman" w:cs="Times New Roman"/>
                <w:color w:val="000000"/>
                <w:sz w:val="24"/>
                <w:szCs w:val="24"/>
                <w:lang w:eastAsia="ru-RU"/>
              </w:rPr>
              <w:tab/>
              <w:t>15,8 кг</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поверхности</w:t>
            </w:r>
            <w:r w:rsidRPr="00AB70D9">
              <w:rPr>
                <w:rFonts w:ascii="Times New Roman" w:eastAsia="Times New Roman" w:hAnsi="Times New Roman" w:cs="Times New Roman"/>
                <w:color w:val="000000"/>
                <w:sz w:val="24"/>
                <w:szCs w:val="24"/>
                <w:lang w:eastAsia="ru-RU"/>
              </w:rPr>
              <w:tab/>
              <w:t>Бетон/кирпич</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Гипсокартон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Дерево</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r w:rsidRPr="00AB70D9">
              <w:rPr>
                <w:rFonts w:ascii="Times New Roman" w:eastAsia="Times New Roman" w:hAnsi="Times New Roman" w:cs="Times New Roman"/>
                <w:color w:val="000000"/>
                <w:sz w:val="24"/>
                <w:szCs w:val="24"/>
                <w:lang w:eastAsia="ru-RU"/>
              </w:rPr>
              <w:tab/>
              <w:t>Белый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Область применения</w:t>
            </w:r>
            <w:r w:rsidRPr="00AB70D9">
              <w:rPr>
                <w:rFonts w:ascii="Times New Roman" w:eastAsia="Times New Roman" w:hAnsi="Times New Roman" w:cs="Times New Roman"/>
                <w:color w:val="000000"/>
                <w:sz w:val="24"/>
                <w:szCs w:val="24"/>
                <w:lang w:eastAsia="ru-RU"/>
              </w:rPr>
              <w:tab/>
              <w:t>Для стен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потолка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Расход, г/м2</w:t>
            </w:r>
            <w:r w:rsidRPr="00AB70D9">
              <w:rPr>
                <w:rFonts w:ascii="Times New Roman" w:eastAsia="Times New Roman" w:hAnsi="Times New Roman" w:cs="Times New Roman"/>
                <w:color w:val="000000"/>
                <w:sz w:val="24"/>
                <w:szCs w:val="24"/>
                <w:lang w:eastAsia="ru-RU"/>
              </w:rPr>
              <w:tab/>
              <w:t>200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w:t>
            </w:r>
            <w:r w:rsidRPr="00AB70D9">
              <w:rPr>
                <w:rFonts w:ascii="Times New Roman" w:eastAsia="Times New Roman" w:hAnsi="Times New Roman" w:cs="Times New Roman"/>
                <w:color w:val="000000"/>
                <w:sz w:val="24"/>
                <w:szCs w:val="24"/>
                <w:lang w:eastAsia="ru-RU"/>
              </w:rPr>
              <w:tab/>
              <w:t>Акриловый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Свойство</w:t>
            </w:r>
            <w:r w:rsidRPr="00AB70D9">
              <w:rPr>
                <w:rFonts w:ascii="Times New Roman" w:eastAsia="Times New Roman" w:hAnsi="Times New Roman" w:cs="Times New Roman"/>
                <w:color w:val="000000"/>
                <w:sz w:val="24"/>
                <w:szCs w:val="24"/>
                <w:lang w:eastAsia="ru-RU"/>
              </w:rPr>
              <w:tab/>
              <w:t>Износостойкая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работ</w:t>
            </w:r>
            <w:r w:rsidRPr="00AB70D9">
              <w:rPr>
                <w:rFonts w:ascii="Times New Roman" w:eastAsia="Times New Roman" w:hAnsi="Times New Roman" w:cs="Times New Roman"/>
                <w:color w:val="000000"/>
                <w:sz w:val="24"/>
                <w:szCs w:val="24"/>
                <w:lang w:eastAsia="ru-RU"/>
              </w:rPr>
              <w:tab/>
              <w:t>Внутренние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Желаемый тон</w:t>
            </w:r>
            <w:r w:rsidRPr="00AB70D9">
              <w:rPr>
                <w:rFonts w:ascii="Times New Roman" w:eastAsia="Times New Roman" w:hAnsi="Times New Roman" w:cs="Times New Roman"/>
                <w:color w:val="000000"/>
                <w:sz w:val="24"/>
                <w:szCs w:val="24"/>
                <w:lang w:eastAsia="ru-RU"/>
              </w:rPr>
              <w:tab/>
              <w:t>Светлый/Белый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Степень блеска</w:t>
            </w:r>
            <w:r w:rsidRPr="00AB70D9">
              <w:rPr>
                <w:rFonts w:ascii="Times New Roman" w:eastAsia="Times New Roman" w:hAnsi="Times New Roman" w:cs="Times New Roman"/>
                <w:color w:val="000000"/>
                <w:sz w:val="24"/>
                <w:szCs w:val="24"/>
                <w:lang w:eastAsia="ru-RU"/>
              </w:rPr>
              <w:tab/>
              <w:t>Матовое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Влагостойкость</w:t>
            </w:r>
            <w:r w:rsidRPr="00AB70D9">
              <w:rPr>
                <w:rFonts w:ascii="Times New Roman" w:eastAsia="Times New Roman" w:hAnsi="Times New Roman" w:cs="Times New Roman"/>
                <w:color w:val="000000"/>
                <w:sz w:val="24"/>
                <w:szCs w:val="24"/>
                <w:lang w:eastAsia="ru-RU"/>
              </w:rPr>
              <w:tab/>
              <w:t>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Устойчивость к мытью</w:t>
            </w:r>
            <w:r w:rsidRPr="00AB70D9">
              <w:rPr>
                <w:rFonts w:ascii="Times New Roman" w:eastAsia="Times New Roman" w:hAnsi="Times New Roman" w:cs="Times New Roman"/>
                <w:color w:val="000000"/>
                <w:sz w:val="24"/>
                <w:szCs w:val="24"/>
                <w:lang w:eastAsia="ru-RU"/>
              </w:rPr>
              <w:tab/>
              <w:t>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Хранение и транспортировка</w:t>
            </w:r>
            <w:r w:rsidRPr="00AB70D9">
              <w:rPr>
                <w:rFonts w:ascii="Times New Roman" w:eastAsia="Times New Roman" w:hAnsi="Times New Roman" w:cs="Times New Roman"/>
                <w:color w:val="000000"/>
                <w:sz w:val="24"/>
                <w:szCs w:val="24"/>
                <w:lang w:eastAsia="ru-RU"/>
              </w:rPr>
              <w:tab/>
              <w:t>Хранить при t от +5°C до +35°C</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Транспортировать при t от -25°C до +35°C Вес брутто, кг:</w:t>
            </w:r>
            <w:r w:rsidRPr="00AB70D9">
              <w:rPr>
                <w:rFonts w:ascii="Times New Roman" w:eastAsia="Times New Roman" w:hAnsi="Times New Roman" w:cs="Times New Roman"/>
                <w:color w:val="000000"/>
                <w:sz w:val="24"/>
                <w:szCs w:val="24"/>
                <w:lang w:eastAsia="ru-RU"/>
              </w:rPr>
              <w:tab/>
              <w:t>16,16</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313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Подвес прямой П60х27</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монтажа потолочных профилей к несущим конструкциям. Изготовлен из оцинкованной стали.</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314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Обои под покраску белые 1,06*25м.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Предназначены для внутренней отделки жилых и общественных помещений.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Белый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1,06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Фактура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Тисненая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Плотность, г/м2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Светостойкость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Высокая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Положение рисунка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Без подгона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Нанесение клея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Клей наносится на стену</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Формат, 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1,06х25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Снятие обоев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Без остатка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Уход и водостойкость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 водостойкие Класс пожарной безопасности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КМ3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Покрытие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Винил</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315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Клей обойный флизелин 500 гр.</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Высококачественный клей на основе метилцеллюлозы.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Клей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Флизелиновые обои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работ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продукта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Сухой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Метод нанесения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Кисть, валик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Расход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Гладкая флизелиновая основа - 60-65 м2, Стеклообои, эксклюзивные, натуральные - 48-60 м2, Рельефные на флизелиновой основе - 55-60 м2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воды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7,5-10 литров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Время схватывания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24 часа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применения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 +15 до +25°С</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316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Цемент ЦЕМ II/А-Ш 32,5Н, М-400, Д20, 50 кг</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Предназначен для изготовления строительных смесей и бетонов.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 брутто, кг:</w:t>
            </w:r>
            <w:r w:rsidRPr="00AB70D9">
              <w:rPr>
                <w:rFonts w:ascii="Times New Roman" w:eastAsia="Times New Roman" w:hAnsi="Times New Roman" w:cs="Times New Roman"/>
                <w:color w:val="000000"/>
                <w:sz w:val="24"/>
                <w:szCs w:val="24"/>
                <w:lang w:eastAsia="ru-RU"/>
              </w:rPr>
              <w:tab/>
              <w:t>50,00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Цемент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Марка прочности</w:t>
            </w:r>
            <w:r w:rsidRPr="00AB70D9">
              <w:rPr>
                <w:rFonts w:ascii="Times New Roman" w:eastAsia="Times New Roman" w:hAnsi="Times New Roman" w:cs="Times New Roman"/>
                <w:color w:val="000000"/>
                <w:sz w:val="24"/>
                <w:szCs w:val="24"/>
                <w:lang w:eastAsia="ru-RU"/>
              </w:rPr>
              <w:tab/>
              <w:t>М-400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Фасовка, кг</w:t>
            </w:r>
            <w:r w:rsidRPr="00AB70D9">
              <w:rPr>
                <w:rFonts w:ascii="Times New Roman" w:eastAsia="Times New Roman" w:hAnsi="Times New Roman" w:cs="Times New Roman"/>
                <w:color w:val="000000"/>
                <w:sz w:val="24"/>
                <w:szCs w:val="24"/>
                <w:lang w:eastAsia="ru-RU"/>
              </w:rPr>
              <w:tab/>
              <w:t>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Процент добавок (Д)</w:t>
            </w:r>
            <w:r w:rsidRPr="00AB70D9">
              <w:rPr>
                <w:rFonts w:ascii="Times New Roman" w:eastAsia="Times New Roman" w:hAnsi="Times New Roman" w:cs="Times New Roman"/>
                <w:color w:val="000000"/>
                <w:sz w:val="24"/>
                <w:szCs w:val="24"/>
                <w:lang w:eastAsia="ru-RU"/>
              </w:rPr>
              <w:tab/>
              <w:t>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r w:rsidRPr="00AB70D9">
              <w:rPr>
                <w:rFonts w:ascii="Times New Roman" w:eastAsia="Times New Roman" w:hAnsi="Times New Roman" w:cs="Times New Roman"/>
                <w:color w:val="000000"/>
                <w:sz w:val="24"/>
                <w:szCs w:val="24"/>
                <w:lang w:eastAsia="ru-RU"/>
              </w:rPr>
              <w:tab/>
              <w:t>Серый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r w:rsidRPr="00AB70D9">
              <w:rPr>
                <w:rFonts w:ascii="Times New Roman" w:eastAsia="Times New Roman" w:hAnsi="Times New Roman" w:cs="Times New Roman"/>
                <w:color w:val="000000"/>
                <w:sz w:val="24"/>
                <w:szCs w:val="24"/>
                <w:lang w:eastAsia="ru-RU"/>
              </w:rPr>
              <w:tab/>
              <w:t>Для стяжки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фундамента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Упаковка</w:t>
            </w:r>
            <w:r w:rsidRPr="00AB70D9">
              <w:rPr>
                <w:rFonts w:ascii="Times New Roman" w:eastAsia="Times New Roman" w:hAnsi="Times New Roman" w:cs="Times New Roman"/>
                <w:color w:val="000000"/>
                <w:sz w:val="24"/>
                <w:szCs w:val="24"/>
                <w:lang w:eastAsia="ru-RU"/>
              </w:rPr>
              <w:tab/>
              <w:t>В мешках</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317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 для напольного плинтуса внутренний в ассортименте</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Предназначен для помещений с ламинатом, паркетом, линолеумом и ковровым покрытием.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Комплектующие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комплектующих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 внутренний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ПВХ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Высота, мм 58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штук в упаковке, шт 2</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318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 для напольного плинтуса наружный в ассортименте</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помещений с ламинатом, паркетом, линолеумом и ковровым покрытием.Характеристики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Комплектующие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комплектующих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 наружный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ПВХ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Высота, мм 58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штук в упаковке, шт 2</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319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Заглушка для напольного плинтуса левая+правая в ассортименте</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помещений с ламинатом, паркетом, линолеумом и ковровым покрытием. 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Комплектующие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комплектующих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Заглушка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ПВХ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Высота, мм 58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штук в упаковке, шт2</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320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Плинтус ПВХ 58 мм 2500 мм S-профиль с кабель-каналом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помещений с ламинатом, паркетом, линолеумом и ковровым покрытием. Характеристики 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Плинтус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Высота,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2500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 кабель каналом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пола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штук в упаковке, шт 1</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321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Валик 180 мм полиакрил</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нанесения вододисперсионных красок на гладкие поверхности. Рукоятка изготовлена из пластика, имеет отверстие для телескопического стержня. Характеристики 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Грунты, Краски, Антисептики, Лаки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валика,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180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ворса,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11/12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Полиакрил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Структура обрабатываемой поверхности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Шероховатая, Ровная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Основа ЛКМ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Водная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валика,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Рукоятка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 рукояткой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стержня рукоятки, мм 8</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322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Поликарбонат сотовый 4 мм 2,1х6м прозрачный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Тип товара Поликарбонат 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теплицы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Толщина,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Прозрачный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поликарбоната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Сотовый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Звукопоглощение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15 дБ</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Масса 1м2, кг</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0,65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Светопроницаемость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78%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Мин. радиус изгиба, 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0,8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Расстояние между ячейками,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5,7</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Матовый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323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Кисть макловица искусственная щетина 140х50 мм для ЛКМ на водной основе и клея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размывания старой побелки, нанесения клеящих составов для обоев и грунтовок. 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щетины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Искусственная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ручки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Пластик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Макловица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140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Основа ЛКМ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Водная</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324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Флейцевая кисть 25 мм, толщина 10 мм натуральная щетина</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Флейцевая кисть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Технические характеристики  флейцевой кисти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Тип       кисть плоская         Толщина, мм       10         Ширина, мм        25          Ширина (дюйм)       1         Материал бандажа       металл         Материал рукояти       дерево         Щетина        натуральная          Длина щетины, мм       44         Назначение       универсальные </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325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Кисть плоская смешанная щетина 50х12 мм для красок и антисептиков на водной основе</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нанесения лакокрасочных материалов на водной основе и масляных красок. Характеристики Тип щетины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Смешанная Материал ручки Дерево Форма Плоская Ширина, мм 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 195 Основа ЛКМ Водная</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326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Кисть плоская смешанная щетина 70х15 мм для красок и </w:t>
            </w:r>
            <w:r w:rsidRPr="00AB70D9">
              <w:rPr>
                <w:rFonts w:ascii="Times New Roman" w:eastAsia="Times New Roman" w:hAnsi="Times New Roman" w:cs="Times New Roman"/>
                <w:color w:val="000000"/>
                <w:sz w:val="24"/>
                <w:szCs w:val="24"/>
                <w:lang w:eastAsia="ru-RU"/>
              </w:rPr>
              <w:lastRenderedPageBreak/>
              <w:t>антисептиков на водной основе</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Предназначена для работ с лаками и красками на водной основе.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Кисть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щетины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Смешанная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ручки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Пластик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Плоская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70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227</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Основа ЛКМ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Водная</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327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Кисть круглая натуральная щетина d25 мм для эмалей и лаков на алкидной основе</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малярных работ высокого качества на углах и стыках любыми типами ЛКМ на алкидной основе, плотная набивка щетины, эргономичная стойкая к агрессивным средам пластиковая ручка. Применяется для окрашивания и грунтования по любой поверхности.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Характеристики Тип товара Кисть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кисти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Круглая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щетины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Натуральная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ручки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Пластик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Круглая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Основа ЛКМ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Алкидная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Тип ручки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Пластиковая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Размеры, мм 25</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328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Кисть круглая натуральная щетина d30 мм для эмалей и лаков на алкидной основе</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работ с алкидными эмалями, лаками, грунтами и масляными красками. Отлично впитывает, удерживает и равномерно распределяет краску по обрабатываемой поверхности. Тип щетины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Натуральная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ручки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Дерево</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Круглая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245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Основа ЛКМ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Алкидная</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329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Кисть круглая натуральная щетина d45 мм для эмалей и лаков на алкидной основе</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малярных работ высокого качества на углах и стыках любыми типами ЛКМ на алкидной основе, плотная набивка щетины, эргономичная стойкая к агрессивным средам пластиковая ручка. Применяется для окрашивания и грунтования по любой поверхности.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кисти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Круглая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щетины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Натуральная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ручки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Пластик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Круглая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250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Основа ЛКМ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Алкидная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ручки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Пластиковая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Размеры, мм 45</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330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Кисть плоская смешанная щетина 100х12 мм для красок и антисептиков на водной основе</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нанесения лакокрасочных материалов на водной основе и масляных красок. Характеристики 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Кисть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щетины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Смешанная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ручки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Дерево</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Плоская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Основа ЛКМ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Водная</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331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Кисть радиаторная натуральная щетина 38х9x мм для эмалей и лаков на алкидной основе</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окраски отопительных радиаторов и труб. Удлиненная изогнутая ручка позволяет производить окрасочные работы труднодоступных мест, например: поверхностей за радиаторами и трубами. 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щетины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Натуральная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ручки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Дерево</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Радиаторная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430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Основа ЛКМ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Алкидная</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332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Валик полиакрил 230 мм ворс 18 мм для красок грунтов и антисептиков на водной основе с рукояткой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нанесения вододисперсионных красок на любые поверхности. Устойчив к растворителям. Характеристики 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Валик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Антисептики, Краски, Грунты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валика,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230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ворса,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Полиакрил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Структура обрабатываемой поверхности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Ровная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Основа ЛКМ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Водная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Рукоятка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 рукояткой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333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Колер 100 мл.</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самостоятельной колеровки эмалей, масляных и водно-дисперсионных красок, побелочных составов и шпатлёвок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Синий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краски, Для штукатурки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Вес/объем, кг/л 0,1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краски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Алкидная, Масляная, Водоэмульсионная, Акриловая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Колер-паста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Страна-производитель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Россия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ручной колеровки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фактурной краски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Степень блеска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 определяется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Расход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Содержание универсальной колер пасты 10%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334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Шпатлевка финишная белая 20 кг.</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Полимерная финишная шпаклевка.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Предназначена для выравнивания поверхностей в сухих помещениях перед оклейкой обоями, покраской, отделкой декоративной штукатуркой.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Возможность работы в широком диапазоне слоев от 1 до 5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Тип товара Шпаклевка 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Под покраску, Под обои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Финишная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Полимерная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помещения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Сухое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работ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толщина слоя,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Основание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Бетон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на поддоне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54 шт.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Декоративная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Сухой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Эластичная Да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335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Грунтовка Бетонконтакт адгезионная 5 кг.</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Предназначена для выравнивания впитывающей способности основания и создания адгезионного слоя на гладких, плотных, невпитывающих основаниях. Создает на гладких поверхностях тонкий шероховатый слой кварцевого песка. Подходит для обработки таких поверхностей как: гладкий литой бетон, пенополистирольные плиты, фанера, плиты OSB и ДСП. Используется в качестве грунтовки перед штукатуркой, облицовкой плиткой.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 брутто, кг:</w:t>
            </w:r>
            <w:r w:rsidRPr="00AB70D9">
              <w:rPr>
                <w:rFonts w:ascii="Times New Roman" w:eastAsia="Times New Roman" w:hAnsi="Times New Roman" w:cs="Times New Roman"/>
                <w:color w:val="000000"/>
                <w:sz w:val="24"/>
                <w:szCs w:val="24"/>
                <w:lang w:eastAsia="ru-RU"/>
              </w:rPr>
              <w:tab/>
              <w:t>5,25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Грунтовка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Фасовка</w:t>
            </w:r>
            <w:r w:rsidRPr="00AB70D9">
              <w:rPr>
                <w:rFonts w:ascii="Times New Roman" w:eastAsia="Times New Roman" w:hAnsi="Times New Roman" w:cs="Times New Roman"/>
                <w:color w:val="000000"/>
                <w:sz w:val="24"/>
                <w:szCs w:val="24"/>
                <w:lang w:eastAsia="ru-RU"/>
              </w:rPr>
              <w:tab/>
              <w:t>5 кг</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Концентрация</w:t>
            </w:r>
            <w:r w:rsidRPr="00AB70D9">
              <w:rPr>
                <w:rFonts w:ascii="Times New Roman" w:eastAsia="Times New Roman" w:hAnsi="Times New Roman" w:cs="Times New Roman"/>
                <w:color w:val="000000"/>
                <w:sz w:val="24"/>
                <w:szCs w:val="24"/>
                <w:lang w:eastAsia="ru-RU"/>
              </w:rPr>
              <w:tab/>
              <w:t>Готовый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работ</w:t>
            </w:r>
            <w:r w:rsidRPr="00AB70D9">
              <w:rPr>
                <w:rFonts w:ascii="Times New Roman" w:eastAsia="Times New Roman" w:hAnsi="Times New Roman" w:cs="Times New Roman"/>
                <w:color w:val="000000"/>
                <w:sz w:val="24"/>
                <w:szCs w:val="24"/>
                <w:lang w:eastAsia="ru-RU"/>
              </w:rPr>
              <w:tab/>
              <w:t>Внутренние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Морозостойкость</w:t>
            </w:r>
            <w:r w:rsidRPr="00AB70D9">
              <w:rPr>
                <w:rFonts w:ascii="Times New Roman" w:eastAsia="Times New Roman" w:hAnsi="Times New Roman" w:cs="Times New Roman"/>
                <w:color w:val="000000"/>
                <w:sz w:val="24"/>
                <w:szCs w:val="24"/>
                <w:lang w:eastAsia="ru-RU"/>
              </w:rPr>
              <w:tab/>
              <w:t>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Хранение и транспортировка</w:t>
            </w:r>
            <w:r w:rsidRPr="00AB70D9">
              <w:rPr>
                <w:rFonts w:ascii="Times New Roman" w:eastAsia="Times New Roman" w:hAnsi="Times New Roman" w:cs="Times New Roman"/>
                <w:color w:val="000000"/>
                <w:sz w:val="24"/>
                <w:szCs w:val="24"/>
                <w:lang w:eastAsia="ru-RU"/>
              </w:rPr>
              <w:tab/>
              <w:t>Хранить при t от +5°C до +35°C</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Транспортировать при t от -25°C до +35°C</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Время высыхания</w:t>
            </w:r>
            <w:r w:rsidRPr="00AB70D9">
              <w:rPr>
                <w:rFonts w:ascii="Times New Roman" w:eastAsia="Times New Roman" w:hAnsi="Times New Roman" w:cs="Times New Roman"/>
                <w:color w:val="000000"/>
                <w:sz w:val="24"/>
                <w:szCs w:val="24"/>
                <w:lang w:eastAsia="ru-RU"/>
              </w:rPr>
              <w:tab/>
              <w:t>1 час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поверхности</w:t>
            </w:r>
            <w:r w:rsidRPr="00AB70D9">
              <w:rPr>
                <w:rFonts w:ascii="Times New Roman" w:eastAsia="Times New Roman" w:hAnsi="Times New Roman" w:cs="Times New Roman"/>
                <w:color w:val="000000"/>
                <w:sz w:val="24"/>
                <w:szCs w:val="24"/>
                <w:lang w:eastAsia="ru-RU"/>
              </w:rPr>
              <w:tab/>
              <w:t>Бетон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Расход</w:t>
            </w:r>
            <w:r w:rsidRPr="00AB70D9">
              <w:rPr>
                <w:rFonts w:ascii="Times New Roman" w:eastAsia="Times New Roman" w:hAnsi="Times New Roman" w:cs="Times New Roman"/>
                <w:color w:val="000000"/>
                <w:sz w:val="24"/>
                <w:szCs w:val="24"/>
                <w:lang w:eastAsia="ru-RU"/>
              </w:rPr>
              <w:tab/>
              <w:t>1 кг/ 5 м2</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336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Пропитка для дерева 5 л. Антиплесень</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защиты древесины различных пород от гниения, поражения дереворазрушающими и деревоокрашивающими плесневыми грибами, насекомыми, водорослями, мхами, лишайниками.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Используется как защитная пропитка для обработки внешних деревянных стен, балок, несущих брусьев, перекрытий, лаг, оконных и дверных блоков, стропильных систем, а также других элементов конструкций из древесины различного назначения. Не препятствует дальнейшей обработке, склеиванию и окраске.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Подходит для наружных и внутренних работ. Состав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вода, биоциды и другие добавки. Характеристики 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Антисептик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дерева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Вес/объем, кг/л 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антисептика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Биозащитный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работ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Внутренние, Наружные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Бесцветный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Водный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Степень концентрации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Концентрат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Основа для колеровки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Лак-антисептик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Зимний 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слоев 2-3 слоя</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337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Дюбель-гвоздь 6*40 200 шт. в уп.</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крепления в бетон, керамический полнотелый кирпич, ячеистый бетон, клинкерный кирпич и натуральный камень. Поставляется в комплекте со стальным гвоздеобразный шурупом (крестообразным шлицом), шлиц которого позволяет демонтировать закрепляемую деталь без нарушения внешнего вида крепления. Характеристики 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Дюбель-гвоздь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Кирпич, Бетон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Полипропилен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Фасовка, шт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Мин. глубина сверления,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толщина прикрепляемого материала,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сверления отверстия,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Оцинкованный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 шурупом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Размеры,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6х40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пустотелых конструкций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уп</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338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Дюбель распорный  6x30 мм нейлон (100 шт.)</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легких креплений (небольшие нагрузки) в бетон и полнотелый кирпич.</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 дюбель рекомендуется устанавливать универсальный саморез т.к. угол, шаг и заточка резьбы такого самореза производит правильное раскрытие дюбеля в отверстии, что позволяет выдерживать большие нагрузки в отличие от черных саморезов (ГД). Маркировка NAT (Нейлоновый дюбель).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Кирпич, Бетон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Нейлон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 головки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Потайная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Мин. глубина сверления,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сверления отверстия,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крепежа,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3,5-5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Страна-производитель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Италия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Для пустотелых конструкций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Распорный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уп</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339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Дюбель распорный 8*40 100 шт. в уп.</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легких креплений (небольшие нагрузки) в бетон и полнотелый кирпич.</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Кирпич, Бетон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Нейлон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Фасовка, шт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 головки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Потайная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Мин. глубина сверления,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сверления отверстия,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крепежа,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4,5-6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Распорный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пустотелых конструкций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уп</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340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Дюбель гвоздь 8*100 100 шт. в уп.</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крепления к бетону, полнотелым материалам, кирпичу, пенобетону, всевозможным деревянным деталям, включая обрешетку под штукатурку, рамы, стыковочные стеновые или штукатурные профили, настенные уголки, а также кабельные каналы, зажимы для кабеля и труб, тонколистовой стали.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Вес брутто, кг:</w:t>
            </w:r>
            <w:r w:rsidRPr="00AB70D9">
              <w:rPr>
                <w:rFonts w:ascii="Times New Roman" w:eastAsia="Times New Roman" w:hAnsi="Times New Roman" w:cs="Times New Roman"/>
                <w:color w:val="000000"/>
                <w:sz w:val="24"/>
                <w:szCs w:val="24"/>
                <w:lang w:eastAsia="ru-RU"/>
              </w:rPr>
              <w:tab/>
              <w:t>1,40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Дюбель-гвоздь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Основание</w:t>
            </w:r>
            <w:r w:rsidRPr="00AB70D9">
              <w:rPr>
                <w:rFonts w:ascii="Times New Roman" w:eastAsia="Times New Roman" w:hAnsi="Times New Roman" w:cs="Times New Roman"/>
                <w:color w:val="000000"/>
                <w:sz w:val="24"/>
                <w:szCs w:val="24"/>
                <w:lang w:eastAsia="ru-RU"/>
              </w:rPr>
              <w:tab/>
              <w:t>Бетон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Дерево</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Кирпич</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Пенобетон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r w:rsidRPr="00AB70D9">
              <w:rPr>
                <w:rFonts w:ascii="Times New Roman" w:eastAsia="Times New Roman" w:hAnsi="Times New Roman" w:cs="Times New Roman"/>
                <w:color w:val="000000"/>
                <w:sz w:val="24"/>
                <w:szCs w:val="24"/>
                <w:lang w:eastAsia="ru-RU"/>
              </w:rPr>
              <w:tab/>
              <w:t>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r w:rsidRPr="00AB70D9">
              <w:rPr>
                <w:rFonts w:ascii="Times New Roman" w:eastAsia="Times New Roman" w:hAnsi="Times New Roman" w:cs="Times New Roman"/>
                <w:color w:val="000000"/>
                <w:sz w:val="24"/>
                <w:szCs w:val="24"/>
                <w:lang w:eastAsia="ru-RU"/>
              </w:rPr>
              <w:tab/>
              <w:t>100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манжеты</w:t>
            </w:r>
            <w:r w:rsidRPr="00AB70D9">
              <w:rPr>
                <w:rFonts w:ascii="Times New Roman" w:eastAsia="Times New Roman" w:hAnsi="Times New Roman" w:cs="Times New Roman"/>
                <w:color w:val="000000"/>
                <w:sz w:val="24"/>
                <w:szCs w:val="24"/>
                <w:lang w:eastAsia="ru-RU"/>
              </w:rPr>
              <w:tab/>
              <w:t>Цилиндрическая манжета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Фасовка, шт</w:t>
            </w:r>
            <w:r w:rsidRPr="00AB70D9">
              <w:rPr>
                <w:rFonts w:ascii="Times New Roman" w:eastAsia="Times New Roman" w:hAnsi="Times New Roman" w:cs="Times New Roman"/>
                <w:color w:val="000000"/>
                <w:sz w:val="24"/>
                <w:szCs w:val="24"/>
                <w:lang w:eastAsia="ru-RU"/>
              </w:rPr>
              <w:tab/>
              <w:t>100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уп</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341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Шуруп желтый 3,5*16  200 шт. в уп.</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Предназначены для крепления различных материалов, таких как дерево, ДСП, ДВП и др., между собой и к поверхностям из металла толщиной до 0,9 мм, дерева, а также кирпича, бетона, природного камня с использованием дюбелей.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Саморезы имеют потайную головку с крестообразным шлицем PZ 2 и острый наконечник. Производятся из оцинкованной стали.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Саморезы имеют полную резьбу. Характеристики 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Саморезы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гипсокартона, Для пластика, Для ДВП, Для ДСП, Универсальное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Наконечник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Острый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Основание металл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До 0,9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Оцинкованная сталь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Фасовка, шт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головки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Потайная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Форма головки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PZ2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Покрытие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Оцинкованное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Резьба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Шлиц</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уп</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342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Сверло по металлу 6 мм.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Применяется для легированной, нелегированной и нержавеющей стали, серого чугуна, литой стали, кислото- и жаростойких сталей, а также для цветных металлов и твердых пластмасс. Класс точности А1. Угол при вершине 135 градусов. Цилиндрический хвостовик. Для использования с электрическими и аккумуляторными дрелями с цилиндрическим патроном. Соответствуют ГОСТ 10902-77.</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 брутто, кг:</w:t>
            </w:r>
            <w:r w:rsidRPr="00AB70D9">
              <w:rPr>
                <w:rFonts w:ascii="Times New Roman" w:eastAsia="Times New Roman" w:hAnsi="Times New Roman" w:cs="Times New Roman"/>
                <w:color w:val="000000"/>
                <w:sz w:val="24"/>
                <w:szCs w:val="24"/>
                <w:lang w:eastAsia="ru-RU"/>
              </w:rPr>
              <w:tab/>
              <w:t>0,03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 сверла</w:t>
            </w:r>
            <w:r w:rsidRPr="00AB70D9">
              <w:rPr>
                <w:rFonts w:ascii="Times New Roman" w:eastAsia="Times New Roman" w:hAnsi="Times New Roman" w:cs="Times New Roman"/>
                <w:color w:val="000000"/>
                <w:sz w:val="24"/>
                <w:szCs w:val="24"/>
                <w:lang w:eastAsia="ru-RU"/>
              </w:rPr>
              <w:tab/>
              <w:t>Металл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Наружный диаметр, мм</w:t>
            </w:r>
            <w:r w:rsidRPr="00AB70D9">
              <w:rPr>
                <w:rFonts w:ascii="Times New Roman" w:eastAsia="Times New Roman" w:hAnsi="Times New Roman" w:cs="Times New Roman"/>
                <w:color w:val="000000"/>
                <w:sz w:val="24"/>
                <w:szCs w:val="24"/>
                <w:lang w:eastAsia="ru-RU"/>
              </w:rPr>
              <w:tab/>
              <w:t>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рабочая, мм</w:t>
            </w:r>
            <w:r w:rsidRPr="00AB70D9">
              <w:rPr>
                <w:rFonts w:ascii="Times New Roman" w:eastAsia="Times New Roman" w:hAnsi="Times New Roman" w:cs="Times New Roman"/>
                <w:color w:val="000000"/>
                <w:sz w:val="24"/>
                <w:szCs w:val="24"/>
                <w:lang w:eastAsia="ru-RU"/>
              </w:rPr>
              <w:tab/>
              <w:t>57</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общая, мм</w:t>
            </w:r>
            <w:r w:rsidRPr="00AB70D9">
              <w:rPr>
                <w:rFonts w:ascii="Times New Roman" w:eastAsia="Times New Roman" w:hAnsi="Times New Roman" w:cs="Times New Roman"/>
                <w:color w:val="000000"/>
                <w:sz w:val="24"/>
                <w:szCs w:val="24"/>
                <w:lang w:eastAsia="ru-RU"/>
              </w:rPr>
              <w:tab/>
              <w:t>93</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343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Ровнитель (наливной пол) финишный самовыравнивающийся 20 кг</w:t>
            </w:r>
          </w:p>
        </w:tc>
        <w:tc>
          <w:tcPr>
            <w:tcW w:w="10218"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Высокомодифицированная сухая строительная смесь на основе накомплексного вяжущего.</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выравнивания бетонных полов и цементных стяжек под укладку напольной плитки, выстилающих покрытий и паркета. Для ручного и машинного нанесения.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Характеристики 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Теплый пол, Ламинат, Плитка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кухни, Для ванной и туалета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Самовыравнивающийся, Финишный, Универсальный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Цементный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Толщина слоя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5-40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Расход сухой смеси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1,75 кг/м2/1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Тонкий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Цветной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эксплуатации,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До +70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 фракции,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0,63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Фасовка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 мешках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Быстротвердеющий Да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344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 наливной толстый 20 кг.</w:t>
            </w:r>
          </w:p>
        </w:tc>
        <w:tc>
          <w:tcPr>
            <w:tcW w:w="10218"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Предназначен для выравнивания бетонных и цементно-песчаных оснований пола под последующие декоративные покрытия – ковровый настил, линолеум, паркет, керамическую плитку.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внутренних работ. Для сухих помещений. 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Ламинат, Теплый пол, Плитка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ванной и туалета, Для кухни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Универсальный, Самовыравнивающийся, Финишный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Цементный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Толщина слоя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5-100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Срок годности, мес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Фасовка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 мешках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Хождение по полу через</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4-6 часов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Быстротвердеющий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Количество на поддоне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72 шт.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Цветной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Глянцевый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345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Стеклопластиковая сетка КСП 4 мм 50*50</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Армирующая стеклопластиковая сетка диаметром 4 мм и периодическим профилем намотки используется для замены стальной сетки Вр-1 50х50 диаметром 6 мм в несущих конструкциях и в гражданском, и в промышленном строительстве. Диаметр (мм)</w:t>
            </w:r>
            <w:r w:rsidRPr="00AB70D9">
              <w:rPr>
                <w:rFonts w:ascii="Times New Roman" w:eastAsia="Times New Roman" w:hAnsi="Times New Roman" w:cs="Times New Roman"/>
                <w:color w:val="000000"/>
                <w:sz w:val="24"/>
                <w:szCs w:val="24"/>
                <w:lang w:eastAsia="ru-RU"/>
              </w:rPr>
              <w:tab/>
              <w:t>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 ячейки (мм)</w:t>
            </w:r>
            <w:r w:rsidRPr="00AB70D9">
              <w:rPr>
                <w:rFonts w:ascii="Times New Roman" w:eastAsia="Times New Roman" w:hAnsi="Times New Roman" w:cs="Times New Roman"/>
                <w:color w:val="000000"/>
                <w:sz w:val="24"/>
                <w:szCs w:val="24"/>
                <w:lang w:eastAsia="ru-RU"/>
              </w:rPr>
              <w:tab/>
              <w:t>50х50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карты (м)</w:t>
            </w:r>
            <w:r w:rsidRPr="00AB70D9">
              <w:rPr>
                <w:rFonts w:ascii="Times New Roman" w:eastAsia="Times New Roman" w:hAnsi="Times New Roman" w:cs="Times New Roman"/>
                <w:color w:val="000000"/>
                <w:sz w:val="24"/>
                <w:szCs w:val="24"/>
                <w:lang w:eastAsia="ru-RU"/>
              </w:rPr>
              <w:tab/>
              <w:t>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 1 квадратного метра (кг)</w:t>
            </w:r>
            <w:r w:rsidRPr="00AB70D9">
              <w:rPr>
                <w:rFonts w:ascii="Times New Roman" w:eastAsia="Times New Roman" w:hAnsi="Times New Roman" w:cs="Times New Roman"/>
                <w:color w:val="000000"/>
                <w:sz w:val="24"/>
                <w:szCs w:val="24"/>
                <w:lang w:eastAsia="ru-RU"/>
              </w:rPr>
              <w:tab/>
              <w:t>0,785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 3-метровой карты (кг)</w:t>
            </w:r>
            <w:r w:rsidRPr="00AB70D9">
              <w:rPr>
                <w:rFonts w:ascii="Times New Roman" w:eastAsia="Times New Roman" w:hAnsi="Times New Roman" w:cs="Times New Roman"/>
                <w:color w:val="000000"/>
                <w:sz w:val="24"/>
                <w:szCs w:val="24"/>
                <w:lang w:eastAsia="ru-RU"/>
              </w:rPr>
              <w:tab/>
              <w:t>2,355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Прочность</w:t>
            </w:r>
            <w:r w:rsidRPr="00AB70D9">
              <w:rPr>
                <w:rFonts w:ascii="Times New Roman" w:eastAsia="Times New Roman" w:hAnsi="Times New Roman" w:cs="Times New Roman"/>
                <w:color w:val="000000"/>
                <w:sz w:val="24"/>
                <w:szCs w:val="24"/>
                <w:lang w:eastAsia="ru-RU"/>
              </w:rPr>
              <w:tab/>
              <w:t>Высокая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Устойчивость к коррозии</w:t>
            </w:r>
            <w:r w:rsidRPr="00AB70D9">
              <w:rPr>
                <w:rFonts w:ascii="Times New Roman" w:eastAsia="Times New Roman" w:hAnsi="Times New Roman" w:cs="Times New Roman"/>
                <w:color w:val="000000"/>
                <w:sz w:val="24"/>
                <w:szCs w:val="24"/>
                <w:lang w:eastAsia="ru-RU"/>
              </w:rPr>
              <w:tab/>
              <w:t>Полная Резка</w:t>
            </w:r>
            <w:r w:rsidRPr="00AB70D9">
              <w:rPr>
                <w:rFonts w:ascii="Times New Roman" w:eastAsia="Times New Roman" w:hAnsi="Times New Roman" w:cs="Times New Roman"/>
                <w:color w:val="000000"/>
                <w:sz w:val="24"/>
                <w:szCs w:val="24"/>
                <w:lang w:eastAsia="ru-RU"/>
              </w:rPr>
              <w:tab/>
              <w:t>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346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Ванночка для краски 350х330 мм к валикам до 250 мм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набора и равномерного распределения лакокрасочного материала по поверхности малярного валика. Рабочая ребристая поверхность позволяет убирать излишки ЛКМ с валика.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Подходит для валиков шириной до 250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Размеры внешние, ДхШ 350х330 мм. Размеры внутренние, ДхШ</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290х270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краски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330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Размеры,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330х350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Внутренние размеры,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290х270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347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Круг отрезной по металлу 115-2,5-22</w:t>
            </w:r>
          </w:p>
        </w:tc>
        <w:tc>
          <w:tcPr>
            <w:tcW w:w="10218"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резки деталей и конструкций из различных марок сталей. Устанавливается на шлифмашину угловую.</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Круг отрезной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115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Посадочный 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Толщина,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2,5</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348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Круг отрезной по металлу 150-1,0-22</w:t>
            </w:r>
          </w:p>
        </w:tc>
        <w:tc>
          <w:tcPr>
            <w:tcW w:w="10218"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резки любых металлических деталей и конструкций (в т.ч. из нержавеющей стали). Устанавливается на шлифмашину угловую.</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Круг отрезной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Посадочный диаметр, мм 22,2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Толщина, мм 1</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349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Растворитель 0,5 ПЭТ</w:t>
            </w:r>
          </w:p>
        </w:tc>
        <w:tc>
          <w:tcPr>
            <w:tcW w:w="10218"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Объем, л       0,5         Вид тары       бутыль         Вид        Р-646          Цвет упаковки       зеленый </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350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Утеплитель 1200х14000х50 мм, 1 шт</w:t>
            </w:r>
          </w:p>
        </w:tc>
        <w:tc>
          <w:tcPr>
            <w:tcW w:w="10218"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теплоизоляции влажных и нагреваемых помещений. Не требует дополнительной установки пароизоляции. Позволяет быстрее нагревать помещение, дольше сохраняет тепло и держит температуру.</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Утеплитель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Область применения</w:t>
            </w:r>
            <w:r w:rsidRPr="00AB70D9">
              <w:rPr>
                <w:rFonts w:ascii="Times New Roman" w:eastAsia="Times New Roman" w:hAnsi="Times New Roman" w:cs="Times New Roman"/>
                <w:color w:val="000000"/>
                <w:sz w:val="24"/>
                <w:szCs w:val="24"/>
                <w:lang w:eastAsia="ru-RU"/>
              </w:rPr>
              <w:tab/>
              <w:t>Перекрытия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Крыша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Перегородки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r w:rsidRPr="00AB70D9">
              <w:rPr>
                <w:rFonts w:ascii="Times New Roman" w:eastAsia="Times New Roman" w:hAnsi="Times New Roman" w:cs="Times New Roman"/>
                <w:color w:val="000000"/>
                <w:sz w:val="24"/>
                <w:szCs w:val="24"/>
                <w:lang w:eastAsia="ru-RU"/>
              </w:rPr>
              <w:tab/>
              <w:t>14000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w:t>
            </w:r>
            <w:r w:rsidRPr="00AB70D9">
              <w:rPr>
                <w:rFonts w:ascii="Times New Roman" w:eastAsia="Times New Roman" w:hAnsi="Times New Roman" w:cs="Times New Roman"/>
                <w:color w:val="000000"/>
                <w:sz w:val="24"/>
                <w:szCs w:val="24"/>
                <w:lang w:eastAsia="ru-RU"/>
              </w:rPr>
              <w:tab/>
              <w:t>1200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Толщина, мм</w:t>
            </w:r>
            <w:r w:rsidRPr="00AB70D9">
              <w:rPr>
                <w:rFonts w:ascii="Times New Roman" w:eastAsia="Times New Roman" w:hAnsi="Times New Roman" w:cs="Times New Roman"/>
                <w:color w:val="000000"/>
                <w:sz w:val="24"/>
                <w:szCs w:val="24"/>
                <w:lang w:eastAsia="ru-RU"/>
              </w:rPr>
              <w:tab/>
              <w:t>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Плотность, кг/м³</w:t>
            </w:r>
            <w:r w:rsidRPr="00AB70D9">
              <w:rPr>
                <w:rFonts w:ascii="Times New Roman" w:eastAsia="Times New Roman" w:hAnsi="Times New Roman" w:cs="Times New Roman"/>
                <w:color w:val="000000"/>
                <w:sz w:val="24"/>
                <w:szCs w:val="24"/>
                <w:lang w:eastAsia="ru-RU"/>
              </w:rPr>
              <w:tab/>
              <w:t>11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Водопоглощение при кратковременном и частичном погружении, кг/м2</w:t>
            </w:r>
            <w:r w:rsidRPr="00AB70D9">
              <w:rPr>
                <w:rFonts w:ascii="Times New Roman" w:eastAsia="Times New Roman" w:hAnsi="Times New Roman" w:cs="Times New Roman"/>
                <w:color w:val="000000"/>
                <w:sz w:val="24"/>
                <w:szCs w:val="24"/>
                <w:lang w:eastAsia="ru-RU"/>
              </w:rPr>
              <w:tab/>
              <w:t>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Сжимаемость, % </w:t>
            </w:r>
            <w:r w:rsidRPr="00AB70D9">
              <w:rPr>
                <w:rFonts w:ascii="Times New Roman" w:eastAsia="Times New Roman" w:hAnsi="Times New Roman" w:cs="Times New Roman"/>
                <w:color w:val="000000"/>
                <w:sz w:val="24"/>
                <w:szCs w:val="24"/>
                <w:lang w:eastAsia="ru-RU"/>
              </w:rPr>
              <w:tab/>
              <w:t>80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Коэффициент теплопроводности λ10, Вт/мК</w:t>
            </w:r>
            <w:r w:rsidRPr="00AB70D9">
              <w:rPr>
                <w:rFonts w:ascii="Times New Roman" w:eastAsia="Times New Roman" w:hAnsi="Times New Roman" w:cs="Times New Roman"/>
                <w:color w:val="000000"/>
                <w:sz w:val="24"/>
                <w:szCs w:val="24"/>
                <w:lang w:eastAsia="ru-RU"/>
              </w:rPr>
              <w:tab/>
              <w:t>Повышенный (0,038-0,05)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Предел прочности на растяжение параллельно к лицевым поверхностям, кПА</w:t>
            </w:r>
            <w:r w:rsidRPr="00AB70D9">
              <w:rPr>
                <w:rFonts w:ascii="Times New Roman" w:eastAsia="Times New Roman" w:hAnsi="Times New Roman" w:cs="Times New Roman"/>
                <w:color w:val="000000"/>
                <w:sz w:val="24"/>
                <w:szCs w:val="24"/>
                <w:lang w:eastAsia="ru-RU"/>
              </w:rPr>
              <w:tab/>
              <w:t>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Сопротивление паропроницанию, м2·ч·Па/мг,</w:t>
            </w:r>
            <w:r w:rsidRPr="00AB70D9">
              <w:rPr>
                <w:rFonts w:ascii="Times New Roman" w:eastAsia="Times New Roman" w:hAnsi="Times New Roman" w:cs="Times New Roman"/>
                <w:color w:val="000000"/>
                <w:sz w:val="24"/>
                <w:szCs w:val="24"/>
                <w:lang w:eastAsia="ru-RU"/>
              </w:rPr>
              <w:tab/>
              <w:t>0,55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Группа горючести</w:t>
            </w:r>
            <w:r w:rsidRPr="00AB70D9">
              <w:rPr>
                <w:rFonts w:ascii="Times New Roman" w:eastAsia="Times New Roman" w:hAnsi="Times New Roman" w:cs="Times New Roman"/>
                <w:color w:val="000000"/>
                <w:sz w:val="24"/>
                <w:szCs w:val="24"/>
                <w:lang w:eastAsia="ru-RU"/>
              </w:rPr>
              <w:tab/>
              <w:t>Г1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Нагрузка</w:t>
            </w:r>
            <w:r w:rsidRPr="00AB70D9">
              <w:rPr>
                <w:rFonts w:ascii="Times New Roman" w:eastAsia="Times New Roman" w:hAnsi="Times New Roman" w:cs="Times New Roman"/>
                <w:color w:val="000000"/>
                <w:sz w:val="24"/>
                <w:szCs w:val="24"/>
                <w:lang w:eastAsia="ru-RU"/>
              </w:rPr>
              <w:tab/>
              <w:t>Не нагружается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в упаковке, шт.</w:t>
            </w:r>
            <w:r w:rsidRPr="00AB70D9">
              <w:rPr>
                <w:rFonts w:ascii="Times New Roman" w:eastAsia="Times New Roman" w:hAnsi="Times New Roman" w:cs="Times New Roman"/>
                <w:color w:val="000000"/>
                <w:sz w:val="24"/>
                <w:szCs w:val="24"/>
                <w:lang w:eastAsia="ru-RU"/>
              </w:rPr>
              <w:tab/>
              <w:t>1</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351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Фанера 10*1525*1525</w:t>
            </w:r>
          </w:p>
        </w:tc>
        <w:tc>
          <w:tcPr>
            <w:tcW w:w="10218"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обшивки стен, потолков, перегородок, в качестве настила под напольные покрытия, для опалубки, для изготовления тары и упаковки, а также в мебельном производстве.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Поверхность листов не шлифованная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Размеры, мм 1525х1525х10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Сортность 4/4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Порода дерева Береза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Гибкая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Тонкая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Бесшовная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Строительная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Бакелитовая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Многослойная 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Влагостойкость Да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352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Герметик силиконовый универсальный бесцветный 280 мл</w:t>
            </w:r>
          </w:p>
        </w:tc>
        <w:tc>
          <w:tcPr>
            <w:tcW w:w="10218"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Готовый к применению онокомпонентный кислотный силиконовый герметик для внутренних и наружных работ. Хорошо сцепляется с алюминием, нержавеющей сталью, эмалированными поверхностями, стеклом, керамической плиткой, лакированной древесиной и многим пластиками, таких как эпоксид, полиэстер и ламинат. Тиксотропный, не растекается и не сползает по шву. Устойчив к ультрафиолету и атмосферным воздействиям. Состав Дигидроксиполидиметилсилоксан, Деароматизированные углеводороды C15-C20, Синтетический аморфный оксид кремния, Пропилтриацетоксиэтилсилан. 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Герметик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герметика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Силиконовый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поверхности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Эмаль, Пластик, Керамика, Металл, Ламинат, Дерево, Стекло</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Силикон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Рабочая температура,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 +5 до +40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Прозрачный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хранения,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 +5 до +30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Расход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10 м.п./шов 5х5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Термостойкость шва,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 -40 до +100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работ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Наружные, Внутренние</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353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Герметик силиконовый санитарный, прозрачный (0,29 л)</w:t>
            </w:r>
          </w:p>
        </w:tc>
        <w:tc>
          <w:tcPr>
            <w:tcW w:w="10218"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Предназначен для герметизации соединений, стыков и щелей в ванных комнатах, саунах, кухнях, установки и герметизации сантехнического оборудования, герметизации в морозильных и холодильных камерах, герметизации вентиляционных систем и труб, в автомобилестроении, герметизации окон и дверей, герметизации при работах по остеклению. Применяется при работе как внутри помещения, так и на улице. Превосходная адгезия к большинству материалов, водонепроницаем, устойчив к атмосферным воздействиям.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 брутто, кг:</w:t>
            </w:r>
            <w:r w:rsidRPr="00AB70D9">
              <w:rPr>
                <w:rFonts w:ascii="Times New Roman" w:eastAsia="Times New Roman" w:hAnsi="Times New Roman" w:cs="Times New Roman"/>
                <w:color w:val="000000"/>
                <w:sz w:val="24"/>
                <w:szCs w:val="24"/>
                <w:lang w:eastAsia="ru-RU"/>
              </w:rPr>
              <w:tab/>
              <w:t>0,35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Объём, л</w:t>
            </w:r>
            <w:r w:rsidRPr="00AB70D9">
              <w:rPr>
                <w:rFonts w:ascii="Times New Roman" w:eastAsia="Times New Roman" w:hAnsi="Times New Roman" w:cs="Times New Roman"/>
                <w:color w:val="000000"/>
                <w:sz w:val="24"/>
                <w:szCs w:val="24"/>
                <w:lang w:eastAsia="ru-RU"/>
              </w:rPr>
              <w:tab/>
              <w:t>0,29</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Герметик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работ</w:t>
            </w:r>
            <w:r w:rsidRPr="00AB70D9">
              <w:rPr>
                <w:rFonts w:ascii="Times New Roman" w:eastAsia="Times New Roman" w:hAnsi="Times New Roman" w:cs="Times New Roman"/>
                <w:color w:val="000000"/>
                <w:sz w:val="24"/>
                <w:szCs w:val="24"/>
                <w:lang w:eastAsia="ru-RU"/>
              </w:rPr>
              <w:tab/>
              <w:t>Внутренние, Наружные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r w:rsidRPr="00AB70D9">
              <w:rPr>
                <w:rFonts w:ascii="Times New Roman" w:eastAsia="Times New Roman" w:hAnsi="Times New Roman" w:cs="Times New Roman"/>
                <w:color w:val="000000"/>
                <w:sz w:val="24"/>
                <w:szCs w:val="24"/>
                <w:lang w:eastAsia="ru-RU"/>
              </w:rPr>
              <w:tab/>
              <w:t>Прозрачный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Область применения</w:t>
            </w:r>
            <w:r w:rsidRPr="00AB70D9">
              <w:rPr>
                <w:rFonts w:ascii="Times New Roman" w:eastAsia="Times New Roman" w:hAnsi="Times New Roman" w:cs="Times New Roman"/>
                <w:color w:val="000000"/>
                <w:sz w:val="24"/>
                <w:szCs w:val="24"/>
                <w:lang w:eastAsia="ru-RU"/>
              </w:rPr>
              <w:tab/>
              <w:t>Керамика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Стекло</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Дерево</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герметика</w:t>
            </w:r>
            <w:r w:rsidRPr="00AB70D9">
              <w:rPr>
                <w:rFonts w:ascii="Times New Roman" w:eastAsia="Times New Roman" w:hAnsi="Times New Roman" w:cs="Times New Roman"/>
                <w:color w:val="000000"/>
                <w:sz w:val="24"/>
                <w:szCs w:val="24"/>
                <w:lang w:eastAsia="ru-RU"/>
              </w:rPr>
              <w:tab/>
              <w:t>Силиконовый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Срок годности</w:t>
            </w:r>
            <w:r w:rsidRPr="00AB70D9">
              <w:rPr>
                <w:rFonts w:ascii="Times New Roman" w:eastAsia="Times New Roman" w:hAnsi="Times New Roman" w:cs="Times New Roman"/>
                <w:color w:val="000000"/>
                <w:sz w:val="24"/>
                <w:szCs w:val="24"/>
                <w:lang w:eastAsia="ru-RU"/>
              </w:rPr>
              <w:tab/>
              <w:t>18 месяцев</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354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Пена монтажная профессиональная  всесезонная 850 мл</w:t>
            </w:r>
          </w:p>
        </w:tc>
        <w:tc>
          <w:tcPr>
            <w:tcW w:w="10218"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Однокомпонентная полиуретановая пена. Обладает хорошей адгезией к большинству строительных материалов кроме полипропилена, полиэтилена и силикона.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Пена предназначена для заполнения пустот при устройстве оконных и дверных блоков, подоконников, крепления стеновых панелей, герметизации и теплоизоляции швов и других строительных, отделочных и монтажных работ. Характеристики 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Пена монтажная профессиональная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окружающей среды при работе,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 -16 до +35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Клапан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Под пистолет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Огнестойкость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использования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Всесезонная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Объем заполнения баллона, мл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850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Выход пены, 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До 65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Вторичное расширение,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15-25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Время образования поверхностной пленки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10 мин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Время первичной обработки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45 мин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Время полного отверждения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24 часа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баллона при работе,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 +5 до +25 Цвет Желтый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Класс огнестойкостиВ3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 брутто, кг0,9</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штук в упаковке, шт 12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 кг 0,9</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355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Плитка керамическая белая 20*30 см</w:t>
            </w:r>
          </w:p>
        </w:tc>
        <w:tc>
          <w:tcPr>
            <w:tcW w:w="10218"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 плитки фоновая плитка.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использования на поверхностях стена.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Плитка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Коллекция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Белый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Настенная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Белый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Стилистика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Моноколор</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Поверхность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Глянцевая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Керамика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Толщина,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7</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Размеры,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300х200х7</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Фактура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Гладкая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Глазурование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 Ректификация 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штук в упаковке, шт 24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Минимальная единица продажи Упаковка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Микс поверхностей в упаковке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356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Плитка керамогранит Моноколор черный 60*60 </w:t>
            </w:r>
            <w:r w:rsidRPr="00AB70D9">
              <w:rPr>
                <w:rFonts w:ascii="Times New Roman" w:eastAsia="Times New Roman" w:hAnsi="Times New Roman" w:cs="Times New Roman"/>
                <w:color w:val="000000"/>
                <w:sz w:val="24"/>
                <w:szCs w:val="24"/>
                <w:lang w:eastAsia="ru-RU"/>
              </w:rPr>
              <w:lastRenderedPageBreak/>
              <w:t>см</w:t>
            </w:r>
          </w:p>
        </w:tc>
        <w:tc>
          <w:tcPr>
            <w:tcW w:w="10218"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Вид плитки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фоновая плитка.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Керамогранит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Универсальная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Черный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Поверхность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Глянцевая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Фактура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Гладкая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Квадратная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600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600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Толщина,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Стилистика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Моноколор</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Размеры,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600х600х10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Ректификация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Класс износостойкости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PEI IV</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штук в упаковке, шт 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 кг 32,76</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357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Плитка керамогранит 30*30 см.</w:t>
            </w:r>
          </w:p>
        </w:tc>
        <w:tc>
          <w:tcPr>
            <w:tcW w:w="10218"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Напольная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Размеры,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300х300х7</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Толщина,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7</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Серый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Поверхность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Матовая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Стилистика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Грес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Керамогранит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Минимальная единица продажи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Упаковка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штук в упаковке, шт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Класс износостойкости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PEI IV</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Квадратная</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358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Порог стыкоперекрывающий  (0,9 м х 37 мм) в ассортименте</w:t>
            </w:r>
          </w:p>
        </w:tc>
        <w:tc>
          <w:tcPr>
            <w:tcW w:w="10218"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декоративной отделки стыков между различными напольными покрытиями. Комплектуется саморезами и дюбелями. 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Порог стыкоперекрывающий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w:t>
            </w:r>
            <w:r w:rsidRPr="00AB70D9">
              <w:rPr>
                <w:rFonts w:ascii="Times New Roman" w:eastAsia="Times New Roman" w:hAnsi="Times New Roman" w:cs="Times New Roman"/>
                <w:color w:val="000000"/>
                <w:sz w:val="24"/>
                <w:szCs w:val="24"/>
                <w:lang w:eastAsia="ru-RU"/>
              </w:rPr>
              <w:tab/>
              <w:t>0,9</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w:t>
            </w:r>
            <w:r w:rsidRPr="00AB70D9">
              <w:rPr>
                <w:rFonts w:ascii="Times New Roman" w:eastAsia="Times New Roman" w:hAnsi="Times New Roman" w:cs="Times New Roman"/>
                <w:color w:val="000000"/>
                <w:sz w:val="24"/>
                <w:szCs w:val="24"/>
                <w:lang w:eastAsia="ru-RU"/>
              </w:rPr>
              <w:tab/>
              <w:t>37</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r w:rsidRPr="00AB70D9">
              <w:rPr>
                <w:rFonts w:ascii="Times New Roman" w:eastAsia="Times New Roman" w:hAnsi="Times New Roman" w:cs="Times New Roman"/>
                <w:color w:val="000000"/>
                <w:sz w:val="24"/>
                <w:szCs w:val="24"/>
                <w:lang w:eastAsia="ru-RU"/>
              </w:rPr>
              <w:tab/>
              <w:t>алюминий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359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Цемент Д0 ЦЕМ I 42,5 50 кг</w:t>
            </w:r>
          </w:p>
        </w:tc>
        <w:tc>
          <w:tcPr>
            <w:tcW w:w="10218" w:type="dxa"/>
            <w:tcBorders>
              <w:top w:val="single" w:sz="4" w:space="0" w:color="auto"/>
              <w:left w:val="single" w:sz="4" w:space="0" w:color="auto"/>
              <w:bottom w:val="single" w:sz="4" w:space="0" w:color="auto"/>
              <w:right w:val="single" w:sz="4" w:space="0" w:color="auto"/>
            </w:tcBorders>
            <w:shd w:val="clear" w:color="auto" w:fill="FFFFFF"/>
            <w:noWrap/>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изготовления строительных смесей и бетонов.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Классическая маркировка М500 Д0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Цемент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Для фундамента, Для стяжки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Фасовка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Процент добавок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Маркировка прочности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М500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Серый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Цветной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на поддоне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40/39/34 шт.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Объем мешка в 50 кг, м3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0,033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Насыпная плотность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1020 кг/м3 (рыхлый), 1310 кг/м3 (уплотненный)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Упаковка В мешках Вес, кг 50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360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Штукатурка цементная 25 кг</w:t>
            </w:r>
          </w:p>
        </w:tc>
        <w:tc>
          <w:tcPr>
            <w:tcW w:w="10218" w:type="dxa"/>
            <w:tcBorders>
              <w:top w:val="single" w:sz="4" w:space="0" w:color="auto"/>
              <w:left w:val="single" w:sz="4" w:space="0" w:color="auto"/>
              <w:bottom w:val="single" w:sz="4" w:space="0" w:color="auto"/>
              <w:right w:val="single" w:sz="4" w:space="0" w:color="auto"/>
            </w:tcBorders>
            <w:shd w:val="clear" w:color="auto" w:fill="FFFFFF"/>
            <w:noWrap/>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Сухая строительная смесь предназначена для выравнивания стен и потолков по бетону, ячеистому бетону, кирпичу, цементным и цементно-известковым штукатуркам при наружных и внутренних работах.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Стартовая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кирпича, Для ячеистого бетона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Цементная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помещения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Влажное, Сухое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работ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Наружные, Внутренние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Сухой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толщина слоя,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Минимальная толщина слоя,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Марка по морозостойкости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F50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Устойчивость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 высоким температурам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Жизнеспособность раствора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 часа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Толщина слоя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 6 до 30 мм (Локально 50 мм) Расход сухой смеси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1,6 кг/м2/1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Расход воды на упаковку сухой смеси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3,75-4,5 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Марочная прочность на сжатие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 Мпа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Расход воды на 1 кг сухой смеси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0,15-0,18 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Эластичная 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 фракции, мм до 2,5 Вес, кг 25</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361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Линолеум </w:t>
            </w:r>
          </w:p>
        </w:tc>
        <w:tc>
          <w:tcPr>
            <w:tcW w:w="10218"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использования как в жилых помещениях, так и в коммерческих. За счёт своей толщины линолеум обеспечивает отличную тепло- и звукоизоляцию. Обладает высокой устойчивостью к воздействию ножек мебели и каблуков, мебели на роликовых ножках.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Линолеум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линолеума</w:t>
            </w:r>
            <w:r w:rsidRPr="00AB70D9">
              <w:rPr>
                <w:rFonts w:ascii="Times New Roman" w:eastAsia="Times New Roman" w:hAnsi="Times New Roman" w:cs="Times New Roman"/>
                <w:color w:val="000000"/>
                <w:sz w:val="24"/>
                <w:szCs w:val="24"/>
                <w:lang w:eastAsia="ru-RU"/>
              </w:rPr>
              <w:tab/>
              <w:t>Полукоммерческий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Класс применения для жилых помещений</w:t>
            </w:r>
            <w:r w:rsidRPr="00AB70D9">
              <w:rPr>
                <w:rFonts w:ascii="Times New Roman" w:eastAsia="Times New Roman" w:hAnsi="Times New Roman" w:cs="Times New Roman"/>
                <w:color w:val="000000"/>
                <w:sz w:val="24"/>
                <w:szCs w:val="24"/>
                <w:lang w:eastAsia="ru-RU"/>
              </w:rPr>
              <w:tab/>
              <w:t>23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Класс применения для общественных помещений</w:t>
            </w:r>
            <w:r w:rsidRPr="00AB70D9">
              <w:rPr>
                <w:rFonts w:ascii="Times New Roman" w:eastAsia="Times New Roman" w:hAnsi="Times New Roman" w:cs="Times New Roman"/>
                <w:color w:val="000000"/>
                <w:sz w:val="24"/>
                <w:szCs w:val="24"/>
                <w:lang w:eastAsia="ru-RU"/>
              </w:rPr>
              <w:tab/>
              <w:t>31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w:t>
            </w:r>
            <w:r w:rsidRPr="00AB70D9">
              <w:rPr>
                <w:rFonts w:ascii="Times New Roman" w:eastAsia="Times New Roman" w:hAnsi="Times New Roman" w:cs="Times New Roman"/>
                <w:color w:val="000000"/>
                <w:sz w:val="24"/>
                <w:szCs w:val="24"/>
                <w:lang w:eastAsia="ru-RU"/>
              </w:rPr>
              <w:tab/>
              <w:t>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Толщина покрытия общая, мм</w:t>
            </w:r>
            <w:r w:rsidRPr="00AB70D9">
              <w:rPr>
                <w:rFonts w:ascii="Times New Roman" w:eastAsia="Times New Roman" w:hAnsi="Times New Roman" w:cs="Times New Roman"/>
                <w:color w:val="000000"/>
                <w:sz w:val="24"/>
                <w:szCs w:val="24"/>
                <w:lang w:eastAsia="ru-RU"/>
              </w:rPr>
              <w:tab/>
              <w:t>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дизайна</w:t>
            </w:r>
            <w:r w:rsidRPr="00AB70D9">
              <w:rPr>
                <w:rFonts w:ascii="Times New Roman" w:eastAsia="Times New Roman" w:hAnsi="Times New Roman" w:cs="Times New Roman"/>
                <w:color w:val="000000"/>
                <w:sz w:val="24"/>
                <w:szCs w:val="24"/>
                <w:lang w:eastAsia="ru-RU"/>
              </w:rPr>
              <w:tab/>
              <w:t>Дерево классическое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Толщина защитного слоя, мм</w:t>
            </w:r>
            <w:r w:rsidRPr="00AB70D9">
              <w:rPr>
                <w:rFonts w:ascii="Times New Roman" w:eastAsia="Times New Roman" w:hAnsi="Times New Roman" w:cs="Times New Roman"/>
                <w:color w:val="000000"/>
                <w:sz w:val="24"/>
                <w:szCs w:val="24"/>
                <w:lang w:eastAsia="ru-RU"/>
              </w:rPr>
              <w:tab/>
              <w:t>0,4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Страна-производитель</w:t>
            </w:r>
            <w:r w:rsidRPr="00AB70D9">
              <w:rPr>
                <w:rFonts w:ascii="Times New Roman" w:eastAsia="Times New Roman" w:hAnsi="Times New Roman" w:cs="Times New Roman"/>
                <w:color w:val="000000"/>
                <w:sz w:val="24"/>
                <w:szCs w:val="24"/>
                <w:lang w:eastAsia="ru-RU"/>
              </w:rPr>
              <w:tab/>
              <w:t>Россия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Дополнительное защитное покрытие</w:t>
            </w:r>
            <w:r w:rsidRPr="00AB70D9">
              <w:rPr>
                <w:rFonts w:ascii="Times New Roman" w:eastAsia="Times New Roman" w:hAnsi="Times New Roman" w:cs="Times New Roman"/>
                <w:color w:val="000000"/>
                <w:sz w:val="24"/>
                <w:szCs w:val="24"/>
                <w:lang w:eastAsia="ru-RU"/>
              </w:rPr>
              <w:tab/>
              <w:t>R.MAX</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Состав</w:t>
            </w:r>
            <w:r w:rsidRPr="00AB70D9">
              <w:rPr>
                <w:rFonts w:ascii="Times New Roman" w:eastAsia="Times New Roman" w:hAnsi="Times New Roman" w:cs="Times New Roman"/>
                <w:color w:val="000000"/>
                <w:sz w:val="24"/>
                <w:szCs w:val="24"/>
                <w:lang w:eastAsia="ru-RU"/>
              </w:rPr>
              <w:tab/>
              <w:t>Гетерогенный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Основа</w:t>
            </w:r>
            <w:r w:rsidRPr="00AB70D9">
              <w:rPr>
                <w:rFonts w:ascii="Times New Roman" w:eastAsia="Times New Roman" w:hAnsi="Times New Roman" w:cs="Times New Roman"/>
                <w:color w:val="000000"/>
                <w:sz w:val="24"/>
                <w:szCs w:val="24"/>
                <w:lang w:eastAsia="ru-RU"/>
              </w:rPr>
              <w:tab/>
              <w:t>Вспененный винил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Использование для теплых полов</w:t>
            </w:r>
            <w:r w:rsidRPr="00AB70D9">
              <w:rPr>
                <w:rFonts w:ascii="Times New Roman" w:eastAsia="Times New Roman" w:hAnsi="Times New Roman" w:cs="Times New Roman"/>
                <w:color w:val="000000"/>
                <w:sz w:val="24"/>
                <w:szCs w:val="24"/>
                <w:lang w:eastAsia="ru-RU"/>
              </w:rPr>
              <w:tab/>
              <w:t>возможно, макс.+27°С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Класс пожарной опасности</w:t>
            </w:r>
            <w:r w:rsidRPr="00AB70D9">
              <w:rPr>
                <w:rFonts w:ascii="Times New Roman" w:eastAsia="Times New Roman" w:hAnsi="Times New Roman" w:cs="Times New Roman"/>
                <w:color w:val="000000"/>
                <w:sz w:val="24"/>
                <w:szCs w:val="24"/>
                <w:lang w:eastAsia="ru-RU"/>
              </w:rPr>
              <w:tab/>
              <w:t>КМ 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Срок службы, лет</w:t>
            </w:r>
            <w:r w:rsidRPr="00AB70D9">
              <w:rPr>
                <w:rFonts w:ascii="Times New Roman" w:eastAsia="Times New Roman" w:hAnsi="Times New Roman" w:cs="Times New Roman"/>
                <w:color w:val="000000"/>
                <w:sz w:val="24"/>
                <w:szCs w:val="24"/>
                <w:lang w:eastAsia="ru-RU"/>
              </w:rPr>
              <w:tab/>
              <w:t>10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Кв.м</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362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Клей для линолеума 6 кг.</w:t>
            </w:r>
          </w:p>
        </w:tc>
        <w:tc>
          <w:tcPr>
            <w:tcW w:w="10218"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Может применяться на полах с подогревом. Предназначен для укладки гибких напольных покрытий ПВХ покрытия в плитках или рулонах (многослойные, компактные, гетерогенные), рельефного вспененного винила, полужестких плиток, иглопробивных, ковровых, синтетических покрытий. Состав акриловая эмульсия, добавки. 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Клей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Ковровое покрытие, Линолеум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Светло-бежевый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Расход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220-450 г/м2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Время высыхания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48 часов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эксплуатации,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До +50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Сварка швов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Через 24 часа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 кг 6</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363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Уголок ПВХ 10х10х2700 мм гладкий белый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Предназначены для финишной отделки и защиты стыков на внутренних и наружных углах стен и потолков. Материал ПВХ. Толщина, мм 0,7-0,8.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Уголок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ПВХ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Белый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2700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Толщина,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0,7-0,8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Высота,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Размеры,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10х10х2700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штук в упаковке, шт 50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364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Уголок ПВХ 20х20х2700 мм гладкий белый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Предназначены для финишной отделки и защиты стыков на внутренних и наружных углах стен и потолков. Материал ПВХ. Толщина, мм 0,7-0,8.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Уголок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ПВХ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Белый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2700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Толщина,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0,7-0,8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Высота,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Размеры,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20х20х2700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штук в упаковке, шт 50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365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Уголок ПВХ 30х30х2700 </w:t>
            </w:r>
            <w:r w:rsidRPr="00AB70D9">
              <w:rPr>
                <w:rFonts w:ascii="Times New Roman" w:eastAsia="Times New Roman" w:hAnsi="Times New Roman" w:cs="Times New Roman"/>
                <w:color w:val="000000"/>
                <w:sz w:val="24"/>
                <w:szCs w:val="24"/>
                <w:lang w:eastAsia="ru-RU"/>
              </w:rPr>
              <w:lastRenderedPageBreak/>
              <w:t>мм гладкий белый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 xml:space="preserve">Предназначены для финишной отделки и защиты стыков на внутренних и наружных углах стен </w:t>
            </w:r>
            <w:r w:rsidRPr="00AB70D9">
              <w:rPr>
                <w:rFonts w:ascii="Times New Roman" w:eastAsia="Times New Roman" w:hAnsi="Times New Roman" w:cs="Times New Roman"/>
                <w:color w:val="000000"/>
                <w:sz w:val="24"/>
                <w:szCs w:val="24"/>
                <w:lang w:eastAsia="ru-RU"/>
              </w:rPr>
              <w:lastRenderedPageBreak/>
              <w:t>и потолков. Материал ПВХ. Толщина, мм 0,7-0,8.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Уголок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ПВХ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Белый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2700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Толщина,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0,7-0,8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Высота,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Размеры,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30х30х2700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штук в упаковке, шт 50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366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Сверло по плитке и стеклу 6х80 мм</w:t>
            </w:r>
          </w:p>
        </w:tc>
        <w:tc>
          <w:tcPr>
            <w:tcW w:w="10218"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Сверло применяют для работы по керамической плитке любой твердости, фарфору и незакаленному стеклу. Режущая кромка сверла твердосплавная и имеет алмазную заточку, что обеспечивает очень точное засверливание без ухода в сторону. Используют в дрелях на низких оборотах и в безударном режиме. Охлаждение при сверлении данной оснасткой не требуется.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Сверло</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 кафелю, По стеклу</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хвостовика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Цилиндрический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 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 80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Фасовка, шт 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367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Сверло по плитке и стеклу  8х80 мм</w:t>
            </w:r>
          </w:p>
        </w:tc>
        <w:tc>
          <w:tcPr>
            <w:tcW w:w="10218"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Предназначено для сверления отверстий в плитке, керамике, стекле. Сверло имеет твердосплавную напайку специальной формы с алмазной заточкой для длительного </w:t>
            </w:r>
            <w:r w:rsidRPr="00AB70D9">
              <w:rPr>
                <w:rFonts w:ascii="Times New Roman" w:eastAsia="Times New Roman" w:hAnsi="Times New Roman" w:cs="Times New Roman"/>
                <w:color w:val="000000"/>
                <w:sz w:val="24"/>
                <w:szCs w:val="24"/>
                <w:lang w:eastAsia="ru-RU"/>
              </w:rPr>
              <w:lastRenderedPageBreak/>
              <w:t>использования. Устанавливается на дрели и перфораторы с зажимным патроном. Установка сверла на перфораторы осуществляется только с помощью патрона для дрели и переходника (адаптора) SDS-plus. Характеристики 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Сверло</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 кафелю, По стеклу</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хвостовика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Цилиндрический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 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 80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Фасовка, шт 1</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368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Краска водно-дисперсионная  экстрапрочная моющаяся основа</w:t>
            </w:r>
          </w:p>
        </w:tc>
        <w:tc>
          <w:tcPr>
            <w:tcW w:w="10218"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Матовая водоразбавляемая краска для стен и потолков.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Предназначена для отделки стен и потолков в жилых и офисных помещениях с умеренной влажностью (гостиной, спальне, кабинете и т.п.). Применяется для окрашивания новой и оштукатуренной, бетонной и кирпичной поверхности, гипсокартонных плит, окрашиваемых обоев, зашпаклёванной поверхности.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Водно-дисперсионный, Латексный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потолка, Для стен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Вес/объем, кг/л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9</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Покрытие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Гладкая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Степень блеска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Матовая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Влагостойкость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поверхности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Штукатурка, Бетон, Обои, Гипсокартон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помещения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Жилые помещения/офисы, Школы/детские сады/медицинские учреждения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Тип работ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Устойчивость к мытью</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основы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Белый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Желаемый тон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Светлый/ Белый Основа для колеровки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Основа/база краски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BW</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Страна-производитель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Россия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Расход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14 м2/л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Метод нанесения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Кисть, валик, безвоздушный распылитель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Время высыхания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 час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слоев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1-2 слоя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 кг 12,294</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369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Перчатки 4 нити с ПВХ покрытием</w:t>
            </w:r>
          </w:p>
        </w:tc>
        <w:tc>
          <w:tcPr>
            <w:tcW w:w="10218"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Предназначены для защиты рук от механических воздействий при строительных, погрузочно-разгрузочных и сельскохозяйственных работах. Изготовлены из смесовой пряжи, имеют точечное ПВХ покрытие, манжеты обработаны оверлоком. Оптимальный состав ткани обеспечивает достойный уровень защиты и комфорта при продолжительных работах, а также продлевает срок службы перчаток.Характеристики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Перчатки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Универсальное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Российский размер</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9</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Международный размер L</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Класс вязки 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Белый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пара</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370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Перчатки с латексным покрытием Двойной Облив</w:t>
            </w:r>
          </w:p>
        </w:tc>
        <w:tc>
          <w:tcPr>
            <w:tcW w:w="10218"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Технические 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w:t>
            </w:r>
            <w:r w:rsidRPr="00AB70D9">
              <w:rPr>
                <w:rFonts w:ascii="Times New Roman" w:eastAsia="Times New Roman" w:hAnsi="Times New Roman" w:cs="Times New Roman"/>
                <w:color w:val="000000"/>
                <w:sz w:val="24"/>
                <w:szCs w:val="24"/>
                <w:lang w:eastAsia="ru-RU"/>
              </w:rPr>
              <w:tab/>
              <w:t>Нитриловые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 основе этих перчаток - круговая вязка из трикотажной х/б нити. Это изделие имеет повышенную плотность вязки (10 петель на дюйм). Вязаная основа предотвращает появление аллергических реакций. Тыльная сторона руки, из-за отсутствия облива на этой части изделия, свободно «дышит». Перчатки герметичные, сохраняют свойства при температуре -40, НМС, МБС, снабжен фактурным покрытием для надежного захвата.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пара</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371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Перчатки КЩС</w:t>
            </w:r>
          </w:p>
        </w:tc>
        <w:tc>
          <w:tcPr>
            <w:tcW w:w="10218"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Предназначены для защиты рук от кислот и щелочей высоких концентраций, органических растворителей и спиртов, растительных жиров. Защитные св-ва ТР ТС019/2011: Ми Вн Бм К80 Щ50 Он Нж .Натуральный каучук Размеры: 9, 10, 11. Срок годности 36 месяцев.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Перчатки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r w:rsidRPr="00AB70D9">
              <w:rPr>
                <w:rFonts w:ascii="Times New Roman" w:eastAsia="Times New Roman" w:hAnsi="Times New Roman" w:cs="Times New Roman"/>
                <w:color w:val="000000"/>
                <w:sz w:val="24"/>
                <w:szCs w:val="24"/>
                <w:lang w:eastAsia="ru-RU"/>
              </w:rPr>
              <w:tab/>
              <w:t>Латекс</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пара</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372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Перчатки нейлоновые с нитриловым покрытием</w:t>
            </w:r>
          </w:p>
        </w:tc>
        <w:tc>
          <w:tcPr>
            <w:tcW w:w="10218"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Нейлоновая основа с частичным покрытием ладони и пальцев вспененным нитрилом.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Технология покрытия вспененным нитрилом обеспечивает воздухопроницаемость, отличный сухой и влажный захват, герметичность, возможность работы с замасленными поверхностями.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Отличные показатели механической защиты, ограниченная стойкость к масляным загрязнениям, высокая чувствительность пальцев, комфорт при длительном использовании, плотное прилегание.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Перчатки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Универсальное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Российский размер 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Международный размер XL</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Синий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пара</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373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Перчатки х/б полушерсть двойная вязка черные</w:t>
            </w:r>
          </w:p>
        </w:tc>
        <w:tc>
          <w:tcPr>
            <w:tcW w:w="10218"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Предназначены для надежной защиты рук в холодное время года, предотвращают переохлаждение, появление различных мелких травм (порезов, заноз, мозолей). Используются при строительно-ремонтных работах, на садово-огородных участках. Характеристики 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Универсальное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Российский размер</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Международный размер</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XL</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Класс вязки 7 Цвет Черный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пара</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374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Перчатки утепленные спилковые краги</w:t>
            </w:r>
          </w:p>
        </w:tc>
        <w:tc>
          <w:tcPr>
            <w:tcW w:w="10218"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Перчатки из спилка или искусственной кожи с утеплителем из искусственного меха.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Предназначены для защиты рук от механических воздействий и истирания при строительных, погрузочно-разгрузочных и сельскохозяйственных работах при низких температурах. Размер L = 9 и больше.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Применение Универсальное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Международный размер XL</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Российский размер 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Серый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 кг 0,05</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пара</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375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Мешок для мусора 240 л полиэтиленовые (5шт/уп)</w:t>
            </w:r>
          </w:p>
        </w:tc>
        <w:tc>
          <w:tcPr>
            <w:tcW w:w="10218"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Предназначены для сбора и транспортировки бытового мусора и пищевых отходов.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Характеристики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 1450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 1120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Объем, л 240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Фасовка, шт : не менее 5</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уп</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376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Мешок для мусора 50 л 500х900 мм полипропиленовый зеленый</w:t>
            </w:r>
          </w:p>
        </w:tc>
        <w:tc>
          <w:tcPr>
            <w:tcW w:w="10218"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Предназначены для утилизации не тяжелого мелкогабаритного строительного и другого мусора. Объем 50 л. Вес 36 гр.</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Мешок для мусора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 900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 500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Объем 50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377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Краска масляная</w:t>
            </w:r>
          </w:p>
        </w:tc>
        <w:tc>
          <w:tcPr>
            <w:tcW w:w="102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Высококачественная готовая к применению масляная краска, изготовленная на основе льняного масла. Предназначена для окраски деревянных и металлических поверхностей, подвергающихся атмосферным воздействиям, а также для внутренних отделочных работ за исключением окраски полов. Для внутренних и наружных работ. На основе льняного масла. Производится по ГОСТ 10503-71. Морозостойкая. Объем1,202 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Тип основымасляная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поверхностидерево, металл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Цветбелый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Степень блескаматовый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Применениедля внутренних, наружных работ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378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щит мебельный 2770х500х18мм дуб серый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ЛДСП Размер: 2770х500х18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Цвет: дуб серый Мебельные детали из ЛДСП.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Материаллдсп</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Размер2770х500х18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ДекорДуб серый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Ширина500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Толщина18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Длина2770 мм</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379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щит мебельный 2700х400х18мм дуб серый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ЛДСП</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 2770х400х18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Цвет: дуб серый Мебельные детали из ЛДСП.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Материаллдсп</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Размер2770х400х18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ДекорДуб серый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Ширина400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Толщина18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Длина2770 мм</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380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панель МДФ стеновая Камень алатау 1220х2440х6мм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Камень Алатау</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МДФ</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 1220х2440х6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Стеновые панели из МДФ с декоративным покрытием, имитирующим облицовку натуральным камнем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Размер2440х1220х6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ЦветКамень Алатау</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Толщина6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Ширина1220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Длина2440 мм</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381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Бензокоса</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Срок гарантии 2 года Объем двигателя (см3.) 27,2 Максимальная мощность (л.с.) 1,0 Вес (кг.) 5,0 </w:t>
            </w:r>
            <w:r w:rsidRPr="00AB70D9">
              <w:rPr>
                <w:rFonts w:ascii="Times New Roman" w:eastAsia="Times New Roman" w:hAnsi="Times New Roman" w:cs="Times New Roman"/>
                <w:color w:val="000000"/>
                <w:sz w:val="24"/>
                <w:szCs w:val="24"/>
                <w:lang w:eastAsia="ru-RU"/>
              </w:rPr>
              <w:lastRenderedPageBreak/>
              <w:t xml:space="preserve">Объем топливного бака (л.) 0,33 Штанга Прямая </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382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Воздуходувка садовая</w:t>
            </w:r>
          </w:p>
        </w:tc>
        <w:tc>
          <w:tcPr>
            <w:tcW w:w="10218"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перемещения Ранцевый Тип использования Профессиональный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Продуваемый объем 800 куб.м/ч Скорость воздушного потока 241 км/ч</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Регулировка скорости воздушного потока Есть, круиз-контроль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Комплект для переоборудования в пылесос Нет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Объем мусоросборника пылесоса Нет Тип и материал крыльчатки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Ударопрочный пластик Ременная оснастка Есть, ранцевая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Тип двигателя Бензиновый, 2-тактный Мощность двигателя 0,8 кВт / 1,1 л.с. Объём двигателя 27,2 куб.см Количество оборотов 2500-7500 об/мин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Система запуска Ручной стартер Система охлаждения Воздушная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Тип свечи NGK CMR6H Тип топлива Смесь бензина и масла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Пропрорция топливной смеси 1 к 50 Объем топливного бака 1,05 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Тип масла 2-х тактное Тип упаковки Картонная коробка Вес 5,8 кг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Срок гарантии 1 год </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383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Масло для двухтактного двигателя 10л.</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Масло для 2-х тактных двигателей 10л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Масло для двухтактных двигателей на минеральной основе с высокой смазывающей и в то же время очищающей способностью.. Соотношение смеси 1:50. Цвет: красный, Стабильность 4 года. </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384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Леска триммерная на катушке звезда, 2.4 мм, намотка 120 м </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Триммерная леска является режущим элементом и заправляется в триммерную головку. Длина лески составляет 120 метров. Диаметр лески составляет 2,4 мм. </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385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Удлинитель силовой с заземлением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подключения электрооборудования к сети, в том случае, если электророзетка расположена на удаленном от него расстоянии. Штепсельная розетка оснащена защитными шторками. Изделие обладает степенью защиты IP-54, не боится пыли, грязи и водяных брызг, незаменим для строительных площадок.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 ПВС 2х1 – марка провода, 10 А – номинальный ток в амперах, б/з – без заземления. Длина кабеля, м 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Номинальный ток, А 10 Номинальное напряжение (В), В 220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гнезд 1 Степень защиты IP54 Сечение, мм2 2х1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Мощность (кВт), кВт 2,2 Размеры, мм 440х200х50 Вид розетки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Одиночный Марка кабеля ПВС Температура эксплуатации,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 +1 до +35 Автоматическое сматывание кабеля Нет Выключатель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 Заземление Нет Наличие катушки/рамки Нет Цвет Оранжевый Вес, кг 3,5</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386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Удлинитель бытовой с заземлением 3 м 16 А 230 В 3,5 кВт 3 розетки ПВС 3х1,5 мм2 IP20 белый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использования в быту, офисе, загородном доме, при благоустройстве помещений, производстве строительно-монтажных работ, для подключения электрических приборов различного назначения (инструменты, бытовая техника, механизмы и т.п.) к электрической сети переменного тока напряжением до 230 В номинальной частоты 50 Гц, общей мощностью 3500 Вт.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кабеля, 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Номинальный ток, 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Номинальное напряжение (В)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230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гнезд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Степень защиты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IP20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Сечение, мм2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3х1,5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Мощность (кВт), кВт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фаз</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 розетки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Тройной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Номинальная частота, Гц 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Высота, мм 41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 165</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387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Проволока для сварочного аппарата</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Проволока 0.8 мм предназначена для автоматической и полуавтоматической сварки углеродистых и низкоуглеродистых сталей в защитной среде 80% Ar/20% CO2 и 100% CO2. Среди преимуществ данной проволоки является низкое разбрызгивание металла, качественный ровный шов, возможность работать с высокой производительностью. Параметры: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Диаметр 0.8 мм; </w:t>
            </w:r>
            <w:r w:rsidRPr="00AB70D9">
              <w:rPr>
                <w:rFonts w:ascii="Times New Roman" w:eastAsia="Times New Roman" w:hAnsi="Times New Roman" w:cs="Times New Roman"/>
                <w:color w:val="000000"/>
                <w:sz w:val="24"/>
                <w:szCs w:val="24"/>
                <w:lang w:eastAsia="ru-RU"/>
              </w:rPr>
              <w:tab/>
              <w:t xml:space="preserve"> СВ-08ГС; </w:t>
            </w:r>
            <w:r w:rsidRPr="00AB70D9">
              <w:rPr>
                <w:rFonts w:ascii="Times New Roman" w:eastAsia="Times New Roman" w:hAnsi="Times New Roman" w:cs="Times New Roman"/>
                <w:color w:val="000000"/>
                <w:sz w:val="24"/>
                <w:szCs w:val="24"/>
                <w:lang w:eastAsia="ru-RU"/>
              </w:rPr>
              <w:tab/>
              <w:t>Вес 5 кг;</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Тип упаковки кассета.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Технические характеристики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 xml:space="preserve">Материал        омедненная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Марка по ГОСТ        СВ-08Г2С-О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Еврокатушка        D200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Режим сварки        с газом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Диаметр, мм        0.8 </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388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Горелка</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Предназначена для проведения ремонтных работ,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открытого пламени составляет 165 мм. Температура пламени 1300 °С. Есть пьезоподжиг и регулятор уровня пламени. Расход топлива 60 г/ч.</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Горелка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Высота, мм 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Наличие резьбы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389</w:t>
            </w:r>
          </w:p>
        </w:tc>
        <w:tc>
          <w:tcPr>
            <w:tcW w:w="2880"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Баллон газовый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Предназначен для питания газовых горелок при проведении кровельных работ. Состав бутан, изобутан, пропан.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Баллон газовый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Объем баллона, л 0,52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Высота, мм 184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  68,5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Наличие резьбы 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соединения Цанговое  Рабочая температура, °С От -10 до +35</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13716"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ЭЛЕКТРИКА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390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ДКС кабель-канал</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Кабельный короб 110х50 мм с фронтальной крышкой. Назначение: прокладка кабелей и монтаж ЭУИ. Характеристики: материал – композиция ПВХ; перфорация на дне основания с диаметром отверстий 6,5 мм, шаг перфорации – 200 мм; защитная пленка; возможность установки перегородки; выпускаются в отрезках длиной 2 метра. Типоразмер 110х50 мм. Цвет белый Цвет</w:t>
            </w:r>
            <w:r w:rsidRPr="00AB70D9">
              <w:rPr>
                <w:rFonts w:ascii="Times New Roman" w:eastAsia="Times New Roman" w:hAnsi="Times New Roman" w:cs="Times New Roman"/>
                <w:color w:val="000000"/>
                <w:sz w:val="24"/>
                <w:szCs w:val="24"/>
                <w:lang w:eastAsia="ru-RU"/>
              </w:rPr>
              <w:tab/>
              <w:t>Чисто-белый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w:t>
            </w:r>
            <w:r w:rsidRPr="00AB70D9">
              <w:rPr>
                <w:rFonts w:ascii="Times New Roman" w:eastAsia="Times New Roman" w:hAnsi="Times New Roman" w:cs="Times New Roman"/>
                <w:color w:val="000000"/>
                <w:sz w:val="24"/>
                <w:szCs w:val="24"/>
                <w:lang w:eastAsia="ru-RU"/>
              </w:rPr>
              <w:tab/>
              <w:t>110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Глубина, мм</w:t>
            </w:r>
            <w:r w:rsidRPr="00AB70D9">
              <w:rPr>
                <w:rFonts w:ascii="Times New Roman" w:eastAsia="Times New Roman" w:hAnsi="Times New Roman" w:cs="Times New Roman"/>
                <w:color w:val="000000"/>
                <w:sz w:val="24"/>
                <w:szCs w:val="24"/>
                <w:lang w:eastAsia="ru-RU"/>
              </w:rPr>
              <w:tab/>
              <w:t>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Вид/марка материала</w:t>
            </w:r>
            <w:r w:rsidRPr="00AB70D9">
              <w:rPr>
                <w:rFonts w:ascii="Times New Roman" w:eastAsia="Times New Roman" w:hAnsi="Times New Roman" w:cs="Times New Roman"/>
                <w:color w:val="000000"/>
                <w:sz w:val="24"/>
                <w:szCs w:val="24"/>
                <w:lang w:eastAsia="ru-RU"/>
              </w:rPr>
              <w:tab/>
              <w:t>Поливинилхлорид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r w:rsidRPr="00AB70D9">
              <w:rPr>
                <w:rFonts w:ascii="Times New Roman" w:eastAsia="Times New Roman" w:hAnsi="Times New Roman" w:cs="Times New Roman"/>
                <w:color w:val="000000"/>
                <w:sz w:val="24"/>
                <w:szCs w:val="24"/>
                <w:lang w:eastAsia="ru-RU"/>
              </w:rPr>
              <w:tab/>
              <w:t>2000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r w:rsidRPr="00AB70D9">
              <w:rPr>
                <w:rFonts w:ascii="Times New Roman" w:eastAsia="Times New Roman" w:hAnsi="Times New Roman" w:cs="Times New Roman"/>
                <w:color w:val="000000"/>
                <w:sz w:val="24"/>
                <w:szCs w:val="24"/>
                <w:lang w:eastAsia="ru-RU"/>
              </w:rPr>
              <w:tab/>
              <w:t>Пластик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Способ установки крышки</w:t>
            </w:r>
            <w:r w:rsidRPr="00AB70D9">
              <w:rPr>
                <w:rFonts w:ascii="Times New Roman" w:eastAsia="Times New Roman" w:hAnsi="Times New Roman" w:cs="Times New Roman"/>
                <w:color w:val="000000"/>
                <w:sz w:val="24"/>
                <w:szCs w:val="24"/>
                <w:lang w:eastAsia="ru-RU"/>
              </w:rPr>
              <w:tab/>
              <w:t>Вставка внутрь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Количество крышек</w:t>
            </w:r>
            <w:r w:rsidRPr="00AB70D9">
              <w:rPr>
                <w:rFonts w:ascii="Times New Roman" w:eastAsia="Times New Roman" w:hAnsi="Times New Roman" w:cs="Times New Roman"/>
                <w:color w:val="000000"/>
                <w:sz w:val="24"/>
                <w:szCs w:val="24"/>
                <w:lang w:eastAsia="ru-RU"/>
              </w:rPr>
              <w:tab/>
              <w:t>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направляющих для установки дополнит. разделителей</w:t>
            </w:r>
            <w:r w:rsidRPr="00AB70D9">
              <w:rPr>
                <w:rFonts w:ascii="Times New Roman" w:eastAsia="Times New Roman" w:hAnsi="Times New Roman" w:cs="Times New Roman"/>
                <w:color w:val="000000"/>
                <w:sz w:val="24"/>
                <w:szCs w:val="24"/>
                <w:lang w:eastAsia="ru-RU"/>
              </w:rPr>
              <w:tab/>
              <w:t>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Перфорация в основании для монтажа</w:t>
            </w:r>
            <w:r w:rsidRPr="00AB70D9">
              <w:rPr>
                <w:rFonts w:ascii="Times New Roman" w:eastAsia="Times New Roman" w:hAnsi="Times New Roman" w:cs="Times New Roman"/>
                <w:color w:val="000000"/>
                <w:sz w:val="24"/>
                <w:szCs w:val="24"/>
                <w:lang w:eastAsia="ru-RU"/>
              </w:rPr>
              <w:tab/>
              <w:t>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 фиксатором для кабеля</w:t>
            </w:r>
            <w:r w:rsidRPr="00AB70D9">
              <w:rPr>
                <w:rFonts w:ascii="Times New Roman" w:eastAsia="Times New Roman" w:hAnsi="Times New Roman" w:cs="Times New Roman"/>
                <w:color w:val="000000"/>
                <w:sz w:val="24"/>
                <w:szCs w:val="24"/>
                <w:lang w:eastAsia="ru-RU"/>
              </w:rPr>
              <w:tab/>
              <w:t>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 канальным соединителем</w:t>
            </w:r>
            <w:r w:rsidRPr="00AB70D9">
              <w:rPr>
                <w:rFonts w:ascii="Times New Roman" w:eastAsia="Times New Roman" w:hAnsi="Times New Roman" w:cs="Times New Roman"/>
                <w:color w:val="000000"/>
                <w:sz w:val="24"/>
                <w:szCs w:val="24"/>
                <w:lang w:eastAsia="ru-RU"/>
              </w:rPr>
              <w:tab/>
              <w:t>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Полезное сечение, мм²</w:t>
            </w:r>
            <w:r w:rsidRPr="00AB70D9">
              <w:rPr>
                <w:rFonts w:ascii="Times New Roman" w:eastAsia="Times New Roman" w:hAnsi="Times New Roman" w:cs="Times New Roman"/>
                <w:color w:val="000000"/>
                <w:sz w:val="24"/>
                <w:szCs w:val="24"/>
                <w:lang w:eastAsia="ru-RU"/>
              </w:rPr>
              <w:tab/>
              <w:t>4427</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крышки 1, мм</w:t>
            </w:r>
            <w:r w:rsidRPr="00AB70D9">
              <w:rPr>
                <w:rFonts w:ascii="Times New Roman" w:eastAsia="Times New Roman" w:hAnsi="Times New Roman" w:cs="Times New Roman"/>
                <w:color w:val="000000"/>
                <w:sz w:val="24"/>
                <w:szCs w:val="24"/>
                <w:lang w:eastAsia="ru-RU"/>
              </w:rPr>
              <w:tab/>
              <w:t>110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Защитная пленка</w:t>
            </w:r>
            <w:r w:rsidRPr="00AB70D9">
              <w:rPr>
                <w:rFonts w:ascii="Times New Roman" w:eastAsia="Times New Roman" w:hAnsi="Times New Roman" w:cs="Times New Roman"/>
                <w:color w:val="000000"/>
                <w:sz w:val="24"/>
                <w:szCs w:val="24"/>
                <w:lang w:eastAsia="ru-RU"/>
              </w:rPr>
              <w:tab/>
              <w:t>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Симметричный</w:t>
            </w:r>
            <w:r w:rsidRPr="00AB70D9">
              <w:rPr>
                <w:rFonts w:ascii="Times New Roman" w:eastAsia="Times New Roman" w:hAnsi="Times New Roman" w:cs="Times New Roman"/>
                <w:color w:val="000000"/>
                <w:sz w:val="24"/>
                <w:szCs w:val="24"/>
                <w:lang w:eastAsia="ru-RU"/>
              </w:rPr>
              <w:tab/>
              <w:t>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конструкции прямоугольный</w:t>
            </w:r>
            <w:r w:rsidRPr="00AB70D9">
              <w:rPr>
                <w:rFonts w:ascii="Times New Roman" w:eastAsia="Times New Roman" w:hAnsi="Times New Roman" w:cs="Times New Roman"/>
                <w:color w:val="000000"/>
                <w:sz w:val="24"/>
                <w:szCs w:val="24"/>
                <w:lang w:eastAsia="ru-RU"/>
              </w:rPr>
              <w:tab/>
              <w:t>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Крышки поставляются в комплекте</w:t>
            </w:r>
            <w:r w:rsidRPr="00AB70D9">
              <w:rPr>
                <w:rFonts w:ascii="Times New Roman" w:eastAsia="Times New Roman" w:hAnsi="Times New Roman" w:cs="Times New Roman"/>
                <w:color w:val="000000"/>
                <w:sz w:val="24"/>
                <w:szCs w:val="24"/>
                <w:lang w:eastAsia="ru-RU"/>
              </w:rPr>
              <w:tab/>
              <w:t>Да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391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Кабель-канал  40х16 мм белый 2 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прокладки слаботочных и силовых электрических коммуникаций открытого типа в производственных и жилых помещениях, административных зданиях, учебных, детских и медицинских учреждениях, а также при новом строительстве, ремонте и реконструкции.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Кабельный канал обеспечивает защиту кабелей и проводов от механических повреждений, препятствуют возгоранию, упрощает монтаж электропроводки, обеспечивает доступ к проводу в аварийных ситуациях и возможность дополнительного монтажа электропроводки.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ТУ 27.33.14-001-52715257-2017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Электрическая прочность изоляции по ГОСТ 12.2.007.0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2000 В (50 Гц, в течение 15 мин.).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Сопротивление изоляции по ГОСТ 12.2.007.0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100 МОм (500 В, в течение 1 мин.).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Класс защиты от поражения электрическим током по ГОСТ 12.2.007.0 «0». Ударная вязкость по Шарпи 7,0 кДж/м².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Прочность при растяжении 44,0 МПа.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 Для проводов и кабелей Размеры, мм 40х16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Степень защиты IP40 Тип замка Двойной Материал Пластик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Вид/марка материала ПВХ Глубина, мм 16 Длина, м 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 40 Температура эксплуатации, °С От -40 до +45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монтажа, °С От -5 до +60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Климатическое исполнение УХЛ2 Уличная 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 кг 0,38</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392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Кабель-канал  16х16 мм </w:t>
            </w:r>
            <w:r w:rsidRPr="00AB70D9">
              <w:rPr>
                <w:rFonts w:ascii="Times New Roman" w:eastAsia="Times New Roman" w:hAnsi="Times New Roman" w:cs="Times New Roman"/>
                <w:color w:val="000000"/>
                <w:sz w:val="24"/>
                <w:szCs w:val="24"/>
                <w:lang w:eastAsia="ru-RU"/>
              </w:rPr>
              <w:lastRenderedPageBreak/>
              <w:t>белый 2 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 xml:space="preserve">Предназначен для прокладки слаботочных и силовых электрических коммуникаций открытого </w:t>
            </w:r>
            <w:r w:rsidRPr="00AB70D9">
              <w:rPr>
                <w:rFonts w:ascii="Times New Roman" w:eastAsia="Times New Roman" w:hAnsi="Times New Roman" w:cs="Times New Roman"/>
                <w:color w:val="000000"/>
                <w:sz w:val="24"/>
                <w:szCs w:val="24"/>
                <w:lang w:eastAsia="ru-RU"/>
              </w:rPr>
              <w:lastRenderedPageBreak/>
              <w:t>типа в производственных и жилых помещениях, административных зданиях, учебных, детских и медицинских учреждениях, а также при новом строительстве, ремонте и реконструкции.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Кабельный канал обеспечивает защиту кабелей и проводов от механических повреждений, препятствуют возгоранию, упрощает монтаж электропроводки, обеспечивает доступ к проводу в аварийных ситуациях и возможность дополнительного монтажа электропроводки.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ТУ 27.33.14-001-52715257-2017</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Электрическая прочность изоляции по ГОСТ 12.2.007.0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2000 В (50 Гц, в течение 15 мин.).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Сопротивление изоляции по ГОСТ 12.2.007.0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100 МОм (500 В, в течение 1 мин.).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Класс защиты от поражения электрическим током по ГОСТ 12.2.007.0 «0».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Ударная вязкость по Шарпи 7,0 кДж/м².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Прочность при растяжении 44,0 МПа.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Условия доставки и возможные услуги: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Белый Тип товара Кабель-канал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 Для проводов и кабелей Размеры, мм 16х16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Степень защиты IP40 Тип замка Двойной Материал Пластик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Вид/марка материала ПВХ Глубина, мм 16 Длина, м 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 16 Температура эксплуатации, °С От -40 до +45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монтажа, °С От -5 до +60 Климатическое исполнение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УХЛ2 Уличная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393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Кабель-канал 25х16 мм белый 2 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прокладки слаботочных и силовых электрических коммуникаций открытого типа в производственных и жилых помещениях, административных зданиях, учебных, детских и медицинских учреждениях, а также при новом строительстве, ремонте и реконструкции.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Кабельный канал обеспечивает защиту кабелей и проводов от механических повреждений, препятствуют возгоранию, упрощает монтаж электропроводки, обеспечивает доступ к проводу в аварийных ситуациях и возможность дополнительного монтажа электропроводки.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ТУ 27.33.14-001-52715257-2017</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Электрическая прочность изоляции по ГОСТ 12.2.007.0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2000 В (50 Гц, в течение 15 мин.).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Сопротивление изоляции по ГОСТ 12.2.007.0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100 МОм (500 В, в течение 1 мин.).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 xml:space="preserve">Класс защиты от поражения электрическим током по ГОСТ 12.2.007.0 «0».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Ударная вязкость по Шарпи 7,0 кДж/м².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Прочность при растяжении 44,0 МПа.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Условия доставки и возможные услуги: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Белый Тип товара Кабель-канал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 Для проводов и кабелей Размеры,25х16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Степень защиты IP40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замка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Двойной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Пластик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Вид/марка материала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ПВХ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Глубина, мм 16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 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 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эксплуатации, °С От -40 до +45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монтажа,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 -5 до +60 Климатическое исполнение УХЛ2 Уличная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394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Кабель-канал  40х25 мм белый 2 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прокладки слаботочных и силовых электрических коммуникаций открытого типа в производственных и жилых помещениях, административных зданиях, учебных, детских и медицинских учреждениях, а также при новом строительстве, ремонте и реконструкции.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Кабельный канал обеспечивает защиту кабелей и проводов от механических повреждений, препятствуют возгоранию, упрощает монтаж электропроводки, обеспечивает доступ к проводу в аварийных ситуациях и возможность дополнительного монтажа электропроводки. ТУ 27.33.14-001-52715257-2017</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Электрическая прочность изоляции по ГОСТ 12.2.007.0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2000 В (50 Гц, в течение 15 мин.).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Сопротивление изоляции по ГОСТ 12.2.007.0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100 МОм (500 В, в течение 1 мин.).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Класс защиты от поражения электрическим током по ГОСТ 12.2.007.0 «0».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Ударная вязкость по Шарпи 7,0 кДж/м².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Прочность при растяжении 44,0 МПа.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Условия доставки и возможные услуги: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Цвет Белый Тип товара Кабель-канал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 Для проводов и кабелей Размеры, мм 40х25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Степень защиты IP40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замка Двойной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Пластик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Вид/марка материала ПВХ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Глубина, мм 25 Длина, м 2 Ширина, мм 40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эксплуатации, °С От -40 до +45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монтажа, °С От -5 до +60 Климатическое исполнение УХЛ2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Уличная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395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Кабель-канал  25х25 мм белый 2 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прокладки слаботочных и силовых электрических коммуникаций открытого типа в производственных и жилых помещениях, административных зданиях, учебных, детских и медицинских учреждениях, а также при новом строительстве, ремонте и реконструкции.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Кабельный канал обеспечивает защиту кабелей и проводов от механических повреждений, препятствуют возгоранию, упрощает монтаж электропроводки, обеспечивает доступ к проводу в аварийных ситуациях и возможность дополнительного монтажа электропроводки.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Электрическая прочность изоляции по ГОСТ 12.2.007.0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2000 В (50 Гц, в течение 15 мин.).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Сопротивление изоляции по ГОСТ 12.2.007.0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100 МОм (500 В, в течение 1 мин.).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Класс защиты от поражения электрическим током по ГОСТ 12.2.007.0 «0».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Ударная вязкость по Шарпи 7,0 кДж/м².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Прочность при растяжении 44,0 МПа.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Цвет Белый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 Кабель-канал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 Для проводов и кабелей Размеры, мм 25х25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Степень защиты IP40 Тип замка Двойной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Пластик Вид/марка материала ПВХ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Глубина, мм 25 Длина, м 2 Ширина, мм 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эксплуатации, °С От -40 до +45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монтажа,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От -5 до +60 Климатическое исполнение УХЛ2 Уличная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396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Кабель-канал  12х12 мм белый 2 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прокладки слаботочных и силовых электрических коммуникаций открытого типа в производственных и жилых помещениях, административных зданиях, учебных, детских и медицинских учреждениях, а также при новом строительстве, ремонте и реконструкции.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Кабельный канал обеспечивает защиту кабелей и проводов от механических повреждений, препятствуют возгоранию, упрощает монтаж электропроводки, обеспечивает доступ к проводу в аварийных ситуациях и возможность дополнительного монтажа электропроводки.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Электрическая прочность изоляции по ГОСТ 12.2.007.0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2000 В (50 Гц, в течение 15 мин.).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Сопротивление изоляции по ГОСТ 12.2.007.0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100 МОм (500 В, в течение 1 мин.).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Класс защиты от поражения электрическим током по ГОСТ 12.2.007.0 «0».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Ударная вязкость по Шарпи 7,0 кДж/м².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Прочность при растяжении 44,0 МПа.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Кабель-канал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проводов и кабелей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Размеры,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12х12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замка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Двойной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Пластик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Вид/марка материала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ПВХ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Степень защиты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IP40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Глубина,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Ширина,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эксплуатации,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 -40 до +45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монтажа,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 -5 до +60</w:t>
            </w:r>
          </w:p>
          <w:p w:rsidR="00AB70D9" w:rsidRPr="00AB70D9" w:rsidRDefault="00AB70D9" w:rsidP="00AB70D9">
            <w:pPr>
              <w:tabs>
                <w:tab w:val="left" w:pos="3444"/>
              </w:tabs>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Климатическое исполнение УХЛ2 Цвет</w:t>
            </w:r>
            <w:r w:rsidRPr="00AB70D9">
              <w:rPr>
                <w:rFonts w:ascii="Times New Roman" w:eastAsia="Times New Roman" w:hAnsi="Times New Roman" w:cs="Times New Roman"/>
                <w:color w:val="000000"/>
                <w:sz w:val="24"/>
                <w:szCs w:val="24"/>
                <w:lang w:eastAsia="ru-RU"/>
              </w:rPr>
              <w:tab/>
              <w:t xml:space="preserve"> Белый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397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Подрозетник  для бетона d68х46 мм 8 вводов зеленый IP30 наборная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установки розеток и выключателей в кирпичные и бетонные стены с возможностью разветвления проводов и кабелей.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Коробка установочная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Установочный размер,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D68х46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бетона, Для кирпича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Установка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Скрытая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Круглая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Степень защиты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IP30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Зеленый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проводов и кабелей, Для розетки и выключателя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Конструкция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Одинарная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Пластик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вводов 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Внутренние размеры, мм D65х44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монтажа, °С От -25 до +60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398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Подрозетник  для </w:t>
            </w:r>
            <w:r w:rsidRPr="00AB70D9">
              <w:rPr>
                <w:rFonts w:ascii="Times New Roman" w:eastAsia="Times New Roman" w:hAnsi="Times New Roman" w:cs="Times New Roman"/>
                <w:color w:val="000000"/>
                <w:sz w:val="24"/>
                <w:szCs w:val="24"/>
                <w:lang w:eastAsia="ru-RU"/>
              </w:rPr>
              <w:lastRenderedPageBreak/>
              <w:t>гипсокартона d68х46 мм 8 вводов желтый IP20 с металлическими лапками</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 xml:space="preserve">Предназначена для установки розеток и выключателей в стены из гипсокартона с возможностью </w:t>
            </w:r>
            <w:r w:rsidRPr="00AB70D9">
              <w:rPr>
                <w:rFonts w:ascii="Times New Roman" w:eastAsia="Times New Roman" w:hAnsi="Times New Roman" w:cs="Times New Roman"/>
                <w:color w:val="000000"/>
                <w:sz w:val="24"/>
                <w:szCs w:val="24"/>
                <w:lang w:eastAsia="ru-RU"/>
              </w:rPr>
              <w:lastRenderedPageBreak/>
              <w:t>разветвления проводов и кабелей. Для соединения нескольких коробок между собой необходимы соединители.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Коробка установочная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Установочный размер,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D68х46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гипсокартона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Установка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Скрытая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Круглая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Степень защиты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IP20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Желтый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проводов и кабелей, Для розетки и выключателя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Конструкция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Одинарная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Пластик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вводов 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Внутренние размеры, мм D65х44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монтажа, °С От -25 до +60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399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Коробка распределительная  для открытой установки 85х85х40 мм 6 вводов серая IP55</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Технические характеристики  ОП 85x85x40 IP55 IMT35092         Количество вводов, шт       6         Max диаметр трубы, мм       20         Вес нетто, кг       0,09         Огнестойкость       750°C         Степень защиты, IP        55          Материал        пластик          Конструкция        квадратная          Цвет        серый          Количество в упаковке, шт       72         Тип проводки        открытая          Длина, мм       85         Ширина, мм       110         Глубина, мм       48         Тип       распаечная коробка         Max температура эксплуатации, °С       60         Min температура эксплуатации, °С       -25</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400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Коробка </w:t>
            </w:r>
            <w:r w:rsidRPr="00AB70D9">
              <w:rPr>
                <w:rFonts w:ascii="Times New Roman" w:eastAsia="Times New Roman" w:hAnsi="Times New Roman" w:cs="Times New Roman"/>
                <w:color w:val="000000"/>
                <w:sz w:val="24"/>
                <w:szCs w:val="24"/>
                <w:lang w:eastAsia="ru-RU"/>
              </w:rPr>
              <w:lastRenderedPageBreak/>
              <w:t>распределительная для открытой установки 100х100х50 мм 6 вводов серая IP55</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Установочный размер, мм</w:t>
            </w:r>
            <w:r w:rsidRPr="00AB70D9">
              <w:rPr>
                <w:rFonts w:ascii="Times New Roman" w:eastAsia="Times New Roman" w:hAnsi="Times New Roman" w:cs="Times New Roman"/>
                <w:color w:val="000000"/>
                <w:sz w:val="24"/>
                <w:szCs w:val="24"/>
                <w:lang w:eastAsia="ru-RU"/>
              </w:rPr>
              <w:br/>
            </w:r>
            <w:r w:rsidRPr="00AB70D9">
              <w:rPr>
                <w:rFonts w:ascii="Times New Roman" w:eastAsia="Times New Roman" w:hAnsi="Times New Roman" w:cs="Times New Roman"/>
                <w:color w:val="000000"/>
                <w:sz w:val="24"/>
                <w:szCs w:val="24"/>
                <w:lang w:eastAsia="ru-RU"/>
              </w:rPr>
              <w:lastRenderedPageBreak/>
              <w:t>130х130х58</w:t>
            </w:r>
            <w:r w:rsidRPr="00AB70D9">
              <w:rPr>
                <w:rFonts w:ascii="Times New Roman" w:eastAsia="Times New Roman" w:hAnsi="Times New Roman" w:cs="Times New Roman"/>
                <w:color w:val="000000"/>
                <w:sz w:val="24"/>
                <w:szCs w:val="24"/>
                <w:lang w:eastAsia="ru-RU"/>
              </w:rPr>
              <w:br/>
              <w:t>Применение</w:t>
            </w:r>
            <w:r w:rsidRPr="00AB70D9">
              <w:rPr>
                <w:rFonts w:ascii="Times New Roman" w:eastAsia="Times New Roman" w:hAnsi="Times New Roman" w:cs="Times New Roman"/>
                <w:color w:val="000000"/>
                <w:sz w:val="24"/>
                <w:szCs w:val="24"/>
                <w:lang w:eastAsia="ru-RU"/>
              </w:rPr>
              <w:br/>
              <w:t>Для кирпича, Для гипсокартона, Для бетона</w:t>
            </w:r>
            <w:r w:rsidRPr="00AB70D9">
              <w:rPr>
                <w:rFonts w:ascii="Times New Roman" w:eastAsia="Times New Roman" w:hAnsi="Times New Roman" w:cs="Times New Roman"/>
                <w:color w:val="000000"/>
                <w:sz w:val="24"/>
                <w:szCs w:val="24"/>
                <w:lang w:eastAsia="ru-RU"/>
              </w:rPr>
              <w:br/>
              <w:t>Установка</w:t>
            </w:r>
            <w:r w:rsidRPr="00AB70D9">
              <w:rPr>
                <w:rFonts w:ascii="Times New Roman" w:eastAsia="Times New Roman" w:hAnsi="Times New Roman" w:cs="Times New Roman"/>
                <w:color w:val="000000"/>
                <w:sz w:val="24"/>
                <w:szCs w:val="24"/>
                <w:lang w:eastAsia="ru-RU"/>
              </w:rPr>
              <w:br/>
              <w:t>Открытая</w:t>
            </w:r>
            <w:r w:rsidRPr="00AB70D9">
              <w:rPr>
                <w:rFonts w:ascii="Times New Roman" w:eastAsia="Times New Roman" w:hAnsi="Times New Roman" w:cs="Times New Roman"/>
                <w:color w:val="000000"/>
                <w:sz w:val="24"/>
                <w:szCs w:val="24"/>
                <w:lang w:eastAsia="ru-RU"/>
              </w:rPr>
              <w:br/>
              <w:t>Форма</w:t>
            </w:r>
            <w:r w:rsidRPr="00AB70D9">
              <w:rPr>
                <w:rFonts w:ascii="Times New Roman" w:eastAsia="Times New Roman" w:hAnsi="Times New Roman" w:cs="Times New Roman"/>
                <w:color w:val="000000"/>
                <w:sz w:val="24"/>
                <w:szCs w:val="24"/>
                <w:lang w:eastAsia="ru-RU"/>
              </w:rPr>
              <w:br/>
              <w:t>Квадратная</w:t>
            </w:r>
            <w:r w:rsidRPr="00AB70D9">
              <w:rPr>
                <w:rFonts w:ascii="Times New Roman" w:eastAsia="Times New Roman" w:hAnsi="Times New Roman" w:cs="Times New Roman"/>
                <w:color w:val="000000"/>
                <w:sz w:val="24"/>
                <w:szCs w:val="24"/>
                <w:lang w:eastAsia="ru-RU"/>
              </w:rPr>
              <w:br/>
              <w:t>Степень защиты</w:t>
            </w:r>
            <w:r w:rsidRPr="00AB70D9">
              <w:rPr>
                <w:rFonts w:ascii="Times New Roman" w:eastAsia="Times New Roman" w:hAnsi="Times New Roman" w:cs="Times New Roman"/>
                <w:color w:val="000000"/>
                <w:sz w:val="24"/>
                <w:szCs w:val="24"/>
                <w:lang w:eastAsia="ru-RU"/>
              </w:rPr>
              <w:br/>
              <w:t>IP55</w:t>
            </w:r>
            <w:r w:rsidRPr="00AB70D9">
              <w:rPr>
                <w:rFonts w:ascii="Times New Roman" w:eastAsia="Times New Roman" w:hAnsi="Times New Roman" w:cs="Times New Roman"/>
                <w:color w:val="000000"/>
                <w:sz w:val="24"/>
                <w:szCs w:val="24"/>
                <w:lang w:eastAsia="ru-RU"/>
              </w:rPr>
              <w:br/>
              <w:t>Цвет</w:t>
            </w:r>
            <w:r w:rsidRPr="00AB70D9">
              <w:rPr>
                <w:rFonts w:ascii="Times New Roman" w:eastAsia="Times New Roman" w:hAnsi="Times New Roman" w:cs="Times New Roman"/>
                <w:color w:val="000000"/>
                <w:sz w:val="24"/>
                <w:szCs w:val="24"/>
                <w:lang w:eastAsia="ru-RU"/>
              </w:rPr>
              <w:br/>
              <w:t>Серый</w:t>
            </w:r>
            <w:r w:rsidRPr="00AB70D9">
              <w:rPr>
                <w:rFonts w:ascii="Times New Roman" w:eastAsia="Times New Roman" w:hAnsi="Times New Roman" w:cs="Times New Roman"/>
                <w:color w:val="000000"/>
                <w:sz w:val="24"/>
                <w:szCs w:val="24"/>
                <w:lang w:eastAsia="ru-RU"/>
              </w:rPr>
              <w:br/>
              <w:t>Назначение</w:t>
            </w:r>
            <w:r w:rsidRPr="00AB70D9">
              <w:rPr>
                <w:rFonts w:ascii="Times New Roman" w:eastAsia="Times New Roman" w:hAnsi="Times New Roman" w:cs="Times New Roman"/>
                <w:color w:val="000000"/>
                <w:sz w:val="24"/>
                <w:szCs w:val="24"/>
                <w:lang w:eastAsia="ru-RU"/>
              </w:rPr>
              <w:br/>
              <w:t>Для проводов и кабелей</w:t>
            </w:r>
            <w:r w:rsidRPr="00AB70D9">
              <w:rPr>
                <w:rFonts w:ascii="Times New Roman" w:eastAsia="Times New Roman" w:hAnsi="Times New Roman" w:cs="Times New Roman"/>
                <w:color w:val="000000"/>
                <w:sz w:val="24"/>
                <w:szCs w:val="24"/>
                <w:lang w:eastAsia="ru-RU"/>
              </w:rPr>
              <w:br/>
              <w:t>Конструкция</w:t>
            </w:r>
            <w:r w:rsidRPr="00AB70D9">
              <w:rPr>
                <w:rFonts w:ascii="Times New Roman" w:eastAsia="Times New Roman" w:hAnsi="Times New Roman" w:cs="Times New Roman"/>
                <w:color w:val="000000"/>
                <w:sz w:val="24"/>
                <w:szCs w:val="24"/>
                <w:lang w:eastAsia="ru-RU"/>
              </w:rPr>
              <w:br/>
              <w:t>Одинарная</w:t>
            </w:r>
            <w:r w:rsidRPr="00AB70D9">
              <w:rPr>
                <w:rFonts w:ascii="Times New Roman" w:eastAsia="Times New Roman" w:hAnsi="Times New Roman" w:cs="Times New Roman"/>
                <w:color w:val="000000"/>
                <w:sz w:val="24"/>
                <w:szCs w:val="24"/>
                <w:lang w:eastAsia="ru-RU"/>
              </w:rPr>
              <w:br/>
              <w:t>Материал</w:t>
            </w:r>
            <w:r w:rsidRPr="00AB70D9">
              <w:rPr>
                <w:rFonts w:ascii="Times New Roman" w:eastAsia="Times New Roman" w:hAnsi="Times New Roman" w:cs="Times New Roman"/>
                <w:color w:val="000000"/>
                <w:sz w:val="24"/>
                <w:szCs w:val="24"/>
                <w:lang w:eastAsia="ru-RU"/>
              </w:rPr>
              <w:br/>
              <w:t>Пластик</w:t>
            </w:r>
            <w:r w:rsidRPr="00AB70D9">
              <w:rPr>
                <w:rFonts w:ascii="Times New Roman" w:eastAsia="Times New Roman" w:hAnsi="Times New Roman" w:cs="Times New Roman"/>
                <w:color w:val="000000"/>
                <w:sz w:val="24"/>
                <w:szCs w:val="24"/>
                <w:lang w:eastAsia="ru-RU"/>
              </w:rPr>
              <w:br/>
              <w:t>Количество вводов 6</w:t>
            </w:r>
            <w:r w:rsidRPr="00AB70D9">
              <w:rPr>
                <w:rFonts w:ascii="Times New Roman" w:eastAsia="Times New Roman" w:hAnsi="Times New Roman" w:cs="Times New Roman"/>
                <w:color w:val="000000"/>
                <w:sz w:val="24"/>
                <w:szCs w:val="24"/>
                <w:lang w:eastAsia="ru-RU"/>
              </w:rPr>
              <w:br/>
              <w:t>Внутренние размеры, мм 100х100х50</w:t>
            </w:r>
            <w:r w:rsidRPr="00AB70D9">
              <w:rPr>
                <w:rFonts w:ascii="Times New Roman" w:eastAsia="Times New Roman" w:hAnsi="Times New Roman" w:cs="Times New Roman"/>
                <w:color w:val="000000"/>
                <w:sz w:val="24"/>
                <w:szCs w:val="24"/>
                <w:lang w:eastAsia="ru-RU"/>
              </w:rPr>
              <w:br/>
              <w:t>Температура монтажа, °С От -25 до +60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401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Коробка распределительная  для открытой установки 86х86х40 мм 14 вводов белая IP65</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соединения и разветвления проводов электрической сети при монтаже открытой проводки в сухих и влажных помещениях.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Коробка распределительная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Установочный размер, мм 86х86х40 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гипсокартона, Для бетона, Для кирпича Установка Открытая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 Квадратная Степень защиты IP65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Белый Назначение Для проводов и кабелей Конструкция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Одинарная Материал Пластик</w:t>
            </w:r>
          </w:p>
          <w:p w:rsidR="00AB70D9" w:rsidRPr="00AB70D9" w:rsidRDefault="00AB70D9" w:rsidP="00AB70D9">
            <w:pPr>
              <w:tabs>
                <w:tab w:val="left" w:pos="1824"/>
              </w:tabs>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вводов</w:t>
            </w:r>
            <w:r w:rsidRPr="00AB70D9">
              <w:rPr>
                <w:rFonts w:ascii="Times New Roman" w:eastAsia="Times New Roman" w:hAnsi="Times New Roman" w:cs="Times New Roman"/>
                <w:color w:val="000000"/>
                <w:sz w:val="24"/>
                <w:szCs w:val="24"/>
                <w:lang w:eastAsia="ru-RU"/>
              </w:rPr>
              <w:tab/>
              <w:t xml:space="preserve"> 14 Внутренние размеры, мм 86х86х40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 клеммами Нет С крышкой Да Оптическая Нет Для плинтусаНет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Уличная Да Взрывозащищенная Нет Глубокая 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Огнестойкость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402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Коробка распределительная  для открытой установки 70х70х40 мм 6 вводов серая IP55</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соединения и разветвления проводов электрической сети при монтаже открытой проводки в сухих и влажных помещениях.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Тип товара Коробка распределительная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Установочный размер, мм 95х95х48 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гипсокартона, Для кирпича, Для бетона Установка Открытая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 Квадратная Степень защиты IP55 Цвет Серый 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проводов и кабелей Конструкция Одинарная 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Пластик Количество вводов 6 Внутренние размеры, мм 70х70х40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монтажа, °С От -25 до +60 С клеммами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 С крышкой Да Оптическая Нет Для плинтуса Нет Уличная 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Взрывозащищенная Нет Глубокая Нет Огнестойкость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403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Коробка распределительная для скрытой установки в бетон 112х112х51 мм 28 вводов зеленая IP30 с крышкой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соединения и разветвления проводов электрической сети в кирпичных и бетонных стенах.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Тип товара Коробка распределительная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Установочный размер, мм 112х112х51 Применение Для кирпича, Для бетона Установка Скрытая Форма Квадратная Степень защиты IP30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Зеленый Назначение Для проводов и кабелей, Для розетки и выключателя Конструкция Одинарная Материал Пластик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вводов 28 Внутренние размеры, мм 100х100х49</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монтажа, °С От -25 до +60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404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Коробка распределительная  для скрытой установки в гипсокартон d80х48 мм 12 вводов желтая IP20 с крышкой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соединения и разветвления проводов электрической сети в стенах из гипсокартона. Установочный размер, мм D80х48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 Для гипсокартона Установка Скрытая Форма Круглая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Степень защиты IP20 Цвет Желтый 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розетки и выключателя, Для проводов и кабелей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Конструкция Одинарная Материал Пластик Количество вводов 12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Внутренние размеры, мм D77х45 Температура монтажа,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 -25 до +60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405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Коробка распределительная  для скрытой установки в гипсокартон 120х120х53 мм 22 ввода желтая IP20 </w:t>
            </w:r>
            <w:r w:rsidRPr="00AB70D9">
              <w:rPr>
                <w:rFonts w:ascii="Times New Roman" w:eastAsia="Times New Roman" w:hAnsi="Times New Roman" w:cs="Times New Roman"/>
                <w:color w:val="000000"/>
                <w:sz w:val="24"/>
                <w:szCs w:val="24"/>
                <w:lang w:eastAsia="ru-RU"/>
              </w:rPr>
              <w:lastRenderedPageBreak/>
              <w:t>с крышкой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Предназначена для соединения и разветвления проводов электрической сети в стенах из гипсокартона. Установочный размер, мм 120х120х53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 Для гипсокартона Установка Скрытая Форма Квадратная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Степень защиты IP20 Цвет Желтый 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розетки и выключателя, Для проводов и кабелей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Конструкция Одинарная Материал Пластик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вводов 22 Размеры крышки, мм 120x120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Внутренние размеры, мм 100х100х50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406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Автомат  1P 16 А тип C 4,5 кА 230 В на DIN-рейку</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Предназначено для защиты от поражения током в случае прикосновения к электропроводке или оборудованию под напряжением, а также для предотвращения возгораний. УЗО с током утечки 10 и 30 мА служат для защиты человека от поражения электрическим током, а модели с током утечки 100 и 300 мА защищают от пожара при утечках тока.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Номинальная отключающая способность короткого замыкания Icu МЭК 60947-2, при 230В, кА: 4500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Номинальная отключающая способность короткого замыкания Icn EN 60898 при 400В, кА: 2600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Номинальная отключающая способность короткого замыкания Icn EN 60898, при 230В, кА: 4500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Номинальная отключающая способность короткого замыкания Icu МЭК 60947-2 при 400В, кА: 2600 Номин. отключающая способность по EN 60898, кА 4,5. Количество полюсов 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Номинальный ток, А 16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Номинальное напряжение (В) 230/400 Тип тока утечки тип C</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 В эл.цепях перем.тока 230/400В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Рабочая отключающая способность, кА 4,5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конструкции Модульный Крепление на DIN-рейку</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Номинальная отключающая способность, кА 4,5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Модульная ширина (общ. кол-во модул. расстояний) 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Климатическое исполнение УХЛ4</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407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Автомат  1P 10 А тип C 4,5 кА 230 В на DIN-рейку</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защиты электрических установок от перегрузок и коротких замыканий, а также для нечастых включений и отключений электрических цепей. Устанавливается только в сухих помещениях.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 1р – однополюсной (используется в однофазных сетях), 10А – величина номинального тока в амперах (ток, который автомат способен пропускать долгое время без отключения цепи), тип С – автомат срабатывает при токе в цепи в 5-10 раз больше номинального и применяется для защиты цепей розеток и освещения, 4.5кА – рабочая отключающая способность в килоамперах,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полюсов 1 Количество фаз 1 Количество модулей 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Номинальный ток, А 10 Номинальное напряжение (В)230/400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тока утечки тип C Применение Для переменного тока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Рабочая отключающая способность, кА 4,5 Тип конструкции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Модульный Макс. сечение подключаемого провода, мм2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25 Монтаж Встраиваемый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408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Автомат  1P 25 А тип C 4,5 кА 230 В на DIN-рейку</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защиты электрических установок от перегрузок и коротких замыканий, а также для нечастых включений и отключений электрических цепей. Устанавливается только в сухих помещениях.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 1Р – однополюсной (используется в однофазных сетях), 25А – величина номинального тока в амперах (ток, который автомат способен пропускать долгое время без отключения цепи), тип С – автомат срабатывает при токе в цепи в 5-10 раз больше номинального и применяется для защиты цепей розеток и освещения, 4.5кА – рабочая отключающая способность в килоамперах,.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полюсов 1 Количество фаз 1 Количество модулей 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Номинальный ток, А 25 Номинальное напряжение (В) 220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тока утечки тип C Применение Для переменного тока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Рабочая отключающая способность, кА 4,5 Тип конструкции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Модульный Макс. сечение подключаемого провода, мм2 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Монтаж Встраиваемый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409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Автомат 1P 32 А тип C 6 кА 230 В на DIN-рейку</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защиты электрических установок от перегрузок и коротких замыканий, а также для нечастых включений и отключений электрических цепей. Устанавливается только в сухих помещениях.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Сокращённая маркировка на автомате S201 C32 6000.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Расшифровка маркировки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1Р – однополюсной (используется в однофазных сетях), 32А – величина номинального тока в амперах (ток, который автомат способен пропускать долгое время без отключения цепи), тип С – автомат срабатывает при токе в цепи в 5-10 раз больше номинального и применяется для защиты цепей розеток и освещения, 6кА – рабочая отключающая способность в килоамперах, АВВ – фирма производитель, S200 – серия автоматов.</w:t>
            </w:r>
          </w:p>
          <w:p w:rsidR="00AB70D9" w:rsidRPr="00AB70D9" w:rsidRDefault="00AB70D9" w:rsidP="00AB70D9">
            <w:pPr>
              <w:tabs>
                <w:tab w:val="left" w:pos="1056"/>
              </w:tabs>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ab/>
              <w:t>Количество полюсов 1 Количество фаз 1 Количество модулей 1 Номинальный ток, А 32 Номинальное напряжение (В) 220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установки Стационарный Тип тока утечки тип C 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переменного тока Рабочая отключающая способность, кА 6 Тип конструкции Модульный Макс. сечение подключаемого провода, мм2 25</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410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Автомат  1P 20 А тип C 6 кА 230 В на DIN-рейку</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Предназначен для защиты электрических установок от перегрузок и коротких замыканий, а также для нечастых включений и отключений электрических цепей. Устанавливается только в </w:t>
            </w:r>
            <w:r w:rsidRPr="00AB70D9">
              <w:rPr>
                <w:rFonts w:ascii="Times New Roman" w:eastAsia="Times New Roman" w:hAnsi="Times New Roman" w:cs="Times New Roman"/>
                <w:color w:val="000000"/>
                <w:sz w:val="24"/>
                <w:szCs w:val="24"/>
                <w:lang w:eastAsia="ru-RU"/>
              </w:rPr>
              <w:lastRenderedPageBreak/>
              <w:t>сухих помещениях.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Сокращённая маркировка на автомате S201 C20 6000.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 1Р – однополюсной (используется в однофазных сетях), 20А – величина номинального тока в амперах (ток, который автомат способен пропускать долгое время без отключения цепи), тип С – автомат срабатывает при токе в цепи в 5-10 раз больше номинального и применяется для защиты цепей розеток и освещения, 6кА – рабочая отключающая способность в килоамперах, АВВ – фирма производитель, S200 – серия автоматов. Количество полюсов 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фаз 1 Количество модулей 1 Номинальный ток, А 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Номинальное напряжение (В) 220 Тип установки Стационарный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тока утечки тип C Применение Для переменного тока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Рабочая отключающая способность, кА 6 Тип конструкции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Модульный Макс. сечение подключаемого провода, мм2 25</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411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Автомат  1P 40 А тип C 6 кА 230 В на DIN-рейку</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защиты цепей от короткого замыкания, токов перегрузки.Количество полюсов 1 Количество модулей 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Номинальный ток, А 40 Номинальное напряжение (В) 220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тока утечки тип C Применение Защита от токов перегрузки и короткого замыкания Рабочая отключающая способность, 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4,5 Тип конструкции Модульный Монтаж Втычной Крепление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 DIN-рейку Степень защитыIP20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412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Автомат  1P 6 А тип C 6 кА 230 В на DIN-рейку</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защиты электрических установок от перегрузок и коротких замыканий, а также для нечастых включений и отключений электрических цепей. Устанавливается только в сухих помещениях.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 1Р – однополюсной (используется в однофазных сетях), 6А – величина номинального тока в амперах (ток, который автомат способен пропускать долгое время без отключения цепи), тип С – автомат срабатывает при токе в цепи в 5-10 раз больше номинального и применяется для защиты цепей розеток и освещения, 4.5кА – рабочая отключающая способность в килоамперах, 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фаз 1 Количество модулей 1 Номинальный ток, А 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Номинальное напряжение (В) 230/400 Тип тока утечки тип C</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 В эл.цепях перем.тока 230/400В Рабочая отключающая способность, кА 4,5 Тип конструкции Модульный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сечение подключаемого провода, мм2 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Монтаж Встраиваемый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413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Автомат  3P 16 А тип C 4,5 кА 400 В на DIN-рейку</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защиты электрических установок от перегрузок и коротких замыканий, а также для нечастых включений и отключений электрических цепей. Устанавливается только в сухих помещениях.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 3Р - трехполюсной (используется в трехфазных сетях), 16А - величина номинального тока в амперах (ток, который автомат способен пропускать долгое время без отключения цепи), тип С - автомат срабатывает при токе в цепи в 5-10 раз больше номинального и применяется для защиты цепей розеток и освещения, 4.5кА - рабочая отключающая способность в килоамперах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Технические 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Максимальное сечение подключаемого провода: 25 мм2.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Номинальное напряжение: 400 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Рабочая отключающая способность: 4500 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Степень защиты от пыли и воды: IP 20 (Первая цифра (от 0 до 6) обозначает степень защиты от проникновения внутрь изделия посторонних предметов и пыли, вторая (от 0 до 8) показывает стойкость к воздействию влаги. Чем больше цифры – тем выше защита).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414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Автомат  3P 25 А тип C 4,5 кА 400 В на DIN-рейку</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защиты электрических установок от перегрузок и коротких замыканий, а также для нечастых включений и отключений электрических цепей. Устанавливается только в сухих помещениях.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 3Р – трехполюсной (используется в трехфазных сетях), 25А – величина номинального тока в амперах (ток, который автомат способен пропускать долгое время без отключения цепи), тип С – автомат срабатывает при токе в цепи в 5-10 раз больше номинального и применяется для защиты цепей розеток и освещения, 4.5кА – рабочая отключающая способность в килоамперах, Количество полюсов 3 Количество фаз 3 Количество модулей 3 Номинальный ток, А 25 Номинальное напряжение (В)400 Тип тока утечки тип C Применение Для переменного тока Рабочая отключающая способность, кА 4,5 Тип конструкции Модульный Макс. сечение подключаемого провода, мм2 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Монтаж Встраиваемый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415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Автомат 3P 32 А тип C 4,5 кА 400 В на DIN-рейку</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защиты электрических установок от перегрузок и коротких замыканий, а также для нечастых включений и отключений электрических цепей. Устанавливается только в сухих помещениях.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Расшифровка маркировки 3Р – трехполюсной (используется в трехфазных сетях), 32А – величина номинального тока в амперах (ток, который автомат способен пропускать долгое </w:t>
            </w:r>
            <w:r w:rsidRPr="00AB70D9">
              <w:rPr>
                <w:rFonts w:ascii="Times New Roman" w:eastAsia="Times New Roman" w:hAnsi="Times New Roman" w:cs="Times New Roman"/>
                <w:color w:val="000000"/>
                <w:sz w:val="24"/>
                <w:szCs w:val="24"/>
                <w:lang w:eastAsia="ru-RU"/>
              </w:rPr>
              <w:lastRenderedPageBreak/>
              <w:t>время без отключения цепи), тип С – автомат срабатывает при токе в цепи в 5-10 раз больше номинального и применяется для защиты цепей розеток и освещения, 4.5кА – рабочая отключающая способность в килоамперах,  Количество полюсов3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фаз 3 Количество модулей 3 Номинальный ток, А32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Номинальное напряжение (В) 400 Тип тока утечки тип C</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 Для переменного тока Рабочая отключающая способность, кА 4,5 Тип конструкции Модульный Макс. сечение подключаемого провода, мм2 25 Монтаж Встраиваемый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416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Автомат  3P 20 А тип C 4,5 кА 400 В на DIN-рейку</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защиты электрических установок от перегрузок и коротких замыканий, а также для нечастых включений и отключений электрических цепей. Устанавливается только в сухих помещениях.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 3Р – трехполюсной (используется в трехфазных сетях), 20А – величина номинального тока в амперах (ток, который автомат способен пропускать долгое время без отключения цепи), тип С – автомат срабатывает при токе в цепи в 5-10 раз больше номинального и применяется для защиты цепей розеток и освещения, 4.5кА – рабочая отключающая способность в килоамперах, Количество полюсов 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фаз 3 Количество модулей 3 Номинальный ток, А 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Номинальное напряжение (В) 400 Тип тока утечки тип C</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 Для переменного тока Рабочая отключающая способность, кА 4,5 Тип конструкции Модульный Макс. сечение подключаемого провода, мм2 25 Монтаж Встраиваемый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417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Автомат 3P 63 А тип C 6 кА 400 В на DIN-рейку</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защиты электрических установок от перегрузок и коротких замыканий, а также для нечастых включений и отключений электрических цепей. Устанавливается только в сухих помещениях.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 3P – трехполюсной (используется в трехфазных сетях), 63А – величина номинального тока в амперах (ток, который автомат способен пропускать долгое время без отключения цепи), тип С – автомат срабатывает при токе в цепи в 5-10 раз больше номинального и применяется для защиты цепей розеток и освещения, 6кА – рабочая отключающая способность в килоамперах, TX3 – серия автоматов.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полюсов 3 Количество фаз 3 Количество модулей 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Номинальный ток, А 63 Номинальное напряжение (В) 400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тока утечки тип C Применение Для переменного тока Рабочая отключающая способность, кА 6 Тип конструкции Модульный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сечение подключаемого провода, мм2 35 Монтаж Втычной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418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Автомат  3P 40 А тип C 6 </w:t>
            </w:r>
            <w:r w:rsidRPr="00AB70D9">
              <w:rPr>
                <w:rFonts w:ascii="Times New Roman" w:eastAsia="Times New Roman" w:hAnsi="Times New Roman" w:cs="Times New Roman"/>
                <w:color w:val="000000"/>
                <w:sz w:val="24"/>
                <w:szCs w:val="24"/>
                <w:lang w:eastAsia="ru-RU"/>
              </w:rPr>
              <w:lastRenderedPageBreak/>
              <w:t>кА 400 В на DIN-рейку</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Общ. количество полюсов</w:t>
            </w:r>
            <w:r w:rsidRPr="00AB70D9">
              <w:rPr>
                <w:rFonts w:ascii="Times New Roman" w:eastAsia="Times New Roman" w:hAnsi="Times New Roman" w:cs="Times New Roman"/>
                <w:color w:val="000000"/>
                <w:sz w:val="24"/>
                <w:szCs w:val="24"/>
                <w:lang w:eastAsia="ru-RU"/>
              </w:rPr>
              <w:tab/>
              <w:t>3 Степень защиты (IP)</w:t>
            </w:r>
            <w:r w:rsidRPr="00AB70D9">
              <w:rPr>
                <w:rFonts w:ascii="Times New Roman" w:eastAsia="Times New Roman" w:hAnsi="Times New Roman" w:cs="Times New Roman"/>
                <w:color w:val="000000"/>
                <w:sz w:val="24"/>
                <w:szCs w:val="24"/>
                <w:lang w:eastAsia="ru-RU"/>
              </w:rPr>
              <w:tab/>
              <w:t>IP20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Характеристика срабатывания (кривая тока)</w:t>
            </w:r>
            <w:r w:rsidRPr="00AB70D9">
              <w:rPr>
                <w:rFonts w:ascii="Times New Roman" w:eastAsia="Times New Roman" w:hAnsi="Times New Roman" w:cs="Times New Roman"/>
                <w:color w:val="000000"/>
                <w:sz w:val="24"/>
                <w:szCs w:val="24"/>
                <w:lang w:eastAsia="ru-RU"/>
              </w:rPr>
              <w:tab/>
              <w:t>C</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Номинальный ток, А</w:t>
            </w:r>
            <w:r w:rsidRPr="00AB70D9">
              <w:rPr>
                <w:rFonts w:ascii="Times New Roman" w:eastAsia="Times New Roman" w:hAnsi="Times New Roman" w:cs="Times New Roman"/>
                <w:color w:val="000000"/>
                <w:sz w:val="24"/>
                <w:szCs w:val="24"/>
                <w:lang w:eastAsia="ru-RU"/>
              </w:rPr>
              <w:tab/>
              <w:t>40 Способ монтажа</w:t>
            </w:r>
            <w:r w:rsidRPr="00AB70D9">
              <w:rPr>
                <w:rFonts w:ascii="Times New Roman" w:eastAsia="Times New Roman" w:hAnsi="Times New Roman" w:cs="Times New Roman"/>
                <w:color w:val="000000"/>
                <w:sz w:val="24"/>
                <w:szCs w:val="24"/>
                <w:lang w:eastAsia="ru-RU"/>
              </w:rPr>
              <w:tab/>
              <w:t>на DIN-рейку</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изделия</w:t>
            </w:r>
            <w:r w:rsidRPr="00AB70D9">
              <w:rPr>
                <w:rFonts w:ascii="Times New Roman" w:eastAsia="Times New Roman" w:hAnsi="Times New Roman" w:cs="Times New Roman"/>
                <w:color w:val="000000"/>
                <w:sz w:val="24"/>
                <w:szCs w:val="24"/>
                <w:lang w:eastAsia="ru-RU"/>
              </w:rPr>
              <w:tab/>
              <w:t>Модульный автоматический выключатель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Возможна дополнит. комплектация</w:t>
            </w:r>
            <w:r w:rsidRPr="00AB70D9">
              <w:rPr>
                <w:rFonts w:ascii="Times New Roman" w:eastAsia="Times New Roman" w:hAnsi="Times New Roman" w:cs="Times New Roman"/>
                <w:color w:val="000000"/>
                <w:sz w:val="24"/>
                <w:szCs w:val="24"/>
                <w:lang w:eastAsia="ru-RU"/>
              </w:rPr>
              <w:tab/>
              <w:t>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 отключающая способность по IEC 60947-2, кА</w:t>
            </w:r>
            <w:r w:rsidRPr="00AB70D9">
              <w:rPr>
                <w:rFonts w:ascii="Times New Roman" w:eastAsia="Times New Roman" w:hAnsi="Times New Roman" w:cs="Times New Roman"/>
                <w:color w:val="000000"/>
                <w:sz w:val="24"/>
                <w:szCs w:val="24"/>
                <w:lang w:eastAsia="ru-RU"/>
              </w:rPr>
              <w:tab/>
              <w:t>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 отключающая способность по EN 60898, кА</w:t>
            </w:r>
            <w:r w:rsidRPr="00AB70D9">
              <w:rPr>
                <w:rFonts w:ascii="Times New Roman" w:eastAsia="Times New Roman" w:hAnsi="Times New Roman" w:cs="Times New Roman"/>
                <w:color w:val="000000"/>
                <w:sz w:val="24"/>
                <w:szCs w:val="24"/>
                <w:lang w:eastAsia="ru-RU"/>
              </w:rPr>
              <w:tab/>
              <w:t>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Отключение нейтрали (N)</w:t>
            </w:r>
            <w:r w:rsidRPr="00AB70D9">
              <w:rPr>
                <w:rFonts w:ascii="Times New Roman" w:eastAsia="Times New Roman" w:hAnsi="Times New Roman" w:cs="Times New Roman"/>
                <w:color w:val="000000"/>
                <w:sz w:val="24"/>
                <w:szCs w:val="24"/>
                <w:lang w:eastAsia="ru-RU"/>
              </w:rPr>
              <w:tab/>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Модульная ширина (общ. кол-во модульных расстояний)</w:t>
            </w:r>
            <w:r w:rsidRPr="00AB70D9">
              <w:rPr>
                <w:rFonts w:ascii="Times New Roman" w:eastAsia="Times New Roman" w:hAnsi="Times New Roman" w:cs="Times New Roman"/>
                <w:color w:val="000000"/>
                <w:sz w:val="24"/>
                <w:szCs w:val="24"/>
                <w:lang w:eastAsia="ru-RU"/>
              </w:rPr>
              <w:tab/>
              <w:t>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Степень загрязнения</w:t>
            </w:r>
            <w:r w:rsidRPr="00AB70D9">
              <w:rPr>
                <w:rFonts w:ascii="Times New Roman" w:eastAsia="Times New Roman" w:hAnsi="Times New Roman" w:cs="Times New Roman"/>
                <w:color w:val="000000"/>
                <w:sz w:val="24"/>
                <w:szCs w:val="24"/>
                <w:lang w:eastAsia="ru-RU"/>
              </w:rPr>
              <w:tab/>
              <w:t>2 Класс токоограничения</w:t>
            </w:r>
            <w:r w:rsidRPr="00AB70D9">
              <w:rPr>
                <w:rFonts w:ascii="Times New Roman" w:eastAsia="Times New Roman" w:hAnsi="Times New Roman" w:cs="Times New Roman"/>
                <w:color w:val="000000"/>
                <w:sz w:val="24"/>
                <w:szCs w:val="24"/>
                <w:lang w:eastAsia="ru-RU"/>
              </w:rPr>
              <w:tab/>
              <w:t>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 напряжение, В</w:t>
            </w:r>
            <w:r w:rsidRPr="00AB70D9">
              <w:rPr>
                <w:rFonts w:ascii="Times New Roman" w:eastAsia="Times New Roman" w:hAnsi="Times New Roman" w:cs="Times New Roman"/>
                <w:color w:val="000000"/>
                <w:sz w:val="24"/>
                <w:szCs w:val="24"/>
                <w:lang w:eastAsia="ru-RU"/>
              </w:rPr>
              <w:tab/>
              <w:t>400 Глубина установочная (встраив.), мм</w:t>
            </w:r>
            <w:r w:rsidRPr="00AB70D9">
              <w:rPr>
                <w:rFonts w:ascii="Times New Roman" w:eastAsia="Times New Roman" w:hAnsi="Times New Roman" w:cs="Times New Roman"/>
                <w:color w:val="000000"/>
                <w:sz w:val="24"/>
                <w:szCs w:val="24"/>
                <w:lang w:eastAsia="ru-RU"/>
              </w:rPr>
              <w:tab/>
              <w:t>44 Тип напряжения</w:t>
            </w:r>
            <w:r w:rsidRPr="00AB70D9">
              <w:rPr>
                <w:rFonts w:ascii="Times New Roman" w:eastAsia="Times New Roman" w:hAnsi="Times New Roman" w:cs="Times New Roman"/>
                <w:color w:val="000000"/>
                <w:sz w:val="24"/>
                <w:szCs w:val="24"/>
                <w:lang w:eastAsia="ru-RU"/>
              </w:rPr>
              <w:tab/>
              <w:t>AC (перемен.) Частота, Гц</w:t>
            </w:r>
            <w:r w:rsidRPr="00AB70D9">
              <w:rPr>
                <w:rFonts w:ascii="Times New Roman" w:eastAsia="Times New Roman" w:hAnsi="Times New Roman" w:cs="Times New Roman"/>
                <w:color w:val="000000"/>
                <w:sz w:val="24"/>
                <w:szCs w:val="24"/>
                <w:lang w:eastAsia="ru-RU"/>
              </w:rPr>
              <w:tab/>
              <w:t>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защищенных полюсов</w:t>
            </w:r>
            <w:r w:rsidRPr="00AB70D9">
              <w:rPr>
                <w:rFonts w:ascii="Times New Roman" w:eastAsia="Times New Roman" w:hAnsi="Times New Roman" w:cs="Times New Roman"/>
                <w:color w:val="000000"/>
                <w:sz w:val="24"/>
                <w:szCs w:val="24"/>
                <w:lang w:eastAsia="ru-RU"/>
              </w:rPr>
              <w:tab/>
              <w:t>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r w:rsidRPr="00AB70D9">
              <w:rPr>
                <w:rFonts w:ascii="Times New Roman" w:eastAsia="Times New Roman" w:hAnsi="Times New Roman" w:cs="Times New Roman"/>
                <w:color w:val="000000"/>
                <w:sz w:val="24"/>
                <w:szCs w:val="24"/>
                <w:lang w:eastAsia="ru-RU"/>
              </w:rPr>
              <w:tab/>
              <w:t>Автоматический выключатель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Производитель</w:t>
            </w:r>
            <w:r w:rsidRPr="00AB70D9">
              <w:rPr>
                <w:rFonts w:ascii="Times New Roman" w:eastAsia="Times New Roman" w:hAnsi="Times New Roman" w:cs="Times New Roman"/>
                <w:color w:val="000000"/>
                <w:sz w:val="24"/>
                <w:szCs w:val="24"/>
                <w:lang w:eastAsia="ru-RU"/>
              </w:rPr>
              <w:tab/>
              <w:t>Legrand Серия</w:t>
            </w:r>
            <w:r w:rsidRPr="00AB70D9">
              <w:rPr>
                <w:rFonts w:ascii="Times New Roman" w:eastAsia="Times New Roman" w:hAnsi="Times New Roman" w:cs="Times New Roman"/>
                <w:color w:val="000000"/>
                <w:sz w:val="24"/>
                <w:szCs w:val="24"/>
                <w:lang w:eastAsia="ru-RU"/>
              </w:rPr>
              <w:tab/>
              <w:t>TX³ Ширина, мм</w:t>
            </w:r>
            <w:r w:rsidRPr="00AB70D9">
              <w:rPr>
                <w:rFonts w:ascii="Times New Roman" w:eastAsia="Times New Roman" w:hAnsi="Times New Roman" w:cs="Times New Roman"/>
                <w:color w:val="000000"/>
                <w:sz w:val="24"/>
                <w:szCs w:val="24"/>
                <w:lang w:eastAsia="ru-RU"/>
              </w:rPr>
              <w:tab/>
              <w:t>53.1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Характеристика сраб.эл.магнитного расцепителя</w:t>
            </w:r>
            <w:r w:rsidRPr="00AB70D9">
              <w:rPr>
                <w:rFonts w:ascii="Times New Roman" w:eastAsia="Times New Roman" w:hAnsi="Times New Roman" w:cs="Times New Roman"/>
                <w:color w:val="000000"/>
                <w:sz w:val="24"/>
                <w:szCs w:val="24"/>
                <w:lang w:eastAsia="ru-RU"/>
              </w:rPr>
              <w:tab/>
              <w:t>C</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Высота, мм</w:t>
            </w:r>
            <w:r w:rsidRPr="00AB70D9">
              <w:rPr>
                <w:rFonts w:ascii="Times New Roman" w:eastAsia="Times New Roman" w:hAnsi="Times New Roman" w:cs="Times New Roman"/>
                <w:color w:val="000000"/>
                <w:sz w:val="24"/>
                <w:szCs w:val="24"/>
                <w:lang w:eastAsia="ru-RU"/>
              </w:rPr>
              <w:tab/>
              <w:t>83 Тип сети</w:t>
            </w:r>
            <w:r w:rsidRPr="00AB70D9">
              <w:rPr>
                <w:rFonts w:ascii="Times New Roman" w:eastAsia="Times New Roman" w:hAnsi="Times New Roman" w:cs="Times New Roman"/>
                <w:color w:val="000000"/>
                <w:sz w:val="24"/>
                <w:szCs w:val="24"/>
                <w:lang w:eastAsia="ru-RU"/>
              </w:rPr>
              <w:tab/>
              <w:t>AC Количество модулей</w:t>
            </w:r>
            <w:r w:rsidRPr="00AB70D9">
              <w:rPr>
                <w:rFonts w:ascii="Times New Roman" w:eastAsia="Times New Roman" w:hAnsi="Times New Roman" w:cs="Times New Roman"/>
                <w:color w:val="000000"/>
                <w:sz w:val="24"/>
                <w:szCs w:val="24"/>
                <w:lang w:eastAsia="ru-RU"/>
              </w:rPr>
              <w:tab/>
              <w:t>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подключения</w:t>
            </w:r>
            <w:r w:rsidRPr="00AB70D9">
              <w:rPr>
                <w:rFonts w:ascii="Times New Roman" w:eastAsia="Times New Roman" w:hAnsi="Times New Roman" w:cs="Times New Roman"/>
                <w:color w:val="000000"/>
                <w:sz w:val="24"/>
                <w:szCs w:val="24"/>
                <w:lang w:eastAsia="ru-RU"/>
              </w:rPr>
              <w:tab/>
              <w:t>Винтовое соединение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Номинальная отключающая способность, кA</w:t>
            </w:r>
            <w:r w:rsidRPr="00AB70D9">
              <w:rPr>
                <w:rFonts w:ascii="Times New Roman" w:eastAsia="Times New Roman" w:hAnsi="Times New Roman" w:cs="Times New Roman"/>
                <w:color w:val="000000"/>
                <w:sz w:val="24"/>
                <w:szCs w:val="24"/>
                <w:lang w:eastAsia="ru-RU"/>
              </w:rPr>
              <w:tab/>
              <w:t>6 Глубина, мм</w:t>
            </w:r>
            <w:r w:rsidRPr="00AB70D9">
              <w:rPr>
                <w:rFonts w:ascii="Times New Roman" w:eastAsia="Times New Roman" w:hAnsi="Times New Roman" w:cs="Times New Roman"/>
                <w:color w:val="000000"/>
                <w:sz w:val="24"/>
                <w:szCs w:val="24"/>
                <w:lang w:eastAsia="ru-RU"/>
              </w:rPr>
              <w:tab/>
              <w:t>77.8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 кг</w:t>
            </w:r>
            <w:r w:rsidRPr="00AB70D9">
              <w:rPr>
                <w:rFonts w:ascii="Times New Roman" w:eastAsia="Times New Roman" w:hAnsi="Times New Roman" w:cs="Times New Roman"/>
                <w:color w:val="000000"/>
                <w:sz w:val="24"/>
                <w:szCs w:val="24"/>
                <w:lang w:eastAsia="ru-RU"/>
              </w:rPr>
              <w:tab/>
              <w:t>0.45 Количество силовых полюсов</w:t>
            </w:r>
            <w:r w:rsidRPr="00AB70D9">
              <w:rPr>
                <w:rFonts w:ascii="Times New Roman" w:eastAsia="Times New Roman" w:hAnsi="Times New Roman" w:cs="Times New Roman"/>
                <w:color w:val="000000"/>
                <w:sz w:val="24"/>
                <w:szCs w:val="24"/>
                <w:lang w:eastAsia="ru-RU"/>
              </w:rPr>
              <w:tab/>
              <w:t>3P Ток, А</w:t>
            </w:r>
            <w:r w:rsidRPr="00AB70D9">
              <w:rPr>
                <w:rFonts w:ascii="Times New Roman" w:eastAsia="Times New Roman" w:hAnsi="Times New Roman" w:cs="Times New Roman"/>
                <w:color w:val="000000"/>
                <w:sz w:val="24"/>
                <w:szCs w:val="24"/>
                <w:lang w:eastAsia="ru-RU"/>
              </w:rPr>
              <w:tab/>
              <w:t>40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Напряжение, В</w:t>
            </w:r>
            <w:r w:rsidRPr="00AB70D9">
              <w:rPr>
                <w:rFonts w:ascii="Times New Roman" w:eastAsia="Times New Roman" w:hAnsi="Times New Roman" w:cs="Times New Roman"/>
                <w:color w:val="000000"/>
                <w:sz w:val="24"/>
                <w:szCs w:val="24"/>
                <w:lang w:eastAsia="ru-RU"/>
              </w:rPr>
              <w:tab/>
              <w:t>400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419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Автомат  3P 10 А тип C 4,5 кА 400 В на DIN-рейку</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защиты электрических установок от перегрузок и коротких замыканий, а также для нечастых включений и отключений электрических цепей. Устанавливается только в сухих помещениях.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 3Р – трехполюсной (используется в трехфазных сетях), 10А – величина номинального тока в амперах (ток, который автомат способен пропускать долгое время без отключения цепи), тип С – автомат срабатывает при токе в цепи в 5-10 раз больше номинального и применяется для защиты цепей розеток и освещения, 4.5кА – рабочая отключающая способность в килоамперах, Количество полюсов 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фаз 3 Количество модулей 3 Номинальный ток, А 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Номинальное напряжение (В) 400 Тип тока утечки тип C</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 Для переменного тока абочая отключающая способность, 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4,5 Тип конструкции Модульный Макс. сечение подключаемого провода, мм2 25 Монтаж Встраиваемый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420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Автомат  3P 50 А тип C 4,5 кА 400 В на DIN-рейку</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защиты электрических установок от перегрузок и коротких замыканий, а также для нечастых включений и отключений электрических цепей. Устанавливается только в сухих помещениях.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Расшифровка маркировки 3Р – трехполюсной (используется в трехфазных сетях), 50А – величина номинального тока в амперах (ток, который автомат способен пропускать долгое время без отключения цепи), тип С – автомат срабатывает при токе в цепи в 5-10 раз больше номинального и применяется для защиты цепей розеток и освещения, 4.5кА – рабочая отключающая способность в килоамперах,  Характеристики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 Автоматический выключатель Количество полюсов  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фаз 3 Количество модулей 3 Номинальный ток, А 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Номинальное напряжение (В) 400 Тип тока утечки тип C</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 Для переменного тока Рабочая отключающая способность, кА 4,5 Тип конструкции Модульный Макс. сечение подключаемого провода, мм2 25 Монтаж Встраиваемый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421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Автоматический выключатель 2п 25А, х-ка C, Icu=6kA</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DX Стандарт 2P C25 Автоматический выключатель 2п 25А, х-ка C, Icu=6kA Кол-во полюсов</w:t>
            </w:r>
            <w:r w:rsidRPr="00AB70D9">
              <w:rPr>
                <w:rFonts w:ascii="Times New Roman" w:eastAsia="Times New Roman" w:hAnsi="Times New Roman" w:cs="Times New Roman"/>
                <w:color w:val="000000"/>
                <w:sz w:val="24"/>
                <w:szCs w:val="24"/>
                <w:lang w:eastAsia="ru-RU"/>
              </w:rPr>
              <w:tab/>
              <w:t>2 Номинальный ток25 А Характеристика</w:t>
            </w:r>
            <w:r w:rsidRPr="00AB70D9">
              <w:rPr>
                <w:rFonts w:ascii="Times New Roman" w:eastAsia="Times New Roman" w:hAnsi="Times New Roman" w:cs="Times New Roman"/>
                <w:color w:val="000000"/>
                <w:sz w:val="24"/>
                <w:szCs w:val="24"/>
                <w:lang w:eastAsia="ru-RU"/>
              </w:rPr>
              <w:tab/>
              <w:t>C Отключающая способность, Icu (380-400V AC)</w:t>
            </w:r>
            <w:r w:rsidRPr="00AB70D9">
              <w:rPr>
                <w:rFonts w:ascii="Times New Roman" w:eastAsia="Times New Roman" w:hAnsi="Times New Roman" w:cs="Times New Roman"/>
                <w:color w:val="000000"/>
                <w:sz w:val="24"/>
                <w:szCs w:val="24"/>
                <w:lang w:eastAsia="ru-RU"/>
              </w:rPr>
              <w:tab/>
              <w:t>6 кА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422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Автомат  2P 16 А тип C 4,5 кА 400 В на DIN-рейку</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Предназначено для защиты от поражения током в случае прикосновения к электропроводке или оборудованию под напряжением, а также для предотвращения возгораний. УЗО с током утечки 10 и 30 мА служат для защиты человека от поражения электрическим током, а модели с током утечки 100 и 300 мА защищают от пожара при утечках тока.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Номинальная отключающая способность короткого замыкания Icu МЭК 60947-2, при 230В, кА: 4500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Номинальная отключающая способность короткого замыкания Icn EN 60898 при 400В, кА: 2600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Номинальная отключающая способность короткого замыкания Icn EN 60898, при 230В, кА: 4500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Номинальная отключающая способность короткого замыкания Icu МЭК 60947-2 при 400В, кА: 2600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 отключающая способность по EN 60898, кА -4,5.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полюсов 2 Номинальный ток, А 16 Номинальное напряжение (В) 400 Тип тока утечки тип C Применение В эл.цепях перем.тока 230/400В Рабочая отключающая способность, кА 4,5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конструкции Модульный Макс. сечение подключаемого провода, мм2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25 Крепление на DIN-рейку Степень защиты IP20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Номинальная отключающая способность, кА 4,5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Номин. напряжение изоляции Ui, В 660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jc w:val="center"/>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423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Автомат дифференциальный 16 А 30 мА 1P+N тип AC 4,5 кА</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защиты цепей от короткого замыкания, токов перегрузки, для защиты жизни человека от токов утечки 30 мА. Компактно исполнение 2 в 1 – автоматический выключатель и ВДТ.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36 мм. Характеристики Тип товара Автомат дифференциальный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полюсов 2 Количество фаз 1 Количество модулей 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Номинальный ток, А 16 Тип тока утечки тип AC 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Защита цепей от коротких замыканий и перегрузок Номинальное напряжение (В) 220 Макс. сечение подключаемого провода, мм2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16 - гибкий/25 – жесткий Ном. условный ток короткого замыкания, 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4,5 Монтаж Встраиваемый, Втычной Тип конструкции Модульный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424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Автомат дифференциальный 25 А 30 мА 1P+N тип AC 4,5 кА</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защиты электрической цепи от короткого замыкания, перегрузки и возникновения утечки тока (в частности, вследствие прикосновения человека к токоведущим частям), а также для предотвращения возгораний, т.е. совмещает функции автоматического выключателя и УЗО. Расшифровка маркировки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1P+N – 1 полюс плюс нейтраль (для использования в однофазных сетях), 25А – величина номинального тока в амперах, тип С – автомат срабатывает при токе в цепи в 5-10 раз больше номинального и применяется для защиты цепей розеток и освещения, 30мА – номинальный отключающий дифференциальный ток в миллиамперах, 4,5кА – рабочая отключающая способность в килоамперах, АВВ – фирма производитель, DSH201R – серия автоматов.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Тип товара Автомат дифференциальный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полюсов 2 Количество фаз 1 Количество модулей 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Номинальный ток, А 25 Тип тока утечки тип AC 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переменного тока Номинальное напряжение (В) 220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сечение подключаемого провода, мм2 16 Тип установки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Стационарный Ном. условный ток короткого замыкания, кА4,5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конструкции Модульный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425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Автомат дифференциальный 10 А 30 мА 1P+N тип AC 4,5 кА</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защиты электрической цепи от короткого замыкания, перегрузки и возникновения утечки тока (в частности, вследствие прикосновения человека к токоведущим частям), а также для предотвращения возгораний, т.е. совмещает функции автоматического выключателя и УЗО. Расшифровка маркировки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1P+N – 1 полюс плюс нейтраль (для использования в однофазных сетях), 10А – величина номинального тока в амперах, С – характеристика срабатывания (кривая тока). Автомат </w:t>
            </w:r>
            <w:r w:rsidRPr="00AB70D9">
              <w:rPr>
                <w:rFonts w:ascii="Times New Roman" w:eastAsia="Times New Roman" w:hAnsi="Times New Roman" w:cs="Times New Roman"/>
                <w:color w:val="000000"/>
                <w:sz w:val="24"/>
                <w:szCs w:val="24"/>
                <w:lang w:eastAsia="ru-RU"/>
              </w:rPr>
              <w:lastRenderedPageBreak/>
              <w:t>срабатывает при токе в цепи в 5-10 раз больше номинального и применяется для защиты цепей розеток и освещения, 30 мА – номинальный отключающий дифференциальный ток в миллиамперах, 4,5кА – рабочая отключающая способность в килоамперах, АВВ – фирма производитель, DSH201R – серия автоматов.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Тип товара Автомат дифференциальный Количество полюсов 2 Количество фаз 1 Количество модулей 2 Номинальный ток, 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10 Тип тока утечки тип AC Применение Для переменного тока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Номинальное напряжение (В) 220 Макс. сечение подключаемого провода, мм2 16 Тип установки Стационарный Ном. условный ток короткого замыкания, кА 4,5 Тип конструкции Модульный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426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Автомат дифференциальный 40 А 30 мА 1P+N тип AC 4,5 кА</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Вид       дифференциальный автоматический выключатель         Селективный       нет         Тип       модульный         Количество модулей        1          Количество полюсов        однополюсной          Класс токоограничения       3         Номинальное напряжение, В       220/230         Тип расцепления           Согласно ГОСТа Р 50345-99 п.5.3.5 существует три стандартные характеристики (типы мгновенного расцепления):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B — электромагнитный расцепитель (ЭР) срабатывает в пределах от 3 до 5-кратного тока от номинального (3·In до 5·In);</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C — (ЭР) срабатывает в пределах от 5 до 10-кратного тока от номинального (5·In до 10·In);</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D — (ЭР) срабатывает в пределах от 10 до 20-кратного тока от номинального (10·In до 20·In, но встречаются иногда и 10·In до 50·In).          C          Отключающая способность, кА        6          Номинальный ток, А        40          Ток утечки, мА        30          Тип утечки        А          Степень защиты       IP20         Вес нетто, кг       0,19         Модельный ряд       АВДТ-32         Высота, мм       82         Ширина, мм       39         Глубина, мм       73         Диапазон рабочих температур, °С       от -25 до +50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427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Автомат дифференциальный  32 А 30 мА 1P+N тип AC 4,5 кА</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       дифференциальный автоматический выключатель         Селективный       нет         Тип       модульный         Тип модуля дифференциальной защиты        электронный          Количество модулей        2          Количество полюсов        двухполюсной          Класс токоограничения       3         Номинальное напряжение, В       220/230         Тип расцепления           Согласно ГОСТа Р 50345-99 п.5.3.5 существует три стандартные характеристики (типы мгновенного расцепления):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B — электромагнитный расцепитель (ЭР) срабатывает в пределах от 3 до 5-кратного тока от номинального (3·In до 5·In);</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C — (ЭР) срабатывает в пределах от 5 до 10-кратного тока от номинального (5·In до 10·In);</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D — (ЭР) срабатывает в пределах от 10 до 20-кратного тока от номинального (10·In до 20·In, но встречаются иногда и 10·In до 50·In).          C          Отключающая способность, кА        4.5          </w:t>
            </w:r>
            <w:r w:rsidRPr="00AB70D9">
              <w:rPr>
                <w:rFonts w:ascii="Times New Roman" w:eastAsia="Times New Roman" w:hAnsi="Times New Roman" w:cs="Times New Roman"/>
                <w:color w:val="000000"/>
                <w:sz w:val="24"/>
                <w:szCs w:val="24"/>
                <w:lang w:eastAsia="ru-RU"/>
              </w:rPr>
              <w:lastRenderedPageBreak/>
              <w:t>Номинальный ток, А        32          Ток утечки, мА        30          Тип утечки        А          Степень защиты       IP20         Модельный ряд        PROxima          Высота, мм       85         Ширина, мм       40         Глубина, мм       80         Диапазон рабочих температур, °С       от -25 до +50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428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Автомат дифференциальный  50 А 30 мА 1P+N тип AC 4,5 кА</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Статус Регулярная Гарантийный срок эксплуатации, лет 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Способ монтажа DIN-рейка Глубина установочная (встраив.)50мм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 Ток 50А Номин. (расчетное) напряжение 230В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полюсов 2 Номин. ток утечки 0,03А Кратковременная задержка срабатывания Нет Частота 50 Гц Степень защиты (IP) IP20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 отключающая способность по ГОСТ IEC 60898-1 4,5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 отключающая способность по ГОСТ IEC 60898-1-1 4,5кА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Возможна дополнит. Комплектация Нет Тип тока утечки AC (перемен.)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Селективная защита Нет Отключающая способность при коротком замыкании (Icw) 4,5 Устойчивость к импульсному току 4,5кА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Модульная ширина (общ. кол-во модульных расстояний) 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 блокировкой Нет Степень загрязнения 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Поперечн. сечение подключ. однопроволочного (жесткого) провода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0...25мм² Рабочая температура окружающей среды -25...50°C</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 напряжение изоляции Ui 500В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Номинальное импульсное выдерживаемое напряжение Uimp 6кВ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Поперечн. сечение подключ. многопроволочного (гибкого) провода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0...16мм² Одновременное отключение нейтрали (N) 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Общ. количество полюсов 2 Количество защищенных полюсов 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Класс токоограничения 3 Характеристика срабатывания (кривая тока)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C Срок службы, лет 8 Категория перенапряжения 3 Тип напряжения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AC Подходит для скрытого монтажа (заподлицо) Да Защита от ложного срабатывания Нет Есть штрихкод на каждой штуке товара Да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429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УЗО ABB F204 40А 300 мА 4P тип AC 10 кА</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Предназначено для защиты от поражения током в случае прикосновения к электропроводке или оборудованию под напряжением, а также для предотвращения возгораний. УЗО с током утечки 10 и 30 мА служат для защиты человека от поражения электрическим током, а модели с током утечки 100 и 300 мА защищают от пожара при утечках тока.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Тип товара УЗО Количество полюсов 4 Количество модулей 4 Номинальный ток, А 40 Тип тока утечки тип AC</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Применение Для защиты от поражения током Номинальное напряжение (В) 400 Тип установки </w:t>
            </w:r>
            <w:r w:rsidRPr="00AB70D9">
              <w:rPr>
                <w:rFonts w:ascii="Times New Roman" w:eastAsia="Times New Roman" w:hAnsi="Times New Roman" w:cs="Times New Roman"/>
                <w:color w:val="000000"/>
                <w:sz w:val="24"/>
                <w:szCs w:val="24"/>
                <w:lang w:eastAsia="ru-RU"/>
              </w:rPr>
              <w:lastRenderedPageBreak/>
              <w:t>Стационарный Ном. условный ток короткого замыкания, кА 10 Монтаж Встраиваемый Тип конструкции Модульный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Степень защиты IP20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430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УЗО ABB F204 63А 300 мА 4P тип AC 10 кА</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Предназначено для защиты от поражения током в случае прикосновения к электропроводке или оборудованию под напряжением, а также для предотвращения возгораний. УЗО с током утечки 10 и 30 мА служат для защиты человека от поражения электрическим током, а модели с током утечки 100 и 300 мА защищают от пожара при утечках тока.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Тип товара УЗО Количество полюсов 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модулей 4 Номинальный ток, А 63 Тип тока утечки тип AC</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Применение Для защиты от поражения током Номинальное напряжение (В) 400 Тип установки Стационарный Ном. условный ток короткого замыкания, кА 10 Монтаж Встраиваемый Тип конструкции Модульный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Степень защиты IP20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431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УЗО  32 А 300 мА 4P тип AC 10 кА          </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модульный         Тип монтажа        на DIN-рейку          Тип утечки           Тип утечки указывает на род тока, на который будет реагировать аппарат. AC будет реагировать только на переменный ток утечки, а A будет реагировать на утечку переменного и постоянного пульсирующего тока.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Некоторые производители бытовой техники указывают в паспорте необходимость подключения через УЗО  класса(типа)  А.          АС          Номинальный ток, А        32          Степень защиты        IP20          Количество полюсов       4         Номинальное напряжение, В        400          Ток утечки, мА        30          Селективный       нет         Вес нетто, кг       0,42         Высота, мм       81         Ширина, мм       72      Глубина, мм       77</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432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Щит распределительный навесной пластиковый IP40 200х256х94 мм 12 модулей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r w:rsidRPr="00AB70D9">
              <w:rPr>
                <w:rFonts w:ascii="Times New Roman" w:eastAsia="Times New Roman" w:hAnsi="Times New Roman" w:cs="Times New Roman"/>
                <w:color w:val="000000"/>
                <w:sz w:val="24"/>
                <w:szCs w:val="24"/>
                <w:lang w:eastAsia="ru-RU"/>
              </w:rPr>
              <w:tab/>
              <w:t>Пластик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модулей</w:t>
            </w:r>
            <w:r w:rsidRPr="00AB70D9">
              <w:rPr>
                <w:rFonts w:ascii="Times New Roman" w:eastAsia="Times New Roman" w:hAnsi="Times New Roman" w:cs="Times New Roman"/>
                <w:color w:val="000000"/>
                <w:sz w:val="24"/>
                <w:szCs w:val="24"/>
                <w:lang w:eastAsia="ru-RU"/>
              </w:rPr>
              <w:tab/>
              <w:t>12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рядов</w:t>
            </w:r>
            <w:r w:rsidRPr="00AB70D9">
              <w:rPr>
                <w:rFonts w:ascii="Times New Roman" w:eastAsia="Times New Roman" w:hAnsi="Times New Roman" w:cs="Times New Roman"/>
                <w:color w:val="000000"/>
                <w:sz w:val="24"/>
                <w:szCs w:val="24"/>
                <w:lang w:eastAsia="ru-RU"/>
              </w:rPr>
              <w:tab/>
              <w:t>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Номинальный ток</w:t>
            </w:r>
            <w:r w:rsidRPr="00AB70D9">
              <w:rPr>
                <w:rFonts w:ascii="Times New Roman" w:eastAsia="Times New Roman" w:hAnsi="Times New Roman" w:cs="Times New Roman"/>
                <w:color w:val="000000"/>
                <w:sz w:val="24"/>
                <w:szCs w:val="24"/>
                <w:lang w:eastAsia="ru-RU"/>
              </w:rPr>
              <w:tab/>
              <w:t>63 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w:t>
            </w:r>
            <w:r w:rsidRPr="00AB70D9">
              <w:rPr>
                <w:rFonts w:ascii="Times New Roman" w:eastAsia="Times New Roman" w:hAnsi="Times New Roman" w:cs="Times New Roman"/>
                <w:color w:val="000000"/>
                <w:sz w:val="24"/>
                <w:szCs w:val="24"/>
                <w:lang w:eastAsia="ru-RU"/>
              </w:rPr>
              <w:tab/>
              <w:t>Навесной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Размеры (ВхШхГ)</w:t>
            </w:r>
            <w:r w:rsidRPr="00AB70D9">
              <w:rPr>
                <w:rFonts w:ascii="Times New Roman" w:eastAsia="Times New Roman" w:hAnsi="Times New Roman" w:cs="Times New Roman"/>
                <w:color w:val="000000"/>
                <w:sz w:val="24"/>
                <w:szCs w:val="24"/>
                <w:lang w:eastAsia="ru-RU"/>
              </w:rPr>
              <w:tab/>
              <w:t>200х256х94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Клеммный блок</w:t>
            </w:r>
            <w:r w:rsidRPr="00AB70D9">
              <w:rPr>
                <w:rFonts w:ascii="Times New Roman" w:eastAsia="Times New Roman" w:hAnsi="Times New Roman" w:cs="Times New Roman"/>
                <w:color w:val="000000"/>
                <w:sz w:val="24"/>
                <w:szCs w:val="24"/>
                <w:lang w:eastAsia="ru-RU"/>
              </w:rPr>
              <w:tab/>
              <w:t>2штх8 контактов Предназначен для установки модульного оборудования на объектах жилищного и гражданского строительства.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433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Щит распределительный встраиваемый  пластиковый IP40 </w:t>
            </w:r>
            <w:r w:rsidRPr="00AB70D9">
              <w:rPr>
                <w:rFonts w:ascii="Times New Roman" w:eastAsia="Times New Roman" w:hAnsi="Times New Roman" w:cs="Times New Roman"/>
                <w:color w:val="000000"/>
                <w:sz w:val="24"/>
                <w:szCs w:val="24"/>
                <w:lang w:eastAsia="ru-RU"/>
              </w:rPr>
              <w:lastRenderedPageBreak/>
              <w:t>345х300х100 мм 24 модуля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Материал</w:t>
            </w:r>
            <w:r w:rsidRPr="00AB70D9">
              <w:rPr>
                <w:rFonts w:ascii="Times New Roman" w:eastAsia="Times New Roman" w:hAnsi="Times New Roman" w:cs="Times New Roman"/>
                <w:color w:val="000000"/>
                <w:sz w:val="24"/>
                <w:szCs w:val="24"/>
                <w:lang w:eastAsia="ru-RU"/>
              </w:rPr>
              <w:tab/>
              <w:t>Пластик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модулей</w:t>
            </w:r>
            <w:r w:rsidRPr="00AB70D9">
              <w:rPr>
                <w:rFonts w:ascii="Times New Roman" w:eastAsia="Times New Roman" w:hAnsi="Times New Roman" w:cs="Times New Roman"/>
                <w:color w:val="000000"/>
                <w:sz w:val="24"/>
                <w:szCs w:val="24"/>
                <w:lang w:eastAsia="ru-RU"/>
              </w:rPr>
              <w:tab/>
              <w:t>24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рядов</w:t>
            </w:r>
            <w:r w:rsidRPr="00AB70D9">
              <w:rPr>
                <w:rFonts w:ascii="Times New Roman" w:eastAsia="Times New Roman" w:hAnsi="Times New Roman" w:cs="Times New Roman"/>
                <w:color w:val="000000"/>
                <w:sz w:val="24"/>
                <w:szCs w:val="24"/>
                <w:lang w:eastAsia="ru-RU"/>
              </w:rPr>
              <w:tab/>
              <w:t>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Номинальный ток</w:t>
            </w:r>
            <w:r w:rsidRPr="00AB70D9">
              <w:rPr>
                <w:rFonts w:ascii="Times New Roman" w:eastAsia="Times New Roman" w:hAnsi="Times New Roman" w:cs="Times New Roman"/>
                <w:color w:val="000000"/>
                <w:sz w:val="24"/>
                <w:szCs w:val="24"/>
                <w:lang w:eastAsia="ru-RU"/>
              </w:rPr>
              <w:tab/>
              <w:t>63 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w:t>
            </w:r>
            <w:r w:rsidRPr="00AB70D9">
              <w:rPr>
                <w:rFonts w:ascii="Times New Roman" w:eastAsia="Times New Roman" w:hAnsi="Times New Roman" w:cs="Times New Roman"/>
                <w:color w:val="000000"/>
                <w:sz w:val="24"/>
                <w:szCs w:val="24"/>
                <w:lang w:eastAsia="ru-RU"/>
              </w:rPr>
              <w:tab/>
              <w:t>Встраиваемый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Размеры (ВхШхГ)</w:t>
            </w:r>
            <w:r w:rsidRPr="00AB70D9">
              <w:rPr>
                <w:rFonts w:ascii="Times New Roman" w:eastAsia="Times New Roman" w:hAnsi="Times New Roman" w:cs="Times New Roman"/>
                <w:color w:val="000000"/>
                <w:sz w:val="24"/>
                <w:szCs w:val="24"/>
                <w:lang w:eastAsia="ru-RU"/>
              </w:rPr>
              <w:tab/>
              <w:t>345х300х100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Клеммный блок</w:t>
            </w:r>
            <w:r w:rsidRPr="00AB70D9">
              <w:rPr>
                <w:rFonts w:ascii="Times New Roman" w:eastAsia="Times New Roman" w:hAnsi="Times New Roman" w:cs="Times New Roman"/>
                <w:color w:val="000000"/>
                <w:sz w:val="24"/>
                <w:szCs w:val="24"/>
                <w:lang w:eastAsia="ru-RU"/>
              </w:rPr>
              <w:tab/>
              <w:t>2 шт х 17 контактов  Предназначен для установки модульного оборудования на объектах жилищного и гражданского строительства.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434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Щит распределительный навесной  пластиковый IP40 326х256х96 мм 24 модуля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r w:rsidRPr="00AB70D9">
              <w:rPr>
                <w:rFonts w:ascii="Times New Roman" w:eastAsia="Times New Roman" w:hAnsi="Times New Roman" w:cs="Times New Roman"/>
                <w:color w:val="000000"/>
                <w:sz w:val="24"/>
                <w:szCs w:val="24"/>
                <w:lang w:eastAsia="ru-RU"/>
              </w:rPr>
              <w:tab/>
              <w:t>Пластик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модулей</w:t>
            </w:r>
            <w:r w:rsidRPr="00AB70D9">
              <w:rPr>
                <w:rFonts w:ascii="Times New Roman" w:eastAsia="Times New Roman" w:hAnsi="Times New Roman" w:cs="Times New Roman"/>
                <w:color w:val="000000"/>
                <w:sz w:val="24"/>
                <w:szCs w:val="24"/>
                <w:lang w:eastAsia="ru-RU"/>
              </w:rPr>
              <w:tab/>
              <w:t>24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рядов</w:t>
            </w:r>
            <w:r w:rsidRPr="00AB70D9">
              <w:rPr>
                <w:rFonts w:ascii="Times New Roman" w:eastAsia="Times New Roman" w:hAnsi="Times New Roman" w:cs="Times New Roman"/>
                <w:color w:val="000000"/>
                <w:sz w:val="24"/>
                <w:szCs w:val="24"/>
                <w:lang w:eastAsia="ru-RU"/>
              </w:rPr>
              <w:tab/>
              <w:t>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Номинальный ток</w:t>
            </w:r>
            <w:r w:rsidRPr="00AB70D9">
              <w:rPr>
                <w:rFonts w:ascii="Times New Roman" w:eastAsia="Times New Roman" w:hAnsi="Times New Roman" w:cs="Times New Roman"/>
                <w:color w:val="000000"/>
                <w:sz w:val="24"/>
                <w:szCs w:val="24"/>
                <w:lang w:eastAsia="ru-RU"/>
              </w:rPr>
              <w:tab/>
              <w:t>63 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w:t>
            </w:r>
            <w:r w:rsidRPr="00AB70D9">
              <w:rPr>
                <w:rFonts w:ascii="Times New Roman" w:eastAsia="Times New Roman" w:hAnsi="Times New Roman" w:cs="Times New Roman"/>
                <w:color w:val="000000"/>
                <w:sz w:val="24"/>
                <w:szCs w:val="24"/>
                <w:lang w:eastAsia="ru-RU"/>
              </w:rPr>
              <w:tab/>
              <w:t>Навесной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Размеры (ВхШхГ)</w:t>
            </w:r>
            <w:r w:rsidRPr="00AB70D9">
              <w:rPr>
                <w:rFonts w:ascii="Times New Roman" w:eastAsia="Times New Roman" w:hAnsi="Times New Roman" w:cs="Times New Roman"/>
                <w:color w:val="000000"/>
                <w:sz w:val="24"/>
                <w:szCs w:val="24"/>
                <w:lang w:eastAsia="ru-RU"/>
              </w:rPr>
              <w:tab/>
              <w:t>326х256х96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Клеммный блок</w:t>
            </w:r>
            <w:r w:rsidRPr="00AB70D9">
              <w:rPr>
                <w:rFonts w:ascii="Times New Roman" w:eastAsia="Times New Roman" w:hAnsi="Times New Roman" w:cs="Times New Roman"/>
                <w:color w:val="000000"/>
                <w:sz w:val="24"/>
                <w:szCs w:val="24"/>
                <w:lang w:eastAsia="ru-RU"/>
              </w:rPr>
              <w:tab/>
              <w:t>2 шт х 17 контактов Предназначен для установки модульного оборудования на объектах жилищного и гражданского строительства.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435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Щит распределительный навесной  пластиковый IP40 200х184х94 мм 8 модулей прозрачная дверь</w:t>
            </w:r>
          </w:p>
        </w:tc>
        <w:tc>
          <w:tcPr>
            <w:tcW w:w="10218"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установки аппаратов защиты и управления бытовой электроустановки. Щиток вешается на стену, имеет 1 DIN-рейку для установки 8 аппаратов по 18 мм. Цвет</w:t>
            </w:r>
            <w:r w:rsidRPr="00AB70D9">
              <w:rPr>
                <w:rFonts w:ascii="Times New Roman" w:eastAsia="Times New Roman" w:hAnsi="Times New Roman" w:cs="Times New Roman"/>
                <w:color w:val="000000"/>
                <w:sz w:val="24"/>
                <w:szCs w:val="24"/>
                <w:lang w:eastAsia="ru-RU"/>
              </w:rPr>
              <w:tab/>
              <w:t>белый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рядов</w:t>
            </w:r>
            <w:r w:rsidRPr="00AB70D9">
              <w:rPr>
                <w:rFonts w:ascii="Times New Roman" w:eastAsia="Times New Roman" w:hAnsi="Times New Roman" w:cs="Times New Roman"/>
                <w:color w:val="000000"/>
                <w:sz w:val="24"/>
                <w:szCs w:val="24"/>
                <w:lang w:eastAsia="ru-RU"/>
              </w:rPr>
              <w:tab/>
              <w:t>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Степень защиты</w:t>
            </w:r>
            <w:r w:rsidRPr="00AB70D9">
              <w:rPr>
                <w:rFonts w:ascii="Times New Roman" w:eastAsia="Times New Roman" w:hAnsi="Times New Roman" w:cs="Times New Roman"/>
                <w:color w:val="000000"/>
                <w:sz w:val="24"/>
                <w:szCs w:val="24"/>
                <w:lang w:eastAsia="ru-RU"/>
              </w:rPr>
              <w:tab/>
              <w:t>IP40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Высота</w:t>
            </w:r>
            <w:r w:rsidRPr="00AB70D9">
              <w:rPr>
                <w:rFonts w:ascii="Times New Roman" w:eastAsia="Times New Roman" w:hAnsi="Times New Roman" w:cs="Times New Roman"/>
                <w:color w:val="000000"/>
                <w:sz w:val="24"/>
                <w:szCs w:val="24"/>
                <w:lang w:eastAsia="ru-RU"/>
              </w:rPr>
              <w:tab/>
              <w:t>200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Глубина</w:t>
            </w:r>
            <w:r w:rsidRPr="00AB70D9">
              <w:rPr>
                <w:rFonts w:ascii="Times New Roman" w:eastAsia="Times New Roman" w:hAnsi="Times New Roman" w:cs="Times New Roman"/>
                <w:color w:val="000000"/>
                <w:sz w:val="24"/>
                <w:szCs w:val="24"/>
                <w:lang w:eastAsia="ru-RU"/>
              </w:rPr>
              <w:tab/>
              <w:t>94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корпуса</w:t>
            </w:r>
            <w:r w:rsidRPr="00AB70D9">
              <w:rPr>
                <w:rFonts w:ascii="Times New Roman" w:eastAsia="Times New Roman" w:hAnsi="Times New Roman" w:cs="Times New Roman"/>
                <w:color w:val="000000"/>
                <w:sz w:val="24"/>
                <w:szCs w:val="24"/>
                <w:lang w:eastAsia="ru-RU"/>
              </w:rPr>
              <w:tab/>
              <w:t>пластик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w:t>
            </w:r>
            <w:r w:rsidRPr="00AB70D9">
              <w:rPr>
                <w:rFonts w:ascii="Times New Roman" w:eastAsia="Times New Roman" w:hAnsi="Times New Roman" w:cs="Times New Roman"/>
                <w:color w:val="000000"/>
                <w:sz w:val="24"/>
                <w:szCs w:val="24"/>
                <w:lang w:eastAsia="ru-RU"/>
              </w:rPr>
              <w:tab/>
              <w:t>184 мм</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436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Щит распределительный навесной  ЩРН-36 металлический IP31 480х300х120 мм 36 модулей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распределения электроэнергии, защиты от токов перегрузки и короткого замыкания. Возможна установка различного модульного оборудования. Сфера применения разнообразна: от жилого сектора до промышленности. Характеристики 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Щит распределительный 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распределения электроэнергии, защиты от токов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Степень защиты IP31 Количество модулей 36 Ширина, мм 300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Высота, мм 480 Глубина, мм 120 Монтаж Навесной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Модульная ширина (общ. кол-во модул. расстояний) 36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рядов 3 Материал Металл Цвет Светло-серый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437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Щит ЩРн-12з-1 36 УХЛ3 IP31 с замком 265х310х120 (ВхШхГ) </w:t>
            </w:r>
            <w:r w:rsidRPr="00AB70D9">
              <w:rPr>
                <w:rFonts w:ascii="Times New Roman" w:eastAsia="Times New Roman" w:hAnsi="Times New Roman" w:cs="Times New Roman"/>
                <w:color w:val="000000"/>
                <w:sz w:val="24"/>
                <w:szCs w:val="24"/>
                <w:lang w:eastAsia="ru-RU"/>
              </w:rPr>
              <w:lastRenderedPageBreak/>
              <w:t>MKM14-N-12-31-Z</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Предназначены для сборки распределительных электрощитов с использованием модульной аппаратуры, для ввода и распределения электроэнергии, а также для защиты сетей напряжением 230/400 В от токов перегрузки и короткого замыкания. Наличие замка</w:t>
            </w:r>
            <w:r w:rsidRPr="00AB70D9">
              <w:rPr>
                <w:rFonts w:ascii="Times New Roman" w:eastAsia="Times New Roman" w:hAnsi="Times New Roman" w:cs="Times New Roman"/>
                <w:color w:val="000000"/>
                <w:sz w:val="24"/>
                <w:szCs w:val="24"/>
                <w:lang w:eastAsia="ru-RU"/>
              </w:rPr>
              <w:tab/>
              <w:t>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Материал изделия/изоляции</w:t>
            </w:r>
            <w:r w:rsidRPr="00AB70D9">
              <w:rPr>
                <w:rFonts w:ascii="Times New Roman" w:eastAsia="Times New Roman" w:hAnsi="Times New Roman" w:cs="Times New Roman"/>
                <w:color w:val="000000"/>
                <w:sz w:val="24"/>
                <w:szCs w:val="24"/>
                <w:lang w:eastAsia="ru-RU"/>
              </w:rPr>
              <w:tab/>
              <w:t>Сталь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Типоразмер</w:t>
            </w:r>
            <w:r w:rsidRPr="00AB70D9">
              <w:rPr>
                <w:rFonts w:ascii="Times New Roman" w:eastAsia="Times New Roman" w:hAnsi="Times New Roman" w:cs="Times New Roman"/>
                <w:color w:val="000000"/>
                <w:sz w:val="24"/>
                <w:szCs w:val="24"/>
                <w:lang w:eastAsia="ru-RU"/>
              </w:rPr>
              <w:tab/>
              <w:t>265х310х120 Степень защиты</w:t>
            </w:r>
            <w:r w:rsidRPr="00AB70D9">
              <w:rPr>
                <w:rFonts w:ascii="Times New Roman" w:eastAsia="Times New Roman" w:hAnsi="Times New Roman" w:cs="Times New Roman"/>
                <w:color w:val="000000"/>
                <w:sz w:val="24"/>
                <w:szCs w:val="24"/>
                <w:lang w:eastAsia="ru-RU"/>
              </w:rPr>
              <w:tab/>
              <w:t>IP31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Марка товара</w:t>
            </w:r>
            <w:r w:rsidRPr="00AB70D9">
              <w:rPr>
                <w:rFonts w:ascii="Times New Roman" w:eastAsia="Times New Roman" w:hAnsi="Times New Roman" w:cs="Times New Roman"/>
                <w:color w:val="000000"/>
                <w:sz w:val="24"/>
                <w:szCs w:val="24"/>
                <w:lang w:eastAsia="ru-RU"/>
              </w:rPr>
              <w:tab/>
              <w:t>ЩРн Тип изделия</w:t>
            </w:r>
            <w:r w:rsidRPr="00AB70D9">
              <w:rPr>
                <w:rFonts w:ascii="Times New Roman" w:eastAsia="Times New Roman" w:hAnsi="Times New Roman" w:cs="Times New Roman"/>
                <w:color w:val="000000"/>
                <w:sz w:val="24"/>
                <w:szCs w:val="24"/>
                <w:lang w:eastAsia="ru-RU"/>
              </w:rPr>
              <w:tab/>
              <w:t>Щит металлический Климатическое исполнение</w:t>
            </w:r>
            <w:r w:rsidRPr="00AB70D9">
              <w:rPr>
                <w:rFonts w:ascii="Times New Roman" w:eastAsia="Times New Roman" w:hAnsi="Times New Roman" w:cs="Times New Roman"/>
                <w:color w:val="000000"/>
                <w:sz w:val="24"/>
                <w:szCs w:val="24"/>
                <w:lang w:eastAsia="ru-RU"/>
              </w:rPr>
              <w:tab/>
              <w:t>УХЛ3 Покрытие</w:t>
            </w:r>
            <w:r w:rsidRPr="00AB70D9">
              <w:rPr>
                <w:rFonts w:ascii="Times New Roman" w:eastAsia="Times New Roman" w:hAnsi="Times New Roman" w:cs="Times New Roman"/>
                <w:color w:val="000000"/>
                <w:sz w:val="24"/>
                <w:szCs w:val="24"/>
                <w:lang w:eastAsia="ru-RU"/>
              </w:rPr>
              <w:tab/>
              <w:t>порошковая окраска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Исполнение</w:t>
            </w:r>
            <w:r w:rsidRPr="00AB70D9">
              <w:rPr>
                <w:rFonts w:ascii="Times New Roman" w:eastAsia="Times New Roman" w:hAnsi="Times New Roman" w:cs="Times New Roman"/>
                <w:color w:val="000000"/>
                <w:sz w:val="24"/>
                <w:szCs w:val="24"/>
                <w:lang w:eastAsia="ru-RU"/>
              </w:rPr>
              <w:tab/>
              <w:t>Распределительный (модульный)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Способ монтажа</w:t>
            </w:r>
            <w:r w:rsidRPr="00AB70D9">
              <w:rPr>
                <w:rFonts w:ascii="Times New Roman" w:eastAsia="Times New Roman" w:hAnsi="Times New Roman" w:cs="Times New Roman"/>
                <w:color w:val="000000"/>
                <w:sz w:val="24"/>
                <w:szCs w:val="24"/>
                <w:lang w:eastAsia="ru-RU"/>
              </w:rPr>
              <w:tab/>
              <w:t>Поверхностного монтажа (открытого)</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Способ установки</w:t>
            </w:r>
            <w:r w:rsidRPr="00AB70D9">
              <w:rPr>
                <w:rFonts w:ascii="Times New Roman" w:eastAsia="Times New Roman" w:hAnsi="Times New Roman" w:cs="Times New Roman"/>
                <w:color w:val="000000"/>
                <w:sz w:val="24"/>
                <w:szCs w:val="24"/>
                <w:lang w:eastAsia="ru-RU"/>
              </w:rPr>
              <w:tab/>
              <w:t>навесной Количество модулей DIN</w:t>
            </w:r>
            <w:r w:rsidRPr="00AB70D9">
              <w:rPr>
                <w:rFonts w:ascii="Times New Roman" w:eastAsia="Times New Roman" w:hAnsi="Times New Roman" w:cs="Times New Roman"/>
                <w:color w:val="000000"/>
                <w:sz w:val="24"/>
                <w:szCs w:val="24"/>
                <w:lang w:eastAsia="ru-RU"/>
              </w:rPr>
              <w:tab/>
              <w:t>12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 кг</w:t>
            </w:r>
            <w:r w:rsidRPr="00AB70D9">
              <w:rPr>
                <w:rFonts w:ascii="Times New Roman" w:eastAsia="Times New Roman" w:hAnsi="Times New Roman" w:cs="Times New Roman"/>
                <w:color w:val="000000"/>
                <w:sz w:val="24"/>
                <w:szCs w:val="24"/>
                <w:lang w:eastAsia="ru-RU"/>
              </w:rPr>
              <w:tab/>
              <w:t>3,40 Ширина, см</w:t>
            </w:r>
            <w:r w:rsidRPr="00AB70D9">
              <w:rPr>
                <w:rFonts w:ascii="Times New Roman" w:eastAsia="Times New Roman" w:hAnsi="Times New Roman" w:cs="Times New Roman"/>
                <w:color w:val="000000"/>
                <w:sz w:val="24"/>
                <w:szCs w:val="24"/>
                <w:lang w:eastAsia="ru-RU"/>
              </w:rPr>
              <w:tab/>
              <w:t>28 Длина, см</w:t>
            </w:r>
            <w:r w:rsidRPr="00AB70D9">
              <w:rPr>
                <w:rFonts w:ascii="Times New Roman" w:eastAsia="Times New Roman" w:hAnsi="Times New Roman" w:cs="Times New Roman"/>
                <w:color w:val="000000"/>
                <w:sz w:val="24"/>
                <w:szCs w:val="24"/>
                <w:lang w:eastAsia="ru-RU"/>
              </w:rPr>
              <w:tab/>
              <w:t>32,50 Высота, см</w:t>
            </w:r>
            <w:r w:rsidRPr="00AB70D9">
              <w:rPr>
                <w:rFonts w:ascii="Times New Roman" w:eastAsia="Times New Roman" w:hAnsi="Times New Roman" w:cs="Times New Roman"/>
                <w:color w:val="000000"/>
                <w:sz w:val="24"/>
                <w:szCs w:val="24"/>
                <w:lang w:eastAsia="ru-RU"/>
              </w:rPr>
              <w:tab/>
              <w:t>13,50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438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Щит распределительный навесной  ЩРН-12 металлический IP31 220х300х120 мм 12 модулей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Предназначен для распределения электроэнергии, защиты от токов перегрузки и короткого замыкания. Возможна установка различного модульного оборудования. Сфера применения разнообразна: от жилого сектора до промышленности. Характеристики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 Щит распределительный 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распределения электроэнергии, защиты от токов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Степень защиты IP31 Количество модулей 12 Ширина, мм 300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Высота, мм 220 Глубина, мм 120 Монтаж Навесной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Модульная ширина (общ. кол-во модул. расстояний) 12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рядов 1 Материал Металл Цвет Светло-серый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439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Щит распределительный навесной ОЩВ металлический IP31 250х250х120 мм 9 модулей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сборки учетно-распределительных электрических щитов с использованием автоматических выключателей.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 IP31 – степень защиты от пыли и воды (первая цифра (от 0 до 6) обозначает степень защиты от проникновения внутрь изделия посторонних предметов и пыли, вторая (от 0 до 8) показывает стойкость к воздействию влаги, ОЩ – осветительный щиток, В – возможность установки выключателя на вводе.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Тип товара Щит распределительный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Степень защиты IP31 Количество модулей 9 Ширина, мм 250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Высота, мм 250 Глубина, мм 120 Монтаж Навесной Материал Металл </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440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Щит учетно-распределительный навесной ЩУРН 1/12 металлический IP31 400х300х140 мм 12 модулей с окном для снятия показаний </w:t>
            </w:r>
            <w:r w:rsidRPr="00AB70D9">
              <w:rPr>
                <w:rFonts w:ascii="Times New Roman" w:eastAsia="Times New Roman" w:hAnsi="Times New Roman" w:cs="Times New Roman"/>
                <w:color w:val="000000"/>
                <w:sz w:val="24"/>
                <w:szCs w:val="24"/>
                <w:lang w:eastAsia="ru-RU"/>
              </w:rPr>
              <w:lastRenderedPageBreak/>
              <w:t>счетчика</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Предназначен для сборки учетно-распределительных электрических щитов с использованием автоматических выключателей и электросчетчиков. Расшифровка маркировки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 ф. – под однофазный счетчик, ЩУРн – щит учетно-распределительный навесной. Характеристики Тип товара Щит учетно-распределительный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Степень защиты IP31 Количество модулей 12 Ширина, мм 300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Высота, мм 400 Глубина, мм 140 Монтаж Навесной 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Металл Место установки Внутри помещения Количество фаз 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В сборе Нет Переносной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441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Контактор модульный ABB ESB 220 В 40 А тип AC/DС 4НО</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коммутации и управления осветительными, обогревательными и вентиляционными устройствами, насосами различного назначения и иными приводами для автоматизации зданий. Применяется в щитах совместно с модульными компонентами, устанавливаемыми на DIN-рейке. Маркировка на контакторе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ESB40-40N-06. Расшифровка маркировки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ESB – название серии; 40 А – номинальный ток; 4НО – четыре нормально разомкнутых (нормально-открытых) контакта;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Тип товара Контактор Номинальное напряжение (В)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220 Количество модулей 3 Номинальный ток, А 40 Тип тока утечки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AC/DС Применение Для переменного тока/ для постоянного тока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конструкции Модульный Тип установки Стационарный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Бытовой Да Селективный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442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Контактор модульный ABB ESB 250 В 20 А тип AC/DС 1НО+1НЗ</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Предназначен для коммутации и управления осветительными, обогревательными и вентиляционными устройствами, насосами различного назначения и иными приводами для автоматизации зданий. Применяется в щитах совместно с модульными компонентами, устанавливаемыми на DIN-рейке. Маркировка на контакторе: ESB20-11N-06. Расшифровка маркировки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ESB – название серии; 20А – номинальный ток; 1НО – один нормально разомкнутый и 1НЗ – один нормально замкнутый контакт;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Контактор Номинальное напряжение (В) 250 Количество полюсов 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модулей 1 Номинальный ток, А 20 Тип тока утечки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AC/DС Применение Для переменного тока/ для постоянного тока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конструкции Модульный Тип установки Стационарный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Бытовой Да Селективный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443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Кабель ВВГнг-LS-п 3x2,5</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Кабели силовые, не распространяющие горение, с пониженным дымо – и газовыделением, с изоляцией и оболочкой из поливинилхлоридного пластиката пониженной пожароопасности.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Кабели предназначены для передачи и распределения электроэнергии в стационарных установках на номинальное переменное напряжение 0,66 или 1 кВ частотой 50 Гц. Область применения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во внутренних электроустановках, а также в зданиях, сооружениях и закрытых кабельных сооружениях, для электропроводок в жилых и в общественных зданиях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 xml:space="preserve">Расшифровка маркировки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 – Изоляция жил из поливинилхлоридного пластиката, В – Оболочка из поливинилхлоридного пластиката, Г – Отсутствие защитных покровов, нг – Оболочка из поливинилхлоридного пластиката пониженной горючести, LS (Low Smoke) – с пониженным дымо – и газовыделением, 3х2,5 – три жилы сечением 2,5 мм². Характеристики Количество жил 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Марка кабеля ВВГнг-LS Сечение, мм2 2,5 Материал проводника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Медь Метраж Метр погонный Назначение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электропроводок в жилых и общественных зданиях, Для внутренних электроустановок 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Для стационарной прокладки, Для внутренней проводки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Толщина изоляции, мм 0,65 (-0,1)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Конструкция токопроводящей жилы Однопроволочная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 Круглая Форма жилы Круглая Номинальное напряжение (В) 660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наружный, мм 11,1 Мин. радиус изгиба, мм 7,5 наружных диаметров Температура эксплуатации, °С От -50 до +50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монтажа, °С -15 Температура прокладки и/или перемотки,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-15 Макс. рабочая температура жилы, °С +70 Климатическое исполнение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УХЛ Гибкий Нет Многожильный Нет Наличие защитного покроваНет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Экранированный Нет Цвет Черный Гарантия, мес 60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444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Кабель ВВГнг(А)-LS 3x2,5</w:t>
            </w:r>
          </w:p>
        </w:tc>
        <w:tc>
          <w:tcPr>
            <w:tcW w:w="10218"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Предназначен для передачи и распределения электрической энергии в стационарных установках при переменном напряжении 0,66 кВ.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 В – Изоляция жил из поливинилхлоридного пластиката, В – Оболочка из поливинилхлоридного пластиката, Г – Отсутствие защитных покровов, нг-LS – Изоляция жил и оболочка из поливинилхлоридного пластиката пониженной горючести с пониженным газо – дымовыделением, (А) – показатель пожарной опасности ПРГП 1б (категория А). Дополнительно Подробную информацию о соответствии кабельной продукции ГОСТ можно получить в разделе – Детали.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Условия доставки и возможные услуги: Характеристики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 Кабель Количество жил 3 Марка кабеля ВВГнг(А)-LS</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Сечение, мм2 2,5 Материал проводника Медь Метраж Метр погонный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Назначение Для внутренней проводки Применение Передача и распределение электрической энергии Конструкция токопроводящей жилы Однопроволочная форма Круглая Форма жилы </w:t>
            </w:r>
            <w:r w:rsidRPr="00AB70D9">
              <w:rPr>
                <w:rFonts w:ascii="Times New Roman" w:eastAsia="Times New Roman" w:hAnsi="Times New Roman" w:cs="Times New Roman"/>
                <w:color w:val="000000"/>
                <w:sz w:val="24"/>
                <w:szCs w:val="24"/>
                <w:lang w:eastAsia="ru-RU"/>
              </w:rPr>
              <w:lastRenderedPageBreak/>
              <w:t>Круглая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изоляции Термостойкий Номинальное напряжение (В) 660 Диаметр наружный, мм 9,4−11 Мин. радиус изгиба, мм 7,5 диаметров кабеля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эксплуатации, °С От -50 до +50 Температура монтажа,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-15 Температура прокладки и/или перемотки, °С -15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рабочая температура жилы, °С +70 Климатическое исполнение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УХЛ, Т Гибкий Нет Многожильный Нет Наличие защитного покрова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 Экранированный Нет Цвет Черный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445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Кабель  ВВГнг-LS-п 3x1,5</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Кабель предназначен для передачи и распределения электроэнергии в стационарных электротехнических установках на номинальное переменное напряжение 0,66 и 1 кВ номинальной частотой 50Гц.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Внутренняя оболочка из ПВХ пониженной пожароопасности;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Наружная оболочка – ПВХ пластикат пониженной пожароопасности.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Изоляция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ПВХ пластикат пониженной пожароопасности.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Расшифровка маркировки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 – Изоляция жил из ПВХ пластиката, В – Оболочка из ПВХ пластиката, Г – Отсутствие защитных покровов, нг – негорючий, LS (Low Smoke) – с пониженным дымо – и газовыделением, 3х1,5 – три жилы сечением 1,5 мм². Количество жил 3 Марка кабеля ВВГнг-LS Сечение, мм2 1,5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Материал проводника Медь Метраж Метр погонный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 Для внутренней проводки Применение Передача и распределение электрической энергии Конструкция токопроводящей жилы Однопроволочная форма Круглая Форма жилы Круглая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изоляции Термостойкий Номинальное напряжение (В) 660 Диаметр наружный, мм 7,79 Мин. радиус изгиба, мм 7,5 диаметров кабеля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эксплуатации, °С От -50 до +50 Температура монтажа,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-15 Температура прокладки и/или перемотки, °С -15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рабочая температура жилы, °С +70 Климатическое исполнение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УХЛ, Т Гибкий Нет Многожильный Нет Наличие защитного покрова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 Экранированный Нет Цвет Черный Гарантия, мес 60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446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Провод  ПВС 2x1,5</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Предназначен для подключения бытовых приборов, таких как холодильники, стиральные машины и электроинструмента к электрической сети, а также для изготовления удлинительных </w:t>
            </w:r>
            <w:r w:rsidRPr="00AB70D9">
              <w:rPr>
                <w:rFonts w:ascii="Times New Roman" w:eastAsia="Times New Roman" w:hAnsi="Times New Roman" w:cs="Times New Roman"/>
                <w:color w:val="000000"/>
                <w:sz w:val="24"/>
                <w:szCs w:val="24"/>
                <w:lang w:eastAsia="ru-RU"/>
              </w:rPr>
              <w:lastRenderedPageBreak/>
              <w:t>шнуров. Имеет медные многопроволочные жилы в изоляции из ПВХ и оболочку из ПВХ. Расшифровка маркировки 2х1,5 – две жилы сечением 1,5 мм².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жил 2 Марка кабеля ПВС Сечение, мм2 1,5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проводника Медь Метраж Метр погонный Материал изоляции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ПВХ Назначение Для внутренней проводки 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Присоединение бытовых электроприборов Конструкция токопроводящей жилы Многопроволочная Номинальное напряжение (В) 380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наружный, мм 7,6 Мин. радиус изгиба, мм 60 Температура эксплуатации, °С От -25 до +40 Гибкий Да Многожильный 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Экранированный Нет Цвет Белый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447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Провод  ПВС 2x0,75</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подключения бытовых приборов, таких как холодильники, стиральные машины и электроинструмента к электрической сети, а также для изготовления удлинительных шнуров. Имеет медные многопроволочные жилы в изоляции из ПВХ и оболочку из ПВХ.Расшифровка маркировки 2х0,75 – две жилы сечением 0,75 мм².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жил 2 Марка кабеля ПВС Сечение, мм2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0,75</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Материал проводника Медь Метраж Метр погонный Материал изоляции ПВХ Назначение Для внутренней проводки Применение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Присоединение бытовых электроприборов Конструкция токопроводящей жилы Многопроволочная Номинальное напряжение (В) 380 Диаметр наружный, мм 6,4 Мин. радиус изгиба, мм 40 Температура эксплуатации, °С От -25 до +40 Гибкий Да Многожильный Да Экранированный Нет Цвет Белый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448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Кабель  NYM 3x4</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монтажа линий электропитания в производственных, жилых и общественных зданиях, поверх штукатурки , в ней и под ней, в кирпичной кладке и бетоне, на открытом воздухе вне прямого воздействия солнечных лучей, допускается прокладка в трубах и каналах. Кабель имеет медные токопроводящие жилы в изоляции, оболочку из ПВХ и промежуточную оболочку из мелонаполненной резины, которая придает кабелю круглую форму, увеличивает гибкость кабеля, предотвращает опасность образования трещин при эксплуатации в неблагоприятных условиях, позволяет легко и удобно “разделывать” кабель при монтаже.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 3х4 – три жилы сечением 4 мм².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жил 3 Марка кабеля NYM Сечение, мм2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Материал проводника Медь Метраж Метр погонный Материал изоляции ПВХ Назначение Для внутренней проводки Применение Для внутренней проводки Применение Передача и распределение электрической энергии Конструкция токопроводящей жилы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Однопроволочная Номинальное напряжение (В) 660 Диаметр наружный, мм 10−13 Мин. радиус изгиба, мм 4 диаметра кабеля Температура эксплуатации, °С От -50 до +50 Длительно допустимая рабочая температура жил, °С 70 Мин. температура прокладки кабеля без подогрева, °С -5 Гибкий Нет Многожильный Нет Экранированный 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Белый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449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Кабель  ВВГнг-LS-п 3x6</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Кабели силовые, не распространяющие горение, с пониженным дымо – и газовыделением, с изоляцией и оболочкой из поливинилхлоридного пластиката пониженной пожароопасности.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Кабели предназначены для передачи и распределения электроэнергии в стационарных установках на номинальное переменное напряжение 0,66 или 1 кВ частотой 50 Гц.Область применения во внутренних электроустановках, а также в зданиях, сооружениях и закрытых кабельных сооружениях, для электропроводок в жилых и в общественных зданиях. Расшифровка маркировки В – Изоляция жил из поливинилхлоридного пластиката, В – Оболочка из поливинилхлоридного пластиката, Г – Отсутствие защитных покровов, нг – Оболочка из поливинилхлоридного пластиката пониженной горючести, LS (Low Smoke) – с пониженным дымо – и газовыделением, 3х6 – три жилы сечением 6 мм². Количество жил 3 Марка кабеля ВВГнг-LS</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Сечение, мм2 6 Материал проводника Медь Метраж Метр погонный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 Для электропроводок в жилых и общественных зданиях, Для внутренних электроустановок Применение Для стационарной прокладки, Для внутренней проводки Толщина изоляции, мм 0,65 (-0,1)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Конструкция токопроводящей жилы Однопроволочная Форма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Круглая Форма жилы Круглая Номинальное напряжение (В) 660 Диаметр наружный, мм 13,5 Мин. радиус изгиба, мм 7,5 наружных диаметров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эксплуатации, °С От -50 до +50 Температура монтажа,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-15 Температура прокладки и/или перемотки, °С -15 Макс. рабочая температура жилы, °С +70 Климатическое исполнение УХЛ Гибкий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 Многожильный Нет Наличие защитного покрова 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Экранированный Нет Цвет Черный Гарантия, мес 60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450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Кабель  ВВГнг-LS 5x2,5</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Кабели силовые, не распространяющие горение, с пониженным дымо – и газовыделением, с изоляцией и оболочкой из поливинилхлоридного пластиката пониженной пожароопасности.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Кабели предназначены для передачи и распределения электроэнергии в стационарных установках на номинальное переменное напряжение 0,66 или 1 кВ частотой 50 Гц. Область применения во внутренних электроустановках, а также в зданиях, сооружениях и закрытых </w:t>
            </w:r>
            <w:r w:rsidRPr="00AB70D9">
              <w:rPr>
                <w:rFonts w:ascii="Times New Roman" w:eastAsia="Times New Roman" w:hAnsi="Times New Roman" w:cs="Times New Roman"/>
                <w:color w:val="000000"/>
                <w:sz w:val="24"/>
                <w:szCs w:val="24"/>
                <w:lang w:eastAsia="ru-RU"/>
              </w:rPr>
              <w:lastRenderedPageBreak/>
              <w:t xml:space="preserve">кабельных сооружениях, для электропроводок в жилых и в общественных зданиях. Расшифровка маркировки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 – Изоляция жил из поливинилхлоридного пластиката, В – Оболочка из поливинилхлоридного пластиката, Г – Отсутствие защитных покровов, нг – Оболочка из поливинилхлоридного пластиката пониженной горючести, LS (Low Smoke) – с пониженным дымо – и газовыделением, 5х2,5 – пять жил сечением 2,5 мм².Количество жил 5 Марка кабеля ВВГнг-LS</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Сечение, мм2 2,5 Материал проводника Медь Метраж Метр погонный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Назначение Для электропроводок в жилых и общественных зданиях, Для внутренних электроустановок Применение Для стационарной прокладки, Для внутренней проводки Толщина изоляции, мм 0,65 (-0,1)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Конструкция токопроводящей жилы Однопроволочная Форма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Круглая Форма жилы Круглая Номинальное напряжение (В) 660 Диаметр наружный, мм 12,8 Мин. радиус изгиба, мм 7,5 наружных диаметров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эксплуатации, °С От -50 до +50 Температура монтажа,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-15 Температура прокладки и/или перемотки, °С -15 Макс. рабочая температура жилы, °С +70 Климатическое исполнение УХЛ Гибкий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 Многожильный Нет Наличие защитного покрова 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Экранированный Нет Цвет Черный </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451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Кабель  ВВГнг 5x1,5</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Кабель предназначен для передачи и распределения электроэнергии в стационарных электротехнических установках на номинальное переменное напряжение 0,66 и 1 кВ номинальной частотой 50Гц. Для прокладки без ограничения разности уровней по трассе прокладки, в том числе на вертикальных участках. Для эксплуатации в электрических сетях переменного напряжения с заземленной или изолированной нейтралью, в которых продолжительность работы в режиме однофазного короткого замыкания не превышает 8 ч, а общая продолжительность работы в режиме однофазного короткого замыкания на землю не превышает 125 ч за год. Для групповой прокладки в кабельных сооружениях наружных (открытых) электроустановок (кабельных эстакадах, Галереях).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 В – Изоляция жил из ПВХ пластиката, В – Оболочка из ПВХ пластиката, Г – Отсутствие защитных покровов, нг – негорючий, 5х1,5 – пять жил сечением 1,5 мм². Количество жил 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Марка кабеля ВВГнг Сечение, мм2 1,5Материал проводника Медь Метраж Метр погонный Назначение Для электропроводок в жилых и общественных зданиях, Для внутренних электроустановок Применение Для стационарной прокладки, Для внутренней проводки </w:t>
            </w:r>
            <w:r w:rsidRPr="00AB70D9">
              <w:rPr>
                <w:rFonts w:ascii="Times New Roman" w:eastAsia="Times New Roman" w:hAnsi="Times New Roman" w:cs="Times New Roman"/>
                <w:color w:val="000000"/>
                <w:sz w:val="24"/>
                <w:szCs w:val="24"/>
                <w:lang w:eastAsia="ru-RU"/>
              </w:rPr>
              <w:lastRenderedPageBreak/>
              <w:t>Толщина изоляции, мм 0,65 (-0,1) Конструкция токопроводящей жилы Однопроволочная Форма Круглая Форма жилы Круглая Номинальное напряжение (В) 660 Диаметр наружный, мм 9,49</w:t>
            </w:r>
            <w:r w:rsidRPr="00AB70D9">
              <w:rPr>
                <w:rFonts w:ascii="Times New Roman" w:eastAsia="Times New Roman" w:hAnsi="Times New Roman" w:cs="Times New Roman"/>
                <w:sz w:val="24"/>
                <w:szCs w:val="24"/>
                <w:lang w:eastAsia="ru-RU"/>
              </w:rPr>
              <w:t xml:space="preserve"> </w:t>
            </w:r>
            <w:r w:rsidRPr="00AB70D9">
              <w:rPr>
                <w:rFonts w:ascii="Times New Roman" w:eastAsia="Times New Roman" w:hAnsi="Times New Roman" w:cs="Times New Roman"/>
                <w:color w:val="000000"/>
                <w:sz w:val="24"/>
                <w:szCs w:val="24"/>
                <w:lang w:eastAsia="ru-RU"/>
              </w:rPr>
              <w:t>Мин. радиус изгиба, мм 7,5 наружных диаметров Температура эксплуатации, °С От -50 до +50 Температура монтажа, °С -15 Температура прокладки и/или перемотки, °С -15 Макс. рабочая температура жилы, °С +70 Климатическое исполнение УХЛ Гибкий Нет Многожильный Нет Наличие защитного покрова 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Экранированный Нет Цвет Черный </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452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Лампа светодиодная 10 Вт E27 груша A60 4000 К дневной свет 230 В матовая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цоколя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E27</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Мощность (Вт)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Естественный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лампы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Светодиодная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Цветовая температура, 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4000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 лампы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Груша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Прозрачность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Матовая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Номинальное напряжение (В)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Световой поток, лм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820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 светового пучка,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Коэффициент цветопередачи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80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Номинальная частота, Гц</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50/60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эксплуатации,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 -40 до +40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Срок службы, ч</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30000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453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Лампа светодиодная  20 Вт E27 груша A60 4000 К дневной свет 230 В матовая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цоколя E27 Мощность (Вт) 20 Свет Естественный Тип лампы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Светодиодная Цветовая температура, К 4000 Форма лампы Груша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Прозрачность Матовая Материал лампы Пластик Материал патрона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Алюминий Номинальное напряжение (В) 180-240 Световой поток, лм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1600 Номинальная частота, Гц 50 Температура эксплуатации,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 -20 до +40 Срок службы, ч 30000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454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val="en-US" w:eastAsia="ru-RU"/>
              </w:rPr>
            </w:pPr>
            <w:r w:rsidRPr="00AB70D9">
              <w:rPr>
                <w:rFonts w:ascii="Times New Roman" w:eastAsia="Times New Roman" w:hAnsi="Times New Roman" w:cs="Times New Roman"/>
                <w:color w:val="000000"/>
                <w:sz w:val="24"/>
                <w:szCs w:val="24"/>
                <w:lang w:eastAsia="ru-RU"/>
              </w:rPr>
              <w:t>Лампа</w:t>
            </w:r>
            <w:r w:rsidRPr="00AB70D9">
              <w:rPr>
                <w:rFonts w:ascii="Times New Roman" w:eastAsia="Times New Roman" w:hAnsi="Times New Roman" w:cs="Times New Roman"/>
                <w:color w:val="000000"/>
                <w:sz w:val="24"/>
                <w:szCs w:val="24"/>
                <w:lang w:val="en-US" w:eastAsia="ru-RU"/>
              </w:rPr>
              <w:t xml:space="preserve"> IEK LED A60 </w:t>
            </w:r>
            <w:r w:rsidRPr="00AB70D9">
              <w:rPr>
                <w:rFonts w:ascii="Times New Roman" w:eastAsia="Times New Roman" w:hAnsi="Times New Roman" w:cs="Times New Roman"/>
                <w:color w:val="000000"/>
                <w:sz w:val="24"/>
                <w:szCs w:val="24"/>
                <w:lang w:eastAsia="ru-RU"/>
              </w:rPr>
              <w:t>шар</w:t>
            </w:r>
            <w:r w:rsidRPr="00AB70D9">
              <w:rPr>
                <w:rFonts w:ascii="Times New Roman" w:eastAsia="Times New Roman" w:hAnsi="Times New Roman" w:cs="Times New Roman"/>
                <w:color w:val="000000"/>
                <w:sz w:val="24"/>
                <w:szCs w:val="24"/>
                <w:lang w:val="en-US" w:eastAsia="ru-RU"/>
              </w:rPr>
              <w:t xml:space="preserve"> 13 </w:t>
            </w:r>
            <w:r w:rsidRPr="00AB70D9">
              <w:rPr>
                <w:rFonts w:ascii="Times New Roman" w:eastAsia="Times New Roman" w:hAnsi="Times New Roman" w:cs="Times New Roman"/>
                <w:color w:val="000000"/>
                <w:sz w:val="24"/>
                <w:szCs w:val="24"/>
                <w:lang w:eastAsia="ru-RU"/>
              </w:rPr>
              <w:t>Вт</w:t>
            </w:r>
            <w:r w:rsidRPr="00AB70D9">
              <w:rPr>
                <w:rFonts w:ascii="Times New Roman" w:eastAsia="Times New Roman" w:hAnsi="Times New Roman" w:cs="Times New Roman"/>
                <w:color w:val="000000"/>
                <w:sz w:val="24"/>
                <w:szCs w:val="24"/>
                <w:lang w:val="en-US" w:eastAsia="ru-RU"/>
              </w:rPr>
              <w:t xml:space="preserve"> 230 </w:t>
            </w:r>
            <w:r w:rsidRPr="00AB70D9">
              <w:rPr>
                <w:rFonts w:ascii="Times New Roman" w:eastAsia="Times New Roman" w:hAnsi="Times New Roman" w:cs="Times New Roman"/>
                <w:color w:val="000000"/>
                <w:sz w:val="24"/>
                <w:szCs w:val="24"/>
                <w:lang w:eastAsia="ru-RU"/>
              </w:rPr>
              <w:t>В</w:t>
            </w:r>
            <w:r w:rsidRPr="00AB70D9">
              <w:rPr>
                <w:rFonts w:ascii="Times New Roman" w:eastAsia="Times New Roman" w:hAnsi="Times New Roman" w:cs="Times New Roman"/>
                <w:color w:val="000000"/>
                <w:sz w:val="24"/>
                <w:szCs w:val="24"/>
                <w:lang w:val="en-US" w:eastAsia="ru-RU"/>
              </w:rPr>
              <w:t xml:space="preserve"> 4000</w:t>
            </w:r>
            <w:r w:rsidRPr="00AB70D9">
              <w:rPr>
                <w:rFonts w:ascii="Times New Roman" w:eastAsia="Times New Roman" w:hAnsi="Times New Roman" w:cs="Times New Roman"/>
                <w:color w:val="000000"/>
                <w:sz w:val="24"/>
                <w:szCs w:val="24"/>
                <w:lang w:eastAsia="ru-RU"/>
              </w:rPr>
              <w:t>К</w:t>
            </w:r>
            <w:r w:rsidRPr="00AB70D9">
              <w:rPr>
                <w:rFonts w:ascii="Times New Roman" w:eastAsia="Times New Roman" w:hAnsi="Times New Roman" w:cs="Times New Roman"/>
                <w:color w:val="000000"/>
                <w:sz w:val="24"/>
                <w:szCs w:val="24"/>
                <w:lang w:val="en-US" w:eastAsia="ru-RU"/>
              </w:rPr>
              <w:t xml:space="preserve"> E27 LLE-A60-13-230-40-E27</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Мощность (Вт)        13          Напряжение, В        220          Цоколь        E27          Цветовая температура, К        4000          Цветопередача, Ra       89         Диаметр, мм       60         Длина, мм       110         Вид        FR/матированная          Тип колбы        A          Форма        груша          Световой поток, Лм       1170         Срок службы, ч       30000         Лампа накаливания, Вт       75         Цветность        естественный белый (3300 - 5000 К)          Тип       светодиодная         Назначение        общее освещение          Регулировка яркости светового потока       нет         Диапазон рабочих температур, °С       от -10 до +40         ГОСТ\ТУ       ГОСТ IEK 62560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455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Лампа светодиодная  25 Вт E27 груша A70 6500 К холодный свет 230 В матовая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цоколя E27 Мощность (Вт) 25 Свет Холодный Тип лампы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Светодиодная Цветовая температура, К 6500 Форма лампы Груша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Прозрачность Матовая Материал лампы Пластик Материал патрона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Алюминий Номинальное напряжение (В) 180-240 Световой поток, лм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2000 Номинальная частота, Гц 50 Температура эксплуатации,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 -20 до +40 Срок службы, ч 30000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456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Лампа светодиодная 7 Вт GU5.3 рефлектор MR16 4000К естественный белый свет 220 В диммируемая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цоколя GU5.3 Мощность (Вт) 7 Свет Естественный Тип лампы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Светодиодная Цветовая температура, К 4000 Форма лампы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Рефлектор Прозрачность Матовая Длина, мм 48 Диаметр, мм 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лампы Пластик, алюминий Материал патрона Алюминий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Номинальное напряжение (В) 220 Конструкция Точечная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Световой поток, лм 530 Угол светового пучка, ° 120 Диммируемая 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Срок службы, ч 40000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457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Лампа светодиодная  5 Вт E27 шар G45 4000 К дневной свет 230 В матовая</w:t>
            </w:r>
          </w:p>
        </w:tc>
        <w:tc>
          <w:tcPr>
            <w:tcW w:w="10218"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цоколя E27 Мощность (Вт) 5 Свет Естественный Тип лампы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Светодиодная Цветовая температура, К 4000 Форма лампы Шар</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Прозрачность Матовая Материал лампы Пластик Материал патрона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Алюминий Номинальное напряжение (В) 180-240 Световой поток, лм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400 Номинальная частота, Гц 50 Температура эксплуатации,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От -40 до +40 Срок службы, ч 30000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458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Лампа светодиодная  18 Вт G13 трубка T8 6500 К холодный свет 1200 мм 230 В</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цоколя G13 Мощность (Вт) 18 Свет Холодный Тип лампы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Светодиодная Цветовая температура, К 6500 Форма лампы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Трубка Прозрачность Матовая Длина, мм 1200 Типоразмер T8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Номинальное напряжение (В) 220 Конструкция Линейная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Световой поток, лм 1600 Номинальная частота, Гц 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эксплуатации, °С От -40 до +40 Срок службы, ч 30000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459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Лампа светодиодная 10 Вт GX53 таблетка 4000К естественный белый свет 220 В диммируемая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tabs>
                <w:tab w:val="left" w:pos="1272"/>
              </w:tabs>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цоколя</w:t>
            </w:r>
            <w:r w:rsidRPr="00AB70D9">
              <w:rPr>
                <w:rFonts w:ascii="Times New Roman" w:eastAsia="Times New Roman" w:hAnsi="Times New Roman" w:cs="Times New Roman"/>
                <w:color w:val="000000"/>
                <w:sz w:val="24"/>
                <w:szCs w:val="24"/>
                <w:lang w:eastAsia="ru-RU"/>
              </w:rPr>
              <w:tab/>
              <w:t xml:space="preserve"> GX53 Мощность (Вт) 10 Свет Естественный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лампы Светодиодная Цветовая температура, К 4000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 лампы Таблетка Прозрачность Матовая Длина, мм 28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 74 Материал лампы Пластик, алюминий Материал патрона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Алюминий Номинальное напряжение (В) 220 Конструкция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Точечная Световой поток, лм 800 Угол светового пучка, ° 120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Диммируемая Да Срок службы, ч 40000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460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Светодиодная лампа PAR16, 7Вт, GU10 700 Лм, 3000 К, теплый белый свет 4058075481497</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Мощность (Вт)        7          Напряжение, В        220          Цоколь        GU10          Цветовая температура, К        3000          Цветопередача, Ra       80         Диаметр, мм       50         Длина, мм       57         Вид        FR/матированная          Тип колбы        PAR16          Форма        софитная          Световой поток, Лм       700         Срок службы, ч       15000         Лампа накаливания, Вт       80         Цветность        теплый белый (3300 К)          Тип       светодиодная         Назначение        общее освещение          Регулировка яркости светового потока       нет         Диапазон рабочих температур, °С       от -20 до 30         Угол рассеивания, град       100         Вес нетто, кг       0,024 </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461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Лампа светодиодная GP 7 Вт E14 свеча C37 2700К теплый белый свет 220 В матовая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цоколя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E14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Мощность (Вт)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7</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Теплый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лампы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Светодиодная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Цветовая температура, 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2700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 лампы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Свеча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Прозрачность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Матовая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лампы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Пластик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патрона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Металл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Номинальное напряжение (В)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Световой поток, лм 560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Срок службы, ч 16400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462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Лампа светодиодная 5 Вт E14 шар G45 2700К теплый белый свет 220 В матовая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цоколя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E14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Мощность (Вт)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Теплый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лампы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Светодиодная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Цветовая температура, 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2700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 лампы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Шар</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Прозрачность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Матовая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лампы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Пластик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патрона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Алюминий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Номинальное напряжение (В)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Световой поток, лм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Номинальная частота, Гц</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эксплуатации,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 -40 до +40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Срок службы, ч</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30000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Гарантия, мес 24</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463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Лампа светодиодная E27 7W 4000K матовая LED-A60</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цоколя E27 Тип лампочки (основной) Светодиодная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Мощность лампы, W 7 Общая мощность, W 7</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Световой поток, lm 500 Цветовая температура 4000K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Напряжение, V 220-240 Соответствие лампы накаливания, Вт 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и материал Виды материалов Стеклянные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Высота, мм 105 Диаметр, мм 60 Материал арматуры Металл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Белый Тип поверхности Матовая Дополнительно Форма лампочки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Груша Срок службы 25000 часов Гарантия производителя 2,5 года </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464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Лампа светодиодная 3 Вт G9 капсула 4000К естественный белый свет 220 В</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цоколя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G9</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Мощность (Вт)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Естественный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лампы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Светодиодная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Цветовая температура, 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4000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 лампы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Капсула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Прозрачность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Прозрачная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лампы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Керамика, поликарбонат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патрона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Алюминий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Номинальное напряжение (В)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Конструкция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Точечная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Световой поток, лм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280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 светового пучка,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360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Срок службы, ч</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30000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465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Лампа светодиодная 6 Вт G9 капсула 3000К теплый белый свет 220 В</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цоколя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G9</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Мощность (Вт)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Теплый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лампы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Светодиодная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Цветовая температура, 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3000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 лампы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Капсула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Прозрачность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Прозрачная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60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лампы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Керамика, поликарбонат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Материал патрона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Алюминий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Номинальное напряжение (В)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Конструкция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Точечная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Световой поток, лм 480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 светового пучка, °360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Срок службы, ч 30000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466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Лампа светодиодная Navigator 2,5 Вт G4 капсула 3000К теплый белый свет 12 В</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цоколя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G4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Мощность (Вт)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Теплый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лампы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Светодиодная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Цветовая температура, 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3000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 лампы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Капсула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Прозрачность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Прозрачная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лампы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Силикон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патрона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Алюминий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Номинальное напряжение (В)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Конструкция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Точечная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Световой поток, лм170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 светового пучка, °270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Срок службы, ч 30000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467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Лампа светодиодная 5 Вт G4 капсула 3000К теплый белый свет 220 В</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цоколя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G4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Мощность (Вт)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Теплый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лампы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Светодиодная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Цветовая температура, 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3000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 лампы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Капсула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Прозрачность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Прозрачная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лампы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Керамика, поликарбонат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патрона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Алюминий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Номинальное напряжение (В)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Конструкция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Точечная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Световой поток, лм 400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 светового пучка, ° 360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Срок службы, ч 30000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468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Лампа накаливания 60 Вт E14 двойной рефлектор 220 В зеркальная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Предназначена для общего и местного освещения различных помещений, а также для декоративной подсветки. Колба зеркальной (рефлекторной) лампы имеет внутреннее зеркальное покрытие, которое более эффективно направляет свет на объекты и освещаемые поверхности, поэтому такие лампы используются в основном для акцентирующего освещения, например в витринах, торговых залах и для подсветки объектов. Лампы накаливания имеют невысокую стоимость, удобны в эксплуатации (не требуют систем электронного запуска и стабилизации), но имеют небольшой срок службы. Расшифровка маркировки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Е14 – тип цоколя, 60W – мощность лампы в ваттах, R – форма колбы, 50 – диаметр в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Прозрачность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Зеркальная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цоколя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E14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лампы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Накаливания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Мощность (Вт), Вт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60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 лампы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Двойной рефлектор</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Номинальное напряжение (В) 220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Срок службы, ч 1000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 50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469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Лампа светодиодная 7 Вт E14 свеча на ветру FC37 4000К естественный белый свет 220 В матовая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цоколя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E14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Мощность (Вт)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7</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Естественный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лампы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Светодиодная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Цветовая температура, 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4000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 лампы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Свеча на ветру</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Прозрачность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Матовая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лампы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Пластик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патрона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Алюминий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Номинальное напряжение (В)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Световой поток, лм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560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Номинальная частота, Гц</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эксплуатации,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 -20 до +40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Срок службы, ч 30000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470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Лампа люминесцентная  18 Вт G13 T8 трубка 6500К холодный белый свет 590 мм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590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Мощность (Вт)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цоколя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G13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Цветовая температура, 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6500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Холодный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 лампы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Трубка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Срок службы, ч</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10000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Прозрачность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Матовая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Типоразмер</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T8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Конструкция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Линейная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лампы Люминесцентная</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471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Прожектор светодиодный 50 Вт холодный свет IP65 6500K</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декоративного, интерьерного, общего освещения различных помещений и уличного освещения. Степень защиты от пыли и влаги IP65 позволяет применять прожектор во влажных помещениях.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Гарантийный срок - 2 года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Срок службы - 50 000 часов Напряжение</w:t>
            </w:r>
            <w:r w:rsidRPr="00AB70D9">
              <w:rPr>
                <w:rFonts w:ascii="Times New Roman" w:eastAsia="Times New Roman" w:hAnsi="Times New Roman" w:cs="Times New Roman"/>
                <w:color w:val="000000"/>
                <w:sz w:val="24"/>
                <w:szCs w:val="24"/>
                <w:lang w:eastAsia="ru-RU"/>
              </w:rPr>
              <w:tab/>
              <w:t>220-240 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Мощность, Вт</w:t>
            </w:r>
            <w:r w:rsidRPr="00AB70D9">
              <w:rPr>
                <w:rFonts w:ascii="Times New Roman" w:eastAsia="Times New Roman" w:hAnsi="Times New Roman" w:cs="Times New Roman"/>
                <w:color w:val="000000"/>
                <w:sz w:val="24"/>
                <w:szCs w:val="24"/>
                <w:lang w:eastAsia="ru-RU"/>
              </w:rPr>
              <w:tab/>
              <w:t>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w:t>
            </w:r>
            <w:r w:rsidRPr="00AB70D9">
              <w:rPr>
                <w:rFonts w:ascii="Times New Roman" w:eastAsia="Times New Roman" w:hAnsi="Times New Roman" w:cs="Times New Roman"/>
                <w:color w:val="000000"/>
                <w:sz w:val="24"/>
                <w:szCs w:val="24"/>
                <w:lang w:eastAsia="ru-RU"/>
              </w:rPr>
              <w:tab/>
              <w:t>283х273х60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w:t>
            </w:r>
            <w:r w:rsidRPr="00AB70D9">
              <w:rPr>
                <w:rFonts w:ascii="Times New Roman" w:eastAsia="Times New Roman" w:hAnsi="Times New Roman" w:cs="Times New Roman"/>
                <w:color w:val="000000"/>
                <w:sz w:val="24"/>
                <w:szCs w:val="24"/>
                <w:lang w:eastAsia="ru-RU"/>
              </w:rPr>
              <w:tab/>
              <w:t>Светодиодный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работ (где? внутри / снаружи)</w:t>
            </w:r>
            <w:r w:rsidRPr="00AB70D9">
              <w:rPr>
                <w:rFonts w:ascii="Times New Roman" w:eastAsia="Times New Roman" w:hAnsi="Times New Roman" w:cs="Times New Roman"/>
                <w:color w:val="000000"/>
                <w:sz w:val="24"/>
                <w:szCs w:val="24"/>
                <w:lang w:eastAsia="ru-RU"/>
              </w:rPr>
              <w:tab/>
              <w:t>Внутренние работы / Наружные работы Степень защиты, IP</w:t>
            </w:r>
            <w:r w:rsidRPr="00AB70D9">
              <w:rPr>
                <w:rFonts w:ascii="Times New Roman" w:eastAsia="Times New Roman" w:hAnsi="Times New Roman" w:cs="Times New Roman"/>
                <w:color w:val="000000"/>
                <w:sz w:val="24"/>
                <w:szCs w:val="24"/>
                <w:lang w:eastAsia="ru-RU"/>
              </w:rPr>
              <w:tab/>
              <w:t>65</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472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Прожектор светодиодный 30Вт, 230В, 6500K, IP65, алюминиевый корпус</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Предназначен для декоративной и фасадной подсветки зданий и сооружений, рекламных конструкций, памятников, открытых пространств и объектов, спортивных сооружений, а также промышленных зон.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 брутто, кг:</w:t>
            </w:r>
            <w:r w:rsidRPr="00AB70D9">
              <w:rPr>
                <w:rFonts w:ascii="Times New Roman" w:eastAsia="Times New Roman" w:hAnsi="Times New Roman" w:cs="Times New Roman"/>
                <w:color w:val="000000"/>
                <w:sz w:val="24"/>
                <w:szCs w:val="24"/>
                <w:lang w:eastAsia="ru-RU"/>
              </w:rPr>
              <w:tab/>
              <w:t>0,26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изделия</w:t>
            </w:r>
            <w:r w:rsidRPr="00AB70D9">
              <w:rPr>
                <w:rFonts w:ascii="Times New Roman" w:eastAsia="Times New Roman" w:hAnsi="Times New Roman" w:cs="Times New Roman"/>
                <w:color w:val="000000"/>
                <w:sz w:val="24"/>
                <w:szCs w:val="24"/>
                <w:lang w:eastAsia="ru-RU"/>
              </w:rPr>
              <w:tab/>
              <w:t>Прожекторы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Мощность, Вт</w:t>
            </w:r>
            <w:r w:rsidRPr="00AB70D9">
              <w:rPr>
                <w:rFonts w:ascii="Times New Roman" w:eastAsia="Times New Roman" w:hAnsi="Times New Roman" w:cs="Times New Roman"/>
                <w:color w:val="000000"/>
                <w:sz w:val="24"/>
                <w:szCs w:val="24"/>
                <w:lang w:eastAsia="ru-RU"/>
              </w:rPr>
              <w:tab/>
              <w:t>30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ламп</w:t>
            </w:r>
            <w:r w:rsidRPr="00AB70D9">
              <w:rPr>
                <w:rFonts w:ascii="Times New Roman" w:eastAsia="Times New Roman" w:hAnsi="Times New Roman" w:cs="Times New Roman"/>
                <w:color w:val="000000"/>
                <w:sz w:val="24"/>
                <w:szCs w:val="24"/>
                <w:lang w:eastAsia="ru-RU"/>
              </w:rPr>
              <w:tab/>
              <w:t>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светильника</w:t>
            </w:r>
            <w:r w:rsidRPr="00AB70D9">
              <w:rPr>
                <w:rFonts w:ascii="Times New Roman" w:eastAsia="Times New Roman" w:hAnsi="Times New Roman" w:cs="Times New Roman"/>
                <w:color w:val="000000"/>
                <w:sz w:val="24"/>
                <w:szCs w:val="24"/>
                <w:lang w:eastAsia="ru-RU"/>
              </w:rPr>
              <w:tab/>
              <w:t>Светодиодный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Степень защиты</w:t>
            </w:r>
            <w:r w:rsidRPr="00AB70D9">
              <w:rPr>
                <w:rFonts w:ascii="Times New Roman" w:eastAsia="Times New Roman" w:hAnsi="Times New Roman" w:cs="Times New Roman"/>
                <w:color w:val="000000"/>
                <w:sz w:val="24"/>
                <w:szCs w:val="24"/>
                <w:lang w:eastAsia="ru-RU"/>
              </w:rPr>
              <w:tab/>
              <w:t>IP65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Цветовая температура</w:t>
            </w:r>
            <w:r w:rsidRPr="00AB70D9">
              <w:rPr>
                <w:rFonts w:ascii="Times New Roman" w:eastAsia="Times New Roman" w:hAnsi="Times New Roman" w:cs="Times New Roman"/>
                <w:color w:val="000000"/>
                <w:sz w:val="24"/>
                <w:szCs w:val="24"/>
                <w:lang w:eastAsia="ru-RU"/>
              </w:rPr>
              <w:tab/>
              <w:t>6500К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Мощность галогенового прожектора, Вт</w:t>
            </w:r>
            <w:r w:rsidRPr="00AB70D9">
              <w:rPr>
                <w:rFonts w:ascii="Times New Roman" w:eastAsia="Times New Roman" w:hAnsi="Times New Roman" w:cs="Times New Roman"/>
                <w:color w:val="000000"/>
                <w:sz w:val="24"/>
                <w:szCs w:val="24"/>
                <w:lang w:eastAsia="ru-RU"/>
              </w:rPr>
              <w:tab/>
              <w:t>300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Напряжение питания, В</w:t>
            </w:r>
            <w:r w:rsidRPr="00AB70D9">
              <w:rPr>
                <w:rFonts w:ascii="Times New Roman" w:eastAsia="Times New Roman" w:hAnsi="Times New Roman" w:cs="Times New Roman"/>
                <w:color w:val="000000"/>
                <w:sz w:val="24"/>
                <w:szCs w:val="24"/>
                <w:lang w:eastAsia="ru-RU"/>
              </w:rPr>
              <w:tab/>
              <w:t>230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prozhektory</w:t>
            </w:r>
            <w:r w:rsidRPr="00AB70D9">
              <w:rPr>
                <w:rFonts w:ascii="Times New Roman" w:eastAsia="Times New Roman" w:hAnsi="Times New Roman" w:cs="Times New Roman"/>
                <w:color w:val="000000"/>
                <w:sz w:val="24"/>
                <w:szCs w:val="24"/>
                <w:lang w:eastAsia="ru-RU"/>
              </w:rPr>
              <w:tab/>
              <w:t>Да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473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Прожектор светодиодный СДО-5-20 20Вт 230В 1500Лм 6500K </w:t>
            </w:r>
            <w:r w:rsidRPr="00AB70D9">
              <w:rPr>
                <w:rFonts w:ascii="Times New Roman" w:eastAsia="Times New Roman" w:hAnsi="Times New Roman" w:cs="Times New Roman"/>
                <w:color w:val="000000"/>
                <w:sz w:val="24"/>
                <w:szCs w:val="24"/>
                <w:lang w:eastAsia="ru-RU"/>
              </w:rPr>
              <w:lastRenderedPageBreak/>
              <w:t>IP65 LLT</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Предназначен для декоративного, интерьерного, общего освещения различных помещений и уличного освещения. Степень защиты от пыли и влаги IP65 позволяет применять прожектор во влажных помещениях.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Гарантийный срок - 5 лет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Срок службы - 50 000 часов  Мощность, Вт</w:t>
            </w:r>
            <w:r w:rsidRPr="00AB70D9">
              <w:rPr>
                <w:rFonts w:ascii="Times New Roman" w:eastAsia="Times New Roman" w:hAnsi="Times New Roman" w:cs="Times New Roman"/>
                <w:color w:val="000000"/>
                <w:sz w:val="24"/>
                <w:szCs w:val="24"/>
                <w:lang w:eastAsia="ru-RU"/>
              </w:rPr>
              <w:tab/>
              <w:t>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w:t>
            </w:r>
            <w:r w:rsidRPr="00AB70D9">
              <w:rPr>
                <w:rFonts w:ascii="Times New Roman" w:eastAsia="Times New Roman" w:hAnsi="Times New Roman" w:cs="Times New Roman"/>
                <w:color w:val="000000"/>
                <w:sz w:val="24"/>
                <w:szCs w:val="24"/>
                <w:lang w:eastAsia="ru-RU"/>
              </w:rPr>
              <w:tab/>
              <w:t>152х110х26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w:t>
            </w:r>
            <w:r w:rsidRPr="00AB70D9">
              <w:rPr>
                <w:rFonts w:ascii="Times New Roman" w:eastAsia="Times New Roman" w:hAnsi="Times New Roman" w:cs="Times New Roman"/>
                <w:color w:val="000000"/>
                <w:sz w:val="24"/>
                <w:szCs w:val="24"/>
                <w:lang w:eastAsia="ru-RU"/>
              </w:rPr>
              <w:tab/>
              <w:t>Светодиодный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Внутренние работы / Наружные работы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Степень защиты, IP</w:t>
            </w:r>
            <w:r w:rsidRPr="00AB70D9">
              <w:rPr>
                <w:rFonts w:ascii="Times New Roman" w:eastAsia="Times New Roman" w:hAnsi="Times New Roman" w:cs="Times New Roman"/>
                <w:color w:val="000000"/>
                <w:sz w:val="24"/>
                <w:szCs w:val="24"/>
                <w:lang w:eastAsia="ru-RU"/>
              </w:rPr>
              <w:tab/>
              <w:t>65</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474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Светильник светодиодный встраиваемый/накладной 595х595x19 мм 33 Вт 220 В 6500 К холодный свет матовый квадратный IP20</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освещения общественных, административных и вспомогательных помещений, офисов, торговых и выставочных залов, учебных заведений и др</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Поставляется с драйвером, встроенным в светильник. Не совместим с диммирами.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Расшифровка маркировки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595х595 мм – посадочные размеры светильника, 33 Вт – мощность в ваттах, IP 20 – класс защиты от пыли и влаги.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Мощность (Вт)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Степень защиты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IP20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Квадратная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Холодный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Цветовая температура, 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6500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Номинальное напряжение (В), 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рассеивателя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Матовый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595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595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 кг 1,3</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475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Светильник светодиодный накладной </w:t>
            </w:r>
            <w:r w:rsidRPr="00AB70D9">
              <w:rPr>
                <w:rFonts w:ascii="Times New Roman" w:eastAsia="Times New Roman" w:hAnsi="Times New Roman" w:cs="Times New Roman"/>
                <w:color w:val="000000"/>
                <w:sz w:val="24"/>
                <w:szCs w:val="24"/>
                <w:lang w:eastAsia="ru-RU"/>
              </w:rPr>
              <w:lastRenderedPageBreak/>
              <w:t xml:space="preserve">СПО-36 1200х70х25 мм 36 Вт 220 В 6500К IP20 белый </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Мощность (Вт)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Световой поток, лм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3060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Белый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Степень защиты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IP20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Монтаж</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Накладной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лампы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LED</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Форма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Линейная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Холодный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Цветовая температура, 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6500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Номинальное напряжение (В)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Номинальная частота, Гц</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Высота,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1200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70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эксплуатации,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 -40 до +40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Аккумуляторный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Влагозащищенный 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Срок службы, мес36</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476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Линейный светодиодный светильник белый 18Вт IP20 1200Лм 4000К 600x75x25мм О30-01</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Линейный светодиодный светильник белый 18Вт IP20 1200Лм 4000К 600x75x25мм О30-01 излучает световой поток в 1200 Лм, потребляя при этом 18 Вт, что является эквивалентом лампы накаливания 120 Вт.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 комплекте поставляются металлический крепеж (2 шт.), с помощью которых светильник монтируется на поверхность. Для установки также потребуются дюбели и саморезы (в комплект не входят). Благодаря надежному драйверу светодиоды защищены от скачков напряжения, а сам светильник сохраняет равномерное свечение в диапазоне напряжения 185-265 В.           Технические характеристики  OGM белый,18Вт,IP20,1200Лм,4000К,600x75x25мм. О30-01         Вид крепления        накладной          Тип        потолочные          Мощность светильника, Вт       18         Цоколь       нет (встроенные светодиоды)         Тип лампы       встроенные светодиоды         Лампа в комплекте       да         Материал корпуса/плафона/арматуры       металл/пластик/мателл         Цвет плафона/арматуры        белый/белый          Цветность        естественный белый (3300 - 5000 К)          Защита от пыли и влаги        IP20          Напряжение питания, В        220          Длина светильника, мм       600         Ширина светильника, мм       75         Сенсор включения       нет         Тип колбы       нет         Световой поток, Лм       1200         Шнур питания в комплекте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477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Светильник светодиодный 168х70х46 мм 12 Вт 220 В 4000 К дневной свет IP65 овальный белый влагозащищенный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Мощность</w:t>
            </w:r>
            <w:r w:rsidRPr="00AB70D9">
              <w:rPr>
                <w:rFonts w:ascii="Times New Roman" w:eastAsia="Times New Roman" w:hAnsi="Times New Roman" w:cs="Times New Roman"/>
                <w:color w:val="000000"/>
                <w:sz w:val="24"/>
                <w:szCs w:val="24"/>
                <w:lang w:eastAsia="ru-RU"/>
              </w:rPr>
              <w:tab/>
              <w:t>12 вт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Мощность</w:t>
            </w:r>
            <w:r w:rsidRPr="00AB70D9">
              <w:rPr>
                <w:rFonts w:ascii="Times New Roman" w:eastAsia="Times New Roman" w:hAnsi="Times New Roman" w:cs="Times New Roman"/>
                <w:color w:val="000000"/>
                <w:sz w:val="24"/>
                <w:szCs w:val="24"/>
                <w:lang w:eastAsia="ru-RU"/>
              </w:rPr>
              <w:tab/>
              <w:t>12 вт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Световой поток</w:t>
            </w:r>
            <w:r w:rsidRPr="00AB70D9">
              <w:rPr>
                <w:rFonts w:ascii="Times New Roman" w:eastAsia="Times New Roman" w:hAnsi="Times New Roman" w:cs="Times New Roman"/>
                <w:color w:val="000000"/>
                <w:sz w:val="24"/>
                <w:szCs w:val="24"/>
                <w:lang w:eastAsia="ru-RU"/>
              </w:rPr>
              <w:tab/>
              <w:t>840-900 лм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Световой поток</w:t>
            </w:r>
            <w:r w:rsidRPr="00AB70D9">
              <w:rPr>
                <w:rFonts w:ascii="Times New Roman" w:eastAsia="Times New Roman" w:hAnsi="Times New Roman" w:cs="Times New Roman"/>
                <w:color w:val="000000"/>
                <w:sz w:val="24"/>
                <w:szCs w:val="24"/>
                <w:lang w:eastAsia="ru-RU"/>
              </w:rPr>
              <w:tab/>
              <w:t>840-900 лм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Степень защиты</w:t>
            </w:r>
            <w:r w:rsidRPr="00AB70D9">
              <w:rPr>
                <w:rFonts w:ascii="Times New Roman" w:eastAsia="Times New Roman" w:hAnsi="Times New Roman" w:cs="Times New Roman"/>
                <w:color w:val="000000"/>
                <w:sz w:val="24"/>
                <w:szCs w:val="24"/>
                <w:lang w:eastAsia="ru-RU"/>
              </w:rPr>
              <w:tab/>
              <w:t>Ip65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Степень защиты</w:t>
            </w:r>
            <w:r w:rsidRPr="00AB70D9">
              <w:rPr>
                <w:rFonts w:ascii="Times New Roman" w:eastAsia="Times New Roman" w:hAnsi="Times New Roman" w:cs="Times New Roman"/>
                <w:color w:val="000000"/>
                <w:sz w:val="24"/>
                <w:szCs w:val="24"/>
                <w:lang w:eastAsia="ru-RU"/>
              </w:rPr>
              <w:tab/>
              <w:t>Ip65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корпуса</w:t>
            </w:r>
            <w:r w:rsidRPr="00AB70D9">
              <w:rPr>
                <w:rFonts w:ascii="Times New Roman" w:eastAsia="Times New Roman" w:hAnsi="Times New Roman" w:cs="Times New Roman"/>
                <w:color w:val="000000"/>
                <w:sz w:val="24"/>
                <w:szCs w:val="24"/>
                <w:lang w:eastAsia="ru-RU"/>
              </w:rPr>
              <w:tab/>
              <w:t>Белый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корпуса</w:t>
            </w:r>
            <w:r w:rsidRPr="00AB70D9">
              <w:rPr>
                <w:rFonts w:ascii="Times New Roman" w:eastAsia="Times New Roman" w:hAnsi="Times New Roman" w:cs="Times New Roman"/>
                <w:color w:val="000000"/>
                <w:sz w:val="24"/>
                <w:szCs w:val="24"/>
                <w:lang w:eastAsia="ru-RU"/>
              </w:rPr>
              <w:tab/>
              <w:t>Белый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w:t>
            </w:r>
            <w:r w:rsidRPr="00AB70D9">
              <w:rPr>
                <w:rFonts w:ascii="Times New Roman" w:eastAsia="Times New Roman" w:hAnsi="Times New Roman" w:cs="Times New Roman"/>
                <w:color w:val="000000"/>
                <w:sz w:val="24"/>
                <w:szCs w:val="24"/>
                <w:lang w:eastAsia="ru-RU"/>
              </w:rPr>
              <w:tab/>
              <w:t>70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Высота, мм</w:t>
            </w:r>
            <w:r w:rsidRPr="00AB70D9">
              <w:rPr>
                <w:rFonts w:ascii="Times New Roman" w:eastAsia="Times New Roman" w:hAnsi="Times New Roman" w:cs="Times New Roman"/>
                <w:color w:val="000000"/>
                <w:sz w:val="24"/>
                <w:szCs w:val="24"/>
                <w:lang w:eastAsia="ru-RU"/>
              </w:rPr>
              <w:tab/>
              <w:t>46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r w:rsidRPr="00AB70D9">
              <w:rPr>
                <w:rFonts w:ascii="Times New Roman" w:eastAsia="Times New Roman" w:hAnsi="Times New Roman" w:cs="Times New Roman"/>
                <w:color w:val="000000"/>
                <w:sz w:val="24"/>
                <w:szCs w:val="24"/>
                <w:lang w:eastAsia="ru-RU"/>
              </w:rPr>
              <w:tab/>
              <w:t>168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Напряжение</w:t>
            </w:r>
            <w:r w:rsidRPr="00AB70D9">
              <w:rPr>
                <w:rFonts w:ascii="Times New Roman" w:eastAsia="Times New Roman" w:hAnsi="Times New Roman" w:cs="Times New Roman"/>
                <w:color w:val="000000"/>
                <w:sz w:val="24"/>
                <w:szCs w:val="24"/>
                <w:lang w:eastAsia="ru-RU"/>
              </w:rPr>
              <w:tab/>
              <w:t>230 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 плафона</w:t>
            </w:r>
            <w:r w:rsidRPr="00AB70D9">
              <w:rPr>
                <w:rFonts w:ascii="Times New Roman" w:eastAsia="Times New Roman" w:hAnsi="Times New Roman" w:cs="Times New Roman"/>
                <w:color w:val="000000"/>
                <w:sz w:val="24"/>
                <w:szCs w:val="24"/>
                <w:lang w:eastAsia="ru-RU"/>
              </w:rPr>
              <w:tab/>
              <w:t>Матовый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Частота тока</w:t>
            </w:r>
            <w:r w:rsidRPr="00AB70D9">
              <w:rPr>
                <w:rFonts w:ascii="Times New Roman" w:eastAsia="Times New Roman" w:hAnsi="Times New Roman" w:cs="Times New Roman"/>
                <w:color w:val="000000"/>
                <w:sz w:val="24"/>
                <w:szCs w:val="24"/>
                <w:lang w:eastAsia="ru-RU"/>
              </w:rPr>
              <w:tab/>
              <w:t>50 гц</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корпуса</w:t>
            </w:r>
            <w:r w:rsidRPr="00AB70D9">
              <w:rPr>
                <w:rFonts w:ascii="Times New Roman" w:eastAsia="Times New Roman" w:hAnsi="Times New Roman" w:cs="Times New Roman"/>
                <w:color w:val="000000"/>
                <w:sz w:val="24"/>
                <w:szCs w:val="24"/>
                <w:lang w:eastAsia="ru-RU"/>
              </w:rPr>
              <w:tab/>
              <w:t>Термостойкий пластик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Цветовая температура</w:t>
            </w:r>
            <w:r w:rsidRPr="00AB70D9">
              <w:rPr>
                <w:rFonts w:ascii="Times New Roman" w:eastAsia="Times New Roman" w:hAnsi="Times New Roman" w:cs="Times New Roman"/>
                <w:color w:val="000000"/>
                <w:sz w:val="24"/>
                <w:szCs w:val="24"/>
                <w:lang w:eastAsia="ru-RU"/>
              </w:rPr>
              <w:tab/>
              <w:t>4000 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рассеивателя</w:t>
            </w:r>
            <w:r w:rsidRPr="00AB70D9">
              <w:rPr>
                <w:rFonts w:ascii="Times New Roman" w:eastAsia="Times New Roman" w:hAnsi="Times New Roman" w:cs="Times New Roman"/>
                <w:color w:val="000000"/>
                <w:sz w:val="24"/>
                <w:szCs w:val="24"/>
                <w:lang w:eastAsia="ru-RU"/>
              </w:rPr>
              <w:tab/>
              <w:t>Ударопрочный пластик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Диапазон рабочих температур</w:t>
            </w:r>
            <w:r w:rsidRPr="00AB70D9">
              <w:rPr>
                <w:rFonts w:ascii="Times New Roman" w:eastAsia="Times New Roman" w:hAnsi="Times New Roman" w:cs="Times New Roman"/>
                <w:color w:val="000000"/>
                <w:sz w:val="24"/>
                <w:szCs w:val="24"/>
                <w:lang w:eastAsia="ru-RU"/>
              </w:rPr>
              <w:tab/>
              <w:t>От -40 до +50°с</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478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Светильник светодиодный накладной 59х175 мм 18 Вт 220 В дневной свет опал IP65 круглый белый с датчиком движения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внутреннего и наружного освещения жилых, бытовых, промышленных и производственных помещений, коммерческих объектов.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Технические характеристики: Потребляемая мощность: 18 Вт Рабочее напряжение: 220-240 В Частота тока: 50 Гц Материал корпуса: ударопрочный термопластик Цвет корпуса: белый Световой поток: 1440 Лм Цветовая температура: 4000 К Диаметр: 175 мм Высота: 59 мм Датчик движения: микроволновый Расстояние обнаружения: 5 м Диапазон обнаружения: 160° Временная задержка: 30 сек Освещенность: &lt;15 Lux Степень защиты от пыли и влаги: IP65 Коэффициент цветопередачи: &gt;80 Ra Диапазон температур рабочей среды: от -40 °С до +40 °С Срок службы: 30000 ч Гарантия: 24 месяца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479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 xml:space="preserve">Датчик движения MS-20B 1200 Вт IP20 230 В 360 градусов до 6 м </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Датчик движения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Мощность (Вт)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1200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Размеры,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118х60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Степень защиты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IP20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Белый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118</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Монтаж</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Накладной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дальность действия, 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Температура эксплуатации,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 -20 до +40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Пластик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поверхности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Гладкий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Защитное покрытие поверхности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Необработанное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Подключение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Винтовое соединение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напряжения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Переменный (АС)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Номинальное напряжение (В)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230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Номинальная частота, Гц</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Задержка включения,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Задержка отключения,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7</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Макс. время задержки на отключение, мин</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7</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Мин. время задержки на отключение, с</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Оптимальная высота установки, 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Угол сканирования, °</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360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Диаметр зоны детектирования на уровне пола, 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Порог срабатывания по освещенности, лк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5-2000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Высота,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60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 содержит галогенов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HVAC/климат-контроль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Возможность подключения в сеть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Дистанционное управление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Дополнительный вход управления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Защита от подкрадывания (заднее поле наблюдения)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Зона (коридор) для животных</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Подходит для беспроводной передачи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Постоянный контроль освещенности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Принудительное отключение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Прозрачный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Рег-ка порога срабатывания по освещённости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Рег-ка порога срабатывания по чувствительности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 пультом управления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 сигнальным устройством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Ступенчатый мониторинг</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Функция диммирования с механизмом диммера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Функция определения оптимального значения яркости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Функция тревоги 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Шунтирующий переключатель Нет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Срок службы, г 10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480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Комплект для подключения электроплит СЭ РВШ 32-001 открытая установка с заземлением двухполюсный 1 фаза 32 А 250 В IP20</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 Комплект для подключения электроплит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Номинальный ток, А 32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Установочный размер, мм 75х65х85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полюсов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Двухполюсный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Установка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Открытая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фаз</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Номинальное напряжение (В), 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Черный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Номинальная частота, Гц</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Степень защиты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IP20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Глубина,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85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75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65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Заземление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481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Розетка двойная открытая установка белая с заземлением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Розетка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Белый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Степень защиты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IP20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 розетки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Двойной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Длина,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106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Глубина,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29</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65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Установка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Открытая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гнезд</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Номинальное напряжение (В), В</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230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Номинальный ток, 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Заземление</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 кг 0,075</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482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Розетка четверная открытая установка белая с заземлением со шторками</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Розетка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Белый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Степень защиты</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IP20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Вид розетки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Четверной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корпуса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ABS-пластик</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215,1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Глубина,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39</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60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Страна-производитель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Беларусь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Установка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Открытая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крепления</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Монтажная пластина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гнезд 4</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Количество полюсов 3</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Сечение, мм2 1,5-2,5</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Материал контактных частей Латунь</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обработки поверхности Глянцевый</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Номинальное напряжение (В), В 250 Номинальный ток, А 16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Климатическое исполнение УХЛ4 С крышкой Нет Заземление Да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Вес, кг 0,12</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483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Розетка тройная открытая установка белая с заземлением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 Розетка Цвет Белый Степень защиты IP20 Вид розетки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Тройной Длина, мм 169 Глубина, мм 41 Ширина, мм 65 Установка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Открытая Количество гнезд 3 Номинальное напряжение (В), В 250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Номинальный ток, А 16 Заземление Да Вес, кг 0,14</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484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Розетка  двойная PA16-007B открытая установка белая с заземлением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Предназначена для подключения электроприборов к силовой электрической сети.Расшифровка маркировки о/у – открытая установка.</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 Розетка Цвет Белый Степень защиты IP20 Вид розетки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Двойной Установка Открытая Количество гнезд 2</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Номинальное напряжение (В), В 220 Номинальный ток, А 16</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Заземление Да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485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Выключатель одноклавишный открытая установка белый 6 А</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Предназначен для использования в квартирах, офисах, в загородном строительстве для включения и выключения света. Характеристики</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Тип товара Выключатель Цвет Белый Степень защиты IP20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Выключатель Одноклавишный Длина, мм 65 Глубина, мм 31</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Ширина, мм 65 Установка Открытая Номинальное напряжение (В), В 230</w:t>
            </w:r>
          </w:p>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Номинальный ток, А 6 Заземление Да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486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Выключатель двухклавишный открытая установка </w:t>
            </w:r>
            <w:r w:rsidRPr="00AB70D9">
              <w:rPr>
                <w:rFonts w:ascii="Times New Roman" w:eastAsia="Times New Roman" w:hAnsi="Times New Roman" w:cs="Times New Roman"/>
                <w:sz w:val="24"/>
                <w:szCs w:val="24"/>
                <w:lang w:eastAsia="ru-RU"/>
              </w:rPr>
              <w:lastRenderedPageBreak/>
              <w:t>белый 6 А</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Предназначен для использования в квартирах, офисах, в загородном строительстве для включения и выключения света.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Характеристики Тип товара Выключатель Цвет Белый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Степень защиты IP20 Выключатель Двухклавишный Длина, мм 65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Глубина, мм 31 Ширина, мм 65 Установка Открытая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Номинальное напряжение (В), В 230 Номинальный ток, А 6</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487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Розетка с рамкой двойная скрытая установка белая с заземлением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товара Розетка Цвет Белый Степень защиты IP20 Вид розетки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Двойной Длина, мм 155 Глубина, мм 45 Ширина, мм 84</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Материал корпуса Пластик Установка Скрытая Количество вводов 3</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Количество гнезд 2 Номинальное напряжение (В), В 230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Номинальный ток, А 16 Заземление Да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488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Розетка телевизионная с рамкой  проходная скрытая установка белая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товара Розетка Цвет Белый Степень защиты IP20 Вид розетки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Одиночный Материал корпуса ABS-пластик Длина, мм 81</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Глубина, мм 40 Ширина, мм 81 Установка Скрытая Количество вводов</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 Количество гнезд 1 Номинальный ток, А 16</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489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Розетка компьютерная с рамкой 615.999 скрытая установка бежевая два модуля RJ45 cat 6 UTP</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Предназначен для подключения компьютеров к сети. Возможно использование совместно с другими изделиями серии PRESTIGE различного назначения (выключатели, розетки, кнопки) в едином блоке с помощью соединения изделий между собой и одной рамкой на соответствующее количество мест. В соответствии со стандартом IEC 60603-7. Устанавливается в стену в монтажную коробку диаметром 60 мм, с помощью зажимов или шурупов. Монтаж проводника без применения инструмента (Tooless). Подключение в соответствии со стандартом TIA/EIA-568A или 568В для распределения пар.</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Материал поликарбонат и АБС. Цвет бежевый. Степень защиты I...</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Характеристики Тип товара Розетка Цвет Бежевый Степень защиты</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IP20 Вид розетки Одиночный Материал корпуса ABS-пластик, поликарбонат Глубина, мм 36,8 Длина, мм 80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Ширина, мм 80 Установка Скрытая Количество гнезд 2</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490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Клемма соед. с рычажком WAGO 222-413 0,08-2,5 кв.мм (5 шт.)</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Предназначены для присоединения и ответвления одножильных и многожильных медных проводов в электрических цепях переменного тока с частотой 50 Гц напряжением до 400 В и токе до 32А. Клеммы без пасты предназначены для подключения медных проводников. Применяются в различных распределительных электрических коробках.</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Вес брутто, кг:</w:t>
            </w:r>
            <w:r w:rsidRPr="00AB70D9">
              <w:rPr>
                <w:rFonts w:ascii="Times New Roman" w:eastAsia="Times New Roman" w:hAnsi="Times New Roman" w:cs="Times New Roman"/>
                <w:sz w:val="24"/>
                <w:szCs w:val="24"/>
                <w:lang w:eastAsia="ru-RU"/>
              </w:rPr>
              <w:tab/>
              <w:t>0,03</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товара</w:t>
            </w:r>
            <w:r w:rsidRPr="00AB70D9">
              <w:rPr>
                <w:rFonts w:ascii="Times New Roman" w:eastAsia="Times New Roman" w:hAnsi="Times New Roman" w:cs="Times New Roman"/>
                <w:sz w:val="24"/>
                <w:szCs w:val="24"/>
                <w:lang w:eastAsia="ru-RU"/>
              </w:rPr>
              <w:tab/>
              <w:t>Клеммы</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Степень защиты</w:t>
            </w:r>
            <w:r w:rsidRPr="00AB70D9">
              <w:rPr>
                <w:rFonts w:ascii="Times New Roman" w:eastAsia="Times New Roman" w:hAnsi="Times New Roman" w:cs="Times New Roman"/>
                <w:sz w:val="24"/>
                <w:szCs w:val="24"/>
                <w:lang w:eastAsia="ru-RU"/>
              </w:rPr>
              <w:tab/>
              <w:t>IP20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Напряжение, В</w:t>
            </w:r>
            <w:r w:rsidRPr="00AB70D9">
              <w:rPr>
                <w:rFonts w:ascii="Times New Roman" w:eastAsia="Times New Roman" w:hAnsi="Times New Roman" w:cs="Times New Roman"/>
                <w:sz w:val="24"/>
                <w:szCs w:val="24"/>
                <w:lang w:eastAsia="ru-RU"/>
              </w:rPr>
              <w:tab/>
              <w:t>400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Сила тока, А</w:t>
            </w:r>
            <w:r w:rsidRPr="00AB70D9">
              <w:rPr>
                <w:rFonts w:ascii="Times New Roman" w:eastAsia="Times New Roman" w:hAnsi="Times New Roman" w:cs="Times New Roman"/>
                <w:sz w:val="24"/>
                <w:szCs w:val="24"/>
                <w:lang w:eastAsia="ru-RU"/>
              </w:rPr>
              <w:tab/>
              <w:t>32</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Наличие пасты</w:t>
            </w:r>
            <w:r w:rsidRPr="00AB70D9">
              <w:rPr>
                <w:rFonts w:ascii="Times New Roman" w:eastAsia="Times New Roman" w:hAnsi="Times New Roman" w:cs="Times New Roman"/>
                <w:sz w:val="24"/>
                <w:szCs w:val="24"/>
                <w:lang w:eastAsia="ru-RU"/>
              </w:rPr>
              <w:tab/>
              <w:t>Без пасты</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Применение</w:t>
            </w:r>
            <w:r w:rsidRPr="00AB70D9">
              <w:rPr>
                <w:rFonts w:ascii="Times New Roman" w:eastAsia="Times New Roman" w:hAnsi="Times New Roman" w:cs="Times New Roman"/>
                <w:sz w:val="24"/>
                <w:szCs w:val="24"/>
                <w:lang w:eastAsia="ru-RU"/>
              </w:rPr>
              <w:tab/>
              <w:t>Для электромонтажа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491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Клемма соед. с рычажком WAGO 222-413 0,08-2,5 кв.мм (5 шт.)</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Предназначены для присоединения и ответвления одножильных и многожильных медных проводов в электрических цепях переменного тока с частотой 50 Гц напряжением до 400 В и токе до 32А. Клеммы без пасты предназначены для подключения медных проводников. Применяются в различных распределительных электрических коробках.</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Вес брутто, кг:</w:t>
            </w:r>
            <w:r w:rsidRPr="00AB70D9">
              <w:rPr>
                <w:rFonts w:ascii="Times New Roman" w:eastAsia="Times New Roman" w:hAnsi="Times New Roman" w:cs="Times New Roman"/>
                <w:sz w:val="24"/>
                <w:szCs w:val="24"/>
                <w:lang w:eastAsia="ru-RU"/>
              </w:rPr>
              <w:tab/>
              <w:t>0,03</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товара</w:t>
            </w:r>
            <w:r w:rsidRPr="00AB70D9">
              <w:rPr>
                <w:rFonts w:ascii="Times New Roman" w:eastAsia="Times New Roman" w:hAnsi="Times New Roman" w:cs="Times New Roman"/>
                <w:sz w:val="24"/>
                <w:szCs w:val="24"/>
                <w:lang w:eastAsia="ru-RU"/>
              </w:rPr>
              <w:tab/>
              <w:t>Клеммы</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Степень защиты</w:t>
            </w:r>
            <w:r w:rsidRPr="00AB70D9">
              <w:rPr>
                <w:rFonts w:ascii="Times New Roman" w:eastAsia="Times New Roman" w:hAnsi="Times New Roman" w:cs="Times New Roman"/>
                <w:sz w:val="24"/>
                <w:szCs w:val="24"/>
                <w:lang w:eastAsia="ru-RU"/>
              </w:rPr>
              <w:tab/>
              <w:t>IP20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Напряжение, В</w:t>
            </w:r>
            <w:r w:rsidRPr="00AB70D9">
              <w:rPr>
                <w:rFonts w:ascii="Times New Roman" w:eastAsia="Times New Roman" w:hAnsi="Times New Roman" w:cs="Times New Roman"/>
                <w:sz w:val="24"/>
                <w:szCs w:val="24"/>
                <w:lang w:eastAsia="ru-RU"/>
              </w:rPr>
              <w:tab/>
              <w:t>400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Сила тока, А</w:t>
            </w:r>
            <w:r w:rsidRPr="00AB70D9">
              <w:rPr>
                <w:rFonts w:ascii="Times New Roman" w:eastAsia="Times New Roman" w:hAnsi="Times New Roman" w:cs="Times New Roman"/>
                <w:sz w:val="24"/>
                <w:szCs w:val="24"/>
                <w:lang w:eastAsia="ru-RU"/>
              </w:rPr>
              <w:tab/>
              <w:t>32</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Наличие пасты</w:t>
            </w:r>
            <w:r w:rsidRPr="00AB70D9">
              <w:rPr>
                <w:rFonts w:ascii="Times New Roman" w:eastAsia="Times New Roman" w:hAnsi="Times New Roman" w:cs="Times New Roman"/>
                <w:sz w:val="24"/>
                <w:szCs w:val="24"/>
                <w:lang w:eastAsia="ru-RU"/>
              </w:rPr>
              <w:tab/>
              <w:t>Без пасты</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Применение</w:t>
            </w:r>
            <w:r w:rsidRPr="00AB70D9">
              <w:rPr>
                <w:rFonts w:ascii="Times New Roman" w:eastAsia="Times New Roman" w:hAnsi="Times New Roman" w:cs="Times New Roman"/>
                <w:sz w:val="24"/>
                <w:szCs w:val="24"/>
                <w:lang w:eastAsia="ru-RU"/>
              </w:rPr>
              <w:tab/>
              <w:t>Для электромонтажа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492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222-415, Клемма соединительная, 5 контактов, сечение провода 0.08-2.5 мм²</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Функциональное назначение</w:t>
            </w:r>
            <w:r w:rsidRPr="00AB70D9">
              <w:rPr>
                <w:rFonts w:ascii="Times New Roman" w:eastAsia="Times New Roman" w:hAnsi="Times New Roman" w:cs="Times New Roman"/>
                <w:sz w:val="24"/>
                <w:szCs w:val="24"/>
                <w:lang w:eastAsia="ru-RU"/>
              </w:rPr>
              <w:tab/>
              <w:t>клемма соединительная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Номинальное Напряжение, В</w:t>
            </w:r>
            <w:r w:rsidRPr="00AB70D9">
              <w:rPr>
                <w:rFonts w:ascii="Times New Roman" w:eastAsia="Times New Roman" w:hAnsi="Times New Roman" w:cs="Times New Roman"/>
                <w:sz w:val="24"/>
                <w:szCs w:val="24"/>
                <w:lang w:eastAsia="ru-RU"/>
              </w:rPr>
              <w:tab/>
              <w:t>400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Номинальный Ток, А</w:t>
            </w:r>
            <w:r w:rsidRPr="00AB70D9">
              <w:rPr>
                <w:rFonts w:ascii="Times New Roman" w:eastAsia="Times New Roman" w:hAnsi="Times New Roman" w:cs="Times New Roman"/>
                <w:sz w:val="24"/>
                <w:szCs w:val="24"/>
                <w:lang w:eastAsia="ru-RU"/>
              </w:rPr>
              <w:tab/>
              <w:t>20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Количество зажимов, клемм</w:t>
            </w:r>
            <w:r w:rsidRPr="00AB70D9">
              <w:rPr>
                <w:rFonts w:ascii="Times New Roman" w:eastAsia="Times New Roman" w:hAnsi="Times New Roman" w:cs="Times New Roman"/>
                <w:sz w:val="24"/>
                <w:szCs w:val="24"/>
                <w:lang w:eastAsia="ru-RU"/>
              </w:rPr>
              <w:tab/>
              <w:t>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Максимальное сечение зажимаемого провода,AWG</w:t>
            </w:r>
            <w:r w:rsidRPr="00AB70D9">
              <w:rPr>
                <w:rFonts w:ascii="Times New Roman" w:eastAsia="Times New Roman" w:hAnsi="Times New Roman" w:cs="Times New Roman"/>
                <w:sz w:val="24"/>
                <w:szCs w:val="24"/>
                <w:lang w:eastAsia="ru-RU"/>
              </w:rPr>
              <w:tab/>
              <w:t>28…11</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Номинальное сечение проводника</w:t>
            </w:r>
            <w:r w:rsidRPr="00AB70D9">
              <w:rPr>
                <w:rFonts w:ascii="Times New Roman" w:eastAsia="Times New Roman" w:hAnsi="Times New Roman" w:cs="Times New Roman"/>
                <w:sz w:val="24"/>
                <w:szCs w:val="24"/>
                <w:lang w:eastAsia="ru-RU"/>
              </w:rPr>
              <w:tab/>
              <w:t>0.08…2.5(4)</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Серия</w:t>
            </w:r>
            <w:r w:rsidRPr="00AB70D9">
              <w:rPr>
                <w:rFonts w:ascii="Times New Roman" w:eastAsia="Times New Roman" w:hAnsi="Times New Roman" w:cs="Times New Roman"/>
                <w:sz w:val="24"/>
                <w:szCs w:val="24"/>
                <w:lang w:eastAsia="ru-RU"/>
              </w:rPr>
              <w:tab/>
              <w:t>222</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Количество контактов</w:t>
            </w:r>
            <w:r w:rsidRPr="00AB70D9">
              <w:rPr>
                <w:rFonts w:ascii="Times New Roman" w:eastAsia="Times New Roman" w:hAnsi="Times New Roman" w:cs="Times New Roman"/>
                <w:sz w:val="24"/>
                <w:szCs w:val="24"/>
                <w:lang w:eastAsia="ru-RU"/>
              </w:rPr>
              <w:tab/>
              <w:t>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Максимальное сечение зажимаемого провода,кв.мм</w:t>
            </w:r>
            <w:r w:rsidRPr="00AB70D9">
              <w:rPr>
                <w:rFonts w:ascii="Times New Roman" w:eastAsia="Times New Roman" w:hAnsi="Times New Roman" w:cs="Times New Roman"/>
                <w:sz w:val="24"/>
                <w:szCs w:val="24"/>
                <w:lang w:eastAsia="ru-RU"/>
              </w:rPr>
              <w:tab/>
              <w:t>4.1</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Рабочий ток,А</w:t>
            </w:r>
            <w:r w:rsidRPr="00AB70D9">
              <w:rPr>
                <w:rFonts w:ascii="Times New Roman" w:eastAsia="Times New Roman" w:hAnsi="Times New Roman" w:cs="Times New Roman"/>
                <w:sz w:val="24"/>
                <w:szCs w:val="24"/>
                <w:lang w:eastAsia="ru-RU"/>
              </w:rPr>
              <w:tab/>
              <w:t>24</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Рабочее напряжение,В</w:t>
            </w:r>
            <w:r w:rsidRPr="00AB70D9">
              <w:rPr>
                <w:rFonts w:ascii="Times New Roman" w:eastAsia="Times New Roman" w:hAnsi="Times New Roman" w:cs="Times New Roman"/>
                <w:sz w:val="24"/>
                <w:szCs w:val="24"/>
                <w:lang w:eastAsia="ru-RU"/>
              </w:rPr>
              <w:tab/>
              <w:t>400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Способ монтажа</w:t>
            </w:r>
            <w:r w:rsidRPr="00AB70D9">
              <w:rPr>
                <w:rFonts w:ascii="Times New Roman" w:eastAsia="Times New Roman" w:hAnsi="Times New Roman" w:cs="Times New Roman"/>
                <w:sz w:val="24"/>
                <w:szCs w:val="24"/>
                <w:lang w:eastAsia="ru-RU"/>
              </w:rPr>
              <w:tab/>
              <w:t>на кабель</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исполнения</w:t>
            </w:r>
            <w:r w:rsidRPr="00AB70D9">
              <w:rPr>
                <w:rFonts w:ascii="Times New Roman" w:eastAsia="Times New Roman" w:hAnsi="Times New Roman" w:cs="Times New Roman"/>
                <w:sz w:val="24"/>
                <w:szCs w:val="24"/>
                <w:lang w:eastAsia="ru-RU"/>
              </w:rPr>
              <w:tab/>
              <w:t>прямой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493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Клемма 2х(0.5-2.5мм) 2-хпроводн. для распред. короб. (без п) WAGO 2273-202</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Номинальный ток 24 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Номинальное напряжение 450 В</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Количество зажимов, клемм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2 Номинальное поперечное сечение с - по</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0.5 кв.мм по 2.5 кв.мм Цвет Прозрачный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Диаметр кабеля с – по 0.5 мм по 2.5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Подходит для однопроволочных проводников 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Сечение гибкого проводника с наконечником с - по</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0.5 кв.мм по 1.5 кв.мм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Подходит для многопроволочных проводников 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Подходит для гибкого провод(ник)а 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 рычагом управления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494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Вилка штепсельная каучуковая прямая с заземлением 1 фаза 16 А 250 В IP44 черная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Предназначена для подключения электрических приборов к сети в сложных эксплуатационных условиях. Применяются в производстве, строительстве и бытовом использовании.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Характеристики Тип товара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Вилка штепсельная Номинальный ток, А 16</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Номинальное напряжение (В), В 250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Степень защиты IP44 Форма Прямая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Количество фаз 1 Длина, мм 105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Заземление Да Цвет Черный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495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Вилка бытовая прямая с заземлением 16 А 250 В IP20 белая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Предназначена для подключения электроприборов и оборудования к однофазной электросети напряжением до 250 В/50 Гц.</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Характеристики Тип товара Вилка бытовая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Номинальный ток, А 16</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Номинальное напряжение (В) 250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Цвет Белый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Степень защиты IP20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Форма Прямая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Сечение подключаемых проводников, мм2 0,5-2,5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Количество фаз 1</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Материал корпуса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Пластик</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Номинальная частота, Гц 50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Бытовой 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Заземление Да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496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Розетка штепсельная каучуковая тройная с заземлением 1 фаза </w:t>
            </w:r>
            <w:r w:rsidRPr="00AB70D9">
              <w:rPr>
                <w:rFonts w:ascii="Times New Roman" w:eastAsia="Times New Roman" w:hAnsi="Times New Roman" w:cs="Times New Roman"/>
                <w:sz w:val="24"/>
                <w:szCs w:val="24"/>
                <w:lang w:eastAsia="ru-RU"/>
              </w:rPr>
              <w:lastRenderedPageBreak/>
              <w:t>универсальная 16 А 230 В IP44 брызгозащищенная с крышками черная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Характеристики Тип товара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Розетка штепсельная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Номинальный ток, А 16</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Номинальное напряжение (В), В 230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Количество гнезд 3</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Степень защиты IP44</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Количество фаз 1</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Мобильность Универсальная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Вид розетки Тройной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Установка Открытая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Заземление 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 крышкой 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Цвет Черный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497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Удлинитель силовой на рамке с заземлением 20 м 10 А 230 В 2,2 кВт 1 розетка ПВС 3х0,75 мм2 IP54</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Характеристики Тип товара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Удлинитель силовой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Длина кабеля, 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20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Номинальный ток, 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Номинальное напряжение (В)</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230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Количество гнезд</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Степень защиты</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IP54</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Сечение, мм2</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3х0,75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Мощность (кВт), кВт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2,2</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Вид розетки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Одиночный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Марка кабеля ПВС</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Номинальная частота, Гц 50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Температура эксплуатации, °С</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От +1 до +25(+35)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Автоматическое сматывание кабеля Нет Заземление 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Наличие катушки/рамки 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Цвет Красный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498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Удлинитель силовой УШ-10 без заземления 50 м 10 А 220 В 2,2 кВт 1 розетка ПВС 2х1 мм2 IP54 с защитными шторками</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Предназначен для подключения электрооборудования к сети, в том случае, если электророзетка расположена на удаленном от него расстоянии. Штепсельная розетка оснащена защитными шторками. </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Расшифровка маркировки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ПВС 2х1 – марка провода, 10 А – номинальный ток в амперах, б/з – без заземления.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Характеристики Тип товара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Удлинитель силовой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Длина кабеля, 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Номинальный ток, 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Номинальное напряжение (В), В 220</w:t>
            </w:r>
          </w:p>
          <w:p w:rsidR="00AB70D9" w:rsidRPr="00AB70D9" w:rsidRDefault="00AB70D9" w:rsidP="00AB70D9">
            <w:pPr>
              <w:tabs>
                <w:tab w:val="left" w:pos="2881"/>
              </w:tabs>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Количество гнезд 1</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Степень защиты IP54</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Сечение, мм2 2х1</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Мощность (кВт), кВт 2,2</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Размеры, мм 440х200х50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Вид розетки Одиночный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Марка кабеля ПВС</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Температура эксплуатации, °С От +1 до +35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Автоматическое сматывание кабеля Нет Выключатель 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Заземление Нет Наличие катушки/рамки Нет Цвет Оранжевый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499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Сетевой фильтр с заземлением 1,8 м 10 А 230 В 2,2 кВт 6 розеток ПВС 3х0,75 мм2 IP20 с выключателем и защитными шторками черный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Сетевые фильтры предназначены для подключения и защиты от перепадов напряжения и импульсных помех в электрической сети всех видов бытовой и офисной техники. </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Номинальный ток, А 10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Номинальное напряжение (В) 230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Количество гнезд 6</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Степень защиты IP20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Цвет Черный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Сечение, мм2 3х0,75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Мощность (кВт), кВт 2,2</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Количество фаз 1</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Материал корпуса Полипропилен</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Длина кабеля, м 1,8</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Марка кабеля ПВС</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Номинальная частота, Гц 50 Диапазон частоты подавляемой помехи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От 100 кГц до 100 МГц</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Макс. рассеиваемая энергия помехи, Дж 107</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Макс. импульсное напряжение помехи, кВ 6</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Макс. импульсный ток помехи, кА Не 2,5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Макс. суммарный ток нагрузки, А 10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Температура эксплуатации, °С От +1 до +25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Автоматическое сматывание кабеля 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Наличие выключателя 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Заземление Да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500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Труба гофрированная ПНД 20 мм легкая безгалогенная с зондом (25 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Предназначена для защиты изолированных проводов и кабелей от механических повреждений </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Диаметр, мм 20 Материал Полиэтилен Цвет Черный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Для кабеля/провода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Степень защиты</w:t>
            </w:r>
          </w:p>
          <w:p w:rsidR="00AB70D9" w:rsidRPr="00AB70D9" w:rsidRDefault="00AB70D9" w:rsidP="00AB70D9">
            <w:pPr>
              <w:tabs>
                <w:tab w:val="left" w:pos="3828"/>
              </w:tabs>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IP66</w:t>
            </w:r>
            <w:r w:rsidRPr="00AB70D9">
              <w:rPr>
                <w:rFonts w:ascii="Times New Roman" w:eastAsia="Times New Roman" w:hAnsi="Times New Roman" w:cs="Times New Roman"/>
                <w:sz w:val="24"/>
                <w:szCs w:val="24"/>
                <w:lang w:eastAsia="ru-RU"/>
              </w:rPr>
              <w:tab/>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Длина, 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25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Внутренний диаметр,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14,1</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Внешний диаметр,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20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Мин. радиус изгиба,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60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Для защиты кабеля/провода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Установка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Открытая/скрытая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Диаметр загиба, мм 60 Радиус изгиба (статический),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60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Радиус изгиба под углом 360°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3 наружных диаметра трубы</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Прочность (сопротивление) при изгибе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Гибкая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Прочность на сжатие, Н</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350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Протяжка (зонд)</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Стальная проволока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Температура эксплуатации, °С</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От -55 до +90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Климатическое исполнение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УХЛ1</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Форма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Круглая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Упаковка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Стретч-пленка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 содержит галогенов 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Огнестойкость 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Наличие протяжки 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Стойкость к УФ 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Взрывозащищенная 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Распространяет горение 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 продольным разрезом/щелью 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Уличная Да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501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Труба ПВХ э/тех. легкого типа с зондом, d=16 мм (бухта-100 п.м.)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Предназначена для прокладки силовых и слаботочных линий скрытого типа внутри зданий и помещений различного назначения. Вес брутто, кг:</w:t>
            </w:r>
            <w:r w:rsidRPr="00AB70D9">
              <w:rPr>
                <w:rFonts w:ascii="Times New Roman" w:eastAsia="Times New Roman" w:hAnsi="Times New Roman" w:cs="Times New Roman"/>
                <w:sz w:val="24"/>
                <w:szCs w:val="24"/>
                <w:lang w:eastAsia="ru-RU"/>
              </w:rPr>
              <w:tab/>
              <w:t>2,60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товара</w:t>
            </w:r>
            <w:r w:rsidRPr="00AB70D9">
              <w:rPr>
                <w:rFonts w:ascii="Times New Roman" w:eastAsia="Times New Roman" w:hAnsi="Times New Roman" w:cs="Times New Roman"/>
                <w:sz w:val="24"/>
                <w:szCs w:val="24"/>
                <w:lang w:eastAsia="ru-RU"/>
              </w:rPr>
              <w:tab/>
              <w:t>Трубы, металлорукава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Диаметр, мм</w:t>
            </w:r>
            <w:r w:rsidRPr="00AB70D9">
              <w:rPr>
                <w:rFonts w:ascii="Times New Roman" w:eastAsia="Times New Roman" w:hAnsi="Times New Roman" w:cs="Times New Roman"/>
                <w:sz w:val="24"/>
                <w:szCs w:val="24"/>
                <w:lang w:eastAsia="ru-RU"/>
              </w:rPr>
              <w:tab/>
              <w:t>16</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Степень защиты</w:t>
            </w:r>
            <w:r w:rsidRPr="00AB70D9">
              <w:rPr>
                <w:rFonts w:ascii="Times New Roman" w:eastAsia="Times New Roman" w:hAnsi="Times New Roman" w:cs="Times New Roman"/>
                <w:sz w:val="24"/>
                <w:szCs w:val="24"/>
                <w:lang w:eastAsia="ru-RU"/>
              </w:rPr>
              <w:tab/>
              <w:t>IP55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Цвет</w:t>
            </w:r>
            <w:r w:rsidRPr="00AB70D9">
              <w:rPr>
                <w:rFonts w:ascii="Times New Roman" w:eastAsia="Times New Roman" w:hAnsi="Times New Roman" w:cs="Times New Roman"/>
                <w:sz w:val="24"/>
                <w:szCs w:val="24"/>
                <w:lang w:eastAsia="ru-RU"/>
              </w:rPr>
              <w:tab/>
              <w:t>Серый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Температура монтажа</w:t>
            </w:r>
            <w:r w:rsidRPr="00AB70D9">
              <w:rPr>
                <w:rFonts w:ascii="Times New Roman" w:eastAsia="Times New Roman" w:hAnsi="Times New Roman" w:cs="Times New Roman"/>
                <w:sz w:val="24"/>
                <w:szCs w:val="24"/>
                <w:lang w:eastAsia="ru-RU"/>
              </w:rPr>
              <w:tab/>
              <w:t>от – 5°C до + 60°C</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Гофрированная</w:t>
            </w:r>
            <w:r w:rsidRPr="00AB70D9">
              <w:rPr>
                <w:rFonts w:ascii="Times New Roman" w:eastAsia="Times New Roman" w:hAnsi="Times New Roman" w:cs="Times New Roman"/>
                <w:sz w:val="24"/>
                <w:szCs w:val="24"/>
                <w:lang w:eastAsia="ru-RU"/>
              </w:rPr>
              <w:tab/>
              <w:t>Да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502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Крепеж-клипса для труб 20 мм Промрукав серая (150 шт.)</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Предназначены для крепления гладких пластиковых или гофрированных труб одного диаметра к поверхности стен, потолков, полов или перегородок. </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20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ABS-пластик</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Серый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Для труб</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Фасовка, шт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150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Температура монтажа, °С</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От -5 до +50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Температура эксплуатации, °С</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От -25 до +60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Климатическое исполнение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УХЛ2</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Упаковка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Картонная коробка/полиэтиленовый пакет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Уличная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503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Крепеж-клипса для труб 16 мм серая (200 шт.)</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Предназначены для крепления гладких пластиковых или гофрированных труб одного диаметра к поверхности стен, потолков, полов или перегородок. </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Диаметр, мм 16 Материал ABS-пластик</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Серый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Для труб</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Фасовка, шт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200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Температура монтажа, °С</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От -5 до +50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Температура эксплуатации, °С</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От -25 до +60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Климатическое исполнение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УХЛ2</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Упаковка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Картонная коробка/полиэтиленовый пакет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Уличная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504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Труба гофрированная ПВХ 25 мм с зондом (50 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Предназначена для для защиты изолированных проводов и кабелей в электрических установках и системах связи от механических повреждений </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Протяжка (зонд)</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Стальная проволока.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Диаметр, мм 25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ПВХ</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Серый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Для проводов и кабелей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Степень защиты</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IP55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Внутренний диаметр,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18,3</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Внешний диаметр,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25±0,4</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Радиус изгиба под углом 360°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3 диаметра трубы</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Протяжка (зонд)</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Стальная проволока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Температура монтажа, °С</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От -5 до +60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Температура эксплуатации, °С</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От -40 до +60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Климатическое исполнение УХЛ2 Упаковка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Стретч-пленка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Наличие протяжки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Взрывозащищенная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Уличная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505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Крепеж-клипса для труб 25 мм серая (100 шт.)</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Предназначены для крепления гладких пластиковых или гофрированных труб одного диаметра к поверхности стен, потолков, полов или перегородок. </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25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ABS-пластик</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Серый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Для труб</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Фасовка, шт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Температура монтажа, °С</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От -5 до +50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Температура эксплуатации, °С</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От -25 до +60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Климатическое исполнение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УХЛ2</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Упаковка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Картонная коробка/полиэтиленовый пакет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Уличная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506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Фонарь налобный (140374) светодиодный 1 LED 3 Вт аккумуляторный Li-pol 600 мАч пластик</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Предназначен для автономного освещения в темное время суток. Налобный компактный аккумуляторный фонарь из ударопрочного пластикового корпуса с регулируемым креплением. С четырьмя режимами работы. USB-кабель для зарядки в комплекте. Вес всего 75 грамм.Источник питания Встроенный аккумулятор Тип аккумулятора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Li-pol Источник света Светодиод Мощность (Вт) 3 Емкость, мА.ч600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Количество светодиодов, шт 1 Материал корпуса Пластик </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Световой поток, лм 125 Напряжение аккумулятора, В 3,7</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фонаря Налобный Высота, мм 35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Длина, мм 59 Ширина, мм 41USBДа Многофункциональный 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Мощный Нет Ручной прожектор Нет С линзой 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Взрывозащищенный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507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Фонарь ручной светодиодный 25 LED 5 Вт аккумуляторный SLA 6000 мАч пластик</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Предназначен для автономного освещения в темное время суток. Аккумуляторный светодиодный фонарь мощностью 5 Вт со встроенным плафоном 25 светодиодов. В комплект входит: зарядка от сети 220 В и ремень для переноски.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Непрерывное время работы до 25 часов.</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фонаря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Ручной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аккумулятора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SLA</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Источник света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Светодиод</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Мощность (Вт)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Дальность освещения, 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300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Емкость, мА.ч</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6000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Количество светодиодов, шт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25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Материал корпуса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Пластик</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Световой поток, лм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260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Напряжение аккумулятора, В</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4</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Источник питания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Встроенный аккумулятор</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Диаметр, мм 135 Длина,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220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USB</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Многофункциональный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Мощный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Ручной прожектор</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 линзой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Взрывозащищенный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508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Аккумулятор АА пальчиковый LR6 1,2 В 2700 мАч (4 шт.)</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Срок годности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500 циклов заряд/разряд.</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элемента питания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AA, LR6</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Типоразмер</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Пальчиковый (АА)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Количество штук в упаковке, шт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4</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Номинальное напряжение (В)</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1,2</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Емкость, мА.ч</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2700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элемента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Ni-MH</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USB</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 линзой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509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Аккумулятор AAA мизинчиковый LR03 1,2 В 1000 мАч (4 шт.)</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Срок годности 500 циклов заряд/разряд.</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элемента питания Мизинчиковый, AAA, LR03</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Типоразмер Мизинчиковый (ААА)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Количество штук в упаковке, шт 4</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Номинальное напряжение (В) 1,2 Емкость, мА.ч 1000 Тип элемента Ni-MH Температура эксплуатации, °С От -20 до +50 USB Нет С линзой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510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Батарейка 6LR61/6F22 9 В 550 мАч</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Батарейка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элемента питания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6LR61/6F22, Крона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Количество штук в упаковке, шт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Номинальное напряжение (В)</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9</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Емкость, мА.ч</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550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элемента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Щелочной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Температура эксплуатации, °С</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От -20 до +60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Температура хранения, °С</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До +40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USB 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 линзой 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Срок годности, г 10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511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Зарядное устройство аккумуляторов RK25 </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Зарядное устройство на 4 аккумулятора для терминала сбора данных RK25 в комплекте с блоком питания.</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512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Рулетка с фиксатором 5 м x 19 мм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Предназначена для измерения и разметки различных материалов и поверхностей. Имеет фиксатор ленты.</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Характеристики Тип товара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Рулетка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рулетки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 фиксатором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ленты</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Стальной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Длина, м 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Ширина ленты, мм 19</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513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Маркер перманентный 370 черный грифель 1 мм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Расшифровка маркировки1 – ширина линии в мм, </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Характеристики Тип товара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Маркер</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маркера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Перманентный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Форма наконечника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Круглый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Толщина грифеля, мм 1</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Черный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поверхности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Картон, Стекло, Керамика, Металл, Дерево, Пластик</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514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Рулетка с автостопом магнитная 10 м x 25 мм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ленты стальной.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Длина рулетки 10 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Ширина полотна 25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Автостоп да. Магнит да.  Материалы</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сталь, пластик ABS, термопластичная резина, нейлоновое покрытие ленты. Тип ленты</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Стальной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Длина, м 10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Ширина ленты, мм 25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Материал корпуса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Пластик</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515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Угольник строительный  350 мм стальной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Предназначен для проведения измерительных работ, нанесения разметок на поверхности и т.п. Характеристики </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товара Угольник строительный Длина, мм 350 Материал Сталь</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угольника Стальной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516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Уровень 100 см 2 глазка</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Предназначен для проверки и определения отклонений поверхностей и различных конструкций от горизонтали или вертикали.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Вид уровня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Пузырьковый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Длина, см 100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Ширина, см 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Высота, см 2,36</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Исполнение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Пузырьковый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Корпус</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Алюминиевый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Универсальный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Количество глазков 2 глазка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Точность измерения в обычном положении, мм/м 0,5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Точность измерения в перевернутом положении, мм/м 0,5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Температура эксплуатации, °С От -40 до +41</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517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Штангенциркуль ШЦ - 150 мм </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Тип        нониусный          Поверка                 Глубиномер        да          Разметочный       нет         Класс точности       нет         Вес нетто, кг       0,28         Габариты без упаковки, мм       245x90x21         Батарейки       не требуются         Измерение в       мм         Материал штанги       сталь         Материал губок       сталь         Упаковка        кейс          Вид        ШЦ-I          Погрешность, мкм       100         Размер шага, мм        0,1          Диапазон, мм       0-150 </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518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Аккумуляторная дрель-шуруповерт </w:t>
            </w:r>
          </w:p>
        </w:tc>
        <w:tc>
          <w:tcPr>
            <w:tcW w:w="10218"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 комплекте – две батареи.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 Максимальный диаметр сверления (металл)</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10 мм Максимальный диаметр сверления (дерево) 25 мм Управление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Режимы работы сверление, заворачивание шурупов Реверс Да Уровень шума Максимальный уровень шума 88 дБ Корпус</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Лампа точечной подсветки 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Электропитание Тип аккумулятора Li-Ion</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Время зарядки аккумулятора 60 мин</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Комплектация Кейс Да Аккумулятор 2</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519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Дрель ударная HP1640 680 Вт</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Вид инструмента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Сетевой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Мощность (Вт)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680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Макс. обороты, об/мин</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2800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Количество скоростей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1</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Количество ударов в минуту</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44800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Число ударов, уд/мин</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44800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патрона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Ключевой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Упаковка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Коробка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Использование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Профессиональный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двигателя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Щеточный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Напряжение, В</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220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Число ступеней крутящего момента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Диапазон хвостовиков для сверлильного патрона,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1,5-13</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Электронная регулировка числа оборотов</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Макс. диаметр сверления (дерево),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30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Макс. диаметр сверления (металл),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13</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Макс. диаметр сверления (кирпич),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16</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Режим работы</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Сверление/сверление с ударом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Диаметр шейки под рукоятку,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43</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Защита от непреднамеренного включения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Наличие зарядного устройства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Наличие подсветки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Наличие реверса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Плавный пуск</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Наличие удара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Поддержание оборотов под нагрузкой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 ограничителем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Регулировка глубины,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13-30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Автоматическое отключение щеток</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Быстрая замена щеток</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Металлический корпус редуктора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Фиксация выключателя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Питание от аккумулятора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Гарантия, мес</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12</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Длина сетевого кабеля, м 2</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520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Отвертка аккумуляторная безударная (DF001DW) 3,6В 1х1,5Ач Li-lon</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Отвертка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Вид инструмента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Аккумуляторный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Емкость аккумулятора, А.ч</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Напряжение аккумулятора, В</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3,6</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Количество аккумуляторов</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Макс. обороты, об/мин</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220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Количество скоростей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патрона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1/4"</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Упаковка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Кейс</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Использование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Профессиональный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аккумулятора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Li-Ion</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двигателя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Электрический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Напряжение, В</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3,6</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Макс. крутящий момент, нм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6</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Диапазон хвостовиков для сверлильного патрона,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1-6</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Защита от перегрева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Наличие зарядного устройства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Наличие подсветки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Наличие реверса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Наличие удара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Питание от аккумулятора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3,6</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Гарантия, мес 12</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521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Бита PH2 магнитная 100 мм (2 шт.)</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Предназначены для использования в качестве сменной насадки в ручном и механизированном инструменте, для работы с метизами и крепежами. </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Характеристики Тип товара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Бита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бит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PH2</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Сталь S2</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 ограничителем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Двухсторонняя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Магнитная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Ударная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хвостовика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Шестигранный (1/4 HEX)</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Фасовка, шт 2</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522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Набор буров</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хвостовика       SDS-plus         Количество предметов, шт       6         Макс. диаметр буров, мм       10         В наборе       буры         Мин. диаметр бура, мм       6         Макс. длина бура, мм       160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523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Стремянка 7 ступеней 147 см стальная ступень 70 мм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конструкции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Трансформер</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Макс. высота выполнения работ, 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3,47</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Высота до рабочей площадки, см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147</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Количество секций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Количество ступеней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7</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Ширина ступени,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70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Макс. нагрузка, кг</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150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Сталь</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Ступени и рабочая площадка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Рифленые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Вес, кг 9,6</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524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Изолента ПВХ 5 цветов 15 мм 10 м (5 шт.)</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Изолента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Длина, 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Ширина,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Толщина,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0,015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ПВХ</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Рабочая температура, °С</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От -50 до +80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Цвет Микс</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525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Очки защитные закрытые с прозрачными линзами гибкие</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Очки закрытого типа с вентиляционными отверстиями. </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Для защиты глаз от пыли, окалины, краски, стружки.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Очки защитные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Защита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очков</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Закрытые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Белый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526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Маска защитная (ЩИТ001) ударопрочная и термостойкая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Для защиты глаз и лица работающих от воздействия высокоскоростных твёрдых частиц .</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Характеристики Тип товара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Маска защитная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Защита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Поликарбонат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Оранжевый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527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Инверторный сварочный аппарат </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Инверторный сварочный аппарат </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Метод сварки</w:t>
            </w:r>
            <w:r w:rsidRPr="00AB70D9">
              <w:rPr>
                <w:rFonts w:ascii="Times New Roman" w:eastAsia="Times New Roman" w:hAnsi="Times New Roman" w:cs="Times New Roman"/>
                <w:sz w:val="24"/>
                <w:szCs w:val="24"/>
                <w:lang w:eastAsia="ru-RU"/>
              </w:rPr>
              <w:tab/>
              <w:t>MMA .</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источника питания</w:t>
            </w:r>
            <w:r w:rsidRPr="00AB70D9">
              <w:rPr>
                <w:rFonts w:ascii="Times New Roman" w:eastAsia="Times New Roman" w:hAnsi="Times New Roman" w:cs="Times New Roman"/>
                <w:sz w:val="24"/>
                <w:szCs w:val="24"/>
                <w:lang w:eastAsia="ru-RU"/>
              </w:rPr>
              <w:tab/>
              <w:t>Инверторный .</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Напряжение питания</w:t>
            </w:r>
            <w:r w:rsidRPr="00AB70D9">
              <w:rPr>
                <w:rFonts w:ascii="Times New Roman" w:eastAsia="Times New Roman" w:hAnsi="Times New Roman" w:cs="Times New Roman"/>
                <w:sz w:val="24"/>
                <w:szCs w:val="24"/>
                <w:lang w:eastAsia="ru-RU"/>
              </w:rPr>
              <w:tab/>
              <w:t>220 В .</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Частота</w:t>
            </w:r>
            <w:r w:rsidRPr="00AB70D9">
              <w:rPr>
                <w:rFonts w:ascii="Times New Roman" w:eastAsia="Times New Roman" w:hAnsi="Times New Roman" w:cs="Times New Roman"/>
                <w:sz w:val="24"/>
                <w:szCs w:val="24"/>
                <w:lang w:eastAsia="ru-RU"/>
              </w:rPr>
              <w:tab/>
              <w:t>50 Гц</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Напряжение холостого хода</w:t>
            </w:r>
            <w:r w:rsidRPr="00AB70D9">
              <w:rPr>
                <w:rFonts w:ascii="Times New Roman" w:eastAsia="Times New Roman" w:hAnsi="Times New Roman" w:cs="Times New Roman"/>
                <w:sz w:val="24"/>
                <w:szCs w:val="24"/>
                <w:lang w:eastAsia="ru-RU"/>
              </w:rPr>
              <w:tab/>
              <w:t>85 В .</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Потребляемая мощность</w:t>
            </w:r>
            <w:r w:rsidRPr="00AB70D9">
              <w:rPr>
                <w:rFonts w:ascii="Times New Roman" w:eastAsia="Times New Roman" w:hAnsi="Times New Roman" w:cs="Times New Roman"/>
                <w:sz w:val="24"/>
                <w:szCs w:val="24"/>
                <w:lang w:eastAsia="ru-RU"/>
              </w:rPr>
              <w:tab/>
              <w:t>7.2 кВт .</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Минимальный сварочный ток</w:t>
            </w:r>
            <w:r w:rsidRPr="00AB70D9">
              <w:rPr>
                <w:rFonts w:ascii="Times New Roman" w:eastAsia="Times New Roman" w:hAnsi="Times New Roman" w:cs="Times New Roman"/>
                <w:sz w:val="24"/>
                <w:szCs w:val="24"/>
                <w:lang w:eastAsia="ru-RU"/>
              </w:rPr>
              <w:tab/>
              <w:t>10 А .</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Максимальный сварочный ток</w:t>
            </w:r>
            <w:r w:rsidRPr="00AB70D9">
              <w:rPr>
                <w:rFonts w:ascii="Times New Roman" w:eastAsia="Times New Roman" w:hAnsi="Times New Roman" w:cs="Times New Roman"/>
                <w:sz w:val="24"/>
                <w:szCs w:val="24"/>
                <w:lang w:eastAsia="ru-RU"/>
              </w:rPr>
              <w:tab/>
              <w:t>190 А .</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Продолжительность включения при максимальном токе</w:t>
            </w:r>
            <w:r w:rsidRPr="00AB70D9">
              <w:rPr>
                <w:rFonts w:ascii="Times New Roman" w:eastAsia="Times New Roman" w:hAnsi="Times New Roman" w:cs="Times New Roman"/>
                <w:sz w:val="24"/>
                <w:szCs w:val="24"/>
                <w:lang w:eastAsia="ru-RU"/>
              </w:rPr>
              <w:tab/>
              <w:t>70 % .</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Максимальный диаметр электрода/проволоки</w:t>
            </w:r>
            <w:r w:rsidRPr="00AB70D9">
              <w:rPr>
                <w:rFonts w:ascii="Times New Roman" w:eastAsia="Times New Roman" w:hAnsi="Times New Roman" w:cs="Times New Roman"/>
                <w:sz w:val="24"/>
                <w:szCs w:val="24"/>
                <w:lang w:eastAsia="ru-RU"/>
              </w:rPr>
              <w:tab/>
              <w:t>5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Коэффициент мощности</w:t>
            </w:r>
            <w:r w:rsidRPr="00AB70D9">
              <w:rPr>
                <w:rFonts w:ascii="Times New Roman" w:eastAsia="Times New Roman" w:hAnsi="Times New Roman" w:cs="Times New Roman"/>
                <w:sz w:val="24"/>
                <w:szCs w:val="24"/>
                <w:lang w:eastAsia="ru-RU"/>
              </w:rPr>
              <w:tab/>
              <w:t>0.7 .</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ФУНКЦИИ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Антиприлипание (Antistick)</w:t>
            </w:r>
            <w:r w:rsidRPr="00AB70D9">
              <w:rPr>
                <w:rFonts w:ascii="Times New Roman" w:eastAsia="Times New Roman" w:hAnsi="Times New Roman" w:cs="Times New Roman"/>
                <w:sz w:val="24"/>
                <w:szCs w:val="24"/>
                <w:lang w:eastAsia="ru-RU"/>
              </w:rPr>
              <w:tab/>
              <w:t>Есть</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Быстрый старт (Hot start)</w:t>
            </w:r>
            <w:r w:rsidRPr="00AB70D9">
              <w:rPr>
                <w:rFonts w:ascii="Times New Roman" w:eastAsia="Times New Roman" w:hAnsi="Times New Roman" w:cs="Times New Roman"/>
                <w:sz w:val="24"/>
                <w:szCs w:val="24"/>
                <w:lang w:eastAsia="ru-RU"/>
              </w:rPr>
              <w:tab/>
              <w:t>Есть</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Форсаж дуги (Arc force)</w:t>
            </w:r>
            <w:r w:rsidRPr="00AB70D9">
              <w:rPr>
                <w:rFonts w:ascii="Times New Roman" w:eastAsia="Times New Roman" w:hAnsi="Times New Roman" w:cs="Times New Roman"/>
                <w:sz w:val="24"/>
                <w:szCs w:val="24"/>
                <w:lang w:eastAsia="ru-RU"/>
              </w:rPr>
              <w:tab/>
              <w:t>Есть</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БЕЗОПАСНОСТЬ</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Степень защиты</w:t>
            </w:r>
            <w:r w:rsidRPr="00AB70D9">
              <w:rPr>
                <w:rFonts w:ascii="Times New Roman" w:eastAsia="Times New Roman" w:hAnsi="Times New Roman" w:cs="Times New Roman"/>
                <w:sz w:val="24"/>
                <w:szCs w:val="24"/>
                <w:lang w:eastAsia="ru-RU"/>
              </w:rPr>
              <w:tab/>
              <w:t>IP21</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Класс изоляции</w:t>
            </w:r>
            <w:r w:rsidRPr="00AB70D9">
              <w:rPr>
                <w:rFonts w:ascii="Times New Roman" w:eastAsia="Times New Roman" w:hAnsi="Times New Roman" w:cs="Times New Roman"/>
                <w:sz w:val="24"/>
                <w:szCs w:val="24"/>
                <w:lang w:eastAsia="ru-RU"/>
              </w:rPr>
              <w:tab/>
              <w:t>H</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КОРПУС</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Материал корпуса</w:t>
            </w:r>
            <w:r w:rsidRPr="00AB70D9">
              <w:rPr>
                <w:rFonts w:ascii="Times New Roman" w:eastAsia="Times New Roman" w:hAnsi="Times New Roman" w:cs="Times New Roman"/>
                <w:sz w:val="24"/>
                <w:szCs w:val="24"/>
                <w:lang w:eastAsia="ru-RU"/>
              </w:rPr>
              <w:tab/>
              <w:t>Металл</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КОМПЛЕКТАЦИЯ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Комплектация</w:t>
            </w:r>
            <w:r w:rsidRPr="00AB70D9">
              <w:rPr>
                <w:rFonts w:ascii="Times New Roman" w:eastAsia="Times New Roman" w:hAnsi="Times New Roman" w:cs="Times New Roman"/>
                <w:sz w:val="24"/>
                <w:szCs w:val="24"/>
                <w:lang w:eastAsia="ru-RU"/>
              </w:rPr>
              <w:tab/>
              <w:t>Электрододержатель, клемма заземления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ГАБАРИТЫ И ВЕС</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Вес</w:t>
            </w:r>
            <w:r w:rsidRPr="00AB70D9">
              <w:rPr>
                <w:rFonts w:ascii="Times New Roman" w:eastAsia="Times New Roman" w:hAnsi="Times New Roman" w:cs="Times New Roman"/>
                <w:sz w:val="24"/>
                <w:szCs w:val="24"/>
                <w:lang w:eastAsia="ru-RU"/>
              </w:rPr>
              <w:tab/>
              <w:t>не более 3.1 кг</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528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Дальномер лазерный  VF 250 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Комплектация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дальномер, чехол, ремешок на руку, четыре батарейки ААА.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Расшифровка маркировки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250 – дальность действия в метрах, VF – наличие оптического прицела.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Дальномер</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Вид</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Лазерный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Макс. дальность измерения, 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250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Резьба под штатив</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1/4"</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Источники питания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4х1.5 В LR03 (AAA)</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Гарантия, мес</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12+24</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Часто ищут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Функции сложения/вычитания, Расчёт площади объёма, Непрерывное измерение, Функция измерения минимума и максимума, Функция памяти, Функция таймера, Косвенные измерения</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529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Детектор скрытой проводки</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Комплектация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детектор, чехол, ремешок на руку.</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Расшифровка маркировки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GMS – модель детектора, 120 – глубина обнаружения.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Детектор скрытой проводки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Макс. глубина обнаружения стали, мм 120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Макс. глубина обнаружения меди, мм 80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Макс. глубина обнаружения древесины, мм 38</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Источники питания 6LR61 (крона)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Температура эксплуатации, °С От -20 до +50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Автоотключение, мин 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Гарантия, мес 12</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Упаковка Сумка-чехол</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530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Измеритель температуры CEM DT-810</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измерителя температуры пирометр</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Класс проф.</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Тип прицела </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точечный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Макс. температура 260 °C</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Мин. температура -30 °C</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Время отклика 900 мс</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Оптическое разрешение 8:1</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Внесен в госреестр 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Точность ±2.0% или 2,0C</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Подсветка дисплея 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Источники питания CR-9V</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Продолжительность работы 12 ч</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Для измерения температуры тела нет </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531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Лобзик 550 Вт</w:t>
            </w:r>
          </w:p>
        </w:tc>
        <w:tc>
          <w:tcPr>
            <w:tcW w:w="10218"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Корпус лобзика выполнен из ABS-пластика, оснащен стальной опорной подошвой. Крепление режущего полотна типа SDS выполняется без использования инструментов. Длина кабеля — 4 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В комплект входят пильное полотно, накладка на подошву. </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Встроенная подсветка Нет Кейс 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Толщина пропила по дереву при 90° (мм) 80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Толщина пропила по металлу при 90° (мм) 10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крепления полотна T</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Лазерная направляющая 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Маятниковый ход Да Число ходов (ход/мин) 3200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Тип продукта Электролобзик сетевой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Поддержание постоянных оборотов под нагрузкой 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Гарантия (лет) 3 Мощность (Вт) 550.0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Длина хода (мм) 20.0 Регулировка скорости 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Плавный пуск Да Бесключевая замена оснастки 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ручки Скоба Система пылеудаления 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Материал платформы Сталь Длина кабеля (м) 4.0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Аксессуары в комплекте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Пильное полотно, накладка на подошву.</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532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Перфоратор 780 Вт, 2.7 Дж</w:t>
            </w:r>
          </w:p>
        </w:tc>
        <w:tc>
          <w:tcPr>
            <w:tcW w:w="10218"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 комплекте: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чемодан,</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ограничитель глубины,</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дополнительная рукоятка.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Встроенная подсветка Нет Кейс 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Максимальное число ударов в минуту 4500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электродвигателя С угольными щетками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Количество режимов работы 3</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продукта (локальный) Перфоратор сетевой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Гарантия (лет) 1 </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Мощность (Вт) 780 Сила удара (Дж) 2.7</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Функция долбления Да Функция сверления 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Антивибрационная система Нет Реверсивный 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Количество скоростей 1 Скорость (об/мин) 1100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Максимальный диаметр сверления в бетоне (мм) 24</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Защитная муфта Да Тип патрона SDS Plus</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Длина кабеля (м) 4 Аксессуары в комплекте чемодан, ограничитель глубины, дополнительная рукоятка </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533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Пылесос строительный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Комплектация Всасывающий шланг 2,2 м с изогнутой рукояткой пластмасса; </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Съемная антистатическая рукоятка; Удлинительные трубки, 2 шт., 0,5 м, 35 мм, из нержавеющей стали; Насадка для влажной и сухой уборки, перекл.; Щелевая насадка; Гибкий всасывающий шланг 1 м, 35 мм; Адаптер для соединения с электроинструментами; Фильтр-мешок из нетканого материала – 1 шт.; Плоский складчатый фильтр, в съемной кассете; Поворотные ролики, 5 шт.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Характеристики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Пылесос строительный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Мощность (Вт)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1300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Емкость бака, л</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30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Длина шланга, 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2,2</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Количество насадок</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2</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Длина сетевого кабеля, 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6</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Напряжение, В</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220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Материал мусоросборника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Нержавеющая сталь</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Питание от аккумулятора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Использование мешка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Функция выдува Да Сбор влажного мусора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Наличие зарядного устройства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Габариты, мм 418х382х693</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534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Шлифмашина угловая электрическая 720 Вт d125 мм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Предназначена для резки металла, кирпича, бетона, шифера, мрамора, стальных труб и других твердых материалов, а также для удаления ржавчины, зачистки сварных швов, удаления старых лакокрасочных покрытий и др.Комплектация углошлифовальная машина, руководство по эксплуатации, рукоятка боковая, защитный кожух, ключ, комплект угольных щеток. Гарантия 12 месяцев.Характеристики Тип товара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Шлифмашина угловая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Использование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Бытовой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Мощность (Вт)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720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Диаметр диска,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125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Универсальное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Макс. обороты, об/мин</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11000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Питание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От сети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Вид обрабатываемого материала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Металл, Универсальный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Напряжение, В</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230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Посадочный диаметр,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22,2</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Размер</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Маленькие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Резьба шпинделя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М14</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двигателя Щеточный Диаметр,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125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Быстрозажимная гайка SDS</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Возможность подключения пылесоса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Защита от перегрева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Плавный пуск</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Электронная регулировка числа оборотов</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Поддержание оборотов под нагрузкой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Бесключевая замена оснастки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Система гашения вибрации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Защита от непреднамеренного включения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Блокировка шпинделя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Суперфланец</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Гарантия, мес 12</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535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Штроборез 1400 Вт d125 мм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Комплектация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Штроборез -1 шт; Дополнительная рукоятка (установлена) – 1 шт; Фланец прижимной – 2 шт; Шайба наборная – 5 шт; Ключ специальный – 1 шт; Ключ имбусовый – 1 шт; Кейс – 1 шт; Руководство по эксплуатации – 1 шт.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Штроборез</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Использование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Профессиональный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Мощность (Вт)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1400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Диаметр диска,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125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Глубина реза,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30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Ширина реза,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6-30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Макс. обороты, об/мин</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8800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Количество дисков</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2</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Напряжение, В</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220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Посадочный диаметр,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22.2</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Упаковка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Коробка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Регулировка частоты вращения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Диск в комплекте Нет </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536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Тепловентилятор 1500 Вт с терморегулятором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Комплектация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Тепловентилятор, руководство по эксплуатации с гарантийным талоном, упаковка.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Габаритные размеры товара (ВхШхГ)</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300х160х128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Тепловентилятор</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Для помещения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Вид обогревателя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Электрический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Макс. площадь отапливаемого помещения, м2</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20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Размеры,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300х160х128</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Размещение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Вертикальное/настольное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Режимы мощности, Вт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750/1500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Мощность (Вт)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1500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терморегулятора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Механический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Цвет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Серый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Мобильность</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Переносной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нагревательного элемента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Керамический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Регулировка мощности нагрева Механический регулятор Степень защиты</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IP20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Напряжение, В</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220-240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пушки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Электрическая</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537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Перчатки латексные диэлектрические</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Основной материал</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Резина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Регулировка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Отсутствует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Стойкость к порезам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Внутренний материал</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Резина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Внешний материал</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Резина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Одноразовый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продукта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Диэлектрические перчатки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Утепленный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Обливные перчатки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Виброзащита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Размер</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10 / XL</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Применение продукта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Работа с электроинструментом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Количество в наборе 2</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538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Коврик резиновый диэлектрический 750х750х6 мм </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Коврик резиновый диэлектрический 750х750х6 мм ГОСТ 4997-75.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Ширина, см</w:t>
            </w:r>
            <w:r w:rsidRPr="00AB70D9">
              <w:rPr>
                <w:rFonts w:ascii="Times New Roman" w:eastAsia="Times New Roman" w:hAnsi="Times New Roman" w:cs="Times New Roman"/>
                <w:sz w:val="24"/>
                <w:szCs w:val="24"/>
                <w:lang w:eastAsia="ru-RU"/>
              </w:rPr>
              <w:tab/>
              <w:t>75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Длина, см</w:t>
            </w:r>
            <w:r w:rsidRPr="00AB70D9">
              <w:rPr>
                <w:rFonts w:ascii="Times New Roman" w:eastAsia="Times New Roman" w:hAnsi="Times New Roman" w:cs="Times New Roman"/>
                <w:sz w:val="24"/>
                <w:szCs w:val="24"/>
                <w:lang w:eastAsia="ru-RU"/>
              </w:rPr>
              <w:tab/>
              <w:t>0,60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Высота, см</w:t>
            </w:r>
            <w:r w:rsidRPr="00AB70D9">
              <w:rPr>
                <w:rFonts w:ascii="Times New Roman" w:eastAsia="Times New Roman" w:hAnsi="Times New Roman" w:cs="Times New Roman"/>
                <w:sz w:val="24"/>
                <w:szCs w:val="24"/>
                <w:lang w:eastAsia="ru-RU"/>
              </w:rPr>
              <w:tab/>
              <w:t>75</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539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Саморез 3,5*45 (1уп 200шт)</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товара Саморезы Длина, мм 45 Диаметр, мм 3,5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Применение Для гипсокартона, Для металла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Наконечник Острый Основание металл До 0,9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головки Потайная Материал Углеродистая сталь</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Фасовка, шт 200 Форма головки PH2 Покрытие Оксидированное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Резьба Полная Шлиц Цвет Черный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Усиленные Нет Набор Нет Тип шлица Крестообразный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Наличие бура Нет С термошайбой Нет Вид Универсальный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 дюбелем Нет Самозенкующиеся Нет С прессшайбой 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Окрашенные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уп</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540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Саморез 4,2*70 (1уп 200шт)</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товара Саморезы Длина, мм 70 Диаметр, мм 4,2</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Применение Для гипсокартона, Для металла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Наконечник Острый Основание металл До 0,9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головки Потайная Материал Углеродистая сталь</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Фасовка, шт 200 Форма головки PH2 Покрытие Фосфатированное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Резьба Полная Шлиц Цвет Черный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Усиленные Нет Набор Нет Тип шлица Крестообразный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Наличие бура Нет С термошайбой Нет Вид Универсальный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 дюбелем Нет Самозенкующиеся Нет С прессшайбой 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Окрашенные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уп</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541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Саморез 3,5*32 (1уп 200шт)</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товара Саморезы Длина, мм 32 Диаметр, мм 3,5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Применение Для гипсокартона, Для металла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Наконечник Острый Основание металл До 0,9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головки Потайная Материал Углеродистая сталь</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Фасовка, шт 200 Форма головки PH2 Покрытие Оксидированное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Резьба Полная Шлиц Цвет Черный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Усиленные Нет Набор Нет Тип шлица Крестообразный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Наличие бура Нет С термошайбой Нет Вид Универсальный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 дюбелем Нет Самозенкующиеся Нет С прессшайбой 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Окрашенные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уп</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542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Саморезы клопы 16x4,2 мм с буром усиленные (100 шт.)</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Расшифровка маркировки </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4,2 – диаметр самореза, 16 – длина.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товара Саморезы Длина, мм 16 Диаметр, мм 4,2</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Применение Для металла, Для сайдинга, Для ДВП</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Наконечник Сверло Толщина прикрепляемого материала, мм До 2</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Материал Оцинкованная сталь Тип головки Тарельчатая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Форма головки PH2 Фасовка, шт 100 Покрытие Оцинкованное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Резьба Полная Шлиц С прессшайбой 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Усиленные Да Наличие бура Да С дюбелем 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Окрашенные Нет Вид Клоп Тип шлица Крестообразный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Набор Нет Самозенкующиеся Нет С термошайбой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уп</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543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Саморез ШСММ прессшайба сверло 4,2х25 (200 шт)</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Характеристики товара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Вес брутто, кг:</w:t>
            </w:r>
            <w:r w:rsidRPr="00AB70D9">
              <w:rPr>
                <w:rFonts w:ascii="Times New Roman" w:eastAsia="Times New Roman" w:hAnsi="Times New Roman" w:cs="Times New Roman"/>
                <w:sz w:val="24"/>
                <w:szCs w:val="24"/>
                <w:lang w:eastAsia="ru-RU"/>
              </w:rPr>
              <w:tab/>
              <w:t>0,43</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товара</w:t>
            </w:r>
            <w:r w:rsidRPr="00AB70D9">
              <w:rPr>
                <w:rFonts w:ascii="Times New Roman" w:eastAsia="Times New Roman" w:hAnsi="Times New Roman" w:cs="Times New Roman"/>
                <w:sz w:val="24"/>
                <w:szCs w:val="24"/>
                <w:lang w:eastAsia="ru-RU"/>
              </w:rPr>
              <w:tab/>
              <w:t>Саморез металл-металл</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Основание</w:t>
            </w:r>
            <w:r w:rsidRPr="00AB70D9">
              <w:rPr>
                <w:rFonts w:ascii="Times New Roman" w:eastAsia="Times New Roman" w:hAnsi="Times New Roman" w:cs="Times New Roman"/>
                <w:sz w:val="24"/>
                <w:szCs w:val="24"/>
                <w:lang w:eastAsia="ru-RU"/>
              </w:rPr>
              <w:tab/>
              <w:t>Металл до 2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Цвет</w:t>
            </w:r>
            <w:r w:rsidRPr="00AB70D9">
              <w:rPr>
                <w:rFonts w:ascii="Times New Roman" w:eastAsia="Times New Roman" w:hAnsi="Times New Roman" w:cs="Times New Roman"/>
                <w:sz w:val="24"/>
                <w:szCs w:val="24"/>
                <w:lang w:eastAsia="ru-RU"/>
              </w:rPr>
              <w:tab/>
              <w:t>Оцинкованный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Диаметр, мм</w:t>
            </w:r>
            <w:r w:rsidRPr="00AB70D9">
              <w:rPr>
                <w:rFonts w:ascii="Times New Roman" w:eastAsia="Times New Roman" w:hAnsi="Times New Roman" w:cs="Times New Roman"/>
                <w:sz w:val="24"/>
                <w:szCs w:val="24"/>
                <w:lang w:eastAsia="ru-RU"/>
              </w:rPr>
              <w:tab/>
              <w:t>4,2</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Длина, мм</w:t>
            </w:r>
            <w:r w:rsidRPr="00AB70D9">
              <w:rPr>
                <w:rFonts w:ascii="Times New Roman" w:eastAsia="Times New Roman" w:hAnsi="Times New Roman" w:cs="Times New Roman"/>
                <w:sz w:val="24"/>
                <w:szCs w:val="24"/>
                <w:lang w:eastAsia="ru-RU"/>
              </w:rPr>
              <w:tab/>
              <w:t>25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головки</w:t>
            </w:r>
            <w:r w:rsidRPr="00AB70D9">
              <w:rPr>
                <w:rFonts w:ascii="Times New Roman" w:eastAsia="Times New Roman" w:hAnsi="Times New Roman" w:cs="Times New Roman"/>
                <w:sz w:val="24"/>
                <w:szCs w:val="24"/>
                <w:lang w:eastAsia="ru-RU"/>
              </w:rPr>
              <w:tab/>
              <w:t>Галетная головка с пресс-шайбой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Наконечник</w:t>
            </w:r>
            <w:r w:rsidRPr="00AB70D9">
              <w:rPr>
                <w:rFonts w:ascii="Times New Roman" w:eastAsia="Times New Roman" w:hAnsi="Times New Roman" w:cs="Times New Roman"/>
                <w:sz w:val="24"/>
                <w:szCs w:val="24"/>
                <w:lang w:eastAsia="ru-RU"/>
              </w:rPr>
              <w:tab/>
              <w:t>Сверло</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резьбы</w:t>
            </w:r>
            <w:r w:rsidRPr="00AB70D9">
              <w:rPr>
                <w:rFonts w:ascii="Times New Roman" w:eastAsia="Times New Roman" w:hAnsi="Times New Roman" w:cs="Times New Roman"/>
                <w:sz w:val="24"/>
                <w:szCs w:val="24"/>
                <w:lang w:eastAsia="ru-RU"/>
              </w:rPr>
              <w:tab/>
              <w:t>Крупная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биты</w:t>
            </w:r>
            <w:r w:rsidRPr="00AB70D9">
              <w:rPr>
                <w:rFonts w:ascii="Times New Roman" w:eastAsia="Times New Roman" w:hAnsi="Times New Roman" w:cs="Times New Roman"/>
                <w:sz w:val="24"/>
                <w:szCs w:val="24"/>
                <w:lang w:eastAsia="ru-RU"/>
              </w:rPr>
              <w:tab/>
              <w:t>Крестообразный PH2</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Упаковка</w:t>
            </w:r>
            <w:r w:rsidRPr="00AB70D9">
              <w:rPr>
                <w:rFonts w:ascii="Times New Roman" w:eastAsia="Times New Roman" w:hAnsi="Times New Roman" w:cs="Times New Roman"/>
                <w:sz w:val="24"/>
                <w:szCs w:val="24"/>
                <w:lang w:eastAsia="ru-RU"/>
              </w:rPr>
              <w:tab/>
              <w:t>Маленькая коробка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Фасовка, шт</w:t>
            </w:r>
            <w:r w:rsidRPr="00AB70D9">
              <w:rPr>
                <w:rFonts w:ascii="Times New Roman" w:eastAsia="Times New Roman" w:hAnsi="Times New Roman" w:cs="Times New Roman"/>
                <w:sz w:val="24"/>
                <w:szCs w:val="24"/>
                <w:lang w:eastAsia="ru-RU"/>
              </w:rPr>
              <w:tab/>
              <w:t>200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уп</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544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Дюбель-гвоздь 6x40 мм потайная манжета полипропилен (200 шт.)</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товара Дюбель-гвоздь Применение Бетон, Кирпич Материал</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Полипропилен Диаметр, мм6 Длина, мм 40 Фасовка, шт 200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Мин. глубина сверления, мм 45 Макс. толщина прикрепляемого материала, мм 10 Диаметр сверления отверстия, мм 6</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 шурупом Да Оцинкованный Да Размеры, мм 6х40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Для пустотелых конструкций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уп</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545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Дюбель-гвоздь 6x60 мм потайная манжета полипропилен (100 шт.)</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товара Дюбель-гвоздь Применение Бетон, Кирпич Материал</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Полипропилен Диаметр, мм 6 Длина, мм 60 Фасовка, шт 100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Мин. глубина сверления, мм 65 Макс. толщина прикрепляемого материала, мм 30 Диаметр сверления отверстия, мм 6</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 шурупом Да Оцинкованный Да Размеры, мм 6х60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Для пустотелых конструкций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уп</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546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Дюбель-гвоздь 5x30 мм потайная манжета нейлон (150 шт.)</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Дюбель-гвоздь</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Нейлон</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30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Фасовка, шт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150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Мин. глубина сверления,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35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Макс. толщина прикрепляемого материала,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Оцинкованный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Шлиц</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PZ</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С шурупом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Размеры, мм 5х30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уп</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547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Дюбель гвоздь потай 5*45 (250 шт.)</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Длина, мм        45          Диаметр, мм        5          Тип фасовки       шт.         Фасовка, кг       0,81         Фасовка, шт        250          Тип       дюбель-гвозди         Диаметр отверстия под дюбель, мм       5         Материал        полипропилен</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уп</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548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Дюбель для теплоизоляции 10х120 мм пластиковый гвоздь (250 шт.)</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гвоздя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Пластик</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120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Диаметр,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Покрытие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без покрытия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Фасовка, шт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250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Макс. толщина прикрепляемого материала,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70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Диаметр сверления отверстия,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Глубина сверления отверстия,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Страна-производитель</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Россия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Термоголовка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Без гвоздя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уп</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549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Трубка термоусадочная 4/2 мм черная (1 м)</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Характеристики Тип товара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Трубка термоусадочная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Вид</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Термоусадочный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550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val="en-US" w:eastAsia="ru-RU"/>
              </w:rPr>
            </w:pPr>
            <w:r w:rsidRPr="00AB70D9">
              <w:rPr>
                <w:rFonts w:ascii="Times New Roman" w:eastAsia="Times New Roman" w:hAnsi="Times New Roman" w:cs="Times New Roman"/>
                <w:sz w:val="24"/>
                <w:szCs w:val="24"/>
                <w:lang w:eastAsia="ru-RU"/>
              </w:rPr>
              <w:t>Бра</w:t>
            </w:r>
            <w:r w:rsidRPr="00AB70D9">
              <w:rPr>
                <w:rFonts w:ascii="Times New Roman" w:eastAsia="Times New Roman" w:hAnsi="Times New Roman" w:cs="Times New Roman"/>
                <w:sz w:val="24"/>
                <w:szCs w:val="24"/>
                <w:lang w:val="en-US" w:eastAsia="ru-RU"/>
              </w:rPr>
              <w:t xml:space="preserve"> </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светильника</w:t>
            </w:r>
            <w:r w:rsidRPr="00AB70D9">
              <w:rPr>
                <w:rFonts w:ascii="Times New Roman" w:eastAsia="Times New Roman" w:hAnsi="Times New Roman" w:cs="Times New Roman"/>
                <w:sz w:val="24"/>
                <w:szCs w:val="24"/>
                <w:lang w:eastAsia="ru-RU"/>
              </w:rPr>
              <w:tab/>
              <w:t>Бра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Вес, кг</w:t>
            </w:r>
            <w:r w:rsidRPr="00AB70D9">
              <w:rPr>
                <w:rFonts w:ascii="Times New Roman" w:eastAsia="Times New Roman" w:hAnsi="Times New Roman" w:cs="Times New Roman"/>
                <w:sz w:val="24"/>
                <w:szCs w:val="24"/>
                <w:lang w:eastAsia="ru-RU"/>
              </w:rPr>
              <w:tab/>
              <w:t>1.5000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Максимальная площадь помещения</w:t>
            </w:r>
            <w:r w:rsidRPr="00AB70D9">
              <w:rPr>
                <w:rFonts w:ascii="Times New Roman" w:eastAsia="Times New Roman" w:hAnsi="Times New Roman" w:cs="Times New Roman"/>
                <w:sz w:val="24"/>
                <w:szCs w:val="24"/>
                <w:lang w:eastAsia="ru-RU"/>
              </w:rPr>
              <w:tab/>
              <w:t>12 м2</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Габариты</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Высота по вертикали</w:t>
            </w:r>
            <w:r w:rsidRPr="00AB70D9">
              <w:rPr>
                <w:rFonts w:ascii="Times New Roman" w:eastAsia="Times New Roman" w:hAnsi="Times New Roman" w:cs="Times New Roman"/>
                <w:sz w:val="24"/>
                <w:szCs w:val="24"/>
                <w:lang w:eastAsia="ru-RU"/>
              </w:rPr>
              <w:tab/>
              <w:t>75 см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Выступ</w:t>
            </w:r>
            <w:r w:rsidRPr="00AB70D9">
              <w:rPr>
                <w:rFonts w:ascii="Times New Roman" w:eastAsia="Times New Roman" w:hAnsi="Times New Roman" w:cs="Times New Roman"/>
                <w:sz w:val="24"/>
                <w:szCs w:val="24"/>
                <w:lang w:eastAsia="ru-RU"/>
              </w:rPr>
              <w:tab/>
              <w:t>9 см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Ширина</w:t>
            </w:r>
            <w:r w:rsidRPr="00AB70D9">
              <w:rPr>
                <w:rFonts w:ascii="Times New Roman" w:eastAsia="Times New Roman" w:hAnsi="Times New Roman" w:cs="Times New Roman"/>
                <w:sz w:val="24"/>
                <w:szCs w:val="24"/>
                <w:lang w:eastAsia="ru-RU"/>
              </w:rPr>
              <w:tab/>
              <w:t>6 см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Ширина упаковки (мм)</w:t>
            </w:r>
            <w:r w:rsidRPr="00AB70D9">
              <w:rPr>
                <w:rFonts w:ascii="Times New Roman" w:eastAsia="Times New Roman" w:hAnsi="Times New Roman" w:cs="Times New Roman"/>
                <w:sz w:val="24"/>
                <w:szCs w:val="24"/>
                <w:lang w:eastAsia="ru-RU"/>
              </w:rPr>
              <w:tab/>
              <w:t>150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Длина упаковки (мм)</w:t>
            </w:r>
            <w:r w:rsidRPr="00AB70D9">
              <w:rPr>
                <w:rFonts w:ascii="Times New Roman" w:eastAsia="Times New Roman" w:hAnsi="Times New Roman" w:cs="Times New Roman"/>
                <w:sz w:val="24"/>
                <w:szCs w:val="24"/>
                <w:lang w:eastAsia="ru-RU"/>
              </w:rPr>
              <w:tab/>
              <w:t>770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Высота упаковки (мм)</w:t>
            </w:r>
            <w:r w:rsidRPr="00AB70D9">
              <w:rPr>
                <w:rFonts w:ascii="Times New Roman" w:eastAsia="Times New Roman" w:hAnsi="Times New Roman" w:cs="Times New Roman"/>
                <w:sz w:val="24"/>
                <w:szCs w:val="24"/>
                <w:lang w:eastAsia="ru-RU"/>
              </w:rPr>
              <w:tab/>
              <w:t>100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Материалы и цвет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Материал арматуры</w:t>
            </w:r>
            <w:r w:rsidRPr="00AB70D9">
              <w:rPr>
                <w:rFonts w:ascii="Times New Roman" w:eastAsia="Times New Roman" w:hAnsi="Times New Roman" w:cs="Times New Roman"/>
                <w:sz w:val="24"/>
                <w:szCs w:val="24"/>
                <w:lang w:eastAsia="ru-RU"/>
              </w:rPr>
              <w:tab/>
              <w:t>Металл</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Цвет арматуры</w:t>
            </w:r>
            <w:r w:rsidRPr="00AB70D9">
              <w:rPr>
                <w:rFonts w:ascii="Times New Roman" w:eastAsia="Times New Roman" w:hAnsi="Times New Roman" w:cs="Times New Roman"/>
                <w:sz w:val="24"/>
                <w:szCs w:val="24"/>
                <w:lang w:eastAsia="ru-RU"/>
              </w:rPr>
              <w:tab/>
              <w:t>Никель матовый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Материал плафона</w:t>
            </w:r>
            <w:r w:rsidRPr="00AB70D9">
              <w:rPr>
                <w:rFonts w:ascii="Times New Roman" w:eastAsia="Times New Roman" w:hAnsi="Times New Roman" w:cs="Times New Roman"/>
                <w:sz w:val="24"/>
                <w:szCs w:val="24"/>
                <w:lang w:eastAsia="ru-RU"/>
              </w:rPr>
              <w:tab/>
              <w:t>Стекло</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Цвет плафонов</w:t>
            </w:r>
            <w:r w:rsidRPr="00AB70D9">
              <w:rPr>
                <w:rFonts w:ascii="Times New Roman" w:eastAsia="Times New Roman" w:hAnsi="Times New Roman" w:cs="Times New Roman"/>
                <w:sz w:val="24"/>
                <w:szCs w:val="24"/>
                <w:lang w:eastAsia="ru-RU"/>
              </w:rPr>
              <w:tab/>
              <w:t>Белый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Лампочки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Водозащита</w:t>
            </w:r>
            <w:r w:rsidRPr="00AB70D9">
              <w:rPr>
                <w:rFonts w:ascii="Times New Roman" w:eastAsia="Times New Roman" w:hAnsi="Times New Roman" w:cs="Times New Roman"/>
                <w:sz w:val="24"/>
                <w:szCs w:val="24"/>
                <w:lang w:eastAsia="ru-RU"/>
              </w:rPr>
              <w:tab/>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Лампа накаливания, цоколь - 14мм Возможность замены ламп</w:t>
            </w:r>
            <w:r w:rsidRPr="00AB70D9">
              <w:rPr>
                <w:rFonts w:ascii="Times New Roman" w:eastAsia="Times New Roman" w:hAnsi="Times New Roman" w:cs="Times New Roman"/>
                <w:sz w:val="24"/>
                <w:szCs w:val="24"/>
                <w:lang w:eastAsia="ru-RU"/>
              </w:rPr>
              <w:tab/>
              <w:t>Сменный источник света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Количество ламп</w:t>
            </w:r>
            <w:r w:rsidRPr="00AB70D9">
              <w:rPr>
                <w:rFonts w:ascii="Times New Roman" w:eastAsia="Times New Roman" w:hAnsi="Times New Roman" w:cs="Times New Roman"/>
                <w:sz w:val="24"/>
                <w:szCs w:val="24"/>
                <w:lang w:eastAsia="ru-RU"/>
              </w:rPr>
              <w:tab/>
              <w:t>4</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Общая мощность</w:t>
            </w:r>
            <w:r w:rsidRPr="00AB70D9">
              <w:rPr>
                <w:rFonts w:ascii="Times New Roman" w:eastAsia="Times New Roman" w:hAnsi="Times New Roman" w:cs="Times New Roman"/>
                <w:sz w:val="24"/>
                <w:szCs w:val="24"/>
                <w:lang w:eastAsia="ru-RU"/>
              </w:rPr>
              <w:tab/>
              <w:t>160 Вт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Мощность одной лампы</w:t>
            </w:r>
            <w:r w:rsidRPr="00AB70D9">
              <w:rPr>
                <w:rFonts w:ascii="Times New Roman" w:eastAsia="Times New Roman" w:hAnsi="Times New Roman" w:cs="Times New Roman"/>
                <w:sz w:val="24"/>
                <w:szCs w:val="24"/>
                <w:lang w:eastAsia="ru-RU"/>
              </w:rPr>
              <w:tab/>
              <w:t>40 Вт</w:t>
            </w:r>
          </w:p>
          <w:p w:rsidR="00AB70D9" w:rsidRPr="00AB70D9" w:rsidRDefault="00AB70D9" w:rsidP="00AB70D9">
            <w:pPr>
              <w:spacing w:line="240" w:lineRule="auto"/>
              <w:rPr>
                <w:rFonts w:ascii="Times New Roman" w:eastAsia="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551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Кабель-канал 100х60 мм белый 2 м</w:t>
            </w:r>
            <w:r w:rsidRPr="00AB70D9">
              <w:rPr>
                <w:rFonts w:ascii="Times New Roman" w:eastAsia="Times New Roman" w:hAnsi="Times New Roman" w:cs="Times New Roman"/>
                <w:sz w:val="24"/>
                <w:szCs w:val="24"/>
                <w:lang w:eastAsia="ru-RU"/>
              </w:rPr>
              <w:br/>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Электрическая прочность изоляции по ГОСТ 12.2.007.0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2000 В (50 Гц, в течение 15 мин.).</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Сопротивление изоляции по ГОСТ 12.2.007.0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100 МОм (500 В, в течение 1 мин.).</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Класс защиты от поражения электрическим током по ГОСТ 12.2.007.0 «0».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Ударная вязкость по Шарпи 7,0 кДж/м².</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Прочность при растяжении 44,0 МПа.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Для проводов и кабелей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Размеры,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100х60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Степень защиты</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IP40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Тип замка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Двойной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Пластик</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Вид/марка материала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ПВХ</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Глубина,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60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Длина, 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2</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Ширина,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Температура эксплуатации, °С</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От -40 до +45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Температура монтажа, °С</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От -5 до +60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Климатическое исполнение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УХЛ2</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Уличная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552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Рамка-суппорт для кабель-канала 100х40/60/80 мм белая под 2 модуля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товара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Рамка-суппорт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Белый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Степень защиты</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IP40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Пластик</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крепления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Безвинтовой зажимной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монтажа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Вертикальный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Количество модулей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2</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Климатическое исполнение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УХЛ4</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Для кабель-каналов Количество постов 2 Количество постов по вертикали 1Количество постов по горизонтали 1 Высота, мм 100Глубина,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26,4</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Ширина,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Высота установочная (встраиваемая),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Ширина установочная (встраиваемая),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45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обработки поверхности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Глянцевый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Защитное покрытие поверхности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Декоративное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Декоративное оформление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Декор по эскизу</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Макс. рабочая температура, °С</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60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Температура эксплуатации, °С</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От ­5 до +60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Модель с плоской поверхностью</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Подходит для встроенного монтажа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Подходит для скрытого монтажа (заподлицо)</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Подходит для установки в кабель-канал</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Подходит для установки в пол</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Без перегородки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 содержит галогенов</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 откидной крышкой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 полем для надписи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Прозрачный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553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Заглушка для кабель-канала белая под 1 модуль</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Предназначена для закрытия пустых мест в рамке-суппорте.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товара Заглушка Цвет Белый Степень защиты IP20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Количество модулей 1 Климатическое исполнение УХЛ3</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Вид/марка материала АБС-пластик Применение Для кабель-каналов</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Ширина, мм 25 Высота номинальная, мм 45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Макс. рабочая температура, °С 60 Температура эксплуатации, °С</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От ­5 до +60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554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Заглушка для кабель-канала</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Материал       пластик         Количество в упаковке, шт       1         Высота кабель-канала, мм       80         Ширина кабель-канала, мм       40         Высота, мм       80         Ширина, мм       40         Цвет        белый</w:t>
            </w:r>
          </w:p>
          <w:p w:rsidR="00AB70D9" w:rsidRPr="00AB70D9" w:rsidRDefault="00AB70D9" w:rsidP="00AB70D9">
            <w:pPr>
              <w:spacing w:line="240" w:lineRule="auto"/>
              <w:rPr>
                <w:rFonts w:ascii="Times New Roman" w:eastAsia="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555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Заглушка на 1 модуль белый</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Материал изделия/изоляции</w:t>
            </w:r>
            <w:r w:rsidRPr="00AB70D9">
              <w:rPr>
                <w:rFonts w:ascii="Times New Roman" w:eastAsia="Times New Roman" w:hAnsi="Times New Roman" w:cs="Times New Roman"/>
                <w:sz w:val="24"/>
                <w:szCs w:val="24"/>
                <w:lang w:eastAsia="ru-RU"/>
              </w:rPr>
              <w:tab/>
              <w:t>Термостойкий ударопрочный поликарбонат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Цвет</w:t>
            </w:r>
            <w:r w:rsidRPr="00AB70D9">
              <w:rPr>
                <w:rFonts w:ascii="Times New Roman" w:eastAsia="Times New Roman" w:hAnsi="Times New Roman" w:cs="Times New Roman"/>
                <w:sz w:val="24"/>
                <w:szCs w:val="24"/>
                <w:lang w:eastAsia="ru-RU"/>
              </w:rPr>
              <w:tab/>
              <w:t>Белый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Степень защиты</w:t>
            </w:r>
            <w:r w:rsidRPr="00AB70D9">
              <w:rPr>
                <w:rFonts w:ascii="Times New Roman" w:eastAsia="Times New Roman" w:hAnsi="Times New Roman" w:cs="Times New Roman"/>
                <w:sz w:val="24"/>
                <w:szCs w:val="24"/>
                <w:lang w:eastAsia="ru-RU"/>
              </w:rPr>
              <w:tab/>
              <w:t>IP20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изделия</w:t>
            </w:r>
            <w:r w:rsidRPr="00AB70D9">
              <w:rPr>
                <w:rFonts w:ascii="Times New Roman" w:eastAsia="Times New Roman" w:hAnsi="Times New Roman" w:cs="Times New Roman"/>
                <w:sz w:val="24"/>
                <w:szCs w:val="24"/>
                <w:lang w:eastAsia="ru-RU"/>
              </w:rPr>
              <w:tab/>
              <w:t>Заглушка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Исполнение</w:t>
            </w:r>
            <w:r w:rsidRPr="00AB70D9">
              <w:rPr>
                <w:rFonts w:ascii="Times New Roman" w:eastAsia="Times New Roman" w:hAnsi="Times New Roman" w:cs="Times New Roman"/>
                <w:sz w:val="24"/>
                <w:szCs w:val="24"/>
                <w:lang w:eastAsia="ru-RU"/>
              </w:rPr>
              <w:tab/>
              <w:t>Заглушка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Кратность упаковки</w:t>
            </w:r>
            <w:r w:rsidRPr="00AB70D9">
              <w:rPr>
                <w:rFonts w:ascii="Times New Roman" w:eastAsia="Times New Roman" w:hAnsi="Times New Roman" w:cs="Times New Roman"/>
                <w:sz w:val="24"/>
                <w:szCs w:val="24"/>
                <w:lang w:eastAsia="ru-RU"/>
              </w:rPr>
              <w:tab/>
              <w:t>3</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Вес, г</w:t>
            </w:r>
            <w:r w:rsidRPr="00AB70D9">
              <w:rPr>
                <w:rFonts w:ascii="Times New Roman" w:eastAsia="Times New Roman" w:hAnsi="Times New Roman" w:cs="Times New Roman"/>
                <w:sz w:val="24"/>
                <w:szCs w:val="24"/>
                <w:lang w:eastAsia="ru-RU"/>
              </w:rPr>
              <w:tab/>
              <w:t>9</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556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Выключатель для кабель-канала белый под 1 модуль</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Предназначен для включения и выключения света.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Тип товара Выключатель Цвет Белый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Степень защиты IP20 Материал Пластик</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крепления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Винтовой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Количество модулей 1</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Климатическое исполнение УХЛ3</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Вид/марка материала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Термопласт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Размещение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Настенное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Для кабель-каналов</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управления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Кнопочный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Схема подключения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Выключатель 1-полюс</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Номинальное напряжение (В), В 250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557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Выключатель модуль - белый </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Изделия для монтажа в кабель-каналы Упаковки: не менее  10 шт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изделия Выключатель Способ монтажа Скрытый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Номинальный ток,А 10 Количество клавиш: 1</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Степень защиты: IP31 Напряжение, В: 220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Высота, мм: 45 Глубина, мм: 36.5 Количество модулей: 1</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Номер цвета по RAL: 9003 Номинальное напряжение, В: 250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Ширина, мм: 22.5 Рекомендованный проектный ассортимент: 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 содержит галоген: Да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558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Розетка компьютерная для кабель-канала белая под 1 модуль</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Установка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Открытая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Белый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Степень защиты</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IP20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Вид розетки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Одиночный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Пластик</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Количество модулей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Количество гнезд</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Климатическое исполнение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УХЛ3</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Вид/марка материала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АБС-пластик</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Для кабель-каналов</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Ширина,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25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Высота номинальная, мм 45</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559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Рамка-суппорт для кабель-канала 100х40/60/80 мм белая под 2 модуля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Цвет Белый Степень защиты IP40 Материал Пластик</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крепления Безвинтовой зажимной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монтажа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Вертикальный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Количество модулей 2</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Климатическое исполнение УХЛ4</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Применение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Для кабель-каналов</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Количество постов 2</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Количество постов по вертикали 1</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Количество постов по горизонтали 1</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Высота, мм 100 Глубина, мм 26,4</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Ширина, мм 100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Высота установочная (встраиваемая), мм 50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Ширина установочная (встраиваемая), мм 45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обработки поверхности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Глянцевый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Защитное покрытие поверхности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Декоративное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Макс. рабочая температура, °С 60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Температура эксплуатации, °С От ­5 до +60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Модель с плоской поверхностью 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Подходит для встроенного монтажа 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Подходит для скрытого монтажа  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Подходит для установки в кабель-канал 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Подходит для установки в пол 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Без перегородки Да Не содержит галогенов 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 откидной крышкой Нет С полем для надписи Нет Прозрачный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560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Розетка 1-м 2 модуля, белая </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Технические характеристики  1-мест., 2мод. с/з белая 45005         Монтаж        в кабель-канал          Количество гнезд        1          Тип комплектации       механизм розетки с накладкой         Рамка       нет в комплекте         Max ток, А        16          Серия        Viva          Крышка       нет         Заземление        есть          Защитные шторки       есть         Цвет        белый          Материал       пластик, поликарбонат         Количество модулей        2          Вес нетто, кг       0,1         Вид розетки       силовая         Модульная       да         Ширина устройства, мм       50         Высота устройства, мм       45         Глубина устройства, мм       39,3 </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561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Заглушка для кабель-канала 100х60 торцевая </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Заглушка Пластик Высота, мм:60 Ширина, мм:100 Покрытие: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Без покрытия Цвет:Белый Климатическое исполнение:УХЛ4</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Масса, кг:0.0536 Степень защиты:IP40 Крепление:Защелка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Тип соединения: Зажимное Глубина, мм: 60 Не содержит галоген:Да </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562</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Соединение на стык профиля кабель-канала 100х60 мм белое</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Для кабель-канала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Размеры,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100х60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Форма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Универсальная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Ширина крышки,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60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крепления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Защелкивание (под нажимом)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Пластик</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Степень защиты</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IP40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Глубина,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60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Ширина,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Глубина настенного кабель-канала,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60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Температура эксплуатации, °С</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От -5 до +60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Температура монтажа, °С</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От -5 до +60 Макс. рабочая температура, °С</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60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Климатическое исполнение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УХЛ4</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Белый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 содержит галогенов</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Взрывозащищенная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563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Комфорка чугунная/ЭКЧ D220/2,0КВт с ободом для электроплит</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Общие характеристики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Цвет товара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черный / серебристый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запчасть</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Назначение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для варочной панели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Совместимость</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Электра, Ново Вятка и др.</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аксессуара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конфорка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запчасти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нагревательный элемент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металл, чугун</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Расположение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верхнее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плиты/варочной поверхности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электрическая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Мощность</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2 кВт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Размеры</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Размеры (ШхД)</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220х220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Диаметр</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220 мм</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564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Оконный металлический ограничитель д/ПВХ белый </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Технические характеристики:</w:t>
            </w:r>
            <w:r w:rsidRPr="00AB70D9">
              <w:rPr>
                <w:rFonts w:ascii="Times New Roman" w:eastAsia="Times New Roman" w:hAnsi="Times New Roman" w:cs="Times New Roman"/>
                <w:sz w:val="24"/>
                <w:szCs w:val="24"/>
                <w:lang w:eastAsia="ru-RU"/>
              </w:rPr>
              <w:tab/>
              <w:t xml:space="preserve">Регулировка положения: 5-ти позиционный.Технические характеристики  ограничителя Левша белый         Тип        ограничитель          Материал       металл         Система профиля       все         Регулировка положения       да         Цвет       белый         Крепеж в комплекте       да         Количество, шт       1         Вес нетто, кг       0,052 </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565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Сендвич-панель</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1500-12000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Ширина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1214</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Толщина утеплителя,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Утеплитель</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Пенополистирол</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панели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Стеновые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Вид металла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Оцинкованная сталь с полимерным покрытием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замка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Zeta-LOCK</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Плотность утеплителя (кг/м3)</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до 35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Вес на м.п. (кг.)</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10,9</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Огнестойкость (мин.)</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EI15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Индекс изоляции воздушного шума (Дб)</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30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Толщина металла,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0.5</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Количество сэндвич-панелей в пачке (шт.)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30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Количество сэндвич-панелей (длина 6000 мм) в пачке (м2)</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216</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Количество сэндвич-панелей (длина 6000 мм) в а/м (длина 13,6 м) (м2)</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864</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566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Дверное полотно Классика белое глухое ламинированная финишпленка 900х2000 мм </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МДФ</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Белый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Толщина дверного полотна,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38</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Модификация полотна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Глухое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Ширина полотна,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900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Высота полотна,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2000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Стиль</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Классический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Ручка в комплекте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Замок в комплекте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Наличие притвора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Погонаж в комплекте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567</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w:t>
            </w:r>
            <w:bookmarkStart w:id="2" w:name="_GoBack"/>
            <w:bookmarkEnd w:id="2"/>
            <w:r w:rsidRPr="00AB70D9">
              <w:rPr>
                <w:rFonts w:ascii="Times New Roman" w:eastAsia="Times New Roman" w:hAnsi="Times New Roman" w:cs="Times New Roman"/>
                <w:sz w:val="24"/>
                <w:szCs w:val="24"/>
                <w:lang w:eastAsia="ru-RU"/>
              </w:rPr>
              <w:t>оробка дверная</w:t>
            </w:r>
          </w:p>
        </w:tc>
        <w:tc>
          <w:tcPr>
            <w:tcW w:w="10218"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Характеристики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Тип товара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Коробка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Материал</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МДФ</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Цвет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Белый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Ширина,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70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Длина,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2070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Толщина,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32</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Форма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Плоская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Покрытие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Ламинированная финишпленка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Стиль</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Классический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Коллекция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Белое гладкое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Для двери размера,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800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Для межкомнатных дверей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Телескопическая конструкция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 Наличие паза под добор</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Наличие фурнитуры</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Упаковка Пленка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568</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Наличник прямой, Классика ламинированная </w:t>
            </w:r>
            <w:r w:rsidRPr="00AB70D9">
              <w:rPr>
                <w:rFonts w:ascii="Times New Roman" w:eastAsia="Times New Roman" w:hAnsi="Times New Roman" w:cs="Times New Roman"/>
                <w:sz w:val="24"/>
                <w:szCs w:val="24"/>
                <w:lang w:eastAsia="ru-RU"/>
              </w:rPr>
              <w:lastRenderedPageBreak/>
              <w:t xml:space="preserve">финишпленка белое гладкое 58х8х2150 мм </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Материал МДФ Цвет Белый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Ширина, мм 58</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Длина, мм 2150 Толщина, мм 8</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Форма Прямая Покрытие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Ламинированная финишпленка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Коллекция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Белое гладкое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Количество штук в упаковке, шт 1</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Для межкомнатных дверей Да</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569</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Ручка оконная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Оконная металлическая ручка белая 700001 Форма       прямоугольная         Комплектация        ручка в сборе          Материал       пластик/сталь         Покрытие       без покрытия         Цвет       белый         Палитра        белый          Длина, мм       140         Ширина, мм       25         Высота, мм       90         Замок       нет</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570</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Декоративная заглушка 14 мм белая </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Вид        технологичные (под отверстие)          Диаметр, мм       14         Материал       пластик         Количество в упаковке, шт       30         Цвет        белый</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571</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Подоконник ПВХ</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товара Подоконник</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Материал ПВХ</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Цвет Белый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Ширина, мм400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Толщина, мм20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Длина, мм 3000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Степень блеска Матовая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Размеры, мм 400х3000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Ширина загиба, мм40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572</w:t>
            </w:r>
          </w:p>
        </w:tc>
        <w:tc>
          <w:tcPr>
            <w:tcW w:w="2880"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Ножка круглая 50х1100мм складная металл хром</w:t>
            </w:r>
          </w:p>
        </w:tc>
        <w:tc>
          <w:tcPr>
            <w:tcW w:w="102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Материал: сталь</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Высота: 1100мм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Толщина: 50мм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Цвет: хром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Нагрузка на 1шт: 50кг</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Нога мебельна складная - для столов и барных стоек. В состав опоры входят - складная площадка для фиксации к столешнице и регулируемый подпятник для установки на пол. </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573</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Ручка дверная круглая розетка (белая)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-Для правой / левой двери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-Для использования внутри помещений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-Многослойное износостойкое покрытие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Комплект: ручка на розетке 2 шт., 1 шпиндель, 2 винта.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товара: Ручка дверная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Материал: Сталь</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Цвет: Белый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Форма розетки: Круглая</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574</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Искуственная кожа рулонная</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Состав: полиуретан - 40%, полиэстер - 20%, хлопок - 10%, натуральная кожа - 30%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Ширина: 140см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Плотность: 710 г/м2</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575</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Скобы для степлера тип 53 6 мм (1000 шт.)</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Предназначены для крепления различных материалов, таких как панели ПВХ, ДВП, фанера и др.</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Характеристики Тип товара Скобы Тип скобы 53 Высота скобы, мм6</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Материал Сталь Покрытие Оцинкованное Толщина, мм 0,7</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Ширина, мм 11,3 Высота, мм 6 Назначение Для степлера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Количество штук в упаковке, шт 1000</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уп</w:t>
            </w:r>
          </w:p>
        </w:tc>
        <w:tc>
          <w:tcPr>
            <w:tcW w:w="708" w:type="dxa"/>
            <w:tcBorders>
              <w:top w:val="nil"/>
              <w:left w:val="nil"/>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576</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Комплект фильтров с UF мембраной (12 дюймов)</w:t>
            </w:r>
          </w:p>
        </w:tc>
        <w:tc>
          <w:tcPr>
            <w:tcW w:w="10218" w:type="dxa"/>
            <w:tcBorders>
              <w:top w:val="single" w:sz="4" w:space="0" w:color="auto"/>
              <w:left w:val="single" w:sz="4" w:space="0" w:color="auto"/>
              <w:bottom w:val="single" w:sz="4" w:space="0" w:color="auto"/>
              <w:right w:val="single" w:sz="4" w:space="0" w:color="auto"/>
            </w:tcBorders>
            <w:shd w:val="clear" w:color="auto" w:fill="FFFFFF"/>
            <w:hideMark/>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Фильтры для очистки воды в пурифайере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Комплект сменных фильтров (картриджей) для настольных и напольных пурифайеров с ультра-фильтрационной мембраной (UF). U - ультрафильтрация, 4- ре ступени очистки, L или Т - напольный или настольный. Размер: 12 дюймов. </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шт</w:t>
            </w:r>
          </w:p>
        </w:tc>
        <w:tc>
          <w:tcPr>
            <w:tcW w:w="708" w:type="dxa"/>
            <w:tcBorders>
              <w:bottom w:val="single" w:sz="4" w:space="0" w:color="auto"/>
            </w:tcBorders>
            <w:shd w:val="clear" w:color="FFFF00" w:fill="FFFFFF"/>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r w:rsidR="00AB70D9" w:rsidRPr="00AB70D9" w:rsidTr="005450BC">
        <w:trPr>
          <w:trHeight w:val="20"/>
        </w:trPr>
        <w:tc>
          <w:tcPr>
            <w:tcW w:w="618" w:type="dxa"/>
            <w:tcBorders>
              <w:top w:val="single" w:sz="4" w:space="0" w:color="auto"/>
              <w:left w:val="single" w:sz="4" w:space="0" w:color="auto"/>
              <w:bottom w:val="single" w:sz="4" w:space="0" w:color="auto"/>
              <w:right w:val="single" w:sz="4" w:space="0" w:color="auto"/>
            </w:tcBorders>
            <w:shd w:val="clear" w:color="auto" w:fill="FFFFFF"/>
            <w:noWrap/>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577</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Светильник без ламп </w:t>
            </w:r>
          </w:p>
        </w:tc>
        <w:tc>
          <w:tcPr>
            <w:tcW w:w="10218" w:type="dxa"/>
            <w:tcBorders>
              <w:top w:val="single" w:sz="4" w:space="0" w:color="auto"/>
              <w:left w:val="single" w:sz="4" w:space="0" w:color="auto"/>
              <w:bottom w:val="single" w:sz="4" w:space="0" w:color="auto"/>
              <w:right w:val="single" w:sz="4" w:space="0" w:color="auto"/>
            </w:tcBorders>
            <w:shd w:val="clear" w:color="auto" w:fill="FFFFFF"/>
          </w:tcPr>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 xml:space="preserve">Технические характеристики </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Вид крепления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накладной/подвесной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настенные/потолочные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Мощность светильника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44 Вт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Мощность лампочки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22 Вт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Цоколь</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G13</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лампы</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светодиодная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Лампа в комплекте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Материал корпуса/плафона/арматуры</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полистирол</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Цвет плафона/арматуры</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lastRenderedPageBreak/>
              <w:t>белый/белый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Напряжение питания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220 В</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Длина светильника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1230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Сенсор включения</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Тип колбы</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T8</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Шнур питания в комплекте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Вес нетто</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0.973 кг</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Габариты без упаковки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1230х115х50 мм</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Защита от пыли и влаги</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IP20</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Выключатель на корпусе</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Влагозащищенный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нет</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Пылезащищенный</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да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Форма корпуса</w:t>
            </w:r>
          </w:p>
          <w:p w:rsidR="00AB70D9" w:rsidRPr="00AB70D9" w:rsidRDefault="00AB70D9" w:rsidP="00AB70D9">
            <w:pPr>
              <w:spacing w:line="240" w:lineRule="auto"/>
              <w:rPr>
                <w:rFonts w:ascii="Times New Roman" w:eastAsia="Times New Roman" w:hAnsi="Times New Roman" w:cs="Times New Roman"/>
                <w:sz w:val="24"/>
                <w:szCs w:val="24"/>
                <w:lang w:eastAsia="ru-RU"/>
              </w:rPr>
            </w:pPr>
            <w:r w:rsidRPr="00AB70D9">
              <w:rPr>
                <w:rFonts w:ascii="Times New Roman" w:eastAsia="Times New Roman" w:hAnsi="Times New Roman" w:cs="Times New Roman"/>
                <w:sz w:val="24"/>
                <w:szCs w:val="24"/>
                <w:lang w:eastAsia="ru-RU"/>
              </w:rPr>
              <w:t>прямоугольник</w:t>
            </w:r>
          </w:p>
        </w:tc>
        <w:tc>
          <w:tcPr>
            <w:tcW w:w="993" w:type="dxa"/>
            <w:tcBorders>
              <w:top w:val="nil"/>
              <w:left w:val="single" w:sz="4" w:space="0" w:color="auto"/>
              <w:bottom w:val="single" w:sz="4" w:space="0" w:color="auto"/>
              <w:right w:val="single" w:sz="4" w:space="0" w:color="auto"/>
            </w:tcBorders>
            <w:shd w:val="clear" w:color="000000" w:fill="FFFFFF"/>
          </w:tcPr>
          <w:p w:rsidR="00AB70D9" w:rsidRPr="00AB70D9" w:rsidRDefault="00AB70D9" w:rsidP="00AB70D9">
            <w:pPr>
              <w:spacing w:after="60"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lastRenderedPageBreak/>
              <w:t>шт</w:t>
            </w:r>
          </w:p>
        </w:tc>
        <w:tc>
          <w:tcPr>
            <w:tcW w:w="708" w:type="dxa"/>
            <w:tcBorders>
              <w:bottom w:val="single" w:sz="4" w:space="0" w:color="auto"/>
            </w:tcBorders>
            <w:shd w:val="clear" w:color="FFFF00" w:fill="FFFFFF"/>
          </w:tcPr>
          <w:p w:rsidR="00AB70D9" w:rsidRPr="00AB70D9" w:rsidRDefault="00AB70D9" w:rsidP="00AB70D9">
            <w:pPr>
              <w:spacing w:line="240" w:lineRule="auto"/>
              <w:rPr>
                <w:rFonts w:ascii="Times New Roman" w:eastAsia="Times New Roman" w:hAnsi="Times New Roman" w:cs="Times New Roman"/>
                <w:color w:val="000000"/>
                <w:sz w:val="24"/>
                <w:szCs w:val="24"/>
                <w:lang w:eastAsia="ru-RU"/>
              </w:rPr>
            </w:pPr>
            <w:r w:rsidRPr="00AB70D9">
              <w:rPr>
                <w:rFonts w:ascii="Times New Roman" w:eastAsia="Times New Roman" w:hAnsi="Times New Roman" w:cs="Times New Roman"/>
                <w:color w:val="000000"/>
                <w:sz w:val="24"/>
                <w:szCs w:val="24"/>
                <w:lang w:eastAsia="ru-RU"/>
              </w:rPr>
              <w:t>1</w:t>
            </w:r>
          </w:p>
        </w:tc>
      </w:tr>
    </w:tbl>
    <w:p w:rsidR="00AB70D9" w:rsidRDefault="00AB70D9" w:rsidP="00AB70D9">
      <w:pPr>
        <w:tabs>
          <w:tab w:val="left" w:pos="0"/>
        </w:tabs>
        <w:autoSpaceDE w:val="0"/>
        <w:autoSpaceDN w:val="0"/>
        <w:adjustRightInd w:val="0"/>
        <w:spacing w:line="240" w:lineRule="auto"/>
        <w:ind w:right="-284"/>
        <w:rPr>
          <w:rFonts w:ascii="Times New Roman" w:eastAsia="Times New Roman" w:hAnsi="Times New Roman" w:cs="Times New Roman"/>
          <w:color w:val="000000"/>
          <w:sz w:val="24"/>
          <w:szCs w:val="24"/>
          <w:lang w:eastAsia="ru-RU"/>
        </w:rPr>
        <w:sectPr w:rsidR="00AB70D9" w:rsidSect="00AB70D9">
          <w:pgSz w:w="16838" w:h="11906" w:orient="landscape"/>
          <w:pgMar w:top="1701" w:right="1134" w:bottom="851" w:left="1134" w:header="709" w:footer="709" w:gutter="0"/>
          <w:cols w:space="708"/>
          <w:docGrid w:linePitch="360"/>
        </w:sectPr>
      </w:pPr>
    </w:p>
    <w:p w:rsidR="00AB70D9" w:rsidRPr="00AB70D9" w:rsidRDefault="00AB70D9" w:rsidP="00AB70D9">
      <w:pPr>
        <w:tabs>
          <w:tab w:val="left" w:pos="0"/>
        </w:tabs>
        <w:autoSpaceDE w:val="0"/>
        <w:autoSpaceDN w:val="0"/>
        <w:adjustRightInd w:val="0"/>
        <w:spacing w:line="240" w:lineRule="auto"/>
        <w:ind w:right="-284"/>
        <w:rPr>
          <w:rFonts w:ascii="Times New Roman" w:eastAsia="Times New Roman" w:hAnsi="Times New Roman" w:cs="Times New Roman"/>
          <w:color w:val="000000"/>
          <w:sz w:val="24"/>
          <w:szCs w:val="24"/>
          <w:lang w:eastAsia="ru-RU"/>
        </w:rPr>
      </w:pPr>
    </w:p>
    <w:p w:rsidR="00CE7C95" w:rsidRPr="000B49F3" w:rsidRDefault="00CE7C95" w:rsidP="00CE7C95">
      <w:pPr>
        <w:pStyle w:val="a6"/>
        <w:jc w:val="right"/>
        <w:rPr>
          <w:rFonts w:ascii="Times New Roman" w:hAnsi="Times New Roman" w:cs="Times New Roman"/>
          <w:sz w:val="26"/>
          <w:szCs w:val="26"/>
        </w:rPr>
      </w:pPr>
      <w:r>
        <w:rPr>
          <w:rFonts w:ascii="Times New Roman" w:hAnsi="Times New Roman" w:cs="Times New Roman"/>
          <w:sz w:val="26"/>
          <w:szCs w:val="26"/>
        </w:rPr>
        <w:t>Приложение 3</w:t>
      </w:r>
    </w:p>
    <w:p w:rsidR="00CE7C95" w:rsidRPr="0055213C" w:rsidRDefault="00CE7C95" w:rsidP="00CE7C95">
      <w:pPr>
        <w:pStyle w:val="a6"/>
        <w:jc w:val="right"/>
        <w:rPr>
          <w:rFonts w:ascii="Times New Roman" w:hAnsi="Times New Roman" w:cs="Times New Roman"/>
          <w:sz w:val="26"/>
          <w:szCs w:val="26"/>
        </w:rPr>
      </w:pPr>
      <w:r w:rsidRPr="004371DA">
        <w:rPr>
          <w:rFonts w:ascii="Times New Roman" w:hAnsi="Times New Roman" w:cs="Times New Roman"/>
          <w:sz w:val="26"/>
          <w:szCs w:val="26"/>
        </w:rPr>
        <w:t xml:space="preserve">к </w:t>
      </w:r>
      <w:r>
        <w:rPr>
          <w:rFonts w:ascii="Times New Roman" w:hAnsi="Times New Roman" w:cs="Times New Roman"/>
          <w:sz w:val="26"/>
          <w:szCs w:val="26"/>
        </w:rPr>
        <w:t>котировочной</w:t>
      </w:r>
      <w:r w:rsidRPr="004371DA">
        <w:rPr>
          <w:rFonts w:ascii="Times New Roman" w:hAnsi="Times New Roman" w:cs="Times New Roman"/>
          <w:sz w:val="26"/>
          <w:szCs w:val="26"/>
        </w:rPr>
        <w:t xml:space="preserve"> документации</w:t>
      </w:r>
    </w:p>
    <w:p w:rsidR="00CE7C95" w:rsidRDefault="00CE7C95" w:rsidP="00CE7C95">
      <w:pPr>
        <w:pStyle w:val="a6"/>
        <w:jc w:val="center"/>
        <w:rPr>
          <w:rFonts w:ascii="Times New Roman" w:hAnsi="Times New Roman" w:cs="Times New Roman"/>
          <w:i/>
          <w:sz w:val="26"/>
          <w:szCs w:val="26"/>
        </w:rPr>
      </w:pPr>
      <w:r w:rsidRPr="0055213C">
        <w:rPr>
          <w:rFonts w:ascii="Times New Roman" w:hAnsi="Times New Roman" w:cs="Times New Roman"/>
          <w:i/>
          <w:sz w:val="26"/>
          <w:szCs w:val="26"/>
        </w:rPr>
        <w:t>Форма котировочной заявки.</w:t>
      </w:r>
    </w:p>
    <w:p w:rsidR="00CE7C95" w:rsidRDefault="00CE7C95" w:rsidP="00CE7C95">
      <w:pPr>
        <w:pStyle w:val="a6"/>
        <w:jc w:val="center"/>
        <w:rPr>
          <w:rFonts w:ascii="Times New Roman" w:hAnsi="Times New Roman" w:cs="Times New Roman"/>
          <w:i/>
          <w:sz w:val="26"/>
          <w:szCs w:val="26"/>
        </w:rPr>
      </w:pPr>
    </w:p>
    <w:p w:rsidR="00CE7C95" w:rsidRPr="009864B8" w:rsidRDefault="00CE7C95" w:rsidP="00CE7C95">
      <w:pPr>
        <w:pStyle w:val="a6"/>
        <w:jc w:val="center"/>
        <w:rPr>
          <w:rStyle w:val="a3"/>
          <w:rFonts w:ascii="Times New Roman" w:hAnsi="Times New Roman" w:cs="Times New Roman"/>
          <w:sz w:val="26"/>
          <w:szCs w:val="26"/>
        </w:rPr>
      </w:pPr>
      <w:r w:rsidRPr="009864B8">
        <w:rPr>
          <w:rStyle w:val="a3"/>
          <w:rFonts w:ascii="Times New Roman" w:hAnsi="Times New Roman" w:cs="Times New Roman"/>
          <w:sz w:val="26"/>
          <w:szCs w:val="26"/>
        </w:rPr>
        <w:t>ЗАЯВКА НА УЧАСТИЕ В ЗАПРОСЕ КОТИРОВОК</w:t>
      </w:r>
    </w:p>
    <w:p w:rsidR="00CE7C95" w:rsidRPr="00CE7D41" w:rsidRDefault="00CE7C95" w:rsidP="00CE7C95">
      <w:pPr>
        <w:pStyle w:val="a6"/>
        <w:jc w:val="center"/>
        <w:rPr>
          <w:rStyle w:val="a3"/>
          <w:rFonts w:ascii="Times New Roman" w:hAnsi="Times New Roman" w:cs="Times New Roman"/>
          <w:sz w:val="26"/>
          <w:szCs w:val="26"/>
        </w:rPr>
      </w:pPr>
      <w:r w:rsidRPr="009864B8">
        <w:rPr>
          <w:rStyle w:val="a3"/>
          <w:rFonts w:ascii="Times New Roman" w:hAnsi="Times New Roman" w:cs="Times New Roman"/>
          <w:sz w:val="26"/>
          <w:szCs w:val="26"/>
        </w:rPr>
        <w:t xml:space="preserve">на Извещение № </w:t>
      </w:r>
    </w:p>
    <w:p w:rsidR="00CE7C95" w:rsidRDefault="00CE7C95" w:rsidP="00CE7C95">
      <w:pPr>
        <w:pStyle w:val="a6"/>
        <w:jc w:val="center"/>
        <w:rPr>
          <w:rStyle w:val="a3"/>
          <w:rFonts w:ascii="Times New Roman" w:hAnsi="Times New Roman" w:cs="Times New Roman"/>
          <w:b w:val="0"/>
          <w:sz w:val="26"/>
          <w:szCs w:val="26"/>
        </w:rPr>
      </w:pPr>
    </w:p>
    <w:p w:rsidR="00CE7C95" w:rsidRDefault="00CE7C95" w:rsidP="00CE7C95">
      <w:pPr>
        <w:pStyle w:val="a6"/>
        <w:jc w:val="center"/>
        <w:rPr>
          <w:rStyle w:val="a3"/>
          <w:rFonts w:ascii="Times New Roman" w:hAnsi="Times New Roman" w:cs="Times New Roman"/>
          <w:b w:val="0"/>
          <w:sz w:val="26"/>
          <w:szCs w:val="26"/>
        </w:rPr>
      </w:pPr>
      <w:r>
        <w:rPr>
          <w:rStyle w:val="a3"/>
          <w:rFonts w:ascii="Times New Roman" w:hAnsi="Times New Roman" w:cs="Times New Roman"/>
          <w:b w:val="0"/>
          <w:sz w:val="26"/>
          <w:szCs w:val="26"/>
        </w:rPr>
        <w:t xml:space="preserve">от </w:t>
      </w:r>
      <w:r w:rsidRPr="006B07BD">
        <w:rPr>
          <w:rStyle w:val="a3"/>
          <w:rFonts w:ascii="Times New Roman" w:hAnsi="Times New Roman" w:cs="Times New Roman"/>
          <w:b w:val="0"/>
          <w:sz w:val="26"/>
          <w:szCs w:val="26"/>
          <w:highlight w:val="yellow"/>
        </w:rPr>
        <w:t>____________________________________</w:t>
      </w:r>
    </w:p>
    <w:p w:rsidR="00CE7C95" w:rsidRPr="007F4438" w:rsidRDefault="00CE7C95" w:rsidP="00CE7C95">
      <w:pPr>
        <w:pStyle w:val="a6"/>
        <w:jc w:val="center"/>
        <w:rPr>
          <w:rStyle w:val="a3"/>
          <w:rFonts w:ascii="Times New Roman" w:hAnsi="Times New Roman" w:cs="Times New Roman"/>
          <w:b w:val="0"/>
          <w:sz w:val="20"/>
          <w:szCs w:val="20"/>
        </w:rPr>
      </w:pPr>
      <w:r w:rsidRPr="007F4438">
        <w:rPr>
          <w:rStyle w:val="a3"/>
          <w:rFonts w:ascii="Times New Roman" w:hAnsi="Times New Roman" w:cs="Times New Roman"/>
          <w:b w:val="0"/>
          <w:sz w:val="20"/>
          <w:szCs w:val="20"/>
        </w:rPr>
        <w:t>(наименование организации)</w:t>
      </w:r>
    </w:p>
    <w:p w:rsidR="00CE7C95" w:rsidRPr="0055213C" w:rsidRDefault="00CE7C95" w:rsidP="00CE7C95">
      <w:pPr>
        <w:pStyle w:val="a6"/>
        <w:jc w:val="center"/>
        <w:rPr>
          <w:rStyle w:val="a3"/>
          <w:rFonts w:ascii="Times New Roman" w:hAnsi="Times New Roman" w:cs="Times New Roman"/>
          <w:sz w:val="26"/>
          <w:szCs w:val="26"/>
          <w:lang w:val="en-US"/>
        </w:rPr>
      </w:pPr>
      <w:r w:rsidRPr="0055213C">
        <w:rPr>
          <w:rStyle w:val="a3"/>
          <w:rFonts w:ascii="Times New Roman" w:hAnsi="Times New Roman" w:cs="Times New Roman"/>
          <w:sz w:val="26"/>
          <w:szCs w:val="26"/>
        </w:rPr>
        <w:t>ИНН</w:t>
      </w:r>
      <w:r w:rsidRPr="0055213C">
        <w:rPr>
          <w:rStyle w:val="a3"/>
          <w:rFonts w:ascii="Times New Roman" w:hAnsi="Times New Roman" w:cs="Times New Roman"/>
          <w:sz w:val="26"/>
          <w:szCs w:val="26"/>
          <w:lang w:val="en-US"/>
        </w:rPr>
        <w:t>:</w:t>
      </w:r>
      <w:r w:rsidRPr="00400509">
        <w:rPr>
          <w:rStyle w:val="a3"/>
          <w:rFonts w:ascii="Times New Roman" w:hAnsi="Times New Roman" w:cs="Times New Roman"/>
          <w:sz w:val="26"/>
          <w:szCs w:val="26"/>
          <w:highlight w:val="yellow"/>
          <w:lang w:val="en-US"/>
        </w:rPr>
        <w:t>____________________</w:t>
      </w:r>
    </w:p>
    <w:p w:rsidR="00CE7C95" w:rsidRPr="0055213C" w:rsidRDefault="00CE7C95" w:rsidP="00CE7C95">
      <w:pPr>
        <w:pStyle w:val="a6"/>
        <w:jc w:val="both"/>
        <w:rPr>
          <w:rStyle w:val="a3"/>
          <w:rFonts w:ascii="Times New Roman" w:hAnsi="Times New Roman" w:cs="Times New Roman"/>
          <w:sz w:val="26"/>
          <w:szCs w:val="26"/>
          <w:lang w:val="en-US"/>
        </w:rPr>
      </w:pPr>
    </w:p>
    <w:tbl>
      <w:tblPr>
        <w:tblStyle w:val="aff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6"/>
        <w:gridCol w:w="4885"/>
      </w:tblGrid>
      <w:tr w:rsidR="00CE7C95" w:rsidRPr="0055213C" w:rsidTr="005450BC">
        <w:trPr>
          <w:trHeight w:val="707"/>
        </w:trPr>
        <w:tc>
          <w:tcPr>
            <w:tcW w:w="5070" w:type="dxa"/>
          </w:tcPr>
          <w:p w:rsidR="00CE7C95" w:rsidRPr="0055213C" w:rsidRDefault="00CE7C95" w:rsidP="005450BC">
            <w:pPr>
              <w:pStyle w:val="a6"/>
              <w:rPr>
                <w:rStyle w:val="a3"/>
                <w:b w:val="0"/>
                <w:sz w:val="26"/>
                <w:szCs w:val="26"/>
              </w:rPr>
            </w:pPr>
            <w:r>
              <w:rPr>
                <w:rStyle w:val="a3"/>
                <w:b w:val="0"/>
                <w:sz w:val="26"/>
                <w:szCs w:val="26"/>
              </w:rPr>
              <w:t>«___» _________ 20</w:t>
            </w:r>
            <w:r>
              <w:rPr>
                <w:rStyle w:val="a3"/>
                <w:b w:val="0"/>
                <w:sz w:val="26"/>
                <w:szCs w:val="26"/>
                <w:lang w:val="en-US"/>
              </w:rPr>
              <w:t>2</w:t>
            </w:r>
            <w:r>
              <w:rPr>
                <w:rStyle w:val="a3"/>
                <w:b w:val="0"/>
                <w:sz w:val="26"/>
                <w:szCs w:val="26"/>
              </w:rPr>
              <w:t>4</w:t>
            </w:r>
            <w:r w:rsidRPr="0055213C">
              <w:rPr>
                <w:rStyle w:val="a3"/>
                <w:b w:val="0"/>
                <w:sz w:val="26"/>
                <w:szCs w:val="26"/>
              </w:rPr>
              <w:t xml:space="preserve"> г.</w:t>
            </w:r>
          </w:p>
          <w:p w:rsidR="00CE7C95" w:rsidRPr="00400509" w:rsidRDefault="00CE7C95" w:rsidP="005450BC">
            <w:pPr>
              <w:pStyle w:val="a6"/>
              <w:rPr>
                <w:rStyle w:val="a3"/>
                <w:b w:val="0"/>
                <w:sz w:val="18"/>
                <w:szCs w:val="18"/>
                <w:lang w:val="en-US"/>
              </w:rPr>
            </w:pPr>
            <w:r w:rsidRPr="00400509">
              <w:rPr>
                <w:rStyle w:val="a3"/>
                <w:b w:val="0"/>
                <w:sz w:val="18"/>
                <w:szCs w:val="18"/>
              </w:rPr>
              <w:t xml:space="preserve">       </w:t>
            </w:r>
            <w:r>
              <w:rPr>
                <w:rStyle w:val="a3"/>
                <w:b w:val="0"/>
                <w:sz w:val="18"/>
                <w:szCs w:val="18"/>
              </w:rPr>
              <w:t xml:space="preserve">      </w:t>
            </w:r>
            <w:r w:rsidRPr="00400509">
              <w:rPr>
                <w:rStyle w:val="a3"/>
                <w:b w:val="0"/>
                <w:sz w:val="18"/>
                <w:szCs w:val="18"/>
              </w:rPr>
              <w:t>(дата заявки)</w:t>
            </w:r>
          </w:p>
        </w:tc>
        <w:tc>
          <w:tcPr>
            <w:tcW w:w="5244" w:type="dxa"/>
          </w:tcPr>
          <w:p w:rsidR="00CE7C95" w:rsidRPr="0055213C" w:rsidRDefault="00CE7C95" w:rsidP="005450BC">
            <w:pPr>
              <w:pStyle w:val="a5"/>
              <w:tabs>
                <w:tab w:val="left" w:pos="1026"/>
              </w:tabs>
              <w:spacing w:after="0" w:afterAutospacing="0"/>
              <w:ind w:left="1026" w:hanging="851"/>
              <w:rPr>
                <w:rStyle w:val="a3"/>
                <w:color w:val="333333"/>
                <w:sz w:val="26"/>
                <w:szCs w:val="26"/>
              </w:rPr>
            </w:pPr>
            <w:r w:rsidRPr="0055213C">
              <w:rPr>
                <w:sz w:val="26"/>
                <w:szCs w:val="26"/>
              </w:rPr>
              <w:t xml:space="preserve">Куда: </w:t>
            </w:r>
            <w:r>
              <w:rPr>
                <w:sz w:val="26"/>
                <w:szCs w:val="26"/>
              </w:rPr>
              <w:t xml:space="preserve">  </w:t>
            </w:r>
            <w:r w:rsidRPr="006C3BB2">
              <w:rPr>
                <w:bCs/>
                <w:sz w:val="26"/>
                <w:szCs w:val="26"/>
              </w:rPr>
              <w:t>ЧУЗ «КБ «РЖД-Медицина» г. С</w:t>
            </w:r>
            <w:r>
              <w:rPr>
                <w:bCs/>
                <w:sz w:val="26"/>
                <w:szCs w:val="26"/>
              </w:rPr>
              <w:t>анкт</w:t>
            </w:r>
            <w:r w:rsidRPr="006C3BB2">
              <w:rPr>
                <w:bCs/>
                <w:sz w:val="26"/>
                <w:szCs w:val="26"/>
              </w:rPr>
              <w:t>-Петербург</w:t>
            </w:r>
            <w:r>
              <w:rPr>
                <w:bCs/>
                <w:sz w:val="26"/>
                <w:szCs w:val="26"/>
              </w:rPr>
              <w:t>а</w:t>
            </w:r>
            <w:r w:rsidRPr="006C3BB2">
              <w:rPr>
                <w:bCs/>
                <w:sz w:val="26"/>
                <w:szCs w:val="26"/>
              </w:rPr>
              <w:t>»</w:t>
            </w:r>
          </w:p>
        </w:tc>
      </w:tr>
    </w:tbl>
    <w:p w:rsidR="00CE7C95" w:rsidRDefault="00CE7C95" w:rsidP="00CE7C95">
      <w:pPr>
        <w:pStyle w:val="a5"/>
        <w:shd w:val="clear" w:color="auto" w:fill="FFFFFF"/>
        <w:spacing w:after="0" w:afterAutospacing="0"/>
        <w:jc w:val="both"/>
        <w:rPr>
          <w:sz w:val="26"/>
          <w:szCs w:val="26"/>
        </w:rPr>
      </w:pPr>
      <w:r w:rsidRPr="0055213C">
        <w:rPr>
          <w:sz w:val="26"/>
          <w:szCs w:val="26"/>
        </w:rPr>
        <w:tab/>
      </w:r>
      <w:r w:rsidRPr="0055213C">
        <w:rPr>
          <w:sz w:val="26"/>
          <w:szCs w:val="26"/>
        </w:rPr>
        <w:tab/>
      </w:r>
    </w:p>
    <w:p w:rsidR="00CE7C95" w:rsidRDefault="00CE7C95" w:rsidP="00CE7C95">
      <w:pPr>
        <w:pStyle w:val="a5"/>
        <w:shd w:val="clear" w:color="auto" w:fill="FFFFFF"/>
        <w:spacing w:after="0" w:afterAutospacing="0"/>
        <w:jc w:val="both"/>
        <w:rPr>
          <w:iCs/>
          <w:sz w:val="26"/>
          <w:szCs w:val="26"/>
        </w:rPr>
      </w:pPr>
      <w:r>
        <w:rPr>
          <w:sz w:val="26"/>
          <w:szCs w:val="26"/>
        </w:rPr>
        <w:tab/>
      </w:r>
      <w:r w:rsidRPr="0055213C">
        <w:rPr>
          <w:sz w:val="26"/>
          <w:szCs w:val="26"/>
        </w:rPr>
        <w:t xml:space="preserve">Изучив Извещение о проведении запроса котировок </w:t>
      </w:r>
      <w:r>
        <w:rPr>
          <w:sz w:val="26"/>
          <w:szCs w:val="26"/>
        </w:rPr>
        <w:t xml:space="preserve">№ </w:t>
      </w:r>
      <w:r w:rsidRPr="00400509">
        <w:rPr>
          <w:sz w:val="26"/>
          <w:szCs w:val="26"/>
          <w:highlight w:val="yellow"/>
        </w:rPr>
        <w:t>____________</w:t>
      </w:r>
      <w:r>
        <w:rPr>
          <w:sz w:val="26"/>
          <w:szCs w:val="26"/>
        </w:rPr>
        <w:t xml:space="preserve"> </w:t>
      </w:r>
      <w:r w:rsidRPr="0055213C">
        <w:rPr>
          <w:sz w:val="26"/>
          <w:szCs w:val="26"/>
        </w:rPr>
        <w:t xml:space="preserve">(далее – Извещение) на </w:t>
      </w:r>
      <w:r>
        <w:rPr>
          <w:sz w:val="26"/>
          <w:szCs w:val="26"/>
        </w:rPr>
        <w:t xml:space="preserve">поставку </w:t>
      </w:r>
      <w:r w:rsidRPr="00BF277A">
        <w:rPr>
          <w:sz w:val="26"/>
          <w:szCs w:val="26"/>
          <w:highlight w:val="yellow"/>
        </w:rPr>
        <w:t>_______________</w:t>
      </w:r>
      <w:r>
        <w:rPr>
          <w:sz w:val="26"/>
          <w:szCs w:val="26"/>
        </w:rPr>
        <w:t xml:space="preserve"> </w:t>
      </w:r>
      <w:r w:rsidRPr="0055213C">
        <w:rPr>
          <w:sz w:val="26"/>
          <w:szCs w:val="26"/>
        </w:rPr>
        <w:t>(далее</w:t>
      </w:r>
      <w:r>
        <w:rPr>
          <w:sz w:val="26"/>
          <w:szCs w:val="26"/>
        </w:rPr>
        <w:t xml:space="preserve"> – Товар</w:t>
      </w:r>
      <w:r w:rsidRPr="0055213C">
        <w:rPr>
          <w:sz w:val="26"/>
          <w:szCs w:val="26"/>
        </w:rPr>
        <w:t xml:space="preserve">) мы </w:t>
      </w:r>
      <w:r w:rsidRPr="0055213C">
        <w:rPr>
          <w:iCs/>
          <w:sz w:val="26"/>
          <w:szCs w:val="26"/>
        </w:rPr>
        <w:t xml:space="preserve">заявляем о своих намерениях осуществить </w:t>
      </w:r>
      <w:r>
        <w:rPr>
          <w:iCs/>
          <w:sz w:val="26"/>
          <w:szCs w:val="26"/>
        </w:rPr>
        <w:t>поставку Товара в соответствии с прилагаемым</w:t>
      </w:r>
      <w:r w:rsidRPr="0055213C">
        <w:rPr>
          <w:iCs/>
          <w:sz w:val="26"/>
          <w:szCs w:val="26"/>
        </w:rPr>
        <w:t xml:space="preserve"> к </w:t>
      </w:r>
      <w:r w:rsidRPr="00C527FE">
        <w:rPr>
          <w:sz w:val="26"/>
          <w:szCs w:val="26"/>
        </w:rPr>
        <w:t>котировочной документации</w:t>
      </w:r>
      <w:r w:rsidRPr="00C527FE">
        <w:rPr>
          <w:iCs/>
          <w:sz w:val="26"/>
          <w:szCs w:val="26"/>
        </w:rPr>
        <w:t xml:space="preserve"> техническим заданием.</w:t>
      </w:r>
    </w:p>
    <w:p w:rsidR="00CE7C95" w:rsidRPr="00B42FCC" w:rsidRDefault="00CE7C95" w:rsidP="00CE7C95">
      <w:pPr>
        <w:pStyle w:val="a5"/>
        <w:shd w:val="clear" w:color="auto" w:fill="FFFFFF"/>
        <w:spacing w:after="0" w:afterAutospacing="0"/>
        <w:jc w:val="both"/>
        <w:rPr>
          <w:sz w:val="26"/>
          <w:szCs w:val="26"/>
        </w:rPr>
      </w:pPr>
    </w:p>
    <w:p w:rsidR="00CE7C95" w:rsidRPr="00110C2E" w:rsidRDefault="00CE7C95" w:rsidP="00CE7C95">
      <w:pPr>
        <w:pStyle w:val="a5"/>
        <w:shd w:val="clear" w:color="auto" w:fill="FFFFFF"/>
        <w:spacing w:after="0" w:afterAutospacing="0"/>
        <w:ind w:firstLine="708"/>
        <w:jc w:val="both"/>
        <w:rPr>
          <w:bCs/>
          <w:color w:val="000000"/>
          <w:sz w:val="26"/>
          <w:szCs w:val="26"/>
        </w:rPr>
      </w:pPr>
      <w:r w:rsidRPr="00110C2E">
        <w:rPr>
          <w:b/>
          <w:bCs/>
          <w:color w:val="000000"/>
          <w:sz w:val="26"/>
          <w:szCs w:val="26"/>
        </w:rPr>
        <w:t xml:space="preserve">Итоговая цена предложения (сумма цен единиц товара): </w:t>
      </w:r>
      <w:r w:rsidRPr="00110C2E">
        <w:rPr>
          <w:bCs/>
          <w:color w:val="000000"/>
          <w:sz w:val="26"/>
          <w:szCs w:val="26"/>
        </w:rPr>
        <w:t>_____________ (_____________) рублей ___ копеек, согласно прилагаемой к настоящей заявке спецификации.</w:t>
      </w:r>
    </w:p>
    <w:p w:rsidR="00CE7C95" w:rsidRPr="000A60CA" w:rsidRDefault="00CE7C95" w:rsidP="00CE7C95">
      <w:pPr>
        <w:pStyle w:val="a5"/>
        <w:shd w:val="clear" w:color="auto" w:fill="FFFFFF"/>
        <w:spacing w:after="0" w:afterAutospacing="0"/>
        <w:jc w:val="both"/>
        <w:rPr>
          <w:bCs/>
          <w:color w:val="000000"/>
          <w:sz w:val="26"/>
          <w:szCs w:val="26"/>
        </w:rPr>
      </w:pPr>
      <w:r>
        <w:rPr>
          <w:b/>
          <w:bCs/>
          <w:color w:val="000000"/>
          <w:sz w:val="26"/>
          <w:szCs w:val="26"/>
        </w:rPr>
        <w:tab/>
      </w:r>
      <w:r w:rsidRPr="00110C2E">
        <w:rPr>
          <w:b/>
          <w:bCs/>
          <w:color w:val="000000"/>
          <w:sz w:val="26"/>
          <w:szCs w:val="26"/>
        </w:rPr>
        <w:t xml:space="preserve">Цена договора: </w:t>
      </w:r>
      <w:r>
        <w:rPr>
          <w:bCs/>
          <w:color w:val="000000"/>
          <w:sz w:val="26"/>
          <w:szCs w:val="26"/>
        </w:rPr>
        <w:t>не превышает 3 600</w:t>
      </w:r>
      <w:r w:rsidRPr="00110C2E">
        <w:rPr>
          <w:bCs/>
          <w:color w:val="000000"/>
          <w:sz w:val="26"/>
          <w:szCs w:val="26"/>
        </w:rPr>
        <w:t xml:space="preserve"> 000 (</w:t>
      </w:r>
      <w:r>
        <w:rPr>
          <w:bCs/>
          <w:color w:val="000000"/>
          <w:sz w:val="26"/>
          <w:szCs w:val="26"/>
        </w:rPr>
        <w:t>три миллиона шестьсот тысяч</w:t>
      </w:r>
      <w:r w:rsidRPr="00110C2E">
        <w:rPr>
          <w:bCs/>
          <w:color w:val="000000"/>
          <w:sz w:val="26"/>
          <w:szCs w:val="26"/>
        </w:rPr>
        <w:t>) рублей 00 копеек</w:t>
      </w:r>
    </w:p>
    <w:p w:rsidR="00CE7C95" w:rsidRPr="0055213C" w:rsidRDefault="00CE7C95" w:rsidP="00CE7C95">
      <w:pPr>
        <w:pStyle w:val="a5"/>
        <w:shd w:val="clear" w:color="auto" w:fill="FFFFFF"/>
        <w:spacing w:after="0" w:afterAutospacing="0"/>
        <w:jc w:val="both"/>
        <w:rPr>
          <w:bCs/>
          <w:color w:val="000000"/>
          <w:sz w:val="26"/>
          <w:szCs w:val="26"/>
        </w:rPr>
      </w:pPr>
    </w:p>
    <w:p w:rsidR="00CE7C95" w:rsidRPr="00C527FE" w:rsidRDefault="00CE7C95" w:rsidP="00CE7C95">
      <w:pPr>
        <w:pStyle w:val="a5"/>
        <w:shd w:val="clear" w:color="auto" w:fill="FFFFFF"/>
        <w:spacing w:after="0" w:afterAutospacing="0"/>
        <w:jc w:val="both"/>
        <w:rPr>
          <w:bCs/>
          <w:color w:val="000000"/>
          <w:sz w:val="26"/>
          <w:szCs w:val="26"/>
        </w:rPr>
      </w:pPr>
      <w:r w:rsidRPr="0055213C">
        <w:rPr>
          <w:b/>
          <w:bCs/>
          <w:color w:val="000000"/>
          <w:sz w:val="26"/>
          <w:szCs w:val="26"/>
        </w:rPr>
        <w:tab/>
      </w:r>
      <w:r w:rsidRPr="00C527FE">
        <w:rPr>
          <w:bCs/>
          <w:color w:val="000000"/>
          <w:sz w:val="26"/>
          <w:szCs w:val="26"/>
        </w:rPr>
        <w:t xml:space="preserve">Настоящей заявкой подтверждаем свое намерение учувствовать в запросе котировок на условиях и с учетом требований </w:t>
      </w:r>
      <w:r w:rsidRPr="00C527FE">
        <w:rPr>
          <w:sz w:val="26"/>
          <w:szCs w:val="26"/>
        </w:rPr>
        <w:t>котировочной документации</w:t>
      </w:r>
      <w:r w:rsidRPr="00C527FE">
        <w:rPr>
          <w:bCs/>
          <w:color w:val="000000"/>
          <w:sz w:val="26"/>
          <w:szCs w:val="26"/>
        </w:rPr>
        <w:t>.</w:t>
      </w:r>
    </w:p>
    <w:p w:rsidR="00CE7C95" w:rsidRPr="00C527FE" w:rsidRDefault="00CE7C95" w:rsidP="00CE7C95">
      <w:pPr>
        <w:pStyle w:val="a5"/>
        <w:shd w:val="clear" w:color="auto" w:fill="FFFFFF"/>
        <w:spacing w:after="0" w:afterAutospacing="0"/>
        <w:jc w:val="both"/>
        <w:rPr>
          <w:sz w:val="26"/>
          <w:szCs w:val="26"/>
        </w:rPr>
      </w:pPr>
      <w:r w:rsidRPr="00C527FE">
        <w:rPr>
          <w:bCs/>
          <w:color w:val="000000"/>
          <w:sz w:val="26"/>
          <w:szCs w:val="26"/>
        </w:rPr>
        <w:tab/>
      </w:r>
      <w:r w:rsidRPr="00C527FE">
        <w:rPr>
          <w:sz w:val="26"/>
          <w:szCs w:val="26"/>
        </w:rPr>
        <w:t xml:space="preserve">Согласны с возможным отказом </w:t>
      </w:r>
      <w:r>
        <w:rPr>
          <w:sz w:val="26"/>
          <w:szCs w:val="26"/>
        </w:rPr>
        <w:t>Покупателя</w:t>
      </w:r>
      <w:r w:rsidRPr="00C527FE">
        <w:rPr>
          <w:sz w:val="26"/>
          <w:szCs w:val="26"/>
        </w:rPr>
        <w:t xml:space="preserve"> от </w:t>
      </w:r>
      <w:r>
        <w:rPr>
          <w:sz w:val="26"/>
          <w:szCs w:val="26"/>
        </w:rPr>
        <w:t>поставки</w:t>
      </w:r>
      <w:r w:rsidRPr="00C527FE">
        <w:rPr>
          <w:sz w:val="26"/>
          <w:szCs w:val="26"/>
        </w:rPr>
        <w:t xml:space="preserve"> </w:t>
      </w:r>
      <w:r>
        <w:rPr>
          <w:sz w:val="26"/>
          <w:szCs w:val="26"/>
        </w:rPr>
        <w:t>Товара, заявленного</w:t>
      </w:r>
      <w:r w:rsidRPr="00C527FE">
        <w:rPr>
          <w:sz w:val="26"/>
          <w:szCs w:val="26"/>
        </w:rPr>
        <w:t xml:space="preserve"> в котировочной документации, на любом этапе до заключения договора, в том числе после проведения конкурсных процедур и признания нашей компании победителем. </w:t>
      </w:r>
    </w:p>
    <w:p w:rsidR="00CE7C95" w:rsidRPr="00C527FE" w:rsidRDefault="00CE7C95" w:rsidP="00CE7C95">
      <w:pPr>
        <w:pStyle w:val="a5"/>
        <w:shd w:val="clear" w:color="auto" w:fill="FFFFFF"/>
        <w:spacing w:after="0" w:afterAutospacing="0"/>
        <w:jc w:val="both"/>
        <w:rPr>
          <w:sz w:val="26"/>
          <w:szCs w:val="26"/>
        </w:rPr>
      </w:pPr>
      <w:r w:rsidRPr="00C527FE">
        <w:rPr>
          <w:sz w:val="26"/>
          <w:szCs w:val="26"/>
        </w:rPr>
        <w:tab/>
        <w:t xml:space="preserve">Отказываемся от предъявления каких-либо претензий, обусловленных отказом </w:t>
      </w:r>
      <w:r>
        <w:rPr>
          <w:sz w:val="26"/>
          <w:szCs w:val="26"/>
        </w:rPr>
        <w:t>Покупателя</w:t>
      </w:r>
      <w:r w:rsidRPr="00C527FE">
        <w:rPr>
          <w:sz w:val="26"/>
          <w:szCs w:val="26"/>
        </w:rPr>
        <w:t xml:space="preserve"> от заключения договора. </w:t>
      </w:r>
    </w:p>
    <w:p w:rsidR="00CE7C95" w:rsidRPr="00C527FE" w:rsidRDefault="00CE7C95" w:rsidP="00CE7C95">
      <w:pPr>
        <w:pStyle w:val="a5"/>
        <w:shd w:val="clear" w:color="auto" w:fill="FFFFFF"/>
        <w:spacing w:after="0" w:afterAutospacing="0"/>
        <w:jc w:val="both"/>
        <w:rPr>
          <w:bCs/>
          <w:color w:val="000000"/>
          <w:sz w:val="26"/>
          <w:szCs w:val="26"/>
        </w:rPr>
      </w:pPr>
      <w:r w:rsidRPr="00C527FE">
        <w:rPr>
          <w:sz w:val="26"/>
          <w:szCs w:val="26"/>
        </w:rPr>
        <w:tab/>
        <w:t xml:space="preserve">Данная Заявка подаётся с полным пониманием того, что может быть отклонена </w:t>
      </w:r>
      <w:r w:rsidRPr="00C527FE">
        <w:rPr>
          <w:sz w:val="26"/>
          <w:szCs w:val="26"/>
        </w:rPr>
        <w:br/>
        <w:t>в связи с тем, что нами могут быть представлены неправильно оформленные документы или документы будут поданы не в полном объеме.</w:t>
      </w:r>
    </w:p>
    <w:p w:rsidR="00CE7C95" w:rsidRPr="00921B81" w:rsidRDefault="00CE7C95" w:rsidP="00CE7C95">
      <w:pPr>
        <w:spacing w:line="240" w:lineRule="auto"/>
        <w:ind w:firstLine="709"/>
        <w:jc w:val="both"/>
        <w:rPr>
          <w:rFonts w:ascii="Times New Roman" w:eastAsia="Times New Roman" w:hAnsi="Times New Roman" w:cs="Times New Roman"/>
          <w:sz w:val="26"/>
          <w:szCs w:val="26"/>
          <w:lang w:eastAsia="ru-RU"/>
        </w:rPr>
      </w:pPr>
      <w:r w:rsidRPr="00921B81">
        <w:rPr>
          <w:rFonts w:ascii="Times New Roman" w:hAnsi="Times New Roman" w:cs="Times New Roman"/>
          <w:b/>
          <w:bCs/>
          <w:sz w:val="26"/>
          <w:szCs w:val="26"/>
          <w:lang w:eastAsia="ru-RU"/>
        </w:rPr>
        <w:t>Настоящим подтверждаем, что соответствуем следующим требованиям:</w:t>
      </w:r>
    </w:p>
    <w:p w:rsidR="00CE7C95" w:rsidRPr="00921B81" w:rsidRDefault="00CE7C95" w:rsidP="00CE7C95">
      <w:pPr>
        <w:pStyle w:val="a5"/>
        <w:shd w:val="clear" w:color="auto" w:fill="FFFFFF"/>
        <w:spacing w:after="0" w:afterAutospacing="0"/>
        <w:jc w:val="both"/>
        <w:rPr>
          <w:sz w:val="26"/>
          <w:szCs w:val="26"/>
        </w:rPr>
      </w:pPr>
      <w:r w:rsidRPr="00921B81">
        <w:rPr>
          <w:sz w:val="26"/>
          <w:szCs w:val="26"/>
        </w:rPr>
        <w:tab/>
        <w:t xml:space="preserve">Соответствие требованиям, установленным законодательством Российской Федерации к лицам, осуществляющим выполнение работы, оказание услуги, являющихся предметом договора, либо соответствие таким требованиям субподрядной организации; </w:t>
      </w:r>
    </w:p>
    <w:p w:rsidR="00CE7C95" w:rsidRPr="00921B81" w:rsidRDefault="00CE7C95" w:rsidP="00CE7C95">
      <w:pPr>
        <w:pStyle w:val="a5"/>
        <w:shd w:val="clear" w:color="auto" w:fill="FFFFFF"/>
        <w:spacing w:after="0" w:afterAutospacing="0"/>
        <w:jc w:val="both"/>
        <w:rPr>
          <w:sz w:val="26"/>
          <w:szCs w:val="26"/>
        </w:rPr>
      </w:pPr>
      <w:r w:rsidRPr="00921B81">
        <w:rPr>
          <w:sz w:val="26"/>
          <w:szCs w:val="26"/>
        </w:rPr>
        <w:tab/>
        <w:t>Непроведение ликвидации − ____________________ (наименование участника)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E7C95" w:rsidRPr="00921B81" w:rsidRDefault="00CE7C95" w:rsidP="00CE7C95">
      <w:pPr>
        <w:pStyle w:val="a5"/>
        <w:shd w:val="clear" w:color="auto" w:fill="FFFFFF"/>
        <w:spacing w:after="0" w:afterAutospacing="0"/>
        <w:jc w:val="both"/>
        <w:rPr>
          <w:sz w:val="26"/>
          <w:szCs w:val="26"/>
        </w:rPr>
      </w:pPr>
      <w:r w:rsidRPr="00921B81">
        <w:rPr>
          <w:sz w:val="26"/>
          <w:szCs w:val="26"/>
        </w:rPr>
        <w:lastRenderedPageBreak/>
        <w:tab/>
        <w:t>Неприостановление деятельности ____________________ (наименование участника) в порядке, установленном Кодексом Российской Федерации об административных правонарушениях, на дату подачи заявки на участие в закупке;</w:t>
      </w:r>
    </w:p>
    <w:p w:rsidR="00CE7C95" w:rsidRPr="00921B81" w:rsidRDefault="00CE7C95" w:rsidP="00CE7C95">
      <w:pPr>
        <w:pStyle w:val="a5"/>
        <w:shd w:val="clear" w:color="auto" w:fill="FFFFFF"/>
        <w:spacing w:after="0" w:afterAutospacing="0"/>
        <w:jc w:val="both"/>
        <w:rPr>
          <w:sz w:val="26"/>
          <w:szCs w:val="26"/>
        </w:rPr>
      </w:pPr>
      <w:r w:rsidRPr="00921B81">
        <w:rPr>
          <w:sz w:val="26"/>
          <w:szCs w:val="26"/>
        </w:rPr>
        <w:tab/>
        <w:t>Отсутствие у ____________________ (наименование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E7C95" w:rsidRPr="00921B81" w:rsidRDefault="00CE7C95" w:rsidP="00CE7C95">
      <w:pPr>
        <w:pStyle w:val="a5"/>
        <w:shd w:val="clear" w:color="auto" w:fill="FFFFFF"/>
        <w:spacing w:after="0" w:afterAutospacing="0"/>
        <w:jc w:val="both"/>
        <w:rPr>
          <w:sz w:val="26"/>
          <w:szCs w:val="26"/>
        </w:rPr>
      </w:pPr>
      <w:r w:rsidRPr="00921B81">
        <w:rPr>
          <w:sz w:val="26"/>
          <w:szCs w:val="26"/>
        </w:rPr>
        <w:tab/>
      </w:r>
      <w:r w:rsidRPr="00A950CD">
        <w:rPr>
          <w:sz w:val="26"/>
          <w:szCs w:val="26"/>
        </w:rPr>
        <w:tab/>
      </w:r>
      <w:r w:rsidRPr="00921B81">
        <w:rPr>
          <w:sz w:val="26"/>
          <w:szCs w:val="26"/>
        </w:rPr>
        <w:t>Отсутствие у ____________________ (наименование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3" w:anchor="dst101897" w:history="1">
        <w:r w:rsidRPr="00921B81">
          <w:rPr>
            <w:rStyle w:val="aa"/>
            <w:sz w:val="26"/>
            <w:szCs w:val="26"/>
          </w:rPr>
          <w:t>статьями 289</w:t>
        </w:r>
      </w:hyperlink>
      <w:r w:rsidRPr="00921B81">
        <w:rPr>
          <w:sz w:val="26"/>
          <w:szCs w:val="26"/>
        </w:rPr>
        <w:t>, </w:t>
      </w:r>
      <w:hyperlink r:id="rId24" w:anchor="dst2054" w:history="1">
        <w:r w:rsidRPr="00921B81">
          <w:rPr>
            <w:rStyle w:val="aa"/>
            <w:sz w:val="26"/>
            <w:szCs w:val="26"/>
          </w:rPr>
          <w:t>290</w:t>
        </w:r>
      </w:hyperlink>
      <w:r w:rsidRPr="00921B81">
        <w:rPr>
          <w:sz w:val="26"/>
          <w:szCs w:val="26"/>
        </w:rPr>
        <w:t>, </w:t>
      </w:r>
      <w:hyperlink r:id="rId25" w:anchor="dst2072" w:history="1">
        <w:r w:rsidRPr="00921B81">
          <w:rPr>
            <w:rStyle w:val="aa"/>
            <w:sz w:val="26"/>
            <w:szCs w:val="26"/>
          </w:rPr>
          <w:t>291</w:t>
        </w:r>
      </w:hyperlink>
      <w:r w:rsidRPr="00921B81">
        <w:rPr>
          <w:sz w:val="26"/>
          <w:szCs w:val="26"/>
        </w:rPr>
        <w:t>, </w:t>
      </w:r>
      <w:hyperlink r:id="rId26" w:anchor="dst2086" w:history="1">
        <w:r w:rsidRPr="00921B81">
          <w:rPr>
            <w:rStyle w:val="aa"/>
            <w:sz w:val="26"/>
            <w:szCs w:val="26"/>
          </w:rPr>
          <w:t>291.1</w:t>
        </w:r>
      </w:hyperlink>
      <w:r w:rsidRPr="00921B81">
        <w:rPr>
          <w:sz w:val="26"/>
          <w:szCs w:val="26"/>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E7C95" w:rsidRPr="00921B81" w:rsidRDefault="00CE7C95" w:rsidP="00CE7C95">
      <w:pPr>
        <w:autoSpaceDE w:val="0"/>
        <w:autoSpaceDN w:val="0"/>
        <w:adjustRightInd w:val="0"/>
        <w:spacing w:line="240" w:lineRule="auto"/>
        <w:jc w:val="both"/>
        <w:rPr>
          <w:rFonts w:ascii="Times New Roman" w:hAnsi="Times New Roman" w:cs="Times New Roman"/>
          <w:sz w:val="26"/>
          <w:szCs w:val="26"/>
        </w:rPr>
      </w:pPr>
      <w:r w:rsidRPr="00A950CD">
        <w:rPr>
          <w:rFonts w:ascii="Times New Roman" w:hAnsi="Times New Roman" w:cs="Times New Roman"/>
          <w:sz w:val="26"/>
          <w:szCs w:val="26"/>
        </w:rPr>
        <w:tab/>
      </w:r>
      <w:r w:rsidRPr="00921B81">
        <w:rPr>
          <w:rFonts w:ascii="Times New Roman" w:hAnsi="Times New Roman" w:cs="Times New Roman"/>
          <w:sz w:val="26"/>
          <w:szCs w:val="26"/>
        </w:rPr>
        <w:t>____________________ (наименование участника)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7" w:anchor="dst2620" w:history="1">
        <w:r w:rsidRPr="00921B81">
          <w:rPr>
            <w:rStyle w:val="aa"/>
            <w:rFonts w:ascii="Times New Roman" w:hAnsi="Times New Roman" w:cs="Times New Roman"/>
            <w:sz w:val="26"/>
            <w:szCs w:val="26"/>
          </w:rPr>
          <w:t>статьей 19.28</w:t>
        </w:r>
      </w:hyperlink>
      <w:r w:rsidRPr="00921B81">
        <w:rPr>
          <w:rFonts w:ascii="Times New Roman" w:hAnsi="Times New Roman" w:cs="Times New Roman"/>
          <w:sz w:val="26"/>
          <w:szCs w:val="26"/>
        </w:rPr>
        <w:t> Кодекса Российской Федерации об административных правонарушениях;</w:t>
      </w:r>
    </w:p>
    <w:p w:rsidR="00CE7C95" w:rsidRPr="00921B81" w:rsidRDefault="00CE7C95" w:rsidP="00CE7C95">
      <w:pPr>
        <w:pStyle w:val="a5"/>
        <w:shd w:val="clear" w:color="auto" w:fill="FFFFFF"/>
        <w:spacing w:after="0" w:afterAutospacing="0"/>
        <w:jc w:val="both"/>
        <w:rPr>
          <w:sz w:val="26"/>
          <w:szCs w:val="26"/>
        </w:rPr>
      </w:pPr>
      <w:r w:rsidRPr="00921B81">
        <w:rPr>
          <w:sz w:val="26"/>
          <w:szCs w:val="26"/>
        </w:rPr>
        <w:tab/>
        <w:t>Обладание ____________________ (наименование участника)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E7C95" w:rsidRPr="00921B81" w:rsidRDefault="00CE7C95" w:rsidP="00CE7C95">
      <w:pPr>
        <w:pStyle w:val="a5"/>
        <w:shd w:val="clear" w:color="auto" w:fill="FFFFFF"/>
        <w:spacing w:after="0" w:afterAutospacing="0"/>
        <w:jc w:val="both"/>
        <w:rPr>
          <w:sz w:val="26"/>
          <w:szCs w:val="26"/>
        </w:rPr>
      </w:pPr>
      <w:r w:rsidRPr="00921B81">
        <w:rPr>
          <w:sz w:val="26"/>
          <w:szCs w:val="26"/>
        </w:rPr>
        <w:tab/>
        <w:t xml:space="preserve">Отсутствие между ____________________ (наименование участника) и заказчиком и/или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экспертной группы,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w:t>
      </w:r>
      <w:r w:rsidRPr="00921B81">
        <w:rPr>
          <w:sz w:val="26"/>
          <w:szCs w:val="26"/>
        </w:rPr>
        <w:lastRenderedPageBreak/>
        <w:t>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E7C95" w:rsidRPr="00921B81" w:rsidRDefault="00CE7C95" w:rsidP="00CE7C95">
      <w:pPr>
        <w:pStyle w:val="a5"/>
        <w:shd w:val="clear" w:color="auto" w:fill="FFFFFF"/>
        <w:spacing w:after="0" w:afterAutospacing="0"/>
        <w:jc w:val="both"/>
        <w:rPr>
          <w:sz w:val="26"/>
          <w:szCs w:val="26"/>
        </w:rPr>
      </w:pPr>
      <w:r w:rsidRPr="00921B81">
        <w:rPr>
          <w:sz w:val="26"/>
          <w:szCs w:val="26"/>
        </w:rPr>
        <w:tab/>
      </w:r>
    </w:p>
    <w:p w:rsidR="00CE7C95" w:rsidRPr="00921B81" w:rsidRDefault="00CE7C95" w:rsidP="00CE7C95">
      <w:pPr>
        <w:pStyle w:val="a5"/>
        <w:shd w:val="clear" w:color="auto" w:fill="FFFFFF"/>
        <w:spacing w:after="0" w:afterAutospacing="0"/>
        <w:jc w:val="both"/>
        <w:rPr>
          <w:sz w:val="26"/>
          <w:szCs w:val="26"/>
        </w:rPr>
      </w:pPr>
      <w:r w:rsidRPr="00A950CD">
        <w:rPr>
          <w:sz w:val="26"/>
          <w:szCs w:val="26"/>
        </w:rPr>
        <w:tab/>
      </w:r>
      <w:r w:rsidRPr="00921B81">
        <w:rPr>
          <w:sz w:val="26"/>
          <w:szCs w:val="26"/>
        </w:rPr>
        <w:t>____________________ (наименование участника)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CE7C95" w:rsidRPr="00921B81" w:rsidRDefault="00CE7C95" w:rsidP="00CE7C95">
      <w:pPr>
        <w:autoSpaceDE w:val="0"/>
        <w:autoSpaceDN w:val="0"/>
        <w:adjustRightInd w:val="0"/>
        <w:spacing w:line="240" w:lineRule="auto"/>
        <w:ind w:firstLine="709"/>
        <w:jc w:val="both"/>
        <w:rPr>
          <w:rFonts w:ascii="Times New Roman" w:hAnsi="Times New Roman" w:cs="Times New Roman"/>
          <w:sz w:val="26"/>
          <w:szCs w:val="26"/>
        </w:rPr>
      </w:pPr>
      <w:r w:rsidRPr="00921B81">
        <w:rPr>
          <w:rFonts w:ascii="Times New Roman" w:hAnsi="Times New Roman" w:cs="Times New Roman"/>
          <w:sz w:val="26"/>
          <w:szCs w:val="26"/>
        </w:rPr>
        <w:t>____________________ (наименование участника) не является иностранным агентом;</w:t>
      </w:r>
    </w:p>
    <w:p w:rsidR="00CE7C95" w:rsidRPr="00921B81" w:rsidRDefault="00CE7C95" w:rsidP="00CE7C95">
      <w:pPr>
        <w:autoSpaceDE w:val="0"/>
        <w:autoSpaceDN w:val="0"/>
        <w:adjustRightInd w:val="0"/>
        <w:spacing w:line="240" w:lineRule="auto"/>
        <w:ind w:firstLine="709"/>
        <w:jc w:val="both"/>
        <w:rPr>
          <w:rFonts w:ascii="Times New Roman" w:hAnsi="Times New Roman" w:cs="Times New Roman"/>
          <w:sz w:val="26"/>
          <w:szCs w:val="26"/>
        </w:rPr>
      </w:pPr>
      <w:r w:rsidRPr="00921B81">
        <w:rPr>
          <w:rFonts w:ascii="Times New Roman" w:hAnsi="Times New Roman" w:cs="Times New Roman"/>
          <w:sz w:val="26"/>
          <w:szCs w:val="26"/>
        </w:rPr>
        <w:t>____________________ (наименование участника)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санкционный режим в отношении РФ;</w:t>
      </w:r>
    </w:p>
    <w:p w:rsidR="00CE7C95" w:rsidRPr="00921B81" w:rsidRDefault="00CE7C95" w:rsidP="00CE7C95">
      <w:pPr>
        <w:spacing w:line="240" w:lineRule="auto"/>
        <w:ind w:firstLine="709"/>
        <w:jc w:val="both"/>
        <w:rPr>
          <w:rFonts w:ascii="Times New Roman" w:hAnsi="Times New Roman" w:cs="Times New Roman"/>
          <w:sz w:val="26"/>
          <w:szCs w:val="26"/>
        </w:rPr>
      </w:pPr>
      <w:r w:rsidRPr="00921B81">
        <w:rPr>
          <w:rFonts w:ascii="Times New Roman" w:hAnsi="Times New Roman" w:cs="Times New Roman"/>
          <w:sz w:val="26"/>
          <w:szCs w:val="26"/>
        </w:rPr>
        <w:t xml:space="preserve">Отсутствие сведений об ____________________ (наименование участника) в реестре недобросовестных поставщиков, предусмотренном </w:t>
      </w:r>
      <w:hyperlink r:id="rId28" w:history="1">
        <w:r w:rsidRPr="00921B81">
          <w:rPr>
            <w:rFonts w:ascii="Times New Roman" w:hAnsi="Times New Roman" w:cs="Times New Roman"/>
            <w:sz w:val="26"/>
            <w:szCs w:val="26"/>
          </w:rPr>
          <w:t>статьей 5</w:t>
        </w:r>
      </w:hyperlink>
      <w:r w:rsidRPr="00921B81">
        <w:rPr>
          <w:rFonts w:ascii="Times New Roman" w:hAnsi="Times New Roman" w:cs="Times New Roman"/>
          <w:sz w:val="26"/>
          <w:szCs w:val="26"/>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CE7C95" w:rsidRPr="00C527FE" w:rsidRDefault="00CE7C95" w:rsidP="00CE7C95">
      <w:pPr>
        <w:pStyle w:val="a5"/>
        <w:shd w:val="clear" w:color="auto" w:fill="FFFFFF"/>
        <w:spacing w:after="0" w:afterAutospacing="0"/>
        <w:ind w:firstLine="708"/>
        <w:jc w:val="both"/>
        <w:rPr>
          <w:sz w:val="26"/>
          <w:szCs w:val="26"/>
        </w:rPr>
      </w:pPr>
      <w:r w:rsidRPr="00C527FE">
        <w:rPr>
          <w:sz w:val="26"/>
          <w:szCs w:val="26"/>
        </w:rPr>
        <w:t xml:space="preserve">Документы, подтверждающие соответствие </w:t>
      </w:r>
      <w:r>
        <w:rPr>
          <w:sz w:val="26"/>
          <w:szCs w:val="26"/>
        </w:rPr>
        <w:t>Товара</w:t>
      </w:r>
      <w:r w:rsidRPr="00C527FE">
        <w:rPr>
          <w:sz w:val="26"/>
          <w:szCs w:val="26"/>
        </w:rPr>
        <w:t xml:space="preserve"> требованиям, заявленным в котировочной документации прилагаются:</w:t>
      </w:r>
    </w:p>
    <w:p w:rsidR="00CE7C95" w:rsidRPr="00C072E7" w:rsidRDefault="00CE7C95" w:rsidP="00CE7C95">
      <w:pPr>
        <w:pStyle w:val="a5"/>
        <w:shd w:val="clear" w:color="auto" w:fill="FFFFFF"/>
        <w:spacing w:after="0" w:afterAutospacing="0"/>
        <w:jc w:val="both"/>
        <w:rPr>
          <w:bCs/>
          <w:sz w:val="26"/>
          <w:szCs w:val="26"/>
        </w:rPr>
      </w:pPr>
      <w:r w:rsidRPr="00C072E7">
        <w:rPr>
          <w:bCs/>
          <w:sz w:val="26"/>
          <w:szCs w:val="26"/>
        </w:rPr>
        <w:tab/>
        <w:t>- техническое задание</w:t>
      </w:r>
      <w:r>
        <w:rPr>
          <w:bCs/>
          <w:sz w:val="26"/>
          <w:szCs w:val="26"/>
        </w:rPr>
        <w:t xml:space="preserve"> </w:t>
      </w:r>
      <w:r w:rsidRPr="00C072E7">
        <w:rPr>
          <w:bCs/>
          <w:sz w:val="26"/>
          <w:szCs w:val="26"/>
        </w:rPr>
        <w:t xml:space="preserve">- приложение </w:t>
      </w:r>
      <w:r>
        <w:rPr>
          <w:bCs/>
          <w:sz w:val="26"/>
          <w:szCs w:val="26"/>
        </w:rPr>
        <w:t>3 к заявке участника</w:t>
      </w:r>
      <w:r w:rsidRPr="00C072E7">
        <w:rPr>
          <w:bCs/>
          <w:sz w:val="26"/>
          <w:szCs w:val="26"/>
        </w:rPr>
        <w:t>;</w:t>
      </w:r>
    </w:p>
    <w:p w:rsidR="00CE7C95" w:rsidRPr="00C072E7" w:rsidRDefault="00CE7C95" w:rsidP="00CE7C95">
      <w:pPr>
        <w:pStyle w:val="a5"/>
        <w:shd w:val="clear" w:color="auto" w:fill="FFFFFF"/>
        <w:spacing w:after="0" w:afterAutospacing="0"/>
        <w:jc w:val="both"/>
        <w:rPr>
          <w:bCs/>
          <w:sz w:val="26"/>
          <w:szCs w:val="26"/>
        </w:rPr>
      </w:pPr>
      <w:r w:rsidRPr="00C072E7">
        <w:rPr>
          <w:bCs/>
          <w:sz w:val="26"/>
          <w:szCs w:val="26"/>
        </w:rPr>
        <w:tab/>
        <w:t>- анкета участника запроса котировок - приложение 2</w:t>
      </w:r>
      <w:r>
        <w:rPr>
          <w:bCs/>
          <w:sz w:val="26"/>
          <w:szCs w:val="26"/>
        </w:rPr>
        <w:t xml:space="preserve"> к заявке участника</w:t>
      </w:r>
      <w:r w:rsidRPr="00C072E7">
        <w:rPr>
          <w:bCs/>
          <w:sz w:val="26"/>
          <w:szCs w:val="26"/>
        </w:rPr>
        <w:t>;</w:t>
      </w:r>
    </w:p>
    <w:p w:rsidR="00CE7C95" w:rsidRDefault="00CE7C95" w:rsidP="00CE7C95">
      <w:pPr>
        <w:pStyle w:val="a5"/>
        <w:shd w:val="clear" w:color="auto" w:fill="FFFFFF"/>
        <w:spacing w:after="0" w:afterAutospacing="0"/>
        <w:jc w:val="both"/>
        <w:rPr>
          <w:bCs/>
          <w:sz w:val="26"/>
          <w:szCs w:val="26"/>
        </w:rPr>
      </w:pPr>
      <w:r>
        <w:rPr>
          <w:bCs/>
          <w:sz w:val="26"/>
          <w:szCs w:val="26"/>
        </w:rPr>
        <w:tab/>
        <w:t>- спецификация – приложение 1 к заявке участника;</w:t>
      </w:r>
    </w:p>
    <w:p w:rsidR="00CE7C95" w:rsidRDefault="00CE7C95" w:rsidP="00CE7C95">
      <w:pPr>
        <w:pStyle w:val="a5"/>
        <w:shd w:val="clear" w:color="auto" w:fill="FFFFFF"/>
        <w:spacing w:after="0" w:afterAutospacing="0"/>
        <w:jc w:val="both"/>
        <w:rPr>
          <w:bCs/>
          <w:sz w:val="26"/>
          <w:szCs w:val="26"/>
        </w:rPr>
      </w:pPr>
      <w:r>
        <w:rPr>
          <w:bCs/>
          <w:sz w:val="26"/>
          <w:szCs w:val="26"/>
        </w:rPr>
        <w:t xml:space="preserve">     </w:t>
      </w:r>
      <w:r>
        <w:rPr>
          <w:bCs/>
          <w:sz w:val="26"/>
          <w:szCs w:val="26"/>
        </w:rPr>
        <w:tab/>
        <w:t xml:space="preserve"> - уставные документы;</w:t>
      </w:r>
    </w:p>
    <w:p w:rsidR="00CE7C95" w:rsidRPr="001B5135" w:rsidRDefault="00CE7C95" w:rsidP="00CE7C95">
      <w:pPr>
        <w:pStyle w:val="consnormal1"/>
        <w:shd w:val="clear" w:color="auto" w:fill="FFFFFF"/>
        <w:tabs>
          <w:tab w:val="left" w:pos="285"/>
          <w:tab w:val="left" w:pos="851"/>
          <w:tab w:val="left" w:pos="993"/>
          <w:tab w:val="left" w:pos="1134"/>
        </w:tabs>
        <w:spacing w:after="0"/>
        <w:jc w:val="both"/>
        <w:rPr>
          <w:iCs/>
          <w:sz w:val="26"/>
          <w:szCs w:val="26"/>
        </w:rPr>
      </w:pPr>
      <w:r w:rsidRPr="008B2125">
        <w:rPr>
          <w:sz w:val="26"/>
          <w:szCs w:val="26"/>
        </w:rPr>
        <w:tab/>
      </w:r>
      <w:r>
        <w:rPr>
          <w:sz w:val="26"/>
          <w:szCs w:val="26"/>
        </w:rPr>
        <w:t xml:space="preserve">       </w:t>
      </w:r>
      <w:r w:rsidRPr="001B5135">
        <w:rPr>
          <w:sz w:val="26"/>
          <w:szCs w:val="26"/>
        </w:rPr>
        <w:t>- представить копии</w:t>
      </w:r>
      <w:r w:rsidRPr="001B5135">
        <w:rPr>
          <w:iCs/>
          <w:sz w:val="26"/>
          <w:szCs w:val="26"/>
        </w:rPr>
        <w:t xml:space="preserve"> </w:t>
      </w:r>
      <w:r w:rsidRPr="001B5135">
        <w:rPr>
          <w:sz w:val="26"/>
          <w:szCs w:val="26"/>
        </w:rPr>
        <w:t>сертификатов и/или деклараций соответствия</w:t>
      </w:r>
      <w:r w:rsidRPr="001B5135">
        <w:rPr>
          <w:iCs/>
          <w:sz w:val="26"/>
          <w:szCs w:val="26"/>
        </w:rPr>
        <w:t xml:space="preserve"> на поставляемый товар (в случаях, предусмотренных действующим законодательством).</w:t>
      </w:r>
    </w:p>
    <w:p w:rsidR="00CE7C95" w:rsidRPr="00C072E7" w:rsidRDefault="00CE7C95" w:rsidP="00CE7C95">
      <w:pPr>
        <w:ind w:firstLine="709"/>
        <w:jc w:val="both"/>
        <w:rPr>
          <w:rFonts w:ascii="Times New Roman" w:eastAsia="Times New Roman" w:hAnsi="Times New Roman" w:cs="Times New Roman"/>
          <w:sz w:val="26"/>
          <w:szCs w:val="26"/>
          <w:lang w:eastAsia="ru-RU"/>
        </w:rPr>
      </w:pPr>
      <w:r w:rsidRPr="00C072E7">
        <w:rPr>
          <w:rFonts w:ascii="Times New Roman" w:eastAsia="Times New Roman" w:hAnsi="Times New Roman" w:cs="Times New Roman"/>
          <w:sz w:val="26"/>
          <w:szCs w:val="26"/>
          <w:lang w:eastAsia="ru-RU"/>
        </w:rPr>
        <w:t xml:space="preserve">Настоящим ____________________ </w:t>
      </w:r>
      <w:r w:rsidRPr="00C072E7">
        <w:rPr>
          <w:rFonts w:ascii="Times New Roman" w:eastAsia="Times New Roman" w:hAnsi="Times New Roman" w:cs="Times New Roman"/>
          <w:i/>
          <w:sz w:val="26"/>
          <w:szCs w:val="26"/>
          <w:lang w:eastAsia="ru-RU"/>
        </w:rPr>
        <w:t>(наименование участника</w:t>
      </w:r>
      <w:r w:rsidRPr="00C072E7">
        <w:rPr>
          <w:rFonts w:ascii="Times New Roman" w:eastAsia="Times New Roman" w:hAnsi="Times New Roman" w:cs="Times New Roman"/>
          <w:sz w:val="26"/>
          <w:szCs w:val="26"/>
          <w:lang w:eastAsia="ru-RU"/>
        </w:rPr>
        <w:t>) подтверждает и гарантирует подлинность всех документов, представленных в составе заявки.</w:t>
      </w:r>
    </w:p>
    <w:p w:rsidR="00CE7C95" w:rsidRPr="00C072E7" w:rsidRDefault="00CE7C95" w:rsidP="00CE7C95">
      <w:pPr>
        <w:shd w:val="clear" w:color="auto" w:fill="FFFFFF"/>
        <w:spacing w:line="240" w:lineRule="auto"/>
        <w:jc w:val="both"/>
        <w:rPr>
          <w:rFonts w:ascii="Times New Roman" w:hAnsi="Times New Roman" w:cs="Times New Roman"/>
          <w:sz w:val="26"/>
          <w:szCs w:val="26"/>
        </w:rPr>
      </w:pPr>
      <w:r w:rsidRPr="00C072E7">
        <w:rPr>
          <w:rFonts w:ascii="Times New Roman" w:hAnsi="Times New Roman" w:cs="Times New Roman"/>
          <w:sz w:val="26"/>
          <w:szCs w:val="26"/>
        </w:rPr>
        <w:t>________________</w:t>
      </w:r>
      <w:r w:rsidRPr="00C072E7">
        <w:rPr>
          <w:rFonts w:ascii="Times New Roman" w:hAnsi="Times New Roman" w:cs="Times New Roman"/>
          <w:sz w:val="26"/>
          <w:szCs w:val="26"/>
        </w:rPr>
        <w:tab/>
      </w:r>
      <w:r w:rsidRPr="00C072E7">
        <w:rPr>
          <w:rFonts w:ascii="Times New Roman" w:hAnsi="Times New Roman" w:cs="Times New Roman"/>
          <w:sz w:val="26"/>
          <w:szCs w:val="26"/>
        </w:rPr>
        <w:tab/>
      </w:r>
      <w:r w:rsidRPr="00C072E7">
        <w:rPr>
          <w:rFonts w:ascii="Times New Roman" w:hAnsi="Times New Roman" w:cs="Times New Roman"/>
          <w:sz w:val="26"/>
          <w:szCs w:val="26"/>
        </w:rPr>
        <w:tab/>
      </w:r>
      <w:r w:rsidRPr="00C072E7">
        <w:rPr>
          <w:rFonts w:ascii="Times New Roman" w:hAnsi="Times New Roman" w:cs="Times New Roman"/>
          <w:sz w:val="26"/>
          <w:szCs w:val="26"/>
        </w:rPr>
        <w:tab/>
      </w:r>
      <w:r w:rsidRPr="00C072E7">
        <w:rPr>
          <w:rFonts w:ascii="Times New Roman" w:hAnsi="Times New Roman" w:cs="Times New Roman"/>
          <w:sz w:val="26"/>
          <w:szCs w:val="26"/>
        </w:rPr>
        <w:tab/>
      </w:r>
      <w:r w:rsidRPr="00C072E7">
        <w:rPr>
          <w:rFonts w:ascii="Times New Roman" w:hAnsi="Times New Roman" w:cs="Times New Roman"/>
          <w:sz w:val="26"/>
          <w:szCs w:val="26"/>
        </w:rPr>
        <w:tab/>
        <w:t>_______________/______________</w:t>
      </w:r>
    </w:p>
    <w:p w:rsidR="00CE7C95" w:rsidRPr="00C072E7" w:rsidRDefault="00CE7C95" w:rsidP="00CE7C95">
      <w:pPr>
        <w:shd w:val="clear" w:color="auto" w:fill="FFFFFF"/>
        <w:spacing w:line="240" w:lineRule="auto"/>
        <w:jc w:val="both"/>
        <w:rPr>
          <w:rFonts w:ascii="Times New Roman" w:hAnsi="Times New Roman" w:cs="Times New Roman"/>
          <w:sz w:val="26"/>
          <w:szCs w:val="26"/>
        </w:rPr>
      </w:pPr>
      <w:r w:rsidRPr="00C072E7">
        <w:rPr>
          <w:rFonts w:ascii="Times New Roman" w:hAnsi="Times New Roman" w:cs="Times New Roman"/>
          <w:sz w:val="26"/>
          <w:szCs w:val="26"/>
        </w:rPr>
        <w:t xml:space="preserve">             (должность)</w:t>
      </w:r>
      <w:r w:rsidRPr="00C072E7">
        <w:rPr>
          <w:rFonts w:ascii="Times New Roman" w:hAnsi="Times New Roman" w:cs="Times New Roman"/>
          <w:sz w:val="26"/>
          <w:szCs w:val="26"/>
        </w:rPr>
        <w:tab/>
      </w:r>
      <w:r w:rsidRPr="00C072E7">
        <w:rPr>
          <w:rFonts w:ascii="Times New Roman" w:hAnsi="Times New Roman" w:cs="Times New Roman"/>
          <w:sz w:val="26"/>
          <w:szCs w:val="26"/>
        </w:rPr>
        <w:tab/>
      </w:r>
      <w:r w:rsidRPr="00C072E7">
        <w:rPr>
          <w:rFonts w:ascii="Times New Roman" w:hAnsi="Times New Roman" w:cs="Times New Roman"/>
          <w:sz w:val="26"/>
          <w:szCs w:val="26"/>
        </w:rPr>
        <w:tab/>
        <w:t>МП</w:t>
      </w:r>
      <w:r w:rsidRPr="00C072E7">
        <w:rPr>
          <w:rFonts w:ascii="Times New Roman" w:hAnsi="Times New Roman" w:cs="Times New Roman"/>
          <w:sz w:val="26"/>
          <w:szCs w:val="26"/>
        </w:rPr>
        <w:tab/>
      </w:r>
      <w:r w:rsidRPr="00C072E7">
        <w:rPr>
          <w:rFonts w:ascii="Times New Roman" w:hAnsi="Times New Roman" w:cs="Times New Roman"/>
          <w:sz w:val="26"/>
          <w:szCs w:val="26"/>
        </w:rPr>
        <w:tab/>
      </w:r>
      <w:r w:rsidRPr="00C072E7">
        <w:rPr>
          <w:rFonts w:ascii="Times New Roman" w:hAnsi="Times New Roman" w:cs="Times New Roman"/>
          <w:sz w:val="26"/>
          <w:szCs w:val="26"/>
        </w:rPr>
        <w:tab/>
        <w:t xml:space="preserve"> </w:t>
      </w:r>
      <w:r w:rsidRPr="00C072E7">
        <w:rPr>
          <w:rFonts w:ascii="Times New Roman" w:hAnsi="Times New Roman" w:cs="Times New Roman"/>
          <w:sz w:val="26"/>
          <w:szCs w:val="26"/>
        </w:rPr>
        <w:tab/>
        <w:t>(подпись)</w:t>
      </w:r>
      <w:r w:rsidRPr="00C072E7">
        <w:rPr>
          <w:rFonts w:ascii="Times New Roman" w:hAnsi="Times New Roman" w:cs="Times New Roman"/>
          <w:sz w:val="26"/>
          <w:szCs w:val="26"/>
        </w:rPr>
        <w:tab/>
      </w:r>
      <w:r w:rsidRPr="00C072E7">
        <w:rPr>
          <w:rFonts w:ascii="Times New Roman" w:hAnsi="Times New Roman" w:cs="Times New Roman"/>
          <w:sz w:val="26"/>
          <w:szCs w:val="26"/>
        </w:rPr>
        <w:tab/>
        <w:t>ФИО</w:t>
      </w:r>
    </w:p>
    <w:p w:rsidR="00CE7C95" w:rsidRPr="00C072E7" w:rsidRDefault="00CE7C95" w:rsidP="00CE7C95">
      <w:pPr>
        <w:shd w:val="clear" w:color="auto" w:fill="FFFFFF"/>
        <w:spacing w:line="240" w:lineRule="auto"/>
        <w:jc w:val="both"/>
        <w:rPr>
          <w:rFonts w:ascii="Times New Roman" w:hAnsi="Times New Roman" w:cs="Times New Roman"/>
          <w:sz w:val="26"/>
          <w:szCs w:val="26"/>
        </w:rPr>
      </w:pPr>
    </w:p>
    <w:p w:rsidR="00CE7C95" w:rsidRPr="00C072E7" w:rsidRDefault="00CE7C95" w:rsidP="00CE7C95">
      <w:pPr>
        <w:shd w:val="clear" w:color="auto" w:fill="FFFFFF"/>
        <w:spacing w:line="240" w:lineRule="auto"/>
        <w:jc w:val="both"/>
        <w:rPr>
          <w:rFonts w:ascii="Times New Roman" w:hAnsi="Times New Roman" w:cs="Times New Roman"/>
          <w:sz w:val="26"/>
          <w:szCs w:val="26"/>
        </w:rPr>
      </w:pPr>
      <w:r w:rsidRPr="00C072E7">
        <w:rPr>
          <w:rFonts w:ascii="Times New Roman" w:hAnsi="Times New Roman" w:cs="Times New Roman"/>
          <w:sz w:val="26"/>
          <w:szCs w:val="26"/>
        </w:rPr>
        <w:lastRenderedPageBreak/>
        <w:tab/>
      </w:r>
      <w:r w:rsidRPr="00C072E7">
        <w:rPr>
          <w:rFonts w:ascii="Times New Roman" w:hAnsi="Times New Roman" w:cs="Times New Roman"/>
          <w:sz w:val="26"/>
          <w:szCs w:val="26"/>
        </w:rPr>
        <w:tab/>
      </w:r>
      <w:r w:rsidRPr="00C072E7">
        <w:rPr>
          <w:rFonts w:ascii="Times New Roman" w:hAnsi="Times New Roman" w:cs="Times New Roman"/>
          <w:sz w:val="26"/>
          <w:szCs w:val="26"/>
        </w:rPr>
        <w:tab/>
      </w:r>
      <w:r w:rsidRPr="00C072E7">
        <w:rPr>
          <w:rFonts w:ascii="Times New Roman" w:hAnsi="Times New Roman" w:cs="Times New Roman"/>
          <w:sz w:val="26"/>
          <w:szCs w:val="26"/>
        </w:rPr>
        <w:tab/>
      </w:r>
      <w:r w:rsidRPr="00C072E7">
        <w:rPr>
          <w:rFonts w:ascii="Times New Roman" w:hAnsi="Times New Roman" w:cs="Times New Roman"/>
          <w:sz w:val="26"/>
          <w:szCs w:val="26"/>
        </w:rPr>
        <w:tab/>
      </w:r>
      <w:r w:rsidRPr="00C072E7">
        <w:rPr>
          <w:rFonts w:ascii="Times New Roman" w:hAnsi="Times New Roman" w:cs="Times New Roman"/>
          <w:sz w:val="26"/>
          <w:szCs w:val="26"/>
        </w:rPr>
        <w:tab/>
      </w:r>
    </w:p>
    <w:p w:rsidR="000F4875" w:rsidRDefault="000F4875" w:rsidP="000F4875">
      <w:pPr>
        <w:spacing w:line="240" w:lineRule="auto"/>
        <w:rPr>
          <w:rFonts w:ascii="Times New Roman" w:eastAsia="Times New Roman" w:hAnsi="Times New Roman" w:cs="Times New Roman"/>
          <w:color w:val="000000"/>
          <w:sz w:val="28"/>
          <w:szCs w:val="28"/>
          <w:lang w:eastAsia="ru-RU"/>
        </w:rPr>
        <w:sectPr w:rsidR="000F4875" w:rsidSect="00003FD1">
          <w:pgSz w:w="11906" w:h="16838"/>
          <w:pgMar w:top="1134" w:right="850" w:bottom="1134" w:left="1701" w:header="708" w:footer="708" w:gutter="0"/>
          <w:cols w:space="708"/>
          <w:docGrid w:linePitch="360"/>
        </w:sectPr>
      </w:pPr>
    </w:p>
    <w:tbl>
      <w:tblPr>
        <w:tblW w:w="13139" w:type="dxa"/>
        <w:tblInd w:w="93" w:type="dxa"/>
        <w:tblLook w:val="04A0"/>
      </w:tblPr>
      <w:tblGrid>
        <w:gridCol w:w="489"/>
        <w:gridCol w:w="1605"/>
        <w:gridCol w:w="1624"/>
        <w:gridCol w:w="1000"/>
        <w:gridCol w:w="2020"/>
        <w:gridCol w:w="613"/>
        <w:gridCol w:w="640"/>
        <w:gridCol w:w="1067"/>
        <w:gridCol w:w="4741"/>
      </w:tblGrid>
      <w:tr w:rsidR="000F4875" w:rsidRPr="000F4875" w:rsidTr="000F4875">
        <w:trPr>
          <w:trHeight w:val="375"/>
        </w:trPr>
        <w:tc>
          <w:tcPr>
            <w:tcW w:w="42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8"/>
                <w:szCs w:val="28"/>
                <w:lang w:eastAsia="ru-RU"/>
              </w:rPr>
            </w:pPr>
          </w:p>
        </w:tc>
        <w:tc>
          <w:tcPr>
            <w:tcW w:w="1419"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8"/>
                <w:szCs w:val="28"/>
                <w:lang w:eastAsia="ru-RU"/>
              </w:rPr>
            </w:pPr>
          </w:p>
        </w:tc>
        <w:tc>
          <w:tcPr>
            <w:tcW w:w="1438"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8"/>
                <w:szCs w:val="28"/>
                <w:lang w:eastAsia="ru-RU"/>
              </w:rPr>
            </w:pPr>
          </w:p>
        </w:tc>
        <w:tc>
          <w:tcPr>
            <w:tcW w:w="100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8"/>
                <w:szCs w:val="28"/>
                <w:lang w:eastAsia="ru-RU"/>
              </w:rPr>
            </w:pPr>
          </w:p>
        </w:tc>
        <w:tc>
          <w:tcPr>
            <w:tcW w:w="202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8"/>
                <w:szCs w:val="28"/>
                <w:lang w:eastAsia="ru-RU"/>
              </w:rPr>
            </w:pPr>
          </w:p>
        </w:tc>
        <w:tc>
          <w:tcPr>
            <w:tcW w:w="58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8"/>
                <w:szCs w:val="28"/>
                <w:lang w:eastAsia="ru-RU"/>
              </w:rPr>
            </w:pPr>
          </w:p>
        </w:tc>
        <w:tc>
          <w:tcPr>
            <w:tcW w:w="64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8"/>
                <w:szCs w:val="28"/>
                <w:lang w:eastAsia="ru-RU"/>
              </w:rPr>
            </w:pPr>
          </w:p>
        </w:tc>
        <w:tc>
          <w:tcPr>
            <w:tcW w:w="5622" w:type="dxa"/>
            <w:gridSpan w:val="2"/>
            <w:tcBorders>
              <w:top w:val="nil"/>
              <w:left w:val="nil"/>
              <w:bottom w:val="nil"/>
              <w:right w:val="nil"/>
            </w:tcBorders>
            <w:shd w:val="clear" w:color="auto" w:fill="auto"/>
            <w:noWrap/>
            <w:vAlign w:val="center"/>
            <w:hideMark/>
          </w:tcPr>
          <w:p w:rsidR="000F4875" w:rsidRPr="000F4875" w:rsidRDefault="000F4875" w:rsidP="000F4875">
            <w:pPr>
              <w:spacing w:line="240" w:lineRule="auto"/>
              <w:ind w:firstLineChars="600" w:firstLine="1680"/>
              <w:rPr>
                <w:rFonts w:ascii="Times New Roman" w:eastAsia="Times New Roman" w:hAnsi="Times New Roman" w:cs="Times New Roman"/>
                <w:color w:val="000000"/>
                <w:sz w:val="28"/>
                <w:szCs w:val="28"/>
                <w:lang w:eastAsia="ru-RU"/>
              </w:rPr>
            </w:pPr>
            <w:r w:rsidRPr="000F4875">
              <w:rPr>
                <w:rFonts w:ascii="Times New Roman" w:eastAsia="Times New Roman" w:hAnsi="Times New Roman" w:cs="Times New Roman"/>
                <w:color w:val="000000"/>
                <w:sz w:val="28"/>
                <w:szCs w:val="28"/>
                <w:lang w:eastAsia="ru-RU"/>
              </w:rPr>
              <w:t>Приложение №1</w:t>
            </w:r>
          </w:p>
        </w:tc>
      </w:tr>
      <w:tr w:rsidR="000F4875" w:rsidRPr="000F4875" w:rsidTr="000F4875">
        <w:trPr>
          <w:trHeight w:val="330"/>
        </w:trPr>
        <w:tc>
          <w:tcPr>
            <w:tcW w:w="42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6"/>
                <w:szCs w:val="26"/>
                <w:lang w:eastAsia="ru-RU"/>
              </w:rPr>
            </w:pPr>
          </w:p>
        </w:tc>
        <w:tc>
          <w:tcPr>
            <w:tcW w:w="1419"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6"/>
                <w:szCs w:val="26"/>
                <w:lang w:eastAsia="ru-RU"/>
              </w:rPr>
            </w:pPr>
          </w:p>
        </w:tc>
        <w:tc>
          <w:tcPr>
            <w:tcW w:w="1438"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6"/>
                <w:szCs w:val="26"/>
                <w:lang w:eastAsia="ru-RU"/>
              </w:rPr>
            </w:pPr>
          </w:p>
        </w:tc>
        <w:tc>
          <w:tcPr>
            <w:tcW w:w="100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6"/>
                <w:szCs w:val="26"/>
                <w:lang w:eastAsia="ru-RU"/>
              </w:rPr>
            </w:pPr>
          </w:p>
        </w:tc>
        <w:tc>
          <w:tcPr>
            <w:tcW w:w="202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6"/>
                <w:szCs w:val="26"/>
                <w:lang w:eastAsia="ru-RU"/>
              </w:rPr>
            </w:pPr>
          </w:p>
        </w:tc>
        <w:tc>
          <w:tcPr>
            <w:tcW w:w="58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6"/>
                <w:szCs w:val="26"/>
                <w:lang w:eastAsia="ru-RU"/>
              </w:rPr>
            </w:pPr>
          </w:p>
        </w:tc>
        <w:tc>
          <w:tcPr>
            <w:tcW w:w="640" w:type="dxa"/>
            <w:tcBorders>
              <w:top w:val="nil"/>
              <w:left w:val="nil"/>
              <w:bottom w:val="nil"/>
              <w:right w:val="nil"/>
            </w:tcBorders>
            <w:shd w:val="clear" w:color="auto" w:fill="auto"/>
            <w:noWrap/>
            <w:vAlign w:val="center"/>
            <w:hideMark/>
          </w:tcPr>
          <w:p w:rsidR="000F4875" w:rsidRPr="000F4875" w:rsidRDefault="000F4875" w:rsidP="000F4875">
            <w:pPr>
              <w:spacing w:line="240" w:lineRule="auto"/>
              <w:rPr>
                <w:rFonts w:ascii="Times New Roman" w:eastAsia="Times New Roman" w:hAnsi="Times New Roman" w:cs="Times New Roman"/>
                <w:color w:val="000000"/>
                <w:sz w:val="26"/>
                <w:szCs w:val="26"/>
                <w:lang w:eastAsia="ru-RU"/>
              </w:rPr>
            </w:pPr>
          </w:p>
        </w:tc>
        <w:tc>
          <w:tcPr>
            <w:tcW w:w="881" w:type="dxa"/>
            <w:tcBorders>
              <w:top w:val="nil"/>
              <w:left w:val="nil"/>
              <w:bottom w:val="nil"/>
              <w:right w:val="nil"/>
            </w:tcBorders>
            <w:shd w:val="clear" w:color="auto" w:fill="auto"/>
            <w:noWrap/>
            <w:vAlign w:val="center"/>
            <w:hideMark/>
          </w:tcPr>
          <w:p w:rsidR="000F4875" w:rsidRPr="000F4875" w:rsidRDefault="000F4875" w:rsidP="000F4875">
            <w:pPr>
              <w:spacing w:line="240" w:lineRule="auto"/>
              <w:rPr>
                <w:rFonts w:ascii="Times New Roman" w:eastAsia="Times New Roman" w:hAnsi="Times New Roman" w:cs="Times New Roman"/>
                <w:color w:val="000000"/>
                <w:sz w:val="26"/>
                <w:szCs w:val="26"/>
                <w:lang w:eastAsia="ru-RU"/>
              </w:rPr>
            </w:pPr>
          </w:p>
        </w:tc>
        <w:tc>
          <w:tcPr>
            <w:tcW w:w="4741" w:type="dxa"/>
            <w:tcBorders>
              <w:top w:val="nil"/>
              <w:left w:val="nil"/>
              <w:bottom w:val="nil"/>
              <w:right w:val="nil"/>
            </w:tcBorders>
            <w:shd w:val="clear" w:color="auto" w:fill="auto"/>
            <w:noWrap/>
            <w:hideMark/>
          </w:tcPr>
          <w:p w:rsidR="000F4875" w:rsidRPr="000F4875" w:rsidRDefault="000F4875" w:rsidP="000F4875">
            <w:pPr>
              <w:spacing w:line="240" w:lineRule="auto"/>
              <w:jc w:val="right"/>
              <w:rPr>
                <w:rFonts w:ascii="Times New Roman" w:eastAsia="Times New Roman" w:hAnsi="Times New Roman" w:cs="Times New Roman"/>
                <w:color w:val="000000"/>
                <w:sz w:val="26"/>
                <w:szCs w:val="26"/>
                <w:lang w:eastAsia="ru-RU"/>
              </w:rPr>
            </w:pPr>
            <w:r w:rsidRPr="000F4875">
              <w:rPr>
                <w:rFonts w:ascii="Times New Roman" w:eastAsia="Times New Roman" w:hAnsi="Times New Roman" w:cs="Times New Roman"/>
                <w:color w:val="000000"/>
                <w:sz w:val="26"/>
                <w:szCs w:val="26"/>
                <w:lang w:eastAsia="ru-RU"/>
              </w:rPr>
              <w:t>к заявке участника</w:t>
            </w:r>
          </w:p>
        </w:tc>
      </w:tr>
      <w:tr w:rsidR="000F4875" w:rsidRPr="000F4875" w:rsidTr="000F4875">
        <w:trPr>
          <w:trHeight w:val="330"/>
        </w:trPr>
        <w:tc>
          <w:tcPr>
            <w:tcW w:w="42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6"/>
                <w:szCs w:val="26"/>
                <w:lang w:eastAsia="ru-RU"/>
              </w:rPr>
            </w:pPr>
          </w:p>
        </w:tc>
        <w:tc>
          <w:tcPr>
            <w:tcW w:w="1419"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6"/>
                <w:szCs w:val="26"/>
                <w:lang w:eastAsia="ru-RU"/>
              </w:rPr>
            </w:pPr>
          </w:p>
        </w:tc>
        <w:tc>
          <w:tcPr>
            <w:tcW w:w="1438"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6"/>
                <w:szCs w:val="26"/>
                <w:lang w:eastAsia="ru-RU"/>
              </w:rPr>
            </w:pPr>
          </w:p>
        </w:tc>
        <w:tc>
          <w:tcPr>
            <w:tcW w:w="100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6"/>
                <w:szCs w:val="26"/>
                <w:lang w:eastAsia="ru-RU"/>
              </w:rPr>
            </w:pPr>
          </w:p>
        </w:tc>
        <w:tc>
          <w:tcPr>
            <w:tcW w:w="202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6"/>
                <w:szCs w:val="26"/>
                <w:lang w:eastAsia="ru-RU"/>
              </w:rPr>
            </w:pPr>
          </w:p>
        </w:tc>
        <w:tc>
          <w:tcPr>
            <w:tcW w:w="58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6"/>
                <w:szCs w:val="26"/>
                <w:lang w:eastAsia="ru-RU"/>
              </w:rPr>
            </w:pPr>
          </w:p>
        </w:tc>
        <w:tc>
          <w:tcPr>
            <w:tcW w:w="640" w:type="dxa"/>
            <w:tcBorders>
              <w:top w:val="nil"/>
              <w:left w:val="nil"/>
              <w:bottom w:val="nil"/>
              <w:right w:val="nil"/>
            </w:tcBorders>
            <w:shd w:val="clear" w:color="auto" w:fill="auto"/>
            <w:noWrap/>
            <w:vAlign w:val="center"/>
            <w:hideMark/>
          </w:tcPr>
          <w:p w:rsidR="000F4875" w:rsidRPr="000F4875" w:rsidRDefault="000F4875" w:rsidP="000F4875">
            <w:pPr>
              <w:spacing w:line="240" w:lineRule="auto"/>
              <w:rPr>
                <w:rFonts w:ascii="Times New Roman" w:eastAsia="Times New Roman" w:hAnsi="Times New Roman" w:cs="Times New Roman"/>
                <w:color w:val="000000"/>
                <w:sz w:val="26"/>
                <w:szCs w:val="26"/>
                <w:lang w:eastAsia="ru-RU"/>
              </w:rPr>
            </w:pPr>
          </w:p>
        </w:tc>
        <w:tc>
          <w:tcPr>
            <w:tcW w:w="881"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6"/>
                <w:szCs w:val="26"/>
                <w:lang w:eastAsia="ru-RU"/>
              </w:rPr>
            </w:pPr>
          </w:p>
        </w:tc>
        <w:tc>
          <w:tcPr>
            <w:tcW w:w="4741" w:type="dxa"/>
            <w:tcBorders>
              <w:top w:val="nil"/>
              <w:left w:val="nil"/>
              <w:bottom w:val="nil"/>
              <w:right w:val="nil"/>
            </w:tcBorders>
            <w:shd w:val="clear" w:color="auto" w:fill="auto"/>
            <w:noWrap/>
            <w:hideMark/>
          </w:tcPr>
          <w:p w:rsidR="000F4875" w:rsidRPr="000F4875" w:rsidRDefault="000F4875" w:rsidP="000F4875">
            <w:pPr>
              <w:spacing w:line="240" w:lineRule="auto"/>
              <w:jc w:val="right"/>
              <w:rPr>
                <w:rFonts w:ascii="Times New Roman" w:eastAsia="Times New Roman" w:hAnsi="Times New Roman" w:cs="Times New Roman"/>
                <w:color w:val="000000"/>
                <w:sz w:val="26"/>
                <w:szCs w:val="26"/>
                <w:lang w:eastAsia="ru-RU"/>
              </w:rPr>
            </w:pPr>
            <w:r w:rsidRPr="000F4875">
              <w:rPr>
                <w:rFonts w:ascii="Times New Roman" w:eastAsia="Times New Roman" w:hAnsi="Times New Roman" w:cs="Times New Roman"/>
                <w:color w:val="000000"/>
                <w:sz w:val="26"/>
                <w:szCs w:val="26"/>
                <w:lang w:eastAsia="ru-RU"/>
              </w:rPr>
              <w:t>от "___" __________2024г. №___________</w:t>
            </w:r>
          </w:p>
        </w:tc>
      </w:tr>
      <w:tr w:rsidR="000F4875" w:rsidRPr="000F4875" w:rsidTr="000F4875">
        <w:trPr>
          <w:trHeight w:val="375"/>
        </w:trPr>
        <w:tc>
          <w:tcPr>
            <w:tcW w:w="42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8"/>
                <w:szCs w:val="28"/>
                <w:lang w:eastAsia="ru-RU"/>
              </w:rPr>
            </w:pPr>
          </w:p>
        </w:tc>
        <w:tc>
          <w:tcPr>
            <w:tcW w:w="1419"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8"/>
                <w:szCs w:val="28"/>
                <w:lang w:eastAsia="ru-RU"/>
              </w:rPr>
            </w:pPr>
          </w:p>
        </w:tc>
        <w:tc>
          <w:tcPr>
            <w:tcW w:w="1438"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8"/>
                <w:szCs w:val="28"/>
                <w:lang w:eastAsia="ru-RU"/>
              </w:rPr>
            </w:pPr>
          </w:p>
        </w:tc>
        <w:tc>
          <w:tcPr>
            <w:tcW w:w="100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8"/>
                <w:szCs w:val="28"/>
                <w:lang w:eastAsia="ru-RU"/>
              </w:rPr>
            </w:pPr>
          </w:p>
        </w:tc>
        <w:tc>
          <w:tcPr>
            <w:tcW w:w="202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8"/>
                <w:szCs w:val="28"/>
                <w:lang w:eastAsia="ru-RU"/>
              </w:rPr>
            </w:pPr>
          </w:p>
        </w:tc>
        <w:tc>
          <w:tcPr>
            <w:tcW w:w="58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8"/>
                <w:szCs w:val="28"/>
                <w:lang w:eastAsia="ru-RU"/>
              </w:rPr>
            </w:pPr>
          </w:p>
        </w:tc>
        <w:tc>
          <w:tcPr>
            <w:tcW w:w="64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8"/>
                <w:szCs w:val="28"/>
                <w:lang w:eastAsia="ru-RU"/>
              </w:rPr>
            </w:pPr>
          </w:p>
        </w:tc>
        <w:tc>
          <w:tcPr>
            <w:tcW w:w="881"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8"/>
                <w:szCs w:val="28"/>
                <w:lang w:eastAsia="ru-RU"/>
              </w:rPr>
            </w:pPr>
          </w:p>
        </w:tc>
        <w:tc>
          <w:tcPr>
            <w:tcW w:w="4741"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8"/>
                <w:szCs w:val="28"/>
                <w:lang w:eastAsia="ru-RU"/>
              </w:rPr>
            </w:pPr>
          </w:p>
        </w:tc>
      </w:tr>
      <w:tr w:rsidR="000F4875" w:rsidRPr="000F4875" w:rsidTr="000F4875">
        <w:trPr>
          <w:trHeight w:val="375"/>
        </w:trPr>
        <w:tc>
          <w:tcPr>
            <w:tcW w:w="42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8"/>
                <w:szCs w:val="28"/>
                <w:lang w:eastAsia="ru-RU"/>
              </w:rPr>
            </w:pPr>
          </w:p>
        </w:tc>
        <w:tc>
          <w:tcPr>
            <w:tcW w:w="1419"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8"/>
                <w:szCs w:val="28"/>
                <w:lang w:eastAsia="ru-RU"/>
              </w:rPr>
            </w:pPr>
          </w:p>
        </w:tc>
        <w:tc>
          <w:tcPr>
            <w:tcW w:w="1438"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8"/>
                <w:szCs w:val="28"/>
                <w:lang w:eastAsia="ru-RU"/>
              </w:rPr>
            </w:pPr>
          </w:p>
        </w:tc>
        <w:tc>
          <w:tcPr>
            <w:tcW w:w="100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8"/>
                <w:szCs w:val="28"/>
                <w:lang w:eastAsia="ru-RU"/>
              </w:rPr>
            </w:pPr>
          </w:p>
        </w:tc>
        <w:tc>
          <w:tcPr>
            <w:tcW w:w="202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8"/>
                <w:szCs w:val="28"/>
                <w:lang w:eastAsia="ru-RU"/>
              </w:rPr>
            </w:pPr>
          </w:p>
        </w:tc>
        <w:tc>
          <w:tcPr>
            <w:tcW w:w="58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8"/>
                <w:szCs w:val="28"/>
                <w:lang w:eastAsia="ru-RU"/>
              </w:rPr>
            </w:pPr>
          </w:p>
        </w:tc>
        <w:tc>
          <w:tcPr>
            <w:tcW w:w="64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8"/>
                <w:szCs w:val="28"/>
                <w:lang w:eastAsia="ru-RU"/>
              </w:rPr>
            </w:pPr>
          </w:p>
        </w:tc>
        <w:tc>
          <w:tcPr>
            <w:tcW w:w="881"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8"/>
                <w:szCs w:val="28"/>
                <w:lang w:eastAsia="ru-RU"/>
              </w:rPr>
            </w:pPr>
          </w:p>
        </w:tc>
        <w:tc>
          <w:tcPr>
            <w:tcW w:w="4741"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8"/>
                <w:szCs w:val="28"/>
                <w:lang w:eastAsia="ru-RU"/>
              </w:rPr>
            </w:pPr>
          </w:p>
        </w:tc>
      </w:tr>
      <w:tr w:rsidR="000F4875" w:rsidRPr="000F4875" w:rsidTr="000F4875">
        <w:trPr>
          <w:trHeight w:val="375"/>
        </w:trPr>
        <w:tc>
          <w:tcPr>
            <w:tcW w:w="13139" w:type="dxa"/>
            <w:gridSpan w:val="9"/>
            <w:tcBorders>
              <w:top w:val="nil"/>
              <w:left w:val="nil"/>
              <w:bottom w:val="nil"/>
              <w:right w:val="nil"/>
            </w:tcBorders>
            <w:shd w:val="clear" w:color="auto" w:fill="auto"/>
            <w:noWrap/>
            <w:vAlign w:val="center"/>
            <w:hideMark/>
          </w:tcPr>
          <w:p w:rsidR="000F4875" w:rsidRPr="000F4875" w:rsidRDefault="000F4875" w:rsidP="000F4875">
            <w:pPr>
              <w:spacing w:line="240" w:lineRule="auto"/>
              <w:jc w:val="center"/>
              <w:rPr>
                <w:rFonts w:ascii="Times New Roman" w:eastAsia="Times New Roman" w:hAnsi="Times New Roman" w:cs="Times New Roman"/>
                <w:color w:val="000000"/>
                <w:sz w:val="28"/>
                <w:szCs w:val="28"/>
                <w:lang w:eastAsia="ru-RU"/>
              </w:rPr>
            </w:pPr>
            <w:r w:rsidRPr="000F4875">
              <w:rPr>
                <w:rFonts w:ascii="Times New Roman" w:eastAsia="Times New Roman" w:hAnsi="Times New Roman" w:cs="Times New Roman"/>
                <w:color w:val="000000"/>
                <w:sz w:val="28"/>
                <w:szCs w:val="28"/>
                <w:lang w:eastAsia="ru-RU"/>
              </w:rPr>
              <w:t>Спецификация</w:t>
            </w:r>
          </w:p>
        </w:tc>
      </w:tr>
      <w:tr w:rsidR="000F4875" w:rsidRPr="000F4875" w:rsidTr="000F4875">
        <w:trPr>
          <w:trHeight w:val="375"/>
        </w:trPr>
        <w:tc>
          <w:tcPr>
            <w:tcW w:w="42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jc w:val="center"/>
              <w:rPr>
                <w:rFonts w:ascii="Times New Roman" w:eastAsia="Times New Roman" w:hAnsi="Times New Roman" w:cs="Times New Roman"/>
                <w:b/>
                <w:bCs/>
                <w:color w:val="000000"/>
                <w:sz w:val="28"/>
                <w:szCs w:val="28"/>
                <w:lang w:eastAsia="ru-RU"/>
              </w:rPr>
            </w:pPr>
          </w:p>
        </w:tc>
        <w:tc>
          <w:tcPr>
            <w:tcW w:w="1419" w:type="dxa"/>
            <w:tcBorders>
              <w:top w:val="nil"/>
              <w:left w:val="nil"/>
              <w:bottom w:val="nil"/>
              <w:right w:val="nil"/>
            </w:tcBorders>
            <w:shd w:val="clear" w:color="auto" w:fill="auto"/>
            <w:noWrap/>
            <w:vAlign w:val="bottom"/>
            <w:hideMark/>
          </w:tcPr>
          <w:p w:rsidR="000F4875" w:rsidRPr="000F4875" w:rsidRDefault="000F4875" w:rsidP="000F4875">
            <w:pPr>
              <w:spacing w:line="240" w:lineRule="auto"/>
              <w:jc w:val="center"/>
              <w:rPr>
                <w:rFonts w:ascii="Times New Roman" w:eastAsia="Times New Roman" w:hAnsi="Times New Roman" w:cs="Times New Roman"/>
                <w:b/>
                <w:bCs/>
                <w:color w:val="000000"/>
                <w:sz w:val="28"/>
                <w:szCs w:val="28"/>
                <w:lang w:eastAsia="ru-RU"/>
              </w:rPr>
            </w:pPr>
          </w:p>
        </w:tc>
        <w:tc>
          <w:tcPr>
            <w:tcW w:w="1438" w:type="dxa"/>
            <w:tcBorders>
              <w:top w:val="nil"/>
              <w:left w:val="nil"/>
              <w:bottom w:val="nil"/>
              <w:right w:val="nil"/>
            </w:tcBorders>
            <w:shd w:val="clear" w:color="auto" w:fill="auto"/>
            <w:noWrap/>
            <w:vAlign w:val="bottom"/>
            <w:hideMark/>
          </w:tcPr>
          <w:p w:rsidR="000F4875" w:rsidRPr="000F4875" w:rsidRDefault="000F4875" w:rsidP="000F4875">
            <w:pPr>
              <w:spacing w:line="240" w:lineRule="auto"/>
              <w:jc w:val="center"/>
              <w:rPr>
                <w:rFonts w:ascii="Times New Roman" w:eastAsia="Times New Roman" w:hAnsi="Times New Roman" w:cs="Times New Roman"/>
                <w:b/>
                <w:bCs/>
                <w:color w:val="000000"/>
                <w:sz w:val="28"/>
                <w:szCs w:val="28"/>
                <w:lang w:eastAsia="ru-RU"/>
              </w:rPr>
            </w:pPr>
          </w:p>
        </w:tc>
        <w:tc>
          <w:tcPr>
            <w:tcW w:w="100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jc w:val="center"/>
              <w:rPr>
                <w:rFonts w:ascii="Times New Roman" w:eastAsia="Times New Roman" w:hAnsi="Times New Roman" w:cs="Times New Roman"/>
                <w:b/>
                <w:bCs/>
                <w:color w:val="000000"/>
                <w:sz w:val="28"/>
                <w:szCs w:val="28"/>
                <w:lang w:eastAsia="ru-RU"/>
              </w:rPr>
            </w:pPr>
          </w:p>
        </w:tc>
        <w:tc>
          <w:tcPr>
            <w:tcW w:w="202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jc w:val="center"/>
              <w:rPr>
                <w:rFonts w:ascii="Times New Roman" w:eastAsia="Times New Roman" w:hAnsi="Times New Roman" w:cs="Times New Roman"/>
                <w:b/>
                <w:bCs/>
                <w:color w:val="000000"/>
                <w:sz w:val="28"/>
                <w:szCs w:val="28"/>
                <w:lang w:eastAsia="ru-RU"/>
              </w:rPr>
            </w:pPr>
          </w:p>
        </w:tc>
        <w:tc>
          <w:tcPr>
            <w:tcW w:w="58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jc w:val="center"/>
              <w:rPr>
                <w:rFonts w:ascii="Times New Roman" w:eastAsia="Times New Roman" w:hAnsi="Times New Roman" w:cs="Times New Roman"/>
                <w:b/>
                <w:bCs/>
                <w:color w:val="000000"/>
                <w:sz w:val="28"/>
                <w:szCs w:val="28"/>
                <w:lang w:eastAsia="ru-RU"/>
              </w:rPr>
            </w:pPr>
          </w:p>
        </w:tc>
        <w:tc>
          <w:tcPr>
            <w:tcW w:w="64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jc w:val="center"/>
              <w:rPr>
                <w:rFonts w:ascii="Times New Roman" w:eastAsia="Times New Roman" w:hAnsi="Times New Roman" w:cs="Times New Roman"/>
                <w:b/>
                <w:bCs/>
                <w:color w:val="000000"/>
                <w:sz w:val="28"/>
                <w:szCs w:val="28"/>
                <w:lang w:eastAsia="ru-RU"/>
              </w:rPr>
            </w:pPr>
          </w:p>
        </w:tc>
        <w:tc>
          <w:tcPr>
            <w:tcW w:w="881" w:type="dxa"/>
            <w:tcBorders>
              <w:top w:val="nil"/>
              <w:left w:val="nil"/>
              <w:bottom w:val="nil"/>
              <w:right w:val="nil"/>
            </w:tcBorders>
            <w:shd w:val="clear" w:color="auto" w:fill="auto"/>
            <w:noWrap/>
            <w:vAlign w:val="bottom"/>
            <w:hideMark/>
          </w:tcPr>
          <w:p w:rsidR="000F4875" w:rsidRPr="000F4875" w:rsidRDefault="000F4875" w:rsidP="000F4875">
            <w:pPr>
              <w:spacing w:line="240" w:lineRule="auto"/>
              <w:jc w:val="center"/>
              <w:rPr>
                <w:rFonts w:ascii="Times New Roman" w:eastAsia="Times New Roman" w:hAnsi="Times New Roman" w:cs="Times New Roman"/>
                <w:b/>
                <w:bCs/>
                <w:color w:val="000000"/>
                <w:sz w:val="28"/>
                <w:szCs w:val="28"/>
                <w:lang w:eastAsia="ru-RU"/>
              </w:rPr>
            </w:pPr>
          </w:p>
        </w:tc>
        <w:tc>
          <w:tcPr>
            <w:tcW w:w="4741" w:type="dxa"/>
            <w:tcBorders>
              <w:top w:val="nil"/>
              <w:left w:val="nil"/>
              <w:bottom w:val="nil"/>
              <w:right w:val="nil"/>
            </w:tcBorders>
            <w:shd w:val="clear" w:color="auto" w:fill="auto"/>
            <w:noWrap/>
            <w:vAlign w:val="bottom"/>
            <w:hideMark/>
          </w:tcPr>
          <w:p w:rsidR="000F4875" w:rsidRPr="000F4875" w:rsidRDefault="000F4875" w:rsidP="000F4875">
            <w:pPr>
              <w:spacing w:line="240" w:lineRule="auto"/>
              <w:jc w:val="center"/>
              <w:rPr>
                <w:rFonts w:ascii="Times New Roman" w:eastAsia="Times New Roman" w:hAnsi="Times New Roman" w:cs="Times New Roman"/>
                <w:b/>
                <w:bCs/>
                <w:color w:val="000000"/>
                <w:sz w:val="28"/>
                <w:szCs w:val="28"/>
                <w:lang w:eastAsia="ru-RU"/>
              </w:rPr>
            </w:pPr>
          </w:p>
        </w:tc>
      </w:tr>
      <w:tr w:rsidR="000F4875" w:rsidRPr="000F4875" w:rsidTr="000F4875">
        <w:trPr>
          <w:trHeight w:val="300"/>
        </w:trPr>
        <w:tc>
          <w:tcPr>
            <w:tcW w:w="42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Calibri" w:eastAsia="Times New Roman" w:hAnsi="Calibri" w:cs="Times New Roman"/>
                <w:color w:val="000000"/>
                <w:lang w:eastAsia="ru-RU"/>
              </w:rPr>
            </w:pPr>
          </w:p>
        </w:tc>
        <w:tc>
          <w:tcPr>
            <w:tcW w:w="1419"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Calibri" w:eastAsia="Times New Roman" w:hAnsi="Calibri" w:cs="Times New Roman"/>
                <w:color w:val="000000"/>
                <w:lang w:eastAsia="ru-RU"/>
              </w:rPr>
            </w:pPr>
          </w:p>
        </w:tc>
        <w:tc>
          <w:tcPr>
            <w:tcW w:w="1438"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Calibri" w:eastAsia="Times New Roman" w:hAnsi="Calibri" w:cs="Times New Roman"/>
                <w:color w:val="000000"/>
                <w:lang w:eastAsia="ru-RU"/>
              </w:rPr>
            </w:pPr>
          </w:p>
        </w:tc>
        <w:tc>
          <w:tcPr>
            <w:tcW w:w="100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Calibri" w:eastAsia="Times New Roman" w:hAnsi="Calibri" w:cs="Times New Roman"/>
                <w:color w:val="000000"/>
                <w:lang w:eastAsia="ru-RU"/>
              </w:rPr>
            </w:pPr>
          </w:p>
        </w:tc>
        <w:tc>
          <w:tcPr>
            <w:tcW w:w="202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Calibri" w:eastAsia="Times New Roman" w:hAnsi="Calibri" w:cs="Times New Roman"/>
                <w:color w:val="000000"/>
                <w:lang w:eastAsia="ru-RU"/>
              </w:rPr>
            </w:pPr>
          </w:p>
        </w:tc>
        <w:tc>
          <w:tcPr>
            <w:tcW w:w="58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Calibri" w:eastAsia="Times New Roman" w:hAnsi="Calibri" w:cs="Times New Roman"/>
                <w:color w:val="000000"/>
                <w:lang w:eastAsia="ru-RU"/>
              </w:rPr>
            </w:pPr>
          </w:p>
        </w:tc>
        <w:tc>
          <w:tcPr>
            <w:tcW w:w="64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Calibri" w:eastAsia="Times New Roman" w:hAnsi="Calibri" w:cs="Times New Roman"/>
                <w:color w:val="000000"/>
                <w:lang w:eastAsia="ru-RU"/>
              </w:rPr>
            </w:pPr>
          </w:p>
        </w:tc>
        <w:tc>
          <w:tcPr>
            <w:tcW w:w="881"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Calibri" w:eastAsia="Times New Roman" w:hAnsi="Calibri" w:cs="Times New Roman"/>
                <w:color w:val="000000"/>
                <w:lang w:eastAsia="ru-RU"/>
              </w:rPr>
            </w:pPr>
          </w:p>
        </w:tc>
        <w:tc>
          <w:tcPr>
            <w:tcW w:w="4741" w:type="dxa"/>
            <w:tcBorders>
              <w:top w:val="nil"/>
              <w:left w:val="nil"/>
              <w:bottom w:val="nil"/>
              <w:right w:val="nil"/>
            </w:tcBorders>
            <w:shd w:val="clear" w:color="auto" w:fill="auto"/>
            <w:noWrap/>
            <w:vAlign w:val="bottom"/>
            <w:hideMark/>
          </w:tcPr>
          <w:p w:rsidR="000F4875" w:rsidRPr="000F4875" w:rsidRDefault="000F4875" w:rsidP="000F4875">
            <w:pPr>
              <w:spacing w:line="240" w:lineRule="auto"/>
              <w:jc w:val="right"/>
              <w:rPr>
                <w:rFonts w:ascii="Calibri" w:eastAsia="Times New Roman" w:hAnsi="Calibri" w:cs="Times New Roman"/>
                <w:b/>
                <w:bCs/>
                <w:color w:val="000000"/>
                <w:lang w:eastAsia="ru-RU"/>
              </w:rPr>
            </w:pPr>
            <w:r w:rsidRPr="000F4875">
              <w:rPr>
                <w:rFonts w:ascii="Calibri" w:eastAsia="Times New Roman" w:hAnsi="Calibri" w:cs="Times New Roman"/>
                <w:b/>
                <w:bCs/>
                <w:color w:val="000000"/>
                <w:lang w:eastAsia="ru-RU"/>
              </w:rPr>
              <w:t>руб.</w:t>
            </w:r>
          </w:p>
        </w:tc>
      </w:tr>
      <w:tr w:rsidR="000F4875" w:rsidRPr="000F4875" w:rsidTr="000F4875">
        <w:trPr>
          <w:trHeight w:val="150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4875" w:rsidRPr="000F4875" w:rsidRDefault="000F4875" w:rsidP="000F4875">
            <w:pPr>
              <w:spacing w:line="240" w:lineRule="auto"/>
              <w:jc w:val="center"/>
              <w:rPr>
                <w:rFonts w:ascii="Arial" w:eastAsia="Times New Roman" w:hAnsi="Arial" w:cs="Arial"/>
                <w:color w:val="000000"/>
                <w:sz w:val="20"/>
                <w:szCs w:val="20"/>
                <w:lang w:eastAsia="ru-RU"/>
              </w:rPr>
            </w:pPr>
            <w:r w:rsidRPr="000F4875">
              <w:rPr>
                <w:rFonts w:ascii="Arial" w:eastAsia="Times New Roman" w:hAnsi="Arial" w:cs="Arial"/>
                <w:color w:val="000000"/>
                <w:sz w:val="20"/>
                <w:szCs w:val="20"/>
                <w:lang w:eastAsia="ru-RU"/>
              </w:rPr>
              <w:t>№ п/п</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0F4875" w:rsidRPr="000F4875" w:rsidRDefault="000F4875" w:rsidP="000F4875">
            <w:pPr>
              <w:spacing w:line="240" w:lineRule="auto"/>
              <w:jc w:val="center"/>
              <w:rPr>
                <w:rFonts w:ascii="Arial" w:eastAsia="Times New Roman" w:hAnsi="Arial" w:cs="Arial"/>
                <w:color w:val="000000"/>
                <w:sz w:val="20"/>
                <w:szCs w:val="20"/>
                <w:lang w:eastAsia="ru-RU"/>
              </w:rPr>
            </w:pPr>
            <w:r w:rsidRPr="000F4875">
              <w:rPr>
                <w:rFonts w:ascii="Arial" w:eastAsia="Times New Roman" w:hAnsi="Arial" w:cs="Arial"/>
                <w:color w:val="000000"/>
                <w:sz w:val="20"/>
                <w:szCs w:val="20"/>
                <w:lang w:eastAsia="ru-RU"/>
              </w:rPr>
              <w:t xml:space="preserve">Наименование </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rsidR="000F4875" w:rsidRPr="000F4875" w:rsidRDefault="000F4875" w:rsidP="000F4875">
            <w:pPr>
              <w:spacing w:line="240" w:lineRule="auto"/>
              <w:jc w:val="center"/>
              <w:rPr>
                <w:rFonts w:ascii="Arial" w:eastAsia="Times New Roman" w:hAnsi="Arial" w:cs="Arial"/>
                <w:color w:val="000000"/>
                <w:sz w:val="20"/>
                <w:szCs w:val="20"/>
                <w:lang w:eastAsia="ru-RU"/>
              </w:rPr>
            </w:pPr>
            <w:r w:rsidRPr="000F4875">
              <w:rPr>
                <w:rFonts w:ascii="Arial" w:eastAsia="Times New Roman" w:hAnsi="Arial" w:cs="Arial"/>
                <w:color w:val="000000"/>
                <w:sz w:val="20"/>
                <w:szCs w:val="20"/>
                <w:lang w:eastAsia="ru-RU"/>
              </w:rPr>
              <w:t>Наименование производителя</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0F4875" w:rsidRPr="000F4875" w:rsidRDefault="000F4875" w:rsidP="000F4875">
            <w:pPr>
              <w:spacing w:line="240" w:lineRule="auto"/>
              <w:jc w:val="center"/>
              <w:rPr>
                <w:rFonts w:ascii="Arial" w:eastAsia="Times New Roman" w:hAnsi="Arial" w:cs="Arial"/>
                <w:color w:val="000000"/>
                <w:sz w:val="20"/>
                <w:szCs w:val="20"/>
                <w:lang w:eastAsia="ru-RU"/>
              </w:rPr>
            </w:pPr>
            <w:r w:rsidRPr="000F4875">
              <w:rPr>
                <w:rFonts w:ascii="Arial" w:eastAsia="Times New Roman" w:hAnsi="Arial" w:cs="Arial"/>
                <w:color w:val="000000"/>
                <w:sz w:val="20"/>
                <w:szCs w:val="20"/>
                <w:lang w:eastAsia="ru-RU"/>
              </w:rPr>
              <w:t>Артикул</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F4875" w:rsidRPr="000F4875" w:rsidRDefault="000F4875" w:rsidP="000F4875">
            <w:pPr>
              <w:spacing w:line="240" w:lineRule="auto"/>
              <w:jc w:val="center"/>
              <w:rPr>
                <w:rFonts w:ascii="Arial" w:eastAsia="Times New Roman" w:hAnsi="Arial" w:cs="Arial"/>
                <w:color w:val="000000"/>
                <w:sz w:val="20"/>
                <w:szCs w:val="20"/>
                <w:lang w:eastAsia="ru-RU"/>
              </w:rPr>
            </w:pPr>
            <w:r w:rsidRPr="000F4875">
              <w:rPr>
                <w:rFonts w:ascii="Arial" w:eastAsia="Times New Roman" w:hAnsi="Arial" w:cs="Arial"/>
                <w:color w:val="000000"/>
                <w:sz w:val="20"/>
                <w:szCs w:val="20"/>
                <w:lang w:eastAsia="ru-RU"/>
              </w:rPr>
              <w:t>Отметка о соответствии техническому заданию (полное соответствие или не полное)</w:t>
            </w:r>
          </w:p>
        </w:tc>
        <w:tc>
          <w:tcPr>
            <w:tcW w:w="580" w:type="dxa"/>
            <w:tcBorders>
              <w:top w:val="single" w:sz="4" w:space="0" w:color="auto"/>
              <w:left w:val="nil"/>
              <w:bottom w:val="nil"/>
              <w:right w:val="single" w:sz="4" w:space="0" w:color="auto"/>
            </w:tcBorders>
            <w:shd w:val="clear" w:color="auto" w:fill="auto"/>
            <w:vAlign w:val="center"/>
            <w:hideMark/>
          </w:tcPr>
          <w:p w:rsidR="000F4875" w:rsidRPr="000F4875" w:rsidRDefault="000F4875" w:rsidP="000F4875">
            <w:pPr>
              <w:spacing w:line="240" w:lineRule="auto"/>
              <w:jc w:val="center"/>
              <w:rPr>
                <w:rFonts w:ascii="Arial" w:eastAsia="Times New Roman" w:hAnsi="Arial" w:cs="Arial"/>
                <w:color w:val="000000"/>
                <w:sz w:val="20"/>
                <w:szCs w:val="20"/>
                <w:lang w:eastAsia="ru-RU"/>
              </w:rPr>
            </w:pPr>
            <w:r w:rsidRPr="000F4875">
              <w:rPr>
                <w:rFonts w:ascii="Arial" w:eastAsia="Times New Roman" w:hAnsi="Arial" w:cs="Arial"/>
                <w:color w:val="000000"/>
                <w:sz w:val="20"/>
                <w:szCs w:val="20"/>
                <w:lang w:eastAsia="ru-RU"/>
              </w:rPr>
              <w:t>Ед. изм.</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0F4875" w:rsidRPr="000F4875" w:rsidRDefault="000F4875" w:rsidP="000F4875">
            <w:pPr>
              <w:spacing w:line="240" w:lineRule="auto"/>
              <w:jc w:val="center"/>
              <w:rPr>
                <w:rFonts w:ascii="Arial" w:eastAsia="Times New Roman" w:hAnsi="Arial" w:cs="Arial"/>
                <w:color w:val="000000"/>
                <w:sz w:val="20"/>
                <w:szCs w:val="20"/>
                <w:lang w:eastAsia="ru-RU"/>
              </w:rPr>
            </w:pPr>
            <w:r w:rsidRPr="000F4875">
              <w:rPr>
                <w:rFonts w:ascii="Arial" w:eastAsia="Times New Roman" w:hAnsi="Arial" w:cs="Arial"/>
                <w:color w:val="000000"/>
                <w:sz w:val="20"/>
                <w:szCs w:val="20"/>
                <w:lang w:eastAsia="ru-RU"/>
              </w:rPr>
              <w:t>Кол-во</w:t>
            </w:r>
          </w:p>
        </w:tc>
        <w:tc>
          <w:tcPr>
            <w:tcW w:w="881" w:type="dxa"/>
            <w:tcBorders>
              <w:top w:val="single" w:sz="4" w:space="0" w:color="auto"/>
              <w:left w:val="nil"/>
              <w:bottom w:val="single" w:sz="4" w:space="0" w:color="auto"/>
              <w:right w:val="single" w:sz="4" w:space="0" w:color="auto"/>
            </w:tcBorders>
            <w:shd w:val="clear" w:color="auto" w:fill="auto"/>
            <w:vAlign w:val="center"/>
            <w:hideMark/>
          </w:tcPr>
          <w:p w:rsidR="000F4875" w:rsidRPr="000F4875" w:rsidRDefault="000F4875" w:rsidP="000F4875">
            <w:pPr>
              <w:spacing w:line="240" w:lineRule="auto"/>
              <w:jc w:val="center"/>
              <w:rPr>
                <w:rFonts w:ascii="Arial" w:eastAsia="Times New Roman" w:hAnsi="Arial" w:cs="Arial"/>
                <w:color w:val="000000"/>
                <w:sz w:val="20"/>
                <w:szCs w:val="20"/>
                <w:lang w:eastAsia="ru-RU"/>
              </w:rPr>
            </w:pPr>
            <w:r w:rsidRPr="000F4875">
              <w:rPr>
                <w:rFonts w:ascii="Arial" w:eastAsia="Times New Roman" w:hAnsi="Arial" w:cs="Arial"/>
                <w:color w:val="000000"/>
                <w:sz w:val="20"/>
                <w:szCs w:val="20"/>
                <w:lang w:eastAsia="ru-RU"/>
              </w:rPr>
              <w:t>Цена за ед. изм. (включая НДС)</w:t>
            </w:r>
          </w:p>
        </w:tc>
        <w:tc>
          <w:tcPr>
            <w:tcW w:w="4741" w:type="dxa"/>
            <w:tcBorders>
              <w:top w:val="single" w:sz="4" w:space="0" w:color="auto"/>
              <w:left w:val="nil"/>
              <w:bottom w:val="single" w:sz="4" w:space="0" w:color="auto"/>
              <w:right w:val="single" w:sz="4" w:space="0" w:color="auto"/>
            </w:tcBorders>
            <w:shd w:val="clear" w:color="auto" w:fill="auto"/>
            <w:vAlign w:val="center"/>
            <w:hideMark/>
          </w:tcPr>
          <w:p w:rsidR="000F4875" w:rsidRPr="000F4875" w:rsidRDefault="000F4875" w:rsidP="000F4875">
            <w:pPr>
              <w:spacing w:line="240" w:lineRule="auto"/>
              <w:jc w:val="center"/>
              <w:rPr>
                <w:rFonts w:ascii="Arial" w:eastAsia="Times New Roman" w:hAnsi="Arial" w:cs="Arial"/>
                <w:color w:val="000000"/>
                <w:sz w:val="20"/>
                <w:szCs w:val="20"/>
                <w:lang w:eastAsia="ru-RU"/>
              </w:rPr>
            </w:pPr>
            <w:r w:rsidRPr="000F4875">
              <w:rPr>
                <w:rFonts w:ascii="Arial" w:eastAsia="Times New Roman" w:hAnsi="Arial" w:cs="Arial"/>
                <w:color w:val="000000"/>
                <w:sz w:val="20"/>
                <w:szCs w:val="20"/>
                <w:lang w:eastAsia="ru-RU"/>
              </w:rPr>
              <w:t>Общая стоимость (включая НДС)</w:t>
            </w:r>
          </w:p>
        </w:tc>
      </w:tr>
      <w:tr w:rsidR="000F4875" w:rsidRPr="000F4875" w:rsidTr="000F4875">
        <w:trPr>
          <w:trHeight w:val="300"/>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0F4875" w:rsidRPr="000F4875" w:rsidRDefault="000F4875" w:rsidP="000F4875">
            <w:pPr>
              <w:spacing w:line="240" w:lineRule="auto"/>
              <w:rPr>
                <w:rFonts w:ascii="Arial" w:eastAsia="Times New Roman" w:hAnsi="Arial" w:cs="Arial"/>
                <w:color w:val="000000"/>
                <w:sz w:val="20"/>
                <w:szCs w:val="20"/>
                <w:lang w:eastAsia="ru-RU"/>
              </w:rPr>
            </w:pPr>
            <w:r w:rsidRPr="000F4875">
              <w:rPr>
                <w:rFonts w:ascii="Arial" w:eastAsia="Times New Roman" w:hAnsi="Arial" w:cs="Arial"/>
                <w:color w:val="000000"/>
                <w:sz w:val="20"/>
                <w:szCs w:val="20"/>
                <w:lang w:eastAsia="ru-RU"/>
              </w:rPr>
              <w:t>1</w:t>
            </w:r>
          </w:p>
        </w:tc>
        <w:tc>
          <w:tcPr>
            <w:tcW w:w="1419" w:type="dxa"/>
            <w:tcBorders>
              <w:top w:val="nil"/>
              <w:left w:val="nil"/>
              <w:bottom w:val="single" w:sz="4" w:space="0" w:color="auto"/>
              <w:right w:val="single" w:sz="4" w:space="0" w:color="auto"/>
            </w:tcBorders>
            <w:shd w:val="clear" w:color="auto" w:fill="auto"/>
            <w:hideMark/>
          </w:tcPr>
          <w:p w:rsidR="000F4875" w:rsidRPr="000F4875" w:rsidRDefault="000F4875" w:rsidP="000F4875">
            <w:pPr>
              <w:spacing w:line="240" w:lineRule="auto"/>
              <w:jc w:val="center"/>
              <w:rPr>
                <w:rFonts w:ascii="Arial" w:eastAsia="Times New Roman" w:hAnsi="Arial" w:cs="Arial"/>
                <w:color w:val="000000"/>
                <w:sz w:val="20"/>
                <w:szCs w:val="20"/>
                <w:lang w:eastAsia="ru-RU"/>
              </w:rPr>
            </w:pPr>
            <w:r w:rsidRPr="000F4875">
              <w:rPr>
                <w:rFonts w:ascii="Arial" w:eastAsia="Times New Roman" w:hAnsi="Arial" w:cs="Arial"/>
                <w:color w:val="000000"/>
                <w:sz w:val="20"/>
                <w:szCs w:val="20"/>
                <w:lang w:eastAsia="ru-RU"/>
              </w:rPr>
              <w:t> </w:t>
            </w:r>
          </w:p>
        </w:tc>
        <w:tc>
          <w:tcPr>
            <w:tcW w:w="1438" w:type="dxa"/>
            <w:tcBorders>
              <w:top w:val="nil"/>
              <w:left w:val="nil"/>
              <w:bottom w:val="single" w:sz="4" w:space="0" w:color="auto"/>
              <w:right w:val="single" w:sz="4" w:space="0" w:color="auto"/>
            </w:tcBorders>
            <w:shd w:val="clear" w:color="auto" w:fill="auto"/>
            <w:hideMark/>
          </w:tcPr>
          <w:p w:rsidR="000F4875" w:rsidRPr="000F4875" w:rsidRDefault="000F4875" w:rsidP="000F4875">
            <w:pPr>
              <w:spacing w:line="240" w:lineRule="auto"/>
              <w:jc w:val="center"/>
              <w:rPr>
                <w:rFonts w:ascii="Arial" w:eastAsia="Times New Roman" w:hAnsi="Arial" w:cs="Arial"/>
                <w:color w:val="000000"/>
                <w:sz w:val="20"/>
                <w:szCs w:val="20"/>
                <w:lang w:eastAsia="ru-RU"/>
              </w:rPr>
            </w:pPr>
            <w:r w:rsidRPr="000F4875">
              <w:rPr>
                <w:rFonts w:ascii="Arial" w:eastAsia="Times New Roman" w:hAnsi="Arial" w:cs="Arial"/>
                <w:color w:val="000000"/>
                <w:sz w:val="20"/>
                <w:szCs w:val="20"/>
                <w:lang w:eastAsia="ru-RU"/>
              </w:rPr>
              <w:t> </w:t>
            </w:r>
          </w:p>
        </w:tc>
        <w:tc>
          <w:tcPr>
            <w:tcW w:w="1000" w:type="dxa"/>
            <w:tcBorders>
              <w:top w:val="nil"/>
              <w:left w:val="nil"/>
              <w:bottom w:val="single" w:sz="4" w:space="0" w:color="auto"/>
              <w:right w:val="single" w:sz="4" w:space="0" w:color="auto"/>
            </w:tcBorders>
            <w:shd w:val="clear" w:color="auto" w:fill="auto"/>
            <w:hideMark/>
          </w:tcPr>
          <w:p w:rsidR="000F4875" w:rsidRPr="000F4875" w:rsidRDefault="000F4875" w:rsidP="000F4875">
            <w:pPr>
              <w:spacing w:line="240" w:lineRule="auto"/>
              <w:jc w:val="center"/>
              <w:rPr>
                <w:rFonts w:ascii="Arial" w:eastAsia="Times New Roman" w:hAnsi="Arial" w:cs="Arial"/>
                <w:color w:val="000000"/>
                <w:sz w:val="20"/>
                <w:szCs w:val="20"/>
                <w:lang w:eastAsia="ru-RU"/>
              </w:rPr>
            </w:pPr>
            <w:r w:rsidRPr="000F4875">
              <w:rPr>
                <w:rFonts w:ascii="Arial" w:eastAsia="Times New Roman" w:hAnsi="Arial" w:cs="Arial"/>
                <w:color w:val="000000"/>
                <w:sz w:val="20"/>
                <w:szCs w:val="20"/>
                <w:lang w:eastAsia="ru-RU"/>
              </w:rPr>
              <w:t> </w:t>
            </w:r>
          </w:p>
        </w:tc>
        <w:tc>
          <w:tcPr>
            <w:tcW w:w="2020" w:type="dxa"/>
            <w:tcBorders>
              <w:top w:val="nil"/>
              <w:left w:val="nil"/>
              <w:bottom w:val="single" w:sz="4" w:space="0" w:color="auto"/>
              <w:right w:val="single" w:sz="4" w:space="0" w:color="auto"/>
            </w:tcBorders>
            <w:shd w:val="clear" w:color="auto" w:fill="auto"/>
            <w:hideMark/>
          </w:tcPr>
          <w:p w:rsidR="000F4875" w:rsidRPr="000F4875" w:rsidRDefault="000F4875" w:rsidP="000F4875">
            <w:pPr>
              <w:spacing w:line="240" w:lineRule="auto"/>
              <w:jc w:val="center"/>
              <w:rPr>
                <w:rFonts w:ascii="Arial" w:eastAsia="Times New Roman" w:hAnsi="Arial" w:cs="Arial"/>
                <w:color w:val="000000"/>
                <w:sz w:val="20"/>
                <w:szCs w:val="20"/>
                <w:lang w:eastAsia="ru-RU"/>
              </w:rPr>
            </w:pPr>
            <w:r w:rsidRPr="000F4875">
              <w:rPr>
                <w:rFonts w:ascii="Arial" w:eastAsia="Times New Roman" w:hAnsi="Arial" w:cs="Arial"/>
                <w:color w:val="000000"/>
                <w:sz w:val="20"/>
                <w:szCs w:val="20"/>
                <w:lang w:eastAsia="ru-RU"/>
              </w:rPr>
              <w:t> </w:t>
            </w:r>
          </w:p>
        </w:tc>
        <w:tc>
          <w:tcPr>
            <w:tcW w:w="580" w:type="dxa"/>
            <w:tcBorders>
              <w:top w:val="single" w:sz="4" w:space="0" w:color="auto"/>
              <w:left w:val="nil"/>
              <w:bottom w:val="single" w:sz="4" w:space="0" w:color="auto"/>
              <w:right w:val="single" w:sz="4" w:space="0" w:color="auto"/>
            </w:tcBorders>
            <w:shd w:val="clear" w:color="auto" w:fill="auto"/>
            <w:vAlign w:val="bottom"/>
            <w:hideMark/>
          </w:tcPr>
          <w:p w:rsidR="000F4875" w:rsidRPr="000F4875" w:rsidRDefault="000F4875" w:rsidP="000F4875">
            <w:pPr>
              <w:spacing w:line="240" w:lineRule="auto"/>
              <w:rPr>
                <w:rFonts w:ascii="Arial" w:eastAsia="Times New Roman" w:hAnsi="Arial" w:cs="Arial"/>
                <w:color w:val="000000"/>
                <w:sz w:val="20"/>
                <w:szCs w:val="20"/>
                <w:lang w:eastAsia="ru-RU"/>
              </w:rPr>
            </w:pPr>
            <w:r w:rsidRPr="000F4875">
              <w:rPr>
                <w:rFonts w:ascii="Arial" w:eastAsia="Times New Roman" w:hAnsi="Arial" w:cs="Arial"/>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hideMark/>
          </w:tcPr>
          <w:p w:rsidR="000F4875" w:rsidRPr="000F4875" w:rsidRDefault="000F4875" w:rsidP="000F4875">
            <w:pPr>
              <w:spacing w:line="240" w:lineRule="auto"/>
              <w:jc w:val="center"/>
              <w:rPr>
                <w:rFonts w:ascii="Arial" w:eastAsia="Times New Roman" w:hAnsi="Arial" w:cs="Arial"/>
                <w:color w:val="000000"/>
                <w:sz w:val="20"/>
                <w:szCs w:val="20"/>
                <w:lang w:eastAsia="ru-RU"/>
              </w:rPr>
            </w:pPr>
            <w:r w:rsidRPr="000F4875">
              <w:rPr>
                <w:rFonts w:ascii="Arial" w:eastAsia="Times New Roman" w:hAnsi="Arial" w:cs="Arial"/>
                <w:color w:val="000000"/>
                <w:sz w:val="20"/>
                <w:szCs w:val="20"/>
                <w:lang w:eastAsia="ru-RU"/>
              </w:rPr>
              <w:t> </w:t>
            </w:r>
          </w:p>
        </w:tc>
        <w:tc>
          <w:tcPr>
            <w:tcW w:w="881" w:type="dxa"/>
            <w:tcBorders>
              <w:top w:val="nil"/>
              <w:left w:val="nil"/>
              <w:bottom w:val="single" w:sz="4" w:space="0" w:color="auto"/>
              <w:right w:val="single" w:sz="4" w:space="0" w:color="auto"/>
            </w:tcBorders>
            <w:shd w:val="clear" w:color="auto" w:fill="auto"/>
            <w:hideMark/>
          </w:tcPr>
          <w:p w:rsidR="000F4875" w:rsidRPr="000F4875" w:rsidRDefault="000F4875" w:rsidP="000F4875">
            <w:pPr>
              <w:spacing w:line="240" w:lineRule="auto"/>
              <w:jc w:val="center"/>
              <w:rPr>
                <w:rFonts w:ascii="Arial" w:eastAsia="Times New Roman" w:hAnsi="Arial" w:cs="Arial"/>
                <w:color w:val="000000"/>
                <w:sz w:val="20"/>
                <w:szCs w:val="20"/>
                <w:lang w:eastAsia="ru-RU"/>
              </w:rPr>
            </w:pPr>
            <w:r w:rsidRPr="000F4875">
              <w:rPr>
                <w:rFonts w:ascii="Arial" w:eastAsia="Times New Roman" w:hAnsi="Arial" w:cs="Arial"/>
                <w:color w:val="000000"/>
                <w:sz w:val="20"/>
                <w:szCs w:val="20"/>
                <w:lang w:eastAsia="ru-RU"/>
              </w:rPr>
              <w:t> </w:t>
            </w:r>
          </w:p>
        </w:tc>
        <w:tc>
          <w:tcPr>
            <w:tcW w:w="4741" w:type="dxa"/>
            <w:tcBorders>
              <w:top w:val="nil"/>
              <w:left w:val="nil"/>
              <w:bottom w:val="single" w:sz="4" w:space="0" w:color="auto"/>
              <w:right w:val="single" w:sz="4" w:space="0" w:color="auto"/>
            </w:tcBorders>
            <w:shd w:val="clear" w:color="auto" w:fill="auto"/>
            <w:hideMark/>
          </w:tcPr>
          <w:p w:rsidR="000F4875" w:rsidRPr="000F4875" w:rsidRDefault="000F4875" w:rsidP="000F4875">
            <w:pPr>
              <w:spacing w:line="240" w:lineRule="auto"/>
              <w:jc w:val="center"/>
              <w:rPr>
                <w:rFonts w:ascii="Arial" w:eastAsia="Times New Roman" w:hAnsi="Arial" w:cs="Arial"/>
                <w:color w:val="000000"/>
                <w:sz w:val="20"/>
                <w:szCs w:val="20"/>
                <w:lang w:eastAsia="ru-RU"/>
              </w:rPr>
            </w:pPr>
            <w:r w:rsidRPr="000F4875">
              <w:rPr>
                <w:rFonts w:ascii="Arial" w:eastAsia="Times New Roman" w:hAnsi="Arial" w:cs="Arial"/>
                <w:color w:val="000000"/>
                <w:sz w:val="20"/>
                <w:szCs w:val="20"/>
                <w:lang w:eastAsia="ru-RU"/>
              </w:rPr>
              <w:t> </w:t>
            </w:r>
          </w:p>
        </w:tc>
      </w:tr>
      <w:tr w:rsidR="000F4875" w:rsidRPr="000F4875" w:rsidTr="000F4875">
        <w:trPr>
          <w:trHeight w:val="375"/>
        </w:trPr>
        <w:tc>
          <w:tcPr>
            <w:tcW w:w="42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4"/>
                <w:szCs w:val="24"/>
                <w:lang w:eastAsia="ru-RU"/>
              </w:rPr>
            </w:pPr>
          </w:p>
        </w:tc>
        <w:tc>
          <w:tcPr>
            <w:tcW w:w="1419"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4"/>
                <w:szCs w:val="24"/>
                <w:lang w:eastAsia="ru-RU"/>
              </w:rPr>
            </w:pPr>
          </w:p>
        </w:tc>
        <w:tc>
          <w:tcPr>
            <w:tcW w:w="1438"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4"/>
                <w:szCs w:val="24"/>
                <w:lang w:eastAsia="ru-RU"/>
              </w:rPr>
            </w:pPr>
          </w:p>
        </w:tc>
        <w:tc>
          <w:tcPr>
            <w:tcW w:w="100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4"/>
                <w:szCs w:val="24"/>
                <w:lang w:eastAsia="ru-RU"/>
              </w:rPr>
            </w:pPr>
          </w:p>
        </w:tc>
        <w:tc>
          <w:tcPr>
            <w:tcW w:w="202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4"/>
                <w:szCs w:val="24"/>
                <w:lang w:eastAsia="ru-RU"/>
              </w:rPr>
            </w:pPr>
          </w:p>
        </w:tc>
        <w:tc>
          <w:tcPr>
            <w:tcW w:w="58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4"/>
                <w:szCs w:val="24"/>
                <w:lang w:eastAsia="ru-RU"/>
              </w:rPr>
            </w:pPr>
          </w:p>
        </w:tc>
        <w:tc>
          <w:tcPr>
            <w:tcW w:w="64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4"/>
                <w:szCs w:val="24"/>
                <w:lang w:eastAsia="ru-RU"/>
              </w:rPr>
            </w:pPr>
          </w:p>
        </w:tc>
        <w:tc>
          <w:tcPr>
            <w:tcW w:w="881"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4"/>
                <w:szCs w:val="24"/>
                <w:lang w:eastAsia="ru-RU"/>
              </w:rPr>
            </w:pPr>
          </w:p>
        </w:tc>
        <w:tc>
          <w:tcPr>
            <w:tcW w:w="4741"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4"/>
                <w:szCs w:val="24"/>
                <w:lang w:eastAsia="ru-RU"/>
              </w:rPr>
            </w:pPr>
          </w:p>
        </w:tc>
      </w:tr>
      <w:tr w:rsidR="000F4875" w:rsidRPr="000F4875" w:rsidTr="000F4875">
        <w:trPr>
          <w:trHeight w:val="375"/>
        </w:trPr>
        <w:tc>
          <w:tcPr>
            <w:tcW w:w="42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8"/>
                <w:szCs w:val="28"/>
                <w:lang w:eastAsia="ru-RU"/>
              </w:rPr>
            </w:pPr>
          </w:p>
        </w:tc>
        <w:tc>
          <w:tcPr>
            <w:tcW w:w="1419"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8"/>
                <w:szCs w:val="28"/>
                <w:lang w:eastAsia="ru-RU"/>
              </w:rPr>
            </w:pPr>
          </w:p>
        </w:tc>
        <w:tc>
          <w:tcPr>
            <w:tcW w:w="1438"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8"/>
                <w:szCs w:val="28"/>
                <w:lang w:eastAsia="ru-RU"/>
              </w:rPr>
            </w:pPr>
          </w:p>
        </w:tc>
        <w:tc>
          <w:tcPr>
            <w:tcW w:w="100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8"/>
                <w:szCs w:val="28"/>
                <w:lang w:eastAsia="ru-RU"/>
              </w:rPr>
            </w:pPr>
          </w:p>
        </w:tc>
        <w:tc>
          <w:tcPr>
            <w:tcW w:w="202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8"/>
                <w:szCs w:val="28"/>
                <w:lang w:eastAsia="ru-RU"/>
              </w:rPr>
            </w:pPr>
          </w:p>
        </w:tc>
        <w:tc>
          <w:tcPr>
            <w:tcW w:w="58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8"/>
                <w:szCs w:val="28"/>
                <w:lang w:eastAsia="ru-RU"/>
              </w:rPr>
            </w:pPr>
          </w:p>
        </w:tc>
        <w:tc>
          <w:tcPr>
            <w:tcW w:w="640"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8"/>
                <w:szCs w:val="28"/>
                <w:lang w:eastAsia="ru-RU"/>
              </w:rPr>
            </w:pPr>
          </w:p>
        </w:tc>
        <w:tc>
          <w:tcPr>
            <w:tcW w:w="881"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8"/>
                <w:szCs w:val="28"/>
                <w:lang w:eastAsia="ru-RU"/>
              </w:rPr>
            </w:pPr>
          </w:p>
        </w:tc>
        <w:tc>
          <w:tcPr>
            <w:tcW w:w="4741" w:type="dxa"/>
            <w:tcBorders>
              <w:top w:val="nil"/>
              <w:left w:val="nil"/>
              <w:bottom w:val="nil"/>
              <w:right w:val="nil"/>
            </w:tcBorders>
            <w:shd w:val="clear" w:color="auto" w:fill="auto"/>
            <w:noWrap/>
            <w:vAlign w:val="bottom"/>
            <w:hideMark/>
          </w:tcPr>
          <w:p w:rsidR="000F4875" w:rsidRPr="000F4875" w:rsidRDefault="000F4875" w:rsidP="000F4875">
            <w:pPr>
              <w:spacing w:line="240" w:lineRule="auto"/>
              <w:rPr>
                <w:rFonts w:ascii="Times New Roman" w:eastAsia="Times New Roman" w:hAnsi="Times New Roman" w:cs="Times New Roman"/>
                <w:color w:val="000000"/>
                <w:sz w:val="28"/>
                <w:szCs w:val="28"/>
                <w:lang w:eastAsia="ru-RU"/>
              </w:rPr>
            </w:pPr>
          </w:p>
        </w:tc>
      </w:tr>
      <w:tr w:rsidR="000F4875" w:rsidRPr="000F4875" w:rsidTr="000F4875">
        <w:trPr>
          <w:trHeight w:val="1575"/>
        </w:trPr>
        <w:tc>
          <w:tcPr>
            <w:tcW w:w="13139" w:type="dxa"/>
            <w:gridSpan w:val="9"/>
            <w:tcBorders>
              <w:top w:val="nil"/>
              <w:left w:val="nil"/>
              <w:bottom w:val="nil"/>
              <w:right w:val="nil"/>
            </w:tcBorders>
            <w:shd w:val="clear" w:color="auto" w:fill="auto"/>
            <w:hideMark/>
          </w:tcPr>
          <w:p w:rsidR="000F4875" w:rsidRPr="000F4875" w:rsidRDefault="000F4875" w:rsidP="000F4875">
            <w:pPr>
              <w:spacing w:line="240" w:lineRule="auto"/>
              <w:rPr>
                <w:rFonts w:ascii="Times New Roman" w:eastAsia="Times New Roman" w:hAnsi="Times New Roman" w:cs="Times New Roman"/>
                <w:color w:val="000000"/>
                <w:sz w:val="28"/>
                <w:szCs w:val="28"/>
                <w:lang w:eastAsia="ru-RU"/>
              </w:rPr>
            </w:pPr>
            <w:r w:rsidRPr="000F4875">
              <w:rPr>
                <w:rFonts w:ascii="Times New Roman" w:eastAsia="Times New Roman" w:hAnsi="Times New Roman" w:cs="Times New Roman"/>
                <w:color w:val="000000"/>
                <w:sz w:val="28"/>
                <w:szCs w:val="28"/>
                <w:lang w:eastAsia="ru-RU"/>
              </w:rPr>
              <w:t xml:space="preserve">     Итоговая цена предложения (сумма цен единиц товара): _____________ (_____________) рублей ___ копеек, включая НДС ___% в размере: _______________ (______________________) руб. ____ коп. согласно прилагаемой к настоящей заявке спецификации.</w:t>
            </w:r>
            <w:r w:rsidRPr="000F4875">
              <w:rPr>
                <w:rFonts w:ascii="Times New Roman" w:eastAsia="Times New Roman" w:hAnsi="Times New Roman" w:cs="Times New Roman"/>
                <w:color w:val="000000"/>
                <w:sz w:val="28"/>
                <w:szCs w:val="28"/>
                <w:lang w:eastAsia="ru-RU"/>
              </w:rPr>
              <w:br/>
              <w:t xml:space="preserve"> Цена договора: не превышает 3 600 000 (три миллиона шестьсот тысяч) рублей 00 копеек</w:t>
            </w:r>
          </w:p>
        </w:tc>
      </w:tr>
    </w:tbl>
    <w:p w:rsidR="000F4875" w:rsidRDefault="000F4875">
      <w:pPr>
        <w:sectPr w:rsidR="000F4875" w:rsidSect="000F4875">
          <w:pgSz w:w="16838" w:h="11906" w:orient="landscape"/>
          <w:pgMar w:top="1701" w:right="1134" w:bottom="851" w:left="1134" w:header="709" w:footer="709" w:gutter="0"/>
          <w:cols w:space="708"/>
          <w:docGrid w:linePitch="360"/>
        </w:sectPr>
      </w:pPr>
    </w:p>
    <w:p w:rsidR="00651CDC" w:rsidRPr="00651CDC" w:rsidRDefault="00651CDC" w:rsidP="00651CDC">
      <w:pPr>
        <w:spacing w:line="240" w:lineRule="auto"/>
        <w:jc w:val="right"/>
        <w:rPr>
          <w:rFonts w:ascii="Times New Roman" w:hAnsi="Times New Roman" w:cs="Times New Roman"/>
          <w:sz w:val="26"/>
          <w:szCs w:val="26"/>
        </w:rPr>
      </w:pPr>
      <w:r w:rsidRPr="00651CDC">
        <w:rPr>
          <w:rFonts w:ascii="Times New Roman" w:hAnsi="Times New Roman" w:cs="Times New Roman"/>
          <w:sz w:val="26"/>
          <w:szCs w:val="26"/>
        </w:rPr>
        <w:lastRenderedPageBreak/>
        <w:t>Приложение 2</w:t>
      </w:r>
    </w:p>
    <w:p w:rsidR="00651CDC" w:rsidRPr="00651CDC" w:rsidRDefault="00651CDC" w:rsidP="00651CDC">
      <w:pPr>
        <w:spacing w:line="240" w:lineRule="auto"/>
        <w:jc w:val="right"/>
        <w:rPr>
          <w:rFonts w:ascii="Times New Roman" w:hAnsi="Times New Roman" w:cs="Times New Roman"/>
          <w:sz w:val="24"/>
          <w:szCs w:val="24"/>
        </w:rPr>
      </w:pPr>
      <w:r w:rsidRPr="00651CDC">
        <w:rPr>
          <w:rFonts w:ascii="Times New Roman" w:hAnsi="Times New Roman" w:cs="Times New Roman"/>
          <w:sz w:val="24"/>
          <w:szCs w:val="24"/>
        </w:rPr>
        <w:t>к заявке на участие в запросе котировок</w:t>
      </w:r>
    </w:p>
    <w:p w:rsidR="00651CDC" w:rsidRPr="00651CDC" w:rsidRDefault="00651CDC" w:rsidP="00651CDC">
      <w:pPr>
        <w:spacing w:line="240" w:lineRule="auto"/>
        <w:jc w:val="right"/>
        <w:rPr>
          <w:rFonts w:ascii="Times New Roman" w:hAnsi="Times New Roman" w:cs="Times New Roman"/>
          <w:sz w:val="24"/>
          <w:szCs w:val="24"/>
        </w:rPr>
      </w:pPr>
      <w:r w:rsidRPr="00651CDC">
        <w:rPr>
          <w:rFonts w:ascii="Times New Roman" w:hAnsi="Times New Roman" w:cs="Times New Roman"/>
          <w:sz w:val="24"/>
          <w:szCs w:val="24"/>
        </w:rPr>
        <w:t xml:space="preserve"> от "____" _________ 202</w:t>
      </w:r>
      <w:r w:rsidRPr="00651CDC">
        <w:rPr>
          <w:rFonts w:ascii="Times New Roman" w:hAnsi="Times New Roman" w:cs="Times New Roman"/>
          <w:sz w:val="24"/>
          <w:szCs w:val="24"/>
          <w:lang w:val="en-US"/>
        </w:rPr>
        <w:t>4</w:t>
      </w:r>
      <w:r w:rsidRPr="00651CDC">
        <w:rPr>
          <w:rFonts w:ascii="Times New Roman" w:hAnsi="Times New Roman" w:cs="Times New Roman"/>
          <w:sz w:val="24"/>
          <w:szCs w:val="24"/>
        </w:rPr>
        <w:t>г. № ___________.</w:t>
      </w:r>
    </w:p>
    <w:p w:rsidR="00651CDC" w:rsidRPr="00651CDC" w:rsidRDefault="00651CDC" w:rsidP="00651CDC">
      <w:pPr>
        <w:spacing w:line="240" w:lineRule="auto"/>
        <w:jc w:val="center"/>
        <w:rPr>
          <w:rFonts w:ascii="Times New Roman" w:eastAsia="Times New Roman" w:hAnsi="Times New Roman" w:cs="Times New Roman"/>
          <w:b/>
          <w:iCs/>
          <w:sz w:val="26"/>
          <w:szCs w:val="26"/>
          <w:lang w:eastAsia="ru-RU"/>
        </w:rPr>
      </w:pPr>
      <w:r w:rsidRPr="00651CDC">
        <w:rPr>
          <w:rFonts w:ascii="Times New Roman" w:eastAsia="Times New Roman" w:hAnsi="Times New Roman" w:cs="Times New Roman"/>
          <w:b/>
          <w:iCs/>
          <w:sz w:val="26"/>
          <w:szCs w:val="26"/>
          <w:lang w:eastAsia="ru-RU"/>
        </w:rPr>
        <w:t xml:space="preserve">АНКЕТА УЧАСТНИКА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04"/>
        <w:gridCol w:w="3827"/>
      </w:tblGrid>
      <w:tr w:rsidR="00651CDC" w:rsidRPr="00651CDC" w:rsidTr="005450BC">
        <w:tc>
          <w:tcPr>
            <w:tcW w:w="6204" w:type="dxa"/>
            <w:tcBorders>
              <w:top w:val="single" w:sz="4" w:space="0" w:color="auto"/>
              <w:left w:val="single" w:sz="4" w:space="0" w:color="auto"/>
              <w:bottom w:val="single" w:sz="4" w:space="0" w:color="auto"/>
              <w:right w:val="single" w:sz="4" w:space="0" w:color="auto"/>
            </w:tcBorders>
          </w:tcPr>
          <w:p w:rsidR="00651CDC" w:rsidRPr="00651CDC" w:rsidRDefault="00651CDC" w:rsidP="00651CDC">
            <w:pPr>
              <w:spacing w:line="240" w:lineRule="auto"/>
              <w:rPr>
                <w:rFonts w:ascii="Arial" w:eastAsia="Times New Roman" w:hAnsi="Arial" w:cs="Arial"/>
                <w:bCs/>
                <w:sz w:val="24"/>
                <w:szCs w:val="24"/>
                <w:lang w:eastAsia="ru-RU"/>
              </w:rPr>
            </w:pPr>
            <w:r w:rsidRPr="00651CDC">
              <w:rPr>
                <w:rFonts w:ascii="Arial" w:eastAsia="Times New Roman" w:hAnsi="Arial" w:cs="Arial"/>
                <w:bCs/>
                <w:lang w:eastAsia="ru-RU"/>
              </w:rPr>
              <w:t xml:space="preserve">Полное и сокращенное наименования организации </w:t>
            </w:r>
          </w:p>
          <w:p w:rsidR="00651CDC" w:rsidRPr="00651CDC" w:rsidRDefault="00651CDC" w:rsidP="00651CDC">
            <w:pPr>
              <w:spacing w:line="240" w:lineRule="auto"/>
              <w:rPr>
                <w:rFonts w:ascii="Arial" w:eastAsia="Times New Roman" w:hAnsi="Arial" w:cs="Arial"/>
                <w:bCs/>
                <w:sz w:val="24"/>
                <w:szCs w:val="24"/>
                <w:lang w:eastAsia="ru-RU"/>
              </w:rPr>
            </w:pPr>
            <w:r w:rsidRPr="00651CDC">
              <w:rPr>
                <w:rFonts w:ascii="Arial" w:eastAsia="Times New Roman" w:hAnsi="Arial" w:cs="Arial"/>
                <w:bCs/>
                <w:lang w:eastAsia="ru-RU"/>
              </w:rPr>
              <w:t xml:space="preserve">и ее организационно-правовая форма </w:t>
            </w:r>
          </w:p>
          <w:p w:rsidR="00651CDC" w:rsidRPr="00651CDC" w:rsidRDefault="00651CDC" w:rsidP="00651CDC">
            <w:pPr>
              <w:spacing w:line="240" w:lineRule="auto"/>
              <w:rPr>
                <w:rFonts w:ascii="Arial" w:eastAsia="Times New Roman" w:hAnsi="Arial" w:cs="Arial"/>
                <w:bCs/>
                <w:sz w:val="20"/>
                <w:szCs w:val="20"/>
                <w:lang w:eastAsia="ru-RU"/>
              </w:rPr>
            </w:pPr>
            <w:r w:rsidRPr="00651CDC">
              <w:rPr>
                <w:rFonts w:ascii="Arial" w:eastAsia="Times New Roman" w:hAnsi="Arial" w:cs="Arial"/>
                <w:iCs/>
                <w:sz w:val="20"/>
                <w:szCs w:val="20"/>
                <w:lang w:eastAsia="ru-RU"/>
              </w:rPr>
              <w:t>(</w:t>
            </w:r>
            <w:r w:rsidRPr="00651CDC">
              <w:rPr>
                <w:rFonts w:ascii="Arial" w:eastAsia="Times New Roman" w:hAnsi="Arial" w:cs="Arial"/>
                <w:i/>
                <w:iCs/>
                <w:sz w:val="20"/>
                <w:szCs w:val="20"/>
                <w:lang w:eastAsia="ru-RU"/>
              </w:rPr>
              <w:t>на основании Учредительных документов установленной формы, свидетельства о внесении записи в ЕГРЮЛ</w:t>
            </w:r>
            <w:r w:rsidRPr="00651CDC">
              <w:rPr>
                <w:rFonts w:ascii="Arial" w:eastAsia="Times New Roman" w:hAnsi="Arial" w:cs="Arial"/>
                <w:iCs/>
                <w:sz w:val="20"/>
                <w:szCs w:val="20"/>
                <w:lang w:eastAsia="ru-RU"/>
              </w:rPr>
              <w:t>)</w:t>
            </w:r>
            <w:r w:rsidRPr="00651CDC">
              <w:rPr>
                <w:rFonts w:ascii="Arial" w:eastAsia="Times New Roman" w:hAnsi="Arial" w:cs="Arial"/>
                <w:bCs/>
                <w:iCs/>
                <w:sz w:val="20"/>
                <w:szCs w:val="20"/>
                <w:lang w:eastAsia="ru-RU"/>
              </w:rPr>
              <w:t xml:space="preserve"> </w:t>
            </w:r>
          </w:p>
          <w:p w:rsidR="00651CDC" w:rsidRPr="00651CDC" w:rsidRDefault="00651CDC" w:rsidP="00651CDC">
            <w:pPr>
              <w:spacing w:line="240" w:lineRule="auto"/>
              <w:rPr>
                <w:rFonts w:ascii="Arial" w:eastAsia="Times New Roman" w:hAnsi="Arial" w:cs="Arial"/>
                <w:bCs/>
                <w:sz w:val="20"/>
                <w:szCs w:val="20"/>
                <w:lang w:eastAsia="ru-RU"/>
              </w:rPr>
            </w:pPr>
          </w:p>
          <w:p w:rsidR="00651CDC" w:rsidRPr="00651CDC" w:rsidRDefault="00651CDC" w:rsidP="00651CDC">
            <w:pPr>
              <w:spacing w:line="240" w:lineRule="auto"/>
              <w:rPr>
                <w:rFonts w:ascii="Arial" w:eastAsia="Times New Roman" w:hAnsi="Arial" w:cs="Arial"/>
                <w:bCs/>
                <w:sz w:val="24"/>
                <w:szCs w:val="24"/>
                <w:lang w:eastAsia="ru-RU"/>
              </w:rPr>
            </w:pPr>
            <w:r w:rsidRPr="00651CDC">
              <w:rPr>
                <w:rFonts w:ascii="Arial" w:eastAsia="Times New Roman" w:hAnsi="Arial" w:cs="Arial"/>
                <w:bCs/>
                <w:lang w:eastAsia="ru-RU"/>
              </w:rPr>
              <w:t>Ф.И.О. участника размещения заказа – физического лица</w:t>
            </w:r>
          </w:p>
        </w:tc>
        <w:tc>
          <w:tcPr>
            <w:tcW w:w="3827" w:type="dxa"/>
            <w:tcBorders>
              <w:top w:val="single" w:sz="4" w:space="0" w:color="auto"/>
              <w:left w:val="single" w:sz="4" w:space="0" w:color="auto"/>
              <w:bottom w:val="single" w:sz="4" w:space="0" w:color="auto"/>
              <w:right w:val="single" w:sz="4" w:space="0" w:color="auto"/>
            </w:tcBorders>
          </w:tcPr>
          <w:p w:rsidR="00651CDC" w:rsidRPr="00651CDC" w:rsidRDefault="00651CDC" w:rsidP="00651CDC">
            <w:pPr>
              <w:spacing w:line="240" w:lineRule="auto"/>
              <w:rPr>
                <w:rFonts w:ascii="Arial" w:eastAsia="Times New Roman" w:hAnsi="Arial" w:cs="Arial"/>
                <w:bCs/>
                <w:sz w:val="24"/>
                <w:szCs w:val="24"/>
                <w:lang w:eastAsia="ru-RU"/>
              </w:rPr>
            </w:pPr>
          </w:p>
        </w:tc>
      </w:tr>
      <w:tr w:rsidR="00651CDC" w:rsidRPr="00651CDC" w:rsidTr="005450BC">
        <w:tc>
          <w:tcPr>
            <w:tcW w:w="6204" w:type="dxa"/>
            <w:tcBorders>
              <w:top w:val="single" w:sz="4" w:space="0" w:color="auto"/>
              <w:left w:val="single" w:sz="4" w:space="0" w:color="auto"/>
              <w:bottom w:val="single" w:sz="4" w:space="0" w:color="auto"/>
              <w:right w:val="single" w:sz="4" w:space="0" w:color="auto"/>
            </w:tcBorders>
          </w:tcPr>
          <w:p w:rsidR="00651CDC" w:rsidRPr="00651CDC" w:rsidRDefault="00651CDC" w:rsidP="00651CDC">
            <w:pPr>
              <w:spacing w:line="240" w:lineRule="auto"/>
              <w:ind w:left="400" w:hanging="400"/>
              <w:rPr>
                <w:rFonts w:ascii="Arial" w:eastAsia="Times New Roman" w:hAnsi="Arial" w:cs="Arial"/>
                <w:bCs/>
                <w:sz w:val="24"/>
                <w:szCs w:val="24"/>
                <w:lang w:eastAsia="ru-RU"/>
              </w:rPr>
            </w:pPr>
            <w:r w:rsidRPr="00651CDC">
              <w:rPr>
                <w:rFonts w:ascii="Arial" w:eastAsia="Times New Roman" w:hAnsi="Arial" w:cs="Arial"/>
                <w:bCs/>
                <w:lang w:eastAsia="ru-RU"/>
              </w:rPr>
              <w:t>Регистрационные данные:</w:t>
            </w:r>
          </w:p>
          <w:p w:rsidR="00651CDC" w:rsidRPr="00651CDC" w:rsidRDefault="00651CDC" w:rsidP="00651CDC">
            <w:pPr>
              <w:spacing w:line="240" w:lineRule="auto"/>
              <w:rPr>
                <w:rFonts w:ascii="Arial" w:eastAsia="Times New Roman" w:hAnsi="Arial" w:cs="Arial"/>
                <w:iCs/>
                <w:sz w:val="24"/>
                <w:szCs w:val="24"/>
                <w:lang w:eastAsia="ru-RU"/>
              </w:rPr>
            </w:pPr>
            <w:r w:rsidRPr="00651CDC">
              <w:rPr>
                <w:rFonts w:ascii="Arial" w:eastAsia="Times New Roman" w:hAnsi="Arial" w:cs="Arial"/>
                <w:lang w:eastAsia="ru-RU"/>
              </w:rPr>
              <w:t xml:space="preserve">дата, место и орган регистрации юридического лица, регистрации физического лица в качестве индивидуального предпринимателя </w:t>
            </w:r>
          </w:p>
          <w:p w:rsidR="00651CDC" w:rsidRPr="00651CDC" w:rsidRDefault="00651CDC" w:rsidP="00651CDC">
            <w:pPr>
              <w:spacing w:line="240" w:lineRule="auto"/>
              <w:rPr>
                <w:rFonts w:ascii="Arial" w:eastAsia="Times New Roman" w:hAnsi="Arial" w:cs="Arial"/>
                <w:bCs/>
                <w:sz w:val="24"/>
                <w:szCs w:val="24"/>
                <w:lang w:eastAsia="ru-RU"/>
              </w:rPr>
            </w:pPr>
            <w:r w:rsidRPr="00651CDC">
              <w:rPr>
                <w:rFonts w:ascii="Arial" w:eastAsia="Times New Roman" w:hAnsi="Arial" w:cs="Arial"/>
                <w:bCs/>
                <w:lang w:eastAsia="ru-RU"/>
              </w:rPr>
              <w:t>Паспортные данные для участника размещения заказа – физического лица</w:t>
            </w:r>
          </w:p>
        </w:tc>
        <w:tc>
          <w:tcPr>
            <w:tcW w:w="3827" w:type="dxa"/>
            <w:tcBorders>
              <w:top w:val="single" w:sz="4" w:space="0" w:color="auto"/>
              <w:left w:val="single" w:sz="4" w:space="0" w:color="auto"/>
              <w:bottom w:val="single" w:sz="4" w:space="0" w:color="auto"/>
              <w:right w:val="single" w:sz="4" w:space="0" w:color="auto"/>
            </w:tcBorders>
          </w:tcPr>
          <w:p w:rsidR="00651CDC" w:rsidRPr="00651CDC" w:rsidRDefault="00651CDC" w:rsidP="00651CDC">
            <w:pPr>
              <w:spacing w:line="240" w:lineRule="auto"/>
              <w:rPr>
                <w:rFonts w:ascii="Arial" w:eastAsia="Times New Roman" w:hAnsi="Arial" w:cs="Arial"/>
                <w:bCs/>
                <w:sz w:val="24"/>
                <w:szCs w:val="24"/>
                <w:lang w:eastAsia="ru-RU"/>
              </w:rPr>
            </w:pPr>
          </w:p>
        </w:tc>
      </w:tr>
      <w:tr w:rsidR="00651CDC" w:rsidRPr="00651CDC" w:rsidTr="005450BC">
        <w:tc>
          <w:tcPr>
            <w:tcW w:w="6204" w:type="dxa"/>
            <w:tcBorders>
              <w:top w:val="nil"/>
              <w:left w:val="single" w:sz="4" w:space="0" w:color="auto"/>
              <w:bottom w:val="single" w:sz="4" w:space="0" w:color="auto"/>
              <w:right w:val="single" w:sz="4" w:space="0" w:color="auto"/>
            </w:tcBorders>
          </w:tcPr>
          <w:p w:rsidR="00651CDC" w:rsidRPr="00651CDC" w:rsidRDefault="00651CDC" w:rsidP="00651CDC">
            <w:pPr>
              <w:spacing w:line="240" w:lineRule="auto"/>
              <w:rPr>
                <w:rFonts w:ascii="Arial" w:eastAsia="Times New Roman" w:hAnsi="Arial" w:cs="Arial"/>
                <w:iCs/>
                <w:sz w:val="24"/>
                <w:szCs w:val="24"/>
                <w:lang w:eastAsia="ru-RU"/>
              </w:rPr>
            </w:pPr>
            <w:r w:rsidRPr="00651CDC">
              <w:rPr>
                <w:rFonts w:ascii="Arial" w:eastAsia="Times New Roman" w:hAnsi="Arial" w:cs="Arial"/>
                <w:lang w:eastAsia="ru-RU"/>
              </w:rPr>
              <w:t xml:space="preserve">Номер и почтовый адрес Инспекции Федеральной налоговой службы, в которой участник размещения заказа зарегистрирован в качестве налогоплательщика </w:t>
            </w:r>
          </w:p>
        </w:tc>
        <w:tc>
          <w:tcPr>
            <w:tcW w:w="3827" w:type="dxa"/>
            <w:tcBorders>
              <w:top w:val="single" w:sz="4" w:space="0" w:color="auto"/>
              <w:left w:val="single" w:sz="4" w:space="0" w:color="auto"/>
              <w:bottom w:val="single" w:sz="4" w:space="0" w:color="auto"/>
              <w:right w:val="single" w:sz="4" w:space="0" w:color="auto"/>
            </w:tcBorders>
            <w:vAlign w:val="center"/>
          </w:tcPr>
          <w:p w:rsidR="00651CDC" w:rsidRPr="00651CDC" w:rsidRDefault="00651CDC" w:rsidP="00651CDC">
            <w:pPr>
              <w:spacing w:line="240" w:lineRule="auto"/>
              <w:rPr>
                <w:rFonts w:ascii="Arial" w:eastAsia="Times New Roman" w:hAnsi="Arial" w:cs="Arial"/>
                <w:bCs/>
                <w:sz w:val="24"/>
                <w:szCs w:val="24"/>
                <w:lang w:eastAsia="ru-RU"/>
              </w:rPr>
            </w:pPr>
          </w:p>
        </w:tc>
      </w:tr>
      <w:tr w:rsidR="00651CDC" w:rsidRPr="00651CDC" w:rsidTr="005450BC">
        <w:tc>
          <w:tcPr>
            <w:tcW w:w="6204" w:type="dxa"/>
            <w:tcBorders>
              <w:top w:val="nil"/>
              <w:left w:val="single" w:sz="4" w:space="0" w:color="auto"/>
              <w:bottom w:val="single" w:sz="4" w:space="0" w:color="auto"/>
              <w:right w:val="single" w:sz="4" w:space="0" w:color="auto"/>
            </w:tcBorders>
          </w:tcPr>
          <w:p w:rsidR="00651CDC" w:rsidRPr="00651CDC" w:rsidRDefault="00651CDC" w:rsidP="00651CDC">
            <w:pPr>
              <w:spacing w:line="240" w:lineRule="auto"/>
              <w:rPr>
                <w:rFonts w:ascii="Arial" w:hAnsi="Arial" w:cs="Arial"/>
                <w:sz w:val="24"/>
              </w:rPr>
            </w:pPr>
            <w:r w:rsidRPr="00651CDC">
              <w:rPr>
                <w:rFonts w:ascii="Arial" w:hAnsi="Arial" w:cs="Arial"/>
              </w:rPr>
              <w:t>ИНН, КПП, ОГРН, ОКПО участника размещения заказа</w:t>
            </w:r>
          </w:p>
        </w:tc>
        <w:tc>
          <w:tcPr>
            <w:tcW w:w="3827" w:type="dxa"/>
            <w:tcBorders>
              <w:top w:val="single" w:sz="4" w:space="0" w:color="auto"/>
              <w:left w:val="single" w:sz="4" w:space="0" w:color="auto"/>
              <w:bottom w:val="single" w:sz="4" w:space="0" w:color="auto"/>
              <w:right w:val="single" w:sz="4" w:space="0" w:color="auto"/>
            </w:tcBorders>
          </w:tcPr>
          <w:p w:rsidR="00651CDC" w:rsidRPr="00651CDC" w:rsidRDefault="00651CDC" w:rsidP="00651CDC">
            <w:pPr>
              <w:spacing w:line="240" w:lineRule="auto"/>
              <w:rPr>
                <w:rFonts w:ascii="Arial" w:eastAsia="Times New Roman" w:hAnsi="Arial" w:cs="Arial"/>
                <w:bCs/>
                <w:sz w:val="24"/>
                <w:szCs w:val="24"/>
                <w:lang w:eastAsia="ru-RU"/>
              </w:rPr>
            </w:pPr>
            <w:r w:rsidRPr="00651CDC">
              <w:rPr>
                <w:rFonts w:ascii="Arial" w:eastAsia="Times New Roman" w:hAnsi="Arial" w:cs="Arial"/>
                <w:bCs/>
                <w:lang w:eastAsia="ru-RU"/>
              </w:rPr>
              <w:t xml:space="preserve">ИНН  </w:t>
            </w:r>
          </w:p>
          <w:p w:rsidR="00651CDC" w:rsidRPr="00651CDC" w:rsidRDefault="00651CDC" w:rsidP="00651CDC">
            <w:pPr>
              <w:spacing w:line="240" w:lineRule="auto"/>
              <w:rPr>
                <w:rFonts w:ascii="Arial" w:eastAsia="Times New Roman" w:hAnsi="Arial" w:cs="Arial"/>
                <w:bCs/>
                <w:sz w:val="24"/>
                <w:szCs w:val="24"/>
                <w:lang w:eastAsia="ru-RU"/>
              </w:rPr>
            </w:pPr>
            <w:r w:rsidRPr="00651CDC">
              <w:rPr>
                <w:rFonts w:ascii="Arial" w:eastAsia="Times New Roman" w:hAnsi="Arial" w:cs="Arial"/>
                <w:bCs/>
                <w:lang w:eastAsia="ru-RU"/>
              </w:rPr>
              <w:t xml:space="preserve">КПП </w:t>
            </w:r>
          </w:p>
          <w:p w:rsidR="00651CDC" w:rsidRPr="00651CDC" w:rsidRDefault="00651CDC" w:rsidP="00651CDC">
            <w:pPr>
              <w:spacing w:line="240" w:lineRule="auto"/>
              <w:rPr>
                <w:rFonts w:ascii="Arial" w:eastAsia="Times New Roman" w:hAnsi="Arial" w:cs="Arial"/>
                <w:bCs/>
                <w:sz w:val="24"/>
                <w:szCs w:val="24"/>
                <w:lang w:eastAsia="ru-RU"/>
              </w:rPr>
            </w:pPr>
            <w:r w:rsidRPr="00651CDC">
              <w:rPr>
                <w:rFonts w:ascii="Arial" w:eastAsia="Times New Roman" w:hAnsi="Arial" w:cs="Arial"/>
                <w:bCs/>
                <w:lang w:eastAsia="ru-RU"/>
              </w:rPr>
              <w:t xml:space="preserve">ОГРН </w:t>
            </w:r>
          </w:p>
          <w:p w:rsidR="00651CDC" w:rsidRPr="00651CDC" w:rsidRDefault="00651CDC" w:rsidP="00651CDC">
            <w:pPr>
              <w:spacing w:line="240" w:lineRule="auto"/>
              <w:rPr>
                <w:rFonts w:ascii="Arial" w:eastAsia="Times New Roman" w:hAnsi="Arial" w:cs="Arial"/>
                <w:bCs/>
                <w:sz w:val="24"/>
                <w:szCs w:val="24"/>
                <w:lang w:eastAsia="ru-RU"/>
              </w:rPr>
            </w:pPr>
            <w:r w:rsidRPr="00651CDC">
              <w:rPr>
                <w:rFonts w:ascii="Arial" w:eastAsia="Times New Roman" w:hAnsi="Arial" w:cs="Arial"/>
                <w:bCs/>
                <w:lang w:eastAsia="ru-RU"/>
              </w:rPr>
              <w:t xml:space="preserve">ОКПО  </w:t>
            </w:r>
          </w:p>
        </w:tc>
      </w:tr>
      <w:tr w:rsidR="00651CDC" w:rsidRPr="00651CDC" w:rsidTr="005450BC">
        <w:trPr>
          <w:cantSplit/>
          <w:trHeight w:val="132"/>
        </w:trPr>
        <w:tc>
          <w:tcPr>
            <w:tcW w:w="6204" w:type="dxa"/>
            <w:vMerge w:val="restart"/>
            <w:tcBorders>
              <w:top w:val="single" w:sz="4" w:space="0" w:color="auto"/>
              <w:left w:val="single" w:sz="4" w:space="0" w:color="auto"/>
              <w:bottom w:val="single" w:sz="4" w:space="0" w:color="auto"/>
              <w:right w:val="single" w:sz="4" w:space="0" w:color="auto"/>
            </w:tcBorders>
          </w:tcPr>
          <w:p w:rsidR="00651CDC" w:rsidRPr="00651CDC" w:rsidRDefault="00651CDC" w:rsidP="00651CDC">
            <w:pPr>
              <w:tabs>
                <w:tab w:val="left" w:pos="0"/>
              </w:tabs>
              <w:spacing w:line="240" w:lineRule="auto"/>
              <w:rPr>
                <w:rFonts w:ascii="Arial" w:eastAsia="Times New Roman" w:hAnsi="Arial" w:cs="Arial"/>
                <w:bCs/>
                <w:sz w:val="24"/>
                <w:szCs w:val="24"/>
                <w:lang w:eastAsia="ru-RU"/>
              </w:rPr>
            </w:pPr>
            <w:r w:rsidRPr="00651CDC">
              <w:rPr>
                <w:rFonts w:ascii="Arial" w:eastAsia="Times New Roman" w:hAnsi="Arial" w:cs="Arial"/>
                <w:bCs/>
                <w:lang w:eastAsia="ru-RU"/>
              </w:rPr>
              <w:t xml:space="preserve">Юридический адрес/ </w:t>
            </w:r>
          </w:p>
          <w:p w:rsidR="00651CDC" w:rsidRPr="00651CDC" w:rsidRDefault="00651CDC" w:rsidP="00651CDC">
            <w:pPr>
              <w:tabs>
                <w:tab w:val="left" w:pos="0"/>
              </w:tabs>
              <w:spacing w:line="240" w:lineRule="auto"/>
              <w:rPr>
                <w:rFonts w:ascii="Arial" w:eastAsia="Times New Roman" w:hAnsi="Arial" w:cs="Arial"/>
                <w:bCs/>
                <w:sz w:val="24"/>
                <w:szCs w:val="24"/>
                <w:lang w:eastAsia="ru-RU"/>
              </w:rPr>
            </w:pPr>
            <w:r w:rsidRPr="00651CDC">
              <w:rPr>
                <w:rFonts w:ascii="Arial" w:eastAsia="Times New Roman" w:hAnsi="Arial" w:cs="Arial"/>
                <w:bCs/>
                <w:lang w:eastAsia="ru-RU"/>
              </w:rPr>
              <w:t>место жительства участника размещения заказа</w:t>
            </w:r>
          </w:p>
        </w:tc>
        <w:tc>
          <w:tcPr>
            <w:tcW w:w="3827" w:type="dxa"/>
            <w:tcBorders>
              <w:top w:val="single" w:sz="4" w:space="0" w:color="auto"/>
              <w:left w:val="single" w:sz="4" w:space="0" w:color="auto"/>
              <w:bottom w:val="single" w:sz="4" w:space="0" w:color="auto"/>
              <w:right w:val="single" w:sz="4" w:space="0" w:color="auto"/>
            </w:tcBorders>
          </w:tcPr>
          <w:p w:rsidR="00651CDC" w:rsidRPr="00651CDC" w:rsidRDefault="00651CDC" w:rsidP="00651CDC">
            <w:pPr>
              <w:spacing w:line="240" w:lineRule="auto"/>
              <w:rPr>
                <w:rFonts w:ascii="Arial" w:eastAsia="Times New Roman" w:hAnsi="Arial" w:cs="Arial"/>
                <w:sz w:val="24"/>
                <w:szCs w:val="24"/>
                <w:lang w:eastAsia="ru-RU"/>
              </w:rPr>
            </w:pPr>
            <w:r w:rsidRPr="00651CDC">
              <w:rPr>
                <w:rFonts w:ascii="Arial" w:eastAsia="Times New Roman" w:hAnsi="Arial" w:cs="Arial"/>
                <w:lang w:eastAsia="ru-RU"/>
              </w:rPr>
              <w:t xml:space="preserve">Страна: Россия </w:t>
            </w:r>
          </w:p>
        </w:tc>
      </w:tr>
      <w:tr w:rsidR="00651CDC" w:rsidRPr="00651CDC" w:rsidTr="005450BC">
        <w:trPr>
          <w:cantSplit/>
          <w:trHeight w:val="258"/>
        </w:trPr>
        <w:tc>
          <w:tcPr>
            <w:tcW w:w="6204" w:type="dxa"/>
            <w:vMerge/>
            <w:tcBorders>
              <w:top w:val="single" w:sz="4" w:space="0" w:color="auto"/>
              <w:left w:val="single" w:sz="4" w:space="0" w:color="auto"/>
              <w:bottom w:val="single" w:sz="4" w:space="0" w:color="auto"/>
              <w:right w:val="single" w:sz="4" w:space="0" w:color="auto"/>
            </w:tcBorders>
            <w:vAlign w:val="center"/>
          </w:tcPr>
          <w:p w:rsidR="00651CDC" w:rsidRPr="00651CDC" w:rsidRDefault="00651CDC" w:rsidP="00651CDC">
            <w:pPr>
              <w:tabs>
                <w:tab w:val="left" w:pos="0"/>
              </w:tabs>
              <w:spacing w:line="240" w:lineRule="auto"/>
              <w:rPr>
                <w:rFonts w:ascii="Arial" w:eastAsia="Times New Roman" w:hAnsi="Arial" w:cs="Arial"/>
                <w:bCs/>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651CDC" w:rsidRPr="00651CDC" w:rsidRDefault="00651CDC" w:rsidP="00651CDC">
            <w:pPr>
              <w:spacing w:line="240" w:lineRule="auto"/>
              <w:rPr>
                <w:rFonts w:ascii="Arial" w:eastAsia="Times New Roman" w:hAnsi="Arial" w:cs="Arial"/>
                <w:sz w:val="24"/>
                <w:szCs w:val="24"/>
                <w:lang w:eastAsia="ru-RU"/>
              </w:rPr>
            </w:pPr>
            <w:r w:rsidRPr="00651CDC">
              <w:rPr>
                <w:rFonts w:ascii="Arial" w:eastAsia="Times New Roman" w:hAnsi="Arial" w:cs="Arial"/>
                <w:lang w:eastAsia="ru-RU"/>
              </w:rPr>
              <w:t xml:space="preserve">Адрес: </w:t>
            </w:r>
          </w:p>
          <w:p w:rsidR="00651CDC" w:rsidRPr="00651CDC" w:rsidRDefault="00651CDC" w:rsidP="00651CDC">
            <w:pPr>
              <w:spacing w:line="240" w:lineRule="auto"/>
              <w:rPr>
                <w:rFonts w:ascii="Arial" w:eastAsia="Times New Roman" w:hAnsi="Arial" w:cs="Arial"/>
                <w:sz w:val="24"/>
                <w:szCs w:val="24"/>
                <w:lang w:eastAsia="ru-RU"/>
              </w:rPr>
            </w:pPr>
          </w:p>
          <w:p w:rsidR="00651CDC" w:rsidRPr="00651CDC" w:rsidRDefault="00651CDC" w:rsidP="00651CDC">
            <w:pPr>
              <w:spacing w:line="240" w:lineRule="auto"/>
              <w:rPr>
                <w:rFonts w:ascii="Arial" w:eastAsia="Times New Roman" w:hAnsi="Arial" w:cs="Arial"/>
                <w:sz w:val="24"/>
                <w:szCs w:val="24"/>
                <w:lang w:eastAsia="ru-RU"/>
              </w:rPr>
            </w:pPr>
          </w:p>
        </w:tc>
      </w:tr>
      <w:tr w:rsidR="00651CDC" w:rsidRPr="00651CDC" w:rsidTr="005450BC">
        <w:trPr>
          <w:cantSplit/>
          <w:trHeight w:val="69"/>
        </w:trPr>
        <w:tc>
          <w:tcPr>
            <w:tcW w:w="6204" w:type="dxa"/>
            <w:vMerge w:val="restart"/>
            <w:tcBorders>
              <w:top w:val="single" w:sz="4" w:space="0" w:color="auto"/>
              <w:left w:val="single" w:sz="4" w:space="0" w:color="auto"/>
              <w:bottom w:val="single" w:sz="4" w:space="0" w:color="auto"/>
              <w:right w:val="single" w:sz="4" w:space="0" w:color="auto"/>
            </w:tcBorders>
          </w:tcPr>
          <w:p w:rsidR="00651CDC" w:rsidRPr="00651CDC" w:rsidRDefault="00651CDC" w:rsidP="00651CDC">
            <w:pPr>
              <w:tabs>
                <w:tab w:val="left" w:pos="0"/>
                <w:tab w:val="num" w:pos="1300"/>
              </w:tabs>
              <w:spacing w:line="240" w:lineRule="auto"/>
              <w:rPr>
                <w:rFonts w:ascii="Arial" w:eastAsia="Times New Roman" w:hAnsi="Arial" w:cs="Arial"/>
                <w:bCs/>
                <w:sz w:val="24"/>
                <w:szCs w:val="24"/>
                <w:lang w:eastAsia="ru-RU"/>
              </w:rPr>
            </w:pPr>
            <w:r w:rsidRPr="00651CDC">
              <w:rPr>
                <w:rFonts w:ascii="Arial" w:eastAsia="Times New Roman" w:hAnsi="Arial" w:cs="Arial"/>
                <w:bCs/>
                <w:lang w:eastAsia="ru-RU"/>
              </w:rPr>
              <w:t>Почтовый адрес участника размещения заказа</w:t>
            </w:r>
          </w:p>
        </w:tc>
        <w:tc>
          <w:tcPr>
            <w:tcW w:w="3827" w:type="dxa"/>
            <w:tcBorders>
              <w:top w:val="single" w:sz="4" w:space="0" w:color="auto"/>
              <w:left w:val="single" w:sz="4" w:space="0" w:color="auto"/>
              <w:bottom w:val="single" w:sz="4" w:space="0" w:color="auto"/>
              <w:right w:val="single" w:sz="4" w:space="0" w:color="auto"/>
            </w:tcBorders>
          </w:tcPr>
          <w:p w:rsidR="00651CDC" w:rsidRPr="00651CDC" w:rsidRDefault="00651CDC" w:rsidP="00651CDC">
            <w:pPr>
              <w:spacing w:line="240" w:lineRule="auto"/>
              <w:rPr>
                <w:rFonts w:ascii="Arial" w:eastAsia="Times New Roman" w:hAnsi="Arial" w:cs="Arial"/>
                <w:sz w:val="24"/>
                <w:szCs w:val="24"/>
                <w:lang w:eastAsia="ru-RU"/>
              </w:rPr>
            </w:pPr>
            <w:r w:rsidRPr="00651CDC">
              <w:rPr>
                <w:rFonts w:ascii="Arial" w:eastAsia="Times New Roman" w:hAnsi="Arial" w:cs="Arial"/>
                <w:lang w:eastAsia="ru-RU"/>
              </w:rPr>
              <w:t>Страна: Россия</w:t>
            </w:r>
          </w:p>
        </w:tc>
      </w:tr>
      <w:tr w:rsidR="00651CDC" w:rsidRPr="00651CDC" w:rsidTr="005450BC">
        <w:trPr>
          <w:cantSplit/>
          <w:trHeight w:val="67"/>
        </w:trPr>
        <w:tc>
          <w:tcPr>
            <w:tcW w:w="6204" w:type="dxa"/>
            <w:vMerge/>
            <w:tcBorders>
              <w:top w:val="single" w:sz="4" w:space="0" w:color="auto"/>
              <w:left w:val="single" w:sz="4" w:space="0" w:color="auto"/>
              <w:bottom w:val="single" w:sz="4" w:space="0" w:color="auto"/>
              <w:right w:val="single" w:sz="4" w:space="0" w:color="auto"/>
            </w:tcBorders>
            <w:vAlign w:val="center"/>
          </w:tcPr>
          <w:p w:rsidR="00651CDC" w:rsidRPr="00651CDC" w:rsidRDefault="00651CDC" w:rsidP="00651CDC">
            <w:pPr>
              <w:tabs>
                <w:tab w:val="left" w:pos="0"/>
              </w:tabs>
              <w:spacing w:line="240" w:lineRule="auto"/>
              <w:rPr>
                <w:rFonts w:ascii="Arial" w:eastAsia="Times New Roman" w:hAnsi="Arial" w:cs="Arial"/>
                <w:bCs/>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651CDC" w:rsidRPr="00651CDC" w:rsidRDefault="00651CDC" w:rsidP="00651CDC">
            <w:pPr>
              <w:spacing w:line="240" w:lineRule="auto"/>
              <w:rPr>
                <w:rFonts w:ascii="Arial" w:eastAsia="Times New Roman" w:hAnsi="Arial" w:cs="Arial"/>
                <w:sz w:val="24"/>
                <w:szCs w:val="24"/>
                <w:lang w:eastAsia="ru-RU"/>
              </w:rPr>
            </w:pPr>
            <w:r w:rsidRPr="00651CDC">
              <w:rPr>
                <w:rFonts w:ascii="Arial" w:eastAsia="Times New Roman" w:hAnsi="Arial" w:cs="Arial"/>
                <w:lang w:eastAsia="ru-RU"/>
              </w:rPr>
              <w:t xml:space="preserve">Адрес:  </w:t>
            </w:r>
          </w:p>
          <w:p w:rsidR="00651CDC" w:rsidRPr="00651CDC" w:rsidRDefault="00651CDC" w:rsidP="00651CDC">
            <w:pPr>
              <w:spacing w:line="240" w:lineRule="auto"/>
              <w:rPr>
                <w:rFonts w:ascii="Arial" w:eastAsia="Times New Roman" w:hAnsi="Arial" w:cs="Arial"/>
                <w:sz w:val="24"/>
                <w:szCs w:val="24"/>
                <w:lang w:eastAsia="ru-RU"/>
              </w:rPr>
            </w:pPr>
          </w:p>
          <w:p w:rsidR="00651CDC" w:rsidRPr="00651CDC" w:rsidRDefault="00651CDC" w:rsidP="00651CDC">
            <w:pPr>
              <w:spacing w:line="240" w:lineRule="auto"/>
              <w:rPr>
                <w:rFonts w:ascii="Arial" w:eastAsia="Times New Roman" w:hAnsi="Arial" w:cs="Arial"/>
                <w:sz w:val="24"/>
                <w:szCs w:val="24"/>
                <w:lang w:eastAsia="ru-RU"/>
              </w:rPr>
            </w:pPr>
          </w:p>
        </w:tc>
      </w:tr>
      <w:tr w:rsidR="00651CDC" w:rsidRPr="00651CDC" w:rsidTr="005450BC">
        <w:trPr>
          <w:cantSplit/>
          <w:trHeight w:val="67"/>
        </w:trPr>
        <w:tc>
          <w:tcPr>
            <w:tcW w:w="6204" w:type="dxa"/>
            <w:vMerge/>
            <w:tcBorders>
              <w:top w:val="single" w:sz="4" w:space="0" w:color="auto"/>
              <w:left w:val="single" w:sz="4" w:space="0" w:color="auto"/>
              <w:bottom w:val="single" w:sz="4" w:space="0" w:color="auto"/>
              <w:right w:val="single" w:sz="4" w:space="0" w:color="auto"/>
            </w:tcBorders>
            <w:vAlign w:val="center"/>
          </w:tcPr>
          <w:p w:rsidR="00651CDC" w:rsidRPr="00651CDC" w:rsidRDefault="00651CDC" w:rsidP="00651CDC">
            <w:pPr>
              <w:tabs>
                <w:tab w:val="left" w:pos="0"/>
              </w:tabs>
              <w:spacing w:line="240" w:lineRule="auto"/>
              <w:rPr>
                <w:rFonts w:ascii="Arial" w:eastAsia="Times New Roman" w:hAnsi="Arial" w:cs="Arial"/>
                <w:bCs/>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651CDC" w:rsidRPr="00651CDC" w:rsidRDefault="00651CDC" w:rsidP="00651CDC">
            <w:pPr>
              <w:spacing w:line="240" w:lineRule="auto"/>
              <w:rPr>
                <w:rFonts w:ascii="Arial" w:eastAsia="Times New Roman" w:hAnsi="Arial" w:cs="Arial"/>
                <w:sz w:val="24"/>
                <w:szCs w:val="24"/>
                <w:lang w:eastAsia="ru-RU"/>
              </w:rPr>
            </w:pPr>
            <w:r w:rsidRPr="00651CDC">
              <w:rPr>
                <w:rFonts w:ascii="Arial" w:eastAsia="Times New Roman" w:hAnsi="Arial" w:cs="Arial"/>
                <w:lang w:eastAsia="ru-RU"/>
              </w:rPr>
              <w:t xml:space="preserve">Тел./факс: </w:t>
            </w:r>
          </w:p>
        </w:tc>
      </w:tr>
      <w:tr w:rsidR="00651CDC" w:rsidRPr="00651CDC" w:rsidTr="005450BC">
        <w:trPr>
          <w:cantSplit/>
          <w:trHeight w:val="67"/>
        </w:trPr>
        <w:tc>
          <w:tcPr>
            <w:tcW w:w="6204" w:type="dxa"/>
            <w:vMerge/>
            <w:tcBorders>
              <w:top w:val="single" w:sz="4" w:space="0" w:color="auto"/>
              <w:left w:val="single" w:sz="4" w:space="0" w:color="auto"/>
              <w:bottom w:val="single" w:sz="4" w:space="0" w:color="auto"/>
              <w:right w:val="single" w:sz="4" w:space="0" w:color="auto"/>
            </w:tcBorders>
            <w:vAlign w:val="center"/>
          </w:tcPr>
          <w:p w:rsidR="00651CDC" w:rsidRPr="00651CDC" w:rsidRDefault="00651CDC" w:rsidP="00651CDC">
            <w:pPr>
              <w:tabs>
                <w:tab w:val="left" w:pos="0"/>
              </w:tabs>
              <w:spacing w:line="240" w:lineRule="auto"/>
              <w:rPr>
                <w:rFonts w:ascii="Arial" w:eastAsia="Times New Roman" w:hAnsi="Arial" w:cs="Arial"/>
                <w:bCs/>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651CDC" w:rsidRPr="00651CDC" w:rsidRDefault="00651CDC" w:rsidP="00651CDC">
            <w:pPr>
              <w:spacing w:line="240" w:lineRule="auto"/>
              <w:rPr>
                <w:rFonts w:ascii="Arial" w:eastAsia="Times New Roman" w:hAnsi="Arial" w:cs="Arial"/>
                <w:sz w:val="24"/>
                <w:szCs w:val="24"/>
                <w:lang w:eastAsia="ru-RU"/>
              </w:rPr>
            </w:pPr>
            <w:r w:rsidRPr="00651CDC">
              <w:rPr>
                <w:rFonts w:ascii="Arial" w:eastAsia="Times New Roman" w:hAnsi="Arial" w:cs="Arial"/>
                <w:lang w:val="en-US" w:eastAsia="ru-RU"/>
              </w:rPr>
              <w:t xml:space="preserve">e-mail: </w:t>
            </w:r>
          </w:p>
        </w:tc>
      </w:tr>
      <w:tr w:rsidR="00651CDC" w:rsidRPr="00651CDC" w:rsidTr="005450BC">
        <w:trPr>
          <w:trHeight w:val="67"/>
        </w:trPr>
        <w:tc>
          <w:tcPr>
            <w:tcW w:w="6204" w:type="dxa"/>
            <w:tcBorders>
              <w:top w:val="single" w:sz="4" w:space="0" w:color="auto"/>
              <w:left w:val="single" w:sz="4" w:space="0" w:color="auto"/>
              <w:bottom w:val="nil"/>
              <w:right w:val="single" w:sz="4" w:space="0" w:color="auto"/>
            </w:tcBorders>
          </w:tcPr>
          <w:p w:rsidR="00651CDC" w:rsidRPr="00651CDC" w:rsidRDefault="00651CDC" w:rsidP="00651CDC">
            <w:pPr>
              <w:tabs>
                <w:tab w:val="left" w:pos="0"/>
              </w:tabs>
              <w:spacing w:line="240" w:lineRule="auto"/>
              <w:rPr>
                <w:rFonts w:ascii="Arial" w:eastAsia="Times New Roman" w:hAnsi="Arial" w:cs="Arial"/>
                <w:bCs/>
                <w:sz w:val="24"/>
                <w:szCs w:val="24"/>
                <w:lang w:eastAsia="ru-RU"/>
              </w:rPr>
            </w:pPr>
            <w:r w:rsidRPr="00651CDC">
              <w:rPr>
                <w:rFonts w:ascii="Arial" w:eastAsia="Times New Roman" w:hAnsi="Arial" w:cs="Arial"/>
                <w:bCs/>
                <w:lang w:eastAsia="ru-RU"/>
              </w:rPr>
              <w:t xml:space="preserve">Банковские реквизиты </w:t>
            </w:r>
            <w:r w:rsidRPr="00651CDC">
              <w:rPr>
                <w:rFonts w:ascii="Arial" w:eastAsia="Times New Roman" w:hAnsi="Arial" w:cs="Arial"/>
                <w:iCs/>
                <w:lang w:eastAsia="ru-RU"/>
              </w:rPr>
              <w:t>(может быть несколько)</w:t>
            </w:r>
            <w:r w:rsidRPr="00651CDC">
              <w:rPr>
                <w:rFonts w:ascii="Arial" w:eastAsia="Times New Roman" w:hAnsi="Arial" w:cs="Arial"/>
                <w:bCs/>
                <w:lang w:eastAsia="ru-RU"/>
              </w:rPr>
              <w:t>:</w:t>
            </w:r>
          </w:p>
        </w:tc>
        <w:tc>
          <w:tcPr>
            <w:tcW w:w="3827" w:type="dxa"/>
            <w:tcBorders>
              <w:top w:val="single" w:sz="4" w:space="0" w:color="auto"/>
              <w:left w:val="single" w:sz="4" w:space="0" w:color="auto"/>
              <w:bottom w:val="single" w:sz="4" w:space="0" w:color="auto"/>
              <w:right w:val="single" w:sz="4" w:space="0" w:color="auto"/>
            </w:tcBorders>
          </w:tcPr>
          <w:p w:rsidR="00651CDC" w:rsidRPr="00651CDC" w:rsidRDefault="00651CDC" w:rsidP="00651CDC">
            <w:pPr>
              <w:spacing w:line="240" w:lineRule="auto"/>
              <w:rPr>
                <w:rFonts w:ascii="Arial" w:eastAsia="Times New Roman" w:hAnsi="Arial" w:cs="Arial"/>
                <w:sz w:val="24"/>
                <w:szCs w:val="24"/>
                <w:lang w:eastAsia="ru-RU"/>
              </w:rPr>
            </w:pPr>
          </w:p>
        </w:tc>
      </w:tr>
      <w:tr w:rsidR="00651CDC" w:rsidRPr="00651CDC" w:rsidTr="005450BC">
        <w:trPr>
          <w:trHeight w:val="67"/>
        </w:trPr>
        <w:tc>
          <w:tcPr>
            <w:tcW w:w="6204" w:type="dxa"/>
            <w:tcBorders>
              <w:top w:val="nil"/>
              <w:left w:val="single" w:sz="4" w:space="0" w:color="auto"/>
              <w:bottom w:val="nil"/>
              <w:right w:val="single" w:sz="4" w:space="0" w:color="auto"/>
            </w:tcBorders>
          </w:tcPr>
          <w:p w:rsidR="00651CDC" w:rsidRPr="00651CDC" w:rsidRDefault="00651CDC" w:rsidP="00651CDC">
            <w:pPr>
              <w:tabs>
                <w:tab w:val="left" w:pos="0"/>
              </w:tabs>
              <w:spacing w:line="240" w:lineRule="auto"/>
              <w:rPr>
                <w:rFonts w:ascii="Arial" w:eastAsia="Times New Roman" w:hAnsi="Arial" w:cs="Arial"/>
                <w:sz w:val="24"/>
                <w:szCs w:val="24"/>
                <w:lang w:eastAsia="ru-RU"/>
              </w:rPr>
            </w:pPr>
            <w:r w:rsidRPr="00651CDC">
              <w:rPr>
                <w:rFonts w:ascii="Arial" w:eastAsia="Times New Roman" w:hAnsi="Arial" w:cs="Arial"/>
                <w:lang w:eastAsia="ru-RU"/>
              </w:rPr>
              <w:t>Наименование обслуживающего банка</w:t>
            </w:r>
          </w:p>
        </w:tc>
        <w:tc>
          <w:tcPr>
            <w:tcW w:w="3827" w:type="dxa"/>
            <w:tcBorders>
              <w:top w:val="single" w:sz="4" w:space="0" w:color="auto"/>
              <w:left w:val="single" w:sz="4" w:space="0" w:color="auto"/>
              <w:bottom w:val="single" w:sz="4" w:space="0" w:color="auto"/>
              <w:right w:val="single" w:sz="4" w:space="0" w:color="auto"/>
            </w:tcBorders>
          </w:tcPr>
          <w:p w:rsidR="00651CDC" w:rsidRPr="00651CDC" w:rsidRDefault="00651CDC" w:rsidP="00651CDC">
            <w:pPr>
              <w:spacing w:line="240" w:lineRule="auto"/>
              <w:rPr>
                <w:rFonts w:ascii="Arial" w:eastAsia="Times New Roman" w:hAnsi="Arial" w:cs="Arial"/>
                <w:sz w:val="24"/>
                <w:szCs w:val="24"/>
                <w:lang w:eastAsia="ru-RU"/>
              </w:rPr>
            </w:pPr>
          </w:p>
        </w:tc>
      </w:tr>
      <w:tr w:rsidR="00651CDC" w:rsidRPr="00651CDC" w:rsidTr="005450BC">
        <w:trPr>
          <w:trHeight w:val="67"/>
        </w:trPr>
        <w:tc>
          <w:tcPr>
            <w:tcW w:w="6204" w:type="dxa"/>
            <w:tcBorders>
              <w:top w:val="nil"/>
              <w:left w:val="single" w:sz="4" w:space="0" w:color="auto"/>
              <w:bottom w:val="nil"/>
              <w:right w:val="single" w:sz="4" w:space="0" w:color="auto"/>
            </w:tcBorders>
          </w:tcPr>
          <w:p w:rsidR="00651CDC" w:rsidRPr="00651CDC" w:rsidRDefault="00651CDC" w:rsidP="00651CDC">
            <w:pPr>
              <w:tabs>
                <w:tab w:val="left" w:pos="0"/>
              </w:tabs>
              <w:spacing w:line="240" w:lineRule="auto"/>
              <w:rPr>
                <w:rFonts w:ascii="Arial" w:eastAsia="Times New Roman" w:hAnsi="Arial" w:cs="Arial"/>
                <w:sz w:val="24"/>
                <w:szCs w:val="24"/>
                <w:lang w:eastAsia="ru-RU"/>
              </w:rPr>
            </w:pPr>
            <w:r w:rsidRPr="00651CDC">
              <w:rPr>
                <w:rFonts w:ascii="Arial" w:eastAsia="Times New Roman" w:hAnsi="Arial" w:cs="Arial"/>
                <w:lang w:eastAsia="ru-RU"/>
              </w:rPr>
              <w:t>Расчетный счет</w:t>
            </w:r>
          </w:p>
        </w:tc>
        <w:tc>
          <w:tcPr>
            <w:tcW w:w="3827" w:type="dxa"/>
            <w:tcBorders>
              <w:top w:val="single" w:sz="4" w:space="0" w:color="auto"/>
              <w:left w:val="single" w:sz="4" w:space="0" w:color="auto"/>
              <w:bottom w:val="single" w:sz="4" w:space="0" w:color="auto"/>
              <w:right w:val="single" w:sz="4" w:space="0" w:color="auto"/>
            </w:tcBorders>
          </w:tcPr>
          <w:p w:rsidR="00651CDC" w:rsidRPr="00651CDC" w:rsidRDefault="00651CDC" w:rsidP="00651CDC">
            <w:pPr>
              <w:spacing w:line="240" w:lineRule="auto"/>
              <w:rPr>
                <w:rFonts w:ascii="Arial" w:eastAsia="Times New Roman" w:hAnsi="Arial" w:cs="Arial"/>
                <w:sz w:val="24"/>
                <w:szCs w:val="24"/>
                <w:lang w:eastAsia="ru-RU"/>
              </w:rPr>
            </w:pPr>
          </w:p>
        </w:tc>
      </w:tr>
      <w:tr w:rsidR="00651CDC" w:rsidRPr="00651CDC" w:rsidTr="005450BC">
        <w:trPr>
          <w:trHeight w:val="67"/>
        </w:trPr>
        <w:tc>
          <w:tcPr>
            <w:tcW w:w="6204" w:type="dxa"/>
            <w:tcBorders>
              <w:top w:val="nil"/>
              <w:left w:val="single" w:sz="4" w:space="0" w:color="auto"/>
              <w:bottom w:val="nil"/>
              <w:right w:val="single" w:sz="4" w:space="0" w:color="auto"/>
            </w:tcBorders>
          </w:tcPr>
          <w:p w:rsidR="00651CDC" w:rsidRPr="00651CDC" w:rsidRDefault="00651CDC" w:rsidP="00651CDC">
            <w:pPr>
              <w:tabs>
                <w:tab w:val="left" w:pos="0"/>
              </w:tabs>
              <w:spacing w:line="240" w:lineRule="auto"/>
              <w:rPr>
                <w:rFonts w:ascii="Arial" w:eastAsia="Times New Roman" w:hAnsi="Arial" w:cs="Arial"/>
                <w:sz w:val="24"/>
                <w:szCs w:val="24"/>
                <w:lang w:eastAsia="ru-RU"/>
              </w:rPr>
            </w:pPr>
            <w:r w:rsidRPr="00651CDC">
              <w:rPr>
                <w:rFonts w:ascii="Arial" w:eastAsia="Times New Roman" w:hAnsi="Arial" w:cs="Arial"/>
                <w:lang w:eastAsia="ru-RU"/>
              </w:rPr>
              <w:t>Корреспондентский счет</w:t>
            </w:r>
          </w:p>
        </w:tc>
        <w:tc>
          <w:tcPr>
            <w:tcW w:w="3827" w:type="dxa"/>
            <w:tcBorders>
              <w:top w:val="single" w:sz="4" w:space="0" w:color="auto"/>
              <w:left w:val="single" w:sz="4" w:space="0" w:color="auto"/>
              <w:bottom w:val="single" w:sz="4" w:space="0" w:color="auto"/>
              <w:right w:val="single" w:sz="4" w:space="0" w:color="auto"/>
            </w:tcBorders>
          </w:tcPr>
          <w:p w:rsidR="00651CDC" w:rsidRPr="00651CDC" w:rsidRDefault="00651CDC" w:rsidP="00651CDC">
            <w:pPr>
              <w:spacing w:line="240" w:lineRule="auto"/>
              <w:rPr>
                <w:rFonts w:ascii="Arial" w:eastAsia="Times New Roman" w:hAnsi="Arial" w:cs="Arial"/>
                <w:sz w:val="24"/>
                <w:szCs w:val="24"/>
                <w:lang w:eastAsia="ru-RU"/>
              </w:rPr>
            </w:pPr>
          </w:p>
        </w:tc>
      </w:tr>
      <w:tr w:rsidR="00651CDC" w:rsidRPr="00651CDC" w:rsidTr="005450BC">
        <w:trPr>
          <w:trHeight w:val="67"/>
        </w:trPr>
        <w:tc>
          <w:tcPr>
            <w:tcW w:w="6204" w:type="dxa"/>
            <w:tcBorders>
              <w:top w:val="nil"/>
              <w:left w:val="single" w:sz="4" w:space="0" w:color="auto"/>
              <w:bottom w:val="single" w:sz="4" w:space="0" w:color="auto"/>
              <w:right w:val="single" w:sz="4" w:space="0" w:color="auto"/>
            </w:tcBorders>
          </w:tcPr>
          <w:p w:rsidR="00651CDC" w:rsidRPr="00651CDC" w:rsidRDefault="00651CDC" w:rsidP="00651CDC">
            <w:pPr>
              <w:tabs>
                <w:tab w:val="left" w:pos="0"/>
              </w:tabs>
              <w:spacing w:line="240" w:lineRule="auto"/>
              <w:rPr>
                <w:rFonts w:ascii="Arial" w:eastAsia="Times New Roman" w:hAnsi="Arial" w:cs="Arial"/>
                <w:sz w:val="24"/>
                <w:szCs w:val="24"/>
                <w:lang w:eastAsia="ru-RU"/>
              </w:rPr>
            </w:pPr>
            <w:r w:rsidRPr="00651CDC">
              <w:rPr>
                <w:rFonts w:ascii="Arial" w:eastAsia="Times New Roman" w:hAnsi="Arial" w:cs="Arial"/>
                <w:lang w:eastAsia="ru-RU"/>
              </w:rPr>
              <w:t>Код БИК</w:t>
            </w:r>
          </w:p>
        </w:tc>
        <w:tc>
          <w:tcPr>
            <w:tcW w:w="3827" w:type="dxa"/>
            <w:tcBorders>
              <w:top w:val="single" w:sz="4" w:space="0" w:color="auto"/>
              <w:left w:val="single" w:sz="4" w:space="0" w:color="auto"/>
              <w:bottom w:val="single" w:sz="4" w:space="0" w:color="auto"/>
              <w:right w:val="single" w:sz="4" w:space="0" w:color="auto"/>
            </w:tcBorders>
          </w:tcPr>
          <w:p w:rsidR="00651CDC" w:rsidRPr="00651CDC" w:rsidRDefault="00651CDC" w:rsidP="00651CDC">
            <w:pPr>
              <w:spacing w:line="240" w:lineRule="auto"/>
              <w:rPr>
                <w:rFonts w:ascii="Arial" w:eastAsia="Times New Roman" w:hAnsi="Arial" w:cs="Arial"/>
                <w:sz w:val="24"/>
                <w:szCs w:val="24"/>
                <w:lang w:eastAsia="ru-RU"/>
              </w:rPr>
            </w:pPr>
          </w:p>
        </w:tc>
      </w:tr>
      <w:tr w:rsidR="00651CDC" w:rsidRPr="00651CDC" w:rsidTr="005450BC">
        <w:trPr>
          <w:trHeight w:val="67"/>
        </w:trPr>
        <w:tc>
          <w:tcPr>
            <w:tcW w:w="6204" w:type="dxa"/>
            <w:tcBorders>
              <w:top w:val="single" w:sz="4" w:space="0" w:color="auto"/>
              <w:left w:val="single" w:sz="4" w:space="0" w:color="auto"/>
              <w:bottom w:val="single" w:sz="4" w:space="0" w:color="auto"/>
              <w:right w:val="single" w:sz="4" w:space="0" w:color="auto"/>
            </w:tcBorders>
          </w:tcPr>
          <w:p w:rsidR="00651CDC" w:rsidRPr="00651CDC" w:rsidRDefault="00651CDC" w:rsidP="00651CDC">
            <w:pPr>
              <w:tabs>
                <w:tab w:val="left" w:pos="0"/>
                <w:tab w:val="num" w:pos="1300"/>
              </w:tabs>
              <w:spacing w:line="240" w:lineRule="auto"/>
              <w:rPr>
                <w:rFonts w:ascii="Arial" w:eastAsia="Times New Roman" w:hAnsi="Arial" w:cs="Arial"/>
                <w:bCs/>
                <w:i/>
                <w:sz w:val="20"/>
                <w:szCs w:val="20"/>
                <w:lang w:eastAsia="ru-RU"/>
              </w:rPr>
            </w:pPr>
            <w:r w:rsidRPr="00651CDC">
              <w:rPr>
                <w:rFonts w:ascii="Arial" w:eastAsia="Times New Roman" w:hAnsi="Arial" w:cs="Arial"/>
                <w:bCs/>
                <w:lang w:eastAsia="ru-RU"/>
              </w:rPr>
              <w:t>Сведения о выданных участнику размещения заказа лицензиях, необходимых для выполнения обязательств по контракту</w:t>
            </w:r>
            <w:r w:rsidRPr="00651CDC">
              <w:rPr>
                <w:rFonts w:ascii="Arial" w:eastAsia="Times New Roman" w:hAnsi="Arial" w:cs="Arial"/>
                <w:bCs/>
                <w:i/>
                <w:sz w:val="20"/>
                <w:szCs w:val="20"/>
                <w:lang w:eastAsia="ru-RU"/>
              </w:rPr>
              <w:t xml:space="preserve"> </w:t>
            </w:r>
            <w:r w:rsidRPr="00651CDC">
              <w:rPr>
                <w:rFonts w:ascii="Arial" w:eastAsia="Times New Roman" w:hAnsi="Arial" w:cs="Arial"/>
                <w:i/>
                <w:iCs/>
                <w:sz w:val="20"/>
                <w:szCs w:val="20"/>
                <w:lang w:eastAsia="ru-RU"/>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3827" w:type="dxa"/>
            <w:tcBorders>
              <w:top w:val="single" w:sz="4" w:space="0" w:color="auto"/>
              <w:left w:val="single" w:sz="4" w:space="0" w:color="auto"/>
              <w:bottom w:val="single" w:sz="4" w:space="0" w:color="auto"/>
              <w:right w:val="single" w:sz="4" w:space="0" w:color="auto"/>
            </w:tcBorders>
          </w:tcPr>
          <w:p w:rsidR="00651CDC" w:rsidRPr="00651CDC" w:rsidRDefault="00651CDC" w:rsidP="00651CDC">
            <w:pPr>
              <w:spacing w:line="240" w:lineRule="auto"/>
              <w:rPr>
                <w:rFonts w:ascii="Arial" w:eastAsia="Times New Roman" w:hAnsi="Arial" w:cs="Arial"/>
                <w:sz w:val="24"/>
                <w:szCs w:val="24"/>
                <w:lang w:eastAsia="ru-RU"/>
              </w:rPr>
            </w:pPr>
          </w:p>
        </w:tc>
      </w:tr>
    </w:tbl>
    <w:p w:rsidR="00651CDC" w:rsidRPr="00651CDC" w:rsidRDefault="00651CDC" w:rsidP="00651CDC">
      <w:pPr>
        <w:spacing w:line="240" w:lineRule="auto"/>
        <w:rPr>
          <w:rFonts w:ascii="Times New Roman" w:eastAsia="Times New Roman" w:hAnsi="Times New Roman" w:cs="Times New Roman"/>
          <w:sz w:val="24"/>
          <w:szCs w:val="24"/>
          <w:lang w:eastAsia="ru-RU"/>
        </w:rPr>
      </w:pPr>
      <w:r w:rsidRPr="00651CDC">
        <w:rPr>
          <w:rFonts w:ascii="Times New Roman" w:eastAsia="Times New Roman" w:hAnsi="Times New Roman" w:cs="Times New Roman"/>
          <w:sz w:val="24"/>
          <w:szCs w:val="24"/>
          <w:lang w:eastAsia="ru-RU"/>
        </w:rPr>
        <w:t>Мы, нижеподписавшиеся, заверяем правильность всех данных, указанных в анкете.</w:t>
      </w:r>
    </w:p>
    <w:p w:rsidR="00651CDC" w:rsidRPr="00651CDC" w:rsidRDefault="00651CDC" w:rsidP="00651CDC">
      <w:pPr>
        <w:spacing w:line="240" w:lineRule="auto"/>
        <w:rPr>
          <w:rFonts w:ascii="Times New Roman" w:eastAsia="Times New Roman" w:hAnsi="Times New Roman" w:cs="Times New Roman"/>
          <w:sz w:val="24"/>
          <w:szCs w:val="24"/>
          <w:lang w:eastAsia="ru-RU"/>
        </w:rPr>
      </w:pPr>
    </w:p>
    <w:p w:rsidR="00651CDC" w:rsidRPr="00651CDC" w:rsidRDefault="00651CDC" w:rsidP="00651CDC">
      <w:pPr>
        <w:shd w:val="clear" w:color="auto" w:fill="FFFFFF"/>
        <w:spacing w:line="240" w:lineRule="auto"/>
        <w:jc w:val="both"/>
        <w:rPr>
          <w:rFonts w:ascii="Times New Roman" w:eastAsia="Times New Roman" w:hAnsi="Times New Roman" w:cs="Times New Roman"/>
          <w:sz w:val="26"/>
          <w:szCs w:val="26"/>
          <w:lang w:eastAsia="ru-RU"/>
        </w:rPr>
      </w:pPr>
      <w:r w:rsidRPr="00651CDC">
        <w:rPr>
          <w:rFonts w:ascii="Times New Roman" w:eastAsia="Times New Roman" w:hAnsi="Times New Roman" w:cs="Times New Roman"/>
          <w:sz w:val="26"/>
          <w:szCs w:val="26"/>
          <w:lang w:eastAsia="ru-RU"/>
        </w:rPr>
        <w:t>Главный бухгалтер</w:t>
      </w:r>
      <w:r w:rsidRPr="00651CDC">
        <w:rPr>
          <w:rFonts w:ascii="Times New Roman" w:eastAsia="Times New Roman" w:hAnsi="Times New Roman" w:cs="Times New Roman"/>
          <w:sz w:val="26"/>
          <w:szCs w:val="26"/>
          <w:lang w:eastAsia="ru-RU"/>
        </w:rPr>
        <w:tab/>
      </w:r>
      <w:r w:rsidRPr="00651CDC">
        <w:rPr>
          <w:rFonts w:ascii="Times New Roman" w:eastAsia="Times New Roman" w:hAnsi="Times New Roman" w:cs="Times New Roman"/>
          <w:sz w:val="26"/>
          <w:szCs w:val="26"/>
          <w:lang w:eastAsia="ru-RU"/>
        </w:rPr>
        <w:tab/>
      </w:r>
      <w:r w:rsidRPr="00651CDC">
        <w:rPr>
          <w:rFonts w:ascii="Times New Roman" w:eastAsia="Times New Roman" w:hAnsi="Times New Roman" w:cs="Times New Roman"/>
          <w:sz w:val="26"/>
          <w:szCs w:val="26"/>
          <w:lang w:eastAsia="ru-RU"/>
        </w:rPr>
        <w:tab/>
      </w:r>
      <w:r w:rsidRPr="00651CDC">
        <w:rPr>
          <w:rFonts w:ascii="Times New Roman" w:eastAsia="Times New Roman" w:hAnsi="Times New Roman" w:cs="Times New Roman"/>
          <w:sz w:val="26"/>
          <w:szCs w:val="26"/>
          <w:lang w:eastAsia="ru-RU"/>
        </w:rPr>
        <w:tab/>
      </w:r>
      <w:r w:rsidRPr="00651CDC">
        <w:rPr>
          <w:rFonts w:ascii="Times New Roman" w:eastAsia="Times New Roman" w:hAnsi="Times New Roman" w:cs="Times New Roman"/>
          <w:sz w:val="26"/>
          <w:szCs w:val="26"/>
          <w:lang w:eastAsia="ru-RU"/>
        </w:rPr>
        <w:tab/>
        <w:t>_______________/______________</w:t>
      </w:r>
    </w:p>
    <w:p w:rsidR="00651CDC" w:rsidRPr="00651CDC" w:rsidRDefault="00651CDC" w:rsidP="00651CDC">
      <w:pPr>
        <w:shd w:val="clear" w:color="auto" w:fill="FFFFFF"/>
        <w:spacing w:line="240" w:lineRule="auto"/>
        <w:jc w:val="both"/>
        <w:rPr>
          <w:rFonts w:ascii="Times New Roman" w:eastAsia="Times New Roman" w:hAnsi="Times New Roman" w:cs="Times New Roman"/>
          <w:sz w:val="18"/>
          <w:szCs w:val="18"/>
          <w:lang w:eastAsia="ru-RU"/>
        </w:rPr>
      </w:pPr>
      <w:r w:rsidRPr="00651CDC">
        <w:rPr>
          <w:rFonts w:ascii="Times New Roman" w:eastAsia="Times New Roman" w:hAnsi="Times New Roman" w:cs="Times New Roman"/>
          <w:sz w:val="18"/>
          <w:szCs w:val="18"/>
          <w:lang w:eastAsia="ru-RU"/>
        </w:rPr>
        <w:t xml:space="preserve">             (должность)</w:t>
      </w:r>
      <w:r w:rsidRPr="00651CDC">
        <w:rPr>
          <w:rFonts w:ascii="Times New Roman" w:eastAsia="Times New Roman" w:hAnsi="Times New Roman" w:cs="Times New Roman"/>
          <w:sz w:val="18"/>
          <w:szCs w:val="18"/>
          <w:lang w:eastAsia="ru-RU"/>
        </w:rPr>
        <w:tab/>
      </w:r>
      <w:r w:rsidRPr="00651CDC">
        <w:rPr>
          <w:rFonts w:ascii="Times New Roman" w:eastAsia="Times New Roman" w:hAnsi="Times New Roman" w:cs="Times New Roman"/>
          <w:sz w:val="18"/>
          <w:szCs w:val="18"/>
          <w:lang w:eastAsia="ru-RU"/>
        </w:rPr>
        <w:tab/>
      </w:r>
      <w:r w:rsidRPr="00651CDC">
        <w:rPr>
          <w:rFonts w:ascii="Times New Roman" w:eastAsia="Times New Roman" w:hAnsi="Times New Roman" w:cs="Times New Roman"/>
          <w:sz w:val="18"/>
          <w:szCs w:val="18"/>
          <w:lang w:eastAsia="ru-RU"/>
        </w:rPr>
        <w:tab/>
      </w:r>
      <w:r w:rsidRPr="00651CDC">
        <w:rPr>
          <w:rFonts w:ascii="Times New Roman" w:eastAsia="Times New Roman" w:hAnsi="Times New Roman" w:cs="Times New Roman"/>
          <w:sz w:val="18"/>
          <w:szCs w:val="18"/>
          <w:lang w:eastAsia="ru-RU"/>
        </w:rPr>
        <w:tab/>
      </w:r>
      <w:r w:rsidRPr="00651CDC">
        <w:rPr>
          <w:rFonts w:ascii="Times New Roman" w:eastAsia="Times New Roman" w:hAnsi="Times New Roman" w:cs="Times New Roman"/>
          <w:sz w:val="18"/>
          <w:szCs w:val="18"/>
          <w:lang w:eastAsia="ru-RU"/>
        </w:rPr>
        <w:tab/>
      </w:r>
      <w:r w:rsidRPr="00651CDC">
        <w:rPr>
          <w:rFonts w:ascii="Times New Roman" w:eastAsia="Times New Roman" w:hAnsi="Times New Roman" w:cs="Times New Roman"/>
          <w:sz w:val="18"/>
          <w:szCs w:val="18"/>
          <w:lang w:eastAsia="ru-RU"/>
        </w:rPr>
        <w:tab/>
        <w:t xml:space="preserve"> </w:t>
      </w:r>
      <w:r w:rsidRPr="00651CDC">
        <w:rPr>
          <w:rFonts w:ascii="Times New Roman" w:eastAsia="Times New Roman" w:hAnsi="Times New Roman" w:cs="Times New Roman"/>
          <w:sz w:val="18"/>
          <w:szCs w:val="18"/>
          <w:lang w:eastAsia="ru-RU"/>
        </w:rPr>
        <w:tab/>
        <w:t>(подпись)</w:t>
      </w:r>
      <w:r w:rsidRPr="00651CDC">
        <w:rPr>
          <w:rFonts w:ascii="Times New Roman" w:eastAsia="Times New Roman" w:hAnsi="Times New Roman" w:cs="Times New Roman"/>
          <w:sz w:val="18"/>
          <w:szCs w:val="18"/>
          <w:lang w:eastAsia="ru-RU"/>
        </w:rPr>
        <w:tab/>
      </w:r>
      <w:r w:rsidRPr="00651CDC">
        <w:rPr>
          <w:rFonts w:ascii="Times New Roman" w:eastAsia="Times New Roman" w:hAnsi="Times New Roman" w:cs="Times New Roman"/>
          <w:sz w:val="18"/>
          <w:szCs w:val="18"/>
          <w:lang w:eastAsia="ru-RU"/>
        </w:rPr>
        <w:tab/>
        <w:t>ФИО</w:t>
      </w:r>
    </w:p>
    <w:p w:rsidR="00651CDC" w:rsidRPr="00651CDC" w:rsidRDefault="00651CDC" w:rsidP="00651CDC">
      <w:pPr>
        <w:shd w:val="clear" w:color="auto" w:fill="FFFFFF"/>
        <w:spacing w:line="240" w:lineRule="auto"/>
        <w:jc w:val="both"/>
        <w:rPr>
          <w:rFonts w:ascii="Times New Roman" w:eastAsia="Times New Roman" w:hAnsi="Times New Roman" w:cs="Times New Roman"/>
          <w:sz w:val="18"/>
          <w:szCs w:val="18"/>
          <w:lang w:eastAsia="ru-RU"/>
        </w:rPr>
      </w:pPr>
    </w:p>
    <w:p w:rsidR="00651CDC" w:rsidRPr="00651CDC" w:rsidRDefault="00651CDC" w:rsidP="00651CDC">
      <w:pPr>
        <w:shd w:val="clear" w:color="auto" w:fill="FFFFFF"/>
        <w:spacing w:line="240" w:lineRule="auto"/>
        <w:jc w:val="both"/>
        <w:rPr>
          <w:rFonts w:ascii="Times New Roman" w:eastAsia="Times New Roman" w:hAnsi="Times New Roman" w:cs="Times New Roman"/>
          <w:sz w:val="18"/>
          <w:szCs w:val="18"/>
          <w:lang w:eastAsia="ru-RU"/>
        </w:rPr>
      </w:pPr>
    </w:p>
    <w:p w:rsidR="00651CDC" w:rsidRPr="00651CDC" w:rsidRDefault="00651CDC" w:rsidP="00651CDC">
      <w:pPr>
        <w:shd w:val="clear" w:color="auto" w:fill="FFFFFF"/>
        <w:spacing w:line="240" w:lineRule="auto"/>
        <w:jc w:val="both"/>
        <w:rPr>
          <w:rFonts w:ascii="Times New Roman" w:eastAsia="Times New Roman" w:hAnsi="Times New Roman" w:cs="Times New Roman"/>
          <w:sz w:val="26"/>
          <w:szCs w:val="26"/>
          <w:lang w:eastAsia="ru-RU"/>
        </w:rPr>
      </w:pPr>
      <w:r w:rsidRPr="00651CDC">
        <w:rPr>
          <w:rFonts w:ascii="Times New Roman" w:eastAsia="Times New Roman" w:hAnsi="Times New Roman" w:cs="Times New Roman"/>
          <w:sz w:val="26"/>
          <w:szCs w:val="26"/>
          <w:highlight w:val="yellow"/>
          <w:lang w:eastAsia="ru-RU"/>
        </w:rPr>
        <w:t>Директор</w:t>
      </w:r>
      <w:r w:rsidRPr="00651CDC">
        <w:rPr>
          <w:rFonts w:ascii="Times New Roman" w:eastAsia="Times New Roman" w:hAnsi="Times New Roman" w:cs="Times New Roman"/>
          <w:sz w:val="26"/>
          <w:szCs w:val="26"/>
          <w:lang w:eastAsia="ru-RU"/>
        </w:rPr>
        <w:tab/>
      </w:r>
      <w:r w:rsidRPr="00651CDC">
        <w:rPr>
          <w:rFonts w:ascii="Times New Roman" w:eastAsia="Times New Roman" w:hAnsi="Times New Roman" w:cs="Times New Roman"/>
          <w:sz w:val="26"/>
          <w:szCs w:val="26"/>
          <w:lang w:eastAsia="ru-RU"/>
        </w:rPr>
        <w:tab/>
      </w:r>
      <w:r w:rsidRPr="00651CDC">
        <w:rPr>
          <w:rFonts w:ascii="Times New Roman" w:eastAsia="Times New Roman" w:hAnsi="Times New Roman" w:cs="Times New Roman"/>
          <w:sz w:val="26"/>
          <w:szCs w:val="26"/>
          <w:lang w:eastAsia="ru-RU"/>
        </w:rPr>
        <w:tab/>
      </w:r>
      <w:r w:rsidRPr="00651CDC">
        <w:rPr>
          <w:rFonts w:ascii="Times New Roman" w:eastAsia="Times New Roman" w:hAnsi="Times New Roman" w:cs="Times New Roman"/>
          <w:sz w:val="26"/>
          <w:szCs w:val="26"/>
          <w:lang w:eastAsia="ru-RU"/>
        </w:rPr>
        <w:tab/>
      </w:r>
      <w:r w:rsidRPr="00651CDC">
        <w:rPr>
          <w:rFonts w:ascii="Times New Roman" w:eastAsia="Times New Roman" w:hAnsi="Times New Roman" w:cs="Times New Roman"/>
          <w:sz w:val="26"/>
          <w:szCs w:val="26"/>
          <w:lang w:eastAsia="ru-RU"/>
        </w:rPr>
        <w:tab/>
      </w:r>
      <w:r w:rsidRPr="00651CDC">
        <w:rPr>
          <w:rFonts w:ascii="Times New Roman" w:eastAsia="Times New Roman" w:hAnsi="Times New Roman" w:cs="Times New Roman"/>
          <w:sz w:val="26"/>
          <w:szCs w:val="26"/>
          <w:lang w:eastAsia="ru-RU"/>
        </w:rPr>
        <w:tab/>
      </w:r>
      <w:r w:rsidRPr="00651CDC">
        <w:rPr>
          <w:rFonts w:ascii="Times New Roman" w:eastAsia="Times New Roman" w:hAnsi="Times New Roman" w:cs="Times New Roman"/>
          <w:sz w:val="26"/>
          <w:szCs w:val="26"/>
          <w:lang w:eastAsia="ru-RU"/>
        </w:rPr>
        <w:tab/>
        <w:t>_______________/______________</w:t>
      </w:r>
    </w:p>
    <w:p w:rsidR="00651CDC" w:rsidRPr="00651CDC" w:rsidRDefault="00651CDC" w:rsidP="00651CDC">
      <w:pPr>
        <w:shd w:val="clear" w:color="auto" w:fill="FFFFFF"/>
        <w:spacing w:line="240" w:lineRule="auto"/>
        <w:jc w:val="both"/>
        <w:rPr>
          <w:rFonts w:ascii="Times New Roman" w:eastAsia="Times New Roman" w:hAnsi="Times New Roman" w:cs="Times New Roman"/>
          <w:sz w:val="18"/>
          <w:szCs w:val="18"/>
          <w:lang w:eastAsia="ru-RU"/>
        </w:rPr>
      </w:pPr>
      <w:r w:rsidRPr="00651CDC">
        <w:rPr>
          <w:rFonts w:ascii="Times New Roman" w:eastAsia="Times New Roman" w:hAnsi="Times New Roman" w:cs="Times New Roman"/>
          <w:sz w:val="18"/>
          <w:szCs w:val="18"/>
          <w:lang w:eastAsia="ru-RU"/>
        </w:rPr>
        <w:t xml:space="preserve">             (должность)</w:t>
      </w:r>
      <w:r w:rsidRPr="00651CDC">
        <w:rPr>
          <w:rFonts w:ascii="Times New Roman" w:eastAsia="Times New Roman" w:hAnsi="Times New Roman" w:cs="Times New Roman"/>
          <w:sz w:val="18"/>
          <w:szCs w:val="18"/>
          <w:lang w:eastAsia="ru-RU"/>
        </w:rPr>
        <w:tab/>
      </w:r>
      <w:r w:rsidRPr="00651CDC">
        <w:rPr>
          <w:rFonts w:ascii="Times New Roman" w:eastAsia="Times New Roman" w:hAnsi="Times New Roman" w:cs="Times New Roman"/>
          <w:sz w:val="18"/>
          <w:szCs w:val="18"/>
          <w:lang w:eastAsia="ru-RU"/>
        </w:rPr>
        <w:tab/>
      </w:r>
      <w:r w:rsidRPr="00651CDC">
        <w:rPr>
          <w:rFonts w:ascii="Times New Roman" w:eastAsia="Times New Roman" w:hAnsi="Times New Roman" w:cs="Times New Roman"/>
          <w:sz w:val="18"/>
          <w:szCs w:val="18"/>
          <w:lang w:eastAsia="ru-RU"/>
        </w:rPr>
        <w:tab/>
      </w:r>
      <w:r w:rsidRPr="00651CDC">
        <w:rPr>
          <w:rFonts w:ascii="Times New Roman" w:eastAsia="Times New Roman" w:hAnsi="Times New Roman" w:cs="Times New Roman"/>
          <w:sz w:val="18"/>
          <w:szCs w:val="18"/>
          <w:lang w:eastAsia="ru-RU"/>
        </w:rPr>
        <w:tab/>
      </w:r>
      <w:r w:rsidRPr="00651CDC">
        <w:rPr>
          <w:rFonts w:ascii="Times New Roman" w:eastAsia="Times New Roman" w:hAnsi="Times New Roman" w:cs="Times New Roman"/>
          <w:sz w:val="18"/>
          <w:szCs w:val="18"/>
          <w:lang w:eastAsia="ru-RU"/>
        </w:rPr>
        <w:tab/>
      </w:r>
      <w:r w:rsidRPr="00651CDC">
        <w:rPr>
          <w:rFonts w:ascii="Times New Roman" w:eastAsia="Times New Roman" w:hAnsi="Times New Roman" w:cs="Times New Roman"/>
          <w:sz w:val="18"/>
          <w:szCs w:val="18"/>
          <w:lang w:eastAsia="ru-RU"/>
        </w:rPr>
        <w:tab/>
        <w:t xml:space="preserve"> </w:t>
      </w:r>
      <w:r w:rsidRPr="00651CDC">
        <w:rPr>
          <w:rFonts w:ascii="Times New Roman" w:eastAsia="Times New Roman" w:hAnsi="Times New Roman" w:cs="Times New Roman"/>
          <w:sz w:val="18"/>
          <w:szCs w:val="18"/>
          <w:lang w:eastAsia="ru-RU"/>
        </w:rPr>
        <w:tab/>
        <w:t>(подпись)</w:t>
      </w:r>
      <w:r w:rsidRPr="00651CDC">
        <w:rPr>
          <w:rFonts w:ascii="Times New Roman" w:eastAsia="Times New Roman" w:hAnsi="Times New Roman" w:cs="Times New Roman"/>
          <w:sz w:val="18"/>
          <w:szCs w:val="18"/>
          <w:lang w:eastAsia="ru-RU"/>
        </w:rPr>
        <w:tab/>
      </w:r>
      <w:r w:rsidRPr="00651CDC">
        <w:rPr>
          <w:rFonts w:ascii="Times New Roman" w:eastAsia="Times New Roman" w:hAnsi="Times New Roman" w:cs="Times New Roman"/>
          <w:sz w:val="18"/>
          <w:szCs w:val="18"/>
          <w:lang w:eastAsia="ru-RU"/>
        </w:rPr>
        <w:tab/>
        <w:t>ФИО</w:t>
      </w:r>
    </w:p>
    <w:p w:rsidR="00651CDC" w:rsidRPr="00651CDC" w:rsidRDefault="00651CDC" w:rsidP="00651CDC">
      <w:pPr>
        <w:shd w:val="clear" w:color="auto" w:fill="FFFFFF"/>
        <w:spacing w:line="240" w:lineRule="auto"/>
        <w:jc w:val="both"/>
        <w:rPr>
          <w:rFonts w:ascii="Times New Roman" w:eastAsia="Times New Roman" w:hAnsi="Times New Roman" w:cs="Times New Roman"/>
          <w:sz w:val="18"/>
          <w:szCs w:val="18"/>
          <w:lang w:eastAsia="ru-RU"/>
        </w:rPr>
      </w:pPr>
    </w:p>
    <w:p w:rsidR="00651CDC" w:rsidRPr="00651CDC" w:rsidRDefault="00651CDC" w:rsidP="00651CDC">
      <w:pPr>
        <w:shd w:val="clear" w:color="auto" w:fill="FFFFFF"/>
        <w:spacing w:line="240" w:lineRule="auto"/>
        <w:jc w:val="both"/>
        <w:rPr>
          <w:rFonts w:ascii="Times New Roman" w:eastAsia="Times New Roman" w:hAnsi="Times New Roman" w:cs="Times New Roman"/>
          <w:sz w:val="18"/>
          <w:szCs w:val="18"/>
          <w:lang w:eastAsia="ru-RU"/>
        </w:rPr>
      </w:pPr>
      <w:r w:rsidRPr="00651CDC">
        <w:rPr>
          <w:rFonts w:ascii="Times New Roman" w:eastAsia="Times New Roman" w:hAnsi="Times New Roman" w:cs="Times New Roman"/>
          <w:sz w:val="18"/>
          <w:szCs w:val="18"/>
          <w:lang w:eastAsia="ru-RU"/>
        </w:rPr>
        <w:tab/>
      </w:r>
      <w:r w:rsidRPr="00651CDC">
        <w:rPr>
          <w:rFonts w:ascii="Times New Roman" w:eastAsia="Times New Roman" w:hAnsi="Times New Roman" w:cs="Times New Roman"/>
          <w:sz w:val="18"/>
          <w:szCs w:val="18"/>
          <w:lang w:eastAsia="ru-RU"/>
        </w:rPr>
        <w:tab/>
      </w:r>
      <w:r w:rsidRPr="00651CDC">
        <w:rPr>
          <w:rFonts w:ascii="Times New Roman" w:eastAsia="Times New Roman" w:hAnsi="Times New Roman" w:cs="Times New Roman"/>
          <w:sz w:val="18"/>
          <w:szCs w:val="18"/>
          <w:lang w:eastAsia="ru-RU"/>
        </w:rPr>
        <w:tab/>
      </w:r>
      <w:r w:rsidRPr="00651CDC">
        <w:rPr>
          <w:rFonts w:ascii="Times New Roman" w:eastAsia="Times New Roman" w:hAnsi="Times New Roman" w:cs="Times New Roman"/>
          <w:sz w:val="18"/>
          <w:szCs w:val="18"/>
          <w:lang w:eastAsia="ru-RU"/>
        </w:rPr>
        <w:tab/>
      </w:r>
      <w:r w:rsidRPr="00651CDC">
        <w:rPr>
          <w:rFonts w:ascii="Times New Roman" w:eastAsia="Times New Roman" w:hAnsi="Times New Roman" w:cs="Times New Roman"/>
          <w:sz w:val="18"/>
          <w:szCs w:val="18"/>
          <w:lang w:eastAsia="ru-RU"/>
        </w:rPr>
        <w:tab/>
      </w:r>
      <w:r w:rsidRPr="00651CDC">
        <w:rPr>
          <w:rFonts w:ascii="Times New Roman" w:eastAsia="Times New Roman" w:hAnsi="Times New Roman" w:cs="Times New Roman"/>
          <w:sz w:val="18"/>
          <w:szCs w:val="18"/>
          <w:lang w:eastAsia="ru-RU"/>
        </w:rPr>
        <w:tab/>
        <w:t>МП</w:t>
      </w:r>
    </w:p>
    <w:p w:rsidR="00651CDC" w:rsidRPr="00651CDC" w:rsidRDefault="00651CDC" w:rsidP="00651CDC">
      <w:pPr>
        <w:spacing w:line="240" w:lineRule="auto"/>
        <w:rPr>
          <w:rFonts w:ascii="Times New Roman" w:eastAsia="Times New Roman" w:hAnsi="Times New Roman" w:cs="Times New Roman"/>
          <w:lang w:eastAsia="ru-RU"/>
        </w:rPr>
      </w:pPr>
    </w:p>
    <w:p w:rsidR="001828F5" w:rsidRPr="009070E2" w:rsidRDefault="001828F5" w:rsidP="001828F5">
      <w:pPr>
        <w:pStyle w:val="ConsTitle"/>
        <w:widowControl/>
        <w:tabs>
          <w:tab w:val="left" w:pos="1620"/>
        </w:tabs>
        <w:jc w:val="right"/>
        <w:rPr>
          <w:rFonts w:ascii="Times New Roman" w:hAnsi="Times New Roman"/>
          <w:b w:val="0"/>
          <w:sz w:val="24"/>
          <w:szCs w:val="24"/>
        </w:rPr>
      </w:pPr>
      <w:r w:rsidRPr="002B7A0A">
        <w:rPr>
          <w:rFonts w:ascii="Times New Roman" w:hAnsi="Times New Roman"/>
          <w:b w:val="0"/>
          <w:sz w:val="24"/>
          <w:szCs w:val="24"/>
        </w:rPr>
        <w:lastRenderedPageBreak/>
        <w:t xml:space="preserve">Приложение 4 </w:t>
      </w:r>
    </w:p>
    <w:p w:rsidR="001828F5" w:rsidRPr="002B7A0A" w:rsidRDefault="001828F5" w:rsidP="001828F5">
      <w:pPr>
        <w:pStyle w:val="ConsTitle"/>
        <w:widowControl/>
        <w:tabs>
          <w:tab w:val="left" w:pos="1620"/>
        </w:tabs>
        <w:jc w:val="right"/>
        <w:rPr>
          <w:rFonts w:ascii="Times New Roman" w:hAnsi="Times New Roman"/>
          <w:b w:val="0"/>
          <w:sz w:val="24"/>
          <w:szCs w:val="24"/>
        </w:rPr>
      </w:pPr>
      <w:r w:rsidRPr="002B7A0A">
        <w:rPr>
          <w:rFonts w:ascii="Times New Roman" w:hAnsi="Times New Roman"/>
          <w:b w:val="0"/>
          <w:sz w:val="24"/>
          <w:szCs w:val="24"/>
        </w:rPr>
        <w:t>к котировочной документации</w:t>
      </w:r>
    </w:p>
    <w:p w:rsidR="001828F5" w:rsidRDefault="001828F5" w:rsidP="001828F5">
      <w:pPr>
        <w:pStyle w:val="ConsTitle"/>
        <w:widowControl/>
        <w:tabs>
          <w:tab w:val="left" w:pos="1620"/>
        </w:tabs>
        <w:spacing w:line="360" w:lineRule="exact"/>
        <w:jc w:val="right"/>
        <w:rPr>
          <w:rFonts w:ascii="Times New Roman" w:hAnsi="Times New Roman"/>
          <w:sz w:val="24"/>
          <w:szCs w:val="24"/>
        </w:rPr>
      </w:pPr>
      <w:r>
        <w:rPr>
          <w:rFonts w:ascii="Times New Roman" w:hAnsi="Times New Roman"/>
          <w:sz w:val="24"/>
          <w:szCs w:val="24"/>
        </w:rPr>
        <w:t>ПРОЕКТ ДОГОВОРА</w:t>
      </w:r>
    </w:p>
    <w:p w:rsidR="001828F5" w:rsidRPr="001828F5" w:rsidRDefault="001828F5" w:rsidP="001828F5">
      <w:pPr>
        <w:pStyle w:val="ConsTitle"/>
        <w:widowControl/>
        <w:tabs>
          <w:tab w:val="left" w:pos="1620"/>
        </w:tabs>
        <w:spacing w:line="360" w:lineRule="exact"/>
        <w:jc w:val="center"/>
        <w:rPr>
          <w:rFonts w:ascii="Times New Roman" w:hAnsi="Times New Roman"/>
          <w:sz w:val="24"/>
          <w:szCs w:val="24"/>
        </w:rPr>
      </w:pPr>
      <w:r w:rsidRPr="00DE0826">
        <w:rPr>
          <w:rFonts w:ascii="Times New Roman" w:hAnsi="Times New Roman"/>
          <w:sz w:val="24"/>
          <w:szCs w:val="24"/>
        </w:rPr>
        <w:t xml:space="preserve">Договор № </w:t>
      </w:r>
      <w:r w:rsidRPr="001573F3">
        <w:rPr>
          <w:rFonts w:ascii="Times New Roman" w:hAnsi="Times New Roman"/>
          <w:sz w:val="24"/>
          <w:szCs w:val="24"/>
        </w:rPr>
        <w:t>2</w:t>
      </w:r>
      <w:r w:rsidRPr="000A0DB4">
        <w:rPr>
          <w:rFonts w:ascii="Times New Roman" w:hAnsi="Times New Roman"/>
          <w:sz w:val="24"/>
          <w:szCs w:val="24"/>
        </w:rPr>
        <w:t>4</w:t>
      </w:r>
      <w:r w:rsidRPr="00BF5BBA">
        <w:rPr>
          <w:rFonts w:ascii="Times New Roman" w:hAnsi="Times New Roman"/>
          <w:sz w:val="24"/>
          <w:szCs w:val="24"/>
        </w:rPr>
        <w:t>07010</w:t>
      </w:r>
      <w:r w:rsidRPr="006E1ACB">
        <w:rPr>
          <w:rFonts w:ascii="Times New Roman" w:hAnsi="Times New Roman"/>
          <w:sz w:val="24"/>
          <w:szCs w:val="24"/>
        </w:rPr>
        <w:t>8</w:t>
      </w:r>
      <w:r w:rsidRPr="001828F5">
        <w:rPr>
          <w:rFonts w:ascii="Times New Roman" w:hAnsi="Times New Roman"/>
          <w:sz w:val="24"/>
          <w:szCs w:val="24"/>
        </w:rPr>
        <w:t>033</w:t>
      </w:r>
    </w:p>
    <w:p w:rsidR="001828F5" w:rsidRPr="002B7A0A" w:rsidRDefault="001828F5" w:rsidP="001828F5">
      <w:pPr>
        <w:pStyle w:val="ConsTitle"/>
        <w:widowControl/>
        <w:tabs>
          <w:tab w:val="left" w:pos="1620"/>
        </w:tabs>
        <w:spacing w:line="360" w:lineRule="exact"/>
        <w:jc w:val="center"/>
        <w:rPr>
          <w:rFonts w:ascii="Times New Roman" w:hAnsi="Times New Roman"/>
          <w:sz w:val="24"/>
          <w:szCs w:val="24"/>
        </w:rPr>
      </w:pPr>
      <w:r w:rsidRPr="002B7A0A">
        <w:rPr>
          <w:rFonts w:ascii="Times New Roman" w:hAnsi="Times New Roman"/>
          <w:sz w:val="24"/>
          <w:szCs w:val="24"/>
        </w:rPr>
        <w:t xml:space="preserve">поставки </w:t>
      </w:r>
      <w:r w:rsidRPr="002B7A0A">
        <w:rPr>
          <w:rFonts w:ascii="Times New Roman" w:hAnsi="Times New Roman"/>
          <w:iCs/>
          <w:sz w:val="24"/>
          <w:szCs w:val="24"/>
        </w:rPr>
        <w:t>товара</w:t>
      </w:r>
    </w:p>
    <w:p w:rsidR="001828F5" w:rsidRPr="00DE0826" w:rsidRDefault="001828F5" w:rsidP="001828F5">
      <w:pPr>
        <w:pStyle w:val="ConsNonformat"/>
        <w:widowControl/>
        <w:spacing w:line="360" w:lineRule="exact"/>
        <w:jc w:val="both"/>
        <w:rPr>
          <w:rFonts w:ascii="Times New Roman" w:hAnsi="Times New Roman" w:cs="Times New Roman"/>
          <w:sz w:val="24"/>
          <w:szCs w:val="24"/>
        </w:rPr>
      </w:pPr>
    </w:p>
    <w:p w:rsidR="001828F5" w:rsidRPr="00232E76" w:rsidRDefault="001828F5" w:rsidP="001828F5">
      <w:pPr>
        <w:spacing w:line="240" w:lineRule="auto"/>
        <w:ind w:firstLine="708"/>
        <w:jc w:val="both"/>
        <w:rPr>
          <w:rFonts w:ascii="Times New Roman" w:hAnsi="Times New Roman"/>
          <w:sz w:val="24"/>
          <w:szCs w:val="24"/>
        </w:rPr>
      </w:pPr>
      <w:r w:rsidRPr="00232E76">
        <w:rPr>
          <w:rFonts w:ascii="Times New Roman" w:hAnsi="Times New Roman"/>
          <w:b/>
          <w:sz w:val="24"/>
          <w:szCs w:val="24"/>
        </w:rPr>
        <w:t>Частное учреждение здравоохранения «Клиническая больница «РЖД - Медицина» города Санкт-Петербург</w:t>
      </w:r>
      <w:r>
        <w:rPr>
          <w:rFonts w:ascii="Times New Roman" w:hAnsi="Times New Roman"/>
          <w:b/>
          <w:sz w:val="24"/>
          <w:szCs w:val="24"/>
        </w:rPr>
        <w:t>а</w:t>
      </w:r>
      <w:r w:rsidRPr="00232E76">
        <w:rPr>
          <w:rFonts w:ascii="Times New Roman" w:hAnsi="Times New Roman"/>
          <w:b/>
          <w:sz w:val="24"/>
          <w:szCs w:val="24"/>
        </w:rPr>
        <w:t>» (сокращенное наименование ЧУЗ «КБ «РЖД - Медицина» г. С</w:t>
      </w:r>
      <w:r>
        <w:rPr>
          <w:rFonts w:ascii="Times New Roman" w:hAnsi="Times New Roman"/>
          <w:b/>
          <w:sz w:val="24"/>
          <w:szCs w:val="24"/>
        </w:rPr>
        <w:t>анкт</w:t>
      </w:r>
      <w:r w:rsidRPr="00232E76">
        <w:rPr>
          <w:rFonts w:ascii="Times New Roman" w:hAnsi="Times New Roman"/>
          <w:b/>
          <w:sz w:val="24"/>
          <w:szCs w:val="24"/>
        </w:rPr>
        <w:t>-Петербург</w:t>
      </w:r>
      <w:r>
        <w:rPr>
          <w:rFonts w:ascii="Times New Roman" w:hAnsi="Times New Roman"/>
          <w:b/>
          <w:sz w:val="24"/>
          <w:szCs w:val="24"/>
        </w:rPr>
        <w:t>а</w:t>
      </w:r>
      <w:r w:rsidRPr="00232E76">
        <w:rPr>
          <w:rFonts w:ascii="Times New Roman" w:hAnsi="Times New Roman"/>
          <w:b/>
          <w:sz w:val="24"/>
          <w:szCs w:val="24"/>
        </w:rPr>
        <w:t>»)</w:t>
      </w:r>
      <w:r w:rsidRPr="00232E76">
        <w:rPr>
          <w:rFonts w:ascii="Times New Roman" w:hAnsi="Times New Roman"/>
          <w:sz w:val="24"/>
          <w:szCs w:val="24"/>
        </w:rPr>
        <w:t xml:space="preserve">, именуемое далее «Покупатель», в лице </w:t>
      </w:r>
      <w:r>
        <w:rPr>
          <w:rFonts w:ascii="Times New Roman" w:hAnsi="Times New Roman"/>
          <w:sz w:val="24"/>
          <w:szCs w:val="24"/>
        </w:rPr>
        <w:t>директора</w:t>
      </w:r>
      <w:r w:rsidRPr="00232E76">
        <w:rPr>
          <w:rFonts w:ascii="Times New Roman" w:hAnsi="Times New Roman"/>
          <w:sz w:val="24"/>
          <w:szCs w:val="24"/>
        </w:rPr>
        <w:t xml:space="preserve"> Громова Петра Владимировича, действующего на основании Устава, с одной стороны, и ___________________________________, именуемое далее «Поставщик», в лице _________________________________________, действующего на основании _______________, с другой стороны, именуемые далее совместно «Стороны», заключили настоящий Договор о нижеследующем:</w:t>
      </w:r>
    </w:p>
    <w:p w:rsidR="001828F5" w:rsidRPr="00DE0826" w:rsidRDefault="001828F5" w:rsidP="001828F5">
      <w:pPr>
        <w:pStyle w:val="Standard"/>
        <w:ind w:firstLine="708"/>
        <w:jc w:val="both"/>
      </w:pPr>
    </w:p>
    <w:p w:rsidR="001828F5" w:rsidRPr="00DE0826" w:rsidRDefault="001828F5" w:rsidP="00BF11DE">
      <w:pPr>
        <w:pStyle w:val="ConsNonformat"/>
        <w:widowControl/>
        <w:ind w:right="0"/>
        <w:jc w:val="center"/>
        <w:rPr>
          <w:rFonts w:ascii="Times New Roman" w:hAnsi="Times New Roman" w:cs="Times New Roman"/>
          <w:b/>
          <w:sz w:val="24"/>
          <w:szCs w:val="24"/>
        </w:rPr>
      </w:pPr>
      <w:r w:rsidRPr="00DE0826">
        <w:rPr>
          <w:rFonts w:ascii="Times New Roman" w:hAnsi="Times New Roman" w:cs="Times New Roman"/>
          <w:b/>
          <w:sz w:val="24"/>
          <w:szCs w:val="24"/>
        </w:rPr>
        <w:t>1. Предмет Договора</w:t>
      </w:r>
    </w:p>
    <w:p w:rsidR="001828F5" w:rsidRPr="0010041B" w:rsidRDefault="001828F5" w:rsidP="001828F5">
      <w:pPr>
        <w:pStyle w:val="2d"/>
        <w:spacing w:after="0"/>
        <w:ind w:left="0" w:firstLine="720"/>
      </w:pPr>
      <w:r w:rsidRPr="0010041B">
        <w:t>1.1. Поставщик обязуется</w:t>
      </w:r>
      <w:r w:rsidRPr="0010041B">
        <w:rPr>
          <w:i/>
          <w:iCs/>
        </w:rPr>
        <w:t xml:space="preserve"> </w:t>
      </w:r>
      <w:r w:rsidRPr="0010041B">
        <w:rPr>
          <w:iCs/>
        </w:rPr>
        <w:t xml:space="preserve">передать Покупателю в установленный настоящим Договором срок </w:t>
      </w:r>
      <w:r>
        <w:rPr>
          <w:iCs/>
        </w:rPr>
        <w:t>стройматериалы</w:t>
      </w:r>
      <w:r w:rsidRPr="00CA12BE">
        <w:rPr>
          <w:iCs/>
        </w:rPr>
        <w:t xml:space="preserve"> </w:t>
      </w:r>
      <w:r w:rsidRPr="0010041B">
        <w:rPr>
          <w:iCs/>
        </w:rPr>
        <w:t>(</w:t>
      </w:r>
      <w:r w:rsidRPr="0010041B">
        <w:t xml:space="preserve">далее – Товар) </w:t>
      </w:r>
      <w:r w:rsidRPr="0010041B">
        <w:rPr>
          <w:u w:val="single"/>
        </w:rPr>
        <w:t>в соответствии со Спецификацией (Приложение №1)</w:t>
      </w:r>
      <w:r w:rsidRPr="0010041B">
        <w:t>, а Покупатель обязуется принять и оплатить Товар.</w:t>
      </w:r>
    </w:p>
    <w:p w:rsidR="001828F5" w:rsidRPr="0010041B" w:rsidRDefault="001828F5" w:rsidP="001828F5">
      <w:pPr>
        <w:pStyle w:val="Standard"/>
        <w:ind w:firstLine="720"/>
        <w:jc w:val="both"/>
      </w:pPr>
      <w:r w:rsidRPr="0010041B">
        <w:t>1.2. Срок поставки Товара: Поставщик осуществляет поставку Товара партиями</w:t>
      </w:r>
      <w:r>
        <w:t>,</w:t>
      </w:r>
      <w:r w:rsidRPr="0010041B">
        <w:t xml:space="preserve"> по заявкам Покупателя в период с даты подписания настоящего Договора до окончания срока его действия</w:t>
      </w:r>
      <w:r>
        <w:t>,</w:t>
      </w:r>
      <w:r w:rsidRPr="0010041B">
        <w:t xml:space="preserve"> установленного Разделом 13 настоящего Договора, в рабочие дни (с понедельника по пятницу, исключая нерабочие праздничные дни) с 9-00 до 17-00. Срок исполнения каждой заявки не должен составлять более </w:t>
      </w:r>
      <w:r>
        <w:t>7 (семи) рабочих</w:t>
      </w:r>
      <w:r w:rsidRPr="0010041B">
        <w:t xml:space="preserve"> дней с момента получения Поставщиком заявки Покупателя</w:t>
      </w:r>
      <w:r>
        <w:t>.</w:t>
      </w:r>
      <w:r w:rsidRPr="0010041B">
        <w:t>  Поставщик вправе  произвести досрочную поставку партии Товара, указанного в заявке Покупателя. Заявки направляются в электр</w:t>
      </w:r>
      <w:r>
        <w:t>онной</w:t>
      </w:r>
      <w:r>
        <w:tab/>
        <w:t xml:space="preserve"> форме посредство</w:t>
      </w:r>
      <w:r w:rsidRPr="0010041B">
        <w:t xml:space="preserve">м автоматизированной системы </w:t>
      </w:r>
      <w:r>
        <w:t xml:space="preserve">заказов </w:t>
      </w:r>
      <w:r w:rsidRPr="0010041B">
        <w:t>«Электронный ордер»</w:t>
      </w:r>
      <w:r>
        <w:t>.</w:t>
      </w:r>
    </w:p>
    <w:p w:rsidR="001828F5" w:rsidRPr="0010041B" w:rsidRDefault="001828F5" w:rsidP="001828F5">
      <w:pPr>
        <w:pStyle w:val="Standard"/>
        <w:ind w:firstLine="709"/>
        <w:jc w:val="both"/>
      </w:pPr>
      <w:r w:rsidRPr="0010041B">
        <w:t xml:space="preserve">1.3.Поставка Товара осуществляется: на склад Покупателя, расположенный по </w:t>
      </w:r>
      <w:r>
        <w:t>адресам: г. Санкт-Петербург, пр. Мечникова, д. 27, ул. Боровая, д.55.</w:t>
      </w:r>
    </w:p>
    <w:p w:rsidR="001828F5" w:rsidRPr="00E720B7" w:rsidRDefault="001828F5" w:rsidP="001828F5">
      <w:pPr>
        <w:pStyle w:val="Standard"/>
        <w:ind w:firstLine="709"/>
        <w:jc w:val="both"/>
        <w:rPr>
          <w:highlight w:val="green"/>
        </w:rPr>
      </w:pPr>
      <w:r w:rsidRPr="0010041B">
        <w:t>1.4. Время поставки: согласовывается не менее чем за 48 часов до поставки.</w:t>
      </w:r>
      <w:r w:rsidRPr="00CC0C15">
        <w:tab/>
      </w:r>
    </w:p>
    <w:p w:rsidR="001828F5" w:rsidRPr="00DE0826" w:rsidRDefault="001828F5" w:rsidP="001828F5">
      <w:pPr>
        <w:pStyle w:val="Standard"/>
        <w:tabs>
          <w:tab w:val="left" w:pos="7891"/>
        </w:tabs>
        <w:jc w:val="both"/>
      </w:pPr>
      <w:r w:rsidRPr="00DE0826">
        <w:tab/>
      </w:r>
    </w:p>
    <w:p w:rsidR="001828F5" w:rsidRPr="00DE0826" w:rsidRDefault="001828F5" w:rsidP="001828F5">
      <w:pPr>
        <w:pStyle w:val="Standard"/>
        <w:jc w:val="center"/>
        <w:rPr>
          <w:b/>
        </w:rPr>
      </w:pPr>
      <w:r w:rsidRPr="00DE0826">
        <w:rPr>
          <w:b/>
        </w:rPr>
        <w:t>2. Стоимость и порядок оплаты</w:t>
      </w:r>
    </w:p>
    <w:p w:rsidR="001828F5" w:rsidRDefault="001828F5" w:rsidP="001828F5">
      <w:pPr>
        <w:spacing w:line="240" w:lineRule="auto"/>
        <w:ind w:firstLine="720"/>
        <w:jc w:val="both"/>
        <w:rPr>
          <w:rFonts w:ascii="Times New Roman" w:hAnsi="Times New Roman"/>
          <w:i/>
          <w:sz w:val="24"/>
          <w:szCs w:val="24"/>
        </w:rPr>
      </w:pPr>
      <w:r>
        <w:rPr>
          <w:rFonts w:ascii="Times New Roman" w:hAnsi="Times New Roman"/>
          <w:sz w:val="24"/>
          <w:szCs w:val="24"/>
        </w:rPr>
        <w:t>2.1. Общая стоимость</w:t>
      </w:r>
      <w:r w:rsidRPr="00DE0826">
        <w:rPr>
          <w:rFonts w:ascii="Times New Roman" w:hAnsi="Times New Roman"/>
          <w:sz w:val="24"/>
          <w:szCs w:val="24"/>
        </w:rPr>
        <w:t xml:space="preserve"> </w:t>
      </w:r>
      <w:r>
        <w:rPr>
          <w:rFonts w:ascii="Times New Roman" w:hAnsi="Times New Roman"/>
          <w:sz w:val="24"/>
          <w:szCs w:val="24"/>
        </w:rPr>
        <w:t xml:space="preserve">Товара </w:t>
      </w:r>
      <w:r w:rsidRPr="00DE0826">
        <w:rPr>
          <w:rFonts w:ascii="Times New Roman" w:hAnsi="Times New Roman"/>
          <w:sz w:val="24"/>
          <w:szCs w:val="24"/>
        </w:rPr>
        <w:t>по настоящему Договору, с учетом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настоящего Договора,</w:t>
      </w:r>
      <w:r>
        <w:rPr>
          <w:rFonts w:ascii="Times New Roman" w:hAnsi="Times New Roman"/>
          <w:sz w:val="24"/>
          <w:szCs w:val="24"/>
        </w:rPr>
        <w:t xml:space="preserve"> составляет не более — ___________</w:t>
      </w:r>
      <w:r w:rsidRPr="00DE0826">
        <w:rPr>
          <w:rFonts w:ascii="Times New Roman" w:hAnsi="Times New Roman"/>
          <w:sz w:val="24"/>
          <w:szCs w:val="24"/>
        </w:rPr>
        <w:t>____ (_</w:t>
      </w:r>
      <w:r>
        <w:rPr>
          <w:rFonts w:ascii="Times New Roman" w:hAnsi="Times New Roman"/>
          <w:sz w:val="24"/>
          <w:szCs w:val="24"/>
        </w:rPr>
        <w:t>_____________________________</w:t>
      </w:r>
      <w:r w:rsidRPr="00DE0826">
        <w:rPr>
          <w:rFonts w:ascii="Times New Roman" w:hAnsi="Times New Roman"/>
          <w:sz w:val="24"/>
          <w:szCs w:val="24"/>
        </w:rPr>
        <w:t xml:space="preserve">__) руб. ___ коп. </w:t>
      </w:r>
      <w:r w:rsidRPr="001509FF">
        <w:rPr>
          <w:rFonts w:ascii="Times New Roman" w:hAnsi="Times New Roman"/>
          <w:sz w:val="24"/>
          <w:szCs w:val="24"/>
          <w:highlight w:val="yellow"/>
        </w:rPr>
        <w:t xml:space="preserve">(в том числе НДС (___%)/ </w:t>
      </w:r>
      <w:r w:rsidRPr="001509FF">
        <w:rPr>
          <w:rFonts w:ascii="Times New Roman" w:hAnsi="Times New Roman"/>
          <w:i/>
          <w:sz w:val="24"/>
          <w:szCs w:val="24"/>
          <w:highlight w:val="yellow"/>
        </w:rPr>
        <w:t>или НДС не облагается на основании _____________________).</w:t>
      </w:r>
    </w:p>
    <w:p w:rsidR="001828F5" w:rsidRPr="00CE429E" w:rsidRDefault="001828F5" w:rsidP="001828F5">
      <w:pPr>
        <w:spacing w:line="240" w:lineRule="auto"/>
        <w:ind w:firstLine="720"/>
        <w:jc w:val="both"/>
        <w:rPr>
          <w:rFonts w:ascii="Times New Roman" w:hAnsi="Times New Roman"/>
          <w:sz w:val="24"/>
          <w:szCs w:val="24"/>
        </w:rPr>
      </w:pPr>
      <w:r w:rsidRPr="00A03A00">
        <w:rPr>
          <w:rFonts w:ascii="Times New Roman" w:hAnsi="Times New Roman"/>
          <w:sz w:val="24"/>
          <w:szCs w:val="24"/>
        </w:rPr>
        <w:t xml:space="preserve">Цена </w:t>
      </w:r>
      <w:r>
        <w:rPr>
          <w:rFonts w:ascii="Times New Roman" w:hAnsi="Times New Roman"/>
          <w:sz w:val="24"/>
          <w:szCs w:val="24"/>
        </w:rPr>
        <w:t>за единицу</w:t>
      </w:r>
      <w:r w:rsidRPr="00A03A00">
        <w:rPr>
          <w:rFonts w:ascii="Times New Roman" w:hAnsi="Times New Roman"/>
          <w:sz w:val="24"/>
          <w:szCs w:val="24"/>
        </w:rPr>
        <w:t xml:space="preserve"> поставляемого Товара установлена в Спецификации </w:t>
      </w:r>
      <w:r>
        <w:rPr>
          <w:rFonts w:ascii="Times New Roman" w:hAnsi="Times New Roman"/>
          <w:sz w:val="24"/>
          <w:szCs w:val="24"/>
        </w:rPr>
        <w:t xml:space="preserve">(Приложение №1) </w:t>
      </w:r>
      <w:r w:rsidRPr="00A03A00">
        <w:rPr>
          <w:rFonts w:ascii="Times New Roman" w:hAnsi="Times New Roman"/>
          <w:sz w:val="24"/>
          <w:szCs w:val="24"/>
        </w:rPr>
        <w:t>и указывается в накладных в соответствии с заявкой Покупателя на каждую поставку.</w:t>
      </w:r>
    </w:p>
    <w:p w:rsidR="001828F5" w:rsidRPr="00232E76" w:rsidRDefault="001828F5" w:rsidP="001828F5">
      <w:pPr>
        <w:spacing w:line="240" w:lineRule="auto"/>
        <w:ind w:firstLine="720"/>
        <w:jc w:val="both"/>
        <w:rPr>
          <w:rFonts w:ascii="Times New Roman" w:hAnsi="Times New Roman"/>
          <w:sz w:val="24"/>
          <w:szCs w:val="24"/>
          <w:u w:val="single"/>
        </w:rPr>
      </w:pPr>
      <w:r w:rsidRPr="00DE0826">
        <w:rPr>
          <w:rFonts w:ascii="Times New Roman" w:hAnsi="Times New Roman"/>
          <w:sz w:val="24"/>
          <w:szCs w:val="24"/>
        </w:rPr>
        <w:t xml:space="preserve">2.2. </w:t>
      </w:r>
      <w:r w:rsidRPr="009A699D">
        <w:rPr>
          <w:rFonts w:ascii="Times New Roman" w:hAnsi="Times New Roman"/>
          <w:sz w:val="24"/>
          <w:szCs w:val="24"/>
        </w:rPr>
        <w:t xml:space="preserve">Оплата партии Товара производится Покупателем в течение </w:t>
      </w:r>
      <w:r w:rsidRPr="00B36408">
        <w:rPr>
          <w:rFonts w:ascii="Times New Roman" w:hAnsi="Times New Roman"/>
          <w:sz w:val="24"/>
          <w:szCs w:val="24"/>
        </w:rPr>
        <w:t xml:space="preserve">45 (Сорок пять) календарных дней после принятия каждой конкретной партии Товара и подписания Сторонами товарной </w:t>
      </w:r>
      <w:r w:rsidRPr="001509FF">
        <w:rPr>
          <w:rFonts w:ascii="Times New Roman" w:hAnsi="Times New Roman"/>
          <w:sz w:val="24"/>
          <w:szCs w:val="24"/>
          <w:highlight w:val="yellow"/>
        </w:rPr>
        <w:t>накладной формы (ТОРГ-12)/Универсального передаточного документа (УПД)</w:t>
      </w:r>
      <w:r w:rsidRPr="009A699D">
        <w:rPr>
          <w:rFonts w:ascii="Times New Roman" w:hAnsi="Times New Roman"/>
          <w:sz w:val="24"/>
          <w:szCs w:val="24"/>
        </w:rPr>
        <w:t>, путем перечисления денежных средств на расчетный счет П</w:t>
      </w:r>
      <w:r>
        <w:rPr>
          <w:rFonts w:ascii="Times New Roman" w:hAnsi="Times New Roman"/>
          <w:sz w:val="24"/>
          <w:szCs w:val="24"/>
        </w:rPr>
        <w:t>оставщика указанный в разделе 17</w:t>
      </w:r>
      <w:r w:rsidRPr="009A699D">
        <w:rPr>
          <w:rFonts w:ascii="Times New Roman" w:hAnsi="Times New Roman"/>
          <w:sz w:val="24"/>
          <w:szCs w:val="24"/>
        </w:rPr>
        <w:t xml:space="preserve"> настоящего Договора.</w:t>
      </w:r>
    </w:p>
    <w:p w:rsidR="001828F5" w:rsidRPr="00DE0826" w:rsidRDefault="001828F5" w:rsidP="001828F5">
      <w:pPr>
        <w:spacing w:line="240" w:lineRule="auto"/>
        <w:ind w:firstLine="720"/>
        <w:jc w:val="both"/>
        <w:rPr>
          <w:rFonts w:ascii="Times New Roman" w:hAnsi="Times New Roman"/>
          <w:sz w:val="24"/>
          <w:szCs w:val="24"/>
        </w:rPr>
      </w:pPr>
      <w:r w:rsidRPr="00DE0826">
        <w:rPr>
          <w:rFonts w:ascii="Times New Roman" w:hAnsi="Times New Roman"/>
          <w:sz w:val="24"/>
          <w:szCs w:val="24"/>
        </w:rPr>
        <w:t>2.3. Обязанно</w:t>
      </w:r>
      <w:r>
        <w:rPr>
          <w:rFonts w:ascii="Times New Roman" w:hAnsi="Times New Roman"/>
          <w:sz w:val="24"/>
          <w:szCs w:val="24"/>
        </w:rPr>
        <w:t>сть Покупателя по осуществлению</w:t>
      </w:r>
      <w:r w:rsidRPr="00DE0826">
        <w:rPr>
          <w:rFonts w:ascii="Times New Roman" w:hAnsi="Times New Roman"/>
          <w:sz w:val="24"/>
          <w:szCs w:val="24"/>
        </w:rPr>
        <w:t xml:space="preserve"> оплаты стоимости Товара считается выполненной с момента списания соответствующих сумм денежных средств с банковского счета Покупателя.</w:t>
      </w:r>
    </w:p>
    <w:p w:rsidR="001828F5" w:rsidRPr="00DE0826" w:rsidRDefault="001828F5" w:rsidP="001828F5">
      <w:pPr>
        <w:pStyle w:val="ConsNormal"/>
        <w:ind w:firstLine="0"/>
        <w:jc w:val="center"/>
        <w:rPr>
          <w:rFonts w:ascii="Times New Roman" w:hAnsi="Times New Roman" w:cs="Times New Roman"/>
          <w:b/>
          <w:sz w:val="24"/>
          <w:szCs w:val="24"/>
        </w:rPr>
      </w:pPr>
    </w:p>
    <w:p w:rsidR="001828F5" w:rsidRPr="00DE0826" w:rsidRDefault="001828F5" w:rsidP="001828F5">
      <w:pPr>
        <w:pStyle w:val="ConsNormal"/>
        <w:ind w:firstLine="0"/>
        <w:jc w:val="center"/>
        <w:rPr>
          <w:rFonts w:ascii="Times New Roman" w:hAnsi="Times New Roman" w:cs="Times New Roman"/>
          <w:b/>
          <w:sz w:val="24"/>
          <w:szCs w:val="24"/>
        </w:rPr>
      </w:pPr>
      <w:r w:rsidRPr="00DE0826">
        <w:rPr>
          <w:rFonts w:ascii="Times New Roman" w:hAnsi="Times New Roman" w:cs="Times New Roman"/>
          <w:b/>
          <w:sz w:val="24"/>
          <w:szCs w:val="24"/>
        </w:rPr>
        <w:t>3.  Права и обязанности Сторон</w:t>
      </w:r>
    </w:p>
    <w:p w:rsidR="001828F5" w:rsidRPr="00DE0826" w:rsidRDefault="001828F5" w:rsidP="001828F5">
      <w:pPr>
        <w:pStyle w:val="ConsNormal"/>
        <w:ind w:firstLine="709"/>
        <w:jc w:val="both"/>
        <w:rPr>
          <w:rFonts w:ascii="Times New Roman" w:hAnsi="Times New Roman" w:cs="Times New Roman"/>
          <w:bCs/>
          <w:sz w:val="24"/>
          <w:szCs w:val="24"/>
        </w:rPr>
      </w:pPr>
      <w:r w:rsidRPr="00DE0826">
        <w:rPr>
          <w:rFonts w:ascii="Times New Roman" w:hAnsi="Times New Roman" w:cs="Times New Roman"/>
          <w:bCs/>
          <w:sz w:val="24"/>
          <w:szCs w:val="24"/>
        </w:rPr>
        <w:lastRenderedPageBreak/>
        <w:t>3.1. Поставщик обязан:</w:t>
      </w:r>
    </w:p>
    <w:p w:rsidR="001828F5" w:rsidRPr="0010041B" w:rsidRDefault="001828F5" w:rsidP="001828F5">
      <w:pPr>
        <w:pStyle w:val="ConsNormal"/>
        <w:ind w:firstLine="709"/>
        <w:jc w:val="both"/>
        <w:rPr>
          <w:rFonts w:ascii="Times New Roman" w:hAnsi="Times New Roman" w:cs="Times New Roman"/>
          <w:b/>
          <w:bCs/>
          <w:sz w:val="24"/>
          <w:szCs w:val="24"/>
        </w:rPr>
      </w:pPr>
      <w:r w:rsidRPr="00DE0826">
        <w:rPr>
          <w:rFonts w:ascii="Times New Roman" w:hAnsi="Times New Roman" w:cs="Times New Roman"/>
          <w:bCs/>
          <w:sz w:val="24"/>
          <w:szCs w:val="24"/>
        </w:rPr>
        <w:t xml:space="preserve">3.1.1. </w:t>
      </w:r>
      <w:r w:rsidRPr="0010041B">
        <w:rPr>
          <w:rFonts w:ascii="Times New Roman" w:hAnsi="Times New Roman"/>
          <w:sz w:val="24"/>
          <w:szCs w:val="24"/>
        </w:rPr>
        <w:t>В сроки, установленные настоящим Договором, осуществлять поставку Товара в количестве, предусмотренном Спецификацией, на основании заявки Покупателя, направленной по</w:t>
      </w:r>
      <w:r>
        <w:rPr>
          <w:rFonts w:ascii="Times New Roman" w:hAnsi="Times New Roman"/>
          <w:sz w:val="24"/>
          <w:szCs w:val="24"/>
        </w:rPr>
        <w:t xml:space="preserve"> средства</w:t>
      </w:r>
      <w:r w:rsidRPr="0010041B">
        <w:rPr>
          <w:rFonts w:ascii="Times New Roman" w:hAnsi="Times New Roman"/>
          <w:sz w:val="24"/>
          <w:szCs w:val="24"/>
        </w:rPr>
        <w:t>м автоматизированной системы заказов «Электронный ордер», и передачу Покупателю Товара на условиях настоящего Договора.</w:t>
      </w:r>
    </w:p>
    <w:p w:rsidR="001828F5" w:rsidRPr="00DE0826" w:rsidRDefault="001828F5" w:rsidP="001828F5">
      <w:pPr>
        <w:pStyle w:val="Standard"/>
        <w:shd w:val="clear" w:color="auto" w:fill="FFFFFF"/>
        <w:ind w:firstLine="709"/>
        <w:jc w:val="both"/>
        <w:rPr>
          <w:bCs/>
        </w:rPr>
      </w:pPr>
      <w:r w:rsidRPr="00DE0826">
        <w:rPr>
          <w:bCs/>
        </w:rPr>
        <w:t xml:space="preserve">3.1.2. </w:t>
      </w:r>
      <w:r w:rsidRPr="00DE0826">
        <w:t>Одновременно с передачей Товара,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надлежащим образом заверенные копии регистрационных удостоверений на медицинские изделия со всеми приложениями (в случае если поставляемый товар является медицинским изделием), надлежащим образом заверенные копии деклараций о соответствии (сертификатов соответствия), надлежащим образом заверенные копии свидетельств о государственной регистрации на товар (при наличии), инструкции по применению товара и  иную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p w:rsidR="001828F5" w:rsidRPr="00DE0826" w:rsidRDefault="001828F5" w:rsidP="001828F5">
      <w:pPr>
        <w:pStyle w:val="Standard"/>
        <w:shd w:val="clear" w:color="auto" w:fill="FFFFFF"/>
        <w:ind w:firstLine="709"/>
        <w:jc w:val="both"/>
      </w:pPr>
      <w:r w:rsidRPr="00DE0826">
        <w:rPr>
          <w:spacing w:val="-4"/>
        </w:rPr>
        <w:t xml:space="preserve">3.1.3. </w:t>
      </w:r>
      <w:r w:rsidRPr="00DE0826">
        <w:rPr>
          <w:spacing w:val="-3"/>
        </w:rPr>
        <w:t xml:space="preserve">При отгрузке </w:t>
      </w:r>
      <w:r w:rsidRPr="00DE0826">
        <w:t>Товара передать Покупателю подлинники следующих документов</w:t>
      </w:r>
      <w:r>
        <w:t xml:space="preserve"> с указанием номера договора</w:t>
      </w:r>
      <w:r w:rsidRPr="00DE0826">
        <w:t>:</w:t>
      </w:r>
    </w:p>
    <w:p w:rsidR="001828F5" w:rsidRPr="001509FF" w:rsidRDefault="001828F5" w:rsidP="001828F5">
      <w:pPr>
        <w:pStyle w:val="Standard"/>
        <w:shd w:val="clear" w:color="auto" w:fill="FFFFFF"/>
        <w:ind w:firstLine="709"/>
        <w:jc w:val="both"/>
        <w:rPr>
          <w:highlight w:val="yellow"/>
        </w:rPr>
      </w:pPr>
      <w:r w:rsidRPr="001509FF">
        <w:rPr>
          <w:highlight w:val="yellow"/>
        </w:rPr>
        <w:t xml:space="preserve">счет, товарную накладную формы (ТОРГ-12); </w:t>
      </w:r>
    </w:p>
    <w:p w:rsidR="001828F5" w:rsidRPr="001509FF" w:rsidRDefault="001828F5" w:rsidP="001828F5">
      <w:pPr>
        <w:pStyle w:val="Standard"/>
        <w:shd w:val="clear" w:color="auto" w:fill="FFFFFF"/>
        <w:ind w:firstLine="709"/>
        <w:jc w:val="both"/>
        <w:rPr>
          <w:highlight w:val="yellow"/>
        </w:rPr>
      </w:pPr>
      <w:r w:rsidRPr="001509FF">
        <w:rPr>
          <w:highlight w:val="yellow"/>
        </w:rPr>
        <w:t>счет – фактуру.</w:t>
      </w:r>
    </w:p>
    <w:p w:rsidR="001828F5" w:rsidRPr="001509FF" w:rsidRDefault="001828F5" w:rsidP="001828F5">
      <w:pPr>
        <w:pStyle w:val="Standard"/>
        <w:shd w:val="clear" w:color="auto" w:fill="FFFFFF"/>
        <w:ind w:firstLine="709"/>
        <w:jc w:val="both"/>
        <w:rPr>
          <w:b/>
          <w:highlight w:val="yellow"/>
        </w:rPr>
      </w:pPr>
      <w:r w:rsidRPr="001509FF">
        <w:rPr>
          <w:b/>
          <w:highlight w:val="yellow"/>
        </w:rPr>
        <w:t xml:space="preserve">или </w:t>
      </w:r>
    </w:p>
    <w:p w:rsidR="001828F5" w:rsidRPr="00232E76" w:rsidRDefault="001828F5" w:rsidP="001828F5">
      <w:pPr>
        <w:pStyle w:val="Standard"/>
        <w:shd w:val="clear" w:color="auto" w:fill="FFFFFF"/>
        <w:ind w:firstLine="709"/>
        <w:jc w:val="both"/>
      </w:pPr>
      <w:r w:rsidRPr="001509FF">
        <w:rPr>
          <w:highlight w:val="yellow"/>
        </w:rPr>
        <w:t>Универсальный передаточный документ (УПД).</w:t>
      </w:r>
    </w:p>
    <w:p w:rsidR="001828F5" w:rsidRPr="00DE0826" w:rsidRDefault="001828F5" w:rsidP="001828F5">
      <w:pPr>
        <w:pStyle w:val="Textbodyindent"/>
        <w:spacing w:after="0"/>
        <w:ind w:left="0" w:firstLine="709"/>
        <w:jc w:val="both"/>
        <w:rPr>
          <w:rFonts w:ascii="Times New Roman" w:hAnsi="Times New Roman"/>
          <w:sz w:val="24"/>
          <w:szCs w:val="24"/>
        </w:rPr>
      </w:pPr>
      <w:r w:rsidRPr="00DE0826">
        <w:rPr>
          <w:rFonts w:ascii="Times New Roman" w:hAnsi="Times New Roman"/>
          <w:bCs/>
          <w:sz w:val="24"/>
          <w:szCs w:val="24"/>
        </w:rPr>
        <w:t xml:space="preserve">3.1.4. </w:t>
      </w:r>
      <w:r w:rsidRPr="00DE0826">
        <w:rPr>
          <w:rFonts w:ascii="Times New Roman" w:hAnsi="Times New Roman"/>
          <w:sz w:val="24"/>
          <w:szCs w:val="24"/>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1828F5" w:rsidRPr="00DE0826" w:rsidRDefault="001828F5" w:rsidP="001828F5">
      <w:pPr>
        <w:pStyle w:val="Textbodyindent"/>
        <w:spacing w:after="0"/>
        <w:ind w:left="0" w:firstLine="709"/>
        <w:jc w:val="both"/>
        <w:rPr>
          <w:rFonts w:ascii="Times New Roman" w:hAnsi="Times New Roman"/>
          <w:sz w:val="24"/>
          <w:szCs w:val="24"/>
        </w:rPr>
      </w:pPr>
      <w:r w:rsidRPr="00DE0826">
        <w:rPr>
          <w:rFonts w:ascii="Times New Roman" w:hAnsi="Times New Roman"/>
          <w:sz w:val="24"/>
          <w:szCs w:val="24"/>
        </w:rPr>
        <w:t>3.1.5.  Предоставлять информацию об изменениях в составе владельцев контрагента, включая конечных бенефициаров, и (или) в исполнительных органах контрагента не позднее, чем через 5</w:t>
      </w:r>
      <w:r>
        <w:rPr>
          <w:rFonts w:ascii="Times New Roman" w:hAnsi="Times New Roman"/>
          <w:sz w:val="24"/>
          <w:szCs w:val="24"/>
        </w:rPr>
        <w:t xml:space="preserve"> </w:t>
      </w:r>
      <w:r w:rsidRPr="00DE0826">
        <w:rPr>
          <w:rFonts w:ascii="Times New Roman" w:hAnsi="Times New Roman"/>
          <w:sz w:val="24"/>
          <w:szCs w:val="24"/>
        </w:rPr>
        <w:t>(пять) календарных дней после таких изменений.</w:t>
      </w:r>
    </w:p>
    <w:p w:rsidR="001828F5" w:rsidRPr="00DE0826" w:rsidRDefault="001828F5" w:rsidP="001828F5">
      <w:pPr>
        <w:pStyle w:val="Textbodyindent"/>
        <w:spacing w:after="0"/>
        <w:ind w:left="0" w:firstLine="709"/>
        <w:jc w:val="both"/>
        <w:rPr>
          <w:rFonts w:ascii="Times New Roman" w:hAnsi="Times New Roman"/>
          <w:sz w:val="24"/>
          <w:szCs w:val="24"/>
        </w:rPr>
      </w:pPr>
      <w:r w:rsidRPr="00DE0826">
        <w:rPr>
          <w:rFonts w:ascii="Times New Roman" w:hAnsi="Times New Roman"/>
          <w:sz w:val="24"/>
          <w:szCs w:val="24"/>
        </w:rPr>
        <w:t>3.1.6. 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rsidR="001828F5" w:rsidRPr="00DE0826" w:rsidRDefault="001828F5" w:rsidP="001828F5">
      <w:pPr>
        <w:pStyle w:val="ConsNormal"/>
        <w:ind w:firstLine="709"/>
        <w:jc w:val="both"/>
        <w:rPr>
          <w:rFonts w:ascii="Times New Roman" w:hAnsi="Times New Roman" w:cs="Times New Roman"/>
          <w:bCs/>
          <w:sz w:val="24"/>
          <w:szCs w:val="24"/>
        </w:rPr>
      </w:pPr>
      <w:r w:rsidRPr="00DE0826">
        <w:rPr>
          <w:rFonts w:ascii="Times New Roman" w:hAnsi="Times New Roman" w:cs="Times New Roman"/>
          <w:bCs/>
          <w:sz w:val="24"/>
          <w:szCs w:val="24"/>
        </w:rPr>
        <w:t>3.2. Покупатель обязан:</w:t>
      </w:r>
    </w:p>
    <w:p w:rsidR="001828F5" w:rsidRPr="00DE0826" w:rsidRDefault="001828F5" w:rsidP="001828F5">
      <w:pPr>
        <w:pStyle w:val="ConsNormal"/>
        <w:ind w:firstLine="709"/>
        <w:jc w:val="both"/>
        <w:rPr>
          <w:rFonts w:ascii="Times New Roman" w:hAnsi="Times New Roman" w:cs="Times New Roman"/>
          <w:bCs/>
          <w:sz w:val="24"/>
          <w:szCs w:val="24"/>
        </w:rPr>
      </w:pPr>
      <w:r w:rsidRPr="00DE0826">
        <w:rPr>
          <w:rFonts w:ascii="Times New Roman" w:hAnsi="Times New Roman" w:cs="Times New Roman"/>
          <w:bCs/>
          <w:sz w:val="24"/>
          <w:szCs w:val="24"/>
        </w:rPr>
        <w:t>3.2.1. Обеспечить проверку при приемке Товара по количеству, качеству и комплектности.</w:t>
      </w:r>
    </w:p>
    <w:p w:rsidR="001828F5" w:rsidRPr="00DE0826" w:rsidRDefault="001828F5" w:rsidP="001828F5">
      <w:pPr>
        <w:pStyle w:val="ConsNormal"/>
        <w:ind w:firstLine="709"/>
        <w:jc w:val="both"/>
        <w:rPr>
          <w:rFonts w:ascii="Times New Roman" w:hAnsi="Times New Roman" w:cs="Times New Roman"/>
          <w:bCs/>
          <w:sz w:val="24"/>
          <w:szCs w:val="24"/>
        </w:rPr>
      </w:pPr>
      <w:r w:rsidRPr="00DE0826">
        <w:rPr>
          <w:rFonts w:ascii="Times New Roman" w:hAnsi="Times New Roman" w:cs="Times New Roman"/>
          <w:bCs/>
          <w:sz w:val="24"/>
          <w:szCs w:val="24"/>
        </w:rPr>
        <w:t>3.2.2. Принять и оплатить Товар в размерах и в сроки, установленные настоящим Договором.</w:t>
      </w:r>
    </w:p>
    <w:p w:rsidR="001828F5" w:rsidRPr="00DE0826" w:rsidRDefault="001828F5" w:rsidP="001828F5">
      <w:pPr>
        <w:pStyle w:val="Standard"/>
        <w:ind w:firstLine="720"/>
        <w:jc w:val="both"/>
      </w:pPr>
      <w:r w:rsidRPr="00DE0826">
        <w:t>3.3. Покупатель вправе досрочно принять и оплатить поставленный Поставщиком Товар.</w:t>
      </w:r>
    </w:p>
    <w:p w:rsidR="001828F5" w:rsidRPr="00DE0826" w:rsidRDefault="001828F5" w:rsidP="001828F5">
      <w:pPr>
        <w:pStyle w:val="Standard"/>
        <w:ind w:firstLine="720"/>
        <w:jc w:val="both"/>
        <w:rPr>
          <w:shd w:val="clear" w:color="auto" w:fill="FFFFFF"/>
        </w:rPr>
      </w:pPr>
      <w:r w:rsidRPr="00DE0826">
        <w:rPr>
          <w:shd w:val="clear" w:color="auto" w:fill="FFFFFF"/>
        </w:rPr>
        <w:t>3.4. 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rsidR="001828F5" w:rsidRPr="00DE0826" w:rsidRDefault="001828F5" w:rsidP="001828F5">
      <w:pPr>
        <w:pStyle w:val="Standard"/>
        <w:ind w:firstLine="720"/>
        <w:jc w:val="both"/>
        <w:rPr>
          <w:shd w:val="clear" w:color="auto" w:fill="FFFFFF"/>
        </w:rPr>
      </w:pPr>
    </w:p>
    <w:p w:rsidR="001828F5" w:rsidRPr="00DE0826" w:rsidRDefault="001828F5" w:rsidP="001828F5">
      <w:pPr>
        <w:pStyle w:val="ConsNormal"/>
        <w:ind w:firstLine="0"/>
        <w:jc w:val="center"/>
        <w:rPr>
          <w:rFonts w:ascii="Times New Roman" w:hAnsi="Times New Roman" w:cs="Times New Roman"/>
          <w:b/>
          <w:sz w:val="24"/>
          <w:szCs w:val="24"/>
        </w:rPr>
      </w:pPr>
      <w:r w:rsidRPr="00DE0826">
        <w:rPr>
          <w:rFonts w:ascii="Times New Roman" w:hAnsi="Times New Roman" w:cs="Times New Roman"/>
          <w:b/>
          <w:sz w:val="24"/>
          <w:szCs w:val="24"/>
        </w:rPr>
        <w:t>4. Условия поставки</w:t>
      </w:r>
    </w:p>
    <w:p w:rsidR="001828F5" w:rsidRPr="00DE0826" w:rsidRDefault="001828F5" w:rsidP="001828F5">
      <w:pPr>
        <w:pStyle w:val="Standard"/>
        <w:ind w:firstLine="709"/>
        <w:jc w:val="both"/>
        <w:rPr>
          <w:spacing w:val="3"/>
        </w:rPr>
      </w:pPr>
      <w:r w:rsidRPr="00DE0826">
        <w:t xml:space="preserve">4.1. Доставка Товара Покупателю производится Поставщиком </w:t>
      </w:r>
      <w:r w:rsidRPr="00DE0826">
        <w:rPr>
          <w:spacing w:val="3"/>
        </w:rPr>
        <w:t>путем его отгрузки воздушным, железнодорожным, автомобильным или водным транспортом.</w:t>
      </w:r>
    </w:p>
    <w:p w:rsidR="001828F5" w:rsidRPr="00DE0826" w:rsidRDefault="001828F5" w:rsidP="001828F5">
      <w:pPr>
        <w:pStyle w:val="Standard"/>
        <w:ind w:firstLine="720"/>
        <w:jc w:val="both"/>
      </w:pPr>
      <w:r w:rsidRPr="00DE0826">
        <w:t>4.2. 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rsidR="001828F5" w:rsidRPr="00DE0826" w:rsidRDefault="001828F5" w:rsidP="001828F5">
      <w:pPr>
        <w:pStyle w:val="Standard"/>
        <w:shd w:val="clear" w:color="auto" w:fill="FFFFFF"/>
        <w:ind w:firstLine="720"/>
        <w:jc w:val="both"/>
        <w:rPr>
          <w:spacing w:val="5"/>
        </w:rPr>
      </w:pPr>
      <w:r w:rsidRPr="00DE0826">
        <w:rPr>
          <w:spacing w:val="5"/>
        </w:rPr>
        <w:t>номер Договора;</w:t>
      </w:r>
    </w:p>
    <w:p w:rsidR="001828F5" w:rsidRPr="0010041B" w:rsidRDefault="001828F5" w:rsidP="001828F5">
      <w:pPr>
        <w:pStyle w:val="Standard"/>
        <w:shd w:val="clear" w:color="auto" w:fill="FFFFFF"/>
        <w:ind w:firstLine="720"/>
        <w:jc w:val="both"/>
        <w:rPr>
          <w:spacing w:val="5"/>
        </w:rPr>
      </w:pPr>
      <w:r w:rsidRPr="001509FF">
        <w:rPr>
          <w:spacing w:val="5"/>
          <w:highlight w:val="yellow"/>
        </w:rPr>
        <w:t>номер товарной накладной формы (ТОРГ-12)/</w:t>
      </w:r>
      <w:r w:rsidRPr="001509FF">
        <w:rPr>
          <w:highlight w:val="yellow"/>
        </w:rPr>
        <w:t>Универсального передаточного документа (УПД)</w:t>
      </w:r>
      <w:r w:rsidRPr="001509FF">
        <w:rPr>
          <w:spacing w:val="5"/>
          <w:highlight w:val="yellow"/>
        </w:rPr>
        <w:t>;</w:t>
      </w:r>
    </w:p>
    <w:p w:rsidR="001828F5" w:rsidRPr="00DE0826" w:rsidRDefault="001828F5" w:rsidP="001828F5">
      <w:pPr>
        <w:pStyle w:val="Standard"/>
        <w:shd w:val="clear" w:color="auto" w:fill="FFFFFF"/>
        <w:ind w:firstLine="720"/>
        <w:jc w:val="both"/>
        <w:rPr>
          <w:spacing w:val="5"/>
        </w:rPr>
      </w:pPr>
      <w:r w:rsidRPr="0010041B">
        <w:rPr>
          <w:spacing w:val="5"/>
        </w:rPr>
        <w:t>наименование Товара;</w:t>
      </w:r>
    </w:p>
    <w:p w:rsidR="001828F5" w:rsidRPr="00DE0826" w:rsidRDefault="001828F5" w:rsidP="001828F5">
      <w:pPr>
        <w:pStyle w:val="Standard"/>
        <w:shd w:val="clear" w:color="auto" w:fill="FFFFFF"/>
        <w:ind w:firstLine="720"/>
        <w:jc w:val="both"/>
        <w:rPr>
          <w:spacing w:val="5"/>
        </w:rPr>
      </w:pPr>
      <w:r w:rsidRPr="00DE0826">
        <w:rPr>
          <w:spacing w:val="5"/>
        </w:rPr>
        <w:lastRenderedPageBreak/>
        <w:t>упаковочный лист;</w:t>
      </w:r>
    </w:p>
    <w:p w:rsidR="001828F5" w:rsidRPr="00DE0826" w:rsidRDefault="001828F5" w:rsidP="001828F5">
      <w:pPr>
        <w:pStyle w:val="Standard"/>
        <w:shd w:val="clear" w:color="auto" w:fill="FFFFFF"/>
        <w:ind w:firstLine="720"/>
        <w:jc w:val="both"/>
        <w:rPr>
          <w:spacing w:val="5"/>
        </w:rPr>
      </w:pPr>
      <w:r w:rsidRPr="00DE0826">
        <w:rPr>
          <w:spacing w:val="5"/>
        </w:rPr>
        <w:t>дату отгрузки;</w:t>
      </w:r>
    </w:p>
    <w:p w:rsidR="001828F5" w:rsidRPr="00DE0826" w:rsidRDefault="001828F5" w:rsidP="001828F5">
      <w:pPr>
        <w:pStyle w:val="Standard"/>
        <w:shd w:val="clear" w:color="auto" w:fill="FFFFFF"/>
        <w:ind w:firstLine="720"/>
        <w:jc w:val="both"/>
        <w:rPr>
          <w:spacing w:val="5"/>
        </w:rPr>
      </w:pPr>
      <w:r w:rsidRPr="00DE0826">
        <w:rPr>
          <w:spacing w:val="5"/>
        </w:rPr>
        <w:t>количество мест;</w:t>
      </w:r>
    </w:p>
    <w:p w:rsidR="001828F5" w:rsidRPr="00DE0826" w:rsidRDefault="001828F5" w:rsidP="001828F5">
      <w:pPr>
        <w:pStyle w:val="Standard"/>
        <w:shd w:val="clear" w:color="auto" w:fill="FFFFFF"/>
        <w:ind w:firstLine="720"/>
        <w:jc w:val="both"/>
        <w:rPr>
          <w:spacing w:val="5"/>
        </w:rPr>
      </w:pPr>
      <w:r w:rsidRPr="00DE0826">
        <w:rPr>
          <w:spacing w:val="5"/>
        </w:rPr>
        <w:t>вес нетто и вес брутто.</w:t>
      </w:r>
    </w:p>
    <w:p w:rsidR="001828F5" w:rsidRPr="00DE0826" w:rsidRDefault="001828F5" w:rsidP="001828F5">
      <w:pPr>
        <w:pStyle w:val="Standard"/>
        <w:ind w:firstLine="720"/>
        <w:jc w:val="both"/>
      </w:pPr>
      <w:r w:rsidRPr="00DE0826">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1828F5" w:rsidRDefault="001828F5" w:rsidP="001828F5">
      <w:pPr>
        <w:pStyle w:val="ConsNormal"/>
        <w:ind w:firstLine="709"/>
        <w:jc w:val="both"/>
        <w:rPr>
          <w:rFonts w:ascii="Times New Roman" w:hAnsi="Times New Roman" w:cs="Times New Roman"/>
          <w:sz w:val="24"/>
          <w:szCs w:val="24"/>
        </w:rPr>
      </w:pPr>
      <w:r w:rsidRPr="00DE0826">
        <w:rPr>
          <w:rFonts w:ascii="Times New Roman" w:hAnsi="Times New Roman" w:cs="Times New Roman"/>
          <w:sz w:val="24"/>
          <w:szCs w:val="24"/>
        </w:rPr>
        <w:t xml:space="preserve">4.3. Приемка-передача Товара осуществляется представителями Поставщика и Покупателя с подписанием </w:t>
      </w:r>
      <w:r w:rsidRPr="001509FF">
        <w:rPr>
          <w:rFonts w:ascii="Times New Roman" w:hAnsi="Times New Roman" w:cs="Times New Roman"/>
          <w:i/>
          <w:sz w:val="24"/>
          <w:szCs w:val="24"/>
          <w:highlight w:val="yellow"/>
        </w:rPr>
        <w:t>товарной накладной формы (ТОРГ-12)/Универсального передаточного документа (УПД)</w:t>
      </w:r>
      <w:r w:rsidRPr="001509FF">
        <w:rPr>
          <w:rFonts w:ascii="Times New Roman" w:hAnsi="Times New Roman" w:cs="Times New Roman"/>
          <w:sz w:val="24"/>
          <w:szCs w:val="24"/>
          <w:highlight w:val="yellow"/>
        </w:rPr>
        <w:t>.</w:t>
      </w:r>
      <w:r w:rsidRPr="00DE0826">
        <w:rPr>
          <w:rFonts w:ascii="Times New Roman" w:hAnsi="Times New Roman" w:cs="Times New Roman"/>
          <w:sz w:val="24"/>
          <w:szCs w:val="24"/>
        </w:rPr>
        <w:t xml:space="preserve">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rsidR="001828F5" w:rsidRPr="00DE0826" w:rsidRDefault="001828F5" w:rsidP="001828F5">
      <w:pPr>
        <w:pStyle w:val="ConsNormal"/>
        <w:ind w:firstLine="709"/>
        <w:jc w:val="both"/>
        <w:rPr>
          <w:rFonts w:ascii="Times New Roman" w:hAnsi="Times New Roman" w:cs="Times New Roman"/>
          <w:i/>
          <w:sz w:val="24"/>
          <w:szCs w:val="24"/>
        </w:rPr>
      </w:pPr>
    </w:p>
    <w:p w:rsidR="001828F5" w:rsidRPr="00DE0826" w:rsidRDefault="001828F5" w:rsidP="001828F5">
      <w:pPr>
        <w:pStyle w:val="ConsNormal"/>
        <w:ind w:firstLine="360"/>
        <w:jc w:val="center"/>
        <w:rPr>
          <w:rFonts w:ascii="Times New Roman" w:hAnsi="Times New Roman" w:cs="Times New Roman"/>
          <w:b/>
          <w:sz w:val="24"/>
          <w:szCs w:val="24"/>
        </w:rPr>
      </w:pPr>
      <w:r w:rsidRPr="00DE0826">
        <w:rPr>
          <w:rFonts w:ascii="Times New Roman" w:hAnsi="Times New Roman" w:cs="Times New Roman"/>
          <w:b/>
          <w:sz w:val="24"/>
          <w:szCs w:val="24"/>
        </w:rPr>
        <w:t>5. Комплектность, качество и гарантии</w:t>
      </w:r>
    </w:p>
    <w:p w:rsidR="001828F5" w:rsidRPr="00DE0826" w:rsidRDefault="001828F5" w:rsidP="001828F5">
      <w:pPr>
        <w:pStyle w:val="affffffffe"/>
        <w:jc w:val="both"/>
        <w:rPr>
          <w:sz w:val="24"/>
          <w:szCs w:val="24"/>
        </w:rPr>
      </w:pPr>
      <w:r w:rsidRPr="00DE0826">
        <w:rPr>
          <w:sz w:val="24"/>
          <w:szCs w:val="24"/>
        </w:rPr>
        <w:tab/>
        <w:t>5.1. Поставщик гарантирует, что:</w:t>
      </w:r>
    </w:p>
    <w:p w:rsidR="001828F5" w:rsidRPr="00DE0826" w:rsidRDefault="001828F5" w:rsidP="001828F5">
      <w:pPr>
        <w:pStyle w:val="affffffffe"/>
        <w:ind w:firstLine="709"/>
        <w:jc w:val="both"/>
        <w:rPr>
          <w:sz w:val="24"/>
          <w:szCs w:val="24"/>
        </w:rPr>
      </w:pPr>
      <w:r w:rsidRPr="00DE0826">
        <w:rPr>
          <w:sz w:val="24"/>
          <w:szCs w:val="24"/>
        </w:rPr>
        <w:t>поставляемый по настоящему Договору Товар является новым и не был в употреблении;</w:t>
      </w:r>
    </w:p>
    <w:p w:rsidR="001828F5" w:rsidRPr="00DE0826" w:rsidRDefault="001828F5" w:rsidP="001828F5">
      <w:pPr>
        <w:pStyle w:val="Textbodyindent"/>
        <w:spacing w:after="0"/>
        <w:ind w:left="0" w:firstLine="709"/>
        <w:jc w:val="both"/>
        <w:rPr>
          <w:rFonts w:ascii="Times New Roman" w:hAnsi="Times New Roman"/>
          <w:sz w:val="24"/>
          <w:szCs w:val="24"/>
        </w:rPr>
      </w:pPr>
      <w:r w:rsidRPr="00DE0826">
        <w:rPr>
          <w:rFonts w:ascii="Times New Roman" w:hAnsi="Times New Roman"/>
          <w:sz w:val="24"/>
          <w:szCs w:val="24"/>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rsidR="001828F5" w:rsidRPr="00DE0826" w:rsidRDefault="001828F5" w:rsidP="001828F5">
      <w:pPr>
        <w:autoSpaceDE w:val="0"/>
        <w:autoSpaceDN w:val="0"/>
        <w:adjustRightInd w:val="0"/>
        <w:spacing w:line="240" w:lineRule="auto"/>
        <w:ind w:firstLine="709"/>
        <w:jc w:val="both"/>
        <w:rPr>
          <w:rFonts w:ascii="Times New Roman" w:hAnsi="Times New Roman"/>
          <w:sz w:val="24"/>
          <w:szCs w:val="24"/>
        </w:rPr>
      </w:pPr>
      <w:r w:rsidRPr="00DE0826">
        <w:rPr>
          <w:rFonts w:ascii="Times New Roman" w:hAnsi="Times New Roman"/>
          <w:sz w:val="24"/>
          <w:szCs w:val="24"/>
        </w:rPr>
        <w:t>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 нормативным документам Российской Федерации, а также условиям настоящего Договора. Не допускается к поставке Товар, не прошедший регистрацию на территории Российской Федерации;</w:t>
      </w:r>
    </w:p>
    <w:p w:rsidR="001828F5" w:rsidRPr="00DE0826" w:rsidRDefault="001828F5" w:rsidP="001828F5">
      <w:pPr>
        <w:pStyle w:val="affffffffe"/>
        <w:ind w:firstLine="708"/>
        <w:jc w:val="both"/>
        <w:rPr>
          <w:sz w:val="24"/>
          <w:szCs w:val="24"/>
        </w:rPr>
      </w:pPr>
      <w:r w:rsidRPr="00DE0826">
        <w:rPr>
          <w:sz w:val="24"/>
          <w:szCs w:val="24"/>
        </w:rPr>
        <w:t>при производстве Товара были применены качественные материалы, и было обеспечено надлежащее техническое исполнение;</w:t>
      </w:r>
    </w:p>
    <w:p w:rsidR="001828F5" w:rsidRPr="00BB39C5" w:rsidRDefault="001828F5" w:rsidP="001828F5">
      <w:pPr>
        <w:pStyle w:val="affffffffe"/>
        <w:ind w:firstLine="708"/>
        <w:jc w:val="both"/>
        <w:rPr>
          <w:sz w:val="24"/>
          <w:szCs w:val="24"/>
        </w:rPr>
      </w:pPr>
      <w:r w:rsidRPr="00DE0826">
        <w:rPr>
          <w:sz w:val="24"/>
          <w:szCs w:val="24"/>
        </w:rPr>
        <w:t xml:space="preserve">транспортировка Товара производится в строгом соответствии с установленными </w:t>
      </w:r>
      <w:r w:rsidRPr="00BB39C5">
        <w:rPr>
          <w:sz w:val="24"/>
          <w:szCs w:val="24"/>
        </w:rPr>
        <w:t>правилами и стандартами, применяемыми для данного рода Товара;</w:t>
      </w:r>
    </w:p>
    <w:p w:rsidR="001828F5" w:rsidRPr="00BB39C5" w:rsidRDefault="001828F5" w:rsidP="001828F5">
      <w:pPr>
        <w:pStyle w:val="affffffffe"/>
        <w:jc w:val="both"/>
        <w:rPr>
          <w:b/>
          <w:sz w:val="24"/>
          <w:szCs w:val="24"/>
          <w:highlight w:val="green"/>
        </w:rPr>
      </w:pPr>
      <w:r w:rsidRPr="00BB39C5">
        <w:rPr>
          <w:sz w:val="24"/>
          <w:szCs w:val="24"/>
        </w:rPr>
        <w:tab/>
        <w:t>5.2. Срок годности на Товар на момент передачи его Покупате</w:t>
      </w:r>
      <w:r>
        <w:rPr>
          <w:sz w:val="24"/>
          <w:szCs w:val="24"/>
        </w:rPr>
        <w:t>лю должен составлять не менее 70 (семидесяти)</w:t>
      </w:r>
      <w:r w:rsidRPr="00BB39C5">
        <w:rPr>
          <w:sz w:val="24"/>
          <w:szCs w:val="24"/>
        </w:rPr>
        <w:t xml:space="preserve"> %, от срока годности указанного производителем. Товар с ме</w:t>
      </w:r>
      <w:r>
        <w:rPr>
          <w:sz w:val="24"/>
          <w:szCs w:val="24"/>
        </w:rPr>
        <w:t>ньшим сроком годности считается</w:t>
      </w:r>
      <w:r w:rsidRPr="00BB39C5">
        <w:rPr>
          <w:sz w:val="24"/>
          <w:szCs w:val="24"/>
        </w:rPr>
        <w:t xml:space="preserve"> некачественным и подлежит замене, если поставка Товара с меньшим сроком годности не была дополнительно согласована Сторонами.</w:t>
      </w:r>
      <w:r w:rsidRPr="00232E76">
        <w:rPr>
          <w:sz w:val="24"/>
          <w:szCs w:val="24"/>
        </w:rPr>
        <w:tab/>
      </w:r>
    </w:p>
    <w:p w:rsidR="001828F5" w:rsidRPr="00DE0826" w:rsidRDefault="001828F5" w:rsidP="001828F5">
      <w:pPr>
        <w:spacing w:line="240" w:lineRule="auto"/>
        <w:ind w:firstLine="709"/>
        <w:jc w:val="both"/>
        <w:rPr>
          <w:rFonts w:ascii="Times New Roman" w:hAnsi="Times New Roman"/>
          <w:sz w:val="24"/>
          <w:szCs w:val="24"/>
        </w:rPr>
      </w:pPr>
      <w:r w:rsidRPr="00DE0826">
        <w:rPr>
          <w:rFonts w:ascii="Times New Roman" w:hAnsi="Times New Roman"/>
          <w:sz w:val="24"/>
          <w:szCs w:val="24"/>
        </w:rPr>
        <w:t xml:space="preserve">5.3. Если Товар окажется ненадлежащего качества или не будет соответствовать условиям настоящего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настоящим Договором. По требованию Поставщика Товар 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Покупателя в связи с этим расходы.  </w:t>
      </w:r>
    </w:p>
    <w:p w:rsidR="001828F5" w:rsidRPr="00DE0826" w:rsidRDefault="001828F5" w:rsidP="001828F5">
      <w:pPr>
        <w:pStyle w:val="Standard"/>
        <w:jc w:val="both"/>
      </w:pPr>
      <w:r w:rsidRPr="00DE0826">
        <w:tab/>
        <w:t>5.4. Если недостатки Товара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суммы, либо потребовать соразмерного уменьшения цены поставленного Товара.</w:t>
      </w:r>
    </w:p>
    <w:p w:rsidR="001828F5" w:rsidRPr="00DE0826" w:rsidRDefault="001828F5" w:rsidP="001828F5">
      <w:pPr>
        <w:spacing w:line="240" w:lineRule="auto"/>
        <w:ind w:firstLine="680"/>
        <w:jc w:val="both"/>
        <w:rPr>
          <w:rFonts w:ascii="Times New Roman" w:hAnsi="Times New Roman"/>
          <w:sz w:val="24"/>
          <w:szCs w:val="24"/>
        </w:rPr>
      </w:pPr>
      <w:r w:rsidRPr="00DE0826">
        <w:rPr>
          <w:rFonts w:ascii="Times New Roman" w:hAnsi="Times New Roman"/>
          <w:sz w:val="24"/>
          <w:szCs w:val="24"/>
        </w:rPr>
        <w:lastRenderedPageBreak/>
        <w:t>5.5. Если есть предписание уполномоченного государственного органа об уничтожении некачественного Товара Покупателем, то такой Товар уничтожается Покупателем, а расходы на уничтожение некачественного Товара возмещаются Покупателю Поставщиком.</w:t>
      </w:r>
    </w:p>
    <w:p w:rsidR="001828F5" w:rsidRDefault="001828F5" w:rsidP="001828F5">
      <w:pPr>
        <w:spacing w:line="240" w:lineRule="auto"/>
        <w:ind w:firstLine="680"/>
        <w:jc w:val="both"/>
        <w:rPr>
          <w:rFonts w:ascii="Times New Roman" w:hAnsi="Times New Roman"/>
          <w:sz w:val="24"/>
          <w:szCs w:val="24"/>
        </w:rPr>
      </w:pPr>
      <w:r w:rsidRPr="00DE0826">
        <w:rPr>
          <w:rFonts w:ascii="Times New Roman" w:hAnsi="Times New Roman"/>
          <w:sz w:val="24"/>
          <w:szCs w:val="24"/>
        </w:rPr>
        <w:t xml:space="preserve">При возврате/уничтожении Товара денежные средства, уплаченные за Товар, должны быть возвращены </w:t>
      </w:r>
      <w:r w:rsidRPr="0040330A">
        <w:rPr>
          <w:rFonts w:ascii="Times New Roman" w:hAnsi="Times New Roman"/>
          <w:sz w:val="24"/>
          <w:szCs w:val="24"/>
        </w:rPr>
        <w:t>Покупателю в течение 5 ( пяти) календарных дней</w:t>
      </w:r>
      <w:r w:rsidRPr="00DE0826">
        <w:rPr>
          <w:rFonts w:ascii="Times New Roman" w:hAnsi="Times New Roman"/>
          <w:sz w:val="24"/>
          <w:szCs w:val="24"/>
        </w:rPr>
        <w:t xml:space="preserve"> с момента</w:t>
      </w:r>
      <w:r w:rsidRPr="00DE0826">
        <w:rPr>
          <w:rFonts w:ascii="Times New Roman" w:hAnsi="Times New Roman"/>
          <w:sz w:val="24"/>
          <w:szCs w:val="24"/>
          <w:highlight w:val="yellow"/>
        </w:rPr>
        <w:t xml:space="preserve"> </w:t>
      </w:r>
      <w:r w:rsidRPr="00DE0826">
        <w:rPr>
          <w:rFonts w:ascii="Times New Roman" w:hAnsi="Times New Roman"/>
          <w:sz w:val="24"/>
          <w:szCs w:val="24"/>
        </w:rPr>
        <w:t>возврата/уничтожения Товара.</w:t>
      </w:r>
    </w:p>
    <w:p w:rsidR="001828F5" w:rsidRPr="00DE0826" w:rsidRDefault="001828F5" w:rsidP="001828F5">
      <w:pPr>
        <w:spacing w:line="240" w:lineRule="auto"/>
        <w:ind w:firstLine="680"/>
        <w:jc w:val="both"/>
        <w:rPr>
          <w:rFonts w:ascii="Times New Roman" w:hAnsi="Times New Roman"/>
          <w:sz w:val="24"/>
          <w:szCs w:val="24"/>
        </w:rPr>
      </w:pPr>
    </w:p>
    <w:p w:rsidR="001828F5" w:rsidRPr="00DE0826" w:rsidRDefault="001828F5" w:rsidP="001828F5">
      <w:pPr>
        <w:pStyle w:val="ConsNormal"/>
        <w:ind w:firstLine="0"/>
        <w:jc w:val="center"/>
        <w:rPr>
          <w:rFonts w:ascii="Times New Roman" w:hAnsi="Times New Roman" w:cs="Times New Roman"/>
          <w:b/>
          <w:sz w:val="24"/>
          <w:szCs w:val="24"/>
        </w:rPr>
      </w:pPr>
      <w:r w:rsidRPr="00DE0826">
        <w:rPr>
          <w:rFonts w:ascii="Times New Roman" w:hAnsi="Times New Roman" w:cs="Times New Roman"/>
          <w:b/>
          <w:sz w:val="24"/>
          <w:szCs w:val="24"/>
        </w:rPr>
        <w:t>6. Упаковка и маркировка</w:t>
      </w:r>
    </w:p>
    <w:p w:rsidR="001828F5" w:rsidRDefault="001828F5" w:rsidP="001828F5">
      <w:pPr>
        <w:spacing w:line="240" w:lineRule="auto"/>
        <w:ind w:firstLine="709"/>
        <w:jc w:val="both"/>
        <w:rPr>
          <w:rFonts w:ascii="Times New Roman" w:hAnsi="Times New Roman"/>
          <w:sz w:val="24"/>
          <w:szCs w:val="24"/>
        </w:rPr>
      </w:pPr>
      <w:r w:rsidRPr="00DE0826">
        <w:rPr>
          <w:rFonts w:ascii="Times New Roman" w:hAnsi="Times New Roman"/>
          <w:sz w:val="24"/>
          <w:szCs w:val="24"/>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1828F5" w:rsidRPr="00DE0826" w:rsidRDefault="001828F5" w:rsidP="001828F5">
      <w:pPr>
        <w:spacing w:line="240" w:lineRule="auto"/>
        <w:ind w:firstLine="709"/>
        <w:jc w:val="both"/>
        <w:rPr>
          <w:rFonts w:ascii="Times New Roman" w:hAnsi="Times New Roman"/>
          <w:sz w:val="24"/>
          <w:szCs w:val="24"/>
        </w:rPr>
      </w:pPr>
    </w:p>
    <w:p w:rsidR="001828F5" w:rsidRPr="00DE0826" w:rsidRDefault="001828F5" w:rsidP="001828F5">
      <w:pPr>
        <w:pStyle w:val="ConsNormal"/>
        <w:jc w:val="center"/>
        <w:rPr>
          <w:rFonts w:ascii="Times New Roman" w:hAnsi="Times New Roman" w:cs="Times New Roman"/>
          <w:b/>
          <w:sz w:val="24"/>
          <w:szCs w:val="24"/>
        </w:rPr>
      </w:pPr>
      <w:r w:rsidRPr="00DE0826">
        <w:rPr>
          <w:rFonts w:ascii="Times New Roman" w:hAnsi="Times New Roman" w:cs="Times New Roman"/>
          <w:b/>
          <w:sz w:val="24"/>
          <w:szCs w:val="24"/>
        </w:rPr>
        <w:t>7.Переход права собственности</w:t>
      </w:r>
    </w:p>
    <w:p w:rsidR="001828F5" w:rsidRDefault="001828F5" w:rsidP="001828F5">
      <w:pPr>
        <w:spacing w:line="240" w:lineRule="auto"/>
        <w:ind w:firstLine="709"/>
        <w:jc w:val="both"/>
        <w:rPr>
          <w:rFonts w:ascii="Times New Roman" w:hAnsi="Times New Roman"/>
          <w:sz w:val="24"/>
          <w:szCs w:val="24"/>
        </w:rPr>
      </w:pPr>
      <w:r w:rsidRPr="00DE0826">
        <w:rPr>
          <w:rFonts w:ascii="Times New Roman" w:hAnsi="Times New Roman"/>
          <w:sz w:val="24"/>
          <w:szCs w:val="24"/>
        </w:rPr>
        <w:t xml:space="preserve">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w:t>
      </w:r>
      <w:r w:rsidRPr="00232E76">
        <w:rPr>
          <w:rFonts w:ascii="Times New Roman" w:hAnsi="Times New Roman"/>
          <w:sz w:val="24"/>
          <w:szCs w:val="24"/>
          <w:highlight w:val="green"/>
        </w:rPr>
        <w:t>товарной накладной формы ТОРГ-12/Универсального передаточного документа (УПД).</w:t>
      </w:r>
    </w:p>
    <w:p w:rsidR="001828F5" w:rsidRPr="00DE0826" w:rsidRDefault="001828F5" w:rsidP="001828F5">
      <w:pPr>
        <w:spacing w:line="240" w:lineRule="auto"/>
        <w:ind w:firstLine="709"/>
        <w:jc w:val="both"/>
        <w:rPr>
          <w:rFonts w:ascii="Times New Roman" w:hAnsi="Times New Roman"/>
          <w:sz w:val="24"/>
          <w:szCs w:val="24"/>
        </w:rPr>
      </w:pPr>
    </w:p>
    <w:p w:rsidR="001828F5" w:rsidRPr="00DE0826" w:rsidRDefault="001828F5" w:rsidP="001828F5">
      <w:pPr>
        <w:pStyle w:val="ConsNormal"/>
        <w:ind w:firstLine="0"/>
        <w:jc w:val="center"/>
        <w:rPr>
          <w:rFonts w:ascii="Times New Roman" w:hAnsi="Times New Roman" w:cs="Times New Roman"/>
          <w:b/>
          <w:sz w:val="24"/>
          <w:szCs w:val="24"/>
        </w:rPr>
      </w:pPr>
      <w:r w:rsidRPr="00DE0826">
        <w:rPr>
          <w:rFonts w:ascii="Times New Roman" w:hAnsi="Times New Roman" w:cs="Times New Roman"/>
          <w:b/>
          <w:sz w:val="24"/>
          <w:szCs w:val="24"/>
        </w:rPr>
        <w:t>8. Ответственность Сторон</w:t>
      </w:r>
    </w:p>
    <w:p w:rsidR="001828F5" w:rsidRPr="00DE0826" w:rsidRDefault="001828F5" w:rsidP="001828F5">
      <w:pPr>
        <w:pStyle w:val="ConsNormal"/>
        <w:jc w:val="both"/>
        <w:rPr>
          <w:rFonts w:ascii="Times New Roman" w:hAnsi="Times New Roman" w:cs="Times New Roman"/>
          <w:sz w:val="24"/>
          <w:szCs w:val="24"/>
        </w:rPr>
      </w:pPr>
      <w:r w:rsidRPr="00DE0826">
        <w:rPr>
          <w:rFonts w:ascii="Times New Roman" w:hAnsi="Times New Roman" w:cs="Times New Roman"/>
          <w:sz w:val="24"/>
          <w:szCs w:val="24"/>
        </w:rPr>
        <w:t>8.1.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1828F5" w:rsidRPr="00DE0826" w:rsidRDefault="001828F5" w:rsidP="001828F5">
      <w:pPr>
        <w:pStyle w:val="affffffffe"/>
        <w:ind w:firstLine="709"/>
        <w:jc w:val="both"/>
        <w:rPr>
          <w:sz w:val="24"/>
          <w:szCs w:val="24"/>
        </w:rPr>
      </w:pPr>
      <w:r w:rsidRPr="00DE0826">
        <w:rPr>
          <w:sz w:val="24"/>
          <w:szCs w:val="24"/>
        </w:rPr>
        <w:t>8.2. В случае просрочки поставки Товара Покупатель вправе требовать от Поставщика уплаты неустойки из расчета 0,1 % от стоимости не поставленного в срок Товара, за каждый день просрочки.</w:t>
      </w:r>
    </w:p>
    <w:p w:rsidR="001828F5" w:rsidRPr="00DE0826" w:rsidRDefault="001828F5" w:rsidP="001828F5">
      <w:pPr>
        <w:pStyle w:val="affffffffe"/>
        <w:ind w:firstLine="709"/>
        <w:jc w:val="both"/>
        <w:rPr>
          <w:sz w:val="24"/>
          <w:szCs w:val="24"/>
        </w:rPr>
      </w:pPr>
      <w:r w:rsidRPr="00DE0826">
        <w:rPr>
          <w:sz w:val="24"/>
          <w:szCs w:val="24"/>
        </w:rPr>
        <w:t>8.3.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1828F5" w:rsidRPr="00DE0826" w:rsidRDefault="001828F5" w:rsidP="001828F5">
      <w:pPr>
        <w:pStyle w:val="affffffffe"/>
        <w:ind w:firstLine="708"/>
        <w:jc w:val="both"/>
        <w:rPr>
          <w:sz w:val="24"/>
          <w:szCs w:val="24"/>
        </w:rPr>
      </w:pPr>
      <w:r w:rsidRPr="00DE0826">
        <w:rPr>
          <w:sz w:val="24"/>
          <w:szCs w:val="24"/>
        </w:rPr>
        <w:t>8.4. В случае отказа Покупателя от настоящего Договора по указанным в настоящем разделе основаниям Покупатель вправе требовать от Поставщика:</w:t>
      </w:r>
    </w:p>
    <w:p w:rsidR="001828F5" w:rsidRPr="00DE0826" w:rsidRDefault="001828F5" w:rsidP="001828F5">
      <w:pPr>
        <w:pStyle w:val="affffffffe"/>
        <w:ind w:firstLine="708"/>
        <w:jc w:val="both"/>
        <w:rPr>
          <w:sz w:val="24"/>
          <w:szCs w:val="24"/>
        </w:rPr>
      </w:pPr>
      <w:r w:rsidRPr="00DE0826">
        <w:rPr>
          <w:sz w:val="24"/>
          <w:szCs w:val="24"/>
        </w:rPr>
        <w:t>- возмещения Покупателю убытков, вызванных таким отказом;</w:t>
      </w:r>
    </w:p>
    <w:p w:rsidR="001828F5" w:rsidRPr="00DE0826" w:rsidRDefault="001828F5" w:rsidP="001828F5">
      <w:pPr>
        <w:pStyle w:val="affffffffe"/>
        <w:ind w:firstLine="708"/>
        <w:jc w:val="both"/>
        <w:rPr>
          <w:sz w:val="24"/>
          <w:szCs w:val="24"/>
        </w:rPr>
      </w:pPr>
      <w:r w:rsidRPr="00DE0826">
        <w:rPr>
          <w:sz w:val="24"/>
          <w:szCs w:val="24"/>
        </w:rPr>
        <w:t>- возврата всех уплаченных Покупателем по настоящему Договору денежных сумм;</w:t>
      </w:r>
    </w:p>
    <w:p w:rsidR="001828F5" w:rsidRPr="00DE0826" w:rsidRDefault="001828F5" w:rsidP="001828F5">
      <w:pPr>
        <w:pStyle w:val="affffffffe"/>
        <w:ind w:firstLine="708"/>
        <w:jc w:val="both"/>
        <w:rPr>
          <w:sz w:val="24"/>
          <w:szCs w:val="24"/>
        </w:rPr>
      </w:pPr>
      <w:r w:rsidRPr="00DE0826">
        <w:rPr>
          <w:sz w:val="24"/>
          <w:szCs w:val="24"/>
        </w:rPr>
        <w:t xml:space="preserve">- уплаты Покупателю штрафа в размере 10 % от общей стоимости Товара, указанной в п. 2.1 настоящего Договора.  </w:t>
      </w:r>
    </w:p>
    <w:p w:rsidR="001828F5" w:rsidRPr="00DE0826" w:rsidRDefault="001828F5" w:rsidP="001828F5">
      <w:pPr>
        <w:pStyle w:val="Standard"/>
        <w:ind w:right="-81" w:firstLine="709"/>
        <w:jc w:val="both"/>
      </w:pPr>
      <w:r w:rsidRPr="00DE0826">
        <w:t>8.5. В случае не устранения Поставщиком выявленных недостатков Товара в течение  14 (четырнадцати) рабочих дней с даты получения от Покупателя требования об устранении недостатков Товара, Покупатель вправе требовать от Поставщика уплаты пени в размере:</w:t>
      </w:r>
    </w:p>
    <w:p w:rsidR="001828F5" w:rsidRDefault="001828F5" w:rsidP="001828F5">
      <w:pPr>
        <w:pStyle w:val="Standard"/>
        <w:ind w:right="-81" w:firstLine="709"/>
        <w:jc w:val="both"/>
      </w:pPr>
      <w:r>
        <w:t>0,2</w:t>
      </w:r>
      <w:r w:rsidRPr="00DE0826">
        <w:t>%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rsidR="001828F5" w:rsidRPr="004B2AED" w:rsidRDefault="001828F5" w:rsidP="001828F5">
      <w:pPr>
        <w:pStyle w:val="Standard"/>
        <w:spacing w:line="360" w:lineRule="exact"/>
        <w:ind w:firstLine="709"/>
        <w:jc w:val="both"/>
      </w:pPr>
      <w:r w:rsidRPr="004B2AED">
        <w:t>0,1% от стоимости неисправных деталей или узлов Товара за каждый день просрочки. Данная мера ответственности применяется в случае, если наличие таких недостатков (неисправностей) позволяло эксплуатацию Товара.</w:t>
      </w:r>
    </w:p>
    <w:p w:rsidR="001828F5" w:rsidRPr="00DE0826" w:rsidRDefault="001828F5" w:rsidP="001828F5">
      <w:pPr>
        <w:pStyle w:val="affffffffe"/>
        <w:ind w:firstLine="708"/>
        <w:jc w:val="both"/>
        <w:rPr>
          <w:sz w:val="24"/>
          <w:szCs w:val="24"/>
        </w:rPr>
      </w:pPr>
      <w:r w:rsidRPr="00DE0826">
        <w:rPr>
          <w:sz w:val="24"/>
          <w:szCs w:val="24"/>
        </w:rPr>
        <w:t>8.6.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w:t>
      </w:r>
      <w:r w:rsidRPr="00DE0826">
        <w:rPr>
          <w:i/>
          <w:sz w:val="24"/>
          <w:szCs w:val="24"/>
        </w:rPr>
        <w:t xml:space="preserve"> </w:t>
      </w:r>
      <w:r w:rsidRPr="00232E76">
        <w:rPr>
          <w:sz w:val="24"/>
          <w:szCs w:val="24"/>
          <w:highlight w:val="green"/>
        </w:rPr>
        <w:t>товарно</w:t>
      </w:r>
      <w:r>
        <w:rPr>
          <w:sz w:val="24"/>
          <w:szCs w:val="24"/>
          <w:highlight w:val="green"/>
        </w:rPr>
        <w:t>й накладной формы ТОРГ-12/</w:t>
      </w:r>
      <w:r w:rsidRPr="00232E76">
        <w:rPr>
          <w:sz w:val="24"/>
          <w:szCs w:val="24"/>
          <w:highlight w:val="green"/>
        </w:rPr>
        <w:t>Универсального передаточного документа (УПД)</w:t>
      </w:r>
      <w:r w:rsidRPr="00232E76">
        <w:rPr>
          <w:sz w:val="24"/>
          <w:szCs w:val="24"/>
        </w:rPr>
        <w:t xml:space="preserve"> </w:t>
      </w:r>
      <w:r w:rsidRPr="00DE0826">
        <w:rPr>
          <w:sz w:val="24"/>
          <w:szCs w:val="24"/>
        </w:rPr>
        <w:t xml:space="preserve">Поставщик за свой счет обязуется устранить все недостатки Товара в течение 14 (четырнадцати) календарных  дней  с  даты  поставки Товара. Покупатель в этом случае может, но не обязан, при обнаружении недостатков Товара подписать </w:t>
      </w:r>
      <w:r w:rsidRPr="00232E76">
        <w:rPr>
          <w:sz w:val="24"/>
          <w:szCs w:val="24"/>
          <w:highlight w:val="green"/>
        </w:rPr>
        <w:lastRenderedPageBreak/>
        <w:t>товарную накладную формы ТОРГ-12/Универсальный передаточный документ (УПД</w:t>
      </w:r>
      <w:r w:rsidRPr="00232E76">
        <w:rPr>
          <w:i/>
          <w:sz w:val="24"/>
          <w:szCs w:val="24"/>
          <w:highlight w:val="green"/>
        </w:rPr>
        <w:t>)</w:t>
      </w:r>
      <w:r w:rsidRPr="00DE0826">
        <w:rPr>
          <w:sz w:val="24"/>
          <w:szCs w:val="24"/>
        </w:rPr>
        <w:t xml:space="preserve">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1828F5" w:rsidRPr="004B2AED" w:rsidRDefault="001828F5" w:rsidP="001828F5">
      <w:pPr>
        <w:pStyle w:val="affffffffe"/>
        <w:spacing w:line="360" w:lineRule="exact"/>
        <w:ind w:firstLine="709"/>
        <w:jc w:val="both"/>
        <w:rPr>
          <w:sz w:val="24"/>
          <w:szCs w:val="24"/>
        </w:rPr>
      </w:pPr>
      <w:r w:rsidRPr="004B2AED">
        <w:rPr>
          <w:sz w:val="24"/>
          <w:szCs w:val="24"/>
        </w:rPr>
        <w:t>8.7.</w:t>
      </w:r>
      <w:r>
        <w:rPr>
          <w:sz w:val="24"/>
          <w:szCs w:val="24"/>
        </w:rPr>
        <w:t> </w:t>
      </w:r>
      <w:r w:rsidRPr="004B2AED">
        <w:rPr>
          <w:sz w:val="24"/>
          <w:szCs w:val="24"/>
        </w:rPr>
        <w:t>В случае поставки некомплектного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доукомплектовать Товар в течение 30 (тридцати) дней. При этом не поставленные комплектующие, а равно любые документы, подлежащие передаче в соответствии с условиями настоящего Договора и не переданные Покупателю, считаются не поставленными в срок.</w:t>
      </w:r>
    </w:p>
    <w:p w:rsidR="001828F5" w:rsidRPr="00EF17B3" w:rsidRDefault="001828F5" w:rsidP="001828F5">
      <w:pPr>
        <w:pStyle w:val="affffffffe"/>
        <w:spacing w:line="360" w:lineRule="exact"/>
        <w:ind w:firstLine="709"/>
        <w:jc w:val="both"/>
        <w:rPr>
          <w:sz w:val="24"/>
          <w:szCs w:val="24"/>
        </w:rPr>
      </w:pPr>
      <w:r w:rsidRPr="00EF17B3">
        <w:rPr>
          <w:sz w:val="24"/>
          <w:szCs w:val="24"/>
        </w:rPr>
        <w:t xml:space="preserve">8.8. В сообщения третьим лицам конфиденциальной информации в нарушение раздела 15 настоящего Договора, передачи информации на съемных носителях, содержащих вредоносное программное обеспечение,  Поставщик  возмещает Покупателю убытки и оплачивает штраф в размере </w:t>
      </w:r>
      <w:r>
        <w:rPr>
          <w:i/>
          <w:sz w:val="24"/>
          <w:szCs w:val="24"/>
        </w:rPr>
        <w:t>0,1</w:t>
      </w:r>
      <w:r w:rsidRPr="00EF17B3">
        <w:rPr>
          <w:i/>
          <w:sz w:val="24"/>
          <w:szCs w:val="24"/>
        </w:rPr>
        <w:t>%</w:t>
      </w:r>
      <w:r w:rsidRPr="00EF17B3">
        <w:rPr>
          <w:sz w:val="24"/>
          <w:szCs w:val="24"/>
        </w:rPr>
        <w:t xml:space="preserve"> от цены настоящего Договора.</w:t>
      </w:r>
    </w:p>
    <w:p w:rsidR="001828F5" w:rsidRPr="004B2AED" w:rsidRDefault="001828F5" w:rsidP="001828F5">
      <w:pPr>
        <w:pStyle w:val="affffffffe"/>
        <w:spacing w:line="360" w:lineRule="exact"/>
        <w:ind w:firstLine="709"/>
        <w:jc w:val="both"/>
        <w:rPr>
          <w:sz w:val="24"/>
          <w:szCs w:val="24"/>
        </w:rPr>
      </w:pPr>
      <w:r>
        <w:rPr>
          <w:sz w:val="24"/>
          <w:szCs w:val="24"/>
        </w:rPr>
        <w:t>8.9. </w:t>
      </w:r>
      <w:r w:rsidRPr="004B2AED">
        <w:rPr>
          <w:sz w:val="24"/>
          <w:szCs w:val="24"/>
        </w:rPr>
        <w:t>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 в течение 5 (пяти) рабочих дней с момента получения Поставщиком такого требования.</w:t>
      </w:r>
    </w:p>
    <w:p w:rsidR="001828F5" w:rsidRPr="004B2AED" w:rsidRDefault="001828F5" w:rsidP="001828F5">
      <w:pPr>
        <w:pStyle w:val="Standard"/>
        <w:spacing w:line="360" w:lineRule="exact"/>
        <w:ind w:firstLine="709"/>
        <w:jc w:val="both"/>
      </w:pPr>
      <w:r w:rsidRPr="004B2AED">
        <w:t>8.</w:t>
      </w:r>
      <w:r>
        <w:t>10</w:t>
      </w:r>
      <w:r w:rsidRPr="004B2AED">
        <w:t>.</w:t>
      </w:r>
      <w:r>
        <w:t> </w:t>
      </w:r>
      <w:r w:rsidRPr="004B2AED">
        <w:t>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1828F5" w:rsidRPr="004B2AED" w:rsidRDefault="001828F5" w:rsidP="001828F5">
      <w:pPr>
        <w:pStyle w:val="ConsNormal"/>
        <w:spacing w:line="360" w:lineRule="exact"/>
        <w:ind w:firstLine="709"/>
        <w:jc w:val="both"/>
        <w:rPr>
          <w:rFonts w:ascii="Times New Roman" w:hAnsi="Times New Roman" w:cs="Times New Roman"/>
          <w:iCs/>
          <w:sz w:val="24"/>
          <w:szCs w:val="24"/>
        </w:rPr>
      </w:pPr>
      <w:r w:rsidRPr="004B2AED">
        <w:rPr>
          <w:rFonts w:ascii="Times New Roman" w:hAnsi="Times New Roman" w:cs="Times New Roman"/>
          <w:iCs/>
          <w:sz w:val="24"/>
          <w:szCs w:val="24"/>
        </w:rPr>
        <w:t>8.1</w:t>
      </w:r>
      <w:r>
        <w:rPr>
          <w:rFonts w:ascii="Times New Roman" w:hAnsi="Times New Roman" w:cs="Times New Roman"/>
          <w:iCs/>
          <w:sz w:val="24"/>
          <w:szCs w:val="24"/>
        </w:rPr>
        <w:t>1</w:t>
      </w:r>
      <w:r w:rsidRPr="004B2AED">
        <w:rPr>
          <w:rFonts w:ascii="Times New Roman" w:hAnsi="Times New Roman" w:cs="Times New Roman"/>
          <w:iCs/>
          <w:sz w:val="24"/>
          <w:szCs w:val="24"/>
        </w:rPr>
        <w:t>.</w:t>
      </w:r>
      <w:r>
        <w:rPr>
          <w:rFonts w:ascii="Times New Roman" w:hAnsi="Times New Roman" w:cs="Times New Roman"/>
          <w:iCs/>
          <w:sz w:val="24"/>
          <w:szCs w:val="24"/>
        </w:rPr>
        <w:t> </w:t>
      </w:r>
      <w:r w:rsidRPr="004B2AED">
        <w:rPr>
          <w:rFonts w:ascii="Times New Roman" w:hAnsi="Times New Roman" w:cs="Times New Roman"/>
          <w:iCs/>
          <w:sz w:val="24"/>
          <w:szCs w:val="24"/>
        </w:rPr>
        <w:t>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 настоящему Договору.</w:t>
      </w:r>
    </w:p>
    <w:p w:rsidR="001828F5" w:rsidRPr="004B2AED" w:rsidRDefault="001828F5" w:rsidP="001828F5">
      <w:pPr>
        <w:pStyle w:val="ConsNormal"/>
        <w:spacing w:line="360" w:lineRule="exact"/>
        <w:ind w:firstLine="709"/>
        <w:jc w:val="both"/>
        <w:rPr>
          <w:rFonts w:ascii="Times New Roman" w:hAnsi="Times New Roman" w:cs="Times New Roman"/>
          <w:iCs/>
          <w:sz w:val="24"/>
          <w:szCs w:val="24"/>
        </w:rPr>
      </w:pPr>
      <w:r w:rsidRPr="004B2AED">
        <w:rPr>
          <w:rFonts w:ascii="Times New Roman" w:hAnsi="Times New Roman" w:cs="Times New Roman"/>
          <w:iCs/>
          <w:sz w:val="24"/>
          <w:szCs w:val="24"/>
        </w:rPr>
        <w:t>8.1</w:t>
      </w:r>
      <w:r>
        <w:rPr>
          <w:rFonts w:ascii="Times New Roman" w:hAnsi="Times New Roman" w:cs="Times New Roman"/>
          <w:iCs/>
          <w:sz w:val="24"/>
          <w:szCs w:val="24"/>
        </w:rPr>
        <w:t>2</w:t>
      </w:r>
      <w:r w:rsidRPr="004B2AED">
        <w:rPr>
          <w:rFonts w:ascii="Times New Roman" w:hAnsi="Times New Roman" w:cs="Times New Roman"/>
          <w:iCs/>
          <w:sz w:val="24"/>
          <w:szCs w:val="24"/>
        </w:rPr>
        <w:t>.</w:t>
      </w:r>
      <w:r>
        <w:rPr>
          <w:rFonts w:ascii="Times New Roman" w:hAnsi="Times New Roman" w:cs="Times New Roman"/>
          <w:iCs/>
          <w:sz w:val="24"/>
          <w:szCs w:val="24"/>
        </w:rPr>
        <w:t> </w:t>
      </w:r>
      <w:r w:rsidRPr="004B2AED">
        <w:rPr>
          <w:rFonts w:ascii="Times New Roman" w:hAnsi="Times New Roman" w:cs="Times New Roman"/>
          <w:iCs/>
          <w:sz w:val="24"/>
          <w:szCs w:val="24"/>
        </w:rPr>
        <w:t>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rsidR="001828F5" w:rsidRPr="004B2AED" w:rsidRDefault="001828F5" w:rsidP="001828F5">
      <w:pPr>
        <w:pStyle w:val="ConsNormal"/>
        <w:spacing w:line="360" w:lineRule="exact"/>
        <w:ind w:firstLine="709"/>
        <w:jc w:val="both"/>
        <w:rPr>
          <w:rFonts w:ascii="Times New Roman" w:hAnsi="Times New Roman" w:cs="Times New Roman"/>
          <w:b/>
          <w:sz w:val="24"/>
          <w:szCs w:val="24"/>
        </w:rPr>
      </w:pPr>
    </w:p>
    <w:p w:rsidR="001828F5" w:rsidRPr="00232E76" w:rsidRDefault="001828F5" w:rsidP="001828F5">
      <w:pPr>
        <w:pStyle w:val="ConsNormal"/>
        <w:ind w:firstLine="709"/>
        <w:jc w:val="both"/>
        <w:rPr>
          <w:rFonts w:ascii="Times New Roman" w:hAnsi="Times New Roman" w:cs="Times New Roman"/>
          <w:iCs/>
          <w:sz w:val="24"/>
          <w:szCs w:val="24"/>
        </w:rPr>
      </w:pPr>
    </w:p>
    <w:p w:rsidR="001828F5" w:rsidRPr="00DE0826" w:rsidRDefault="001828F5" w:rsidP="001828F5">
      <w:pPr>
        <w:pStyle w:val="ConsNormal"/>
        <w:ind w:firstLine="0"/>
        <w:jc w:val="center"/>
        <w:rPr>
          <w:rFonts w:ascii="Times New Roman" w:hAnsi="Times New Roman" w:cs="Times New Roman"/>
          <w:b/>
          <w:sz w:val="24"/>
          <w:szCs w:val="24"/>
        </w:rPr>
      </w:pPr>
      <w:r w:rsidRPr="00DE0826">
        <w:rPr>
          <w:rFonts w:ascii="Times New Roman" w:hAnsi="Times New Roman" w:cs="Times New Roman"/>
          <w:b/>
          <w:sz w:val="24"/>
          <w:szCs w:val="24"/>
        </w:rPr>
        <w:t>9. Обстоятельства непреодолимой силы</w:t>
      </w:r>
    </w:p>
    <w:p w:rsidR="001828F5" w:rsidRPr="00DE0826" w:rsidRDefault="001828F5" w:rsidP="001828F5">
      <w:pPr>
        <w:pStyle w:val="ConsNormal"/>
        <w:ind w:firstLine="709"/>
        <w:jc w:val="both"/>
        <w:rPr>
          <w:rFonts w:ascii="Times New Roman" w:hAnsi="Times New Roman" w:cs="Times New Roman"/>
          <w:sz w:val="24"/>
          <w:szCs w:val="24"/>
        </w:rPr>
      </w:pPr>
      <w:r w:rsidRPr="00DE0826">
        <w:rPr>
          <w:rFonts w:ascii="Times New Roman" w:hAnsi="Times New Roman" w:cs="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rsidR="001828F5" w:rsidRPr="00DE0826" w:rsidRDefault="001828F5" w:rsidP="001828F5">
      <w:pPr>
        <w:pStyle w:val="ConsNormal"/>
        <w:ind w:firstLine="709"/>
        <w:jc w:val="both"/>
        <w:rPr>
          <w:rFonts w:ascii="Times New Roman" w:hAnsi="Times New Roman" w:cs="Times New Roman"/>
          <w:sz w:val="24"/>
          <w:szCs w:val="24"/>
        </w:rPr>
      </w:pPr>
      <w:r w:rsidRPr="00DE0826">
        <w:rPr>
          <w:rFonts w:ascii="Times New Roman" w:hAnsi="Times New Roman" w:cs="Times New Roman"/>
          <w:sz w:val="24"/>
          <w:szCs w:val="24"/>
        </w:rPr>
        <w:lastRenderedPageBreak/>
        <w:t>9.2.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1828F5" w:rsidRPr="00DE0826" w:rsidRDefault="001828F5" w:rsidP="001828F5">
      <w:pPr>
        <w:pStyle w:val="ConsNormal"/>
        <w:ind w:firstLine="709"/>
        <w:jc w:val="both"/>
        <w:rPr>
          <w:rFonts w:ascii="Times New Roman" w:hAnsi="Times New Roman" w:cs="Times New Roman"/>
          <w:sz w:val="24"/>
          <w:szCs w:val="24"/>
        </w:rPr>
      </w:pPr>
      <w:r w:rsidRPr="00DE0826">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rsidR="001828F5" w:rsidRPr="00DE0826" w:rsidRDefault="001828F5" w:rsidP="001828F5">
      <w:pPr>
        <w:pStyle w:val="ConsNormal"/>
        <w:ind w:firstLine="709"/>
        <w:jc w:val="both"/>
        <w:rPr>
          <w:rFonts w:ascii="Times New Roman" w:hAnsi="Times New Roman" w:cs="Times New Roman"/>
          <w:sz w:val="24"/>
          <w:szCs w:val="24"/>
        </w:rPr>
      </w:pPr>
      <w:r w:rsidRPr="00DE0826">
        <w:rPr>
          <w:rFonts w:ascii="Times New Roman" w:hAnsi="Times New Roman" w:cs="Times New Roman"/>
          <w:sz w:val="24"/>
          <w:szCs w:val="24"/>
        </w:rPr>
        <w:t>9.4. Если обстоятельства непреодолимой силы действуют на протяжении 3 (трех) последовательных месяцев для обеих сторон, настоящий Договор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rsidR="001828F5" w:rsidRDefault="001828F5" w:rsidP="001828F5">
      <w:pPr>
        <w:pStyle w:val="ConsNormal"/>
        <w:ind w:firstLine="0"/>
        <w:jc w:val="both"/>
        <w:rPr>
          <w:rFonts w:ascii="Times New Roman" w:hAnsi="Times New Roman" w:cs="Times New Roman"/>
          <w:b/>
          <w:sz w:val="24"/>
          <w:szCs w:val="24"/>
        </w:rPr>
      </w:pPr>
    </w:p>
    <w:p w:rsidR="001828F5" w:rsidRPr="00DE0826" w:rsidRDefault="001828F5" w:rsidP="001828F5">
      <w:pPr>
        <w:pStyle w:val="ConsNormal"/>
        <w:ind w:firstLine="0"/>
        <w:jc w:val="center"/>
        <w:rPr>
          <w:rFonts w:ascii="Times New Roman" w:hAnsi="Times New Roman" w:cs="Times New Roman"/>
          <w:b/>
          <w:sz w:val="24"/>
          <w:szCs w:val="24"/>
        </w:rPr>
      </w:pPr>
      <w:r w:rsidRPr="00DE0826">
        <w:rPr>
          <w:rFonts w:ascii="Times New Roman" w:hAnsi="Times New Roman" w:cs="Times New Roman"/>
          <w:b/>
          <w:sz w:val="24"/>
          <w:szCs w:val="24"/>
        </w:rPr>
        <w:t>10. Разрешение споров</w:t>
      </w:r>
    </w:p>
    <w:p w:rsidR="001828F5" w:rsidRPr="00DE0826" w:rsidRDefault="001828F5" w:rsidP="001828F5">
      <w:pPr>
        <w:pStyle w:val="ConsNormal"/>
        <w:ind w:firstLine="709"/>
        <w:jc w:val="both"/>
        <w:rPr>
          <w:rFonts w:ascii="Times New Roman" w:hAnsi="Times New Roman" w:cs="Times New Roman"/>
          <w:sz w:val="24"/>
          <w:szCs w:val="24"/>
        </w:rPr>
      </w:pPr>
      <w:r w:rsidRPr="00DE0826">
        <w:rPr>
          <w:rFonts w:ascii="Times New Roman" w:hAnsi="Times New Roman" w:cs="Times New Roman"/>
          <w:sz w:val="24"/>
          <w:szCs w:val="24"/>
        </w:rPr>
        <w:t>10.1.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828F5" w:rsidRPr="00DE0826" w:rsidRDefault="001828F5" w:rsidP="001828F5">
      <w:pPr>
        <w:pStyle w:val="ConsNormal"/>
        <w:ind w:firstLine="709"/>
        <w:jc w:val="both"/>
        <w:rPr>
          <w:rFonts w:ascii="Times New Roman" w:hAnsi="Times New Roman" w:cs="Times New Roman"/>
          <w:sz w:val="24"/>
          <w:szCs w:val="24"/>
        </w:rPr>
      </w:pPr>
      <w:r w:rsidRPr="00DE0826">
        <w:rPr>
          <w:rFonts w:ascii="Times New Roman" w:hAnsi="Times New Roman" w:cs="Times New Roman"/>
          <w:sz w:val="24"/>
          <w:szCs w:val="24"/>
        </w:rPr>
        <w:t>10.2.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1828F5" w:rsidRPr="00DE0826" w:rsidRDefault="001828F5" w:rsidP="001828F5">
      <w:pPr>
        <w:pStyle w:val="ConsNormal"/>
        <w:ind w:firstLine="709"/>
        <w:jc w:val="both"/>
        <w:rPr>
          <w:rFonts w:ascii="Times New Roman" w:hAnsi="Times New Roman" w:cs="Times New Roman"/>
          <w:i/>
          <w:sz w:val="24"/>
          <w:szCs w:val="24"/>
        </w:rPr>
      </w:pPr>
      <w:r w:rsidRPr="00DE0826">
        <w:rPr>
          <w:rFonts w:ascii="Times New Roman" w:hAnsi="Times New Roman" w:cs="Times New Roman"/>
          <w:sz w:val="24"/>
          <w:szCs w:val="24"/>
        </w:rPr>
        <w:t>10.3.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w:t>
      </w:r>
      <w:r w:rsidRPr="00232E76">
        <w:rPr>
          <w:rFonts w:ascii="Times New Roman" w:hAnsi="Times New Roman" w:cs="Times New Roman"/>
          <w:sz w:val="24"/>
          <w:szCs w:val="24"/>
        </w:rPr>
        <w:t xml:space="preserve"> </w:t>
      </w:r>
      <w:r>
        <w:rPr>
          <w:rFonts w:ascii="Times New Roman" w:hAnsi="Times New Roman" w:cs="Times New Roman"/>
          <w:sz w:val="24"/>
          <w:szCs w:val="24"/>
        </w:rPr>
        <w:t>города Санкт-Петербурга и Ленинградской области</w:t>
      </w:r>
      <w:r w:rsidRPr="00DE0826">
        <w:rPr>
          <w:rFonts w:ascii="Times New Roman" w:hAnsi="Times New Roman" w:cs="Times New Roman"/>
          <w:sz w:val="24"/>
          <w:szCs w:val="24"/>
        </w:rPr>
        <w:t xml:space="preserve"> в соответствии с действующим законодательством Российской Федерации.</w:t>
      </w:r>
      <w:r w:rsidRPr="00DE0826">
        <w:rPr>
          <w:rFonts w:ascii="Times New Roman" w:hAnsi="Times New Roman" w:cs="Times New Roman"/>
          <w:i/>
          <w:sz w:val="24"/>
          <w:szCs w:val="24"/>
        </w:rPr>
        <w:t xml:space="preserve">        </w:t>
      </w:r>
    </w:p>
    <w:p w:rsidR="001828F5" w:rsidRDefault="001828F5" w:rsidP="001828F5">
      <w:pPr>
        <w:pStyle w:val="ConsNormal"/>
        <w:ind w:firstLine="0"/>
        <w:jc w:val="both"/>
        <w:rPr>
          <w:rFonts w:ascii="Times New Roman" w:hAnsi="Times New Roman" w:cs="Times New Roman"/>
          <w:b/>
          <w:sz w:val="24"/>
          <w:szCs w:val="24"/>
        </w:rPr>
      </w:pPr>
    </w:p>
    <w:p w:rsidR="001828F5" w:rsidRPr="00DE0826" w:rsidRDefault="001828F5" w:rsidP="001828F5">
      <w:pPr>
        <w:pStyle w:val="ConsNormal"/>
        <w:ind w:firstLine="0"/>
        <w:jc w:val="center"/>
        <w:rPr>
          <w:rFonts w:ascii="Times New Roman" w:hAnsi="Times New Roman" w:cs="Times New Roman"/>
          <w:b/>
          <w:sz w:val="24"/>
          <w:szCs w:val="24"/>
        </w:rPr>
      </w:pPr>
      <w:r w:rsidRPr="00DE0826">
        <w:rPr>
          <w:rFonts w:ascii="Times New Roman" w:hAnsi="Times New Roman" w:cs="Times New Roman"/>
          <w:b/>
          <w:sz w:val="24"/>
          <w:szCs w:val="24"/>
        </w:rPr>
        <w:t>11. Порядок внесения изменений, дополнений в Договор</w:t>
      </w:r>
    </w:p>
    <w:p w:rsidR="001828F5" w:rsidRPr="00DE0826" w:rsidRDefault="001828F5" w:rsidP="001828F5">
      <w:pPr>
        <w:pStyle w:val="ConsNormal"/>
        <w:ind w:firstLine="0"/>
        <w:jc w:val="center"/>
        <w:rPr>
          <w:rFonts w:ascii="Times New Roman" w:hAnsi="Times New Roman" w:cs="Times New Roman"/>
          <w:b/>
          <w:sz w:val="24"/>
          <w:szCs w:val="24"/>
        </w:rPr>
      </w:pPr>
      <w:r w:rsidRPr="00DE0826">
        <w:rPr>
          <w:rFonts w:ascii="Times New Roman" w:hAnsi="Times New Roman" w:cs="Times New Roman"/>
          <w:b/>
          <w:sz w:val="24"/>
          <w:szCs w:val="24"/>
        </w:rPr>
        <w:t>и его расторжения</w:t>
      </w:r>
    </w:p>
    <w:p w:rsidR="001828F5" w:rsidRPr="00DE0826" w:rsidRDefault="001828F5" w:rsidP="001828F5">
      <w:pPr>
        <w:pStyle w:val="ConsNormal"/>
        <w:ind w:firstLine="709"/>
        <w:jc w:val="both"/>
        <w:rPr>
          <w:rFonts w:ascii="Times New Roman" w:hAnsi="Times New Roman" w:cs="Times New Roman"/>
          <w:sz w:val="24"/>
          <w:szCs w:val="24"/>
        </w:rPr>
      </w:pPr>
      <w:r w:rsidRPr="00DE0826">
        <w:rPr>
          <w:rFonts w:ascii="Times New Roman" w:hAnsi="Times New Roman" w:cs="Times New Roman"/>
          <w:sz w:val="24"/>
          <w:szCs w:val="24"/>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828F5" w:rsidRPr="00DE0826" w:rsidRDefault="001828F5" w:rsidP="001828F5">
      <w:pPr>
        <w:pStyle w:val="ConsNormal"/>
        <w:ind w:firstLine="709"/>
        <w:jc w:val="both"/>
        <w:rPr>
          <w:rFonts w:ascii="Times New Roman" w:hAnsi="Times New Roman" w:cs="Times New Roman"/>
          <w:sz w:val="24"/>
          <w:szCs w:val="24"/>
        </w:rPr>
      </w:pPr>
      <w:r w:rsidRPr="00DE0826">
        <w:rPr>
          <w:rFonts w:ascii="Times New Roman" w:hAnsi="Times New Roman" w:cs="Times New Roman"/>
          <w:sz w:val="24"/>
          <w:szCs w:val="24"/>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1828F5" w:rsidRPr="00DE0826" w:rsidRDefault="001828F5" w:rsidP="001828F5">
      <w:pPr>
        <w:pStyle w:val="ConsNormal"/>
        <w:ind w:firstLine="709"/>
        <w:jc w:val="both"/>
        <w:rPr>
          <w:rFonts w:ascii="Times New Roman" w:hAnsi="Times New Roman" w:cs="Times New Roman"/>
          <w:sz w:val="24"/>
          <w:szCs w:val="24"/>
        </w:rPr>
      </w:pPr>
      <w:r w:rsidRPr="00DE0826">
        <w:rPr>
          <w:rFonts w:ascii="Times New Roman" w:hAnsi="Times New Roman" w:cs="Times New Roman"/>
          <w:sz w:val="24"/>
          <w:szCs w:val="24"/>
        </w:rPr>
        <w:t>11.3.Настоящий Договор может быть расторгнут по инициативе Покупателя в одностороннем порядке, в случае неисполнения Поставщиком требования, предусмотренного пунктом 3.1.5 настоящего Договора.</w:t>
      </w:r>
    </w:p>
    <w:p w:rsidR="001828F5" w:rsidRPr="00DE0826" w:rsidRDefault="001828F5" w:rsidP="001828F5">
      <w:pPr>
        <w:pStyle w:val="ConsNormal"/>
        <w:ind w:firstLine="709"/>
        <w:jc w:val="both"/>
        <w:rPr>
          <w:rFonts w:ascii="Times New Roman" w:hAnsi="Times New Roman" w:cs="Times New Roman"/>
          <w:sz w:val="24"/>
          <w:szCs w:val="24"/>
        </w:rPr>
      </w:pPr>
      <w:r w:rsidRPr="00DE0826">
        <w:rPr>
          <w:rFonts w:ascii="Times New Roman" w:hAnsi="Times New Roman" w:cs="Times New Roman"/>
          <w:sz w:val="24"/>
          <w:szCs w:val="24"/>
        </w:rPr>
        <w:t>11.4.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При этом Покупатель обязан оплатить Товар, поставленный и принятый Покупателем до даты получения Поставщиком уведомления о расторжении настоящего Договора.</w:t>
      </w:r>
    </w:p>
    <w:p w:rsidR="001828F5" w:rsidRPr="00DE0826" w:rsidRDefault="001828F5" w:rsidP="001828F5">
      <w:pPr>
        <w:pStyle w:val="ConsNormal"/>
        <w:ind w:firstLine="709"/>
        <w:jc w:val="both"/>
        <w:rPr>
          <w:rFonts w:ascii="Times New Roman" w:hAnsi="Times New Roman" w:cs="Times New Roman"/>
          <w:sz w:val="24"/>
          <w:szCs w:val="24"/>
        </w:rPr>
      </w:pPr>
      <w:r w:rsidRPr="00DE0826">
        <w:rPr>
          <w:rFonts w:ascii="Times New Roman" w:hAnsi="Times New Roman" w:cs="Times New Roman"/>
          <w:sz w:val="24"/>
          <w:szCs w:val="24"/>
        </w:rPr>
        <w:t>11.5. Денежные средства, подлежащие возврату Покупателю в  случае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Покупателю  в течение 30 (тридцати) банковских дней с даты расторжения настоящего Договора.</w:t>
      </w:r>
    </w:p>
    <w:p w:rsidR="001828F5" w:rsidRPr="00DE0826" w:rsidRDefault="001828F5" w:rsidP="001828F5">
      <w:pPr>
        <w:pStyle w:val="ConsNormal"/>
        <w:widowControl w:val="0"/>
        <w:suppressAutoHyphens/>
        <w:autoSpaceDN w:val="0"/>
        <w:snapToGrid/>
        <w:ind w:firstLine="0"/>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11.6. </w:t>
      </w:r>
      <w:r w:rsidRPr="00DE0826">
        <w:rPr>
          <w:rFonts w:ascii="Times New Roman" w:hAnsi="Times New Roman" w:cs="Times New Roman"/>
          <w:sz w:val="24"/>
          <w:szCs w:val="24"/>
        </w:rPr>
        <w:t xml:space="preserve">Датой уведомления в целях настоящего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w:t>
      </w:r>
      <w:r w:rsidRPr="00DE0826">
        <w:rPr>
          <w:rFonts w:ascii="Times New Roman" w:hAnsi="Times New Roman" w:cs="Times New Roman"/>
          <w:sz w:val="24"/>
          <w:szCs w:val="24"/>
        </w:rPr>
        <w:lastRenderedPageBreak/>
        <w:t>порядке, установленном пунктом 15.3 настоящего Договора.</w:t>
      </w:r>
    </w:p>
    <w:p w:rsidR="001828F5" w:rsidRPr="00DE0826" w:rsidRDefault="001828F5" w:rsidP="001828F5">
      <w:pPr>
        <w:pStyle w:val="Standard"/>
        <w:jc w:val="center"/>
        <w:rPr>
          <w:b/>
        </w:rPr>
      </w:pPr>
    </w:p>
    <w:p w:rsidR="001828F5" w:rsidRPr="00DE0826" w:rsidRDefault="001828F5" w:rsidP="001828F5">
      <w:pPr>
        <w:pStyle w:val="Standard"/>
        <w:jc w:val="center"/>
        <w:rPr>
          <w:b/>
        </w:rPr>
      </w:pPr>
      <w:r w:rsidRPr="00DE0826">
        <w:rPr>
          <w:b/>
        </w:rPr>
        <w:t>12. Антикоррупционная оговорка</w:t>
      </w:r>
    </w:p>
    <w:p w:rsidR="001828F5" w:rsidRPr="00DE0826" w:rsidRDefault="001828F5" w:rsidP="001828F5">
      <w:pPr>
        <w:spacing w:line="240" w:lineRule="auto"/>
        <w:ind w:firstLine="540"/>
        <w:jc w:val="both"/>
        <w:rPr>
          <w:rFonts w:ascii="Times New Roman" w:hAnsi="Times New Roman"/>
          <w:sz w:val="24"/>
          <w:szCs w:val="24"/>
        </w:rPr>
      </w:pPr>
      <w:r w:rsidRPr="00DE0826">
        <w:rPr>
          <w:rFonts w:ascii="Times New Roman" w:hAnsi="Times New Roman"/>
          <w:sz w:val="24"/>
          <w:szCs w:val="24"/>
        </w:rPr>
        <w:tab/>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828F5" w:rsidRPr="00DE0826" w:rsidRDefault="001828F5" w:rsidP="001828F5">
      <w:pPr>
        <w:spacing w:line="240" w:lineRule="auto"/>
        <w:ind w:firstLine="540"/>
        <w:jc w:val="both"/>
        <w:rPr>
          <w:rFonts w:ascii="Times New Roman" w:hAnsi="Times New Roman"/>
          <w:sz w:val="24"/>
          <w:szCs w:val="24"/>
        </w:rPr>
      </w:pPr>
      <w:r w:rsidRPr="00DE0826">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828F5" w:rsidRPr="00DE0826" w:rsidRDefault="001828F5" w:rsidP="001828F5">
      <w:pPr>
        <w:spacing w:line="240" w:lineRule="auto"/>
        <w:ind w:firstLine="540"/>
        <w:jc w:val="both"/>
        <w:rPr>
          <w:rFonts w:ascii="Times New Roman" w:hAnsi="Times New Roman"/>
          <w:sz w:val="24"/>
          <w:szCs w:val="24"/>
        </w:rPr>
      </w:pPr>
      <w:r w:rsidRPr="00DE0826">
        <w:rPr>
          <w:rFonts w:ascii="Times New Roman" w:hAnsi="Times New Roman"/>
          <w:sz w:val="24"/>
          <w:szCs w:val="24"/>
        </w:rPr>
        <w:t xml:space="preserve">12.2. В случае возникновения у Стороны подозрений, что произошло или может произойти нарушение каких-либо положений </w:t>
      </w:r>
      <w:hyperlink w:anchor="p283" w:history="1">
        <w:r w:rsidRPr="00DE0826">
          <w:rPr>
            <w:rFonts w:ascii="Times New Roman" w:hAnsi="Times New Roman"/>
            <w:sz w:val="24"/>
            <w:szCs w:val="24"/>
          </w:rPr>
          <w:t>пункта 12.1</w:t>
        </w:r>
      </w:hyperlink>
      <w:r w:rsidRPr="00DE0826">
        <w:rPr>
          <w:rFonts w:ascii="Times New Roman" w:hAnsi="Times New Roman"/>
          <w:sz w:val="24"/>
          <w:szCs w:val="24"/>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DE0826">
          <w:rPr>
            <w:rFonts w:ascii="Times New Roman" w:hAnsi="Times New Roman"/>
            <w:sz w:val="24"/>
            <w:szCs w:val="24"/>
          </w:rPr>
          <w:t>пункта 12.1</w:t>
        </w:r>
      </w:hyperlink>
      <w:r w:rsidRPr="00DE0826">
        <w:rPr>
          <w:rFonts w:ascii="Times New Roman" w:hAnsi="Times New Roman"/>
          <w:sz w:val="24"/>
          <w:szCs w:val="24"/>
        </w:rPr>
        <w:t xml:space="preserve"> настоящего Договора другой Стороной, ее аффилированными лицами, работниками или посредниками.</w:t>
      </w:r>
    </w:p>
    <w:p w:rsidR="001828F5" w:rsidRPr="00232E76" w:rsidRDefault="001828F5" w:rsidP="001828F5">
      <w:pPr>
        <w:pStyle w:val="Standard"/>
        <w:ind w:firstLine="540"/>
        <w:jc w:val="both"/>
        <w:rPr>
          <w:shd w:val="clear" w:color="auto" w:fill="FFFFFF"/>
        </w:rPr>
      </w:pPr>
      <w:r w:rsidRPr="00725CC6">
        <w:rPr>
          <w:shd w:val="clear" w:color="auto" w:fill="FFFFFF"/>
        </w:rPr>
        <w:t>Каналы уведомления Покупателя о нарушениях каких-либо положений пунктов 12.1, настоящего Договора:</w:t>
      </w:r>
      <w:r w:rsidRPr="006831D4">
        <w:t xml:space="preserve"> </w:t>
      </w:r>
      <w:r w:rsidRPr="001230C0">
        <w:t>(812)</w:t>
      </w:r>
      <w:r>
        <w:t xml:space="preserve"> 67-97-003</w:t>
      </w:r>
      <w:r w:rsidRPr="001230C0">
        <w:t>,</w:t>
      </w:r>
      <w:r>
        <w:t>доб. 73850 с переключением</w:t>
      </w:r>
      <w:r w:rsidRPr="001230C0">
        <w:t xml:space="preserve"> </w:t>
      </w:r>
      <w:r>
        <w:t xml:space="preserve">на приемную, </w:t>
      </w:r>
      <w:r>
        <w:rPr>
          <w:lang w:val="en-US"/>
        </w:rPr>
        <w:t>e</w:t>
      </w:r>
      <w:r w:rsidRPr="005C0203">
        <w:t>-</w:t>
      </w:r>
      <w:r>
        <w:rPr>
          <w:lang w:val="en-US"/>
        </w:rPr>
        <w:t>mail</w:t>
      </w:r>
      <w:r>
        <w:t>:</w:t>
      </w:r>
      <w:r>
        <w:rPr>
          <w:sz w:val="28"/>
          <w:szCs w:val="28"/>
        </w:rPr>
        <w:t xml:space="preserve"> </w:t>
      </w:r>
      <w:r w:rsidRPr="005C0203">
        <w:t>reception@rwmed.ru</w:t>
      </w:r>
      <w:r>
        <w:t xml:space="preserve">, </w:t>
      </w:r>
      <w:r w:rsidRPr="001230C0">
        <w:t xml:space="preserve">официальный сайт </w:t>
      </w:r>
      <w:r w:rsidRPr="00BF5BBA">
        <w:rPr>
          <w:color w:val="0070C0"/>
        </w:rPr>
        <w:t>https:// www.rzd-medicine.ru /</w:t>
      </w:r>
    </w:p>
    <w:p w:rsidR="001828F5" w:rsidRPr="00DE0826" w:rsidRDefault="001828F5" w:rsidP="001828F5">
      <w:pPr>
        <w:spacing w:line="240" w:lineRule="auto"/>
        <w:ind w:firstLine="540"/>
        <w:jc w:val="both"/>
        <w:rPr>
          <w:rFonts w:ascii="Times New Roman" w:hAnsi="Times New Roman"/>
          <w:sz w:val="24"/>
          <w:szCs w:val="24"/>
        </w:rPr>
      </w:pPr>
      <w:r w:rsidRPr="00232E76">
        <w:rPr>
          <w:rFonts w:ascii="Times New Roman" w:hAnsi="Times New Roman"/>
          <w:sz w:val="24"/>
          <w:szCs w:val="24"/>
          <w:highlight w:val="green"/>
        </w:rPr>
        <w:t>Каналы уведомления Поставщика о нарушениях каких-либо положений пункта 12.1. настоящего Договора: ______________________, официальный сайт ________________ (для заполнения специальной формы).</w:t>
      </w:r>
    </w:p>
    <w:p w:rsidR="001828F5" w:rsidRPr="00DE0826" w:rsidRDefault="001828F5" w:rsidP="001828F5">
      <w:pPr>
        <w:spacing w:line="240" w:lineRule="auto"/>
        <w:ind w:firstLine="540"/>
        <w:jc w:val="both"/>
        <w:rPr>
          <w:rFonts w:ascii="Times New Roman" w:hAnsi="Times New Roman"/>
          <w:sz w:val="24"/>
          <w:szCs w:val="24"/>
        </w:rPr>
      </w:pPr>
      <w:r w:rsidRPr="00DE0826">
        <w:rPr>
          <w:rFonts w:ascii="Times New Roman" w:hAnsi="Times New Roman"/>
          <w:sz w:val="24"/>
          <w:szCs w:val="24"/>
        </w:rPr>
        <w:t xml:space="preserve">Сторона, получившая уведомление о нарушении каких-либо положений </w:t>
      </w:r>
      <w:hyperlink w:anchor="p283" w:history="1">
        <w:r w:rsidRPr="00DE0826">
          <w:rPr>
            <w:rFonts w:ascii="Times New Roman" w:hAnsi="Times New Roman"/>
            <w:sz w:val="24"/>
            <w:szCs w:val="24"/>
          </w:rPr>
          <w:t>пункта 12.1</w:t>
        </w:r>
      </w:hyperlink>
      <w:r w:rsidRPr="00DE0826">
        <w:rPr>
          <w:rFonts w:ascii="Times New Roman" w:hAnsi="Times New Roman"/>
          <w:sz w:val="24"/>
          <w:szCs w:val="24"/>
        </w:rPr>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rsidR="001828F5" w:rsidRPr="00DE0826" w:rsidRDefault="001828F5" w:rsidP="001828F5">
      <w:pPr>
        <w:spacing w:line="240" w:lineRule="auto"/>
        <w:ind w:firstLine="540"/>
        <w:jc w:val="both"/>
        <w:rPr>
          <w:rFonts w:ascii="Times New Roman" w:hAnsi="Times New Roman"/>
          <w:sz w:val="24"/>
          <w:szCs w:val="24"/>
        </w:rPr>
      </w:pPr>
      <w:r w:rsidRPr="00DE0826">
        <w:rPr>
          <w:rFonts w:ascii="Times New Roman" w:hAnsi="Times New Roman"/>
          <w:sz w:val="24"/>
          <w:szCs w:val="24"/>
        </w:rPr>
        <w:t xml:space="preserve">12.3. Стороны гарантируют осуществление надлежащего разбирательства по фактам нарушения положений </w:t>
      </w:r>
      <w:hyperlink w:anchor="p283" w:history="1">
        <w:r w:rsidRPr="00DE0826">
          <w:rPr>
            <w:rFonts w:ascii="Times New Roman" w:hAnsi="Times New Roman"/>
            <w:sz w:val="24"/>
            <w:szCs w:val="24"/>
          </w:rPr>
          <w:t>пункта 12.1</w:t>
        </w:r>
      </w:hyperlink>
      <w:r w:rsidRPr="00DE0826">
        <w:rPr>
          <w:rFonts w:ascii="Times New Roman" w:hAnsi="Times New Roman"/>
          <w:sz w:val="24"/>
          <w:szCs w:val="24"/>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828F5" w:rsidRPr="00DE0826" w:rsidRDefault="001828F5" w:rsidP="001828F5">
      <w:pPr>
        <w:spacing w:line="240" w:lineRule="auto"/>
        <w:ind w:firstLine="540"/>
        <w:jc w:val="both"/>
        <w:rPr>
          <w:rFonts w:ascii="Times New Roman" w:hAnsi="Times New Roman"/>
          <w:sz w:val="24"/>
          <w:szCs w:val="24"/>
        </w:rPr>
      </w:pPr>
      <w:r w:rsidRPr="00DE0826">
        <w:rPr>
          <w:rFonts w:ascii="Times New Roman" w:hAnsi="Times New Roman"/>
          <w:sz w:val="24"/>
          <w:szCs w:val="24"/>
        </w:rPr>
        <w:t xml:space="preserve">12.4. В случае подтверждения факта нарушения одной Стороной положений </w:t>
      </w:r>
      <w:hyperlink w:anchor="p283" w:history="1">
        <w:r w:rsidRPr="00DE0826">
          <w:rPr>
            <w:rFonts w:ascii="Times New Roman" w:hAnsi="Times New Roman"/>
            <w:sz w:val="24"/>
            <w:szCs w:val="24"/>
          </w:rPr>
          <w:t>пункта 12.1</w:t>
        </w:r>
      </w:hyperlink>
      <w:r w:rsidRPr="00DE0826">
        <w:rPr>
          <w:rFonts w:ascii="Times New Roman" w:hAnsi="Times New Roman"/>
          <w:sz w:val="24"/>
          <w:szCs w:val="24"/>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DE0826">
          <w:rPr>
            <w:rFonts w:ascii="Times New Roman" w:hAnsi="Times New Roman"/>
            <w:sz w:val="24"/>
            <w:szCs w:val="24"/>
          </w:rPr>
          <w:t>пунктом 12.2</w:t>
        </w:r>
      </w:hyperlink>
      <w:r w:rsidRPr="00DE0826">
        <w:rPr>
          <w:rFonts w:ascii="Times New Roman" w:hAnsi="Times New Roman"/>
          <w:sz w:val="24"/>
          <w:szCs w:val="24"/>
        </w:rPr>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настоящего Договора.</w:t>
      </w:r>
    </w:p>
    <w:p w:rsidR="001828F5" w:rsidRDefault="001828F5" w:rsidP="001828F5">
      <w:pPr>
        <w:pStyle w:val="Standard"/>
        <w:jc w:val="center"/>
        <w:rPr>
          <w:b/>
        </w:rPr>
      </w:pPr>
    </w:p>
    <w:p w:rsidR="001828F5" w:rsidRPr="00BB39C5" w:rsidRDefault="001828F5" w:rsidP="001828F5">
      <w:pPr>
        <w:pStyle w:val="Standard"/>
        <w:jc w:val="center"/>
        <w:rPr>
          <w:b/>
        </w:rPr>
      </w:pPr>
      <w:r w:rsidRPr="00DE0826">
        <w:rPr>
          <w:b/>
        </w:rPr>
        <w:t>13. Срок действия Договора</w:t>
      </w:r>
    </w:p>
    <w:p w:rsidR="001828F5" w:rsidRPr="00CF3A50" w:rsidRDefault="001828F5" w:rsidP="001828F5">
      <w:pPr>
        <w:pStyle w:val="Standard"/>
        <w:ind w:firstLine="709"/>
        <w:jc w:val="both"/>
      </w:pPr>
      <w:r w:rsidRPr="00BB39C5">
        <w:t xml:space="preserve">13.1. Настоящий Договор вступает в силу с момента его заключения и действует </w:t>
      </w:r>
      <w:r>
        <w:t>6 (шести</w:t>
      </w:r>
      <w:r w:rsidRPr="00BB39C5">
        <w:t>) месяцев</w:t>
      </w:r>
      <w:r w:rsidRPr="00CF3A50">
        <w:t>.</w:t>
      </w:r>
    </w:p>
    <w:p w:rsidR="001828F5" w:rsidRPr="00DE0826" w:rsidRDefault="001828F5" w:rsidP="001828F5">
      <w:pPr>
        <w:pStyle w:val="afb"/>
        <w:tabs>
          <w:tab w:val="left" w:pos="-6804"/>
        </w:tabs>
        <w:spacing w:after="0"/>
        <w:ind w:firstLine="709"/>
        <w:jc w:val="center"/>
        <w:rPr>
          <w:b/>
        </w:rPr>
      </w:pPr>
    </w:p>
    <w:p w:rsidR="001828F5" w:rsidRPr="00DE0826" w:rsidRDefault="001828F5" w:rsidP="001828F5">
      <w:pPr>
        <w:pStyle w:val="afb"/>
        <w:tabs>
          <w:tab w:val="left" w:pos="-6804"/>
        </w:tabs>
        <w:spacing w:after="0"/>
        <w:ind w:firstLine="709"/>
        <w:jc w:val="center"/>
        <w:rPr>
          <w:b/>
        </w:rPr>
      </w:pPr>
      <w:r w:rsidRPr="00DE0826">
        <w:rPr>
          <w:b/>
        </w:rPr>
        <w:t>14. Налоговая оговорка</w:t>
      </w:r>
    </w:p>
    <w:p w:rsidR="001828F5" w:rsidRPr="00DE0826" w:rsidRDefault="001828F5" w:rsidP="001828F5">
      <w:pPr>
        <w:spacing w:line="240" w:lineRule="auto"/>
        <w:ind w:firstLine="709"/>
        <w:jc w:val="both"/>
        <w:rPr>
          <w:rFonts w:ascii="Times New Roman" w:hAnsi="Times New Roman"/>
          <w:sz w:val="24"/>
          <w:szCs w:val="24"/>
        </w:rPr>
      </w:pPr>
      <w:r w:rsidRPr="00DE0826">
        <w:rPr>
          <w:rFonts w:ascii="Times New Roman" w:hAnsi="Times New Roman"/>
          <w:sz w:val="24"/>
          <w:szCs w:val="24"/>
        </w:rPr>
        <w:t>14.1.</w:t>
      </w:r>
      <w:r w:rsidRPr="00DE0826">
        <w:rPr>
          <w:rFonts w:ascii="Times New Roman" w:hAnsi="Times New Roman"/>
          <w:i/>
          <w:sz w:val="24"/>
          <w:szCs w:val="24"/>
        </w:rPr>
        <w:t xml:space="preserve"> </w:t>
      </w:r>
      <w:r w:rsidRPr="00DE0826">
        <w:rPr>
          <w:rFonts w:ascii="Times New Roman" w:hAnsi="Times New Roman"/>
          <w:sz w:val="24"/>
          <w:szCs w:val="24"/>
        </w:rPr>
        <w:t>Поставщик</w:t>
      </w:r>
      <w:r w:rsidRPr="00DE0826">
        <w:rPr>
          <w:rFonts w:ascii="Times New Roman" w:hAnsi="Times New Roman"/>
          <w:i/>
          <w:sz w:val="24"/>
          <w:szCs w:val="24"/>
        </w:rPr>
        <w:t xml:space="preserve"> </w:t>
      </w:r>
      <w:r w:rsidRPr="00DE0826">
        <w:rPr>
          <w:rFonts w:ascii="Times New Roman" w:hAnsi="Times New Roman"/>
          <w:sz w:val="24"/>
          <w:szCs w:val="24"/>
        </w:rPr>
        <w:t>гарантирует, что:</w:t>
      </w:r>
    </w:p>
    <w:p w:rsidR="001828F5" w:rsidRPr="00DE0826" w:rsidRDefault="001828F5" w:rsidP="001828F5">
      <w:pPr>
        <w:spacing w:line="240" w:lineRule="auto"/>
        <w:ind w:firstLine="709"/>
        <w:jc w:val="both"/>
        <w:rPr>
          <w:rFonts w:ascii="Times New Roman" w:hAnsi="Times New Roman"/>
          <w:sz w:val="24"/>
          <w:szCs w:val="24"/>
        </w:rPr>
      </w:pPr>
      <w:r w:rsidRPr="00DE0826">
        <w:rPr>
          <w:rFonts w:ascii="Times New Roman" w:hAnsi="Times New Roman"/>
          <w:sz w:val="24"/>
          <w:szCs w:val="24"/>
        </w:rPr>
        <w:lastRenderedPageBreak/>
        <w:t>зарегистрирован в ЕГРЮЛ</w:t>
      </w:r>
      <w:r>
        <w:rPr>
          <w:rFonts w:ascii="Times New Roman" w:hAnsi="Times New Roman"/>
          <w:sz w:val="24"/>
          <w:szCs w:val="24"/>
        </w:rPr>
        <w:t>/ЕГРИП</w:t>
      </w:r>
      <w:r w:rsidRPr="00DE0826">
        <w:rPr>
          <w:rFonts w:ascii="Times New Roman" w:hAnsi="Times New Roman"/>
          <w:sz w:val="24"/>
          <w:szCs w:val="24"/>
        </w:rPr>
        <w:t xml:space="preserve"> надлежащим образом;</w:t>
      </w:r>
    </w:p>
    <w:p w:rsidR="001828F5" w:rsidRPr="00DE0826" w:rsidRDefault="001828F5" w:rsidP="001828F5">
      <w:pPr>
        <w:spacing w:line="240" w:lineRule="auto"/>
        <w:ind w:firstLine="709"/>
        <w:jc w:val="both"/>
        <w:rPr>
          <w:rFonts w:ascii="Times New Roman" w:hAnsi="Times New Roman"/>
          <w:sz w:val="24"/>
          <w:szCs w:val="24"/>
        </w:rPr>
      </w:pPr>
      <w:r w:rsidRPr="00DE0826">
        <w:rPr>
          <w:rFonts w:ascii="Times New Roman" w:hAnsi="Times New Roman"/>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1828F5" w:rsidRPr="00DE0826" w:rsidRDefault="001828F5" w:rsidP="001828F5">
      <w:pPr>
        <w:spacing w:line="240" w:lineRule="auto"/>
        <w:ind w:firstLine="709"/>
        <w:jc w:val="both"/>
        <w:rPr>
          <w:rFonts w:ascii="Times New Roman" w:hAnsi="Times New Roman"/>
          <w:sz w:val="24"/>
          <w:szCs w:val="24"/>
        </w:rPr>
      </w:pPr>
      <w:r w:rsidRPr="00DE0826">
        <w:rPr>
          <w:rFonts w:ascii="Times New Roman" w:hAnsi="Times New Roman"/>
          <w:sz w:val="24"/>
          <w:szCs w:val="24"/>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1828F5" w:rsidRPr="00DE0826" w:rsidRDefault="001828F5" w:rsidP="001828F5">
      <w:pPr>
        <w:spacing w:line="240" w:lineRule="auto"/>
        <w:ind w:firstLine="709"/>
        <w:jc w:val="both"/>
        <w:rPr>
          <w:rFonts w:ascii="Times New Roman" w:hAnsi="Times New Roman"/>
          <w:sz w:val="24"/>
          <w:szCs w:val="24"/>
        </w:rPr>
      </w:pPr>
      <w:r w:rsidRPr="00DE0826">
        <w:rPr>
          <w:rFonts w:ascii="Times New Roman" w:hAnsi="Times New Roman"/>
          <w:sz w:val="24"/>
          <w:szCs w:val="24"/>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1828F5" w:rsidRPr="00DE0826" w:rsidRDefault="001828F5" w:rsidP="001828F5">
      <w:pPr>
        <w:spacing w:line="240" w:lineRule="auto"/>
        <w:ind w:firstLine="709"/>
        <w:jc w:val="both"/>
        <w:rPr>
          <w:rFonts w:ascii="Times New Roman" w:hAnsi="Times New Roman"/>
          <w:sz w:val="24"/>
          <w:szCs w:val="24"/>
        </w:rPr>
      </w:pPr>
      <w:r w:rsidRPr="00DE0826">
        <w:rPr>
          <w:rFonts w:ascii="Times New Roman" w:hAnsi="Times New Roman"/>
          <w:sz w:val="24"/>
          <w:szCs w:val="24"/>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1828F5" w:rsidRPr="00DE0826" w:rsidRDefault="001828F5" w:rsidP="001828F5">
      <w:pPr>
        <w:spacing w:line="240" w:lineRule="auto"/>
        <w:ind w:firstLine="709"/>
        <w:jc w:val="both"/>
        <w:rPr>
          <w:rFonts w:ascii="Times New Roman" w:hAnsi="Times New Roman"/>
          <w:sz w:val="24"/>
          <w:szCs w:val="24"/>
        </w:rPr>
      </w:pPr>
      <w:r w:rsidRPr="00DE0826">
        <w:rPr>
          <w:rFonts w:ascii="Times New Roman" w:hAnsi="Times New Roman"/>
          <w:sz w:val="24"/>
          <w:szCs w:val="24"/>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1828F5" w:rsidRPr="00DE0826" w:rsidRDefault="001828F5" w:rsidP="001828F5">
      <w:pPr>
        <w:spacing w:line="240" w:lineRule="auto"/>
        <w:ind w:firstLine="709"/>
        <w:jc w:val="both"/>
        <w:rPr>
          <w:rFonts w:ascii="Times New Roman" w:hAnsi="Times New Roman"/>
          <w:sz w:val="24"/>
          <w:szCs w:val="24"/>
        </w:rPr>
      </w:pPr>
      <w:r w:rsidRPr="00DE0826">
        <w:rPr>
          <w:rFonts w:ascii="Times New Roman" w:hAnsi="Times New Roman"/>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1828F5" w:rsidRPr="00DE0826" w:rsidRDefault="001828F5" w:rsidP="001828F5">
      <w:pPr>
        <w:spacing w:line="240" w:lineRule="auto"/>
        <w:ind w:firstLine="709"/>
        <w:jc w:val="both"/>
        <w:rPr>
          <w:rFonts w:ascii="Times New Roman" w:hAnsi="Times New Roman"/>
          <w:sz w:val="24"/>
          <w:szCs w:val="24"/>
        </w:rPr>
      </w:pPr>
      <w:r w:rsidRPr="00DE0826">
        <w:rPr>
          <w:rFonts w:ascii="Times New Roman" w:hAnsi="Times New Roman"/>
          <w:sz w:val="24"/>
          <w:szCs w:val="24"/>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1828F5" w:rsidRPr="00DE0826" w:rsidRDefault="001828F5" w:rsidP="001828F5">
      <w:pPr>
        <w:spacing w:line="240" w:lineRule="auto"/>
        <w:ind w:firstLine="709"/>
        <w:jc w:val="both"/>
        <w:rPr>
          <w:rFonts w:ascii="Times New Roman" w:hAnsi="Times New Roman"/>
          <w:sz w:val="24"/>
          <w:szCs w:val="24"/>
        </w:rPr>
      </w:pPr>
      <w:r w:rsidRPr="00DE0826">
        <w:rPr>
          <w:rFonts w:ascii="Times New Roman" w:hAnsi="Times New Roman"/>
          <w:sz w:val="24"/>
          <w:szCs w:val="24"/>
        </w:rPr>
        <w:t>своевременно и в полном объеме уплачивает налоги, сборы и страховые взносы;</w:t>
      </w:r>
    </w:p>
    <w:p w:rsidR="001828F5" w:rsidRPr="00DE0826" w:rsidRDefault="001828F5" w:rsidP="001828F5">
      <w:pPr>
        <w:spacing w:line="240" w:lineRule="auto"/>
        <w:ind w:firstLine="709"/>
        <w:jc w:val="both"/>
        <w:rPr>
          <w:rFonts w:ascii="Times New Roman" w:hAnsi="Times New Roman"/>
          <w:i/>
          <w:sz w:val="24"/>
          <w:szCs w:val="24"/>
        </w:rPr>
      </w:pPr>
      <w:r w:rsidRPr="00DE0826">
        <w:rPr>
          <w:rFonts w:ascii="Times New Roman" w:hAnsi="Times New Roman"/>
          <w:sz w:val="24"/>
          <w:szCs w:val="24"/>
        </w:rPr>
        <w:t xml:space="preserve">отражает в налоговой отчетности по НДС все суммы НДС, предъявленные Покупателю </w:t>
      </w:r>
      <w:r w:rsidRPr="00232E76">
        <w:rPr>
          <w:rFonts w:ascii="Times New Roman" w:hAnsi="Times New Roman"/>
          <w:color w:val="FF0000"/>
          <w:sz w:val="24"/>
          <w:szCs w:val="24"/>
        </w:rPr>
        <w:t xml:space="preserve">– </w:t>
      </w:r>
      <w:r w:rsidRPr="00232E76">
        <w:rPr>
          <w:rFonts w:ascii="Times New Roman" w:hAnsi="Times New Roman"/>
          <w:i/>
          <w:color w:val="FF0000"/>
          <w:sz w:val="24"/>
          <w:szCs w:val="24"/>
        </w:rPr>
        <w:t>данный абзац исключается в случае освобождения от уплаты НДС при заключении настоящего Договора;</w:t>
      </w:r>
    </w:p>
    <w:p w:rsidR="001828F5" w:rsidRPr="00DE0826" w:rsidRDefault="001828F5" w:rsidP="001828F5">
      <w:pPr>
        <w:spacing w:line="240" w:lineRule="auto"/>
        <w:ind w:firstLine="709"/>
        <w:jc w:val="both"/>
        <w:rPr>
          <w:rFonts w:ascii="Times New Roman" w:hAnsi="Times New Roman"/>
          <w:sz w:val="24"/>
          <w:szCs w:val="24"/>
        </w:rPr>
      </w:pPr>
      <w:r w:rsidRPr="00DE0826">
        <w:rPr>
          <w:rFonts w:ascii="Times New Roman" w:hAnsi="Times New Roman"/>
          <w:sz w:val="24"/>
          <w:szCs w:val="24"/>
        </w:rPr>
        <w:t>лица, подписывающие от его имени первичные документы и счета-фактуры, имеют на это все необходимые полномочия и доверенности.</w:t>
      </w:r>
    </w:p>
    <w:p w:rsidR="001828F5" w:rsidRPr="00DE0826" w:rsidRDefault="001828F5" w:rsidP="001828F5">
      <w:pPr>
        <w:tabs>
          <w:tab w:val="left" w:pos="1276"/>
          <w:tab w:val="left" w:pos="1418"/>
        </w:tabs>
        <w:spacing w:line="240" w:lineRule="auto"/>
        <w:ind w:firstLine="709"/>
        <w:jc w:val="both"/>
        <w:rPr>
          <w:rFonts w:ascii="Times New Roman" w:hAnsi="Times New Roman"/>
          <w:sz w:val="24"/>
          <w:szCs w:val="24"/>
        </w:rPr>
      </w:pPr>
      <w:r w:rsidRPr="00DE0826">
        <w:rPr>
          <w:rFonts w:ascii="Times New Roman" w:hAnsi="Times New Roman"/>
          <w:sz w:val="24"/>
          <w:szCs w:val="24"/>
        </w:rPr>
        <w:t>14.2.</w:t>
      </w:r>
      <w:r w:rsidRPr="00DE0826">
        <w:rPr>
          <w:rFonts w:ascii="Times New Roman" w:hAnsi="Times New Roman"/>
          <w:sz w:val="24"/>
          <w:szCs w:val="24"/>
        </w:rPr>
        <w:tab/>
        <w:t>Если Поставщик</w:t>
      </w:r>
      <w:r w:rsidRPr="00DE0826">
        <w:rPr>
          <w:rFonts w:ascii="Times New Roman" w:hAnsi="Times New Roman"/>
          <w:i/>
          <w:sz w:val="24"/>
          <w:szCs w:val="24"/>
        </w:rPr>
        <w:t xml:space="preserve"> </w:t>
      </w:r>
      <w:r w:rsidRPr="00DE0826">
        <w:rPr>
          <w:rFonts w:ascii="Times New Roman" w:hAnsi="Times New Roman"/>
          <w:sz w:val="24"/>
          <w:szCs w:val="24"/>
        </w:rPr>
        <w:t>нарушит гарантии (любую одну, несколько или все вместе), указанные в пункте 14.1. настоящего Договора,  и это повлечет:</w:t>
      </w:r>
    </w:p>
    <w:p w:rsidR="001828F5" w:rsidRPr="00DE0826" w:rsidRDefault="001828F5" w:rsidP="001828F5">
      <w:pPr>
        <w:tabs>
          <w:tab w:val="left" w:pos="1276"/>
        </w:tabs>
        <w:spacing w:line="240" w:lineRule="auto"/>
        <w:ind w:firstLine="709"/>
        <w:jc w:val="both"/>
        <w:rPr>
          <w:rFonts w:ascii="Times New Roman" w:hAnsi="Times New Roman"/>
          <w:sz w:val="24"/>
          <w:szCs w:val="24"/>
        </w:rPr>
      </w:pPr>
      <w:r w:rsidRPr="00DE0826">
        <w:rPr>
          <w:rFonts w:ascii="Times New Roman" w:hAnsi="Times New Roman"/>
          <w:sz w:val="24"/>
          <w:szCs w:val="24"/>
        </w:rPr>
        <w:t>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1828F5" w:rsidRPr="00DE0826" w:rsidRDefault="001828F5" w:rsidP="001828F5">
      <w:pPr>
        <w:spacing w:line="240" w:lineRule="auto"/>
        <w:ind w:firstLine="709"/>
        <w:jc w:val="both"/>
        <w:rPr>
          <w:rFonts w:ascii="Times New Roman" w:hAnsi="Times New Roman"/>
          <w:sz w:val="24"/>
          <w:szCs w:val="24"/>
        </w:rPr>
      </w:pPr>
      <w:r w:rsidRPr="00DE0826">
        <w:rPr>
          <w:rFonts w:ascii="Times New Roman" w:hAnsi="Times New Roman"/>
          <w:sz w:val="24"/>
          <w:szCs w:val="24"/>
        </w:rPr>
        <w:t xml:space="preserve">предъявление третьими лицами, купившими у Покупателя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Покупателю убытки, который последний понес вследствие таких нарушений. </w:t>
      </w:r>
    </w:p>
    <w:p w:rsidR="001828F5" w:rsidRPr="00DE0826" w:rsidRDefault="001828F5" w:rsidP="001828F5">
      <w:pPr>
        <w:tabs>
          <w:tab w:val="left" w:pos="1276"/>
          <w:tab w:val="left" w:pos="1418"/>
        </w:tabs>
        <w:spacing w:line="240" w:lineRule="auto"/>
        <w:ind w:firstLine="709"/>
        <w:jc w:val="both"/>
        <w:rPr>
          <w:rFonts w:ascii="Times New Roman" w:hAnsi="Times New Roman"/>
          <w:sz w:val="24"/>
          <w:szCs w:val="24"/>
        </w:rPr>
      </w:pPr>
      <w:r w:rsidRPr="00DE0826">
        <w:rPr>
          <w:rFonts w:ascii="Times New Roman" w:hAnsi="Times New Roman"/>
          <w:sz w:val="24"/>
          <w:szCs w:val="24"/>
        </w:rPr>
        <w:t>14.3.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1828F5" w:rsidRDefault="001828F5" w:rsidP="001828F5">
      <w:pPr>
        <w:pStyle w:val="ConsNormal"/>
        <w:ind w:firstLine="0"/>
        <w:jc w:val="center"/>
        <w:rPr>
          <w:rFonts w:ascii="Times New Roman" w:hAnsi="Times New Roman" w:cs="Times New Roman"/>
          <w:b/>
          <w:sz w:val="24"/>
          <w:szCs w:val="24"/>
        </w:rPr>
      </w:pPr>
    </w:p>
    <w:p w:rsidR="001828F5" w:rsidRPr="00666A35" w:rsidRDefault="001828F5" w:rsidP="001828F5">
      <w:pPr>
        <w:pStyle w:val="ConsNormal"/>
        <w:spacing w:line="360" w:lineRule="exact"/>
        <w:ind w:firstLine="709"/>
        <w:jc w:val="center"/>
        <w:rPr>
          <w:rFonts w:ascii="Times New Roman" w:hAnsi="Times New Roman" w:cs="Times New Roman"/>
          <w:b/>
          <w:sz w:val="24"/>
          <w:szCs w:val="24"/>
        </w:rPr>
      </w:pPr>
      <w:r w:rsidRPr="00666A35">
        <w:rPr>
          <w:rFonts w:ascii="Times New Roman" w:hAnsi="Times New Roman" w:cs="Times New Roman"/>
          <w:b/>
          <w:sz w:val="24"/>
          <w:szCs w:val="24"/>
        </w:rPr>
        <w:lastRenderedPageBreak/>
        <w:t>15. Защита информации</w:t>
      </w:r>
    </w:p>
    <w:p w:rsidR="001828F5" w:rsidRPr="00666A35" w:rsidRDefault="001828F5" w:rsidP="001828F5">
      <w:pPr>
        <w:spacing w:line="360" w:lineRule="exact"/>
        <w:ind w:firstLine="709"/>
        <w:jc w:val="both"/>
        <w:rPr>
          <w:rFonts w:ascii="Times New Roman" w:hAnsi="Times New Roman"/>
          <w:sz w:val="24"/>
          <w:szCs w:val="24"/>
        </w:rPr>
      </w:pPr>
      <w:r w:rsidRPr="00666A35">
        <w:rPr>
          <w:rFonts w:ascii="Times New Roman" w:hAnsi="Times New Roman"/>
          <w:sz w:val="24"/>
          <w:szCs w:val="24"/>
        </w:rPr>
        <w:t>15.1. Стороны принимают организационные и технические меры, направленные на:</w:t>
      </w:r>
    </w:p>
    <w:p w:rsidR="001828F5" w:rsidRPr="00666A35" w:rsidRDefault="001828F5" w:rsidP="001828F5">
      <w:pPr>
        <w:spacing w:line="360" w:lineRule="exact"/>
        <w:ind w:firstLine="709"/>
        <w:jc w:val="both"/>
        <w:rPr>
          <w:rFonts w:ascii="Times New Roman" w:hAnsi="Times New Roman"/>
          <w:sz w:val="24"/>
          <w:szCs w:val="24"/>
        </w:rPr>
      </w:pPr>
      <w:r w:rsidRPr="00666A35">
        <w:rPr>
          <w:rFonts w:ascii="Times New Roman" w:hAnsi="Times New Roman"/>
          <w:sz w:val="24"/>
          <w:szCs w:val="24"/>
        </w:rPr>
        <w:t>- 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rsidR="001828F5" w:rsidRPr="00666A35" w:rsidRDefault="001828F5" w:rsidP="001828F5">
      <w:pPr>
        <w:spacing w:line="360" w:lineRule="exact"/>
        <w:ind w:firstLine="709"/>
        <w:jc w:val="both"/>
        <w:rPr>
          <w:rFonts w:ascii="Times New Roman" w:hAnsi="Times New Roman"/>
          <w:sz w:val="24"/>
          <w:szCs w:val="24"/>
        </w:rPr>
      </w:pPr>
      <w:r w:rsidRPr="00666A35">
        <w:rPr>
          <w:rFonts w:ascii="Times New Roman" w:hAnsi="Times New Roman"/>
          <w:sz w:val="24"/>
          <w:szCs w:val="24"/>
        </w:rPr>
        <w:t>- обеспечение конфиденциальности информации, полученной друг от друга в связи с настоящим Договором.</w:t>
      </w:r>
    </w:p>
    <w:p w:rsidR="001828F5" w:rsidRPr="00666A35" w:rsidRDefault="001828F5" w:rsidP="001828F5">
      <w:pPr>
        <w:spacing w:line="360" w:lineRule="exact"/>
        <w:ind w:firstLine="709"/>
        <w:jc w:val="both"/>
        <w:rPr>
          <w:rFonts w:ascii="Times New Roman" w:hAnsi="Times New Roman"/>
          <w:sz w:val="24"/>
          <w:szCs w:val="24"/>
        </w:rPr>
      </w:pPr>
      <w:r w:rsidRPr="00666A35">
        <w:rPr>
          <w:rFonts w:ascii="Times New Roman" w:hAnsi="Times New Roman"/>
          <w:sz w:val="24"/>
          <w:szCs w:val="24"/>
        </w:rPr>
        <w:t>15.2.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1828F5" w:rsidRPr="00666A35" w:rsidRDefault="001828F5" w:rsidP="001828F5">
      <w:pPr>
        <w:spacing w:line="360" w:lineRule="exact"/>
        <w:ind w:firstLine="709"/>
        <w:jc w:val="both"/>
        <w:rPr>
          <w:rFonts w:ascii="Times New Roman" w:hAnsi="Times New Roman"/>
          <w:sz w:val="24"/>
          <w:szCs w:val="24"/>
        </w:rPr>
      </w:pPr>
      <w:r w:rsidRPr="00666A35">
        <w:rPr>
          <w:rFonts w:ascii="Times New Roman" w:hAnsi="Times New Roman"/>
          <w:sz w:val="24"/>
          <w:szCs w:val="24"/>
        </w:rPr>
        <w:t>15.3.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1828F5" w:rsidRPr="00666A35" w:rsidRDefault="001828F5" w:rsidP="001828F5">
      <w:pPr>
        <w:spacing w:line="360" w:lineRule="exact"/>
        <w:ind w:firstLine="709"/>
        <w:jc w:val="both"/>
        <w:rPr>
          <w:rFonts w:ascii="Times New Roman" w:hAnsi="Times New Roman"/>
          <w:sz w:val="24"/>
          <w:szCs w:val="24"/>
        </w:rPr>
      </w:pPr>
      <w:r w:rsidRPr="00666A35">
        <w:rPr>
          <w:rFonts w:ascii="Times New Roman" w:hAnsi="Times New Roman"/>
          <w:sz w:val="24"/>
          <w:szCs w:val="24"/>
        </w:rPr>
        <w:t>15.4.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1828F5" w:rsidRPr="008654F2" w:rsidRDefault="001828F5" w:rsidP="001828F5">
      <w:pPr>
        <w:spacing w:line="360" w:lineRule="exact"/>
        <w:ind w:firstLine="709"/>
        <w:jc w:val="both"/>
        <w:rPr>
          <w:rFonts w:ascii="Times New Roman" w:hAnsi="Times New Roman"/>
          <w:b/>
          <w:sz w:val="24"/>
          <w:szCs w:val="24"/>
        </w:rPr>
      </w:pPr>
    </w:p>
    <w:p w:rsidR="001828F5" w:rsidRPr="004B2AED" w:rsidRDefault="001828F5" w:rsidP="001828F5">
      <w:pPr>
        <w:pStyle w:val="ConsNormal"/>
        <w:spacing w:line="360" w:lineRule="exact"/>
        <w:ind w:firstLine="709"/>
        <w:jc w:val="center"/>
        <w:rPr>
          <w:rFonts w:ascii="Times New Roman" w:hAnsi="Times New Roman" w:cs="Times New Roman"/>
          <w:b/>
          <w:sz w:val="24"/>
          <w:szCs w:val="24"/>
        </w:rPr>
      </w:pPr>
      <w:r>
        <w:rPr>
          <w:rFonts w:ascii="Times New Roman" w:hAnsi="Times New Roman" w:cs="Times New Roman"/>
          <w:b/>
          <w:sz w:val="24"/>
          <w:szCs w:val="24"/>
        </w:rPr>
        <w:t>16.</w:t>
      </w:r>
      <w:r w:rsidRPr="004B2AED">
        <w:rPr>
          <w:rFonts w:ascii="Times New Roman" w:hAnsi="Times New Roman" w:cs="Times New Roman"/>
          <w:b/>
          <w:sz w:val="24"/>
          <w:szCs w:val="24"/>
        </w:rPr>
        <w:t>Прочие условия</w:t>
      </w:r>
    </w:p>
    <w:p w:rsidR="001828F5" w:rsidRPr="004B2AED" w:rsidRDefault="001828F5" w:rsidP="001828F5">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.1.</w:t>
      </w:r>
      <w:r>
        <w:rPr>
          <w:rFonts w:ascii="Times New Roman" w:hAnsi="Times New Roman" w:cs="Times New Roman"/>
          <w:sz w:val="24"/>
          <w:szCs w:val="24"/>
        </w:rPr>
        <w:t> </w:t>
      </w:r>
      <w:r w:rsidRPr="004B2AED">
        <w:rPr>
          <w:rFonts w:ascii="Times New Roman" w:hAnsi="Times New Roman" w:cs="Times New Roman"/>
          <w:sz w:val="24"/>
          <w:szCs w:val="24"/>
        </w:rPr>
        <w:t>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1828F5" w:rsidRPr="004B2AED" w:rsidRDefault="001828F5" w:rsidP="001828F5">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.2.</w:t>
      </w:r>
      <w:r>
        <w:rPr>
          <w:rFonts w:ascii="Times New Roman" w:hAnsi="Times New Roman" w:cs="Times New Roman"/>
          <w:sz w:val="24"/>
          <w:szCs w:val="24"/>
        </w:rPr>
        <w:t> </w:t>
      </w:r>
      <w:r w:rsidRPr="004B2AED">
        <w:rPr>
          <w:rFonts w:ascii="Times New Roman" w:hAnsi="Times New Roman" w:cs="Times New Roman"/>
          <w:sz w:val="24"/>
          <w:szCs w:val="24"/>
        </w:rPr>
        <w:t>Поставщик не вправе полностью или частично уступать свои права по настоящему Договору третьим лицам.</w:t>
      </w:r>
    </w:p>
    <w:p w:rsidR="001828F5" w:rsidRPr="004B2AED" w:rsidRDefault="001828F5" w:rsidP="001828F5">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.3.</w:t>
      </w:r>
      <w:r>
        <w:rPr>
          <w:rFonts w:ascii="Times New Roman" w:hAnsi="Times New Roman" w:cs="Times New Roman"/>
          <w:sz w:val="24"/>
          <w:szCs w:val="24"/>
        </w:rPr>
        <w:t> </w:t>
      </w:r>
      <w:r w:rsidRPr="004B2AED">
        <w:rPr>
          <w:rFonts w:ascii="Times New Roman" w:hAnsi="Times New Roman" w:cs="Times New Roman"/>
          <w:sz w:val="24"/>
          <w:szCs w:val="24"/>
        </w:rPr>
        <w:t>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1828F5" w:rsidRPr="004B2AED" w:rsidRDefault="001828F5" w:rsidP="001828F5">
      <w:pPr>
        <w:pStyle w:val="Standard"/>
        <w:spacing w:line="360" w:lineRule="exact"/>
        <w:ind w:firstLine="709"/>
        <w:jc w:val="both"/>
        <w:rPr>
          <w:shd w:val="clear" w:color="auto" w:fill="FFFFFF"/>
        </w:rPr>
      </w:pPr>
      <w:r w:rsidRPr="004B2AED">
        <w:rPr>
          <w:shd w:val="clear" w:color="auto" w:fill="FFFFFF"/>
        </w:rPr>
        <w:t>1</w:t>
      </w:r>
      <w:r>
        <w:rPr>
          <w:shd w:val="clear" w:color="auto" w:fill="FFFFFF"/>
        </w:rPr>
        <w:t>6</w:t>
      </w:r>
      <w:r w:rsidRPr="004B2AED">
        <w:rPr>
          <w:shd w:val="clear" w:color="auto" w:fill="FFFFFF"/>
        </w:rPr>
        <w:t>.4.</w:t>
      </w:r>
      <w:r>
        <w:rPr>
          <w:shd w:val="clear" w:color="auto" w:fill="FFFFFF"/>
        </w:rPr>
        <w:t> </w:t>
      </w:r>
      <w:r w:rsidRPr="004B2AED">
        <w:rPr>
          <w:shd w:val="clear" w:color="auto" w:fill="FFFFFF"/>
        </w:rPr>
        <w:t xml:space="preserve">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w:t>
      </w:r>
      <w:r w:rsidRPr="004B2AED">
        <w:rPr>
          <w:shd w:val="clear" w:color="auto" w:fill="FFFFFF"/>
        </w:rPr>
        <w:lastRenderedPageBreak/>
        <w:t>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w:t>
      </w:r>
    </w:p>
    <w:p w:rsidR="001828F5" w:rsidRPr="00DE0826" w:rsidRDefault="001828F5" w:rsidP="001828F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16</w:t>
      </w:r>
      <w:r w:rsidRPr="00DE0826">
        <w:rPr>
          <w:rFonts w:ascii="Times New Roman" w:hAnsi="Times New Roman" w:cs="Times New Roman"/>
          <w:sz w:val="24"/>
          <w:szCs w:val="24"/>
        </w:rPr>
        <w:t>.5. Все приложения к настоящему Договору являются его неотъемлемыми частями.</w:t>
      </w:r>
    </w:p>
    <w:p w:rsidR="001828F5" w:rsidRPr="00DE0826" w:rsidRDefault="001828F5" w:rsidP="001828F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16</w:t>
      </w:r>
      <w:r w:rsidRPr="00DE0826">
        <w:rPr>
          <w:rFonts w:ascii="Times New Roman" w:hAnsi="Times New Roman" w:cs="Times New Roman"/>
          <w:sz w:val="24"/>
          <w:szCs w:val="24"/>
        </w:rPr>
        <w:t>.6. Настоящий Договор составлен в двух экземплярах, имеющих одинаковую силу, по одному экземпляру для каждой из Сторон.</w:t>
      </w:r>
    </w:p>
    <w:p w:rsidR="001828F5" w:rsidRPr="00232E76" w:rsidRDefault="001828F5" w:rsidP="001828F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16</w:t>
      </w:r>
      <w:r w:rsidRPr="00DE0826">
        <w:rPr>
          <w:rFonts w:ascii="Times New Roman" w:hAnsi="Times New Roman" w:cs="Times New Roman"/>
          <w:sz w:val="24"/>
          <w:szCs w:val="24"/>
        </w:rPr>
        <w:t>.7. К настоящему Договору прилагаются</w:t>
      </w:r>
      <w:r w:rsidRPr="00232E76">
        <w:rPr>
          <w:rFonts w:ascii="Times New Roman" w:hAnsi="Times New Roman" w:cs="Times New Roman"/>
          <w:sz w:val="24"/>
          <w:szCs w:val="24"/>
        </w:rPr>
        <w:t>:</w:t>
      </w:r>
    </w:p>
    <w:p w:rsidR="001828F5" w:rsidRDefault="001828F5" w:rsidP="001828F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16</w:t>
      </w:r>
      <w:r w:rsidRPr="00232E76">
        <w:rPr>
          <w:rFonts w:ascii="Times New Roman" w:hAnsi="Times New Roman" w:cs="Times New Roman"/>
          <w:sz w:val="24"/>
          <w:szCs w:val="24"/>
        </w:rPr>
        <w:t xml:space="preserve">.7.1 </w:t>
      </w:r>
      <w:r>
        <w:rPr>
          <w:rFonts w:ascii="Times New Roman" w:hAnsi="Times New Roman" w:cs="Times New Roman"/>
          <w:sz w:val="24"/>
          <w:szCs w:val="24"/>
        </w:rPr>
        <w:t>Спецификация (Приложение № 1).</w:t>
      </w:r>
    </w:p>
    <w:p w:rsidR="001828F5" w:rsidRPr="00232E76" w:rsidRDefault="001828F5" w:rsidP="001828F5">
      <w:pPr>
        <w:pStyle w:val="ConsNormal"/>
        <w:ind w:firstLine="709"/>
        <w:jc w:val="both"/>
        <w:rPr>
          <w:rFonts w:ascii="Times New Roman" w:hAnsi="Times New Roman" w:cs="Times New Roman"/>
          <w:sz w:val="24"/>
          <w:szCs w:val="24"/>
        </w:rPr>
      </w:pPr>
    </w:p>
    <w:p w:rsidR="001828F5" w:rsidRPr="004667F9" w:rsidRDefault="001828F5" w:rsidP="001828F5">
      <w:pPr>
        <w:pStyle w:val="Textbody"/>
        <w:spacing w:after="0"/>
        <w:jc w:val="center"/>
        <w:rPr>
          <w:b/>
        </w:rPr>
      </w:pPr>
      <w:r>
        <w:rPr>
          <w:b/>
        </w:rPr>
        <w:t>17</w:t>
      </w:r>
      <w:r w:rsidRPr="004667F9">
        <w:rPr>
          <w:b/>
        </w:rPr>
        <w:t>. Адреса и платёжные реквизиты Сторон</w:t>
      </w:r>
    </w:p>
    <w:p w:rsidR="001828F5" w:rsidRPr="00DE0826" w:rsidRDefault="001828F5" w:rsidP="001828F5">
      <w:pPr>
        <w:pStyle w:val="ConsNormal"/>
        <w:ind w:firstLine="709"/>
        <w:jc w:val="both"/>
        <w:rPr>
          <w:rFonts w:ascii="Times New Roman" w:hAnsi="Times New Roman" w:cs="Times New Roman"/>
          <w:sz w:val="24"/>
          <w:szCs w:val="24"/>
        </w:rPr>
      </w:pPr>
    </w:p>
    <w:tbl>
      <w:tblPr>
        <w:tblW w:w="9747" w:type="dxa"/>
        <w:tblLook w:val="01E0"/>
      </w:tblPr>
      <w:tblGrid>
        <w:gridCol w:w="4928"/>
        <w:gridCol w:w="4819"/>
      </w:tblGrid>
      <w:tr w:rsidR="001828F5" w:rsidRPr="00232E76" w:rsidTr="005450BC">
        <w:tc>
          <w:tcPr>
            <w:tcW w:w="4928" w:type="dxa"/>
          </w:tcPr>
          <w:p w:rsidR="001828F5" w:rsidRPr="00232E76" w:rsidRDefault="001828F5" w:rsidP="005450BC">
            <w:pPr>
              <w:pStyle w:val="a6"/>
              <w:widowControl w:val="0"/>
              <w:suppressAutoHyphens/>
              <w:autoSpaceDN w:val="0"/>
              <w:jc w:val="both"/>
              <w:textAlignment w:val="baseline"/>
              <w:rPr>
                <w:rFonts w:ascii="Times New Roman" w:hAnsi="Times New Roman" w:cs="Times New Roman"/>
                <w:b/>
                <w:sz w:val="24"/>
                <w:szCs w:val="24"/>
              </w:rPr>
            </w:pPr>
            <w:r w:rsidRPr="00232E76">
              <w:rPr>
                <w:rFonts w:ascii="Times New Roman" w:hAnsi="Times New Roman" w:cs="Times New Roman"/>
                <w:b/>
                <w:sz w:val="24"/>
                <w:szCs w:val="24"/>
              </w:rPr>
              <w:t>Покупатель:</w:t>
            </w:r>
          </w:p>
          <w:p w:rsidR="001828F5" w:rsidRPr="00515282" w:rsidRDefault="001828F5" w:rsidP="005450BC">
            <w:pPr>
              <w:widowControl w:val="0"/>
              <w:autoSpaceDE w:val="0"/>
              <w:autoSpaceDN w:val="0"/>
              <w:adjustRightInd w:val="0"/>
              <w:spacing w:line="240" w:lineRule="auto"/>
              <w:rPr>
                <w:rFonts w:ascii="Times New Roman" w:hAnsi="Times New Roman"/>
                <w:b/>
                <w:sz w:val="24"/>
                <w:szCs w:val="24"/>
              </w:rPr>
            </w:pPr>
            <w:r w:rsidRPr="00515282">
              <w:rPr>
                <w:rFonts w:ascii="Times New Roman" w:hAnsi="Times New Roman"/>
                <w:b/>
                <w:sz w:val="24"/>
                <w:szCs w:val="24"/>
              </w:rPr>
              <w:t>Частное учреждение здравоохранения «Клиническая больница «РЖД - Медицина» города Санкт-Петербурга»</w:t>
            </w:r>
          </w:p>
          <w:p w:rsidR="001828F5" w:rsidRPr="00515282" w:rsidRDefault="001828F5" w:rsidP="005450BC">
            <w:pPr>
              <w:widowControl w:val="0"/>
              <w:autoSpaceDE w:val="0"/>
              <w:autoSpaceDN w:val="0"/>
              <w:adjustRightInd w:val="0"/>
              <w:spacing w:line="240" w:lineRule="auto"/>
              <w:rPr>
                <w:rFonts w:ascii="Times New Roman" w:hAnsi="Times New Roman"/>
                <w:b/>
                <w:sz w:val="24"/>
                <w:szCs w:val="24"/>
              </w:rPr>
            </w:pPr>
            <w:r w:rsidRPr="00515282">
              <w:rPr>
                <w:rFonts w:ascii="Times New Roman" w:hAnsi="Times New Roman"/>
                <w:b/>
                <w:sz w:val="24"/>
                <w:szCs w:val="24"/>
              </w:rPr>
              <w:t>(сокращенное наименование ЧУЗ «КБ «РЖД - Медицина» г. Санкт-Петербурга»)</w:t>
            </w:r>
          </w:p>
          <w:p w:rsidR="001828F5" w:rsidRPr="00515282" w:rsidRDefault="001828F5" w:rsidP="005450BC">
            <w:pPr>
              <w:widowControl w:val="0"/>
              <w:autoSpaceDE w:val="0"/>
              <w:autoSpaceDN w:val="0"/>
              <w:adjustRightInd w:val="0"/>
              <w:spacing w:line="240" w:lineRule="auto"/>
              <w:rPr>
                <w:rFonts w:ascii="Times New Roman" w:hAnsi="Times New Roman"/>
                <w:sz w:val="24"/>
                <w:szCs w:val="24"/>
              </w:rPr>
            </w:pPr>
            <w:r w:rsidRPr="00515282">
              <w:rPr>
                <w:rFonts w:ascii="Times New Roman" w:hAnsi="Times New Roman"/>
                <w:sz w:val="24"/>
                <w:szCs w:val="24"/>
              </w:rPr>
              <w:t>195271, г. Санкт-Петербург, пр. Мечникова, д. 27</w:t>
            </w:r>
          </w:p>
          <w:p w:rsidR="001828F5" w:rsidRPr="00515282" w:rsidRDefault="001828F5" w:rsidP="005450BC">
            <w:pPr>
              <w:rPr>
                <w:rFonts w:ascii="Times New Roman" w:hAnsi="Times New Roman"/>
                <w:sz w:val="24"/>
                <w:szCs w:val="24"/>
              </w:rPr>
            </w:pPr>
            <w:r w:rsidRPr="00515282">
              <w:rPr>
                <w:rFonts w:ascii="Times New Roman" w:hAnsi="Times New Roman"/>
                <w:sz w:val="24"/>
                <w:szCs w:val="24"/>
              </w:rPr>
              <w:t>ИНН 7804302780</w:t>
            </w:r>
          </w:p>
          <w:p w:rsidR="001828F5" w:rsidRPr="00515282" w:rsidRDefault="001828F5" w:rsidP="005450BC">
            <w:pPr>
              <w:rPr>
                <w:rFonts w:ascii="Times New Roman" w:hAnsi="Times New Roman"/>
                <w:sz w:val="24"/>
                <w:szCs w:val="24"/>
              </w:rPr>
            </w:pPr>
            <w:r w:rsidRPr="00515282">
              <w:rPr>
                <w:rFonts w:ascii="Times New Roman" w:hAnsi="Times New Roman"/>
                <w:sz w:val="24"/>
                <w:szCs w:val="24"/>
              </w:rPr>
              <w:t>КПП 780401001</w:t>
            </w:r>
          </w:p>
          <w:p w:rsidR="001828F5" w:rsidRPr="00515282" w:rsidRDefault="001828F5" w:rsidP="005450BC">
            <w:pPr>
              <w:rPr>
                <w:rFonts w:ascii="Times New Roman" w:hAnsi="Times New Roman"/>
                <w:sz w:val="24"/>
                <w:szCs w:val="24"/>
              </w:rPr>
            </w:pPr>
            <w:r w:rsidRPr="00515282">
              <w:rPr>
                <w:rFonts w:ascii="Times New Roman" w:hAnsi="Times New Roman"/>
                <w:sz w:val="24"/>
                <w:szCs w:val="24"/>
              </w:rPr>
              <w:t>ОГРН 1047855051749</w:t>
            </w:r>
          </w:p>
          <w:p w:rsidR="001828F5" w:rsidRPr="00515282" w:rsidRDefault="001828F5" w:rsidP="005450BC">
            <w:pPr>
              <w:rPr>
                <w:rFonts w:ascii="Times New Roman" w:hAnsi="Times New Roman"/>
                <w:sz w:val="24"/>
                <w:szCs w:val="24"/>
              </w:rPr>
            </w:pPr>
            <w:r w:rsidRPr="00515282">
              <w:rPr>
                <w:rFonts w:ascii="Times New Roman" w:hAnsi="Times New Roman"/>
                <w:sz w:val="24"/>
                <w:szCs w:val="24"/>
              </w:rPr>
              <w:t>Система налогообложения ОСНО</w:t>
            </w:r>
          </w:p>
          <w:p w:rsidR="001828F5" w:rsidRPr="00515282" w:rsidRDefault="001828F5" w:rsidP="005450BC">
            <w:pPr>
              <w:rPr>
                <w:rFonts w:ascii="Times New Roman" w:hAnsi="Times New Roman"/>
                <w:sz w:val="24"/>
                <w:szCs w:val="24"/>
              </w:rPr>
            </w:pPr>
            <w:r w:rsidRPr="00515282">
              <w:rPr>
                <w:rFonts w:ascii="Times New Roman" w:hAnsi="Times New Roman"/>
                <w:sz w:val="24"/>
                <w:szCs w:val="24"/>
              </w:rPr>
              <w:t>ОКПО 73389922</w:t>
            </w:r>
          </w:p>
          <w:p w:rsidR="001828F5" w:rsidRPr="00515282" w:rsidRDefault="001828F5" w:rsidP="005450BC">
            <w:pPr>
              <w:rPr>
                <w:rFonts w:ascii="Times New Roman" w:hAnsi="Times New Roman"/>
                <w:sz w:val="24"/>
                <w:szCs w:val="24"/>
              </w:rPr>
            </w:pPr>
            <w:r w:rsidRPr="00515282">
              <w:rPr>
                <w:rFonts w:ascii="Times New Roman" w:hAnsi="Times New Roman"/>
                <w:sz w:val="24"/>
                <w:szCs w:val="24"/>
              </w:rPr>
              <w:t>ОКТМО40332000</w:t>
            </w:r>
          </w:p>
          <w:p w:rsidR="001828F5" w:rsidRPr="00515282" w:rsidRDefault="001828F5" w:rsidP="005450BC">
            <w:pPr>
              <w:rPr>
                <w:rFonts w:ascii="Times New Roman" w:hAnsi="Times New Roman"/>
                <w:sz w:val="24"/>
                <w:szCs w:val="24"/>
              </w:rPr>
            </w:pPr>
            <w:r w:rsidRPr="00515282">
              <w:rPr>
                <w:rFonts w:ascii="Times New Roman" w:hAnsi="Times New Roman"/>
                <w:sz w:val="24"/>
                <w:szCs w:val="24"/>
              </w:rPr>
              <w:t>ОКВЭД 86.10</w:t>
            </w:r>
          </w:p>
          <w:p w:rsidR="001828F5" w:rsidRPr="00515282" w:rsidRDefault="001828F5" w:rsidP="005450BC">
            <w:pPr>
              <w:widowControl w:val="0"/>
              <w:autoSpaceDE w:val="0"/>
              <w:autoSpaceDN w:val="0"/>
              <w:adjustRightInd w:val="0"/>
              <w:spacing w:line="240" w:lineRule="auto"/>
              <w:rPr>
                <w:rFonts w:ascii="Times New Roman" w:hAnsi="Times New Roman"/>
                <w:sz w:val="24"/>
                <w:szCs w:val="24"/>
              </w:rPr>
            </w:pPr>
            <w:r w:rsidRPr="00515282">
              <w:rPr>
                <w:rFonts w:ascii="Times New Roman" w:hAnsi="Times New Roman"/>
                <w:sz w:val="24"/>
                <w:szCs w:val="24"/>
              </w:rPr>
              <w:t>ОКАТО 40273565000</w:t>
            </w:r>
          </w:p>
          <w:p w:rsidR="001828F5" w:rsidRPr="00515282" w:rsidRDefault="001828F5" w:rsidP="005450BC">
            <w:pPr>
              <w:widowControl w:val="0"/>
              <w:autoSpaceDE w:val="0"/>
              <w:autoSpaceDN w:val="0"/>
              <w:adjustRightInd w:val="0"/>
              <w:spacing w:line="240" w:lineRule="auto"/>
              <w:rPr>
                <w:rFonts w:ascii="Times New Roman" w:hAnsi="Times New Roman"/>
                <w:sz w:val="24"/>
                <w:szCs w:val="24"/>
              </w:rPr>
            </w:pPr>
            <w:r w:rsidRPr="00515282">
              <w:rPr>
                <w:rFonts w:ascii="Times New Roman" w:hAnsi="Times New Roman"/>
                <w:b/>
                <w:bCs/>
                <w:sz w:val="24"/>
                <w:szCs w:val="24"/>
              </w:rPr>
              <w:t>Банковские реквизиты Основного счёта:</w:t>
            </w:r>
            <w:r w:rsidRPr="00515282">
              <w:rPr>
                <w:rFonts w:ascii="Times New Roman" w:hAnsi="Times New Roman"/>
                <w:sz w:val="24"/>
                <w:szCs w:val="24"/>
              </w:rPr>
              <w:t xml:space="preserve"> ФИЛИАЛ "САНКТ-ПЕТЕРБУРГСКИЙ" АО "АЛЬФА-БАНК"</w:t>
            </w:r>
          </w:p>
          <w:p w:rsidR="001828F5" w:rsidRPr="00515282" w:rsidRDefault="001828F5" w:rsidP="005450BC">
            <w:pPr>
              <w:widowControl w:val="0"/>
              <w:autoSpaceDE w:val="0"/>
              <w:autoSpaceDN w:val="0"/>
              <w:adjustRightInd w:val="0"/>
              <w:spacing w:line="240" w:lineRule="auto"/>
              <w:rPr>
                <w:rFonts w:ascii="Times New Roman" w:hAnsi="Times New Roman"/>
                <w:sz w:val="24"/>
                <w:szCs w:val="24"/>
              </w:rPr>
            </w:pPr>
            <w:r w:rsidRPr="00515282">
              <w:rPr>
                <w:rFonts w:ascii="Times New Roman" w:hAnsi="Times New Roman"/>
                <w:sz w:val="24"/>
                <w:szCs w:val="24"/>
              </w:rPr>
              <w:t>Расчетный счет 40703810832000000513</w:t>
            </w:r>
          </w:p>
          <w:p w:rsidR="001828F5" w:rsidRPr="00515282" w:rsidRDefault="001828F5" w:rsidP="005450BC">
            <w:pPr>
              <w:widowControl w:val="0"/>
              <w:autoSpaceDE w:val="0"/>
              <w:autoSpaceDN w:val="0"/>
              <w:adjustRightInd w:val="0"/>
              <w:spacing w:line="240" w:lineRule="auto"/>
              <w:rPr>
                <w:rFonts w:ascii="Times New Roman" w:hAnsi="Times New Roman"/>
                <w:sz w:val="24"/>
                <w:szCs w:val="24"/>
              </w:rPr>
            </w:pPr>
            <w:r w:rsidRPr="00515282">
              <w:rPr>
                <w:rFonts w:ascii="Times New Roman" w:hAnsi="Times New Roman"/>
                <w:sz w:val="24"/>
                <w:szCs w:val="24"/>
              </w:rPr>
              <w:t>Корр.счет          40703810832000000513</w:t>
            </w:r>
          </w:p>
          <w:p w:rsidR="001828F5" w:rsidRPr="00515282" w:rsidRDefault="001828F5" w:rsidP="005450BC">
            <w:pPr>
              <w:widowControl w:val="0"/>
              <w:autoSpaceDE w:val="0"/>
              <w:autoSpaceDN w:val="0"/>
              <w:adjustRightInd w:val="0"/>
              <w:spacing w:line="240" w:lineRule="auto"/>
              <w:rPr>
                <w:rFonts w:ascii="Times New Roman" w:hAnsi="Times New Roman"/>
                <w:sz w:val="24"/>
                <w:szCs w:val="24"/>
              </w:rPr>
            </w:pPr>
            <w:r w:rsidRPr="00515282">
              <w:rPr>
                <w:rFonts w:ascii="Times New Roman" w:hAnsi="Times New Roman"/>
                <w:sz w:val="24"/>
                <w:szCs w:val="24"/>
              </w:rPr>
              <w:t>БИК  044030786</w:t>
            </w:r>
          </w:p>
          <w:p w:rsidR="001828F5" w:rsidRPr="00515282" w:rsidRDefault="001828F5" w:rsidP="005450BC">
            <w:pPr>
              <w:widowControl w:val="0"/>
              <w:autoSpaceDE w:val="0"/>
              <w:autoSpaceDN w:val="0"/>
              <w:adjustRightInd w:val="0"/>
              <w:spacing w:line="240" w:lineRule="auto"/>
              <w:rPr>
                <w:rFonts w:ascii="Times New Roman" w:hAnsi="Times New Roman"/>
                <w:sz w:val="24"/>
                <w:szCs w:val="24"/>
              </w:rPr>
            </w:pPr>
            <w:r w:rsidRPr="00515282">
              <w:rPr>
                <w:rFonts w:ascii="Times New Roman" w:hAnsi="Times New Roman"/>
                <w:sz w:val="24"/>
                <w:szCs w:val="24"/>
              </w:rPr>
              <w:t>ИНН (Банка) 7828168971</w:t>
            </w:r>
          </w:p>
          <w:p w:rsidR="001828F5" w:rsidRPr="00515282" w:rsidRDefault="001828F5" w:rsidP="005450BC">
            <w:pPr>
              <w:widowControl w:val="0"/>
              <w:autoSpaceDE w:val="0"/>
              <w:autoSpaceDN w:val="0"/>
              <w:adjustRightInd w:val="0"/>
              <w:spacing w:line="240" w:lineRule="auto"/>
              <w:rPr>
                <w:rFonts w:ascii="Times New Roman" w:hAnsi="Times New Roman"/>
                <w:sz w:val="24"/>
                <w:szCs w:val="24"/>
              </w:rPr>
            </w:pPr>
            <w:r w:rsidRPr="00515282">
              <w:rPr>
                <w:rFonts w:ascii="Times New Roman" w:hAnsi="Times New Roman"/>
                <w:sz w:val="24"/>
                <w:szCs w:val="24"/>
              </w:rPr>
              <w:t>КПП (Банка) 770801001</w:t>
            </w:r>
          </w:p>
          <w:p w:rsidR="001828F5" w:rsidRPr="00515282" w:rsidRDefault="001828F5" w:rsidP="005450BC">
            <w:pPr>
              <w:widowControl w:val="0"/>
              <w:autoSpaceDE w:val="0"/>
              <w:autoSpaceDN w:val="0"/>
              <w:adjustRightInd w:val="0"/>
              <w:spacing w:line="240" w:lineRule="auto"/>
              <w:rPr>
                <w:rFonts w:ascii="Times New Roman" w:hAnsi="Times New Roman"/>
                <w:b/>
                <w:bCs/>
                <w:sz w:val="24"/>
                <w:szCs w:val="24"/>
              </w:rPr>
            </w:pPr>
            <w:r w:rsidRPr="00515282">
              <w:rPr>
                <w:rFonts w:ascii="Times New Roman" w:hAnsi="Times New Roman"/>
                <w:b/>
                <w:bCs/>
                <w:sz w:val="24"/>
                <w:szCs w:val="24"/>
              </w:rPr>
              <w:t>Банковские реквизиты Основного счёта:</w:t>
            </w:r>
          </w:p>
          <w:p w:rsidR="001828F5" w:rsidRPr="00515282" w:rsidRDefault="001828F5" w:rsidP="005450BC">
            <w:pPr>
              <w:widowControl w:val="0"/>
              <w:autoSpaceDE w:val="0"/>
              <w:autoSpaceDN w:val="0"/>
              <w:adjustRightInd w:val="0"/>
              <w:spacing w:line="240" w:lineRule="auto"/>
              <w:rPr>
                <w:rFonts w:ascii="Times New Roman" w:hAnsi="Times New Roman"/>
                <w:sz w:val="24"/>
                <w:szCs w:val="24"/>
              </w:rPr>
            </w:pPr>
            <w:r w:rsidRPr="00515282">
              <w:rPr>
                <w:rFonts w:ascii="Times New Roman" w:hAnsi="Times New Roman"/>
                <w:sz w:val="24"/>
                <w:szCs w:val="24"/>
              </w:rPr>
              <w:t>Филиал ОПЕРУ Банка ВТБ (ПАО) в Санкт-Петербурге</w:t>
            </w:r>
          </w:p>
          <w:p w:rsidR="001828F5" w:rsidRPr="00515282" w:rsidRDefault="001828F5" w:rsidP="005450BC">
            <w:pPr>
              <w:widowControl w:val="0"/>
              <w:autoSpaceDE w:val="0"/>
              <w:autoSpaceDN w:val="0"/>
              <w:adjustRightInd w:val="0"/>
              <w:spacing w:line="240" w:lineRule="auto"/>
              <w:rPr>
                <w:rFonts w:ascii="Times New Roman" w:hAnsi="Times New Roman"/>
                <w:sz w:val="24"/>
                <w:szCs w:val="24"/>
              </w:rPr>
            </w:pPr>
            <w:r w:rsidRPr="00515282">
              <w:rPr>
                <w:rFonts w:ascii="Times New Roman" w:hAnsi="Times New Roman"/>
                <w:sz w:val="24"/>
                <w:szCs w:val="24"/>
              </w:rPr>
              <w:t>Расчетный счет   40703810530290000001</w:t>
            </w:r>
          </w:p>
          <w:p w:rsidR="001828F5" w:rsidRDefault="001828F5" w:rsidP="005450BC">
            <w:pPr>
              <w:widowControl w:val="0"/>
              <w:autoSpaceDE w:val="0"/>
              <w:autoSpaceDN w:val="0"/>
              <w:adjustRightInd w:val="0"/>
              <w:spacing w:line="240" w:lineRule="auto"/>
              <w:rPr>
                <w:rFonts w:ascii="Times New Roman" w:hAnsi="Times New Roman"/>
                <w:sz w:val="24"/>
                <w:szCs w:val="24"/>
              </w:rPr>
            </w:pPr>
            <w:r w:rsidRPr="00515282">
              <w:rPr>
                <w:rFonts w:ascii="Times New Roman" w:hAnsi="Times New Roman"/>
                <w:sz w:val="24"/>
                <w:szCs w:val="24"/>
              </w:rPr>
              <w:t>Корр.счет             30101810200000000704</w:t>
            </w:r>
          </w:p>
          <w:p w:rsidR="001828F5" w:rsidRPr="00D1557C" w:rsidRDefault="001828F5" w:rsidP="005450BC">
            <w:pPr>
              <w:widowControl w:val="0"/>
              <w:autoSpaceDE w:val="0"/>
              <w:autoSpaceDN w:val="0"/>
              <w:adjustRightInd w:val="0"/>
              <w:spacing w:line="240" w:lineRule="auto"/>
              <w:rPr>
                <w:rFonts w:ascii="Times New Roman" w:hAnsi="Times New Roman"/>
                <w:sz w:val="24"/>
                <w:szCs w:val="24"/>
              </w:rPr>
            </w:pPr>
            <w:r w:rsidRPr="00D1557C">
              <w:rPr>
                <w:rFonts w:ascii="Times New Roman" w:hAnsi="Times New Roman"/>
                <w:sz w:val="24"/>
                <w:szCs w:val="24"/>
              </w:rPr>
              <w:t>БИК  044030704</w:t>
            </w:r>
          </w:p>
          <w:p w:rsidR="001828F5" w:rsidRPr="00D1557C" w:rsidRDefault="001828F5" w:rsidP="005450BC">
            <w:pPr>
              <w:widowControl w:val="0"/>
              <w:autoSpaceDE w:val="0"/>
              <w:autoSpaceDN w:val="0"/>
              <w:adjustRightInd w:val="0"/>
              <w:spacing w:line="240" w:lineRule="auto"/>
              <w:rPr>
                <w:rFonts w:ascii="Times New Roman" w:hAnsi="Times New Roman"/>
                <w:sz w:val="24"/>
                <w:szCs w:val="24"/>
              </w:rPr>
            </w:pPr>
            <w:r w:rsidRPr="00D1557C">
              <w:rPr>
                <w:rFonts w:ascii="Times New Roman" w:hAnsi="Times New Roman"/>
                <w:sz w:val="24"/>
                <w:szCs w:val="24"/>
              </w:rPr>
              <w:t>ИНН (Банка) 7702070139</w:t>
            </w:r>
          </w:p>
          <w:p w:rsidR="001828F5" w:rsidRPr="00D1557C" w:rsidRDefault="001828F5" w:rsidP="005450BC">
            <w:pPr>
              <w:widowControl w:val="0"/>
              <w:autoSpaceDE w:val="0"/>
              <w:autoSpaceDN w:val="0"/>
              <w:adjustRightInd w:val="0"/>
              <w:spacing w:line="240" w:lineRule="auto"/>
              <w:rPr>
                <w:rFonts w:ascii="Times New Roman" w:hAnsi="Times New Roman"/>
                <w:sz w:val="24"/>
                <w:szCs w:val="24"/>
              </w:rPr>
            </w:pPr>
            <w:r w:rsidRPr="00D1557C">
              <w:rPr>
                <w:rFonts w:ascii="Times New Roman" w:hAnsi="Times New Roman"/>
                <w:sz w:val="24"/>
                <w:szCs w:val="24"/>
              </w:rPr>
              <w:t>КПП (Банка) 997950001</w:t>
            </w:r>
          </w:p>
          <w:p w:rsidR="001828F5" w:rsidRPr="00416E17" w:rsidRDefault="001828F5" w:rsidP="005450BC">
            <w:pPr>
              <w:widowControl w:val="0"/>
              <w:autoSpaceDE w:val="0"/>
              <w:autoSpaceDN w:val="0"/>
              <w:adjustRightInd w:val="0"/>
              <w:spacing w:line="240" w:lineRule="auto"/>
              <w:rPr>
                <w:rFonts w:ascii="Times New Roman" w:hAnsi="Times New Roman"/>
                <w:sz w:val="24"/>
                <w:szCs w:val="24"/>
              </w:rPr>
            </w:pPr>
            <w:r w:rsidRPr="00416E17">
              <w:rPr>
                <w:rFonts w:ascii="Times New Roman" w:hAnsi="Times New Roman"/>
                <w:b/>
                <w:bCs/>
                <w:sz w:val="24"/>
                <w:szCs w:val="24"/>
              </w:rPr>
              <w:t>Банковские реквизиты ОМС Санкт-Петербург :</w:t>
            </w:r>
          </w:p>
          <w:p w:rsidR="001828F5" w:rsidRPr="00416E17" w:rsidRDefault="001828F5" w:rsidP="005450BC">
            <w:pPr>
              <w:widowControl w:val="0"/>
              <w:autoSpaceDE w:val="0"/>
              <w:autoSpaceDN w:val="0"/>
              <w:adjustRightInd w:val="0"/>
              <w:spacing w:line="240" w:lineRule="auto"/>
              <w:rPr>
                <w:rFonts w:ascii="Times New Roman" w:hAnsi="Times New Roman"/>
                <w:sz w:val="24"/>
                <w:szCs w:val="24"/>
              </w:rPr>
            </w:pPr>
            <w:r w:rsidRPr="00416E17">
              <w:rPr>
                <w:rFonts w:ascii="Times New Roman" w:hAnsi="Times New Roman"/>
                <w:sz w:val="24"/>
                <w:szCs w:val="24"/>
              </w:rPr>
              <w:t>ФИЛИАЛ "САНКТ-ПЕТЕРБУРГСКИЙ" АО "АЛЬФА-БАНК"</w:t>
            </w:r>
          </w:p>
          <w:p w:rsidR="001828F5" w:rsidRPr="00416E17" w:rsidRDefault="001828F5" w:rsidP="005450BC">
            <w:pPr>
              <w:widowControl w:val="0"/>
              <w:autoSpaceDE w:val="0"/>
              <w:autoSpaceDN w:val="0"/>
              <w:adjustRightInd w:val="0"/>
              <w:spacing w:line="240" w:lineRule="auto"/>
              <w:rPr>
                <w:rFonts w:ascii="Times New Roman" w:hAnsi="Times New Roman"/>
                <w:sz w:val="24"/>
                <w:szCs w:val="24"/>
              </w:rPr>
            </w:pPr>
            <w:r w:rsidRPr="00416E17">
              <w:rPr>
                <w:rFonts w:ascii="Times New Roman" w:hAnsi="Times New Roman"/>
                <w:sz w:val="24"/>
                <w:szCs w:val="24"/>
              </w:rPr>
              <w:t>Расчетный счет</w:t>
            </w:r>
            <w:r>
              <w:rPr>
                <w:rFonts w:ascii="Times New Roman" w:hAnsi="Times New Roman"/>
                <w:sz w:val="24"/>
                <w:szCs w:val="24"/>
              </w:rPr>
              <w:t xml:space="preserve">  </w:t>
            </w:r>
            <w:r w:rsidRPr="00416E17">
              <w:rPr>
                <w:rFonts w:ascii="Times New Roman" w:hAnsi="Times New Roman"/>
                <w:sz w:val="24"/>
                <w:szCs w:val="24"/>
              </w:rPr>
              <w:t>40703810632000000519</w:t>
            </w:r>
          </w:p>
          <w:p w:rsidR="001828F5" w:rsidRPr="00416E17" w:rsidRDefault="001828F5" w:rsidP="005450BC">
            <w:pPr>
              <w:widowControl w:val="0"/>
              <w:autoSpaceDE w:val="0"/>
              <w:autoSpaceDN w:val="0"/>
              <w:adjustRightInd w:val="0"/>
              <w:spacing w:line="240" w:lineRule="auto"/>
              <w:rPr>
                <w:rFonts w:ascii="Times New Roman" w:hAnsi="Times New Roman"/>
                <w:sz w:val="24"/>
                <w:szCs w:val="24"/>
              </w:rPr>
            </w:pPr>
            <w:r w:rsidRPr="00416E17">
              <w:rPr>
                <w:rFonts w:ascii="Times New Roman" w:hAnsi="Times New Roman"/>
                <w:sz w:val="24"/>
                <w:szCs w:val="24"/>
              </w:rPr>
              <w:t>Корр.счет</w:t>
            </w:r>
            <w:r>
              <w:rPr>
                <w:rFonts w:ascii="Times New Roman" w:hAnsi="Times New Roman"/>
                <w:sz w:val="24"/>
                <w:szCs w:val="24"/>
              </w:rPr>
              <w:t xml:space="preserve">           </w:t>
            </w:r>
            <w:r w:rsidRPr="00416E17">
              <w:rPr>
                <w:rFonts w:ascii="Times New Roman" w:hAnsi="Times New Roman"/>
                <w:sz w:val="24"/>
                <w:szCs w:val="24"/>
              </w:rPr>
              <w:t>30101810600000000786</w:t>
            </w:r>
          </w:p>
          <w:p w:rsidR="001828F5" w:rsidRPr="00416E17" w:rsidRDefault="001828F5" w:rsidP="005450BC">
            <w:pPr>
              <w:widowControl w:val="0"/>
              <w:autoSpaceDE w:val="0"/>
              <w:autoSpaceDN w:val="0"/>
              <w:adjustRightInd w:val="0"/>
              <w:spacing w:line="240" w:lineRule="auto"/>
              <w:rPr>
                <w:rFonts w:ascii="Times New Roman" w:hAnsi="Times New Roman"/>
                <w:sz w:val="24"/>
                <w:szCs w:val="24"/>
              </w:rPr>
            </w:pPr>
            <w:r w:rsidRPr="00416E17">
              <w:rPr>
                <w:rFonts w:ascii="Times New Roman" w:hAnsi="Times New Roman"/>
                <w:sz w:val="24"/>
                <w:szCs w:val="24"/>
              </w:rPr>
              <w:t>БИК</w:t>
            </w:r>
            <w:r>
              <w:rPr>
                <w:rFonts w:ascii="Times New Roman" w:hAnsi="Times New Roman"/>
                <w:sz w:val="24"/>
                <w:szCs w:val="24"/>
              </w:rPr>
              <w:t xml:space="preserve"> </w:t>
            </w:r>
            <w:r w:rsidRPr="00416E17">
              <w:rPr>
                <w:rFonts w:ascii="Times New Roman" w:hAnsi="Times New Roman"/>
                <w:sz w:val="24"/>
                <w:szCs w:val="24"/>
              </w:rPr>
              <w:t>044030786</w:t>
            </w:r>
          </w:p>
          <w:p w:rsidR="001828F5" w:rsidRPr="00416E17" w:rsidRDefault="001828F5" w:rsidP="005450BC">
            <w:pPr>
              <w:widowControl w:val="0"/>
              <w:autoSpaceDE w:val="0"/>
              <w:autoSpaceDN w:val="0"/>
              <w:adjustRightInd w:val="0"/>
              <w:spacing w:line="240" w:lineRule="auto"/>
              <w:rPr>
                <w:rFonts w:ascii="Times New Roman" w:hAnsi="Times New Roman"/>
                <w:sz w:val="24"/>
                <w:szCs w:val="24"/>
              </w:rPr>
            </w:pPr>
            <w:r w:rsidRPr="00416E17">
              <w:rPr>
                <w:rFonts w:ascii="Times New Roman" w:hAnsi="Times New Roman"/>
                <w:sz w:val="24"/>
                <w:szCs w:val="24"/>
              </w:rPr>
              <w:t>ИНН (Банка) 7828168971</w:t>
            </w:r>
          </w:p>
          <w:p w:rsidR="001828F5" w:rsidRPr="00416E17" w:rsidRDefault="001828F5" w:rsidP="005450BC">
            <w:pPr>
              <w:widowControl w:val="0"/>
              <w:autoSpaceDE w:val="0"/>
              <w:autoSpaceDN w:val="0"/>
              <w:adjustRightInd w:val="0"/>
              <w:spacing w:line="240" w:lineRule="auto"/>
              <w:rPr>
                <w:rFonts w:ascii="Times New Roman" w:hAnsi="Times New Roman"/>
                <w:sz w:val="24"/>
                <w:szCs w:val="24"/>
              </w:rPr>
            </w:pPr>
            <w:r w:rsidRPr="00416E17">
              <w:rPr>
                <w:rFonts w:ascii="Times New Roman" w:hAnsi="Times New Roman"/>
                <w:sz w:val="24"/>
                <w:szCs w:val="24"/>
              </w:rPr>
              <w:lastRenderedPageBreak/>
              <w:t>КПП (Банка) 770801001</w:t>
            </w:r>
          </w:p>
          <w:p w:rsidR="001828F5" w:rsidRPr="002A109B" w:rsidRDefault="001828F5" w:rsidP="005450BC">
            <w:pPr>
              <w:widowControl w:val="0"/>
              <w:autoSpaceDE w:val="0"/>
              <w:autoSpaceDN w:val="0"/>
              <w:adjustRightInd w:val="0"/>
              <w:spacing w:line="240" w:lineRule="auto"/>
              <w:rPr>
                <w:rFonts w:ascii="Times New Roman" w:hAnsi="Times New Roman"/>
                <w:b/>
                <w:bCs/>
                <w:sz w:val="24"/>
                <w:szCs w:val="24"/>
              </w:rPr>
            </w:pPr>
            <w:r w:rsidRPr="002A109B">
              <w:rPr>
                <w:rFonts w:ascii="Times New Roman" w:hAnsi="Times New Roman"/>
                <w:b/>
                <w:bCs/>
                <w:sz w:val="24"/>
                <w:szCs w:val="24"/>
              </w:rPr>
              <w:t>Банковские реквизиты ОМС Ленинградская область :</w:t>
            </w:r>
          </w:p>
          <w:p w:rsidR="001828F5" w:rsidRPr="002A109B" w:rsidRDefault="001828F5" w:rsidP="005450BC">
            <w:pPr>
              <w:widowControl w:val="0"/>
              <w:autoSpaceDE w:val="0"/>
              <w:autoSpaceDN w:val="0"/>
              <w:adjustRightInd w:val="0"/>
              <w:spacing w:line="240" w:lineRule="auto"/>
              <w:rPr>
                <w:rFonts w:ascii="Times New Roman" w:hAnsi="Times New Roman"/>
                <w:sz w:val="24"/>
                <w:szCs w:val="24"/>
              </w:rPr>
            </w:pPr>
            <w:r w:rsidRPr="002A109B">
              <w:rPr>
                <w:rFonts w:ascii="Times New Roman" w:hAnsi="Times New Roman"/>
                <w:sz w:val="24"/>
                <w:szCs w:val="24"/>
              </w:rPr>
              <w:t>ФИЛИАЛ "САНКТ-ПЕТЕРБУРГСКИЙ" АО "АЛЬФА-БАНК"</w:t>
            </w:r>
          </w:p>
          <w:p w:rsidR="001828F5" w:rsidRPr="002A109B" w:rsidRDefault="001828F5" w:rsidP="005450BC">
            <w:pPr>
              <w:widowControl w:val="0"/>
              <w:autoSpaceDE w:val="0"/>
              <w:autoSpaceDN w:val="0"/>
              <w:adjustRightInd w:val="0"/>
              <w:spacing w:line="240" w:lineRule="auto"/>
              <w:rPr>
                <w:rFonts w:ascii="Times New Roman" w:hAnsi="Times New Roman"/>
                <w:sz w:val="24"/>
                <w:szCs w:val="24"/>
              </w:rPr>
            </w:pPr>
            <w:r w:rsidRPr="002A109B">
              <w:rPr>
                <w:rFonts w:ascii="Times New Roman" w:hAnsi="Times New Roman"/>
                <w:sz w:val="24"/>
                <w:szCs w:val="24"/>
              </w:rPr>
              <w:t>Расчетный счет</w:t>
            </w:r>
            <w:r>
              <w:rPr>
                <w:rFonts w:ascii="Times New Roman" w:hAnsi="Times New Roman"/>
                <w:sz w:val="24"/>
                <w:szCs w:val="24"/>
              </w:rPr>
              <w:t xml:space="preserve"> </w:t>
            </w:r>
            <w:r w:rsidRPr="002A109B">
              <w:rPr>
                <w:rFonts w:ascii="Times New Roman" w:hAnsi="Times New Roman"/>
                <w:sz w:val="24"/>
                <w:szCs w:val="24"/>
              </w:rPr>
              <w:t>40703810032000000520</w:t>
            </w:r>
          </w:p>
          <w:p w:rsidR="001828F5" w:rsidRPr="002A109B" w:rsidRDefault="001828F5" w:rsidP="005450BC">
            <w:pPr>
              <w:widowControl w:val="0"/>
              <w:autoSpaceDE w:val="0"/>
              <w:autoSpaceDN w:val="0"/>
              <w:adjustRightInd w:val="0"/>
              <w:spacing w:line="240" w:lineRule="auto"/>
              <w:rPr>
                <w:rFonts w:ascii="Times New Roman" w:hAnsi="Times New Roman"/>
                <w:sz w:val="24"/>
                <w:szCs w:val="24"/>
              </w:rPr>
            </w:pPr>
            <w:r w:rsidRPr="002A109B">
              <w:rPr>
                <w:rFonts w:ascii="Times New Roman" w:hAnsi="Times New Roman"/>
                <w:sz w:val="24"/>
                <w:szCs w:val="24"/>
              </w:rPr>
              <w:t>Корр.счет</w:t>
            </w:r>
            <w:r>
              <w:rPr>
                <w:rFonts w:ascii="Times New Roman" w:hAnsi="Times New Roman"/>
                <w:sz w:val="24"/>
                <w:szCs w:val="24"/>
              </w:rPr>
              <w:t xml:space="preserve">           </w:t>
            </w:r>
            <w:r w:rsidRPr="002A109B">
              <w:rPr>
                <w:rFonts w:ascii="Times New Roman" w:hAnsi="Times New Roman"/>
                <w:sz w:val="24"/>
                <w:szCs w:val="24"/>
              </w:rPr>
              <w:t>30101810600000000786</w:t>
            </w:r>
          </w:p>
          <w:p w:rsidR="001828F5" w:rsidRPr="002A109B" w:rsidRDefault="001828F5" w:rsidP="005450BC">
            <w:pPr>
              <w:widowControl w:val="0"/>
              <w:autoSpaceDE w:val="0"/>
              <w:autoSpaceDN w:val="0"/>
              <w:adjustRightInd w:val="0"/>
              <w:spacing w:line="240" w:lineRule="auto"/>
              <w:rPr>
                <w:rFonts w:ascii="Times New Roman" w:hAnsi="Times New Roman"/>
                <w:sz w:val="24"/>
                <w:szCs w:val="24"/>
              </w:rPr>
            </w:pPr>
            <w:r w:rsidRPr="002A109B">
              <w:rPr>
                <w:rFonts w:ascii="Times New Roman" w:hAnsi="Times New Roman"/>
                <w:sz w:val="24"/>
                <w:szCs w:val="24"/>
              </w:rPr>
              <w:t>БИК</w:t>
            </w:r>
            <w:r>
              <w:rPr>
                <w:rFonts w:ascii="Times New Roman" w:hAnsi="Times New Roman"/>
                <w:sz w:val="24"/>
                <w:szCs w:val="24"/>
              </w:rPr>
              <w:t xml:space="preserve"> </w:t>
            </w:r>
            <w:r w:rsidRPr="002A109B">
              <w:rPr>
                <w:rFonts w:ascii="Times New Roman" w:hAnsi="Times New Roman"/>
                <w:sz w:val="24"/>
                <w:szCs w:val="24"/>
              </w:rPr>
              <w:t>044030786</w:t>
            </w:r>
          </w:p>
          <w:p w:rsidR="001828F5" w:rsidRPr="002A109B" w:rsidRDefault="001828F5" w:rsidP="005450BC">
            <w:pPr>
              <w:widowControl w:val="0"/>
              <w:autoSpaceDE w:val="0"/>
              <w:autoSpaceDN w:val="0"/>
              <w:adjustRightInd w:val="0"/>
              <w:spacing w:line="240" w:lineRule="auto"/>
              <w:rPr>
                <w:rFonts w:ascii="Times New Roman" w:hAnsi="Times New Roman"/>
                <w:sz w:val="24"/>
                <w:szCs w:val="24"/>
              </w:rPr>
            </w:pPr>
            <w:r w:rsidRPr="002A109B">
              <w:rPr>
                <w:rFonts w:ascii="Times New Roman" w:hAnsi="Times New Roman"/>
                <w:sz w:val="24"/>
                <w:szCs w:val="24"/>
              </w:rPr>
              <w:t>ИНН (Банка) 7828168971</w:t>
            </w:r>
          </w:p>
          <w:p w:rsidR="001828F5" w:rsidRPr="002A109B" w:rsidRDefault="001828F5" w:rsidP="005450BC">
            <w:pPr>
              <w:widowControl w:val="0"/>
              <w:autoSpaceDE w:val="0"/>
              <w:autoSpaceDN w:val="0"/>
              <w:adjustRightInd w:val="0"/>
              <w:spacing w:line="240" w:lineRule="auto"/>
              <w:rPr>
                <w:rFonts w:ascii="Times New Roman" w:hAnsi="Times New Roman"/>
                <w:sz w:val="24"/>
                <w:szCs w:val="24"/>
              </w:rPr>
            </w:pPr>
            <w:r w:rsidRPr="002A109B">
              <w:rPr>
                <w:rFonts w:ascii="Times New Roman" w:hAnsi="Times New Roman"/>
                <w:sz w:val="24"/>
                <w:szCs w:val="24"/>
              </w:rPr>
              <w:t>КПП (Банка) 770801001</w:t>
            </w:r>
          </w:p>
          <w:p w:rsidR="001828F5" w:rsidRDefault="001828F5" w:rsidP="005450BC">
            <w:pPr>
              <w:widowControl w:val="0"/>
              <w:autoSpaceDE w:val="0"/>
              <w:autoSpaceDN w:val="0"/>
              <w:adjustRightInd w:val="0"/>
              <w:spacing w:line="240" w:lineRule="auto"/>
            </w:pPr>
          </w:p>
          <w:p w:rsidR="001828F5" w:rsidRPr="00515282" w:rsidRDefault="001828F5" w:rsidP="005450BC">
            <w:pPr>
              <w:widowControl w:val="0"/>
              <w:autoSpaceDE w:val="0"/>
              <w:autoSpaceDN w:val="0"/>
              <w:adjustRightInd w:val="0"/>
              <w:spacing w:line="240" w:lineRule="auto"/>
              <w:rPr>
                <w:rFonts w:ascii="Times New Roman" w:hAnsi="Times New Roman"/>
                <w:sz w:val="24"/>
                <w:szCs w:val="24"/>
              </w:rPr>
            </w:pPr>
          </w:p>
          <w:p w:rsidR="001828F5" w:rsidRPr="00515282" w:rsidRDefault="001828F5" w:rsidP="005450BC">
            <w:pPr>
              <w:widowControl w:val="0"/>
              <w:autoSpaceDE w:val="0"/>
              <w:autoSpaceDN w:val="0"/>
              <w:adjustRightInd w:val="0"/>
              <w:spacing w:line="240" w:lineRule="auto"/>
              <w:rPr>
                <w:rFonts w:ascii="Times New Roman" w:hAnsi="Times New Roman"/>
                <w:sz w:val="24"/>
                <w:szCs w:val="24"/>
              </w:rPr>
            </w:pPr>
            <w:hyperlink r:id="rId29" w:history="1">
              <w:r w:rsidRPr="00515282">
                <w:rPr>
                  <w:rFonts w:ascii="Times New Roman" w:hAnsi="Times New Roman"/>
                  <w:color w:val="0000FF"/>
                  <w:sz w:val="24"/>
                  <w:szCs w:val="24"/>
                  <w:u w:val="single"/>
                </w:rPr>
                <w:t>reception@rwmed.ru</w:t>
              </w:r>
            </w:hyperlink>
          </w:p>
          <w:p w:rsidR="001828F5" w:rsidRPr="00F56E48" w:rsidRDefault="001828F5" w:rsidP="005450BC">
            <w:pPr>
              <w:spacing w:line="240" w:lineRule="auto"/>
              <w:rPr>
                <w:rFonts w:ascii="Times New Roman" w:hAnsi="Times New Roman"/>
                <w:sz w:val="24"/>
                <w:szCs w:val="24"/>
              </w:rPr>
            </w:pPr>
            <w:r w:rsidRPr="00515282">
              <w:rPr>
                <w:rFonts w:ascii="Times New Roman" w:hAnsi="Times New Roman"/>
                <w:sz w:val="24"/>
                <w:szCs w:val="24"/>
              </w:rPr>
              <w:t xml:space="preserve">сайт организации: </w:t>
            </w:r>
            <w:hyperlink r:id="rId30" w:history="1">
              <w:r w:rsidRPr="00515282">
                <w:rPr>
                  <w:rStyle w:val="aa"/>
                  <w:rFonts w:ascii="Times New Roman" w:hAnsi="Times New Roman"/>
                  <w:sz w:val="24"/>
                  <w:szCs w:val="24"/>
                </w:rPr>
                <w:t>https://spb.rzd-medicine.ru/</w:t>
              </w:r>
            </w:hyperlink>
          </w:p>
          <w:p w:rsidR="001828F5" w:rsidRPr="006A274A" w:rsidRDefault="001828F5" w:rsidP="005450BC">
            <w:pPr>
              <w:widowControl w:val="0"/>
              <w:autoSpaceDE w:val="0"/>
              <w:autoSpaceDN w:val="0"/>
              <w:adjustRightInd w:val="0"/>
              <w:spacing w:line="240" w:lineRule="auto"/>
              <w:rPr>
                <w:rFonts w:ascii="Times New Roman" w:hAnsi="Times New Roman"/>
                <w:sz w:val="20"/>
                <w:szCs w:val="20"/>
              </w:rPr>
            </w:pPr>
          </w:p>
          <w:p w:rsidR="001828F5" w:rsidRPr="006A274A" w:rsidRDefault="001828F5" w:rsidP="005450BC">
            <w:pPr>
              <w:widowControl w:val="0"/>
              <w:autoSpaceDE w:val="0"/>
              <w:autoSpaceDN w:val="0"/>
              <w:adjustRightInd w:val="0"/>
              <w:spacing w:line="240" w:lineRule="auto"/>
              <w:rPr>
                <w:rFonts w:ascii="Times New Roman" w:hAnsi="Times New Roman"/>
                <w:sz w:val="24"/>
                <w:szCs w:val="24"/>
              </w:rPr>
            </w:pPr>
            <w:hyperlink r:id="rId31" w:history="1">
              <w:r w:rsidRPr="006A274A">
                <w:rPr>
                  <w:rFonts w:ascii="Times New Roman" w:hAnsi="Times New Roman"/>
                  <w:color w:val="0000FF"/>
                  <w:sz w:val="20"/>
                  <w:szCs w:val="20"/>
                  <w:u w:val="single"/>
                </w:rPr>
                <w:t>reception@rwmed.ru</w:t>
              </w:r>
            </w:hyperlink>
          </w:p>
          <w:p w:rsidR="001828F5" w:rsidRPr="00F56E48" w:rsidRDefault="001828F5" w:rsidP="005450BC">
            <w:pPr>
              <w:pStyle w:val="a6"/>
              <w:widowControl w:val="0"/>
              <w:suppressAutoHyphens/>
              <w:autoSpaceDN w:val="0"/>
              <w:jc w:val="both"/>
              <w:textAlignment w:val="baseline"/>
              <w:rPr>
                <w:rFonts w:ascii="Times New Roman" w:hAnsi="Times New Roman" w:cs="Times New Roman"/>
                <w:sz w:val="24"/>
                <w:szCs w:val="24"/>
              </w:rPr>
            </w:pPr>
          </w:p>
        </w:tc>
        <w:tc>
          <w:tcPr>
            <w:tcW w:w="4819" w:type="dxa"/>
          </w:tcPr>
          <w:p w:rsidR="001828F5" w:rsidRPr="00232E76" w:rsidRDefault="001828F5" w:rsidP="005450BC">
            <w:pPr>
              <w:pStyle w:val="a6"/>
              <w:widowControl w:val="0"/>
              <w:suppressAutoHyphens/>
              <w:autoSpaceDN w:val="0"/>
              <w:jc w:val="both"/>
              <w:textAlignment w:val="baseline"/>
              <w:rPr>
                <w:rFonts w:ascii="Times New Roman" w:hAnsi="Times New Roman" w:cs="Times New Roman"/>
                <w:b/>
                <w:sz w:val="24"/>
                <w:szCs w:val="24"/>
              </w:rPr>
            </w:pPr>
            <w:r w:rsidRPr="00232E76">
              <w:rPr>
                <w:rFonts w:ascii="Times New Roman" w:hAnsi="Times New Roman" w:cs="Times New Roman"/>
                <w:b/>
                <w:sz w:val="24"/>
                <w:szCs w:val="24"/>
              </w:rPr>
              <w:lastRenderedPageBreak/>
              <w:t>Поставщик:</w:t>
            </w:r>
          </w:p>
          <w:p w:rsidR="001828F5" w:rsidRPr="00232E76" w:rsidRDefault="001828F5" w:rsidP="005450BC">
            <w:pPr>
              <w:spacing w:line="240" w:lineRule="auto"/>
              <w:rPr>
                <w:rFonts w:ascii="Times New Roman" w:hAnsi="Times New Roman"/>
                <w:sz w:val="24"/>
                <w:szCs w:val="24"/>
              </w:rPr>
            </w:pPr>
            <w:r w:rsidRPr="00232E76">
              <w:rPr>
                <w:rFonts w:ascii="Times New Roman" w:hAnsi="Times New Roman"/>
                <w:sz w:val="24"/>
                <w:szCs w:val="24"/>
              </w:rPr>
              <w:t xml:space="preserve">Место нахождения: </w:t>
            </w:r>
          </w:p>
          <w:p w:rsidR="001828F5" w:rsidRPr="00232E76" w:rsidRDefault="001828F5" w:rsidP="005450BC">
            <w:pPr>
              <w:spacing w:line="240" w:lineRule="auto"/>
              <w:rPr>
                <w:rFonts w:ascii="Times New Roman" w:hAnsi="Times New Roman"/>
                <w:sz w:val="24"/>
                <w:szCs w:val="24"/>
              </w:rPr>
            </w:pPr>
            <w:r w:rsidRPr="00232E76">
              <w:rPr>
                <w:rFonts w:ascii="Times New Roman" w:hAnsi="Times New Roman"/>
                <w:sz w:val="24"/>
                <w:szCs w:val="24"/>
              </w:rPr>
              <w:t>ИНН:</w:t>
            </w:r>
          </w:p>
          <w:p w:rsidR="001828F5" w:rsidRPr="00232E76" w:rsidRDefault="001828F5" w:rsidP="005450BC">
            <w:pPr>
              <w:spacing w:line="240" w:lineRule="auto"/>
              <w:rPr>
                <w:rFonts w:ascii="Times New Roman" w:hAnsi="Times New Roman"/>
                <w:sz w:val="24"/>
                <w:szCs w:val="24"/>
              </w:rPr>
            </w:pPr>
            <w:r w:rsidRPr="00232E76">
              <w:rPr>
                <w:rFonts w:ascii="Times New Roman" w:hAnsi="Times New Roman"/>
                <w:sz w:val="24"/>
                <w:szCs w:val="24"/>
              </w:rPr>
              <w:t>КПП:</w:t>
            </w:r>
          </w:p>
          <w:p w:rsidR="001828F5" w:rsidRPr="00232E76" w:rsidRDefault="001828F5" w:rsidP="005450BC">
            <w:pPr>
              <w:spacing w:line="240" w:lineRule="auto"/>
              <w:rPr>
                <w:rFonts w:ascii="Times New Roman" w:hAnsi="Times New Roman"/>
                <w:sz w:val="24"/>
                <w:szCs w:val="24"/>
              </w:rPr>
            </w:pPr>
            <w:r w:rsidRPr="00232E76">
              <w:rPr>
                <w:rFonts w:ascii="Times New Roman" w:hAnsi="Times New Roman"/>
                <w:sz w:val="24"/>
                <w:szCs w:val="24"/>
              </w:rPr>
              <w:t>ОГРН:</w:t>
            </w:r>
          </w:p>
          <w:p w:rsidR="001828F5" w:rsidRPr="00232E76" w:rsidRDefault="001828F5" w:rsidP="005450BC">
            <w:pPr>
              <w:spacing w:line="240" w:lineRule="auto"/>
              <w:jc w:val="both"/>
              <w:rPr>
                <w:rFonts w:ascii="Times New Roman" w:hAnsi="Times New Roman"/>
                <w:sz w:val="24"/>
                <w:szCs w:val="24"/>
              </w:rPr>
            </w:pPr>
            <w:r w:rsidRPr="00232E76">
              <w:rPr>
                <w:rFonts w:ascii="Times New Roman" w:hAnsi="Times New Roman"/>
                <w:sz w:val="24"/>
                <w:szCs w:val="24"/>
              </w:rPr>
              <w:t>К/С:</w:t>
            </w:r>
          </w:p>
          <w:p w:rsidR="001828F5" w:rsidRPr="00232E76" w:rsidRDefault="001828F5" w:rsidP="005450BC">
            <w:pPr>
              <w:spacing w:line="240" w:lineRule="auto"/>
              <w:jc w:val="both"/>
              <w:rPr>
                <w:rFonts w:ascii="Times New Roman" w:hAnsi="Times New Roman"/>
                <w:sz w:val="24"/>
                <w:szCs w:val="24"/>
              </w:rPr>
            </w:pPr>
            <w:r w:rsidRPr="00232E76">
              <w:rPr>
                <w:rFonts w:ascii="Times New Roman" w:hAnsi="Times New Roman"/>
                <w:sz w:val="24"/>
                <w:szCs w:val="24"/>
              </w:rPr>
              <w:t>Банк:</w:t>
            </w:r>
          </w:p>
          <w:p w:rsidR="001828F5" w:rsidRPr="00232E76" w:rsidRDefault="001828F5" w:rsidP="005450BC">
            <w:pPr>
              <w:spacing w:line="240" w:lineRule="auto"/>
              <w:jc w:val="both"/>
              <w:rPr>
                <w:rFonts w:ascii="Times New Roman" w:hAnsi="Times New Roman"/>
                <w:sz w:val="24"/>
                <w:szCs w:val="24"/>
              </w:rPr>
            </w:pPr>
            <w:r w:rsidRPr="00232E76">
              <w:rPr>
                <w:rFonts w:ascii="Times New Roman" w:hAnsi="Times New Roman"/>
                <w:sz w:val="24"/>
                <w:szCs w:val="24"/>
              </w:rPr>
              <w:t xml:space="preserve">БИК: </w:t>
            </w:r>
          </w:p>
          <w:p w:rsidR="001828F5" w:rsidRPr="00232E76" w:rsidRDefault="001828F5" w:rsidP="005450BC">
            <w:pPr>
              <w:spacing w:line="240" w:lineRule="auto"/>
              <w:rPr>
                <w:rFonts w:ascii="Times New Roman" w:hAnsi="Times New Roman"/>
                <w:sz w:val="24"/>
                <w:szCs w:val="24"/>
              </w:rPr>
            </w:pPr>
            <w:r w:rsidRPr="00232E76">
              <w:rPr>
                <w:rFonts w:ascii="Times New Roman" w:hAnsi="Times New Roman"/>
                <w:sz w:val="24"/>
                <w:szCs w:val="24"/>
              </w:rPr>
              <w:t xml:space="preserve">Р/С: </w:t>
            </w:r>
          </w:p>
          <w:p w:rsidR="001828F5" w:rsidRPr="00232E76" w:rsidRDefault="001828F5" w:rsidP="005450BC">
            <w:pPr>
              <w:spacing w:line="240" w:lineRule="auto"/>
              <w:jc w:val="both"/>
              <w:rPr>
                <w:rFonts w:ascii="Times New Roman" w:hAnsi="Times New Roman"/>
                <w:bCs/>
                <w:sz w:val="24"/>
                <w:szCs w:val="24"/>
              </w:rPr>
            </w:pPr>
            <w:r w:rsidRPr="00232E76">
              <w:rPr>
                <w:rFonts w:ascii="Times New Roman" w:hAnsi="Times New Roman"/>
                <w:sz w:val="24"/>
                <w:szCs w:val="24"/>
              </w:rPr>
              <w:t xml:space="preserve">Электронная почта: </w:t>
            </w:r>
          </w:p>
          <w:p w:rsidR="001828F5" w:rsidRPr="00232E76" w:rsidRDefault="001828F5" w:rsidP="005450BC">
            <w:pPr>
              <w:spacing w:line="240" w:lineRule="auto"/>
              <w:jc w:val="both"/>
              <w:rPr>
                <w:rFonts w:ascii="Times New Roman" w:hAnsi="Times New Roman"/>
                <w:sz w:val="24"/>
                <w:szCs w:val="24"/>
              </w:rPr>
            </w:pPr>
          </w:p>
        </w:tc>
      </w:tr>
      <w:tr w:rsidR="001828F5" w:rsidRPr="00232E76" w:rsidTr="005450BC">
        <w:trPr>
          <w:trHeight w:val="1427"/>
        </w:trPr>
        <w:tc>
          <w:tcPr>
            <w:tcW w:w="4928" w:type="dxa"/>
          </w:tcPr>
          <w:p w:rsidR="001828F5" w:rsidRPr="00232E76" w:rsidRDefault="001828F5" w:rsidP="005450BC">
            <w:pPr>
              <w:pStyle w:val="ConsNormal"/>
              <w:ind w:firstLine="0"/>
              <w:jc w:val="both"/>
              <w:rPr>
                <w:rFonts w:ascii="Times New Roman" w:hAnsi="Times New Roman" w:cs="Times New Roman"/>
                <w:sz w:val="24"/>
                <w:szCs w:val="24"/>
              </w:rPr>
            </w:pPr>
          </w:p>
          <w:p w:rsidR="001828F5" w:rsidRPr="00232E76" w:rsidRDefault="001828F5" w:rsidP="005450BC">
            <w:pPr>
              <w:pStyle w:val="ConsNormal"/>
              <w:ind w:firstLine="0"/>
              <w:jc w:val="both"/>
              <w:rPr>
                <w:rFonts w:ascii="Times New Roman" w:hAnsi="Times New Roman" w:cs="Times New Roman"/>
                <w:sz w:val="24"/>
                <w:szCs w:val="24"/>
              </w:rPr>
            </w:pPr>
            <w:r w:rsidRPr="00232E76">
              <w:rPr>
                <w:rFonts w:ascii="Times New Roman" w:hAnsi="Times New Roman" w:cs="Times New Roman"/>
                <w:sz w:val="24"/>
                <w:szCs w:val="24"/>
              </w:rPr>
              <w:t>_______________/ П.В.</w:t>
            </w:r>
            <w:r>
              <w:rPr>
                <w:rFonts w:ascii="Times New Roman" w:hAnsi="Times New Roman" w:cs="Times New Roman"/>
                <w:sz w:val="24"/>
                <w:szCs w:val="24"/>
              </w:rPr>
              <w:t xml:space="preserve"> </w:t>
            </w:r>
            <w:r w:rsidRPr="00232E76">
              <w:rPr>
                <w:rFonts w:ascii="Times New Roman" w:hAnsi="Times New Roman" w:cs="Times New Roman"/>
                <w:sz w:val="24"/>
                <w:szCs w:val="24"/>
              </w:rPr>
              <w:t>Громов /</w:t>
            </w:r>
          </w:p>
          <w:p w:rsidR="001828F5" w:rsidRPr="00232E76" w:rsidRDefault="001828F5" w:rsidP="005450BC">
            <w:pPr>
              <w:pStyle w:val="ConsNormal"/>
              <w:ind w:firstLine="0"/>
              <w:jc w:val="both"/>
              <w:rPr>
                <w:rFonts w:ascii="Times New Roman" w:hAnsi="Times New Roman" w:cs="Times New Roman"/>
                <w:sz w:val="24"/>
                <w:szCs w:val="24"/>
              </w:rPr>
            </w:pPr>
            <w:r w:rsidRPr="00232E76">
              <w:rPr>
                <w:rFonts w:ascii="Times New Roman" w:hAnsi="Times New Roman" w:cs="Times New Roman"/>
                <w:sz w:val="24"/>
                <w:szCs w:val="24"/>
              </w:rPr>
              <w:t>М.П.</w:t>
            </w:r>
          </w:p>
          <w:p w:rsidR="001828F5" w:rsidRPr="00232E76" w:rsidRDefault="001828F5" w:rsidP="005450BC">
            <w:pPr>
              <w:pStyle w:val="ConsNormal"/>
              <w:ind w:firstLine="0"/>
              <w:jc w:val="both"/>
              <w:rPr>
                <w:rFonts w:ascii="Times New Roman" w:hAnsi="Times New Roman" w:cs="Times New Roman"/>
                <w:sz w:val="24"/>
                <w:szCs w:val="24"/>
              </w:rPr>
            </w:pPr>
          </w:p>
        </w:tc>
        <w:tc>
          <w:tcPr>
            <w:tcW w:w="4819" w:type="dxa"/>
          </w:tcPr>
          <w:p w:rsidR="001828F5" w:rsidRPr="00232E76" w:rsidRDefault="001828F5" w:rsidP="005450BC">
            <w:pPr>
              <w:pStyle w:val="a6"/>
              <w:keepNext/>
              <w:keepLines/>
              <w:widowControl w:val="0"/>
              <w:suppressAutoHyphens/>
              <w:autoSpaceDN w:val="0"/>
              <w:jc w:val="both"/>
              <w:textAlignment w:val="baseline"/>
              <w:outlineLvl w:val="2"/>
              <w:rPr>
                <w:rFonts w:ascii="Times New Roman" w:hAnsi="Times New Roman" w:cs="Times New Roman"/>
                <w:sz w:val="24"/>
                <w:szCs w:val="24"/>
              </w:rPr>
            </w:pPr>
          </w:p>
          <w:p w:rsidR="001828F5" w:rsidRPr="00232E76" w:rsidRDefault="001828F5" w:rsidP="005450BC">
            <w:pPr>
              <w:pStyle w:val="a6"/>
              <w:widowControl w:val="0"/>
              <w:suppressAutoHyphens/>
              <w:autoSpaceDN w:val="0"/>
              <w:jc w:val="both"/>
              <w:textAlignment w:val="baseline"/>
              <w:rPr>
                <w:rFonts w:ascii="Times New Roman" w:hAnsi="Times New Roman" w:cs="Times New Roman"/>
                <w:sz w:val="24"/>
                <w:szCs w:val="24"/>
              </w:rPr>
            </w:pPr>
            <w:r w:rsidRPr="00232E76">
              <w:rPr>
                <w:rFonts w:ascii="Times New Roman" w:hAnsi="Times New Roman" w:cs="Times New Roman"/>
                <w:sz w:val="24"/>
                <w:szCs w:val="24"/>
              </w:rPr>
              <w:t>___________________/ __________/</w:t>
            </w:r>
          </w:p>
          <w:p w:rsidR="001828F5" w:rsidRPr="00232E76" w:rsidRDefault="001828F5" w:rsidP="005450BC">
            <w:pPr>
              <w:pStyle w:val="a6"/>
              <w:widowControl w:val="0"/>
              <w:suppressAutoHyphens/>
              <w:autoSpaceDN w:val="0"/>
              <w:jc w:val="both"/>
              <w:textAlignment w:val="baseline"/>
              <w:rPr>
                <w:rFonts w:ascii="Times New Roman" w:hAnsi="Times New Roman" w:cs="Times New Roman"/>
                <w:sz w:val="24"/>
                <w:szCs w:val="24"/>
              </w:rPr>
            </w:pPr>
            <w:r w:rsidRPr="00232E76">
              <w:rPr>
                <w:rFonts w:ascii="Times New Roman" w:hAnsi="Times New Roman" w:cs="Times New Roman"/>
                <w:sz w:val="24"/>
                <w:szCs w:val="24"/>
              </w:rPr>
              <w:t>М.П.</w:t>
            </w:r>
          </w:p>
          <w:p w:rsidR="001828F5" w:rsidRPr="00232E76" w:rsidRDefault="001828F5" w:rsidP="005450BC">
            <w:pPr>
              <w:pStyle w:val="a6"/>
              <w:widowControl w:val="0"/>
              <w:suppressAutoHyphens/>
              <w:autoSpaceDN w:val="0"/>
              <w:jc w:val="both"/>
              <w:textAlignment w:val="baseline"/>
              <w:rPr>
                <w:rFonts w:ascii="Times New Roman" w:hAnsi="Times New Roman" w:cs="Times New Roman"/>
                <w:sz w:val="24"/>
                <w:szCs w:val="24"/>
              </w:rPr>
            </w:pPr>
          </w:p>
        </w:tc>
      </w:tr>
    </w:tbl>
    <w:p w:rsidR="001828F5" w:rsidRDefault="001828F5" w:rsidP="001828F5">
      <w:pPr>
        <w:spacing w:line="240" w:lineRule="auto"/>
      </w:pPr>
    </w:p>
    <w:p w:rsidR="001828F5" w:rsidRDefault="001828F5" w:rsidP="001828F5">
      <w:pPr>
        <w:pStyle w:val="Textbody"/>
        <w:spacing w:after="0"/>
        <w:jc w:val="right"/>
        <w:rPr>
          <w:lang w:val="en-US"/>
        </w:rPr>
      </w:pPr>
    </w:p>
    <w:p w:rsidR="001828F5" w:rsidRDefault="001828F5" w:rsidP="001828F5">
      <w:pPr>
        <w:pStyle w:val="Textbody"/>
        <w:spacing w:after="0"/>
        <w:jc w:val="right"/>
        <w:rPr>
          <w:lang w:val="en-US"/>
        </w:rPr>
      </w:pPr>
    </w:p>
    <w:p w:rsidR="001828F5" w:rsidRDefault="001828F5" w:rsidP="001828F5">
      <w:pPr>
        <w:pStyle w:val="Textbody"/>
        <w:spacing w:after="0"/>
        <w:jc w:val="right"/>
        <w:rPr>
          <w:lang w:val="en-US"/>
        </w:rPr>
      </w:pPr>
    </w:p>
    <w:p w:rsidR="001828F5" w:rsidRDefault="001828F5" w:rsidP="001828F5">
      <w:pPr>
        <w:pStyle w:val="Textbody"/>
        <w:spacing w:after="0"/>
        <w:jc w:val="right"/>
        <w:rPr>
          <w:lang w:val="en-US"/>
        </w:rPr>
      </w:pPr>
    </w:p>
    <w:p w:rsidR="001828F5" w:rsidRPr="00DE0826" w:rsidRDefault="001828F5" w:rsidP="001828F5">
      <w:pPr>
        <w:pStyle w:val="Textbody"/>
        <w:spacing w:after="0"/>
        <w:jc w:val="right"/>
      </w:pPr>
      <w:r w:rsidRPr="00DE0826">
        <w:t>Приложение №1</w:t>
      </w:r>
    </w:p>
    <w:p w:rsidR="001828F5" w:rsidRPr="00274B21" w:rsidRDefault="001828F5" w:rsidP="001828F5">
      <w:pPr>
        <w:pStyle w:val="Standard"/>
        <w:tabs>
          <w:tab w:val="left" w:pos="1040"/>
          <w:tab w:val="left" w:pos="1440"/>
          <w:tab w:val="left" w:pos="8000"/>
        </w:tabs>
        <w:jc w:val="right"/>
        <w:rPr>
          <w:lang w:val="en-US"/>
        </w:rPr>
      </w:pPr>
      <w:r>
        <w:t>к Договору №</w:t>
      </w:r>
      <w:r w:rsidRPr="00DE0826">
        <w:t xml:space="preserve"> </w:t>
      </w:r>
      <w:r>
        <w:t>23070108033</w:t>
      </w:r>
    </w:p>
    <w:p w:rsidR="001828F5" w:rsidRPr="00DE0826" w:rsidRDefault="001828F5" w:rsidP="001828F5">
      <w:pPr>
        <w:pStyle w:val="Standard"/>
        <w:tabs>
          <w:tab w:val="left" w:pos="1040"/>
          <w:tab w:val="left" w:pos="1440"/>
          <w:tab w:val="left" w:pos="8000"/>
        </w:tabs>
        <w:jc w:val="right"/>
      </w:pPr>
      <w:r w:rsidRPr="00DE0826">
        <w:t xml:space="preserve">  от «___» ____________ 20</w:t>
      </w:r>
      <w:r>
        <w:t>2</w:t>
      </w:r>
      <w:r>
        <w:rPr>
          <w:lang w:val="en-US"/>
        </w:rPr>
        <w:t>4</w:t>
      </w:r>
      <w:r w:rsidRPr="00DE0826">
        <w:t>г.</w:t>
      </w:r>
    </w:p>
    <w:p w:rsidR="001828F5" w:rsidRPr="00DE0826" w:rsidRDefault="001828F5" w:rsidP="001828F5">
      <w:pPr>
        <w:pStyle w:val="Standard"/>
        <w:tabs>
          <w:tab w:val="left" w:pos="1040"/>
          <w:tab w:val="left" w:pos="1440"/>
          <w:tab w:val="left" w:pos="8000"/>
        </w:tabs>
        <w:jc w:val="right"/>
        <w:rPr>
          <w:rFonts w:eastAsia="Times New Roman"/>
        </w:rPr>
      </w:pPr>
    </w:p>
    <w:p w:rsidR="001828F5" w:rsidRPr="00DE0826" w:rsidRDefault="001828F5" w:rsidP="001828F5">
      <w:pPr>
        <w:pStyle w:val="Standard"/>
        <w:tabs>
          <w:tab w:val="left" w:pos="1040"/>
          <w:tab w:val="left" w:pos="1440"/>
          <w:tab w:val="left" w:pos="8000"/>
        </w:tabs>
        <w:jc w:val="center"/>
      </w:pPr>
      <w:r w:rsidRPr="00DE0826">
        <w:t xml:space="preserve">Спецификация  </w:t>
      </w:r>
    </w:p>
    <w:p w:rsidR="001828F5" w:rsidRPr="00DE0826" w:rsidRDefault="001828F5" w:rsidP="001828F5">
      <w:pPr>
        <w:pStyle w:val="Standard"/>
        <w:tabs>
          <w:tab w:val="left" w:pos="1040"/>
          <w:tab w:val="left" w:pos="1440"/>
          <w:tab w:val="left" w:pos="8000"/>
        </w:tabs>
        <w:jc w:val="both"/>
      </w:pPr>
    </w:p>
    <w:p w:rsidR="001828F5" w:rsidRPr="00DE0826" w:rsidRDefault="001828F5" w:rsidP="001828F5">
      <w:pPr>
        <w:pStyle w:val="Standard"/>
        <w:tabs>
          <w:tab w:val="left" w:pos="1040"/>
          <w:tab w:val="left" w:pos="1440"/>
          <w:tab w:val="left" w:pos="8000"/>
        </w:tabs>
        <w:jc w:val="both"/>
      </w:pPr>
      <w:r w:rsidRPr="00A5321F">
        <w:t>г. Санкт-Петербург                                                                                «___» _________ 202</w:t>
      </w:r>
      <w:r w:rsidRPr="00A5321F">
        <w:rPr>
          <w:lang w:val="en-US"/>
        </w:rPr>
        <w:t>4</w:t>
      </w:r>
      <w:r w:rsidRPr="00A5321F">
        <w:t>г.</w:t>
      </w:r>
    </w:p>
    <w:p w:rsidR="001828F5" w:rsidRPr="00DE0826" w:rsidRDefault="001828F5" w:rsidP="001828F5">
      <w:pPr>
        <w:pStyle w:val="Standard"/>
        <w:tabs>
          <w:tab w:val="left" w:pos="1040"/>
          <w:tab w:val="left" w:pos="1440"/>
          <w:tab w:val="left" w:pos="8000"/>
        </w:tabs>
        <w:jc w:val="both"/>
      </w:pPr>
    </w:p>
    <w:tbl>
      <w:tblPr>
        <w:tblW w:w="10278" w:type="dxa"/>
        <w:tblInd w:w="-297" w:type="dxa"/>
        <w:tblLayout w:type="fixed"/>
        <w:tblCellMar>
          <w:left w:w="10" w:type="dxa"/>
          <w:right w:w="10" w:type="dxa"/>
        </w:tblCellMar>
        <w:tblLook w:val="04A0"/>
      </w:tblPr>
      <w:tblGrid>
        <w:gridCol w:w="547"/>
        <w:gridCol w:w="2691"/>
        <w:gridCol w:w="780"/>
        <w:gridCol w:w="690"/>
        <w:gridCol w:w="1367"/>
        <w:gridCol w:w="1363"/>
        <w:gridCol w:w="1005"/>
        <w:gridCol w:w="1835"/>
      </w:tblGrid>
      <w:tr w:rsidR="001828F5" w:rsidRPr="00DE0826" w:rsidTr="005450BC">
        <w:trPr>
          <w:trHeight w:val="596"/>
        </w:trPr>
        <w:tc>
          <w:tcPr>
            <w:tcW w:w="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828F5" w:rsidRPr="00DE0826" w:rsidRDefault="001828F5" w:rsidP="005450BC">
            <w:pPr>
              <w:pStyle w:val="Standard"/>
              <w:snapToGrid w:val="0"/>
              <w:jc w:val="both"/>
            </w:pPr>
            <w:r w:rsidRPr="00DE0826">
              <w:t>№ п/п</w:t>
            </w:r>
          </w:p>
        </w:tc>
        <w:tc>
          <w:tcPr>
            <w:tcW w:w="26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828F5" w:rsidRPr="00DE0826" w:rsidRDefault="001828F5" w:rsidP="005450BC">
            <w:pPr>
              <w:pStyle w:val="Standard"/>
              <w:snapToGrid w:val="0"/>
              <w:jc w:val="center"/>
            </w:pPr>
            <w:r w:rsidRPr="00DE0826">
              <w:t>Наименование Товара /Производитель</w:t>
            </w:r>
          </w:p>
          <w:p w:rsidR="001828F5" w:rsidRPr="00DE0826" w:rsidRDefault="001828F5" w:rsidP="005450BC">
            <w:pPr>
              <w:pStyle w:val="Standard"/>
              <w:snapToGrid w:val="0"/>
              <w:jc w:val="center"/>
            </w:pPr>
            <w:r w:rsidRPr="00DE0826">
              <w:t>/Страна производства</w:t>
            </w:r>
          </w:p>
        </w:tc>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828F5" w:rsidRPr="00DE0826" w:rsidRDefault="001828F5" w:rsidP="005450BC">
            <w:pPr>
              <w:pStyle w:val="Standard"/>
              <w:snapToGrid w:val="0"/>
              <w:ind w:left="-93" w:right="-53"/>
              <w:jc w:val="center"/>
            </w:pPr>
            <w:r w:rsidRPr="00DE0826">
              <w:t>Ед.</w:t>
            </w:r>
            <w:r w:rsidRPr="00DE0826">
              <w:br/>
              <w:t>изм.</w:t>
            </w:r>
          </w:p>
        </w:tc>
        <w:tc>
          <w:tcPr>
            <w:tcW w:w="6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828F5" w:rsidRPr="00DE0826" w:rsidRDefault="001828F5" w:rsidP="005450BC">
            <w:pPr>
              <w:pStyle w:val="Standard"/>
              <w:snapToGrid w:val="0"/>
              <w:ind w:left="-93" w:right="-53"/>
              <w:jc w:val="center"/>
            </w:pPr>
            <w:r w:rsidRPr="00DE0826">
              <w:t xml:space="preserve">Кол-во   </w:t>
            </w:r>
          </w:p>
        </w:tc>
        <w:tc>
          <w:tcPr>
            <w:tcW w:w="13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828F5" w:rsidRPr="00DE0826" w:rsidRDefault="001828F5" w:rsidP="005450BC">
            <w:pPr>
              <w:pStyle w:val="Standard"/>
              <w:snapToGrid w:val="0"/>
              <w:ind w:left="-163" w:right="-177"/>
              <w:jc w:val="center"/>
            </w:pPr>
          </w:p>
          <w:p w:rsidR="001828F5" w:rsidRPr="00DE0826" w:rsidRDefault="001828F5" w:rsidP="005450BC">
            <w:pPr>
              <w:pStyle w:val="Standard"/>
              <w:snapToGrid w:val="0"/>
              <w:jc w:val="center"/>
            </w:pPr>
            <w:r w:rsidRPr="00DE0826">
              <w:t>НДС,%.</w:t>
            </w:r>
          </w:p>
          <w:p w:rsidR="001828F5" w:rsidRPr="00DE0826" w:rsidRDefault="001828F5" w:rsidP="005450BC">
            <w:pPr>
              <w:pStyle w:val="Standard"/>
              <w:snapToGrid w:val="0"/>
              <w:jc w:val="center"/>
            </w:pPr>
            <w:r w:rsidRPr="00DE0826">
              <w:t>/НДС не облагается</w:t>
            </w:r>
          </w:p>
        </w:tc>
        <w:tc>
          <w:tcPr>
            <w:tcW w:w="13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828F5" w:rsidRPr="00DE0826" w:rsidRDefault="001828F5" w:rsidP="005450BC">
            <w:pPr>
              <w:pStyle w:val="Standard"/>
              <w:snapToGrid w:val="0"/>
              <w:jc w:val="center"/>
            </w:pPr>
            <w:r w:rsidRPr="00DE0826">
              <w:t>Цена за ед. с НДС, руб.</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828F5" w:rsidRPr="00DE0826" w:rsidRDefault="001828F5" w:rsidP="005450BC">
            <w:pPr>
              <w:pStyle w:val="Standard"/>
              <w:snapToGrid w:val="0"/>
              <w:jc w:val="center"/>
            </w:pPr>
            <w:r w:rsidRPr="00DE0826">
              <w:t>Сумма НДС, руб.</w:t>
            </w:r>
          </w:p>
          <w:p w:rsidR="001828F5" w:rsidRPr="00DE0826" w:rsidRDefault="001828F5" w:rsidP="005450BC">
            <w:pPr>
              <w:pStyle w:val="Standard"/>
              <w:snapToGrid w:val="0"/>
              <w:jc w:val="cente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28F5" w:rsidRPr="00DE0826" w:rsidRDefault="001828F5" w:rsidP="005450BC">
            <w:pPr>
              <w:pStyle w:val="Standard"/>
              <w:snapToGrid w:val="0"/>
              <w:jc w:val="center"/>
            </w:pPr>
            <w:r w:rsidRPr="00DE0826">
              <w:t>Стоимость вкл. НДС, руб.</w:t>
            </w:r>
          </w:p>
        </w:tc>
      </w:tr>
      <w:tr w:rsidR="001828F5" w:rsidRPr="00DE0826" w:rsidTr="005450BC">
        <w:trPr>
          <w:trHeight w:val="433"/>
        </w:trPr>
        <w:tc>
          <w:tcPr>
            <w:tcW w:w="547" w:type="dxa"/>
            <w:tcBorders>
              <w:left w:val="single" w:sz="4" w:space="0" w:color="000000"/>
              <w:bottom w:val="single" w:sz="4" w:space="0" w:color="000000"/>
            </w:tcBorders>
            <w:tcMar>
              <w:top w:w="0" w:type="dxa"/>
              <w:left w:w="108" w:type="dxa"/>
              <w:bottom w:w="0" w:type="dxa"/>
              <w:right w:w="108" w:type="dxa"/>
            </w:tcMar>
            <w:vAlign w:val="center"/>
          </w:tcPr>
          <w:p w:rsidR="001828F5" w:rsidRPr="00DE0826" w:rsidRDefault="001828F5" w:rsidP="005450BC">
            <w:pPr>
              <w:pStyle w:val="Standard"/>
              <w:snapToGrid w:val="0"/>
              <w:jc w:val="both"/>
            </w:pPr>
            <w:r w:rsidRPr="00DE0826">
              <w:t>1</w:t>
            </w:r>
          </w:p>
        </w:tc>
        <w:tc>
          <w:tcPr>
            <w:tcW w:w="2691" w:type="dxa"/>
            <w:tcBorders>
              <w:left w:val="single" w:sz="4" w:space="0" w:color="000000"/>
              <w:bottom w:val="single" w:sz="4" w:space="0" w:color="000000"/>
            </w:tcBorders>
            <w:tcMar>
              <w:top w:w="0" w:type="dxa"/>
              <w:left w:w="108" w:type="dxa"/>
              <w:bottom w:w="0" w:type="dxa"/>
              <w:right w:w="108" w:type="dxa"/>
            </w:tcMar>
          </w:tcPr>
          <w:p w:rsidR="001828F5" w:rsidRPr="006B44C2" w:rsidRDefault="001828F5" w:rsidP="005450BC">
            <w:pPr>
              <w:rPr>
                <w:rFonts w:ascii="Times New Roman" w:hAnsi="Times New Roman"/>
                <w:color w:val="000000"/>
                <w:sz w:val="24"/>
                <w:szCs w:val="24"/>
              </w:rPr>
            </w:pPr>
          </w:p>
        </w:tc>
        <w:tc>
          <w:tcPr>
            <w:tcW w:w="780" w:type="dxa"/>
            <w:tcBorders>
              <w:left w:val="single" w:sz="4" w:space="0" w:color="000000"/>
              <w:bottom w:val="single" w:sz="4" w:space="0" w:color="000000"/>
            </w:tcBorders>
            <w:tcMar>
              <w:top w:w="0" w:type="dxa"/>
              <w:left w:w="108" w:type="dxa"/>
              <w:bottom w:w="0" w:type="dxa"/>
              <w:right w:w="108" w:type="dxa"/>
            </w:tcMar>
            <w:vAlign w:val="center"/>
          </w:tcPr>
          <w:p w:rsidR="001828F5" w:rsidRPr="006B44C2" w:rsidRDefault="001828F5" w:rsidP="005450BC">
            <w:pPr>
              <w:jc w:val="center"/>
              <w:rPr>
                <w:rFonts w:ascii="Times New Roman" w:hAnsi="Times New Roman"/>
                <w:color w:val="000000"/>
                <w:sz w:val="24"/>
                <w:szCs w:val="24"/>
              </w:rPr>
            </w:pPr>
          </w:p>
        </w:tc>
        <w:tc>
          <w:tcPr>
            <w:tcW w:w="690" w:type="dxa"/>
            <w:tcBorders>
              <w:left w:val="single" w:sz="4" w:space="0" w:color="000000"/>
              <w:bottom w:val="single" w:sz="4" w:space="0" w:color="000000"/>
            </w:tcBorders>
            <w:tcMar>
              <w:top w:w="0" w:type="dxa"/>
              <w:left w:w="108" w:type="dxa"/>
              <w:bottom w:w="0" w:type="dxa"/>
              <w:right w:w="108" w:type="dxa"/>
            </w:tcMar>
            <w:vAlign w:val="center"/>
          </w:tcPr>
          <w:p w:rsidR="001828F5" w:rsidRPr="004E2FE4" w:rsidRDefault="001828F5" w:rsidP="005450BC">
            <w:pPr>
              <w:jc w:val="center"/>
              <w:rPr>
                <w:rFonts w:ascii="Times New Roman" w:hAnsi="Times New Roman"/>
                <w:color w:val="000000"/>
                <w:sz w:val="24"/>
                <w:szCs w:val="24"/>
                <w:lang w:val="en-US"/>
              </w:rPr>
            </w:pPr>
          </w:p>
        </w:tc>
        <w:tc>
          <w:tcPr>
            <w:tcW w:w="1367" w:type="dxa"/>
            <w:tcBorders>
              <w:left w:val="single" w:sz="4" w:space="0" w:color="000000"/>
              <w:bottom w:val="single" w:sz="4" w:space="0" w:color="000000"/>
            </w:tcBorders>
            <w:tcMar>
              <w:top w:w="0" w:type="dxa"/>
              <w:left w:w="108" w:type="dxa"/>
              <w:bottom w:w="0" w:type="dxa"/>
              <w:right w:w="108" w:type="dxa"/>
            </w:tcMar>
            <w:vAlign w:val="center"/>
          </w:tcPr>
          <w:p w:rsidR="001828F5" w:rsidRPr="00DE0826" w:rsidRDefault="001828F5" w:rsidP="005450BC">
            <w:pPr>
              <w:pStyle w:val="Standard"/>
              <w:snapToGrid w:val="0"/>
              <w:jc w:val="both"/>
            </w:pPr>
          </w:p>
        </w:tc>
        <w:tc>
          <w:tcPr>
            <w:tcW w:w="1363" w:type="dxa"/>
            <w:tcBorders>
              <w:left w:val="single" w:sz="4" w:space="0" w:color="000000"/>
              <w:bottom w:val="single" w:sz="4" w:space="0" w:color="000000"/>
            </w:tcBorders>
            <w:tcMar>
              <w:top w:w="0" w:type="dxa"/>
              <w:left w:w="108" w:type="dxa"/>
              <w:bottom w:w="0" w:type="dxa"/>
              <w:right w:w="108" w:type="dxa"/>
            </w:tcMar>
            <w:vAlign w:val="center"/>
          </w:tcPr>
          <w:p w:rsidR="001828F5" w:rsidRPr="00DE0826" w:rsidRDefault="001828F5" w:rsidP="005450BC">
            <w:pPr>
              <w:pStyle w:val="Standard"/>
              <w:snapToGrid w:val="0"/>
              <w:jc w:val="both"/>
            </w:pPr>
          </w:p>
        </w:tc>
        <w:tc>
          <w:tcPr>
            <w:tcW w:w="1005" w:type="dxa"/>
            <w:tcBorders>
              <w:left w:val="single" w:sz="4" w:space="0" w:color="000000"/>
              <w:bottom w:val="single" w:sz="4" w:space="0" w:color="000000"/>
            </w:tcBorders>
            <w:tcMar>
              <w:top w:w="0" w:type="dxa"/>
              <w:left w:w="108" w:type="dxa"/>
              <w:bottom w:w="0" w:type="dxa"/>
              <w:right w:w="108" w:type="dxa"/>
            </w:tcMar>
            <w:vAlign w:val="center"/>
          </w:tcPr>
          <w:p w:rsidR="001828F5" w:rsidRPr="00DE0826" w:rsidRDefault="001828F5" w:rsidP="005450BC">
            <w:pPr>
              <w:pStyle w:val="Standard"/>
              <w:snapToGrid w:val="0"/>
              <w:jc w:val="both"/>
            </w:pP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828F5" w:rsidRPr="00DE0826" w:rsidRDefault="001828F5" w:rsidP="005450BC">
            <w:pPr>
              <w:pStyle w:val="Standard"/>
              <w:snapToGrid w:val="0"/>
              <w:jc w:val="both"/>
            </w:pPr>
          </w:p>
        </w:tc>
      </w:tr>
      <w:tr w:rsidR="001828F5" w:rsidRPr="00DE0826" w:rsidTr="005450BC">
        <w:tc>
          <w:tcPr>
            <w:tcW w:w="8443" w:type="dxa"/>
            <w:gridSpan w:val="7"/>
            <w:tcBorders>
              <w:left w:val="single" w:sz="4" w:space="0" w:color="000000"/>
              <w:bottom w:val="single" w:sz="4" w:space="0" w:color="000000"/>
            </w:tcBorders>
            <w:tcMar>
              <w:top w:w="0" w:type="dxa"/>
              <w:left w:w="108" w:type="dxa"/>
              <w:bottom w:w="0" w:type="dxa"/>
              <w:right w:w="108" w:type="dxa"/>
            </w:tcMar>
            <w:vAlign w:val="center"/>
          </w:tcPr>
          <w:p w:rsidR="001828F5" w:rsidRPr="00DE0826" w:rsidRDefault="001828F5" w:rsidP="005450BC">
            <w:pPr>
              <w:pStyle w:val="Standard"/>
              <w:snapToGrid w:val="0"/>
              <w:jc w:val="both"/>
            </w:pPr>
            <w:r w:rsidRPr="00DE0826">
              <w:t>ИТОГО:</w:t>
            </w: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828F5" w:rsidRPr="00DE0826" w:rsidRDefault="001828F5" w:rsidP="005450BC">
            <w:pPr>
              <w:pStyle w:val="Standard"/>
              <w:snapToGrid w:val="0"/>
              <w:jc w:val="both"/>
            </w:pPr>
          </w:p>
        </w:tc>
      </w:tr>
    </w:tbl>
    <w:p w:rsidR="001828F5" w:rsidRPr="009E411B" w:rsidRDefault="001828F5" w:rsidP="001828F5">
      <w:pPr>
        <w:pStyle w:val="afe"/>
        <w:ind w:firstLine="426"/>
        <w:rPr>
          <w:rStyle w:val="4d"/>
          <w:rFonts w:ascii="Times New Roman" w:hAnsi="Times New Roman"/>
          <w:i w:val="0"/>
          <w:sz w:val="24"/>
          <w:szCs w:val="24"/>
        </w:rPr>
      </w:pPr>
      <w:r w:rsidRPr="009E411B">
        <w:rPr>
          <w:rFonts w:ascii="Times New Roman" w:hAnsi="Times New Roman"/>
          <w:bCs/>
        </w:rPr>
        <w:t xml:space="preserve">Итого по Спецификации - </w:t>
      </w:r>
      <w:r w:rsidRPr="009E411B">
        <w:rPr>
          <w:rStyle w:val="4d"/>
          <w:rFonts w:ascii="Times New Roman" w:hAnsi="Times New Roman"/>
          <w:sz w:val="24"/>
          <w:szCs w:val="24"/>
        </w:rPr>
        <w:t>______  (___________) рублей ___ копеек, в том числе НДС ___% - _____ (_______________) рублей _____ копеек /или НДС не облагается</w:t>
      </w:r>
    </w:p>
    <w:p w:rsidR="001828F5" w:rsidRPr="00DE0826" w:rsidRDefault="001828F5" w:rsidP="001828F5">
      <w:pPr>
        <w:pStyle w:val="Standard"/>
        <w:jc w:val="both"/>
        <w:rPr>
          <w:rFonts w:eastAsia="Times New Roman"/>
        </w:rPr>
      </w:pPr>
    </w:p>
    <w:p w:rsidR="001828F5" w:rsidRPr="00DE0826" w:rsidRDefault="001828F5" w:rsidP="001828F5">
      <w:pPr>
        <w:pStyle w:val="ConsNormal"/>
        <w:ind w:firstLine="0"/>
        <w:rPr>
          <w:rFonts w:ascii="Times New Roman" w:hAnsi="Times New Roman" w:cs="Times New Roman"/>
          <w:sz w:val="24"/>
          <w:szCs w:val="24"/>
        </w:rPr>
      </w:pPr>
    </w:p>
    <w:p w:rsidR="001828F5" w:rsidRPr="00DE0826" w:rsidRDefault="001828F5" w:rsidP="001828F5">
      <w:pPr>
        <w:pStyle w:val="ConsNormal"/>
        <w:ind w:firstLine="0"/>
        <w:rPr>
          <w:rFonts w:ascii="Times New Roman" w:hAnsi="Times New Roman" w:cs="Times New Roman"/>
          <w:sz w:val="24"/>
          <w:szCs w:val="24"/>
        </w:rPr>
      </w:pPr>
      <w:r w:rsidRPr="00DE0826">
        <w:rPr>
          <w:rFonts w:ascii="Times New Roman" w:hAnsi="Times New Roman" w:cs="Times New Roman"/>
          <w:sz w:val="24"/>
          <w:szCs w:val="24"/>
        </w:rPr>
        <w:t xml:space="preserve">   От Покупателя                                                                    от Поставщика</w:t>
      </w:r>
    </w:p>
    <w:p w:rsidR="001828F5" w:rsidRPr="00DE0826" w:rsidRDefault="001828F5" w:rsidP="001828F5">
      <w:pPr>
        <w:pStyle w:val="ConsNormal"/>
        <w:ind w:firstLine="0"/>
        <w:rPr>
          <w:rFonts w:ascii="Times New Roman" w:hAnsi="Times New Roman" w:cs="Times New Roman"/>
          <w:sz w:val="24"/>
          <w:szCs w:val="24"/>
        </w:rPr>
      </w:pPr>
    </w:p>
    <w:tbl>
      <w:tblPr>
        <w:tblW w:w="0" w:type="auto"/>
        <w:tblLook w:val="04A0"/>
      </w:tblPr>
      <w:tblGrid>
        <w:gridCol w:w="4809"/>
        <w:gridCol w:w="4762"/>
      </w:tblGrid>
      <w:tr w:rsidR="001828F5" w:rsidRPr="00DE0826" w:rsidTr="005450BC">
        <w:tc>
          <w:tcPr>
            <w:tcW w:w="5068" w:type="dxa"/>
          </w:tcPr>
          <w:p w:rsidR="001828F5" w:rsidRPr="00DE0826" w:rsidRDefault="001828F5" w:rsidP="005450BC">
            <w:pPr>
              <w:pStyle w:val="ConsNormal"/>
              <w:ind w:firstLine="0"/>
              <w:rPr>
                <w:rFonts w:ascii="Times New Roman" w:hAnsi="Times New Roman" w:cs="Times New Roman"/>
                <w:sz w:val="24"/>
                <w:szCs w:val="24"/>
              </w:rPr>
            </w:pPr>
          </w:p>
          <w:p w:rsidR="001828F5" w:rsidRDefault="001828F5" w:rsidP="005450BC">
            <w:pPr>
              <w:pStyle w:val="Textbodyindent"/>
              <w:spacing w:after="0"/>
              <w:ind w:firstLine="0"/>
              <w:rPr>
                <w:rFonts w:ascii="Times New Roman" w:hAnsi="Times New Roman"/>
                <w:sz w:val="24"/>
                <w:szCs w:val="24"/>
              </w:rPr>
            </w:pPr>
            <w:r>
              <w:rPr>
                <w:rFonts w:ascii="Times New Roman" w:hAnsi="Times New Roman"/>
                <w:sz w:val="24"/>
                <w:szCs w:val="24"/>
              </w:rPr>
              <w:t xml:space="preserve">_______________  / П.В.Громов </w:t>
            </w:r>
            <w:r w:rsidRPr="00DE0826">
              <w:rPr>
                <w:rFonts w:ascii="Times New Roman" w:hAnsi="Times New Roman"/>
                <w:sz w:val="24"/>
                <w:szCs w:val="24"/>
              </w:rPr>
              <w:t xml:space="preserve">/   </w:t>
            </w:r>
          </w:p>
          <w:p w:rsidR="001828F5" w:rsidRPr="00DE0826" w:rsidRDefault="001828F5" w:rsidP="005450BC">
            <w:pPr>
              <w:pStyle w:val="Textbodyindent"/>
              <w:spacing w:after="0"/>
              <w:ind w:firstLine="0"/>
              <w:rPr>
                <w:rFonts w:ascii="Times New Roman" w:hAnsi="Times New Roman"/>
                <w:sz w:val="24"/>
                <w:szCs w:val="24"/>
              </w:rPr>
            </w:pPr>
            <w:r>
              <w:rPr>
                <w:rFonts w:ascii="Times New Roman" w:hAnsi="Times New Roman"/>
                <w:sz w:val="24"/>
                <w:szCs w:val="24"/>
              </w:rPr>
              <w:t>М.П.</w:t>
            </w:r>
            <w:r w:rsidRPr="00DE0826">
              <w:rPr>
                <w:rFonts w:ascii="Times New Roman" w:hAnsi="Times New Roman"/>
                <w:sz w:val="24"/>
                <w:szCs w:val="24"/>
              </w:rPr>
              <w:t xml:space="preserve">   </w:t>
            </w:r>
          </w:p>
          <w:p w:rsidR="001828F5" w:rsidRPr="00DE0826" w:rsidRDefault="001828F5" w:rsidP="005450BC">
            <w:pPr>
              <w:pStyle w:val="ConsNormal"/>
              <w:ind w:firstLine="0"/>
              <w:rPr>
                <w:rFonts w:ascii="Times New Roman" w:hAnsi="Times New Roman" w:cs="Times New Roman"/>
                <w:sz w:val="24"/>
                <w:szCs w:val="24"/>
              </w:rPr>
            </w:pPr>
          </w:p>
        </w:tc>
        <w:tc>
          <w:tcPr>
            <w:tcW w:w="5069" w:type="dxa"/>
          </w:tcPr>
          <w:p w:rsidR="001828F5" w:rsidRPr="00DE0826" w:rsidRDefault="001828F5" w:rsidP="005450BC">
            <w:pPr>
              <w:pStyle w:val="ConsNormal"/>
              <w:ind w:firstLine="0"/>
              <w:rPr>
                <w:rFonts w:ascii="Times New Roman" w:hAnsi="Times New Roman" w:cs="Times New Roman"/>
                <w:sz w:val="24"/>
                <w:szCs w:val="24"/>
              </w:rPr>
            </w:pPr>
          </w:p>
          <w:p w:rsidR="001828F5" w:rsidRPr="00DE0826" w:rsidRDefault="001828F5" w:rsidP="005450BC">
            <w:pPr>
              <w:pStyle w:val="ConsNormal"/>
              <w:ind w:firstLine="0"/>
              <w:rPr>
                <w:rFonts w:ascii="Times New Roman" w:hAnsi="Times New Roman" w:cs="Times New Roman"/>
                <w:sz w:val="24"/>
                <w:szCs w:val="24"/>
              </w:rPr>
            </w:pPr>
            <w:r w:rsidRPr="00DE0826">
              <w:rPr>
                <w:rFonts w:ascii="Times New Roman" w:hAnsi="Times New Roman" w:cs="Times New Roman"/>
                <w:sz w:val="24"/>
                <w:szCs w:val="24"/>
              </w:rPr>
              <w:t xml:space="preserve">           _____________ / _____________ /</w:t>
            </w:r>
          </w:p>
          <w:p w:rsidR="001828F5" w:rsidRPr="00DE0826" w:rsidRDefault="001828F5" w:rsidP="005450BC">
            <w:pPr>
              <w:pStyle w:val="Textbodyindent"/>
              <w:spacing w:after="0"/>
              <w:ind w:firstLine="0"/>
              <w:rPr>
                <w:rFonts w:ascii="Times New Roman" w:hAnsi="Times New Roman"/>
                <w:sz w:val="24"/>
                <w:szCs w:val="24"/>
              </w:rPr>
            </w:pPr>
            <w:r w:rsidRPr="00DE0826">
              <w:rPr>
                <w:rFonts w:ascii="Times New Roman" w:hAnsi="Times New Roman"/>
                <w:sz w:val="24"/>
                <w:szCs w:val="24"/>
              </w:rPr>
              <w:t xml:space="preserve">      </w:t>
            </w:r>
            <w:r>
              <w:rPr>
                <w:rFonts w:ascii="Times New Roman" w:hAnsi="Times New Roman"/>
                <w:sz w:val="24"/>
                <w:szCs w:val="24"/>
              </w:rPr>
              <w:t>М.П.</w:t>
            </w:r>
          </w:p>
          <w:p w:rsidR="001828F5" w:rsidRPr="00DE0826" w:rsidRDefault="001828F5" w:rsidP="005450BC">
            <w:pPr>
              <w:pStyle w:val="ConsNormal"/>
              <w:ind w:firstLine="0"/>
              <w:rPr>
                <w:rFonts w:ascii="Times New Roman" w:hAnsi="Times New Roman" w:cs="Times New Roman"/>
                <w:sz w:val="24"/>
                <w:szCs w:val="24"/>
              </w:rPr>
            </w:pPr>
          </w:p>
        </w:tc>
      </w:tr>
    </w:tbl>
    <w:p w:rsidR="00AB70D9" w:rsidRPr="000F4875" w:rsidRDefault="00AB70D9"/>
    <w:p w:rsidR="00AB70D9" w:rsidRPr="000F4875" w:rsidRDefault="00AB70D9"/>
    <w:p w:rsidR="00AB70D9" w:rsidRPr="000F4875" w:rsidRDefault="00AB70D9"/>
    <w:p w:rsidR="00AB70D9" w:rsidRPr="000F4875" w:rsidRDefault="00AB70D9"/>
    <w:p w:rsidR="00AB70D9" w:rsidRPr="000F4875" w:rsidRDefault="00AB70D9"/>
    <w:p w:rsidR="00AB70D9" w:rsidRPr="000F4875" w:rsidRDefault="00AB70D9"/>
    <w:p w:rsidR="00AB70D9" w:rsidRPr="000F4875" w:rsidRDefault="00AB70D9"/>
    <w:p w:rsidR="00AB70D9" w:rsidRDefault="00AB70D9">
      <w:pPr>
        <w:rPr>
          <w:lang w:val="en-US"/>
        </w:rPr>
      </w:pPr>
    </w:p>
    <w:p w:rsidR="00B64701" w:rsidRDefault="00B64701">
      <w:pPr>
        <w:rPr>
          <w:lang w:val="en-US"/>
        </w:rPr>
      </w:pPr>
    </w:p>
    <w:p w:rsidR="00B64701" w:rsidRDefault="00B64701">
      <w:pPr>
        <w:rPr>
          <w:lang w:val="en-US"/>
        </w:rPr>
      </w:pPr>
    </w:p>
    <w:p w:rsidR="00B64701" w:rsidRDefault="00B64701">
      <w:pPr>
        <w:rPr>
          <w:lang w:val="en-US"/>
        </w:rPr>
      </w:pPr>
    </w:p>
    <w:p w:rsidR="00B64701" w:rsidRDefault="00B64701">
      <w:pPr>
        <w:rPr>
          <w:lang w:val="en-US"/>
        </w:rPr>
      </w:pPr>
    </w:p>
    <w:p w:rsidR="00B64701" w:rsidRDefault="00B64701">
      <w:pPr>
        <w:rPr>
          <w:lang w:val="en-US"/>
        </w:rPr>
      </w:pPr>
    </w:p>
    <w:p w:rsidR="00B64701" w:rsidRDefault="00B64701">
      <w:pPr>
        <w:rPr>
          <w:lang w:val="en-US"/>
        </w:rPr>
      </w:pPr>
    </w:p>
    <w:p w:rsidR="00B64701" w:rsidRDefault="00B64701">
      <w:pPr>
        <w:rPr>
          <w:lang w:val="en-US"/>
        </w:rPr>
      </w:pPr>
    </w:p>
    <w:p w:rsidR="00B64701" w:rsidRDefault="00B64701">
      <w:pPr>
        <w:rPr>
          <w:lang w:val="en-US"/>
        </w:rPr>
      </w:pPr>
    </w:p>
    <w:p w:rsidR="00B64701" w:rsidRDefault="00B64701">
      <w:pPr>
        <w:rPr>
          <w:lang w:val="en-US"/>
        </w:rPr>
      </w:pPr>
    </w:p>
    <w:p w:rsidR="00B64701" w:rsidRDefault="00B64701">
      <w:pPr>
        <w:rPr>
          <w:lang w:val="en-US"/>
        </w:rPr>
      </w:pPr>
    </w:p>
    <w:p w:rsidR="00B64701" w:rsidRDefault="00B64701">
      <w:pPr>
        <w:rPr>
          <w:lang w:val="en-US"/>
        </w:rPr>
      </w:pPr>
    </w:p>
    <w:p w:rsidR="00B64701" w:rsidRDefault="00B64701">
      <w:pPr>
        <w:rPr>
          <w:lang w:val="en-US"/>
        </w:rPr>
      </w:pPr>
    </w:p>
    <w:p w:rsidR="00B64701" w:rsidRDefault="00B64701">
      <w:pPr>
        <w:rPr>
          <w:lang w:val="en-US"/>
        </w:rPr>
      </w:pPr>
    </w:p>
    <w:p w:rsidR="00B64701" w:rsidRDefault="00B64701">
      <w:pPr>
        <w:rPr>
          <w:lang w:val="en-US"/>
        </w:rPr>
      </w:pPr>
    </w:p>
    <w:p w:rsidR="00B64701" w:rsidRDefault="00B64701">
      <w:pPr>
        <w:rPr>
          <w:lang w:val="en-US"/>
        </w:rPr>
      </w:pPr>
    </w:p>
    <w:p w:rsidR="00B64701" w:rsidRPr="00B64701" w:rsidRDefault="00B64701" w:rsidP="00B64701">
      <w:pPr>
        <w:spacing w:line="240" w:lineRule="auto"/>
        <w:jc w:val="right"/>
        <w:rPr>
          <w:rFonts w:ascii="Times New Roman" w:eastAsia="Times New Roman" w:hAnsi="Times New Roman" w:cs="Times New Roman"/>
          <w:sz w:val="26"/>
          <w:szCs w:val="26"/>
          <w:lang w:eastAsia="ru-RU"/>
        </w:rPr>
      </w:pPr>
      <w:r w:rsidRPr="00B64701">
        <w:rPr>
          <w:rFonts w:ascii="Times New Roman" w:eastAsia="Times New Roman" w:hAnsi="Times New Roman" w:cs="Times New Roman"/>
          <w:sz w:val="26"/>
          <w:szCs w:val="26"/>
          <w:lang w:eastAsia="ru-RU"/>
        </w:rPr>
        <w:t>Приложение 5</w:t>
      </w:r>
    </w:p>
    <w:p w:rsidR="00B64701" w:rsidRPr="00B64701" w:rsidRDefault="00B64701" w:rsidP="00B64701">
      <w:pPr>
        <w:spacing w:line="240" w:lineRule="auto"/>
        <w:jc w:val="right"/>
        <w:rPr>
          <w:rFonts w:ascii="Times New Roman" w:eastAsia="Times New Roman" w:hAnsi="Times New Roman" w:cs="Times New Roman"/>
          <w:sz w:val="26"/>
          <w:szCs w:val="26"/>
          <w:lang w:eastAsia="ru-RU"/>
        </w:rPr>
      </w:pPr>
      <w:r w:rsidRPr="00B64701">
        <w:rPr>
          <w:rFonts w:ascii="Times New Roman" w:eastAsia="Times New Roman" w:hAnsi="Times New Roman" w:cs="Times New Roman"/>
          <w:sz w:val="26"/>
          <w:szCs w:val="26"/>
          <w:lang w:eastAsia="ru-RU"/>
        </w:rPr>
        <w:t>к котировочной документации</w:t>
      </w:r>
    </w:p>
    <w:p w:rsidR="00B64701" w:rsidRPr="00B64701" w:rsidRDefault="00B64701" w:rsidP="00B64701">
      <w:pPr>
        <w:spacing w:line="240" w:lineRule="auto"/>
        <w:jc w:val="right"/>
        <w:rPr>
          <w:rFonts w:ascii="Times New Roman" w:eastAsia="Times New Roman" w:hAnsi="Times New Roman" w:cs="Times New Roman"/>
          <w:sz w:val="26"/>
          <w:szCs w:val="26"/>
          <w:lang w:eastAsia="ru-RU"/>
        </w:rPr>
      </w:pPr>
    </w:p>
    <w:p w:rsidR="00B64701" w:rsidRPr="00B64701" w:rsidRDefault="00B64701" w:rsidP="00B64701">
      <w:pPr>
        <w:spacing w:line="240" w:lineRule="auto"/>
        <w:rPr>
          <w:rFonts w:ascii="Times New Roman" w:eastAsia="Times New Roman" w:hAnsi="Times New Roman" w:cs="Times New Roman"/>
          <w:i/>
          <w:sz w:val="26"/>
          <w:szCs w:val="26"/>
          <w:lang w:eastAsia="ru-RU"/>
        </w:rPr>
      </w:pPr>
    </w:p>
    <w:p w:rsidR="00B64701" w:rsidRPr="00B64701" w:rsidRDefault="00B64701" w:rsidP="00B64701">
      <w:pPr>
        <w:spacing w:line="240" w:lineRule="auto"/>
        <w:jc w:val="center"/>
        <w:rPr>
          <w:rFonts w:ascii="Times New Roman" w:eastAsia="Times New Roman" w:hAnsi="Times New Roman" w:cs="Times New Roman"/>
          <w:b/>
          <w:sz w:val="26"/>
          <w:szCs w:val="26"/>
          <w:lang w:eastAsia="ru-RU"/>
        </w:rPr>
      </w:pPr>
      <w:r w:rsidRPr="00B64701">
        <w:rPr>
          <w:rFonts w:ascii="Times New Roman" w:eastAsia="Times New Roman" w:hAnsi="Times New Roman" w:cs="Times New Roman"/>
          <w:b/>
          <w:sz w:val="26"/>
          <w:szCs w:val="26"/>
          <w:lang w:eastAsia="ru-RU"/>
        </w:rPr>
        <w:t>Форма запроса на разъяснение положений конкурсной документации, документации о проведении запроса котировок</w:t>
      </w:r>
    </w:p>
    <w:p w:rsidR="00B64701" w:rsidRPr="00B64701" w:rsidRDefault="00B64701" w:rsidP="00B64701">
      <w:pPr>
        <w:spacing w:line="240" w:lineRule="auto"/>
        <w:rPr>
          <w:rFonts w:ascii="Times New Roman" w:eastAsia="Times New Roman" w:hAnsi="Times New Roman" w:cs="Times New Roman"/>
          <w:sz w:val="26"/>
          <w:szCs w:val="26"/>
          <w:lang w:eastAsia="ru-RU"/>
        </w:rPr>
      </w:pPr>
    </w:p>
    <w:p w:rsidR="00B64701" w:rsidRPr="00B64701" w:rsidRDefault="00B64701" w:rsidP="00B64701">
      <w:pPr>
        <w:spacing w:line="240" w:lineRule="auto"/>
        <w:jc w:val="center"/>
        <w:rPr>
          <w:rFonts w:ascii="Times New Roman" w:eastAsia="Times New Roman" w:hAnsi="Times New Roman" w:cs="Times New Roman"/>
          <w:i/>
          <w:sz w:val="26"/>
          <w:szCs w:val="26"/>
          <w:lang w:eastAsia="ru-RU"/>
        </w:rPr>
      </w:pPr>
      <w:r w:rsidRPr="00B64701">
        <w:rPr>
          <w:rFonts w:ascii="Times New Roman" w:eastAsia="Times New Roman" w:hAnsi="Times New Roman" w:cs="Times New Roman"/>
          <w:i/>
          <w:sz w:val="26"/>
          <w:szCs w:val="26"/>
          <w:lang w:eastAsia="ru-RU"/>
        </w:rPr>
        <w:t>_______________________________________________________________________</w:t>
      </w:r>
    </w:p>
    <w:p w:rsidR="00B64701" w:rsidRPr="00B64701" w:rsidRDefault="00B64701" w:rsidP="00B64701">
      <w:pPr>
        <w:spacing w:line="240" w:lineRule="auto"/>
        <w:rPr>
          <w:rFonts w:ascii="Times New Roman" w:eastAsia="Times New Roman" w:hAnsi="Times New Roman" w:cs="Times New Roman"/>
          <w:i/>
          <w:color w:val="C00000"/>
          <w:sz w:val="26"/>
          <w:szCs w:val="26"/>
          <w:lang w:eastAsia="ru-RU"/>
        </w:rPr>
      </w:pPr>
      <w:r w:rsidRPr="00B64701">
        <w:rPr>
          <w:rFonts w:ascii="Times New Roman" w:eastAsia="Times New Roman" w:hAnsi="Times New Roman" w:cs="Times New Roman"/>
          <w:i/>
          <w:color w:val="C00000"/>
          <w:sz w:val="26"/>
          <w:szCs w:val="26"/>
          <w:lang w:eastAsia="ru-RU"/>
        </w:rPr>
        <w:t xml:space="preserve">ФИРМЕННЫЙ БЛАНК </w:t>
      </w:r>
    </w:p>
    <w:p w:rsidR="00B64701" w:rsidRPr="00B64701" w:rsidRDefault="00B64701" w:rsidP="00B64701">
      <w:pPr>
        <w:spacing w:line="240" w:lineRule="auto"/>
        <w:rPr>
          <w:rFonts w:ascii="Times New Roman" w:eastAsia="Times New Roman" w:hAnsi="Times New Roman" w:cs="Times New Roman"/>
          <w:i/>
          <w:color w:val="000099"/>
          <w:sz w:val="26"/>
          <w:szCs w:val="26"/>
          <w:lang w:eastAsia="ru-RU"/>
        </w:rPr>
      </w:pPr>
      <w:r w:rsidRPr="00B64701">
        <w:rPr>
          <w:rFonts w:ascii="Times New Roman" w:eastAsia="Times New Roman" w:hAnsi="Times New Roman" w:cs="Times New Roman"/>
          <w:i/>
          <w:color w:val="000099"/>
          <w:sz w:val="26"/>
          <w:szCs w:val="26"/>
          <w:lang w:eastAsia="ru-RU"/>
        </w:rPr>
        <w:t>участника запроса котировок</w:t>
      </w:r>
    </w:p>
    <w:p w:rsidR="00B64701" w:rsidRPr="00B64701" w:rsidRDefault="00B64701" w:rsidP="00B64701">
      <w:pPr>
        <w:tabs>
          <w:tab w:val="left" w:pos="7590"/>
        </w:tabs>
        <w:spacing w:line="240" w:lineRule="auto"/>
        <w:rPr>
          <w:rFonts w:ascii="Times New Roman" w:eastAsia="Times New Roman" w:hAnsi="Times New Roman" w:cs="Times New Roman"/>
          <w:i/>
          <w:color w:val="000099"/>
          <w:sz w:val="26"/>
          <w:szCs w:val="26"/>
          <w:lang w:eastAsia="ru-RU"/>
        </w:rPr>
      </w:pPr>
      <w:r w:rsidRPr="00B64701">
        <w:rPr>
          <w:rFonts w:ascii="Times New Roman" w:eastAsia="Times New Roman" w:hAnsi="Times New Roman" w:cs="Times New Roman"/>
          <w:i/>
          <w:color w:val="000099"/>
          <w:sz w:val="26"/>
          <w:szCs w:val="26"/>
          <w:lang w:eastAsia="ru-RU"/>
        </w:rPr>
        <w:t xml:space="preserve">дата и номер исходящего номера </w:t>
      </w:r>
    </w:p>
    <w:p w:rsidR="00B64701" w:rsidRPr="00B64701" w:rsidRDefault="00B64701" w:rsidP="00B64701">
      <w:pPr>
        <w:spacing w:line="240" w:lineRule="auto"/>
        <w:rPr>
          <w:rFonts w:ascii="Times New Roman" w:eastAsia="Times New Roman" w:hAnsi="Times New Roman" w:cs="Times New Roman"/>
          <w:color w:val="000099"/>
          <w:sz w:val="26"/>
          <w:szCs w:val="26"/>
          <w:lang w:eastAsia="ru-RU"/>
        </w:rPr>
      </w:pPr>
    </w:p>
    <w:p w:rsidR="00B64701" w:rsidRPr="00B64701" w:rsidRDefault="00B64701" w:rsidP="00B64701">
      <w:pPr>
        <w:spacing w:line="240" w:lineRule="auto"/>
        <w:rPr>
          <w:rFonts w:ascii="Times New Roman" w:eastAsia="Times New Roman" w:hAnsi="Times New Roman" w:cs="Times New Roman"/>
          <w:color w:val="000099"/>
          <w:sz w:val="26"/>
          <w:szCs w:val="26"/>
          <w:lang w:eastAsia="ru-RU"/>
        </w:rPr>
      </w:pPr>
    </w:p>
    <w:p w:rsidR="00B64701" w:rsidRPr="00B64701" w:rsidRDefault="00B64701" w:rsidP="00B64701">
      <w:pPr>
        <w:spacing w:line="240" w:lineRule="auto"/>
        <w:ind w:firstLine="708"/>
        <w:jc w:val="both"/>
        <w:rPr>
          <w:rFonts w:ascii="Times New Roman" w:eastAsia="Times New Roman" w:hAnsi="Times New Roman" w:cs="Times New Roman"/>
          <w:b/>
          <w:color w:val="000000" w:themeColor="text1"/>
          <w:sz w:val="26"/>
          <w:szCs w:val="26"/>
          <w:lang w:eastAsia="ru-RU"/>
        </w:rPr>
      </w:pPr>
      <w:r w:rsidRPr="00B64701">
        <w:rPr>
          <w:rFonts w:ascii="Times New Roman" w:eastAsia="Times New Roman" w:hAnsi="Times New Roman" w:cs="Times New Roman"/>
          <w:color w:val="000099"/>
          <w:sz w:val="26"/>
          <w:szCs w:val="26"/>
          <w:lang w:eastAsia="ru-RU"/>
        </w:rPr>
        <w:tab/>
        <w:t xml:space="preserve">Просим разъяснить следующие положения конкурсной документации – Извещения № _____________ на поставку ________________________________ размещенного в открытом доступе на сайте Учреждения </w:t>
      </w:r>
      <w:r w:rsidRPr="00B64701">
        <w:rPr>
          <w:rFonts w:ascii="Times New Roman" w:eastAsia="Times New Roman" w:hAnsi="Times New Roman" w:cs="Times New Roman"/>
          <w:color w:val="548DD4" w:themeColor="text2" w:themeTint="99"/>
          <w:sz w:val="26"/>
          <w:szCs w:val="26"/>
          <w:lang w:eastAsia="ru-RU"/>
        </w:rPr>
        <w:t>spb.rzd-medicine.ru/</w:t>
      </w:r>
    </w:p>
    <w:p w:rsidR="00B64701" w:rsidRPr="00B64701" w:rsidRDefault="00B64701" w:rsidP="00B64701">
      <w:pPr>
        <w:shd w:val="clear" w:color="auto" w:fill="FFFFFF"/>
        <w:spacing w:line="240" w:lineRule="auto"/>
        <w:jc w:val="both"/>
        <w:rPr>
          <w:rFonts w:ascii="Times New Roman" w:eastAsia="Times New Roman" w:hAnsi="Times New Roman" w:cs="Times New Roman"/>
          <w:iCs/>
          <w:color w:val="000099"/>
          <w:sz w:val="26"/>
          <w:szCs w:val="26"/>
          <w:lang w:eastAsia="ru-RU"/>
        </w:rPr>
      </w:pPr>
    </w:p>
    <w:p w:rsidR="00B64701" w:rsidRPr="00B64701" w:rsidRDefault="00B64701" w:rsidP="00B64701">
      <w:pPr>
        <w:spacing w:line="240" w:lineRule="auto"/>
        <w:rPr>
          <w:rFonts w:ascii="Times New Roman" w:eastAsia="Times New Roman" w:hAnsi="Times New Roman" w:cs="Times New Roman"/>
          <w:color w:val="000099"/>
          <w:sz w:val="26"/>
          <w:szCs w:val="26"/>
          <w:lang w:eastAsia="ru-RU"/>
        </w:rPr>
      </w:pPr>
    </w:p>
    <w:tbl>
      <w:tblPr>
        <w:tblStyle w:val="2fa"/>
        <w:tblW w:w="9748" w:type="dxa"/>
        <w:tblLook w:val="04A0"/>
      </w:tblPr>
      <w:tblGrid>
        <w:gridCol w:w="805"/>
        <w:gridCol w:w="2989"/>
        <w:gridCol w:w="3119"/>
        <w:gridCol w:w="2835"/>
      </w:tblGrid>
      <w:tr w:rsidR="00B64701" w:rsidRPr="00B64701" w:rsidTr="005450BC">
        <w:tc>
          <w:tcPr>
            <w:tcW w:w="805" w:type="dxa"/>
            <w:vAlign w:val="center"/>
          </w:tcPr>
          <w:p w:rsidR="00B64701" w:rsidRPr="00B64701" w:rsidRDefault="00B64701" w:rsidP="00B64701">
            <w:pPr>
              <w:jc w:val="center"/>
              <w:rPr>
                <w:color w:val="000099"/>
                <w:sz w:val="26"/>
                <w:szCs w:val="26"/>
              </w:rPr>
            </w:pPr>
            <w:r w:rsidRPr="00B64701">
              <w:rPr>
                <w:color w:val="000099"/>
                <w:sz w:val="26"/>
                <w:szCs w:val="26"/>
              </w:rPr>
              <w:t>№ п/п</w:t>
            </w:r>
          </w:p>
        </w:tc>
        <w:tc>
          <w:tcPr>
            <w:tcW w:w="2989" w:type="dxa"/>
            <w:vAlign w:val="center"/>
          </w:tcPr>
          <w:p w:rsidR="00B64701" w:rsidRPr="00B64701" w:rsidRDefault="00B64701" w:rsidP="00B64701">
            <w:pPr>
              <w:jc w:val="center"/>
              <w:rPr>
                <w:color w:val="000099"/>
                <w:sz w:val="26"/>
                <w:szCs w:val="26"/>
              </w:rPr>
            </w:pPr>
            <w:r w:rsidRPr="00B64701">
              <w:rPr>
                <w:color w:val="000099"/>
                <w:sz w:val="26"/>
                <w:szCs w:val="26"/>
              </w:rPr>
              <w:t>Понятие, предложение(я), словосочетания, которые необходимо разъяснить</w:t>
            </w:r>
          </w:p>
        </w:tc>
        <w:tc>
          <w:tcPr>
            <w:tcW w:w="3119" w:type="dxa"/>
            <w:vAlign w:val="center"/>
          </w:tcPr>
          <w:p w:rsidR="00B64701" w:rsidRPr="00B64701" w:rsidRDefault="00B64701" w:rsidP="00B64701">
            <w:pPr>
              <w:jc w:val="center"/>
              <w:rPr>
                <w:color w:val="000099"/>
                <w:sz w:val="26"/>
                <w:szCs w:val="26"/>
              </w:rPr>
            </w:pPr>
            <w:r w:rsidRPr="00B64701">
              <w:rPr>
                <w:color w:val="000099"/>
                <w:sz w:val="26"/>
                <w:szCs w:val="26"/>
              </w:rPr>
              <w:t>Расположение: номер страницы Извещения, приложения, номер абзаца на странице</w:t>
            </w:r>
          </w:p>
        </w:tc>
        <w:tc>
          <w:tcPr>
            <w:tcW w:w="2835" w:type="dxa"/>
            <w:vAlign w:val="center"/>
          </w:tcPr>
          <w:p w:rsidR="00B64701" w:rsidRPr="00B64701" w:rsidRDefault="00B64701" w:rsidP="00B64701">
            <w:pPr>
              <w:jc w:val="center"/>
              <w:rPr>
                <w:color w:val="000099"/>
                <w:sz w:val="26"/>
                <w:szCs w:val="26"/>
              </w:rPr>
            </w:pPr>
            <w:r w:rsidRPr="00B64701">
              <w:rPr>
                <w:color w:val="000099"/>
                <w:sz w:val="26"/>
                <w:szCs w:val="26"/>
              </w:rPr>
              <w:t xml:space="preserve">Уточнение содержания запроса, которое подлежит разъяснению </w:t>
            </w:r>
          </w:p>
        </w:tc>
      </w:tr>
      <w:tr w:rsidR="00B64701" w:rsidRPr="00B64701" w:rsidTr="005450BC">
        <w:tc>
          <w:tcPr>
            <w:tcW w:w="805" w:type="dxa"/>
          </w:tcPr>
          <w:p w:rsidR="00B64701" w:rsidRPr="00B64701" w:rsidRDefault="00B64701" w:rsidP="00B64701">
            <w:pPr>
              <w:rPr>
                <w:color w:val="000099"/>
                <w:sz w:val="26"/>
                <w:szCs w:val="26"/>
              </w:rPr>
            </w:pPr>
            <w:r w:rsidRPr="00B64701">
              <w:rPr>
                <w:color w:val="000099"/>
                <w:sz w:val="26"/>
                <w:szCs w:val="26"/>
              </w:rPr>
              <w:t>1</w:t>
            </w:r>
          </w:p>
        </w:tc>
        <w:tc>
          <w:tcPr>
            <w:tcW w:w="2989" w:type="dxa"/>
          </w:tcPr>
          <w:p w:rsidR="00B64701" w:rsidRPr="00B64701" w:rsidRDefault="00B64701" w:rsidP="00B64701">
            <w:pPr>
              <w:rPr>
                <w:color w:val="000099"/>
                <w:sz w:val="26"/>
                <w:szCs w:val="26"/>
              </w:rPr>
            </w:pPr>
          </w:p>
        </w:tc>
        <w:tc>
          <w:tcPr>
            <w:tcW w:w="3119" w:type="dxa"/>
          </w:tcPr>
          <w:p w:rsidR="00B64701" w:rsidRPr="00B64701" w:rsidRDefault="00B64701" w:rsidP="00B64701">
            <w:pPr>
              <w:rPr>
                <w:color w:val="000099"/>
                <w:sz w:val="26"/>
                <w:szCs w:val="26"/>
              </w:rPr>
            </w:pPr>
          </w:p>
        </w:tc>
        <w:tc>
          <w:tcPr>
            <w:tcW w:w="2835" w:type="dxa"/>
          </w:tcPr>
          <w:p w:rsidR="00B64701" w:rsidRPr="00B64701" w:rsidRDefault="00B64701" w:rsidP="00B64701">
            <w:pPr>
              <w:rPr>
                <w:color w:val="000099"/>
                <w:sz w:val="26"/>
                <w:szCs w:val="26"/>
              </w:rPr>
            </w:pPr>
          </w:p>
        </w:tc>
      </w:tr>
      <w:tr w:rsidR="00B64701" w:rsidRPr="00B64701" w:rsidTr="005450BC">
        <w:tc>
          <w:tcPr>
            <w:tcW w:w="805" w:type="dxa"/>
          </w:tcPr>
          <w:p w:rsidR="00B64701" w:rsidRPr="00B64701" w:rsidRDefault="00B64701" w:rsidP="00B64701">
            <w:pPr>
              <w:rPr>
                <w:color w:val="000099"/>
                <w:sz w:val="26"/>
                <w:szCs w:val="26"/>
              </w:rPr>
            </w:pPr>
            <w:r w:rsidRPr="00B64701">
              <w:rPr>
                <w:color w:val="000099"/>
                <w:sz w:val="26"/>
                <w:szCs w:val="26"/>
              </w:rPr>
              <w:lastRenderedPageBreak/>
              <w:t>2</w:t>
            </w:r>
          </w:p>
        </w:tc>
        <w:tc>
          <w:tcPr>
            <w:tcW w:w="2989" w:type="dxa"/>
          </w:tcPr>
          <w:p w:rsidR="00B64701" w:rsidRPr="00B64701" w:rsidRDefault="00B64701" w:rsidP="00B64701">
            <w:pPr>
              <w:rPr>
                <w:color w:val="000099"/>
                <w:sz w:val="26"/>
                <w:szCs w:val="26"/>
              </w:rPr>
            </w:pPr>
          </w:p>
        </w:tc>
        <w:tc>
          <w:tcPr>
            <w:tcW w:w="3119" w:type="dxa"/>
          </w:tcPr>
          <w:p w:rsidR="00B64701" w:rsidRPr="00B64701" w:rsidRDefault="00B64701" w:rsidP="00B64701">
            <w:pPr>
              <w:rPr>
                <w:color w:val="000099"/>
                <w:sz w:val="26"/>
                <w:szCs w:val="26"/>
              </w:rPr>
            </w:pPr>
          </w:p>
        </w:tc>
        <w:tc>
          <w:tcPr>
            <w:tcW w:w="2835" w:type="dxa"/>
          </w:tcPr>
          <w:p w:rsidR="00B64701" w:rsidRPr="00B64701" w:rsidRDefault="00B64701" w:rsidP="00B64701">
            <w:pPr>
              <w:rPr>
                <w:color w:val="000099"/>
                <w:sz w:val="26"/>
                <w:szCs w:val="26"/>
              </w:rPr>
            </w:pPr>
          </w:p>
        </w:tc>
      </w:tr>
      <w:tr w:rsidR="00B64701" w:rsidRPr="00B64701" w:rsidTr="005450BC">
        <w:tc>
          <w:tcPr>
            <w:tcW w:w="805" w:type="dxa"/>
          </w:tcPr>
          <w:p w:rsidR="00B64701" w:rsidRPr="00B64701" w:rsidRDefault="00B64701" w:rsidP="00B64701">
            <w:pPr>
              <w:rPr>
                <w:color w:val="000099"/>
                <w:sz w:val="26"/>
                <w:szCs w:val="26"/>
              </w:rPr>
            </w:pPr>
          </w:p>
        </w:tc>
        <w:tc>
          <w:tcPr>
            <w:tcW w:w="2989" w:type="dxa"/>
          </w:tcPr>
          <w:p w:rsidR="00B64701" w:rsidRPr="00B64701" w:rsidRDefault="00B64701" w:rsidP="00B64701">
            <w:pPr>
              <w:rPr>
                <w:color w:val="000099"/>
                <w:sz w:val="26"/>
                <w:szCs w:val="26"/>
              </w:rPr>
            </w:pPr>
          </w:p>
        </w:tc>
        <w:tc>
          <w:tcPr>
            <w:tcW w:w="3119" w:type="dxa"/>
          </w:tcPr>
          <w:p w:rsidR="00B64701" w:rsidRPr="00B64701" w:rsidRDefault="00B64701" w:rsidP="00B64701">
            <w:pPr>
              <w:rPr>
                <w:color w:val="000099"/>
                <w:sz w:val="26"/>
                <w:szCs w:val="26"/>
              </w:rPr>
            </w:pPr>
          </w:p>
        </w:tc>
        <w:tc>
          <w:tcPr>
            <w:tcW w:w="2835" w:type="dxa"/>
          </w:tcPr>
          <w:p w:rsidR="00B64701" w:rsidRPr="00B64701" w:rsidRDefault="00B64701" w:rsidP="00B64701">
            <w:pPr>
              <w:rPr>
                <w:color w:val="000099"/>
                <w:sz w:val="26"/>
                <w:szCs w:val="26"/>
              </w:rPr>
            </w:pPr>
          </w:p>
        </w:tc>
      </w:tr>
      <w:tr w:rsidR="00B64701" w:rsidRPr="00B64701" w:rsidTr="005450BC">
        <w:tc>
          <w:tcPr>
            <w:tcW w:w="805" w:type="dxa"/>
          </w:tcPr>
          <w:p w:rsidR="00B64701" w:rsidRPr="00B64701" w:rsidRDefault="00B64701" w:rsidP="00B64701">
            <w:pPr>
              <w:rPr>
                <w:color w:val="000099"/>
                <w:sz w:val="26"/>
                <w:szCs w:val="26"/>
              </w:rPr>
            </w:pPr>
          </w:p>
        </w:tc>
        <w:tc>
          <w:tcPr>
            <w:tcW w:w="2989" w:type="dxa"/>
          </w:tcPr>
          <w:p w:rsidR="00B64701" w:rsidRPr="00B64701" w:rsidRDefault="00B64701" w:rsidP="00B64701">
            <w:pPr>
              <w:rPr>
                <w:color w:val="000099"/>
                <w:sz w:val="26"/>
                <w:szCs w:val="26"/>
              </w:rPr>
            </w:pPr>
          </w:p>
        </w:tc>
        <w:tc>
          <w:tcPr>
            <w:tcW w:w="3119" w:type="dxa"/>
          </w:tcPr>
          <w:p w:rsidR="00B64701" w:rsidRPr="00B64701" w:rsidRDefault="00B64701" w:rsidP="00B64701">
            <w:pPr>
              <w:rPr>
                <w:color w:val="000099"/>
                <w:sz w:val="26"/>
                <w:szCs w:val="26"/>
              </w:rPr>
            </w:pPr>
          </w:p>
        </w:tc>
        <w:tc>
          <w:tcPr>
            <w:tcW w:w="2835" w:type="dxa"/>
          </w:tcPr>
          <w:p w:rsidR="00B64701" w:rsidRPr="00B64701" w:rsidRDefault="00B64701" w:rsidP="00B64701">
            <w:pPr>
              <w:rPr>
                <w:color w:val="000099"/>
                <w:sz w:val="26"/>
                <w:szCs w:val="26"/>
              </w:rPr>
            </w:pPr>
          </w:p>
        </w:tc>
      </w:tr>
      <w:tr w:rsidR="00B64701" w:rsidRPr="00B64701" w:rsidTr="005450BC">
        <w:tc>
          <w:tcPr>
            <w:tcW w:w="805" w:type="dxa"/>
          </w:tcPr>
          <w:p w:rsidR="00B64701" w:rsidRPr="00B64701" w:rsidRDefault="00B64701" w:rsidP="00B64701">
            <w:pPr>
              <w:rPr>
                <w:color w:val="000099"/>
                <w:sz w:val="26"/>
                <w:szCs w:val="26"/>
              </w:rPr>
            </w:pPr>
          </w:p>
        </w:tc>
        <w:tc>
          <w:tcPr>
            <w:tcW w:w="2989" w:type="dxa"/>
          </w:tcPr>
          <w:p w:rsidR="00B64701" w:rsidRPr="00B64701" w:rsidRDefault="00B64701" w:rsidP="00B64701">
            <w:pPr>
              <w:rPr>
                <w:color w:val="000099"/>
                <w:sz w:val="26"/>
                <w:szCs w:val="26"/>
              </w:rPr>
            </w:pPr>
          </w:p>
        </w:tc>
        <w:tc>
          <w:tcPr>
            <w:tcW w:w="3119" w:type="dxa"/>
          </w:tcPr>
          <w:p w:rsidR="00B64701" w:rsidRPr="00B64701" w:rsidRDefault="00B64701" w:rsidP="00B64701">
            <w:pPr>
              <w:rPr>
                <w:color w:val="000099"/>
                <w:sz w:val="26"/>
                <w:szCs w:val="26"/>
              </w:rPr>
            </w:pPr>
          </w:p>
        </w:tc>
        <w:tc>
          <w:tcPr>
            <w:tcW w:w="2835" w:type="dxa"/>
          </w:tcPr>
          <w:p w:rsidR="00B64701" w:rsidRPr="00B64701" w:rsidRDefault="00B64701" w:rsidP="00B64701">
            <w:pPr>
              <w:rPr>
                <w:color w:val="000099"/>
                <w:sz w:val="26"/>
                <w:szCs w:val="26"/>
              </w:rPr>
            </w:pPr>
          </w:p>
        </w:tc>
      </w:tr>
      <w:tr w:rsidR="00B64701" w:rsidRPr="00B64701" w:rsidTr="005450BC">
        <w:tc>
          <w:tcPr>
            <w:tcW w:w="805" w:type="dxa"/>
          </w:tcPr>
          <w:p w:rsidR="00B64701" w:rsidRPr="00B64701" w:rsidRDefault="00B64701" w:rsidP="00B64701">
            <w:pPr>
              <w:rPr>
                <w:color w:val="000099"/>
                <w:sz w:val="26"/>
                <w:szCs w:val="26"/>
                <w:lang w:val="en-US"/>
              </w:rPr>
            </w:pPr>
            <w:r w:rsidRPr="00B64701">
              <w:rPr>
                <w:color w:val="000099"/>
                <w:sz w:val="26"/>
                <w:szCs w:val="26"/>
                <w:lang w:val="en-US"/>
              </w:rPr>
              <w:t>n</w:t>
            </w:r>
          </w:p>
        </w:tc>
        <w:tc>
          <w:tcPr>
            <w:tcW w:w="2989" w:type="dxa"/>
          </w:tcPr>
          <w:p w:rsidR="00B64701" w:rsidRPr="00B64701" w:rsidRDefault="00B64701" w:rsidP="00B64701">
            <w:pPr>
              <w:rPr>
                <w:color w:val="000099"/>
                <w:sz w:val="26"/>
                <w:szCs w:val="26"/>
              </w:rPr>
            </w:pPr>
          </w:p>
        </w:tc>
        <w:tc>
          <w:tcPr>
            <w:tcW w:w="3119" w:type="dxa"/>
          </w:tcPr>
          <w:p w:rsidR="00B64701" w:rsidRPr="00B64701" w:rsidRDefault="00B64701" w:rsidP="00B64701">
            <w:pPr>
              <w:rPr>
                <w:color w:val="000099"/>
                <w:sz w:val="26"/>
                <w:szCs w:val="26"/>
              </w:rPr>
            </w:pPr>
          </w:p>
        </w:tc>
        <w:tc>
          <w:tcPr>
            <w:tcW w:w="2835" w:type="dxa"/>
          </w:tcPr>
          <w:p w:rsidR="00B64701" w:rsidRPr="00B64701" w:rsidRDefault="00B64701" w:rsidP="00B64701">
            <w:pPr>
              <w:rPr>
                <w:color w:val="000099"/>
                <w:sz w:val="26"/>
                <w:szCs w:val="26"/>
              </w:rPr>
            </w:pPr>
          </w:p>
        </w:tc>
      </w:tr>
    </w:tbl>
    <w:p w:rsidR="00B64701" w:rsidRPr="00B64701" w:rsidRDefault="00B64701" w:rsidP="00B64701">
      <w:pPr>
        <w:spacing w:line="240" w:lineRule="auto"/>
        <w:rPr>
          <w:rFonts w:ascii="Times New Roman" w:eastAsia="Times New Roman" w:hAnsi="Times New Roman" w:cs="Times New Roman"/>
          <w:color w:val="000099"/>
          <w:sz w:val="26"/>
          <w:szCs w:val="26"/>
          <w:lang w:eastAsia="ru-RU"/>
        </w:rPr>
      </w:pPr>
    </w:p>
    <w:p w:rsidR="00B64701" w:rsidRPr="00B64701" w:rsidRDefault="00B64701" w:rsidP="00B64701">
      <w:pPr>
        <w:spacing w:line="240" w:lineRule="auto"/>
        <w:rPr>
          <w:rFonts w:ascii="Times New Roman" w:eastAsia="Times New Roman" w:hAnsi="Times New Roman" w:cs="Times New Roman"/>
          <w:b/>
          <w:color w:val="000099"/>
          <w:sz w:val="24"/>
          <w:szCs w:val="24"/>
          <w:lang w:eastAsia="ru-RU"/>
        </w:rPr>
      </w:pPr>
      <w:r w:rsidRPr="00B64701">
        <w:rPr>
          <w:rFonts w:ascii="Times New Roman" w:eastAsia="Times New Roman" w:hAnsi="Times New Roman" w:cs="Times New Roman"/>
          <w:b/>
          <w:color w:val="000099"/>
          <w:sz w:val="24"/>
          <w:szCs w:val="24"/>
          <w:lang w:eastAsia="ru-RU"/>
        </w:rPr>
        <w:t>____________________________</w:t>
      </w:r>
      <w:r w:rsidRPr="00B64701">
        <w:rPr>
          <w:rFonts w:ascii="Times New Roman" w:eastAsia="Times New Roman" w:hAnsi="Times New Roman" w:cs="Times New Roman"/>
          <w:b/>
          <w:color w:val="000099"/>
          <w:sz w:val="24"/>
          <w:szCs w:val="24"/>
          <w:lang w:eastAsia="ru-RU"/>
        </w:rPr>
        <w:tab/>
      </w:r>
      <w:r w:rsidRPr="00B64701">
        <w:rPr>
          <w:rFonts w:ascii="Times New Roman" w:eastAsia="Times New Roman" w:hAnsi="Times New Roman" w:cs="Times New Roman"/>
          <w:b/>
          <w:color w:val="000099"/>
          <w:sz w:val="24"/>
          <w:szCs w:val="24"/>
          <w:lang w:eastAsia="ru-RU"/>
        </w:rPr>
        <w:tab/>
      </w:r>
      <w:r w:rsidRPr="00B64701">
        <w:rPr>
          <w:rFonts w:ascii="Times New Roman" w:eastAsia="Times New Roman" w:hAnsi="Times New Roman" w:cs="Times New Roman"/>
          <w:b/>
          <w:color w:val="000099"/>
          <w:sz w:val="24"/>
          <w:szCs w:val="24"/>
          <w:lang w:eastAsia="ru-RU"/>
        </w:rPr>
        <w:tab/>
      </w:r>
      <w:r w:rsidRPr="00B64701">
        <w:rPr>
          <w:rFonts w:ascii="Times New Roman" w:eastAsia="Times New Roman" w:hAnsi="Times New Roman" w:cs="Times New Roman"/>
          <w:b/>
          <w:color w:val="000099"/>
          <w:sz w:val="24"/>
          <w:szCs w:val="24"/>
          <w:lang w:eastAsia="ru-RU"/>
        </w:rPr>
        <w:tab/>
      </w:r>
      <w:r w:rsidRPr="00B64701">
        <w:rPr>
          <w:rFonts w:ascii="Times New Roman" w:eastAsia="Times New Roman" w:hAnsi="Times New Roman" w:cs="Times New Roman"/>
          <w:b/>
          <w:color w:val="000099"/>
          <w:sz w:val="24"/>
          <w:szCs w:val="24"/>
          <w:lang w:eastAsia="ru-RU"/>
        </w:rPr>
        <w:tab/>
      </w:r>
      <w:r w:rsidRPr="00B64701">
        <w:rPr>
          <w:rFonts w:ascii="Times New Roman" w:eastAsia="Times New Roman" w:hAnsi="Times New Roman" w:cs="Times New Roman"/>
          <w:color w:val="000099"/>
          <w:sz w:val="24"/>
          <w:szCs w:val="24"/>
          <w:lang w:eastAsia="ru-RU"/>
        </w:rPr>
        <w:t xml:space="preserve">__________/______________ </w:t>
      </w:r>
    </w:p>
    <w:p w:rsidR="00B64701" w:rsidRPr="00B64701" w:rsidRDefault="00B64701" w:rsidP="00B64701">
      <w:pPr>
        <w:spacing w:line="240" w:lineRule="auto"/>
        <w:rPr>
          <w:rFonts w:ascii="Times New Roman" w:eastAsia="Times New Roman" w:hAnsi="Times New Roman" w:cs="Times New Roman"/>
          <w:color w:val="000099"/>
          <w:sz w:val="24"/>
          <w:szCs w:val="24"/>
          <w:vertAlign w:val="superscript"/>
          <w:lang w:eastAsia="ru-RU"/>
        </w:rPr>
      </w:pPr>
      <w:r w:rsidRPr="00B64701">
        <w:rPr>
          <w:rFonts w:ascii="Times New Roman" w:eastAsia="Times New Roman" w:hAnsi="Times New Roman" w:cs="Times New Roman"/>
          <w:color w:val="000099"/>
          <w:sz w:val="24"/>
          <w:szCs w:val="24"/>
          <w:lang w:eastAsia="ru-RU"/>
        </w:rPr>
        <w:t xml:space="preserve">(должность уполномоченного лица </w:t>
      </w:r>
      <w:r w:rsidRPr="00B64701">
        <w:rPr>
          <w:rFonts w:ascii="Times New Roman" w:eastAsia="Times New Roman" w:hAnsi="Times New Roman" w:cs="Times New Roman"/>
          <w:color w:val="000099"/>
          <w:sz w:val="24"/>
          <w:szCs w:val="24"/>
          <w:lang w:eastAsia="ru-RU"/>
        </w:rPr>
        <w:tab/>
      </w:r>
      <w:r w:rsidRPr="00B64701">
        <w:rPr>
          <w:rFonts w:ascii="Times New Roman" w:eastAsia="Times New Roman" w:hAnsi="Times New Roman" w:cs="Times New Roman"/>
          <w:color w:val="000099"/>
          <w:sz w:val="24"/>
          <w:szCs w:val="24"/>
          <w:lang w:eastAsia="ru-RU"/>
        </w:rPr>
        <w:tab/>
      </w:r>
      <w:r w:rsidRPr="00B64701">
        <w:rPr>
          <w:rFonts w:ascii="Times New Roman" w:eastAsia="Times New Roman" w:hAnsi="Times New Roman" w:cs="Times New Roman"/>
          <w:color w:val="000099"/>
          <w:sz w:val="24"/>
          <w:szCs w:val="24"/>
          <w:lang w:eastAsia="ru-RU"/>
        </w:rPr>
        <w:tab/>
      </w:r>
      <w:r w:rsidRPr="00B64701">
        <w:rPr>
          <w:rFonts w:ascii="Times New Roman" w:eastAsia="Times New Roman" w:hAnsi="Times New Roman" w:cs="Times New Roman"/>
          <w:color w:val="000099"/>
          <w:sz w:val="24"/>
          <w:szCs w:val="24"/>
          <w:lang w:eastAsia="ru-RU"/>
        </w:rPr>
        <w:tab/>
        <w:t xml:space="preserve">  (подпись)</w:t>
      </w:r>
      <w:r w:rsidRPr="00B64701">
        <w:rPr>
          <w:rFonts w:ascii="Times New Roman" w:eastAsia="Times New Roman" w:hAnsi="Times New Roman" w:cs="Times New Roman"/>
          <w:color w:val="000099"/>
          <w:sz w:val="24"/>
          <w:szCs w:val="24"/>
          <w:lang w:eastAsia="ru-RU"/>
        </w:rPr>
        <w:tab/>
        <w:t>(расшифровка)</w:t>
      </w:r>
    </w:p>
    <w:p w:rsidR="00B64701" w:rsidRPr="00B64701" w:rsidRDefault="00B64701" w:rsidP="00B64701">
      <w:pPr>
        <w:spacing w:line="240" w:lineRule="auto"/>
        <w:rPr>
          <w:rFonts w:ascii="Times New Roman" w:eastAsia="Times New Roman" w:hAnsi="Times New Roman" w:cs="Times New Roman"/>
          <w:color w:val="000099"/>
          <w:sz w:val="24"/>
          <w:szCs w:val="24"/>
          <w:lang w:eastAsia="ru-RU"/>
        </w:rPr>
      </w:pPr>
      <w:r w:rsidRPr="00B64701">
        <w:rPr>
          <w:rFonts w:ascii="Times New Roman" w:eastAsia="Times New Roman" w:hAnsi="Times New Roman" w:cs="Times New Roman"/>
          <w:color w:val="000099"/>
          <w:sz w:val="24"/>
          <w:szCs w:val="24"/>
          <w:lang w:eastAsia="ru-RU"/>
        </w:rPr>
        <w:t>участника запроса котировок цен)</w:t>
      </w:r>
      <w:r w:rsidRPr="00B64701">
        <w:rPr>
          <w:rFonts w:ascii="Times New Roman" w:eastAsia="Times New Roman" w:hAnsi="Times New Roman" w:cs="Times New Roman"/>
          <w:color w:val="000099"/>
          <w:sz w:val="24"/>
          <w:szCs w:val="24"/>
          <w:lang w:eastAsia="ru-RU"/>
        </w:rPr>
        <w:tab/>
      </w:r>
      <w:r w:rsidRPr="00B64701">
        <w:rPr>
          <w:rFonts w:ascii="Times New Roman" w:eastAsia="Times New Roman" w:hAnsi="Times New Roman" w:cs="Times New Roman"/>
          <w:color w:val="000099"/>
          <w:sz w:val="24"/>
          <w:szCs w:val="24"/>
          <w:lang w:eastAsia="ru-RU"/>
        </w:rPr>
        <w:tab/>
      </w:r>
      <w:r w:rsidRPr="00B64701">
        <w:rPr>
          <w:rFonts w:ascii="Times New Roman" w:eastAsia="Times New Roman" w:hAnsi="Times New Roman" w:cs="Times New Roman"/>
          <w:color w:val="000099"/>
          <w:sz w:val="24"/>
          <w:szCs w:val="24"/>
          <w:lang w:eastAsia="ru-RU"/>
        </w:rPr>
        <w:tab/>
        <w:t>МП</w:t>
      </w:r>
    </w:p>
    <w:p w:rsidR="00B64701" w:rsidRPr="00B64701" w:rsidRDefault="00B64701" w:rsidP="00B64701">
      <w:pPr>
        <w:spacing w:line="240" w:lineRule="auto"/>
        <w:rPr>
          <w:rFonts w:ascii="Times New Roman" w:eastAsia="Times New Roman" w:hAnsi="Times New Roman" w:cs="Times New Roman"/>
          <w:sz w:val="26"/>
          <w:szCs w:val="26"/>
          <w:lang w:eastAsia="ru-RU"/>
        </w:rPr>
      </w:pPr>
      <w:r w:rsidRPr="00B64701">
        <w:rPr>
          <w:rFonts w:ascii="Times New Roman" w:eastAsia="Times New Roman" w:hAnsi="Times New Roman" w:cs="Times New Roman"/>
          <w:sz w:val="26"/>
          <w:szCs w:val="26"/>
          <w:lang w:eastAsia="ru-RU"/>
        </w:rPr>
        <w:t>_______________________________________________________________________</w:t>
      </w:r>
    </w:p>
    <w:p w:rsidR="00B64701" w:rsidRPr="00B64701" w:rsidRDefault="00B64701" w:rsidP="00B64701">
      <w:pPr>
        <w:autoSpaceDE w:val="0"/>
        <w:autoSpaceDN w:val="0"/>
        <w:adjustRightInd w:val="0"/>
        <w:spacing w:line="240" w:lineRule="auto"/>
        <w:ind w:firstLine="709"/>
        <w:jc w:val="both"/>
        <w:rPr>
          <w:rFonts w:ascii="Times New Roman" w:eastAsia="Times New Roman" w:hAnsi="Times New Roman" w:cs="Times New Roman"/>
          <w:sz w:val="26"/>
          <w:szCs w:val="26"/>
          <w:lang w:eastAsia="ru-RU"/>
        </w:rPr>
      </w:pPr>
    </w:p>
    <w:p w:rsidR="00B64701" w:rsidRPr="00B64701" w:rsidRDefault="00B64701" w:rsidP="00B64701">
      <w:pPr>
        <w:autoSpaceDE w:val="0"/>
        <w:autoSpaceDN w:val="0"/>
        <w:adjustRightInd w:val="0"/>
        <w:spacing w:line="240" w:lineRule="auto"/>
        <w:ind w:firstLine="709"/>
        <w:jc w:val="both"/>
        <w:rPr>
          <w:rFonts w:ascii="Times New Roman" w:eastAsia="Times New Roman" w:hAnsi="Times New Roman" w:cs="Times New Roman"/>
          <w:sz w:val="26"/>
          <w:szCs w:val="26"/>
          <w:lang w:eastAsia="ru-RU"/>
        </w:rPr>
      </w:pPr>
    </w:p>
    <w:p w:rsidR="00B64701" w:rsidRPr="00B64701" w:rsidRDefault="00B64701" w:rsidP="00B64701">
      <w:pPr>
        <w:autoSpaceDE w:val="0"/>
        <w:autoSpaceDN w:val="0"/>
        <w:adjustRightInd w:val="0"/>
        <w:spacing w:line="240" w:lineRule="auto"/>
        <w:ind w:firstLine="709"/>
        <w:jc w:val="both"/>
        <w:rPr>
          <w:rFonts w:ascii="Times New Roman" w:eastAsia="Times New Roman" w:hAnsi="Times New Roman" w:cs="Times New Roman"/>
          <w:sz w:val="26"/>
          <w:szCs w:val="26"/>
          <w:lang w:eastAsia="ru-RU"/>
        </w:rPr>
      </w:pPr>
      <w:r w:rsidRPr="00B64701">
        <w:rPr>
          <w:rFonts w:ascii="Times New Roman" w:eastAsia="Times New Roman" w:hAnsi="Times New Roman" w:cs="Times New Roman"/>
          <w:sz w:val="26"/>
          <w:szCs w:val="26"/>
          <w:lang w:eastAsia="ru-RU"/>
        </w:rPr>
        <w:t>Заполненную форму запроса на разъяснение просим направлять посредством почтовой связи: 195271, г. Санкт-Петербург, пр-т. Мечникова, д.27-А или посредством факсимильной связи на факс: 8(812) 543-98-73.</w:t>
      </w:r>
    </w:p>
    <w:p w:rsidR="00B64701" w:rsidRPr="00B64701" w:rsidRDefault="00B64701" w:rsidP="00B64701">
      <w:pPr>
        <w:autoSpaceDE w:val="0"/>
        <w:autoSpaceDN w:val="0"/>
        <w:adjustRightInd w:val="0"/>
        <w:spacing w:line="240" w:lineRule="auto"/>
        <w:ind w:firstLine="709"/>
        <w:jc w:val="both"/>
        <w:rPr>
          <w:rFonts w:ascii="Times New Roman" w:eastAsia="Times New Roman" w:hAnsi="Times New Roman" w:cs="Times New Roman"/>
          <w:sz w:val="26"/>
          <w:szCs w:val="26"/>
          <w:lang w:eastAsia="ru-RU"/>
        </w:rPr>
      </w:pPr>
      <w:r w:rsidRPr="00B64701">
        <w:rPr>
          <w:rFonts w:ascii="Times New Roman" w:eastAsia="Times New Roman" w:hAnsi="Times New Roman" w:cs="Times New Roman"/>
          <w:sz w:val="26"/>
          <w:szCs w:val="26"/>
          <w:lang w:eastAsia="ru-RU"/>
        </w:rPr>
        <w:t xml:space="preserve">Форма с ответами на обращения за разъяснением положений конкурсной документации, документации о проведении запроса котировок будет размещена в открытом доступе на сайте Учреждения </w:t>
      </w:r>
      <w:r w:rsidRPr="00B64701">
        <w:rPr>
          <w:rFonts w:ascii="Times New Roman" w:eastAsia="Times New Roman" w:hAnsi="Times New Roman" w:cs="Times New Roman"/>
          <w:color w:val="548DD4" w:themeColor="text2" w:themeTint="99"/>
          <w:sz w:val="26"/>
          <w:szCs w:val="26"/>
          <w:lang w:eastAsia="ru-RU"/>
        </w:rPr>
        <w:t>spb.rzd-medicine.ru/</w:t>
      </w:r>
      <w:r w:rsidRPr="00B64701">
        <w:rPr>
          <w:rFonts w:ascii="Times New Roman" w:eastAsia="Times New Roman" w:hAnsi="Times New Roman" w:cs="Times New Roman"/>
          <w:sz w:val="26"/>
          <w:szCs w:val="26"/>
          <w:lang w:eastAsia="ru-RU"/>
        </w:rPr>
        <w:t xml:space="preserve"> в течение 3 (трех) дней с даты поступления запроса на разъяснение, но не позднее срока окончания подачи заявки. </w:t>
      </w:r>
    </w:p>
    <w:p w:rsidR="00B64701" w:rsidRPr="00B64701" w:rsidRDefault="00B64701" w:rsidP="00B64701">
      <w:pPr>
        <w:spacing w:line="240" w:lineRule="auto"/>
        <w:rPr>
          <w:rFonts w:ascii="Times New Roman" w:eastAsia="Times New Roman" w:hAnsi="Times New Roman" w:cs="Times New Roman"/>
          <w:sz w:val="26"/>
          <w:szCs w:val="26"/>
          <w:lang w:eastAsia="ru-RU"/>
        </w:rPr>
      </w:pPr>
    </w:p>
    <w:p w:rsidR="00B64701" w:rsidRPr="00B64701" w:rsidRDefault="00B64701" w:rsidP="00B64701">
      <w:pPr>
        <w:spacing w:line="240" w:lineRule="auto"/>
        <w:ind w:firstLine="720"/>
        <w:rPr>
          <w:rFonts w:ascii="Times New Roman" w:eastAsia="Times New Roman" w:hAnsi="Times New Roman" w:cs="Times New Roman"/>
          <w:sz w:val="24"/>
          <w:szCs w:val="24"/>
          <w:vertAlign w:val="superscript"/>
          <w:lang w:eastAsia="ru-RU"/>
        </w:rPr>
      </w:pPr>
    </w:p>
    <w:p w:rsidR="00B64701" w:rsidRPr="00B64701" w:rsidRDefault="00B64701"/>
    <w:p w:rsidR="00B64701" w:rsidRPr="00B64701" w:rsidRDefault="00B64701"/>
    <w:p w:rsidR="00B64701" w:rsidRPr="00B64701" w:rsidRDefault="00B64701"/>
    <w:p w:rsidR="00B64701" w:rsidRPr="00B64701" w:rsidRDefault="00B64701"/>
    <w:p w:rsidR="005320EF" w:rsidRDefault="005320EF" w:rsidP="005320EF">
      <w:pPr>
        <w:spacing w:line="240" w:lineRule="auto"/>
        <w:jc w:val="right"/>
        <w:rPr>
          <w:rFonts w:ascii="Times New Roman" w:eastAsia="Times New Roman" w:hAnsi="Times New Roman" w:cs="Times New Roman"/>
          <w:sz w:val="32"/>
          <w:szCs w:val="32"/>
          <w:lang w:eastAsia="ru-RU"/>
        </w:rPr>
        <w:sectPr w:rsidR="005320EF" w:rsidSect="00003FD1">
          <w:pgSz w:w="11906" w:h="16838"/>
          <w:pgMar w:top="1134" w:right="850" w:bottom="1134" w:left="1701" w:header="708" w:footer="708" w:gutter="0"/>
          <w:cols w:space="708"/>
          <w:docGrid w:linePitch="360"/>
        </w:sectPr>
      </w:pPr>
    </w:p>
    <w:p w:rsidR="005320EF" w:rsidRPr="005320EF" w:rsidRDefault="005320EF" w:rsidP="005320EF">
      <w:pPr>
        <w:spacing w:line="240" w:lineRule="auto"/>
        <w:jc w:val="right"/>
        <w:rPr>
          <w:rFonts w:ascii="Times New Roman" w:eastAsia="Times New Roman" w:hAnsi="Times New Roman" w:cs="Times New Roman"/>
          <w:sz w:val="32"/>
          <w:szCs w:val="32"/>
          <w:lang w:eastAsia="ru-RU"/>
        </w:rPr>
      </w:pPr>
      <w:r w:rsidRPr="005320EF">
        <w:rPr>
          <w:rFonts w:ascii="Times New Roman" w:eastAsia="Times New Roman" w:hAnsi="Times New Roman" w:cs="Times New Roman"/>
          <w:sz w:val="32"/>
          <w:szCs w:val="32"/>
          <w:lang w:eastAsia="ru-RU"/>
        </w:rPr>
        <w:lastRenderedPageBreak/>
        <w:t>Приложение 6</w:t>
      </w:r>
    </w:p>
    <w:p w:rsidR="005320EF" w:rsidRPr="005320EF" w:rsidRDefault="005320EF" w:rsidP="005320EF">
      <w:pPr>
        <w:spacing w:line="240" w:lineRule="auto"/>
        <w:jc w:val="right"/>
        <w:rPr>
          <w:rFonts w:ascii="Times New Roman" w:eastAsia="Times New Roman" w:hAnsi="Times New Roman" w:cs="Times New Roman"/>
          <w:sz w:val="32"/>
          <w:szCs w:val="32"/>
          <w:lang w:eastAsia="ru-RU"/>
        </w:rPr>
      </w:pPr>
      <w:r w:rsidRPr="005320EF">
        <w:rPr>
          <w:rFonts w:ascii="Times New Roman" w:eastAsia="Times New Roman" w:hAnsi="Times New Roman" w:cs="Times New Roman"/>
          <w:sz w:val="32"/>
          <w:szCs w:val="32"/>
          <w:lang w:eastAsia="ru-RU"/>
        </w:rPr>
        <w:t>к котировочной документации</w:t>
      </w:r>
    </w:p>
    <w:p w:rsidR="005320EF" w:rsidRPr="005320EF" w:rsidRDefault="005320EF" w:rsidP="005320EF">
      <w:pPr>
        <w:spacing w:line="240" w:lineRule="auto"/>
        <w:jc w:val="center"/>
        <w:rPr>
          <w:rFonts w:ascii="Times New Roman" w:eastAsia="Times New Roman" w:hAnsi="Times New Roman" w:cs="Times New Roman"/>
          <w:sz w:val="32"/>
          <w:szCs w:val="32"/>
          <w:lang w:eastAsia="ru-RU"/>
        </w:rPr>
      </w:pPr>
    </w:p>
    <w:p w:rsidR="005320EF" w:rsidRPr="005320EF" w:rsidRDefault="005320EF" w:rsidP="005320EF">
      <w:pPr>
        <w:spacing w:line="240" w:lineRule="auto"/>
        <w:jc w:val="center"/>
        <w:rPr>
          <w:rFonts w:ascii="Times New Roman" w:eastAsia="Times New Roman" w:hAnsi="Times New Roman" w:cs="Times New Roman"/>
          <w:color w:val="FF0000"/>
          <w:sz w:val="32"/>
          <w:szCs w:val="32"/>
          <w:lang w:eastAsia="ru-RU"/>
        </w:rPr>
      </w:pPr>
      <w:r w:rsidRPr="005320EF">
        <w:rPr>
          <w:rFonts w:ascii="Times New Roman" w:eastAsia="Times New Roman" w:hAnsi="Times New Roman" w:cs="Times New Roman"/>
          <w:color w:val="FF0000"/>
          <w:sz w:val="32"/>
          <w:szCs w:val="32"/>
          <w:lang w:eastAsia="ru-RU"/>
        </w:rPr>
        <w:t>Образец оформления конверта:</w:t>
      </w:r>
    </w:p>
    <w:tbl>
      <w:tblPr>
        <w:tblW w:w="14688" w:type="dxa"/>
        <w:tblLook w:val="01E0"/>
      </w:tblPr>
      <w:tblGrid>
        <w:gridCol w:w="6948"/>
        <w:gridCol w:w="3060"/>
        <w:gridCol w:w="4680"/>
      </w:tblGrid>
      <w:tr w:rsidR="005320EF" w:rsidRPr="005320EF" w:rsidTr="005450BC">
        <w:tc>
          <w:tcPr>
            <w:tcW w:w="10008" w:type="dxa"/>
            <w:gridSpan w:val="2"/>
            <w:tcBorders>
              <w:bottom w:val="single" w:sz="4" w:space="0" w:color="auto"/>
            </w:tcBorders>
            <w:shd w:val="clear" w:color="auto" w:fill="auto"/>
          </w:tcPr>
          <w:p w:rsidR="005320EF" w:rsidRPr="005320EF" w:rsidRDefault="005320EF" w:rsidP="005320EF">
            <w:pPr>
              <w:spacing w:line="240" w:lineRule="auto"/>
              <w:rPr>
                <w:rFonts w:ascii="Times New Roman" w:eastAsia="Times New Roman" w:hAnsi="Times New Roman" w:cs="Times New Roman"/>
                <w:sz w:val="32"/>
                <w:szCs w:val="32"/>
                <w:lang w:eastAsia="ru-RU"/>
              </w:rPr>
            </w:pPr>
            <w:r w:rsidRPr="005320EF">
              <w:rPr>
                <w:rFonts w:ascii="Times New Roman" w:eastAsia="Times New Roman" w:hAnsi="Times New Roman" w:cs="Times New Roman"/>
                <w:b/>
                <w:sz w:val="32"/>
                <w:szCs w:val="32"/>
                <w:lang w:eastAsia="ru-RU"/>
              </w:rPr>
              <w:t>Заявитель:</w:t>
            </w:r>
            <w:r w:rsidRPr="005320EF">
              <w:rPr>
                <w:rFonts w:ascii="Times New Roman" w:eastAsia="Times New Roman" w:hAnsi="Times New Roman" w:cs="Times New Roman"/>
                <w:sz w:val="32"/>
                <w:szCs w:val="32"/>
                <w:lang w:eastAsia="ru-RU"/>
              </w:rPr>
              <w:t xml:space="preserve"> ____________ (наименование организации)</w:t>
            </w:r>
          </w:p>
          <w:p w:rsidR="005320EF" w:rsidRPr="005320EF" w:rsidRDefault="005320EF" w:rsidP="005320EF">
            <w:pPr>
              <w:spacing w:line="240" w:lineRule="auto"/>
              <w:rPr>
                <w:rFonts w:ascii="Times New Roman" w:eastAsia="Times New Roman" w:hAnsi="Times New Roman" w:cs="Times New Roman"/>
                <w:sz w:val="32"/>
                <w:szCs w:val="32"/>
                <w:lang w:eastAsia="ru-RU"/>
              </w:rPr>
            </w:pPr>
          </w:p>
          <w:p w:rsidR="005320EF" w:rsidRPr="005320EF" w:rsidRDefault="005320EF" w:rsidP="005320EF">
            <w:pPr>
              <w:spacing w:line="240" w:lineRule="auto"/>
              <w:rPr>
                <w:rFonts w:ascii="Times New Roman" w:eastAsia="Times New Roman" w:hAnsi="Times New Roman" w:cs="Times New Roman"/>
                <w:sz w:val="32"/>
                <w:szCs w:val="32"/>
                <w:lang w:eastAsia="ru-RU"/>
              </w:rPr>
            </w:pPr>
            <w:r w:rsidRPr="005320EF">
              <w:rPr>
                <w:rFonts w:ascii="Times New Roman" w:eastAsia="Times New Roman" w:hAnsi="Times New Roman" w:cs="Times New Roman"/>
                <w:b/>
                <w:sz w:val="32"/>
                <w:szCs w:val="32"/>
                <w:lang w:eastAsia="ru-RU"/>
              </w:rPr>
              <w:t>Адрес заявителя:</w:t>
            </w:r>
            <w:r w:rsidRPr="005320EF">
              <w:rPr>
                <w:rFonts w:ascii="Times New Roman" w:eastAsia="Times New Roman" w:hAnsi="Times New Roman" w:cs="Times New Roman"/>
                <w:sz w:val="32"/>
                <w:szCs w:val="32"/>
                <w:lang w:eastAsia="ru-RU"/>
              </w:rPr>
              <w:t xml:space="preserve"> ______________________</w:t>
            </w:r>
          </w:p>
          <w:p w:rsidR="005320EF" w:rsidRPr="005320EF" w:rsidRDefault="005320EF" w:rsidP="005320EF">
            <w:pPr>
              <w:spacing w:line="240" w:lineRule="auto"/>
              <w:rPr>
                <w:rFonts w:ascii="Times New Roman" w:eastAsia="Times New Roman" w:hAnsi="Times New Roman" w:cs="Times New Roman"/>
                <w:sz w:val="32"/>
                <w:szCs w:val="32"/>
                <w:lang w:eastAsia="ru-RU"/>
              </w:rPr>
            </w:pPr>
          </w:p>
          <w:p w:rsidR="005320EF" w:rsidRPr="005320EF" w:rsidRDefault="005320EF" w:rsidP="005320EF">
            <w:pPr>
              <w:spacing w:line="240" w:lineRule="auto"/>
              <w:rPr>
                <w:rFonts w:ascii="Times New Roman" w:eastAsia="Times New Roman" w:hAnsi="Times New Roman" w:cs="Times New Roman"/>
                <w:sz w:val="32"/>
                <w:szCs w:val="32"/>
                <w:lang w:eastAsia="ru-RU"/>
              </w:rPr>
            </w:pPr>
            <w:r w:rsidRPr="005320EF">
              <w:rPr>
                <w:rFonts w:ascii="Times New Roman" w:eastAsia="Times New Roman" w:hAnsi="Times New Roman" w:cs="Times New Roman"/>
                <w:b/>
                <w:sz w:val="32"/>
                <w:szCs w:val="32"/>
                <w:lang w:eastAsia="ru-RU"/>
              </w:rPr>
              <w:t>ФИО руководителя заявителя:</w:t>
            </w:r>
            <w:r w:rsidRPr="005320EF">
              <w:rPr>
                <w:rFonts w:ascii="Times New Roman" w:eastAsia="Times New Roman" w:hAnsi="Times New Roman" w:cs="Times New Roman"/>
                <w:sz w:val="32"/>
                <w:szCs w:val="32"/>
                <w:lang w:eastAsia="ru-RU"/>
              </w:rPr>
              <w:t xml:space="preserve"> __________________________</w:t>
            </w:r>
          </w:p>
          <w:p w:rsidR="005320EF" w:rsidRPr="005320EF" w:rsidRDefault="005320EF" w:rsidP="005320EF">
            <w:pPr>
              <w:spacing w:line="240" w:lineRule="auto"/>
              <w:rPr>
                <w:rFonts w:ascii="Times New Roman" w:eastAsia="Times New Roman" w:hAnsi="Times New Roman" w:cs="Times New Roman"/>
                <w:sz w:val="32"/>
                <w:szCs w:val="32"/>
                <w:lang w:eastAsia="ru-RU"/>
              </w:rPr>
            </w:pPr>
          </w:p>
          <w:p w:rsidR="005320EF" w:rsidRPr="005320EF" w:rsidRDefault="005320EF" w:rsidP="005320EF">
            <w:pPr>
              <w:spacing w:line="240" w:lineRule="auto"/>
              <w:rPr>
                <w:rFonts w:ascii="Times New Roman" w:eastAsia="Times New Roman" w:hAnsi="Times New Roman" w:cs="Times New Roman"/>
                <w:sz w:val="32"/>
                <w:szCs w:val="32"/>
                <w:lang w:eastAsia="ru-RU"/>
              </w:rPr>
            </w:pPr>
          </w:p>
        </w:tc>
        <w:tc>
          <w:tcPr>
            <w:tcW w:w="4680" w:type="dxa"/>
            <w:tcBorders>
              <w:bottom w:val="single" w:sz="4" w:space="0" w:color="auto"/>
            </w:tcBorders>
            <w:shd w:val="clear" w:color="auto" w:fill="auto"/>
          </w:tcPr>
          <w:p w:rsidR="005320EF" w:rsidRPr="005320EF" w:rsidRDefault="005320EF" w:rsidP="005320EF">
            <w:pPr>
              <w:spacing w:line="240" w:lineRule="auto"/>
              <w:rPr>
                <w:rFonts w:ascii="Times New Roman" w:eastAsia="Times New Roman" w:hAnsi="Times New Roman" w:cs="Times New Roman"/>
                <w:sz w:val="32"/>
                <w:szCs w:val="32"/>
                <w:lang w:eastAsia="ru-RU"/>
              </w:rPr>
            </w:pPr>
          </w:p>
        </w:tc>
      </w:tr>
      <w:tr w:rsidR="005320EF" w:rsidRPr="005320EF" w:rsidTr="005450BC">
        <w:tc>
          <w:tcPr>
            <w:tcW w:w="14688" w:type="dxa"/>
            <w:gridSpan w:val="3"/>
            <w:tcBorders>
              <w:top w:val="single" w:sz="4" w:space="0" w:color="auto"/>
              <w:bottom w:val="single" w:sz="4" w:space="0" w:color="auto"/>
            </w:tcBorders>
            <w:shd w:val="clear" w:color="auto" w:fill="auto"/>
          </w:tcPr>
          <w:p w:rsidR="005320EF" w:rsidRPr="005320EF" w:rsidRDefault="005320EF" w:rsidP="005320EF">
            <w:pPr>
              <w:spacing w:line="240" w:lineRule="auto"/>
              <w:rPr>
                <w:rFonts w:ascii="Times New Roman" w:eastAsia="Times New Roman" w:hAnsi="Times New Roman" w:cs="Times New Roman"/>
                <w:b/>
                <w:sz w:val="36"/>
                <w:szCs w:val="36"/>
                <w:lang w:eastAsia="ru-RU"/>
              </w:rPr>
            </w:pPr>
          </w:p>
          <w:p w:rsidR="005320EF" w:rsidRPr="005320EF" w:rsidRDefault="005320EF" w:rsidP="005320EF">
            <w:pPr>
              <w:spacing w:line="240" w:lineRule="auto"/>
              <w:rPr>
                <w:rFonts w:ascii="Times New Roman" w:eastAsia="Times New Roman" w:hAnsi="Times New Roman" w:cs="Times New Roman"/>
                <w:b/>
                <w:sz w:val="36"/>
                <w:szCs w:val="36"/>
                <w:lang w:eastAsia="ru-RU"/>
              </w:rPr>
            </w:pPr>
          </w:p>
          <w:p w:rsidR="005320EF" w:rsidRPr="005320EF" w:rsidRDefault="005320EF" w:rsidP="005320EF">
            <w:pPr>
              <w:spacing w:line="240" w:lineRule="auto"/>
              <w:rPr>
                <w:rFonts w:ascii="Times New Roman" w:eastAsia="Times New Roman" w:hAnsi="Times New Roman" w:cs="Times New Roman"/>
                <w:b/>
                <w:sz w:val="36"/>
                <w:szCs w:val="36"/>
                <w:lang w:eastAsia="ru-RU"/>
              </w:rPr>
            </w:pPr>
            <w:r w:rsidRPr="005320EF">
              <w:rPr>
                <w:rFonts w:ascii="Times New Roman" w:eastAsia="Times New Roman" w:hAnsi="Times New Roman" w:cs="Times New Roman"/>
                <w:b/>
                <w:sz w:val="36"/>
                <w:szCs w:val="36"/>
                <w:lang w:eastAsia="ru-RU"/>
              </w:rPr>
              <w:t xml:space="preserve">Закупка: __________________________ </w:t>
            </w:r>
            <w:r w:rsidRPr="005320EF">
              <w:rPr>
                <w:rFonts w:ascii="Times New Roman" w:eastAsia="Times New Roman" w:hAnsi="Times New Roman" w:cs="Times New Roman"/>
                <w:sz w:val="36"/>
                <w:szCs w:val="36"/>
                <w:lang w:eastAsia="ru-RU"/>
              </w:rPr>
              <w:t>(наименование закупки)</w:t>
            </w:r>
          </w:p>
          <w:p w:rsidR="005320EF" w:rsidRPr="005320EF" w:rsidRDefault="005320EF" w:rsidP="005320EF">
            <w:pPr>
              <w:spacing w:line="240" w:lineRule="auto"/>
              <w:rPr>
                <w:rFonts w:ascii="Times New Roman" w:eastAsia="Times New Roman" w:hAnsi="Times New Roman" w:cs="Times New Roman"/>
                <w:sz w:val="36"/>
                <w:szCs w:val="36"/>
                <w:lang w:eastAsia="ru-RU"/>
              </w:rPr>
            </w:pPr>
            <w:r w:rsidRPr="005320EF">
              <w:rPr>
                <w:rFonts w:ascii="Times New Roman" w:eastAsia="Times New Roman" w:hAnsi="Times New Roman" w:cs="Times New Roman"/>
                <w:b/>
                <w:sz w:val="36"/>
                <w:szCs w:val="36"/>
                <w:lang w:eastAsia="ru-RU"/>
              </w:rPr>
              <w:t xml:space="preserve">Запрос котировок № _______ </w:t>
            </w:r>
            <w:r w:rsidRPr="005320EF">
              <w:rPr>
                <w:rFonts w:ascii="Times New Roman" w:eastAsia="Times New Roman" w:hAnsi="Times New Roman" w:cs="Times New Roman"/>
                <w:sz w:val="36"/>
                <w:szCs w:val="36"/>
                <w:lang w:eastAsia="ru-RU"/>
              </w:rPr>
              <w:t>(номер котировочной заявки)</w:t>
            </w:r>
          </w:p>
          <w:p w:rsidR="005320EF" w:rsidRPr="005320EF" w:rsidRDefault="005320EF" w:rsidP="005320EF">
            <w:pPr>
              <w:spacing w:line="240" w:lineRule="auto"/>
              <w:rPr>
                <w:rFonts w:ascii="Times New Roman" w:eastAsia="Times New Roman" w:hAnsi="Times New Roman" w:cs="Times New Roman"/>
                <w:b/>
                <w:sz w:val="36"/>
                <w:szCs w:val="36"/>
                <w:lang w:eastAsia="ru-RU"/>
              </w:rPr>
            </w:pPr>
            <w:r w:rsidRPr="005320EF">
              <w:rPr>
                <w:rFonts w:ascii="Times New Roman" w:eastAsia="Times New Roman" w:hAnsi="Times New Roman" w:cs="Times New Roman"/>
                <w:b/>
                <w:sz w:val="36"/>
                <w:szCs w:val="36"/>
                <w:lang w:eastAsia="ru-RU"/>
              </w:rPr>
              <w:t>Дата извещения: __________________</w:t>
            </w:r>
          </w:p>
          <w:p w:rsidR="005320EF" w:rsidRPr="005320EF" w:rsidRDefault="005320EF" w:rsidP="005320EF">
            <w:pPr>
              <w:spacing w:line="240" w:lineRule="auto"/>
              <w:rPr>
                <w:rFonts w:ascii="Times New Roman" w:eastAsia="Times New Roman" w:hAnsi="Times New Roman" w:cs="Times New Roman"/>
                <w:b/>
                <w:sz w:val="36"/>
                <w:szCs w:val="36"/>
                <w:lang w:eastAsia="ru-RU"/>
              </w:rPr>
            </w:pPr>
            <w:r w:rsidRPr="005320EF">
              <w:rPr>
                <w:rFonts w:ascii="Times New Roman" w:eastAsia="Times New Roman" w:hAnsi="Times New Roman" w:cs="Times New Roman"/>
                <w:b/>
                <w:sz w:val="36"/>
                <w:szCs w:val="36"/>
                <w:lang w:eastAsia="ru-RU"/>
              </w:rPr>
              <w:t xml:space="preserve">Лот № ______ </w:t>
            </w:r>
            <w:r w:rsidRPr="005320EF">
              <w:rPr>
                <w:rFonts w:ascii="Times New Roman" w:eastAsia="Times New Roman" w:hAnsi="Times New Roman" w:cs="Times New Roman"/>
                <w:sz w:val="36"/>
                <w:szCs w:val="36"/>
                <w:lang w:eastAsia="ru-RU"/>
              </w:rPr>
              <w:t>(если имеется)</w:t>
            </w:r>
          </w:p>
          <w:p w:rsidR="005320EF" w:rsidRPr="005320EF" w:rsidRDefault="005320EF" w:rsidP="005320EF">
            <w:pPr>
              <w:spacing w:line="240" w:lineRule="auto"/>
              <w:rPr>
                <w:rFonts w:ascii="Times New Roman" w:eastAsia="Times New Roman" w:hAnsi="Times New Roman" w:cs="Times New Roman"/>
                <w:b/>
                <w:sz w:val="36"/>
                <w:szCs w:val="36"/>
                <w:lang w:eastAsia="ru-RU"/>
              </w:rPr>
            </w:pPr>
          </w:p>
          <w:p w:rsidR="005320EF" w:rsidRPr="005320EF" w:rsidRDefault="005320EF" w:rsidP="005320EF">
            <w:pPr>
              <w:spacing w:line="240" w:lineRule="auto"/>
              <w:rPr>
                <w:rFonts w:ascii="Times New Roman" w:eastAsia="Times New Roman" w:hAnsi="Times New Roman" w:cs="Times New Roman"/>
                <w:b/>
                <w:sz w:val="36"/>
                <w:szCs w:val="36"/>
                <w:lang w:eastAsia="ru-RU"/>
              </w:rPr>
            </w:pPr>
          </w:p>
        </w:tc>
      </w:tr>
      <w:tr w:rsidR="005320EF" w:rsidRPr="005320EF" w:rsidTr="005450BC">
        <w:tc>
          <w:tcPr>
            <w:tcW w:w="6948" w:type="dxa"/>
            <w:tcBorders>
              <w:top w:val="single" w:sz="4" w:space="0" w:color="auto"/>
            </w:tcBorders>
            <w:shd w:val="clear" w:color="auto" w:fill="auto"/>
          </w:tcPr>
          <w:p w:rsidR="005320EF" w:rsidRPr="005320EF" w:rsidRDefault="005320EF" w:rsidP="005320EF">
            <w:pPr>
              <w:spacing w:line="240" w:lineRule="auto"/>
              <w:rPr>
                <w:rFonts w:ascii="Times New Roman" w:eastAsia="Times New Roman" w:hAnsi="Times New Roman" w:cs="Times New Roman"/>
                <w:sz w:val="32"/>
                <w:szCs w:val="32"/>
                <w:lang w:eastAsia="ru-RU"/>
              </w:rPr>
            </w:pPr>
          </w:p>
        </w:tc>
        <w:tc>
          <w:tcPr>
            <w:tcW w:w="7740" w:type="dxa"/>
            <w:gridSpan w:val="2"/>
            <w:tcBorders>
              <w:top w:val="single" w:sz="4" w:space="0" w:color="auto"/>
            </w:tcBorders>
            <w:shd w:val="clear" w:color="auto" w:fill="auto"/>
          </w:tcPr>
          <w:p w:rsidR="005320EF" w:rsidRPr="005320EF" w:rsidRDefault="005320EF" w:rsidP="005320EF">
            <w:pPr>
              <w:spacing w:line="240" w:lineRule="auto"/>
              <w:rPr>
                <w:rFonts w:ascii="Times New Roman" w:eastAsia="Times New Roman" w:hAnsi="Times New Roman" w:cs="Times New Roman"/>
                <w:b/>
                <w:sz w:val="32"/>
                <w:szCs w:val="32"/>
                <w:lang w:eastAsia="ru-RU"/>
              </w:rPr>
            </w:pPr>
          </w:p>
          <w:p w:rsidR="005320EF" w:rsidRPr="005320EF" w:rsidRDefault="005320EF" w:rsidP="005320EF">
            <w:pPr>
              <w:spacing w:line="240" w:lineRule="auto"/>
              <w:rPr>
                <w:rFonts w:ascii="Times New Roman" w:eastAsia="Times New Roman" w:hAnsi="Times New Roman" w:cs="Times New Roman"/>
                <w:b/>
                <w:sz w:val="32"/>
                <w:szCs w:val="32"/>
                <w:lang w:eastAsia="ru-RU"/>
              </w:rPr>
            </w:pPr>
            <w:r w:rsidRPr="005320EF">
              <w:rPr>
                <w:rFonts w:ascii="Times New Roman" w:eastAsia="Times New Roman" w:hAnsi="Times New Roman" w:cs="Times New Roman"/>
                <w:b/>
                <w:bCs/>
                <w:sz w:val="32"/>
                <w:szCs w:val="32"/>
                <w:lang w:eastAsia="ru-RU"/>
              </w:rPr>
              <w:t>ЧУЗ «КБ «РЖД-Медицина» г. С-Петербург»</w:t>
            </w:r>
            <w:r w:rsidRPr="005320EF">
              <w:rPr>
                <w:rFonts w:ascii="Times New Roman" w:eastAsia="Times New Roman" w:hAnsi="Times New Roman" w:cs="Times New Roman"/>
                <w:bCs/>
                <w:sz w:val="26"/>
                <w:szCs w:val="26"/>
                <w:lang w:eastAsia="ru-RU"/>
              </w:rPr>
              <w:t xml:space="preserve"> </w:t>
            </w:r>
            <w:r w:rsidRPr="005320EF">
              <w:rPr>
                <w:rFonts w:ascii="Times New Roman" w:eastAsia="Times New Roman" w:hAnsi="Times New Roman" w:cs="Times New Roman"/>
                <w:b/>
                <w:sz w:val="32"/>
                <w:szCs w:val="32"/>
                <w:lang w:eastAsia="ru-RU"/>
              </w:rPr>
              <w:t>195271, г. Санкт-Петербурга, пр. Мечникова, д.27</w:t>
            </w:r>
          </w:p>
          <w:p w:rsidR="005320EF" w:rsidRPr="005320EF" w:rsidRDefault="005320EF" w:rsidP="005320EF">
            <w:pPr>
              <w:spacing w:line="240" w:lineRule="auto"/>
              <w:rPr>
                <w:rFonts w:ascii="Times New Roman" w:eastAsia="Times New Roman" w:hAnsi="Times New Roman" w:cs="Times New Roman"/>
                <w:b/>
                <w:sz w:val="32"/>
                <w:szCs w:val="32"/>
                <w:lang w:eastAsia="ru-RU"/>
              </w:rPr>
            </w:pPr>
          </w:p>
        </w:tc>
      </w:tr>
    </w:tbl>
    <w:p w:rsidR="005320EF" w:rsidRDefault="005320EF">
      <w:pPr>
        <w:sectPr w:rsidR="005320EF" w:rsidSect="005320EF">
          <w:pgSz w:w="16838" w:h="11906" w:orient="landscape"/>
          <w:pgMar w:top="1701" w:right="1134" w:bottom="851" w:left="1134" w:header="709" w:footer="709" w:gutter="0"/>
          <w:cols w:space="708"/>
          <w:docGrid w:linePitch="360"/>
        </w:sectPr>
      </w:pPr>
    </w:p>
    <w:p w:rsidR="00B64701" w:rsidRPr="00B64701" w:rsidRDefault="00B64701"/>
    <w:p w:rsidR="00BF11DE" w:rsidRDefault="00BF11DE" w:rsidP="00BF11DE">
      <w:pPr>
        <w:spacing w:line="240" w:lineRule="auto"/>
        <w:rPr>
          <w:rFonts w:ascii="Times New Roman" w:eastAsia="Times New Roman" w:hAnsi="Times New Roman" w:cs="Times New Roman"/>
          <w:color w:val="000000"/>
          <w:lang w:eastAsia="ru-RU"/>
        </w:rPr>
        <w:sectPr w:rsidR="00BF11DE" w:rsidSect="00003FD1">
          <w:pgSz w:w="11906" w:h="16838"/>
          <w:pgMar w:top="1134" w:right="850" w:bottom="1134" w:left="1701" w:header="708" w:footer="708" w:gutter="0"/>
          <w:cols w:space="708"/>
          <w:docGrid w:linePitch="360"/>
        </w:sectPr>
      </w:pPr>
      <w:bookmarkStart w:id="3" w:name="RANGE!A1:J586"/>
    </w:p>
    <w:tbl>
      <w:tblPr>
        <w:tblW w:w="15608" w:type="dxa"/>
        <w:tblInd w:w="93" w:type="dxa"/>
        <w:tblLayout w:type="fixed"/>
        <w:tblLook w:val="04A0"/>
      </w:tblPr>
      <w:tblGrid>
        <w:gridCol w:w="550"/>
        <w:gridCol w:w="3580"/>
        <w:gridCol w:w="680"/>
        <w:gridCol w:w="940"/>
        <w:gridCol w:w="1480"/>
        <w:gridCol w:w="1500"/>
        <w:gridCol w:w="1520"/>
        <w:gridCol w:w="1756"/>
        <w:gridCol w:w="1192"/>
        <w:gridCol w:w="2410"/>
      </w:tblGrid>
      <w:tr w:rsidR="00FA544F" w:rsidRPr="00BF11DE" w:rsidTr="00CF28BE">
        <w:trPr>
          <w:trHeight w:val="315"/>
        </w:trPr>
        <w:tc>
          <w:tcPr>
            <w:tcW w:w="550" w:type="dxa"/>
            <w:tcBorders>
              <w:top w:val="nil"/>
              <w:left w:val="nil"/>
              <w:bottom w:val="nil"/>
              <w:right w:val="nil"/>
            </w:tcBorders>
            <w:shd w:val="clear" w:color="000000" w:fill="FFFFFF"/>
            <w:noWrap/>
            <w:vAlign w:val="bottom"/>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lastRenderedPageBreak/>
              <w:t> </w:t>
            </w:r>
            <w:bookmarkEnd w:id="3"/>
          </w:p>
        </w:tc>
        <w:tc>
          <w:tcPr>
            <w:tcW w:w="3580" w:type="dxa"/>
            <w:tcBorders>
              <w:top w:val="nil"/>
              <w:left w:val="nil"/>
              <w:bottom w:val="nil"/>
              <w:right w:val="nil"/>
            </w:tcBorders>
            <w:shd w:val="clear" w:color="000000" w:fill="FFFFFF"/>
            <w:noWrap/>
            <w:vAlign w:val="bottom"/>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w:t>
            </w:r>
          </w:p>
        </w:tc>
        <w:tc>
          <w:tcPr>
            <w:tcW w:w="680" w:type="dxa"/>
            <w:tcBorders>
              <w:top w:val="nil"/>
              <w:left w:val="nil"/>
              <w:bottom w:val="nil"/>
              <w:right w:val="nil"/>
            </w:tcBorders>
            <w:shd w:val="clear" w:color="000000" w:fill="FFFFFF"/>
            <w:noWrap/>
            <w:vAlign w:val="bottom"/>
            <w:hideMark/>
          </w:tcPr>
          <w:p w:rsidR="00BF11DE" w:rsidRPr="00BF11DE" w:rsidRDefault="00BF11DE" w:rsidP="00BF11DE">
            <w:pPr>
              <w:spacing w:line="240" w:lineRule="auto"/>
              <w:jc w:val="center"/>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w:t>
            </w:r>
          </w:p>
        </w:tc>
        <w:tc>
          <w:tcPr>
            <w:tcW w:w="940" w:type="dxa"/>
            <w:tcBorders>
              <w:top w:val="nil"/>
              <w:left w:val="nil"/>
              <w:bottom w:val="nil"/>
              <w:right w:val="nil"/>
            </w:tcBorders>
            <w:shd w:val="clear" w:color="000000" w:fill="FFFFFF"/>
            <w:noWrap/>
            <w:vAlign w:val="center"/>
            <w:hideMark/>
          </w:tcPr>
          <w:p w:rsidR="00BF11DE" w:rsidRPr="00BF11DE" w:rsidRDefault="00BF11DE" w:rsidP="00BF11DE">
            <w:pPr>
              <w:spacing w:line="240" w:lineRule="auto"/>
              <w:jc w:val="center"/>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w:t>
            </w:r>
          </w:p>
        </w:tc>
        <w:tc>
          <w:tcPr>
            <w:tcW w:w="1480" w:type="dxa"/>
            <w:tcBorders>
              <w:top w:val="nil"/>
              <w:left w:val="nil"/>
              <w:bottom w:val="nil"/>
              <w:right w:val="nil"/>
            </w:tcBorders>
            <w:shd w:val="clear" w:color="000000" w:fill="FFFFFF"/>
            <w:noWrap/>
            <w:vAlign w:val="center"/>
            <w:hideMark/>
          </w:tcPr>
          <w:p w:rsidR="00BF11DE" w:rsidRPr="00BF11DE" w:rsidRDefault="00BF11DE" w:rsidP="00BF11DE">
            <w:pPr>
              <w:spacing w:line="240" w:lineRule="auto"/>
              <w:jc w:val="center"/>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w:t>
            </w:r>
          </w:p>
        </w:tc>
        <w:tc>
          <w:tcPr>
            <w:tcW w:w="1500" w:type="dxa"/>
            <w:tcBorders>
              <w:top w:val="nil"/>
              <w:left w:val="nil"/>
              <w:bottom w:val="nil"/>
              <w:right w:val="nil"/>
            </w:tcBorders>
            <w:shd w:val="clear" w:color="000000" w:fill="FFFFFF"/>
            <w:noWrap/>
            <w:vAlign w:val="center"/>
            <w:hideMark/>
          </w:tcPr>
          <w:p w:rsidR="00BF11DE" w:rsidRPr="00BF11DE" w:rsidRDefault="00BF11DE" w:rsidP="00BF11DE">
            <w:pPr>
              <w:spacing w:line="240" w:lineRule="auto"/>
              <w:jc w:val="center"/>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w:t>
            </w:r>
          </w:p>
        </w:tc>
        <w:tc>
          <w:tcPr>
            <w:tcW w:w="1520" w:type="dxa"/>
            <w:tcBorders>
              <w:top w:val="nil"/>
              <w:left w:val="nil"/>
              <w:bottom w:val="nil"/>
              <w:right w:val="nil"/>
            </w:tcBorders>
            <w:shd w:val="clear" w:color="000000" w:fill="FFFFFF"/>
            <w:noWrap/>
            <w:vAlign w:val="center"/>
            <w:hideMark/>
          </w:tcPr>
          <w:p w:rsidR="00BF11DE" w:rsidRPr="00BF11DE" w:rsidRDefault="00BF11DE" w:rsidP="00BF11DE">
            <w:pPr>
              <w:spacing w:line="240" w:lineRule="auto"/>
              <w:jc w:val="center"/>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w:t>
            </w:r>
          </w:p>
        </w:tc>
        <w:tc>
          <w:tcPr>
            <w:tcW w:w="1756" w:type="dxa"/>
            <w:tcBorders>
              <w:top w:val="nil"/>
              <w:left w:val="nil"/>
              <w:bottom w:val="nil"/>
              <w:right w:val="nil"/>
            </w:tcBorders>
            <w:shd w:val="clear" w:color="000000" w:fill="FFFFFF"/>
            <w:noWrap/>
            <w:vAlign w:val="bottom"/>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w:t>
            </w:r>
          </w:p>
        </w:tc>
        <w:tc>
          <w:tcPr>
            <w:tcW w:w="1192" w:type="dxa"/>
            <w:tcBorders>
              <w:top w:val="nil"/>
              <w:left w:val="nil"/>
              <w:bottom w:val="nil"/>
              <w:right w:val="nil"/>
            </w:tcBorders>
            <w:shd w:val="clear" w:color="000000" w:fill="FFFFFF"/>
            <w:noWrap/>
            <w:vAlign w:val="bottom"/>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w:t>
            </w:r>
          </w:p>
        </w:tc>
        <w:tc>
          <w:tcPr>
            <w:tcW w:w="2410" w:type="dxa"/>
            <w:tcBorders>
              <w:top w:val="nil"/>
              <w:left w:val="nil"/>
              <w:bottom w:val="nil"/>
              <w:right w:val="nil"/>
            </w:tcBorders>
            <w:shd w:val="clear" w:color="000000" w:fill="FFFFFF"/>
            <w:noWrap/>
            <w:vAlign w:val="bottom"/>
            <w:hideMark/>
          </w:tcPr>
          <w:p w:rsidR="00BF11DE" w:rsidRPr="00BF11DE" w:rsidRDefault="00BF11DE" w:rsidP="00BF11DE">
            <w:pPr>
              <w:spacing w:line="240" w:lineRule="auto"/>
              <w:jc w:val="right"/>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Приложение 7</w:t>
            </w:r>
          </w:p>
        </w:tc>
      </w:tr>
      <w:tr w:rsidR="00BF11DE" w:rsidRPr="00BF11DE" w:rsidTr="00CF28BE">
        <w:trPr>
          <w:trHeight w:val="315"/>
        </w:trPr>
        <w:tc>
          <w:tcPr>
            <w:tcW w:w="550" w:type="dxa"/>
            <w:tcBorders>
              <w:top w:val="nil"/>
              <w:left w:val="nil"/>
              <w:bottom w:val="nil"/>
              <w:right w:val="nil"/>
            </w:tcBorders>
            <w:shd w:val="clear" w:color="000000" w:fill="FFFFFF"/>
            <w:noWrap/>
            <w:vAlign w:val="bottom"/>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w:t>
            </w:r>
          </w:p>
        </w:tc>
        <w:tc>
          <w:tcPr>
            <w:tcW w:w="3580" w:type="dxa"/>
            <w:tcBorders>
              <w:top w:val="nil"/>
              <w:left w:val="nil"/>
              <w:bottom w:val="nil"/>
              <w:right w:val="nil"/>
            </w:tcBorders>
            <w:shd w:val="clear" w:color="000000" w:fill="FFFFFF"/>
            <w:noWrap/>
            <w:vAlign w:val="bottom"/>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w:t>
            </w:r>
          </w:p>
        </w:tc>
        <w:tc>
          <w:tcPr>
            <w:tcW w:w="680" w:type="dxa"/>
            <w:tcBorders>
              <w:top w:val="nil"/>
              <w:left w:val="nil"/>
              <w:bottom w:val="nil"/>
              <w:right w:val="nil"/>
            </w:tcBorders>
            <w:shd w:val="clear" w:color="000000" w:fill="FFFFFF"/>
            <w:noWrap/>
            <w:vAlign w:val="bottom"/>
            <w:hideMark/>
          </w:tcPr>
          <w:p w:rsidR="00BF11DE" w:rsidRPr="00BF11DE" w:rsidRDefault="00BF11DE" w:rsidP="00BF11DE">
            <w:pPr>
              <w:spacing w:line="240" w:lineRule="auto"/>
              <w:jc w:val="center"/>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w:t>
            </w:r>
          </w:p>
        </w:tc>
        <w:tc>
          <w:tcPr>
            <w:tcW w:w="940" w:type="dxa"/>
            <w:tcBorders>
              <w:top w:val="nil"/>
              <w:left w:val="nil"/>
              <w:bottom w:val="nil"/>
              <w:right w:val="nil"/>
            </w:tcBorders>
            <w:shd w:val="clear" w:color="000000" w:fill="FFFFFF"/>
            <w:noWrap/>
            <w:vAlign w:val="center"/>
            <w:hideMark/>
          </w:tcPr>
          <w:p w:rsidR="00BF11DE" w:rsidRPr="00BF11DE" w:rsidRDefault="00BF11DE" w:rsidP="00BF11DE">
            <w:pPr>
              <w:spacing w:line="240" w:lineRule="auto"/>
              <w:jc w:val="center"/>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w:t>
            </w:r>
          </w:p>
        </w:tc>
        <w:tc>
          <w:tcPr>
            <w:tcW w:w="1480" w:type="dxa"/>
            <w:tcBorders>
              <w:top w:val="nil"/>
              <w:left w:val="nil"/>
              <w:bottom w:val="nil"/>
              <w:right w:val="nil"/>
            </w:tcBorders>
            <w:shd w:val="clear" w:color="000000" w:fill="FFFFFF"/>
            <w:noWrap/>
            <w:vAlign w:val="center"/>
            <w:hideMark/>
          </w:tcPr>
          <w:p w:rsidR="00BF11DE" w:rsidRPr="00BF11DE" w:rsidRDefault="00BF11DE" w:rsidP="00BF11DE">
            <w:pPr>
              <w:spacing w:line="240" w:lineRule="auto"/>
              <w:jc w:val="center"/>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w:t>
            </w:r>
          </w:p>
        </w:tc>
        <w:tc>
          <w:tcPr>
            <w:tcW w:w="1500" w:type="dxa"/>
            <w:tcBorders>
              <w:top w:val="nil"/>
              <w:left w:val="nil"/>
              <w:bottom w:val="nil"/>
              <w:right w:val="nil"/>
            </w:tcBorders>
            <w:shd w:val="clear" w:color="000000" w:fill="FFFFFF"/>
            <w:noWrap/>
            <w:vAlign w:val="center"/>
            <w:hideMark/>
          </w:tcPr>
          <w:p w:rsidR="00BF11DE" w:rsidRPr="00BF11DE" w:rsidRDefault="00BF11DE" w:rsidP="00BF11DE">
            <w:pPr>
              <w:spacing w:line="240" w:lineRule="auto"/>
              <w:jc w:val="center"/>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w:t>
            </w:r>
          </w:p>
        </w:tc>
        <w:tc>
          <w:tcPr>
            <w:tcW w:w="1520" w:type="dxa"/>
            <w:tcBorders>
              <w:top w:val="nil"/>
              <w:left w:val="nil"/>
              <w:bottom w:val="nil"/>
              <w:right w:val="nil"/>
            </w:tcBorders>
            <w:shd w:val="clear" w:color="000000" w:fill="FFFFFF"/>
            <w:noWrap/>
            <w:vAlign w:val="center"/>
            <w:hideMark/>
          </w:tcPr>
          <w:p w:rsidR="00BF11DE" w:rsidRPr="00BF11DE" w:rsidRDefault="00BF11DE" w:rsidP="00BF11DE">
            <w:pPr>
              <w:spacing w:line="240" w:lineRule="auto"/>
              <w:jc w:val="center"/>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w:t>
            </w:r>
          </w:p>
        </w:tc>
        <w:tc>
          <w:tcPr>
            <w:tcW w:w="1756" w:type="dxa"/>
            <w:tcBorders>
              <w:top w:val="nil"/>
              <w:left w:val="nil"/>
              <w:bottom w:val="nil"/>
              <w:right w:val="nil"/>
            </w:tcBorders>
            <w:shd w:val="clear" w:color="000000" w:fill="FFFFFF"/>
            <w:noWrap/>
            <w:vAlign w:val="bottom"/>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w:t>
            </w:r>
          </w:p>
        </w:tc>
        <w:tc>
          <w:tcPr>
            <w:tcW w:w="1192" w:type="dxa"/>
            <w:tcBorders>
              <w:top w:val="nil"/>
              <w:left w:val="nil"/>
              <w:bottom w:val="nil"/>
              <w:right w:val="nil"/>
            </w:tcBorders>
            <w:shd w:val="clear" w:color="000000" w:fill="FFFFFF"/>
            <w:noWrap/>
            <w:vAlign w:val="bottom"/>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w:t>
            </w:r>
          </w:p>
        </w:tc>
        <w:tc>
          <w:tcPr>
            <w:tcW w:w="2410" w:type="dxa"/>
            <w:tcBorders>
              <w:top w:val="nil"/>
              <w:left w:val="nil"/>
              <w:bottom w:val="nil"/>
              <w:right w:val="nil"/>
            </w:tcBorders>
            <w:shd w:val="clear" w:color="000000" w:fill="FFFFFF"/>
            <w:noWrap/>
            <w:vAlign w:val="bottom"/>
            <w:hideMark/>
          </w:tcPr>
          <w:p w:rsidR="00BF11DE" w:rsidRPr="00BF11DE" w:rsidRDefault="00BF11DE" w:rsidP="00BF11DE">
            <w:pPr>
              <w:spacing w:line="240" w:lineRule="auto"/>
              <w:jc w:val="right"/>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 котировочной документации</w:t>
            </w:r>
          </w:p>
        </w:tc>
      </w:tr>
      <w:tr w:rsidR="00BF11DE" w:rsidRPr="00BF11DE" w:rsidTr="00CF28BE">
        <w:trPr>
          <w:trHeight w:val="315"/>
        </w:trPr>
        <w:tc>
          <w:tcPr>
            <w:tcW w:w="15608" w:type="dxa"/>
            <w:gridSpan w:val="10"/>
            <w:tcBorders>
              <w:top w:val="nil"/>
              <w:left w:val="nil"/>
              <w:bottom w:val="nil"/>
              <w:right w:val="nil"/>
            </w:tcBorders>
            <w:shd w:val="clear" w:color="000000" w:fill="FFFFFF"/>
            <w:vAlign w:val="center"/>
            <w:hideMark/>
          </w:tcPr>
          <w:p w:rsidR="00BF11DE" w:rsidRPr="00BF11DE" w:rsidRDefault="00BF11DE" w:rsidP="00BF11DE">
            <w:pPr>
              <w:spacing w:line="240" w:lineRule="auto"/>
              <w:jc w:val="center"/>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Обоснование начальной (максимальной) цены договора, заключаемого путем проведения запроса котировок</w:t>
            </w:r>
          </w:p>
        </w:tc>
      </w:tr>
      <w:tr w:rsidR="00BF11DE" w:rsidRPr="00BF11DE" w:rsidTr="00CF28BE">
        <w:trPr>
          <w:trHeight w:val="1080"/>
        </w:trPr>
        <w:tc>
          <w:tcPr>
            <w:tcW w:w="15608" w:type="dxa"/>
            <w:gridSpan w:val="10"/>
            <w:tcBorders>
              <w:top w:val="nil"/>
              <w:left w:val="nil"/>
              <w:bottom w:val="nil"/>
              <w:right w:val="nil"/>
            </w:tcBorders>
            <w:shd w:val="clear" w:color="000000" w:fill="FFFFFF"/>
            <w:hideMark/>
          </w:tcPr>
          <w:p w:rsidR="00BF11DE" w:rsidRPr="00BF11DE" w:rsidRDefault="00BF11DE" w:rsidP="00BF11DE">
            <w:pPr>
              <w:spacing w:line="240" w:lineRule="auto"/>
              <w:jc w:val="center"/>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Используемый метод определения начальной (максимальной) цены договора (далее -  НМЦД) с обоснованием: метод сопоставимых рыночных цен (анализа рынка) в соответствии с требованиями раздела 9 Положения о закупке товаров, работ, услуг для нужд частных учреждений здравоохранения ОАО "РЖД", утвержденного приказом Центральной дирекции здравоохранения ОАО "РЖД" от 05 марта 2021 г. № ЦДЗ-18.</w:t>
            </w:r>
          </w:p>
        </w:tc>
      </w:tr>
      <w:tr w:rsidR="00FA544F" w:rsidRPr="00BF11DE" w:rsidTr="00CF28BE">
        <w:trPr>
          <w:trHeight w:val="1200"/>
        </w:trPr>
        <w:tc>
          <w:tcPr>
            <w:tcW w:w="5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w:t>
            </w:r>
            <w:r w:rsidRPr="00BF11DE">
              <w:rPr>
                <w:rFonts w:ascii="Times New Roman" w:eastAsia="Times New Roman" w:hAnsi="Times New Roman" w:cs="Times New Roman"/>
                <w:color w:val="000000"/>
                <w:lang w:eastAsia="ru-RU"/>
              </w:rPr>
              <w:br/>
              <w:t xml:space="preserve"> п/п</w:t>
            </w:r>
          </w:p>
        </w:tc>
        <w:tc>
          <w:tcPr>
            <w:tcW w:w="3580" w:type="dxa"/>
            <w:tcBorders>
              <w:top w:val="single" w:sz="4" w:space="0" w:color="auto"/>
              <w:left w:val="nil"/>
              <w:bottom w:val="nil"/>
              <w:right w:val="single" w:sz="4" w:space="0" w:color="auto"/>
            </w:tcBorders>
            <w:shd w:val="clear" w:color="000000" w:fill="FFFFFF"/>
            <w:vAlign w:val="center"/>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Наименование объекта закупки</w:t>
            </w:r>
          </w:p>
        </w:tc>
        <w:tc>
          <w:tcPr>
            <w:tcW w:w="680" w:type="dxa"/>
            <w:tcBorders>
              <w:top w:val="single" w:sz="4" w:space="0" w:color="auto"/>
              <w:left w:val="nil"/>
              <w:bottom w:val="nil"/>
              <w:right w:val="single" w:sz="4" w:space="0" w:color="auto"/>
            </w:tcBorders>
            <w:shd w:val="clear" w:color="000000" w:fill="FFFFFF"/>
            <w:vAlign w:val="center"/>
            <w:hideMark/>
          </w:tcPr>
          <w:p w:rsidR="00BF11DE" w:rsidRPr="00BF11DE" w:rsidRDefault="00BF11DE" w:rsidP="00BF11DE">
            <w:pPr>
              <w:spacing w:line="240" w:lineRule="auto"/>
              <w:jc w:val="center"/>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Ед. изм.</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Кол-во</w:t>
            </w:r>
          </w:p>
        </w:tc>
        <w:tc>
          <w:tcPr>
            <w:tcW w:w="1480" w:type="dxa"/>
            <w:tcBorders>
              <w:top w:val="single" w:sz="4" w:space="0" w:color="auto"/>
              <w:left w:val="nil"/>
              <w:bottom w:val="nil"/>
              <w:right w:val="single" w:sz="4" w:space="0" w:color="auto"/>
            </w:tcBorders>
            <w:shd w:val="clear" w:color="000000" w:fill="FFFFFF"/>
            <w:vAlign w:val="center"/>
            <w:hideMark/>
          </w:tcPr>
          <w:p w:rsidR="00BF11DE" w:rsidRPr="00BF11DE" w:rsidRDefault="00BF11DE" w:rsidP="00BF11DE">
            <w:pPr>
              <w:spacing w:line="240" w:lineRule="auto"/>
              <w:jc w:val="center"/>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Поставщик 1  (руб.)</w:t>
            </w:r>
          </w:p>
        </w:tc>
        <w:tc>
          <w:tcPr>
            <w:tcW w:w="1500" w:type="dxa"/>
            <w:tcBorders>
              <w:top w:val="single" w:sz="4" w:space="0" w:color="auto"/>
              <w:left w:val="nil"/>
              <w:bottom w:val="nil"/>
              <w:right w:val="single" w:sz="4" w:space="0" w:color="auto"/>
            </w:tcBorders>
            <w:shd w:val="clear" w:color="000000" w:fill="FFFFFF"/>
            <w:vAlign w:val="center"/>
            <w:hideMark/>
          </w:tcPr>
          <w:p w:rsidR="00BF11DE" w:rsidRPr="00BF11DE" w:rsidRDefault="00BF11DE" w:rsidP="00BF11DE">
            <w:pPr>
              <w:spacing w:line="240" w:lineRule="auto"/>
              <w:jc w:val="center"/>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xml:space="preserve">Поставщик 2 (руб.) </w:t>
            </w:r>
          </w:p>
        </w:tc>
        <w:tc>
          <w:tcPr>
            <w:tcW w:w="1520" w:type="dxa"/>
            <w:tcBorders>
              <w:top w:val="single" w:sz="4" w:space="0" w:color="auto"/>
              <w:left w:val="nil"/>
              <w:bottom w:val="nil"/>
              <w:right w:val="single" w:sz="4" w:space="0" w:color="auto"/>
            </w:tcBorders>
            <w:shd w:val="clear" w:color="000000" w:fill="FFFFFF"/>
            <w:vAlign w:val="center"/>
            <w:hideMark/>
          </w:tcPr>
          <w:p w:rsidR="00BF11DE" w:rsidRPr="00BF11DE" w:rsidRDefault="00BF11DE" w:rsidP="00BF11DE">
            <w:pPr>
              <w:spacing w:line="240" w:lineRule="auto"/>
              <w:jc w:val="center"/>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Поставщик 3  (руб.)</w:t>
            </w:r>
          </w:p>
        </w:tc>
        <w:tc>
          <w:tcPr>
            <w:tcW w:w="1756" w:type="dxa"/>
            <w:tcBorders>
              <w:top w:val="single" w:sz="4" w:space="0" w:color="auto"/>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Среднее арифметическое значение цены, руб.</w:t>
            </w:r>
          </w:p>
        </w:tc>
        <w:tc>
          <w:tcPr>
            <w:tcW w:w="1192" w:type="dxa"/>
            <w:tcBorders>
              <w:top w:val="single" w:sz="4" w:space="0" w:color="auto"/>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Минимальное значение цены, руб.</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Times New Roman" w:eastAsia="Times New Roman" w:hAnsi="Times New Roman" w:cs="Times New Roman"/>
                <w:b/>
                <w:bCs/>
                <w:color w:val="000000"/>
                <w:lang w:eastAsia="ru-RU"/>
              </w:rPr>
            </w:pPr>
            <w:r w:rsidRPr="00BF11DE">
              <w:rPr>
                <w:rFonts w:ascii="Times New Roman" w:eastAsia="Times New Roman" w:hAnsi="Times New Roman" w:cs="Times New Roman"/>
                <w:b/>
                <w:bCs/>
                <w:color w:val="000000"/>
                <w:lang w:eastAsia="ru-RU"/>
              </w:rPr>
              <w:t xml:space="preserve">НМЦД по минимальной стоимости за единицу, руб.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3580" w:type="dxa"/>
            <w:tcBorders>
              <w:top w:val="single" w:sz="4" w:space="0" w:color="auto"/>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jc w:val="both"/>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Герметик  силиконовый  прозрачный</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single" w:sz="4" w:space="0" w:color="auto"/>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883,58</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891,00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906,59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893,72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883,58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883,58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Пена монтажная профессиональная всесезонная 1000 мл</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989,19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997,50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1 014,96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1 000,55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989,19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989,19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Пистолет  для  монтажной  пены</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831,51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838,50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853,17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841,06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831,51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831,51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Очиститель пены монтажной 500 мл</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635,16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640,50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651,71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642,46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635,16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635,16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Лен  сантехнический 200гр</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294,53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297,00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302,20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297,91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294,53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294,53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Фреон/Хладон R 410А</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8 925,00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9 000,00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9 157,50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9 027,50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8 925,00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8 925,00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Теплоноситель пропиленгликоль 5 л</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2 975,00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3 000,00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3 052,50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3 009,17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2 975,00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2 975,00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Саморезы клопы 16x4,2 мм с буром (200 шт.)</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уп</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258,83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261,00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265,57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261,80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258,83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258,83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Саморез ШСГД 3,8х41 (200 шт)</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уп</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263,29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265,50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270,15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266,31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263,29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263,29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Труба полипропиленовая армированная стекловолокном 32х2000 мм PN20</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722,93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729,00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741,76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731,23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722,93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722,93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lastRenderedPageBreak/>
              <w:t>11</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Труба полипропиленовая армированная стекловолокном 25х2000 мм PN20</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461,13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465,00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473,14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466,42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461,13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461,13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xml:space="preserve">Баллон азотный 40-150У новый, 40 л пустой </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22 758,75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22 950,00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23 351,63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23 020,13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22 758,75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22 758,75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Автоматический выключатель 2P 16А тип C 4,5 кА 400 В на DIN-рейку</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1 222,73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1 233,00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1 254,58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1 236,77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1 222,73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1 222,73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Лента монтажная ТПЛ сантехническая 50 мм 50 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446,25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450,00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457,88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451,38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446,25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446,25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Лента монтажная армированная алюминиевая 50 мм 50 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861,26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868,50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883,70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871,15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861,26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861,26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Решетка вентиляционная пластиковая приточно-вытяжная ERA 150х200 мм с сеткой белая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136,85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138,00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140,42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138,42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136,85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136,85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17</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Воздухоотводчик автоматический 1/2 НР(ш)</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621,78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627,00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637,97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628,92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621,78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621,78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Кран шаровой латунный 1/2 ВР(г) х 1/2 ВР(г) бабочка прямой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522,11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526,50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535,71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528,11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522,11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522,11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Паста для резьбовых соединений 250 г</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1 115,63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1 125,00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1 144,69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1 128,44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1 115,63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1 115,63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Лента крепежная перфорированная прямая 12х0.5 мм 25 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473,03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477,00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485,35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478,46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473,03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473,03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Труба полипропиленовая армированная стекловолокном 20х2000 мм PN25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348,08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351,00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357,14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352,07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348,08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348,08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Труба полипропиленовая армированная стекловолокном 25х2000 мм PN25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520,63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525,00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534,19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526,61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520,63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520,63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lastRenderedPageBreak/>
              <w:t>23</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Труба полипропиленовая армированная алюминием 32х2000 мм PN25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1 076,95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1 086,00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1 105,01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1 089,32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1 076,95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1 076,95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Труба полипропиленовая армированная стекловолокном 40х2000 мм PN25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702,1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708,00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720,39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710,16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702,10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702,10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25</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Труба полипропиленовая армированная стекловолокном 50х2000 мм PN25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1 124,55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1 134,00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1 153,85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1 137,47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1 124,55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1 124,55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26</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Кран шаровой полипропиленовый 20 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162,14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163,50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166,36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164,00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162,14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162,14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Кран шаровой полипропиленовый 25 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264,78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267,00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271,67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267,82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264,78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264,78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28</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Кран шаровой полипропиленовый 32 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422,45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426,00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433,46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427,30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422,45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422,45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29</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Кран шаровой полипропиленовый 40 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865,73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873,00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888,28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875,67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865,73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865,73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30</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Кран шаровой полипропиленовый 50 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1 835,58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1 851,00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1 883,39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1 856,66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1 835,58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1 835,58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31</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Отвод крутоизогнутый под сварку DN20 шовный черная сталь</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56,53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57,00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58,00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57,18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56,53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56,53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32</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Отвод крутоизогнутый под сварку DN25 шовный черная сталь</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99,66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100,50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102,26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100,81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99,66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99,66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33</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Отвод крутоизогнутый под сварку DN32 шовный черная сталь</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120,49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121,50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123,63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121,87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120,49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120,49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Отвод крутоизогнутый под сварку DN40 шовный черная сталь</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139,83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141,00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143,47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141,43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139,83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139,83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35</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Отвод крутоизогнутый под сварку DN57 бесшовный кованый черная сталь</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367,41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370,50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376,98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371,63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367,41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367,41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lastRenderedPageBreak/>
              <w:t>36</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Сгон прямой ДУ15 L=110 мм, стальной 20, оцинк. ГОСТ 8969-75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83,3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84,00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85,47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84,26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83,30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83,30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37</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Сгон прямой ДУ20 L=110 мм, стальной 20, черный ГОСТ 8969-75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78,84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79,50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80,89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79,74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78,84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78,84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Сгон прямой ДУ32 L=130 мм, стальной 20, черный ГОСТ 8969-75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162,14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163,50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166,36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164,00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162,14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162,14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39</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Сгон прямой ДУ40 L=150 мм, стальной 20, черный ГОСТ 8969-75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246,93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249,00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253,36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249,76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246,93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246,93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40</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Кран шаровый PN40, 1/2" В/Н, бабочка</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342,13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345,00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351,04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346,06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342,13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342,13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41</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Кран шаровый PN40, 3/4" В/Н, бабочка</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666,4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672,00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683,76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674,05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666,40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666,40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42</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кран шаровый  Д 25  F-F Бабочка</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1 163,23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1 173,00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1 193,53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1 176,59</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1 163,23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1 163,23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43</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Кран шаровой латунный (VT.214.N.07) 1 1/4 ВР(г) х 1 1/4 ВР(г) ручка прямой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2 189,60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2 208,00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2 246,64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2 214,75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2 189,60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2 189,60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44</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Кран шаровой латунный (VT.214.N.08) 1 1/2 ВР(г) х 1 1/2 ВР(г) ручка прямой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3 439,10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3 468,00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3 528,69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3 478,60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3 439,10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3 439,10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45</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Кран шаровой латунный (VT.214.N.09) 2 ВР(г) х 2 ВР(г) ручка прямой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4 847,76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4 888,50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4 974,05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4 903,44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4 847,76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4 847,76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46</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КОРПУС ДЛЯ КАРТРИДЖНОГО ФИЛЬТРА 1 М 20 Т</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7 273,88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7 335,00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7 463,36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7 357,41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7 273,88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7 273,88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47</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Картридж ИТА ФИЛЬТР PS-20 Jumbo - 10 микрон F30204-10</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1 487,50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1 500,00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1 526,25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1 504,58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1 487,50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1 487,50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48</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Картридж PS-20-10 F30204-10</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1 904,00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1 920,00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1 953,60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1 925,87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1 904,00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1 904,00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49</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Картридж PS-10-10, F30201-10</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148,75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152,63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150,46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148,75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148,75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lastRenderedPageBreak/>
              <w:t>50</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Картридж PP-10-5 ,Удаление мелких частиц (окалина, песок, ил), F30101-5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148,75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152,63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150,46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148,75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148,75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51</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КАРТРИДЖ ДЛЯ ОЧИСТКИ ВОДЫ ВП-10 М-10 ББ</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1 085,88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1 095,00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1 114,16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1 098,35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1 085,88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1 085,88  </w:t>
            </w:r>
          </w:p>
        </w:tc>
      </w:tr>
      <w:tr w:rsidR="00BF11DE" w:rsidRPr="00BF11DE" w:rsidTr="00CF28BE">
        <w:trPr>
          <w:trHeight w:val="12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52</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ДУШЕВОЙ ГАРНИТУР "ТРОПИЧЕСКИЙ ДУШ" С РЕГУЛИРУЕМОЙ ВЫСОТОЙ ШТАНГИ LEMARK LM8804C</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12 048,75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12 150,00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12 362,63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12 187,13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12 048,75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12 048,75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53</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xml:space="preserve">Смеситель для раковины однорычажный (35 мм) </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3 611,65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3 642,00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3 705,74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3 653,13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3 611,65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3 611,65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54</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xml:space="preserve">Смеситель для кухни двухвентильный с поворотным изливом </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3 434,64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3 463,50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3 524,11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3 474,08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3 434,64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3 434,64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55</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Полотенцесушитель водяной  ПМ-2 500х600 мм  с полкой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7 288,75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7 350,00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7 478,63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7 372,46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7 288,75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7 288,75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56</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Полотенцесушитель водяной 50x50, хром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4 641,00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4 680,00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4 761,90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4 694,30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4 641,00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4 641,00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57</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ПОЛОТЕНЦЕСУШИТЕЛЬ  50*60*1" П5 М/О 50 БОК.ПОДКЛ.</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11 789,93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11 889,00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12 097,06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11 925,33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11 789,93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11 789,93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58</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Труба канализационная d110x1000 мм пластиковая для внутренней канализации</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349,56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352,50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358,67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353,58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349,56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349,56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59</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Отвод d110 мм 87° пластиковый для внутренней канализации</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214,2</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216,00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219,78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216,66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214,20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214,20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60</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Кран шаровой полипропиленовый 25 мм х 3/4 НР(ш) с американкой прямой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565,25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570,00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579,98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571,74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565,25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565,25  </w:t>
            </w:r>
          </w:p>
        </w:tc>
      </w:tr>
      <w:tr w:rsidR="00BF11DE" w:rsidRPr="00BF11DE" w:rsidTr="00CF28BE">
        <w:trPr>
          <w:trHeight w:val="12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lastRenderedPageBreak/>
              <w:t>61</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Кран шаровой полипропиленовый FV-PLAST (А315025000) 25 мм х 3/4 НР(ш) для радиатора угловой серый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1 076,95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1 086,00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1 105,01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1 089,32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1 076,95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1 076,95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62</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xml:space="preserve">Набор комплектующих для установки радиатора с двумя кронштейнами 1"х3/4" </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504,26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508,50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517,40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510,05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504,26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504,26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63</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сифон для раковины 1 1/4"х40/50 с выпуском D 64 мм L 800 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542,94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547,50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557,08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549,17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542,94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542,94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64</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Сифон для мойки 1 1/2"х40 с литым выпуском D 70 мм и гибким соединением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691,69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697,50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709,71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699,63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691,69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691,69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65</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Водонагреватель 50 литров</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21 412,56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21 592,50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21 970,37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21 658,48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21 412,56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21 412,56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66</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Водонагреватель 80 литров</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32 967,46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33 244,50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33 826,28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33 346,08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32 967,46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32 967,46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67</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Водонагреватель 100 литров</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33 602,63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33 885,00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34 477,99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33 988,54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33 602,63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33 602,63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68</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муфта комбинированная (нар.резьба) 50 - 1 1/2</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563,76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568,50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578,45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570,24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563,76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563,76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69</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Манжета переходная d25х50 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34,21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35,10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34,60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34,21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34,21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70</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Смеситель для раковины однорычажный с поворотным изливом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1 039,76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1 048,50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1 066,85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1 051,70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1 039,76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1 039,76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71</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Лента ФУМ 12 мм 20 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122,10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120,37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119,00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119,00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72</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Арматура боковой подвод 1/2" кнопка металлизированная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1 063,56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1 072,50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1 091,27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1 075,78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1 063,56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1 063,56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73</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Арматура нижний подвод 1/2" кнопка металлизированная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1 063,56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1 072,50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1 091,27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1 075,78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1 063,56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1 063,56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74</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Сифон для мойки и раковины 1 1/2"х40 прямоточный с выпуском D 70 мм и гибк</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714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720,00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732,60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722,20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714,00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714,00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75</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Обвод полипропиленовый 20 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53,55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54,00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54,95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54,17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53,55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53,55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lastRenderedPageBreak/>
              <w:t>76</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заглушка 20</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13,39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13,74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13,54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13,39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13,39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77</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xml:space="preserve">Канализационный насос </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60 511,50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61 020,00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62 087,85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61 206,45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60 511,50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60 511,50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78</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xml:space="preserve">Картридж для механической очистки воды </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197,84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199,50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202,99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200,11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197,84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197,84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79</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Картридж для смесителя d40 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185,94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187,50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190,78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188,07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185,94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185,94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80</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КОМПЛЕКТ УНИВЕРСАЛЬНЫЙ НАСТЕННЫЙ PP-R 20Х1/2" ВНУТРЕННЯЯ РЕЗЬБА</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374,03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377,17</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383,77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378,32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374,03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374,03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81</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контргайка Д20 чугун</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44,63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45,00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45,79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45,14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44,63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44,63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82</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контргайка Д25 чугун</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60,99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61,50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62,58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61,69</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60,99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60,99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83</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контргайка Д 32 чугун</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96,69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97,50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99,21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97,80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96,69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96,69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84</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контргайка Д 40 чугун</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242,46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244,50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248,78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245,25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242,46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242,46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85</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контргайка Д 50 чугун</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242,46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244,50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248,78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245,25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242,46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242,46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86</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контргайка Д15 чугун</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29,75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30,53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30,09</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29,75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29,75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87</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xml:space="preserve">Кран-букса 1/2"х20 с керамическими прокладками поворот 180° холодная вода </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489,39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493,50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502,14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495,01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489,39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489,39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88</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xml:space="preserve">Кран-букса 1/2"х20  с керамическими прокладками поворот 180° горячая вода </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489,39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493,50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502,14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495,01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489,39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489,39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89</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Кран-букса для смесителя  1/2"</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200,81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202,50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206,04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203,12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200,81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200,81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90</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xml:space="preserve">КРАН ШАРОВОЙ СТАЛЬ  L=210ММ </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7 359,41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7 421,26</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7 551,13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7 443,93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7 359,41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7 359,41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91</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Кран шаровой латунный 1/2 ВР(г) х 1/2 ВР(г) бабочка прямой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522,11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526,50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535,71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528,11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522,11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522,11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92</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Кран шаровой латунный 1/2 ВР(г) х 1/2 НР(ш) бабочка прямой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557,81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562,50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572,34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564,22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557,81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557,81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93</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Кран шаровой латунный 3/4 ВР(г) х 3/4 НР(ш) бабочка с полусгоном прямой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1 059,10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1 068,00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1 086,69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1 071,26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1 059,10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1 059,10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lastRenderedPageBreak/>
              <w:t>94</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Кран шаровой латунный 1/2 НР(ш) х 1/2 НР(ш) к бытовой технике мини угловой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724,41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730,50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743,28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732,73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724,41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724,41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95</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Кран шаровой латунный 3/4 НР(ш) х 1/2 НР(ш) к бытовой технике мини угловой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650,04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655,50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666,97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657,50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650,04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650,04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96</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Крестовина внутренняя d=110х110х110 мм 87°</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751,19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757,50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770,76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759,82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751,19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751,19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97</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xml:space="preserve">ЛЕЙКА </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1 115,68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1 125,06</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1 144,75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1 128,50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1 115,68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1 115,68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98</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Лейка для душа d80 мм 1F</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1 547,00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1 560,00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1 587,30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1 564,77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1 547,00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1 547,00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99</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Лён сантехнический 500 г (пакет)</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739,29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745,50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758,55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747,78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739,29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739,29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100</w:t>
            </w:r>
          </w:p>
        </w:tc>
        <w:tc>
          <w:tcPr>
            <w:tcW w:w="3580" w:type="dxa"/>
            <w:tcBorders>
              <w:top w:val="nil"/>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лён сантехнический 20 гр.</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25,76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25,98</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26,43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26,06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25,76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25,76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лён сантехнический 200 гр.</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294,53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297,00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302,20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297,91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294,53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294,53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Манжета переходная d110х123 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135,36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136,50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138,89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136,92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135,36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135,36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Манжета переходная d40х50 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31,24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31,50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32,05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31,60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31,24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31,24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Манжета переходная d50х73 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59,5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61,05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60,18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59,50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59,50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Муфта прямая ВР ДУ15, чугунная, черная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68,43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69,00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70,21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69,21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68,43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68,43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Calibri" w:eastAsia="Times New Roman" w:hAnsi="Calibri" w:cs="Times New Roman"/>
                <w:color w:val="0000FF"/>
                <w:u w:val="single"/>
                <w:lang w:eastAsia="ru-RU"/>
              </w:rPr>
            </w:pPr>
            <w:hyperlink r:id="rId32" w:history="1">
              <w:r w:rsidRPr="00BF11DE">
                <w:rPr>
                  <w:rFonts w:ascii="Calibri" w:eastAsia="Times New Roman" w:hAnsi="Calibri" w:cs="Times New Roman"/>
                  <w:color w:val="0000FF"/>
                  <w:u w:val="single"/>
                  <w:lang w:eastAsia="ru-RU"/>
                </w:rPr>
                <w:t>Муфта прямая ВР ДУ20, чугунная, черная</w:t>
              </w:r>
            </w:hyperlink>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99,66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100,50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102,26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100,81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99,66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99,66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Calibri" w:eastAsia="Times New Roman" w:hAnsi="Calibri" w:cs="Times New Roman"/>
                <w:color w:val="0000FF"/>
                <w:u w:val="single"/>
                <w:lang w:eastAsia="ru-RU"/>
              </w:rPr>
            </w:pPr>
            <w:hyperlink r:id="rId33" w:history="1">
              <w:r w:rsidRPr="00BF11DE">
                <w:rPr>
                  <w:rFonts w:ascii="Calibri" w:eastAsia="Times New Roman" w:hAnsi="Calibri" w:cs="Times New Roman"/>
                  <w:color w:val="0000FF"/>
                  <w:u w:val="single"/>
                  <w:lang w:eastAsia="ru-RU"/>
                </w:rPr>
                <w:t>Муфта прямая ВР ДУ25, чугунная, черная</w:t>
              </w:r>
            </w:hyperlink>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142,8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144,00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146,52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144,44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142,80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142,80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Calibri" w:eastAsia="Times New Roman" w:hAnsi="Calibri" w:cs="Times New Roman"/>
                <w:color w:val="0000FF"/>
                <w:u w:val="single"/>
                <w:lang w:eastAsia="ru-RU"/>
              </w:rPr>
            </w:pPr>
            <w:hyperlink r:id="rId34" w:history="1">
              <w:r w:rsidRPr="00BF11DE">
                <w:rPr>
                  <w:rFonts w:ascii="Calibri" w:eastAsia="Times New Roman" w:hAnsi="Calibri" w:cs="Times New Roman"/>
                  <w:color w:val="0000FF"/>
                  <w:u w:val="single"/>
                  <w:lang w:eastAsia="ru-RU"/>
                </w:rPr>
                <w:t>Муфта прямая ВР ДУ32, чугунная, черная</w:t>
              </w:r>
            </w:hyperlink>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205,28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207,00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210,62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207,63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205,28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205,28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Муфта под сварку DN40 1 1/2 ВР(г) черная сталь</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337,66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340,50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346,46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341,54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337,66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337,66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Муфта чугунная Ду 50</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410,55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414,00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421,25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415,27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410,55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410,55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Муфта полипропиленовая 20 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13,39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13,74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13,54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13,39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13,39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Муфта полипропиленовая 20 мм х 1/2 ВР(г)</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132,39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133,50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135,84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133,91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132,39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132,39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lastRenderedPageBreak/>
              <w:t>113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Муфта полипропиленовая разъемная (американка) 20 мм х 1/2 НР(ш)</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185,94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187,50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190,78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188,07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185,94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185,94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Ниппель 1/2 НР(ш) х 1/2 НР(ш) латунный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68,43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69,00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70,21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69,21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68,43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68,43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Муфта полипропилен латунная резьба (под ключ) 50х1 1/2" НР</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910,35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918,00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934,07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920,81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910,35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910,35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Муфта ДУ50 стальная 20, черная ГОСТ 8966-75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297,5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300,00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305,25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300,92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297,50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297,50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Муфта разборная (американка) полипропилен 32х3/4" НР</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386,75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390,00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396,83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391,19</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386,75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386,75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Муфта полипропилен латунная резьба 25х3/4" НР</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127,93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129,00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131,26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129,40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127,93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127,93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Ножницы для металлопластиковых труб d16-42 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478,98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483,00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491,45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484,48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478,98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478,98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Обвод полипропиленовый 20 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41,65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42,00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42,74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42,13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41,65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41,65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xml:space="preserve">Опора с креплением 20/22 мм </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2,98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3,05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3,01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2,98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2,98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отвод 110 угол 45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129,41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130,50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132,78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130,90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129,41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129,41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отвод 110 угол 87</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359,98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363,00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369,35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364,11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359,98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359,98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отвод Д 15 сталь</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105,61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106,50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108,36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106,82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105,61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105,61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отвод Д 20 сталь</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56,53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57,00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58,00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57,18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56,53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56,53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отвод Д 25 сталь</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99,66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100,50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102,26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100,81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99,66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99,66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отвод Д 32 сталь</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120,49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121,50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123,63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121,87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120,49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120,49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отвод Д 40 сталь</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139,83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141,00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143,47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141,43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139,83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139,83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отвод Д 57 сталь</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367,41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370,50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376,98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371,63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367,41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367,41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отвод 50 угол 45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59,5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61,05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60,18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59,50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59,50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отвод 50 угол 87</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44,63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45,00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45,79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45,14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44,63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44,63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Отвод крутоизогнутый под сварку DN25 шовный черная сталь</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99,66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100,50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102,26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100,81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99,66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99,66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lastRenderedPageBreak/>
              <w:t>133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Отвод крутоизогнутый под сварку DN32 шовный черная сталь</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120,49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121,50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123,63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121,87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120,49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120,49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Отвод крутоизогнутый под сварку DN20 шовный черная сталь</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56,53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57,00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58,00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57,18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56,53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56,53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Ниппель 1/2 НР(ш) х 1/2 НР(ш) латунный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68,43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69,00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70,21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69,21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68,43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68,43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Ниппель 3/4 НР(ш) х 3/4 НР(ш) латунный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104,13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105,00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106,84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105,32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104,13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104,13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Ниппель переходной  2 НР(ш) х 1 1/2 НР(ш) латунный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1 038,28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1 047,00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1 065,32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1 050,20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1 038,28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1 038,28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Ниппель переходный 3/4 НР(ш) х 1/2 НР(ш) латунный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96,69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97,50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99,21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97,80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96,69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96,69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Подводка гибкая для воды  1/2 ВР(г) х 1/2 ВР(г) 120 см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244,20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240,73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238,00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238,00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Подводка гибкая для воды  1/2 ВР(г) х 1/2 ВР(г) 50 см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151,73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153,00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155,68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153,47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151,73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151,73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Подводка гибкая для воды  1/2 ВР(г) х 1/2 ВР(г) 80 см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209,74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211,50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215,20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212,15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209,74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209,74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Подводка гибкая для смесителя 1/2 ВР(г) х М10 штуцер 17/28 мм 100 см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412,04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415,50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422,77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416,77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412,04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412,04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Тройник полипропиленовый 20 х 20 х 20 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20,83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21,37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21,07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20,83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20,83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Радиатор биметаллический 500х80, 6 секций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5 100,64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5 143,50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5 233,51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5 159,22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5 100,64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5 100,64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Радиатор биметаллический 500х80, 8 секций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8 062,25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8 130,00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8 272,28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8 154,84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8 062,25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8 062,25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Радиатор биметаллический 500х80, 10 секций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8 075,64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8 143,50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8 286,01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8 168,38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8 075,64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8 075,64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lastRenderedPageBreak/>
              <w:t>147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Радиатор биметаллический 500х80, 12 секций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10 201,28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10 287,00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10 467,02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10 318,43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10 201,28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10 201,28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Радиатор алюминиевый 500х80, 6 секций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4 798,68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4 839,00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4 923,68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4 853,79</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4 798,68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4 798,68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Радиатор алюминиевый 500х80, 8 секций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6 397,74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6 451,50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6 564,40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6 471,21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6 397,74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6 397,74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Радиатор алюминиевый 500х80, 10 секций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7 996,80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8 064,00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8 205,12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8 088,64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7 996,80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7 996,80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Радиатор алюминиевый 500х80, 12 секций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9 595,86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9 676,50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9 845,84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9 706,07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9 595,86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9 595,86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ревизия 110 для внутренней канализации</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443,28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447,00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454,82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448,37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443,28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443,28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Ревизия d50 мм пластиковая для внутренней канализации</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233,54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235,50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239,62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236,22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233,54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233,54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Сгон 1/2 НР(ш) стальной оцинкованный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99,66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100,50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102,26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100,81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99,66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99,66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Сгон 3/4 НР(ш) стальной оцинкованный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122,10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120,37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119,00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119,00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Резьба 1 НР(ш) стальная оцинкованная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92,23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93,00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94,63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93,29</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92,23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92,23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Резьба 1 1/4 НР(ш) стальная оцинкованная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98,18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99,00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100,73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99,30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98,18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98,18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Резьба короткая ДУ40 стальная 20, черная ГОСТ 3262-75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116,03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117,00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119,05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117,36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116,03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116,03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Резьба короткая ДУ50 стальная 20, черная ГОСТ 3262-75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175,53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177,00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180,10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177,54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175,53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175,53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Тройник полипропиленовый переходный 32 х 25 х 32 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55,04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55,50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56,47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55,67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55,04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55,04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Угол полипропиленовый 20 мм 90°</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16,36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16,79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16,55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16,36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16,36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Угол полипропиленовый 25 мм 90°</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25,29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25,50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25,95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25,58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25,29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25,29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lastRenderedPageBreak/>
              <w:t>163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Угол полипропиленовый 32 мм 90°</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35,7</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36,00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36,63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36,11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35,70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35,70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Угол полипропиленовый 40 мм 90°</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53,55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54,00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54,95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54,17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53,55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53,55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Угол полипропиленовый 50 мм 90°</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114,54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115,50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117,52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115,85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114,54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114,54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Заглушка полипропиленовая 32 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17,85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18,32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18,06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17,85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17,85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Заглушка полипропиленовая 25мм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10,41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10,68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10,53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10,41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10,41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Муфта полипропиленовая 20 мм х 1/2 НР(ш)</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83,3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84,00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85,47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84,26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83,30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83,30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Муфта полипропиленовая 32 мм х 1 НР(ш)</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185,94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187,50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190,78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188,07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185,94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185,94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170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Муфта полипропиленовая под ключ 50 мм х 1 1/2 НР(ш)</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828,54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835,50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850,12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838,05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828,54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828,54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171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Муфта полипропиленовая 25 х 20 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7,44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7,63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7,52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7,44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7,44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172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PP - R   муфта переходная 32-20</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24,42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24,07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23,80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23,80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173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PP - R   муфта переходная 32-25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13,24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13,36</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13,59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13,40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13,24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13,24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174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PP - R   муфта переходная 40-20</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87,76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88,50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90,05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88,77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87,76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87,76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175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PP - R   муфта переходная 40-25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20,68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20,86</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21,22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20,92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20,68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20,68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176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PP - R   муфта переходная 40-32</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24,25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24,46</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24,88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24,53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24,25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24,25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177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PP - R   муфта переходная 50-25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49,09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49,50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50,37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49,65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49,09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49,09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178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PP - R   муфта переходная 50-32</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56,53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57,00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58,00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57,18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56,53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56,53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179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PP - R   муфта переходная 50-40</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50,58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51,00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51,89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51,16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50,58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50,58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Муфта полипропиленовая 50 х 40 мм серая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214,2</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216,00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219,78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216,66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214,20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214,20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Тройник полипропиленовый 25 х 25 х 25 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19,34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19,84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19,56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19,34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19,34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Тройник полипропиленовый 32 х 32 х 32 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38,68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39,00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39,68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39,12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38,68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38,68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Тройник полипропиленовый 40 х 40 х 40 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83,3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84,00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85,47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84,26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83,30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83,30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lastRenderedPageBreak/>
              <w:t>184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Тройник полипропиленовый 50 х 50 х 50 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123,46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124,50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126,68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124,88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123,46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123,46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Тройник полипропиленовый переходный 32 х 20 х 32 мм серый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107,1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108,00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109,89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108,33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107,10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107,10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lang w:eastAsia="ru-RU"/>
              </w:rPr>
            </w:pPr>
            <w:r w:rsidRPr="00BF11DE">
              <w:rPr>
                <w:rFonts w:ascii="Times New Roman" w:eastAsia="Times New Roman" w:hAnsi="Times New Roman" w:cs="Times New Roman"/>
                <w:lang w:eastAsia="ru-RU"/>
              </w:rPr>
              <w:t>Тройник полипропиленовый  переходный 25 х 20 х 25 мм серый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52,06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52,50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53,42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52,66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52,06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52,06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Calibri" w:eastAsia="Times New Roman" w:hAnsi="Calibri" w:cs="Times New Roman"/>
                <w:lang w:eastAsia="ru-RU"/>
              </w:rPr>
            </w:pPr>
            <w:hyperlink r:id="rId35" w:history="1">
              <w:r w:rsidRPr="00BF11DE">
                <w:rPr>
                  <w:rFonts w:ascii="Calibri" w:eastAsia="Times New Roman" w:hAnsi="Calibri" w:cs="Times New Roman"/>
                  <w:lang w:eastAsia="ru-RU"/>
                </w:rPr>
                <w:t>Тройник полипропиленовый  переходный 40 х 20 х 40 мм серый</w:t>
              </w:r>
            </w:hyperlink>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273,7</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276,00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280,83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276,84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273,70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273,70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Calibri" w:eastAsia="Times New Roman" w:hAnsi="Calibri" w:cs="Times New Roman"/>
                <w:lang w:eastAsia="ru-RU"/>
              </w:rPr>
            </w:pPr>
            <w:hyperlink r:id="rId36" w:history="1">
              <w:r w:rsidRPr="00BF11DE">
                <w:rPr>
                  <w:rFonts w:ascii="Calibri" w:eastAsia="Times New Roman" w:hAnsi="Calibri" w:cs="Times New Roman"/>
                  <w:lang w:eastAsia="ru-RU"/>
                </w:rPr>
                <w:t>Тройник полипропиленовый  переходный 40 х 25 х 40 мм серый</w:t>
              </w:r>
            </w:hyperlink>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279,65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282,00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286,94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282,86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279,65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279,65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Calibri" w:eastAsia="Times New Roman" w:hAnsi="Calibri" w:cs="Times New Roman"/>
                <w:lang w:eastAsia="ru-RU"/>
              </w:rPr>
            </w:pPr>
            <w:hyperlink r:id="rId37" w:history="1">
              <w:r w:rsidRPr="00BF11DE">
                <w:rPr>
                  <w:rFonts w:ascii="Calibri" w:eastAsia="Times New Roman" w:hAnsi="Calibri" w:cs="Times New Roman"/>
                  <w:lang w:eastAsia="ru-RU"/>
                </w:rPr>
                <w:t>Тройник полипропиленовый  переходный 40 х 32 х 40 мм серый</w:t>
              </w:r>
            </w:hyperlink>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340,64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343,50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349,51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344,55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340,64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340,64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lang w:eastAsia="ru-RU"/>
              </w:rPr>
            </w:pPr>
            <w:r w:rsidRPr="00BF11DE">
              <w:rPr>
                <w:rFonts w:ascii="Times New Roman" w:eastAsia="Times New Roman" w:hAnsi="Times New Roman" w:cs="Times New Roman"/>
                <w:lang w:eastAsia="ru-RU"/>
              </w:rPr>
              <w:t>PP - R  тройник переходной  50-20-50</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144,29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145,50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148,05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145,95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144,29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144,29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Calibri" w:eastAsia="Times New Roman" w:hAnsi="Calibri" w:cs="Times New Roman"/>
                <w:lang w:eastAsia="ru-RU"/>
              </w:rPr>
            </w:pPr>
            <w:hyperlink r:id="rId38" w:history="1">
              <w:r w:rsidRPr="00BF11DE">
                <w:rPr>
                  <w:rFonts w:ascii="Calibri" w:eastAsia="Times New Roman" w:hAnsi="Calibri" w:cs="Times New Roman"/>
                  <w:lang w:eastAsia="ru-RU"/>
                </w:rPr>
                <w:t>Тройник полипропиленовый  переходный 50 х 25 х 50 мм</w:t>
              </w:r>
            </w:hyperlink>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612,85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618,00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628,82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619,89</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612,85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612,85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Calibri" w:eastAsia="Times New Roman" w:hAnsi="Calibri" w:cs="Times New Roman"/>
                <w:lang w:eastAsia="ru-RU"/>
              </w:rPr>
            </w:pPr>
            <w:hyperlink r:id="rId39" w:history="1">
              <w:r w:rsidRPr="00BF11DE">
                <w:rPr>
                  <w:rFonts w:ascii="Calibri" w:eastAsia="Times New Roman" w:hAnsi="Calibri" w:cs="Times New Roman"/>
                  <w:lang w:eastAsia="ru-RU"/>
                </w:rPr>
                <w:t>Тройник полипропиленовый  переходный 50 х 32 х 50 мм</w:t>
              </w:r>
            </w:hyperlink>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443,28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447,00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454,82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448,37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443,28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443,28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Calibri" w:eastAsia="Times New Roman" w:hAnsi="Calibri" w:cs="Times New Roman"/>
                <w:lang w:eastAsia="ru-RU"/>
              </w:rPr>
            </w:pPr>
            <w:hyperlink r:id="rId40" w:history="1">
              <w:r w:rsidRPr="00BF11DE">
                <w:rPr>
                  <w:rFonts w:ascii="Calibri" w:eastAsia="Times New Roman" w:hAnsi="Calibri" w:cs="Times New Roman"/>
                  <w:lang w:eastAsia="ru-RU"/>
                </w:rPr>
                <w:t>Тройник полипропиленовый  переходный 50 х 40 х 50 мм</w:t>
              </w:r>
            </w:hyperlink>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642,6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648,00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659,34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649,98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642,60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642,60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Угол полипропиленовый 20 мм 45°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7,44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7,63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7,52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7,44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7,44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Угол полипропиленовый 25 мм 45°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25,29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25,50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25,95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25,58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25,29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25,29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Угол полипропиленовый 32 мм 45°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40,16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40,50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41,21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40,62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40,16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40,16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Угол полипропиленовый 40 мм 45°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55,04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55,50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56,47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55,67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55,04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55,04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Угол полипропиленовый 50 мм 45°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78,84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79,50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80,89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79,74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78,84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78,84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Саморезы универсальные 60x4,5 мм оцинкованные (150 шт.)</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456,66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460,50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468,56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461,91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456,66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456,66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Сифон для ванны  1 1/2"х40 с выпуском D 70 мм переливом и гибким соединением 40/50</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1 158,76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1 168,50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1 188,95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1 172,07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1 158,76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1 158,76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lastRenderedPageBreak/>
              <w:t>201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Сифон для раковины 1/2"х40 с литым выпуском нерж. чашкой D 63 мм и гибким соединением 40/50</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535,5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540,00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549,45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541,65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535,50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535,50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Слив для унитаза  (K821) d110 мм пластиковый гофрированный для внутренней канализации</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838,95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846,00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860,81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848,59</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838,95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838,95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Смеситель для кухни двухвентильный с высоким поворотным изливом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3 717,26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3 748,50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3 814,10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3 759,95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3 717,26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3 717,26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Смеситель для ванны и душа с длинным изливом однорычажный с лейкой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7 419,65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7 482,00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7 612,94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7 504,86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7 419,65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7 419,65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Смеситель для кухни двухвентильный с высоким поворотным изливом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3 717,26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3 748,50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3 814,10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3 759,95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3 717,26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3 717,26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Смеситель для раковины однорычажный с длинным поворотным изливом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2 998,80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3 024,00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3 076,92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3 033,24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2 998,80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2 998,80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Тройник d110 мм 87° пластиковый для внутренней канализации</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270,73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273,00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277,78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273,84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270,73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270,73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Тройник d110х50 мм 87° пластиковый для внутренней канализации</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269,24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271,50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276,25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272,33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269,24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269,24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Тройник d50 мм 87° пластиковый для внутренней канализации</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90,74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91,50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93,10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91,78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90,74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90,74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Тройник d50 мм 45° пластиковый для внутренней канализации</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123,46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124,50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126,68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124,88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123,46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123,46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Труба канализационная d110x2000 мм пластиковая для внутренней канализации</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1 228,68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1 239,00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1 260,68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1 242,79</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1 228,68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1 228,68  </w:t>
            </w:r>
          </w:p>
        </w:tc>
      </w:tr>
      <w:tr w:rsidR="00BF11DE" w:rsidRPr="00BF11DE" w:rsidTr="00CF28BE">
        <w:trPr>
          <w:trHeight w:val="12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lastRenderedPageBreak/>
              <w:t>212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Труба канализационная d110х3000 мм пластиковая шумопоглощающая для внутренней канализации</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7 885,24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7 951,50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8 090,65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7 975,80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7 885,24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7 885,24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Труба канализационная d50x500 мм пластиковая для внутренней канализации</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174,04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175,50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178,57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176,04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174,04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174,04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Труба канализационная d50x1000 мм пластиковая для внутренней канализации</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272,21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274,50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279,30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275,34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272,21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272,21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Труба канализационная d50x1500 мм пластиковая для внутренней канализации</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376,34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379,50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386,14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380,66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376,34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376,34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Труба канализационная d50x2000 мм пластиковая для внутренней канализации</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477,49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481,50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489,93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482,97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477,49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477,49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Труба канализационная ПП с раструбом ДУ 50, 3000 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312,38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315,00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320,51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315,96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312,38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312,38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труба метал.15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2 975,00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3 000,00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3 052,50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3 009,17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2 975,00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2 975,00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труба метал.22</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5 075,35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5 118,00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5 207,57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5 133,64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5 075,35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5 075,35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труба метал.25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10 745,70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10 836,00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11 025,63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10 869,11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10 745,70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10 745,70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труба метал. 32</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22 312,50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22 500,00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22 893,75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22 568,75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22 312,50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22 312,50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Теплоизоляция для труб 34х13х2000 мм серая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111,56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112,50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114,47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112,84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111,56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111,56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Теплоизоляция для труб 28х9х2000 мм серая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50,58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51,00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51,89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51,16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50,58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50,58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Теплоизоляция для труб 114х13х2000 мм серая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459,64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463,50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471,61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464,92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459,64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459,64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Теплоизоляция для труб 42х13х2000 мм серая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126,44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127,50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129,73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127,89</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126,44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126,44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lastRenderedPageBreak/>
              <w:t>226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Теплоизоляция для труб 54х9х2000 мм серая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129,41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130,50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132,78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130,90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129,41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129,41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Угол 90° 15 мм ВВ нержавеющая сталь</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315,35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318,00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323,57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318,97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315,35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315,35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Угол 90° 15 мм ВН нержавеющая сталь</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340,64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343,50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349,51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344,55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340,64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340,64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Фильтр сетчатый наклонный чугунный фланцевый Ду20</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3 751,18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3 782,70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3 848,90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3 794,26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3 751,18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3 751,18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Фильтр сетчатый наклонный чугунный фланцевый Ду25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3 936,82</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3 969,90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4 039,37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3 982,03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3 936,82</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3 936,82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Фильтр сетчатый наклонный чугунный фланцевый Ду32</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4 874,84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4 915,80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5 001,83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4 930,82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4 874,84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4 874,84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Фильтр сетчатый наклонный чугунный фланцевый Ду15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2 951,50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2 976,30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3 028,39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2 985,40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2 951,50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2 951,50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фум лента 15мм *0,12 *10 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55,04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55,50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56,47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55,67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55,04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55,04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Хомут сантехнический 4" 110-115 мм оцинкованная сталь со шпилькой и дюбелем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199,33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201,00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204,52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201,62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199,33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199,33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Хомут сантехнический 50 мм пластик с дюбелем для крепления трубы (2 шт.)</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105,61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106,50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108,36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106,82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105,61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105,61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Хомут сантехнический 1/2" 20-24 мм оцинкованная сталь со шпилькой и дюбелем (2 шт.)</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130,9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132,00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134,31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132,40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130,90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130,90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Хомут сантехнический 3/4" 25-28 мм оцинкованная сталь со шпилькой и дюбелем (2 шт.)</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107,1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108,00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109,89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108,33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107,10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107,10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Хомут обжимной 40-60 мм нержавеющая сталь (2 шт.)</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136,85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138,00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140,42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138,42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136,85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136,85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lastRenderedPageBreak/>
              <w:t>239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Шланг для душа 1500-2000 мм растяжной хромированная сталь</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925,23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933,00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949,33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935,85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925,23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925,23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Подводка гибкая для смесителя КМ 1/2 ВР(г) х М10 штуцер 17/28 мм 60 см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319,81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322,50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328,14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323,48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319,81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319,81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Душевая кабина  В 90х90х228 см со средним поддоном стекло прозрачное 4 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33 282,81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33 562,50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34 149,84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33 665,05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33 282,81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33 282,81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Поддон акриловый 90х90х17 см квадрат с ножками и сифоном низкий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19 283,95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19 446,00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19 786,31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19 505,42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19 283,95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19 283,95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Душевая перегородка 90 см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66 640,00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67 200,00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68 376,00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67 405,33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66 640,00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66 640,00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xml:space="preserve">Шторка раздвижная180 белый профиль, прозрачный полистирол </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48 909,00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49 320,00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50 183,10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49 470,70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48 909,00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48 909,00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хомут ремонтный Ду 15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1 253,96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1 264,50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1 286,63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1 268,36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1 253,96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1 253,96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хомут ремонтный Ду 20</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1 364,04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1 375,50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1 399,57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1 379,70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1 364,04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1 364,04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xml:space="preserve"> хомут ремонтный Ду 25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1 904,00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1 920,00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1 953,60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1 925,87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1 904,00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1 904,00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xml:space="preserve"> хомут ремонтный типа "КРАБ" Ду 32</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1 463,70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1 476,00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1 501,83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1 480,51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1 463,70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1 463,70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xml:space="preserve"> хомут ремонтный типа "КРАБ" Ду 40</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1 811,78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1 827,00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1 858,97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1 832,58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1 811,78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1 811,78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250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xml:space="preserve"> хомут ремонтный типа "КРАБ" Ду 50</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2 089,94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2 107,50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2 144,38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2 113,94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2 089,94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2 089,94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251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xml:space="preserve"> хомут ремонтный типа "КРАБ" Ду 65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3 128,21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3 154,50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3 209,70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3 164,14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3 128,21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3 128,21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252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xml:space="preserve"> хомут ремонтный типа "КРАБ" Ду 80</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4 215,58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4 251,00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4 325,39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4 263,99</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4 215,58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4 215,58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253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xml:space="preserve"> хомут ремонтный типа "КРАБ" Ду 100</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5 308,89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5 353,50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5 447,19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5 369,86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5 308,89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5 308,89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254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терморегулятор сильфонный Д 50</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26 766,08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26 991,00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27 463,34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27 073,47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26 766,08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26 766,08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lastRenderedPageBreak/>
              <w:t>255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фен строительный электрический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19 478,81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19 642,50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19 986,24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19 702,52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19 478,81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19 478,81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256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Пресс-клещи поворотные d16-32 мм с комплектом вкладышей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23 914,54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24 115,50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24 537,52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24 189,19</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23 914,54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23 914,54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257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Унитаз-компакт с косым выпуском с сиденьем полипропилен</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8 575,44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8 647,50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8 798,83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8 673,92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8 575,44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8 575,44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258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кран-букса резина</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200,81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202,50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206,04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203,12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200,81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200,81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259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ниппель 1/2 х 1/2</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68,43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69,00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70,21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69,21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68,43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68,43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260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ниппель 1 х 1</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352,54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355,50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361,72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356,59</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352,54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352,54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261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Набор для крепления унитаза (нагрузка до 100 кг)</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105,61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106,50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108,36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106,82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105,61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105,61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262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набор для крепления бачка латунный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504,26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508,50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517,40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510,05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504,26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504,26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263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Сиденье для унитаза  полипропилен с микролифтом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3 064,25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3 090,00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3 144,08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3 099,44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3 064,25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3 064,25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264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Набор для крепления унитаза (нагрузка до 90 кг)</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99,66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100,50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102,26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100,81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99,66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99,66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265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Раковина 550 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5 325,25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5 370,00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5 463,98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5 386,41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5 325,25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5 325,25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266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Раковина-мини  360 мм угловая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2 976,49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3 001,50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3 054,03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3 010,67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2 976,49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2 976,49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267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раковина-мини</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3 406,38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3 435,00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3 495,11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3 445,50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3 406,38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3 406,38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268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Герметик</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757,14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763,50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776,86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765,83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757,14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757,14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269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Муфта 1/2 х 1/2 латунная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78,84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79,50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80,89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79,74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78,84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78,84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Муфта 3/4 х 3/4 латунная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136,85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138,00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140,42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138,42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136,85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136,85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Муфта 1 х 1латунная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392,7</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396,00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402,93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397,21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392,70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392,70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Мойка для кухни врезная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3 211,81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3 238,80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3 295,48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3 248,70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3 211,81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3 211,81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Мойка для кухни накладная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1 844,20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1 859,70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1 892,24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1 865,38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1 844,20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1 844,20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Сварочный аппарат для полипропиленовых труб PP-B-2 d20-63 мм 1500 Вт</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6 628,30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6 684,00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6 800,97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6 704,42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6 628,30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6 628,30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lastRenderedPageBreak/>
              <w:t>275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Излив для смесителя плоский 350 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1 265,86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1 276,50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1 298,84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1 280,40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1 265,86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1 265,86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Излив U-образный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455,18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459,00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467,03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460,40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455,18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455,18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Излив для смесителя  с аэратором плоский 350 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542,94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547,50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557,08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549,17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542,94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542,94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Прокладки силикон</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163,63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165,00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167,89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165,51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163,63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163,63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Прокладки резина набор</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755,65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762,00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775,34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764,33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755,65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755,65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280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Кольца для обжимных фитингов</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58,01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58,50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59,52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58,68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58,01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58,01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281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Кронштейн для крепления раковины</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342,13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345,00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351,04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346,06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342,13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342,13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282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Кронштейн для крепления раковины</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438,81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442,50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450,24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443,85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438,81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438,81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283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Набор для крепления раковины</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182,96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184,50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187,73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185,06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182,96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182,96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284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Воздухоотводчик автоматический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688,71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694,50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706,65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696,62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688,71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688,71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285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Гигиеническая лейка с душевым шлангом 1250 мм белая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3 221,93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3 249,00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3 305,86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3 258,93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3 221,93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3 221,93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286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лейка для биде</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1 785,00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1 800,00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1 831,50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1 805,50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1 785,00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1 785,00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287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смеситель для биде</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10 726,36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10 816,50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11 005,79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10 849,55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10 726,36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10 726,36  </w:t>
            </w:r>
          </w:p>
        </w:tc>
      </w:tr>
      <w:tr w:rsidR="00BF11DE" w:rsidRPr="00BF11DE" w:rsidTr="00CF28BE">
        <w:trPr>
          <w:trHeight w:val="12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288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xml:space="preserve">УНИТАЗ-КОМПАКТ БЕЛЫЙ НИЖНИЙ ПОДВОД ВЕРТ/ВЫПУСК 1/РЕЖ ПОЛИПРОПИЛЕН </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9 966,25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10 050,00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10 225,88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10 080,71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9 966,25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9 966,25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289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xml:space="preserve">кран-букса </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1 056,13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1 065,00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1 083,64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1 068,26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1 056,13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1 056,13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290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Плитка с ориентированной стружкой Кроноспан OSB2440*1220*9 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847,88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855,00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869,96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857,61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847,88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847,88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291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xml:space="preserve">Клей для керамической плитки  25 кг. </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654,5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660,00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671,55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662,02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654,50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654,50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292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Штукатурка гипсовая 30 кг. белая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840,44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847,50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862,33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850,09</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840,44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840,44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lastRenderedPageBreak/>
              <w:t>293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Гипсокартон ГКВЛ 2500*1200*9,5 мм влагостойкий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929,69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937,50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953,91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940,37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929,69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929,69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294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Жидкие гвозди 400 гр. Универсальный клей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563,76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568,50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578,45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570,24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563,76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563,76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295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Жидкие гвозди 375 гр. мгновенная хватка</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950,51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958,50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975,27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961,43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950,51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950,51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296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Клей монтажный высокой силы схватывания 270 гр.</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599,46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604,50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615,08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606,35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599,46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599,46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297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Рулонный кровельный гидроизоляционный материал</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2 888,73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2 913,00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2 963,98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2 921,90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2 888,73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2 888,73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298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Праймер битумный 5 л.</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1 915,90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1 932,00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1 965,81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1 937,90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1 915,90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1 915,90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299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Профиль для ГВЛ 50/40мм 3м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459,64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463,50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471,61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464,92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459,64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459,64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300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Саморез черный по дереву 3,5*25 200 шт. в уп.</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209,74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211,50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215,20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212,15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209,74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209,74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301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Саморез черный по металлу 3,5*19 200 шт. в уп.</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175,53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177,00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180,10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177,54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175,53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175,53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302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Саморезы универсальные 35x3,5 мм оцинкованные (200 шт.)</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229,08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231,00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235,04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231,71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229,08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229,08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303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саморез для ГВЛ 3,9х19мм 300шт</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370,39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373,50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380,04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374,64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370,39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370,39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304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Саморезы для ГВЛ 25x3,9 мм (1000 шт.)</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1 191,49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1 201,50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1 222,53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1 205,17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1 191,49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1 191,49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305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Краска интерьерная водоэмульсия 15,7 кг</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2 414,21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2 434,50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2 477,10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2 441,94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2 414,21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2 414,21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306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Краска эмаль ПФ-115 1,9 кг., белая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1 115,63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1 125,00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1 144,69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1 128,44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1 115,63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1 115,63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307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Эмаль универсальная акриловая Текс Профи база А глянцевая 2,7 л</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3 123,75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3 150,00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3 205,13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3 159,63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3 123,75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3 123,75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308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Эмаль универсальная акриловая Текс Профи белая матовая 2,7 л</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3 899,27</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3 932,04</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4 000,85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3 944,05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3 899,27</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3 899,27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309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Эмаль ПФ-266 1,9 кг. для пола, желто-коричневая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847,88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855,00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869,96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857,61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847,88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847,88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lastRenderedPageBreak/>
              <w:t>310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xml:space="preserve">Эмаль ПФ-266 22 кг. для пола </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11 006,01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11 098,50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11 292,72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11 132,41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11 006,01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11 006,01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311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Эмаль ПФ-115 белая (25 кг)</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10 033,19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10 117,50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10 294,56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10 148,42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10 033,19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10 033,19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312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Краска для стен и потолков водоэмульсия моющая 15,8 кг.</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4 556,21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4 594,50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4 674,90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4 608,54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4 556,21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4 556,21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313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Подвес прямой П60х27</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23,73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23,93</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24,35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24,00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23,73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23,73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314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Обои под покраску белые 1,06*25м.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3 720,24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3 751,50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3 817,15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3 762,96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3 720,24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3 720,24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315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Клей обойный флизелин 500 гр.</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1 372,96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1 384,50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1 408,73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1 388,73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1 372,96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1 372,96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316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Цемент ЦЕМ II/А-Ш 32,5Н, М-400, Д20, 50 кг</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697,64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703,50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715,81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705,65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697,64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697,64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317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Угол для напольного плинтуса внутренний в ассортименте</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90,74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91,50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93,10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91,78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90,74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90,74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318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Угол для напольного плинтуса наружный в ассортименте</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90,74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91,50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93,10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91,78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90,74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90,74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319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Заглушка для напольного плинтуса левая+правая в ассортименте</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90,74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91,50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93,10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91,78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90,74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90,74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320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Плинтус ПВХ 58 мм 2500 мм S-профиль с кабель-каналом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208,25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213,68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210,64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208,25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208,25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321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Валик 180 мм полиакрил</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383,78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387,00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393,77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388,18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383,78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383,78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322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Поликарбонат сотовый 4 мм 2,1х6 м прозрачный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6 497,40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6 552,00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6 666,66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6 572,02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6 497,40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6 497,40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323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Кисть макловица искусственная щетина 140х50 мм для ЛКМ на водной основе и клея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123,46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124,50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126,68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124,88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123,46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123,46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324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Флейцевая кисть АКОР Столичная КФ 25 мм, толщина 10 мм натуральная щетина</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56,53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57,00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58,00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57,18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56,53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56,53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325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Кисть плоская смешанная щетина 50х12 мм для красок и антисептиков на водной основе</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69,91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70,50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71,73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70,71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69,91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69,91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lastRenderedPageBreak/>
              <w:t>326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Кисть плоская смешанная щетина 70х15 мм для красок и антисептиков на водной основе</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297,5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300,00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305,25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300,92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297,50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297,50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327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Кисть круглая натуральная щетина d25 мм для эмалей и лаков на алкидной основе</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139,83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141,00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143,47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141,43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139,83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139,83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328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Кисть круглая натуральная щетина d30 мм для эмалей и лаков на алкидной основе</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62,48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63,00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64,10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63,19</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62,48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62,48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329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Кисть круглая натуральная щетина d45 мм для эмалей и лаков на алкидной основе</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467,08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471,00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479,24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472,44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467,08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467,08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330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Кисть плоская смешанная щетина 100х12 мм для красок и антисептиков на водной основе</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199,33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201,00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204,52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201,62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199,33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199,33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331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Кисть радиаторная натуральная щетина 38х9x мм для эмалей и лаков на алкидной основе</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98,18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99,00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100,73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99,30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98,18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98,18  </w:t>
            </w:r>
          </w:p>
        </w:tc>
      </w:tr>
      <w:tr w:rsidR="00BF11DE" w:rsidRPr="00BF11DE" w:rsidTr="00CF28BE">
        <w:trPr>
          <w:trHeight w:val="12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332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Валик полиакрил 230 мм ворс 18 мм для красок грунтов и антисептиков на водной основе с рукояткой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639,63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645,00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656,29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646,97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639,63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639,63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333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Колер 100 мл.</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151,73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153,00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155,68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153,47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151,73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151,73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334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Шпатлевка финишная белая 20 кг.</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1 338,75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1 350,00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1 373,63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1 354,13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1 338,75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1 338,75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335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Грунтовка Бетонконтакт адгезионная 5 кг.</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1 286,69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1 297,50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1 320,21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1 301,47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1 286,69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1 286,69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336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Пропитка для дерева 5 л. Антиплесень</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3 893,36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3 926,08</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3 994,78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3 938,07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3 893,36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3 893,36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337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Дюбель-гвоздь 6*40 200 шт. в уп.</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877,72</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885,10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900,59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887,80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877,72</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877,72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lastRenderedPageBreak/>
              <w:t>338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Дюбель распорный  6x30 мм нейлон (100 шт.)</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307,91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310,50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315,93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311,45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307,91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307,91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339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Дюбель распорный 8*40 100 шт. в уп.</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385,49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388,73</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395,53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389,92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385,49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385,49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Дюбель гвоздь 8*100 100 шт. в уп.</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1 959,04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1 975,50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2 010,07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1 981,54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1 959,04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1 959,04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Шуруп желтый 3,5*16  200 шт. в уп.</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177,92</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179,41</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182,55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179,96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177,92</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177,92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Сверло по металлу 6 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218,66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220,50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224,36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221,17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218,66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218,66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Ровнитель (наливной пол) финишный самовыравнивающийся 20 кг</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966,88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975,00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992,06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977,98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966,88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966,88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Пол наливной толстый 20 кг.</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1 319,53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1 330,62</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1 353,91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1 334,69</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1 319,53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1 319,53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Стеклопластиковая сетка КСП 4 мм 50*50</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892,5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900,00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915,75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902,75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892,50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892,50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Ванночка для краски 350х330 мм к валикам до 250 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211,23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213,00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216,73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213,65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211,23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211,23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Круг отрезной по металлу 115-2,5-22</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84,79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85,50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87,00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85,76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84,79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84,79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Круг отрезной по металлу 150-1,0-22</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136,85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138,00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140,42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138,42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136,85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136,85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Растворитель 0,5 ПЭТ</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208,25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213,68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210,64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208,25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208,25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350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Утеплитель Isover Каркас М40-АЛ-50 1200х14000х50 мм, 1 шт</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6 545,00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6 600,00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6 715,50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6 620,17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6 545,00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6 545,00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351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Фанера 10*1525*1525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1 477,09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1 489,50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1 515,57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1 494,05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1 477,09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1 477,09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352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Герметик силиконовый универсальный бесцветный 280 мл</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767,55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774,00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787,55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776,37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767,55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767,55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353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Герметик силиконовый санитарный, прозрачный (0,29 л)</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1010,01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1 018,50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1 036,32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1 021,61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1 010,01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1 010,01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354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Пена монтажная профессиональная  всесезонная 850 мл</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1 292,64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1 303,50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1 326,31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1 307,48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1 292,64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1 292,64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lastRenderedPageBreak/>
              <w:t>355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Плитка керамическая белая 20*30 см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88,95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89,70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91,27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89,97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88,95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88,95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356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Плитка керамогранит Моноколор черный 60*60 см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1 143,29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1 152,90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1 173,08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1 156,42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1 143,29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1 143,29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357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Плитка керамогранит 30*30 см.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71,16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71,76</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73,02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71,98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71,16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71,16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358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Порог стыкоперекрывающий  (0,9 м х 37 мм) в ассортименте</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330,23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333,00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338,83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334,02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330,23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330,23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359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Цемент Евроцемент М500 Д0 ЦЕМ I 42,5 50 кг</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922,52</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930,28</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946,56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933,12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922,52</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922,52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360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Штукатурка цементная 25 кг</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652,36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657,84</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669,35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659,85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652,36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652,36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361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xml:space="preserve">Линолеум </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1 260,22</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1 270,81</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1 293,05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1 274,69</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1 260,22</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1 260,22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362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Клей для линолеума 6 кг.</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7 288,75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7 350,00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7 478,63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7 372,46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7 288,75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7 288,75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363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Уголок ПВХ 10х10х2700 мм гладкий белый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17,85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18,32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18,06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17,85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17,85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364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Уголок ПВХ 20х20х2700 мм гладкий белый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38,68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39,00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39,68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39,12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38,68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38,68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365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Уголок ПВХ 30х30х2700 мм гладкий белый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59,5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61,05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60,18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59,50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59,50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366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Сверло по плитке и стеклу 6х80 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638,14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643,50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654,76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645,47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638,14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638,14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367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Сверло по плитке и стеклу  8х80 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898,45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906,00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921,86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908,77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898,45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898,45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368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Краска водно-дисперсионная  экстрапрочная моющаяся основа</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11 208,31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11 302,50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11 500,29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11 337,03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11 208,31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11 208,31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369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Перчатки 4 нити с ПВХ покрытием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49,09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49,50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50,37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49,65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49,09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49,09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370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Перчатки с латексным покрытием Двойной Облив</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68,2</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68,77</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69,98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68,98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68,20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68,20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371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Перчатки КЩС</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296,01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298,50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303,72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299,41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296,01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296,01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372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Перчатки нейлоновые с нитриловым покрытием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244,20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240,73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238,00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238,00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lastRenderedPageBreak/>
              <w:t>373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Перчатки х/б полушерсть двойная вязка черные</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166,6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168,00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170,94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168,51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166,60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166,60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374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Перчатки утепленные спилковые краги</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757,14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763,50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776,86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765,83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757,14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757,14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375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Мешок для мусора 240 л полиэтиленовые (не менее 5шт/уп)</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385,26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388,50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395,30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389,69</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385,26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385,26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376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Мешок для мусора 50 л 500х900 мм полипропиленовый зеленый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12,2</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12,30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12,52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12,34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12,20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12,20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377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Краска масляная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757,14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763,50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776,86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765,83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757,14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757,14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378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щит мебельный 2770х500х18мм дуб серый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2 548,09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2 569,50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2 614,47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2 577,35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2 548,09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2 548,09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379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щит мебельный 2700х400х18мм дуб серый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2 067,63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2 085,00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2 121,49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2 091,37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2 067,63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2 067,63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панель МДФ стеновая Камень алатау 1220х2440х6мм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2 975,00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3 000,00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3 052,50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3 009,17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2 975,00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2 975,00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Бензокоса</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56 983,84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57 462,70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58 468,29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57 638,28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56 983,84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56 983,84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Воздуходувка садовая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83 300,00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84 000,00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85 470,00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84 256,67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83 300,00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83 300,00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Масло для двухтактного двигателя 10л.</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44 625,00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45 000,00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45 787,50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45 137,50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44 625,00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44 625,00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xml:space="preserve">Леска триммерная на катушке звезда, 2.4 мм, намотка 120 м </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1 151,33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1 161,00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1 181,32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1 164,55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1 151,33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1 151,33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Удлинитель силовой с заземлением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15 126,61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15 253,73</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15 520,67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15 300,34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15 126,61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15 126,61  </w:t>
            </w:r>
          </w:p>
        </w:tc>
      </w:tr>
      <w:tr w:rsidR="00BF11DE" w:rsidRPr="00BF11DE" w:rsidTr="00CF28BE">
        <w:trPr>
          <w:trHeight w:val="12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Удлинитель бытовой с заземлением 3 м 16 А 230 В 3,5 кВт 3 розетки ПВС 3х1,5 мм2 IP20 белый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774,99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781,50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795,18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783,89</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774,99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774,99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Проволока для сварочного апаарата</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1 844,50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1 860,00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1 892,55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1 865,68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1 844,50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1 844,50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Горелка</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882,09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889,50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905,07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892,22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882,09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882,09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Баллон газовый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157,68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159,00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161,78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159,49</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157,68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157,68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lastRenderedPageBreak/>
              <w:t>390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ДКС кабель-канал</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1 544,03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1 557,00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1 584,25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1 561,76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1 544,03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1 544,03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391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Кабель-канал  40х16 мм белый 2 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162,14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163,50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166,36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164,00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162,14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162,14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392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Кабель-канал  16х16 мм белый 2 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69,91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70,50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71,73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70,71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69,91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69,91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393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Кабель-канал 25х16 мм белый 2 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104,13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105,00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106,84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105,32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104,13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104,13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394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Кабель-канал  40х25 мм белый 2 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193,38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195,00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198,41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195,60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193,38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193,38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395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Кабель-канал  25х25 мм белый 2 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139,83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141,00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143,47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141,43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139,83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139,83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396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Кабель-канал  12х12 мм белый 2 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53,55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54,00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54,95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54,17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53,55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53,55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397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Подрозетник  для бетона d68х46 мм 8 вводов зеленый IP30 наборная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22,31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22,89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22,57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22,31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22,31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398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Подрозетник  для гипсокартона d68х46 мм 8 вводов желтый IP20 с металлическими лапками</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41,65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42,00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42,74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42,13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41,65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41,65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399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Коробка распределительная  для открытой установки 85х85х40 мм 6 вводов серая IP55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141,31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142,50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144,99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142,93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141,31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141,31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400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Коробка распределительная для открытой установки 100х100х50 мм 6 вводов серая IP55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224,61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226,50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230,46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227,19</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224,61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224,61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401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Коробка распределительная  для открытой установки 86х86х40 мм 14 вводов белая IP65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719,89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725,94</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738,64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728,16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719,89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719,89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402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Коробка распределительная  для открытой установки 70х70х40 мм 6 вводов серая IP55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120,49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121,50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123,63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121,87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120,49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120,49  </w:t>
            </w:r>
          </w:p>
        </w:tc>
      </w:tr>
      <w:tr w:rsidR="00BF11DE" w:rsidRPr="00BF11DE" w:rsidTr="00CF28BE">
        <w:trPr>
          <w:trHeight w:val="12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403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Коробка распределительная для скрытой установки в бетон 112х112х51 мм 28 вводов зеленая IP30 с крышкой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107,1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108,00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109,89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108,33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107,10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107,10  </w:t>
            </w:r>
          </w:p>
        </w:tc>
      </w:tr>
      <w:tr w:rsidR="00BF11DE" w:rsidRPr="00BF11DE" w:rsidTr="00CF28BE">
        <w:trPr>
          <w:trHeight w:val="12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lastRenderedPageBreak/>
              <w:t>404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Коробка распределительная  для скрытой установки в гипсокартон d80х48 мм 12 вводов желтая IP20 с крышкой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89,25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91,58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90,28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89,25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89,25  </w:t>
            </w:r>
          </w:p>
        </w:tc>
      </w:tr>
      <w:tr w:rsidR="00BF11DE" w:rsidRPr="00BF11DE" w:rsidTr="00CF28BE">
        <w:trPr>
          <w:trHeight w:val="12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405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Коробка распределительная  для скрытой установки в гипсокартон 120х120х53 мм 22 ввода желтая IP20 с крышкой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111,56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112,50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114,47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112,84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111,56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111,56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406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Автомат  1P 16 А тип C 4,5 кА 230 В на DIN-рейку</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193,38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195,00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198,41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195,60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193,38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193,38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407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Автомат  1P 10 А тип C 4,5 кА 230 В на DIN-рейку</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230,56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232,50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236,57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233,21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230,56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230,56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408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Автомат  1P 25 А тип C 4,5 кА 230 В на DIN-рейку</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492,36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496,50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505,19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498,02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492,36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492,36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409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Автомат 1P 32 А тип C 6 кА 230 В на DIN-рейку</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1 219,75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1 230,00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1 251,53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1 233,76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1 219,75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1 219,75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410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Автомат  1P 20 А тип C 6 кА 230 В на DIN-рейку</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1 123,06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1 132,50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1 152,32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1 135,96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1 123,06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1 123,06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411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Автомат  1P 40 А тип C 6 кА 230 В на DIN-рейку</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615,83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621,00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631,87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622,90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615,83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615,83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412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Автомат  1P 6 А тип C 6 кА 230 В на DIN-рейку</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667,89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673,50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685,29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675,56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667,89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667,89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413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Автомат  3P 16 А тип C 4,5 кА 400 В на DIN-рейку</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615,83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621,00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631,87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622,90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615,83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615,83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414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Автомат  3P 25 А тип C 4,5 кА 400 В на DIN-рейку</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481,95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486,00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494,51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487,49</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481,95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481,95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415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Автомат 3P 32 А тип C 4,5 кА 400 В на DIN-рейку</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510,21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514,50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523,50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516,07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510,21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510,21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416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Автомат  3P 20 А тип C 4,5 кА 400 В на DIN-рейку</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581,61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586,50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596,76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588,29</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581,61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581,61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lastRenderedPageBreak/>
              <w:t>417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Автомат 3P 63 А тип C 6 кА 400 В на DIN-рейку</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4 330,11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4 366,50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4 442,91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4 379,84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4 330,11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4 330,11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418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Автомат  3P 40 А тип C 6 кА 400 В на DIN-рейку</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2 884,26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2 908,50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2 959,40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2 917,39</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2 884,26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2 884,26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419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Автомат  3P 10 А тип C 4,5 кА 400 В на DIN-рейку</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599,46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604,50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615,08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606,35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599,46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599,46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420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Автомат  3P 50 А тип C 4,5 кА 400 В на DIN-рейку</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2 594,20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2 616,00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2 661,78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2 623,99</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2 594,20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2 594,20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421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Автоматический выключатель 2п 25А, х-ка C, Icu=6kA</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2 173,24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2 191,50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2 229,85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2 198,20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2 173,24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2 173,24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422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Автомат  2P 16 А тип C 4,5 кА 400 В на DIN-рейку</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342,13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345,00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351,04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346,06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342,13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342,13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423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Автомат дифференциальный 16 А 30 мА 1P+N тип AC 4,5 кА</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4 539,85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4 578,00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4 658,12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4 591,99</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4 539,85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4 539,85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424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Автомат дифференциальный 25 А 30 мА 1P+N тип AC 4,5 кА</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7 317,01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7 378,50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7 507,62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7 401,04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7 317,01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7 317,01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425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Автомат дифференциальный 10 А 30 мА 1P+N тип AC 4,5 кА</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7 498,49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7 561,50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7 693,83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7 584,61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7 498,49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7 498,49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426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Автомат дифференциальный 40 А 30 мА 1P+N тип AC 4,5 кА</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7 852,38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7 918,37</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8 056,94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7 942,56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7 852,38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7 852,38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427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Автомат дифференциальный  32 А 30 мА 1P+N тип AC 4,5 кА</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7 718,64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7 783,50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7 919,71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7 807,28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7 718,64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7 718,64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428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Автомат дифференциальный  50 А 30 мА 1P+N тип AC 4,5 кА</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10 265,19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10 351,45</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10 532,60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10 383,08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10 265,19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10 265,19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429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УЗО ABB F204 (2CSF204001R3400) 40А 300 мА 4P тип AC 10 кА</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18 988,46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19 148,03</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19 483,12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19 206,54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18 988,46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18 988,46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430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УЗО ABB F204 (2CSF204001R3630) 63А 300 мА 4P тип AC 10 кА</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20 059,24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20 227,80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20 581,79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20 289,61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20 059,24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20 059,24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lastRenderedPageBreak/>
              <w:t>431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xml:space="preserve"> УЗО  32 А 300 мА 4P тип AC 10 кА          </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2 380,00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2 400,00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2 442,00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2 407,33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2 380,00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2 380,00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432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Щит распределительный навесной пластиковый IP40 200х256х94 мм 12 модулей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4 626,13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4 665,00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4 746,64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4 679,26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4 626,13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4 626,13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433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Щит распределительный встраиваемый  пластиковый IP40 345х300х100 мм 24 модуля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9 717,84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9 799,50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9 970,99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9 829,44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9 717,84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9 717,84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434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Щит распределительный навесной  пластиковый IP40 326х256х96 мм 24 модуля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9 261,18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9 339,00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9 502,43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9 367,54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9 261,18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9 261,18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435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Щит распределительный навесной  пластиковый IP40 200х184х94 мм 8 модулей прозрачная дверь</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3 733,63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3 765,00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3 830,89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3 776,51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3 733,63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3 733,63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436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Щит распределительный навесной  ЩРН-36 металлический IP31 480х300х120 мм 36 модулей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3 436,13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3 465,00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3 525,64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3 475,59</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3 436,13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3 436,13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437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Щит ЩРн-12з-1 36 УХЛ3 IP31 с замком 265х310х120 (ВхШхГ) MKM14-N-12-31-Z</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2 528,75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2 550,00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2 594,63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2 557,79</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2 528,75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2 528,75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438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Щит распределительный навесной  ЩРН-12 металлический IP31 220х300х120 мм 12 модулей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2 082,50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2 100,00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2 136,75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2 106,42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2 082,50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2 082,50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439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Щит распределительный навесной ОЩВ металлический IP31 250х250х120 мм 9 модулей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2 826,25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2 850,00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2 899,88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2 858,71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2 826,25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2 826,25  </w:t>
            </w:r>
          </w:p>
        </w:tc>
      </w:tr>
      <w:tr w:rsidR="00BF11DE" w:rsidRPr="00BF11DE" w:rsidTr="00CF28BE">
        <w:trPr>
          <w:trHeight w:val="15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lastRenderedPageBreak/>
              <w:t>440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Щит учетно-распределительный навесной ЩУРН 1/12 металлический IP31 400х300х140 мм 12 модулей с окном для снятия показаний счетчика</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3 870,48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3 903,00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3 971,30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3 914,93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3 870,48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3 870,48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441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Контактор модульный ABB, 220 В 40 А тип AC/DС 4НО</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19 225,46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19 387,02</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19 726,29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19 446,26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19 225,46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19 225,46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442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Контактор модульный ABB , 250 В 20 А тип AC/DС 1НО+1НЗ</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7 267,02</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7 328,09</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7 456,33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7 350,48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7 267,02</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7 267,02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Кабель ВВГнг-LS-п 3x2,5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107,1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108,00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109,89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108,33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107,10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107,10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444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Кабель ВВГнг(А)-LS 3x2,5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214,15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215,95</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219,73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216,61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214,15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214,15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445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Кабель  ВВГнг-LS-п 3x1,5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83,3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84,00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85,47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84,26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83,30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83,30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446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Провод  ПВС 2x1,5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92,23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93,00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94,63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93,29</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92,23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92,23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447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Провод  ПВС 2x0,75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52,06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52,50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53,42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52,66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52,06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52,06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448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Кабель  NYM 3x4</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331,71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334,50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340,35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335,52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331,71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331,71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449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Кабель  ВВГнг-LS-п 3x6</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348,08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351,00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357,14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352,07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348,08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348,08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450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Кабель  ВВГнг-LS 5x2,5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263,29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265,50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270,15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266,31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263,29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263,29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451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Кабель  ВВГнг 5x1,5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157,68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159,00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161,78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159,49</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157,68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157,68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452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Лампа светодиодная 10 Вт E27 груша A60 4000 К дневной свет 230 В матовая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104,13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105,00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106,84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105,32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104,13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104,13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453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Лампа светодиодная  20 Вт E27 груша A60 4000 К дневной свет 230 В матовая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297,5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300,00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305,25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300,92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297,50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297,50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454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val="en-US" w:eastAsia="ru-RU"/>
              </w:rPr>
            </w:pPr>
            <w:r w:rsidRPr="00BF11DE">
              <w:rPr>
                <w:rFonts w:ascii="Times New Roman" w:eastAsia="Times New Roman" w:hAnsi="Times New Roman" w:cs="Times New Roman"/>
                <w:color w:val="000000"/>
                <w:lang w:eastAsia="ru-RU"/>
              </w:rPr>
              <w:t>Лампа</w:t>
            </w:r>
            <w:r w:rsidRPr="00BF11DE">
              <w:rPr>
                <w:rFonts w:ascii="Times New Roman" w:eastAsia="Times New Roman" w:hAnsi="Times New Roman" w:cs="Times New Roman"/>
                <w:color w:val="000000"/>
                <w:lang w:val="en-US" w:eastAsia="ru-RU"/>
              </w:rPr>
              <w:t xml:space="preserve"> IEK LED A60 </w:t>
            </w:r>
            <w:r w:rsidRPr="00BF11DE">
              <w:rPr>
                <w:rFonts w:ascii="Times New Roman" w:eastAsia="Times New Roman" w:hAnsi="Times New Roman" w:cs="Times New Roman"/>
                <w:color w:val="000000"/>
                <w:lang w:eastAsia="ru-RU"/>
              </w:rPr>
              <w:t>шар</w:t>
            </w:r>
            <w:r w:rsidRPr="00BF11DE">
              <w:rPr>
                <w:rFonts w:ascii="Times New Roman" w:eastAsia="Times New Roman" w:hAnsi="Times New Roman" w:cs="Times New Roman"/>
                <w:color w:val="000000"/>
                <w:lang w:val="en-US" w:eastAsia="ru-RU"/>
              </w:rPr>
              <w:t xml:space="preserve"> 13 </w:t>
            </w:r>
            <w:r w:rsidRPr="00BF11DE">
              <w:rPr>
                <w:rFonts w:ascii="Times New Roman" w:eastAsia="Times New Roman" w:hAnsi="Times New Roman" w:cs="Times New Roman"/>
                <w:color w:val="000000"/>
                <w:lang w:eastAsia="ru-RU"/>
              </w:rPr>
              <w:t>Вт</w:t>
            </w:r>
            <w:r w:rsidRPr="00BF11DE">
              <w:rPr>
                <w:rFonts w:ascii="Times New Roman" w:eastAsia="Times New Roman" w:hAnsi="Times New Roman" w:cs="Times New Roman"/>
                <w:color w:val="000000"/>
                <w:lang w:val="en-US" w:eastAsia="ru-RU"/>
              </w:rPr>
              <w:t xml:space="preserve"> 230 </w:t>
            </w:r>
            <w:r w:rsidRPr="00BF11DE">
              <w:rPr>
                <w:rFonts w:ascii="Times New Roman" w:eastAsia="Times New Roman" w:hAnsi="Times New Roman" w:cs="Times New Roman"/>
                <w:color w:val="000000"/>
                <w:lang w:eastAsia="ru-RU"/>
              </w:rPr>
              <w:t>В</w:t>
            </w:r>
            <w:r w:rsidRPr="00BF11DE">
              <w:rPr>
                <w:rFonts w:ascii="Times New Roman" w:eastAsia="Times New Roman" w:hAnsi="Times New Roman" w:cs="Times New Roman"/>
                <w:color w:val="000000"/>
                <w:lang w:val="en-US" w:eastAsia="ru-RU"/>
              </w:rPr>
              <w:t xml:space="preserve"> 4000</w:t>
            </w:r>
            <w:r w:rsidRPr="00BF11DE">
              <w:rPr>
                <w:rFonts w:ascii="Times New Roman" w:eastAsia="Times New Roman" w:hAnsi="Times New Roman" w:cs="Times New Roman"/>
                <w:color w:val="000000"/>
                <w:lang w:eastAsia="ru-RU"/>
              </w:rPr>
              <w:t>К</w:t>
            </w:r>
            <w:r w:rsidRPr="00BF11DE">
              <w:rPr>
                <w:rFonts w:ascii="Times New Roman" w:eastAsia="Times New Roman" w:hAnsi="Times New Roman" w:cs="Times New Roman"/>
                <w:color w:val="000000"/>
                <w:lang w:val="en-US" w:eastAsia="ru-RU"/>
              </w:rPr>
              <w:t xml:space="preserve"> E27 LLE-A60-13-230-40-E27</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148,75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152,63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150,46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148,75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148,75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455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Лампа светодиодная  25 Вт E27 груша A70 6500 К холодный свет 230 В матовая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377,83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381,00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387,67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382,17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377,83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377,83  </w:t>
            </w:r>
          </w:p>
        </w:tc>
      </w:tr>
      <w:tr w:rsidR="00BF11DE" w:rsidRPr="00BF11DE" w:rsidTr="00CF28BE">
        <w:trPr>
          <w:trHeight w:val="12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lastRenderedPageBreak/>
              <w:t>456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Лампа светодиодная 7 Вт GU5.3 рефлектор MR16 4000К естественный белый свет 220 В диммируемая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523,6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528,00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537,24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529,61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523,60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523,60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457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Лампа светодиодная  5 Вт E27 шар G45 4000 К дневной свет 230 В матовая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177,01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178,50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181,62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179,04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177,01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177,01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458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Лампа светодиодная  18 Вт G13 трубка T8 6500 К холодный свет 1200 мм 230 В</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196,35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198,00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201,47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198,61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196,35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196,35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459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Лампа светодиодная 10 Вт GX53 таблетка 4000К естественный белый свет 220 В диммируемая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581,61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586,50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596,76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588,29</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581,61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581,61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460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xml:space="preserve">Светодиодная лампа PAR16, 7Вт, GU10 700 Лм, 3000 К, теплый белый свет </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422,45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426,00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433,46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427,30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422,45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422,45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461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Лампа светодиодная GP 7 Вт E14 свеча C37 2700К теплый белый свет 220 В матовая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218,66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220,50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224,36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221,17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218,66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218,66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462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Лампа светодиодная 5 Вт E14 шар G45 2700К теплый белый свет 220 В матовая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148,49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149,74</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152,36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150,20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148,49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148,49  </w:t>
            </w:r>
          </w:p>
        </w:tc>
      </w:tr>
      <w:tr w:rsidR="00BF11DE" w:rsidRPr="00BF11DE" w:rsidTr="00CF28BE">
        <w:trPr>
          <w:trHeight w:val="12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463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Лампа светодиодная E27 7W 4000K матовая LED-A60-7W/4000K/E27/FR GLH01WH UL-00004840</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294,11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296,58</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301,77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297,49</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294,11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294,11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464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Лампа светодиодная 3 Вт G9 капсула 4000К естественный белый свет 220 В</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223,13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225,00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228,94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225,69</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223,13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223,13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lastRenderedPageBreak/>
              <w:t>465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Лампа светодиодная 6 Вт G9 капсула 3000К теплый белый свет 220 В</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339,79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342,65</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348,64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343,69</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339,79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339,79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466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Лампа светодиодная Navigator 2,5 Вт G4 капсула 3000К теплый белый свет 12 В</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251,27</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253,38</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257,81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254,15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251,27</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251,27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467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Лампа светодиодная 5 Вт G4 капсула 3000К теплый белый свет 220 В</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377,83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381,00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387,67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382,17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377,83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377,83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468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Лампа накаливания 60 Вт E14 двойной рефлектор 220 В зеркальная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157,06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158,38</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161,15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158,86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157,06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157,06  </w:t>
            </w:r>
          </w:p>
        </w:tc>
      </w:tr>
      <w:tr w:rsidR="00BF11DE" w:rsidRPr="00BF11DE" w:rsidTr="00CF28BE">
        <w:trPr>
          <w:trHeight w:val="12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469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Лампа светодиодная 7 Вт E14 свеча на ветру , 4000К естественный белый свет 220 В матовая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230,56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232,50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236,57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233,21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230,56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230,56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470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Лампа люминесцентная  18 Вт G13 T8 трубка 6500К холодный белый свет 590 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367,41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370,50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376,98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371,63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367,41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367,41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471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Прожектор светодиодный 50 Вт холодный свет IP65 6500K</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1 247,82</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1 258,31</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1 280,33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1 262,15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1 247,82</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1 247,82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472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Прожектор светодиодный 30Вт, 230В, 6500K, IP65, алюминиевый корпус</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856,62</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863,82</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878,94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866,46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856,62</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856,62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473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Прожектор светодиодный СДО-5-20 20Вт 230В 1500Лм 6500K IP65 LLT</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1 838,88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1 854,34</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1 886,79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1 860,00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1 838,88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1 838,88  </w:t>
            </w:r>
          </w:p>
        </w:tc>
      </w:tr>
      <w:tr w:rsidR="00BF11DE" w:rsidRPr="00BF11DE" w:rsidTr="00CF28BE">
        <w:trPr>
          <w:trHeight w:val="15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lastRenderedPageBreak/>
              <w:t>474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Светильник светодиодный встраиваемый/накладной 595х595x19 мм 33 Вт 220 В 6500 К холодный свет матовый квадратный IP20</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1 941,68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1 957,99</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1 992,26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1 963,98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1 941,68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1 941,68  </w:t>
            </w:r>
          </w:p>
        </w:tc>
      </w:tr>
      <w:tr w:rsidR="00BF11DE" w:rsidRPr="00BF11DE" w:rsidTr="00CF28BE">
        <w:trPr>
          <w:trHeight w:val="12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475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Светильник светодиодный накладной СПО-36 1200х70х25 мм 36 Вт 220 В 6500К IP20 белый (28910 4)</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950,86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958,85</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975,63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961,78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950,86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950,86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476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Линейный светодиодный светильник белый 18Вт IP20 1200Лм 4000К 600x75x25мм О30-01</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1 838,88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1 854,34</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1 886,79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1 860,00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1 838,88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1 838,88  </w:t>
            </w:r>
          </w:p>
        </w:tc>
      </w:tr>
      <w:tr w:rsidR="00BF11DE" w:rsidRPr="00BF11DE" w:rsidTr="00CF28BE">
        <w:trPr>
          <w:trHeight w:val="12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477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Светильник светодиодный 168х70х46 мм 12 Вт 220 В 4000 К дневной свет, овальный белый влагозащищенный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926,71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934,50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950,85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937,35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926,71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926,71  </w:t>
            </w:r>
          </w:p>
        </w:tc>
      </w:tr>
      <w:tr w:rsidR="00BF11DE" w:rsidRPr="00BF11DE" w:rsidTr="00CF28BE">
        <w:trPr>
          <w:trHeight w:val="12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478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Светильник светодиодный накладной 59х175 мм 18 Вт 220 В дневной свет,круглый белый с датчиком движения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1 584,76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1 598,08</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1 626,04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1 602,96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1 584,76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1 584,76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479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Датчик движения MS-20B 1200 Вт ,360 градусов до 6 м (dd-ms-20B)</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917,79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925,50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941,70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928,33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917,79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917,79  </w:t>
            </w:r>
          </w:p>
        </w:tc>
      </w:tr>
      <w:tr w:rsidR="00BF11DE" w:rsidRPr="00BF11DE" w:rsidTr="00CF28BE">
        <w:trPr>
          <w:trHeight w:val="15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480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Комплект для подключения электроплит СЭ РВШ 32-001 открытая установка с заземлением двухполюсный 1 фаза 32 А 250 В IP20</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371,88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375,00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381,56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376,15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371,88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371,88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481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Розетка двойная открытая установка белая с заземлением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240,98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243,00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247,25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243,74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240,98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240,98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lastRenderedPageBreak/>
              <w:t>482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Розетка четверная открытая установка белая с заземлением со шторками</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766,06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772,50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786,02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774,86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766,06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766,06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483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Розетка тройная открытая установка белая с заземлением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632,19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637,50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648,66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639,45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632,19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632,19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484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Розетка  двойная PA16-007B открытая установка белая с заземлением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306,43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309,00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314,41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309,95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306,43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306,43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485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Выключатель одноклавишный открытая установка белый 6 А</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135,36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136,50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138,89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136,92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135,36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135,36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486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Выключатель двухклавишный открытая установка белый 6 А</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182,96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184,50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187,73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185,06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182,96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182,96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487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Розетка с рамкой двойная скрытая установка белая с заземлением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243,95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246,00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250,31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246,75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243,95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243,95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488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Розетка телевизионная с рамкой  проходная скрытая установка белая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267,75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274,73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270,83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267,75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267,75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489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Розетка компьютерная с рамкой 615.999 скрытая установка бежевая два модуля RJ45 cat 6 UTP</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1 225,70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1 236,00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1 257,63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1 239,78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1 225,70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1 225,70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490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Клемма соед. с рычажком  0,08-2,5 кв.мм (5 шт.)</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318,33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321,00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326,62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321,98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318,33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318,33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491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Клемма соед. с рычажком  0,08-2,5 кв.мм (5 шт.)</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336,18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339,00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344,93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340,04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336,18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336,18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492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222-415, Клемма соединительная, 5 контактов, сечение провода 0.08-2.5 мм²</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244,20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240,73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238,00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238,00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493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xml:space="preserve">Клемма 2х(0.5-2.5мм) 2-хпроводн. для распред. короб. (без п) </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32,73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33,00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33,58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33,10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32,73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32,73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lastRenderedPageBreak/>
              <w:t>494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Вилка штепсельная каучуковая прямая с заземлением 1 фаза 16 А 250 В IP44 черная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126,44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127,50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129,73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127,89</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126,44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126,44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495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Вилка бытовая прямая с заземлением 16 А 250 В IP20 белая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98,18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99,00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100,73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99,30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98,18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98,18  </w:t>
            </w:r>
          </w:p>
        </w:tc>
      </w:tr>
      <w:tr w:rsidR="00BF11DE" w:rsidRPr="00BF11DE" w:rsidTr="00CF28BE">
        <w:trPr>
          <w:trHeight w:val="15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496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Розетка штепсельная каучуковая тройная с заземлением 1 фаза универсальная 16 А 230 В IP44 брызгозащищенная с крышками черная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501,29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505,50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514,35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507,05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501,29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501,29  </w:t>
            </w:r>
          </w:p>
        </w:tc>
      </w:tr>
      <w:tr w:rsidR="00BF11DE" w:rsidRPr="00BF11DE" w:rsidTr="00CF28BE">
        <w:trPr>
          <w:trHeight w:val="12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497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Удлинитель силовой на рамке с заземлением 20 м 10 А 230 В 2,2 кВт 1 розетка ПВС 3х0,75 мм2 IP54</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1 802,85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1 818,00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1 849,82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1 823,56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1 802,85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1 802,85  </w:t>
            </w:r>
          </w:p>
        </w:tc>
      </w:tr>
      <w:tr w:rsidR="00BF11DE" w:rsidRPr="00BF11DE" w:rsidTr="00CF28BE">
        <w:trPr>
          <w:trHeight w:val="12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498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Удлинитель силовой , без заземления 50 м 10 А 220 В 2,2 кВт 1 розетка ПВС 2х1 мм2 IP54 с защитными шторками</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4 016,25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4 050,00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4 120,88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4 062,38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4 016,25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4 016,25  </w:t>
            </w:r>
          </w:p>
        </w:tc>
      </w:tr>
      <w:tr w:rsidR="00BF11DE" w:rsidRPr="00BF11DE" w:rsidTr="00CF28BE">
        <w:trPr>
          <w:trHeight w:val="15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499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Сетевой фильтр  с заземлением 1,8 м 10 А 230 В 2,2 кВт 6 розеток ПВС 3х0,75 мм2 IP20 с выключателем и защитными шторками черный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907,38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915,00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931,01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917,80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907,38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907,38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500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Труба гофрированная ПНД 20 мм легкая безгалогенная с зондом (25 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1 123,06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1 132,50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1 152,32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1 135,96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1 123,06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1 123,06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501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Труба ПВХ э/тех. легкого типа с зондом, d=16 мм (бухта-100 п.м.)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1 700,21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1 714,50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1 744,50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1 719,74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1 700,21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1 700,21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502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Крепеж-клипса для труб 20 мм Промрукав серая (150 шт.)</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1 184,05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1 194,00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1 214,90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1 197,65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1 184,05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1 184,05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lastRenderedPageBreak/>
              <w:t>503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Крепеж-клипса для труб 16 мм серая (200 шт.)</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1 230,16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1 240,50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1 262,21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1 244,29</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1 230,16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1 230,16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504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Труба гофрированная ПВХ 25 мм с зондом (50 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2 246,13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2 265,00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2 304,64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2 271,92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2 246,13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2 246,13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505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Крепеж-клипса для труб 25 мм серая (100 шт.)</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989,19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997,50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1 014,96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1 000,55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989,19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989,19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506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Фонарь налобный  светодиодный 1 LED 3 Вт аккумуляторный Li-pol 600 мАч пластик</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1011,5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1 020,00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1 037,85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1 023,12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1 011,50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1 011,50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507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Фонарь ручной светодиодный 25 LED 5 Вт аккумуляторный SLA 6000 мАч пластик</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2 570,40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2 592,00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2 637,36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2 599,92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2 570,40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2 570,40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508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Аккумулятор АА пальчиковый LR6 1,2 В 2700 мАч (4 шт.)</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1 785,00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1 800,00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1 831,50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1 805,50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1 785,00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1 785,00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509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Аккумулятор AAA мизинчиковый LR03 1,2 В 1000 мАч (4 шт.)</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1 785,00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1 800,00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1 831,50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1 805,50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1 785,00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1 785,00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510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Батарейка 6LR61/6F22 9 В 550 мАч</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313,86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316,50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322,04</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317,47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313,86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313,86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511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xml:space="preserve">Зарядное устройство аккумуляторов </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16 362,50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16 500,00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16 788,75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16 550,42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16 362,50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16 362,50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512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Рулетка с фиксатором 5 м x 19 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413,53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417,00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424,30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418,28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413,53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413,53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513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Маркер перманентный 370 черный грифель 1 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270,73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273,00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277,78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273,84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270,73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270,73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514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Рулетка с автостопом магнитная 10 м x 25 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1 609,48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1 623,00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1 651,40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1 627,96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1 609,48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1 609,48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515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Угольник строительный  350 мм стальной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244,20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240,73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238,00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238,00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516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Уровень 100 см 2 глазка</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2 655,19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2 677,50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2 724,36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2 685,68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2 655,19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2 655,19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517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xml:space="preserve">Штангенциркуль ШЦ - 150 мм </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1 041,25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1 050,00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1 068,38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1 053,21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1 041,25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1 041,25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518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xml:space="preserve">Аккумуляторная дрель-шуруповерт </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12 792,50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12 900,00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13 125,75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12 939,42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12 792,50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12 792,50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lastRenderedPageBreak/>
              <w:t>519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Дрель ударная HP1640 680 Вт</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7 140,00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7 200,00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7 326,00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7 222,00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7 140,00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7 140,00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520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Отвертка аккумуляторная безударная  3,6В 1х1,5Ач Li-lon</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9 802,63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9 885,00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10 057,99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9 915,21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9 802,63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9 802,63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521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Бита PH2 магнитная 100 мм (2 шт.)</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590,54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595,50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605,92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597,32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590,54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590,54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522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Набор буров</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743,75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750,00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763,13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752,29</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743,75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743,75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523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Стремянка 7 ступеней 147 см стальная ступень 70 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4 908,75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4 950,00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5 036,63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4 965,13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4 908,75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4 908,75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524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Изолента ПВХ 5 цветов 15 мм 10 м (5 шт.)</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209,74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211,50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215,20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212,15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209,74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209,74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525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Очки защитные закрытые с прозрачными линзами гибкие</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371,88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375,00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381,56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376,15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371,88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371,88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526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Маска защитная (ЩИТ001) ударопрочная и термостойкая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520,63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525,00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534,19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526,61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520,63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520,63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527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xml:space="preserve">Инверторный сварочный аппарат </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10 412,50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10 500,00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10 683,75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10 532,08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10 412,50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10 412,50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528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Дальномер лазерный 250 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47 600,00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48 000,00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48 840,00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48 146,67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47 600,00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47 600,00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529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Детектор скрытой проводки</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13 542,20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13 656,00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13 894,98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13 697,73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13 542,20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13 542,20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530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xml:space="preserve">Измеритель температуры </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8 512,96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8 584,50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8 734,73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8 610,73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8 512,96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8 512,96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531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Лобзик 550 Вт</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7 855,49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7 921,50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8 060,13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7 945,71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7 855,49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7 855,49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532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Перфоратор  780 Вт, 2.7 Дж</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14 875,00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15 000,00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15 262,50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15 045,83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14 875,00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14 875,00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533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Пылесос строительный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34 212,50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34 500,00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35 103,75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34 605,42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34 212,50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34 212,50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534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Шлифмашина угловая электрическая 720 Вт d125 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2 826,25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2 850,00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2 899,88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2 858,71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2 826,25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2 826,25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535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Штроборез 1400 Вт d125 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16 660,00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16 800,00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17 094,00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16 851,33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16 660,00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16 660,00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536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Тепловентилятор  1500 Вт с терморегулятором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2 826,25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2 850,00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2 899,88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2 858,71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2 826,25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2 826,25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537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Перчатки латексные диэлектрические</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1 041,25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1 050,00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1 068,38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1 053,21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1 041,25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1 041,25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538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Коврик резиновый диэлектрический 750х750х6 мм ГОСТ 4997-75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728,88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735,00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747,86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737,25</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728,88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728,88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lastRenderedPageBreak/>
              <w:t>539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Саморез 3,5*45 (1уп 200шт)</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304,94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307,50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312,88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308,44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304,94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304,94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540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Саморез 4,2*70 (1уп 200шт)</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751,19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757,50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770,76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759,82</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751,19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751,19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541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Саморез 3,5*32 (1уп 200шт)</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227,59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229,50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233,52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230,20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227,59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227,59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542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Саморезы клопы 16x4,2 мм с буром усиленные (100 шт.)</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431,38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435,00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442,61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436,33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431,38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431,38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543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Саморез ШСММ прессшайба сверло 4,2х25 (200 шт)</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386,75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390,00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396,83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391,19</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386,75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386,75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544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Дюбель-гвоздь 6x40 мм потайная манжета полипропилен (200 шт.)</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757,14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763,50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776,86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765,83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757,14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757,14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545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Дюбель-гвоздь 6x60 мм потайная манжета полипропилен (100 шт.)</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435,84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439,50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447,19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440,84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435,84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435,84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546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Дюбель-гвоздь 5x30 мм потайная манжета нейлон (150 шт.)</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1 976,89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1 993,50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2 028,39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1 999,59</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1 976,89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1 976,89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547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Дюбель гвоздь потай 5*45</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1 298,59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1 309,50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1 332,42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1 313,50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1 298,59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1 298,59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548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Дюбель для теплоизоляции 10х120 мм пластиковый гвоздь (250 шт.)</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1 970,94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1 987,50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2 022,28</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1 993,57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1 970,94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1 970,94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549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Трубка термоусадочная  4/2 мм черная (1 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20,83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21,37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21,07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20,83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20,83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550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xml:space="preserve">Бра </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8 925,00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9 000,00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9 157,50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9 027,50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8 925,00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8 925,00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551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Кабель-канал 100х60 мм белый 2 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1 578,24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1 591,50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1 619,35</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1 596,36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1 578,24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1 578,24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552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Рамка-суппорт для кабель-канала 100х40/60/80 мм белая под 2 модуля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154,7</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156,00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158,73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156,48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154,70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154,70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553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Заглушка для кабель-канала белая под 1 модуль</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74,38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75,00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76,31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75,23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74,38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74,38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554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Заглушка для кабель-канала</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130,9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132,00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134,31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132,40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130,90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130,90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555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Заглушка на 1 модуль белый</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68,43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69,00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70,21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69,21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68,43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68,43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556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Выключатель для кабель-канала белый под 1 модуль</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644,09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649,50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660,87</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651,49</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644,09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644,09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557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xml:space="preserve">Выключатель  1 модуль - белый </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560,79</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565,50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575,40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567,23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560,79</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560,79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lastRenderedPageBreak/>
              <w:t>558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Розетка компьютерная для кабель-канала белая RJ45 под 1 модуль</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1 201,90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1 212,00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1 233,21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1 215,70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1 201,90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1 201,90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559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Рамка-суппорт для кабель-канала 100х40/60/80 мм белая под 2 модуля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154,7</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156,00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158,73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156,48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154,70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154,70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560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xml:space="preserve">Розетка 1-м 2 модуля, белая </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772,01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778,50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792,12</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780,88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772,01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772,01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561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xml:space="preserve">Заглушка для кабель-канала 100х60 торцевая LAN In-liner </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278,16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280,50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285,41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281,36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278,16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278,16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562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Соединение на стык профиля кабель-канала DKC  100х60 мм белое</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99,66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100,50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102,26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100,81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99,66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99,66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563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Комфорка чугунная/ЭКЧ D220/2,0КВт с ободом для электроплит</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2 975,00</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3 000,00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3 052,50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3 009,17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2 975,00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2 975,00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564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xml:space="preserve">Оконный металлический ограничитель д/ПВХ белый </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153,21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154,50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157,20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154,97</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153,21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153,21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565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Сендвич-панель</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3 123,75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3 150,00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3 205,13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3 159,63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3 123,75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3 123,75  </w:t>
            </w:r>
          </w:p>
        </w:tc>
      </w:tr>
      <w:tr w:rsidR="00BF11DE" w:rsidRPr="00BF11DE" w:rsidTr="00CF28BE">
        <w:trPr>
          <w:trHeight w:val="9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566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Дверное полотно Классика белое глухое ламинированная финишпленка 900х2000 мм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4 447,63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4 485,00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4 563,49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4 498,71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4 447,63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4 447,63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567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bookmarkStart w:id="4" w:name="RANGE!B572"/>
            <w:r w:rsidRPr="00BF11DE">
              <w:rPr>
                <w:rFonts w:ascii="Times New Roman" w:eastAsia="Times New Roman" w:hAnsi="Times New Roman" w:cs="Times New Roman"/>
                <w:color w:val="000000"/>
                <w:lang w:eastAsia="ru-RU"/>
              </w:rPr>
              <w:t>Коробка дверная</w:t>
            </w:r>
            <w:bookmarkEnd w:id="4"/>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3 354,31</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3 382,50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3 441,69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3 392,83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3 354,31</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3 354,31  </w:t>
            </w:r>
          </w:p>
        </w:tc>
      </w:tr>
      <w:tr w:rsidR="00BF11DE" w:rsidRPr="00BF11DE" w:rsidTr="00CF28BE">
        <w:trPr>
          <w:trHeight w:val="12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568</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Наличник прямой, Классика ламинированная финишпленка белое гладкое 58х8х2150 мм (1 шт.)</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413,53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417,00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424,30</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418,28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413,53</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413,53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569</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Ручка оконная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190,4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192,00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195,36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192,59</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190,40</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190,40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570</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xml:space="preserve">Декоративная заглушка 14 мм белая 30 шт </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101,15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102,00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103,79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102,31</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101,15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101,15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571</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Подоконник ПВХ</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2 216,38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2 235,00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2 274,11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2 241,83</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2 216,38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2 216,38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lastRenderedPageBreak/>
              <w:t>572</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Ножка круглая 50х1100мм складная металл хром</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1 765,66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1 780,50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1 811,66</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1 785,94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1 765,66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1 765,66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573</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Ручка дверная  круглая розетка (белая)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611,36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616,50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627,29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618,38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611,36</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611,36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574</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Искуственная кожа рулонная</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1 978,38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1 995,00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2 029,91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2 001,10</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1 978,38</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1 978,38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575</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Скобы для степлера  тип 53 6 мм (1000 шт.)</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78,84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79,50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80,89</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79,74</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78,84</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78,84  </w:t>
            </w:r>
          </w:p>
        </w:tc>
      </w:tr>
      <w:tr w:rsidR="00BF11DE" w:rsidRPr="00BF11DE" w:rsidTr="00CF28BE">
        <w:trPr>
          <w:trHeight w:val="600"/>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576</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Комплект фильтров с UF мембраной (12 дюймов)</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7 288,75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7 350,00</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i/>
                <w:iCs/>
                <w:color w:val="000000"/>
                <w:sz w:val="20"/>
                <w:szCs w:val="20"/>
                <w:lang w:eastAsia="ru-RU"/>
              </w:rPr>
            </w:pPr>
            <w:r w:rsidRPr="00BF11DE">
              <w:rPr>
                <w:rFonts w:ascii="Arial" w:eastAsia="Times New Roman" w:hAnsi="Arial" w:cs="Arial"/>
                <w:i/>
                <w:iCs/>
                <w:color w:val="000000"/>
                <w:sz w:val="20"/>
                <w:szCs w:val="20"/>
                <w:lang w:eastAsia="ru-RU"/>
              </w:rPr>
              <w:t>7 478,63</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7 372,46</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7 288,75</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7 288,75  </w:t>
            </w:r>
          </w:p>
        </w:tc>
      </w:tr>
      <w:tr w:rsidR="00BF11DE" w:rsidRPr="00BF11DE" w:rsidTr="00CF28BE">
        <w:trPr>
          <w:trHeight w:val="315"/>
        </w:trPr>
        <w:tc>
          <w:tcPr>
            <w:tcW w:w="550" w:type="dxa"/>
            <w:tcBorders>
              <w:top w:val="nil"/>
              <w:left w:val="single" w:sz="4" w:space="0" w:color="auto"/>
              <w:bottom w:val="single" w:sz="4" w:space="0" w:color="auto"/>
              <w:right w:val="nil"/>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577</w:t>
            </w:r>
          </w:p>
        </w:tc>
        <w:tc>
          <w:tcPr>
            <w:tcW w:w="3580" w:type="dxa"/>
            <w:tcBorders>
              <w:top w:val="nil"/>
              <w:left w:val="single" w:sz="4" w:space="0" w:color="auto"/>
              <w:bottom w:val="single" w:sz="4" w:space="0" w:color="auto"/>
              <w:right w:val="single" w:sz="4" w:space="0" w:color="auto"/>
            </w:tcBorders>
            <w:shd w:val="clear" w:color="000000" w:fill="FFFFFF"/>
            <w:hideMark/>
          </w:tcPr>
          <w:p w:rsidR="00BF11DE" w:rsidRPr="00BF11DE" w:rsidRDefault="00BF11DE" w:rsidP="00BF11DE">
            <w:pPr>
              <w:spacing w:line="240" w:lineRule="auto"/>
              <w:rPr>
                <w:rFonts w:ascii="Times New Roman" w:eastAsia="Times New Roman" w:hAnsi="Times New Roman" w:cs="Times New Roman"/>
                <w:color w:val="000000"/>
                <w:lang w:eastAsia="ru-RU"/>
              </w:rPr>
            </w:pPr>
            <w:r w:rsidRPr="00BF11DE">
              <w:rPr>
                <w:rFonts w:ascii="Times New Roman" w:eastAsia="Times New Roman" w:hAnsi="Times New Roman" w:cs="Times New Roman"/>
                <w:color w:val="000000"/>
                <w:lang w:eastAsia="ru-RU"/>
              </w:rPr>
              <w:t xml:space="preserve">Светильник  без ламп </w:t>
            </w:r>
          </w:p>
        </w:tc>
        <w:tc>
          <w:tcPr>
            <w:tcW w:w="680" w:type="dxa"/>
            <w:tcBorders>
              <w:top w:val="nil"/>
              <w:left w:val="nil"/>
              <w:bottom w:val="single" w:sz="4" w:space="0" w:color="auto"/>
              <w:right w:val="single" w:sz="4" w:space="0" w:color="auto"/>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шт</w:t>
            </w:r>
          </w:p>
        </w:tc>
        <w:tc>
          <w:tcPr>
            <w:tcW w:w="940" w:type="dxa"/>
            <w:tcBorders>
              <w:top w:val="nil"/>
              <w:left w:val="nil"/>
              <w:bottom w:val="single" w:sz="4" w:space="0" w:color="auto"/>
              <w:right w:val="nil"/>
            </w:tcBorders>
            <w:shd w:val="clear" w:color="000000" w:fill="FFFFFF"/>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w:t>
            </w:r>
          </w:p>
        </w:tc>
        <w:tc>
          <w:tcPr>
            <w:tcW w:w="1480" w:type="dxa"/>
            <w:tcBorders>
              <w:top w:val="nil"/>
              <w:left w:val="single" w:sz="4" w:space="0" w:color="auto"/>
              <w:bottom w:val="single" w:sz="4" w:space="0" w:color="auto"/>
              <w:right w:val="nil"/>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1 059,22</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1 068,12</w:t>
            </w:r>
          </w:p>
        </w:tc>
        <w:tc>
          <w:tcPr>
            <w:tcW w:w="1520" w:type="dxa"/>
            <w:tcBorders>
              <w:top w:val="nil"/>
              <w:left w:val="nil"/>
              <w:bottom w:val="single" w:sz="4" w:space="0" w:color="auto"/>
              <w:right w:val="single" w:sz="4" w:space="0" w:color="auto"/>
            </w:tcBorders>
            <w:shd w:val="clear" w:color="auto" w:fill="auto"/>
            <w:vAlign w:val="center"/>
            <w:hideMark/>
          </w:tcPr>
          <w:p w:rsidR="00BF11DE" w:rsidRPr="00BF11DE" w:rsidRDefault="00BF11DE" w:rsidP="00BF11DE">
            <w:pPr>
              <w:spacing w:line="240" w:lineRule="auto"/>
              <w:jc w:val="center"/>
              <w:rPr>
                <w:rFonts w:ascii="Arial" w:eastAsia="Times New Roman" w:hAnsi="Arial" w:cs="Arial"/>
                <w:i/>
                <w:iCs/>
                <w:color w:val="000000"/>
                <w:sz w:val="20"/>
                <w:szCs w:val="20"/>
                <w:lang w:eastAsia="ru-RU"/>
              </w:rPr>
            </w:pPr>
            <w:r w:rsidRPr="00BF11DE">
              <w:rPr>
                <w:rFonts w:ascii="Arial" w:eastAsia="Times New Roman" w:hAnsi="Arial" w:cs="Arial"/>
                <w:i/>
                <w:iCs/>
                <w:color w:val="000000"/>
                <w:sz w:val="20"/>
                <w:szCs w:val="20"/>
                <w:lang w:eastAsia="ru-RU"/>
              </w:rPr>
              <w:t>1 086,81</w:t>
            </w:r>
          </w:p>
        </w:tc>
        <w:tc>
          <w:tcPr>
            <w:tcW w:w="1756"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1 071,38</w:t>
            </w:r>
          </w:p>
        </w:tc>
        <w:tc>
          <w:tcPr>
            <w:tcW w:w="1192"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1 059,22</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1 059,22  </w:t>
            </w:r>
          </w:p>
        </w:tc>
      </w:tr>
      <w:tr w:rsidR="00BF11DE" w:rsidRPr="00BF11DE" w:rsidTr="00CF28BE">
        <w:trPr>
          <w:trHeight w:val="315"/>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BF11DE" w:rsidRPr="00BF11DE" w:rsidRDefault="00BF11DE" w:rsidP="00BF11DE">
            <w:pPr>
              <w:spacing w:line="240" w:lineRule="auto"/>
              <w:jc w:val="center"/>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 </w:t>
            </w:r>
          </w:p>
        </w:tc>
        <w:tc>
          <w:tcPr>
            <w:tcW w:w="3580" w:type="dxa"/>
            <w:tcBorders>
              <w:top w:val="nil"/>
              <w:left w:val="nil"/>
              <w:bottom w:val="single" w:sz="4" w:space="0" w:color="auto"/>
              <w:right w:val="single" w:sz="4" w:space="0" w:color="auto"/>
            </w:tcBorders>
            <w:shd w:val="clear" w:color="000000" w:fill="FFFFFF"/>
            <w:hideMark/>
          </w:tcPr>
          <w:p w:rsidR="00BF11DE" w:rsidRPr="00BF11DE" w:rsidRDefault="00BF11DE" w:rsidP="00BF11DE">
            <w:pPr>
              <w:spacing w:line="240" w:lineRule="auto"/>
              <w:jc w:val="both"/>
              <w:rPr>
                <w:rFonts w:ascii="Arial" w:eastAsia="Times New Roman" w:hAnsi="Arial" w:cs="Arial"/>
                <w:color w:val="000000"/>
                <w:sz w:val="20"/>
                <w:szCs w:val="20"/>
                <w:lang w:eastAsia="ru-RU"/>
              </w:rPr>
            </w:pPr>
            <w:r w:rsidRPr="00BF11DE">
              <w:rPr>
                <w:rFonts w:ascii="Arial" w:eastAsia="Times New Roman" w:hAnsi="Arial" w:cs="Arial"/>
                <w:color w:val="000000"/>
                <w:sz w:val="20"/>
                <w:szCs w:val="20"/>
                <w:lang w:eastAsia="ru-RU"/>
              </w:rPr>
              <w:t> </w:t>
            </w:r>
          </w:p>
        </w:tc>
        <w:tc>
          <w:tcPr>
            <w:tcW w:w="9068" w:type="dxa"/>
            <w:gridSpan w:val="7"/>
            <w:tcBorders>
              <w:top w:val="single" w:sz="4" w:space="0" w:color="auto"/>
              <w:left w:val="nil"/>
              <w:bottom w:val="single" w:sz="4" w:space="0" w:color="auto"/>
              <w:right w:val="single" w:sz="4" w:space="0" w:color="000000"/>
            </w:tcBorders>
            <w:shd w:val="clear" w:color="auto" w:fill="auto"/>
            <w:noWrap/>
            <w:vAlign w:val="center"/>
            <w:hideMark/>
          </w:tcPr>
          <w:p w:rsidR="00BF11DE" w:rsidRPr="00BF11DE" w:rsidRDefault="00BF11DE" w:rsidP="00BF11DE">
            <w:pPr>
              <w:spacing w:line="240" w:lineRule="auto"/>
              <w:jc w:val="center"/>
              <w:rPr>
                <w:rFonts w:ascii="Arial" w:eastAsia="Times New Roman" w:hAnsi="Arial" w:cs="Arial"/>
                <w:b/>
                <w:bCs/>
                <w:color w:val="000000"/>
                <w:sz w:val="20"/>
                <w:szCs w:val="20"/>
                <w:lang w:eastAsia="ru-RU"/>
              </w:rPr>
            </w:pPr>
            <w:r w:rsidRPr="00BF11DE">
              <w:rPr>
                <w:rFonts w:ascii="Arial" w:eastAsia="Times New Roman" w:hAnsi="Arial" w:cs="Arial"/>
                <w:b/>
                <w:bCs/>
                <w:color w:val="000000"/>
                <w:sz w:val="20"/>
                <w:szCs w:val="20"/>
                <w:lang w:eastAsia="ru-RU"/>
              </w:rPr>
              <w:t>Сумма цен единиц товаров:</w:t>
            </w:r>
          </w:p>
        </w:tc>
        <w:tc>
          <w:tcPr>
            <w:tcW w:w="2410" w:type="dxa"/>
            <w:tcBorders>
              <w:top w:val="nil"/>
              <w:left w:val="nil"/>
              <w:bottom w:val="single" w:sz="4" w:space="0" w:color="auto"/>
              <w:right w:val="single" w:sz="4" w:space="0" w:color="auto"/>
            </w:tcBorders>
            <w:shd w:val="clear" w:color="000000" w:fill="FFFFFF"/>
            <w:noWrap/>
            <w:vAlign w:val="center"/>
            <w:hideMark/>
          </w:tcPr>
          <w:p w:rsidR="00BF11DE" w:rsidRPr="00BF11DE" w:rsidRDefault="00BF11DE" w:rsidP="00BF11DE">
            <w:pPr>
              <w:spacing w:line="240" w:lineRule="auto"/>
              <w:jc w:val="center"/>
              <w:rPr>
                <w:rFonts w:ascii="Arial" w:eastAsia="Times New Roman" w:hAnsi="Arial" w:cs="Arial"/>
                <w:b/>
                <w:bCs/>
                <w:sz w:val="20"/>
                <w:szCs w:val="20"/>
                <w:lang w:eastAsia="ru-RU"/>
              </w:rPr>
            </w:pPr>
            <w:r w:rsidRPr="00BF11DE">
              <w:rPr>
                <w:rFonts w:ascii="Arial" w:eastAsia="Times New Roman" w:hAnsi="Arial" w:cs="Arial"/>
                <w:b/>
                <w:bCs/>
                <w:sz w:val="20"/>
                <w:szCs w:val="20"/>
                <w:lang w:eastAsia="ru-RU"/>
              </w:rPr>
              <w:t xml:space="preserve">1 625 281,57  </w:t>
            </w:r>
          </w:p>
        </w:tc>
      </w:tr>
      <w:tr w:rsidR="00BF11DE" w:rsidRPr="00BF11DE" w:rsidTr="00CF28BE">
        <w:trPr>
          <w:trHeight w:val="960"/>
        </w:trPr>
        <w:tc>
          <w:tcPr>
            <w:tcW w:w="15608" w:type="dxa"/>
            <w:gridSpan w:val="10"/>
            <w:tcBorders>
              <w:top w:val="nil"/>
              <w:left w:val="single" w:sz="4" w:space="0" w:color="auto"/>
              <w:bottom w:val="single" w:sz="4" w:space="0" w:color="auto"/>
              <w:right w:val="single" w:sz="4" w:space="0" w:color="auto"/>
            </w:tcBorders>
            <w:shd w:val="clear" w:color="auto" w:fill="auto"/>
            <w:vAlign w:val="center"/>
            <w:hideMark/>
          </w:tcPr>
          <w:p w:rsidR="00BF11DE" w:rsidRPr="00BF11DE" w:rsidRDefault="00BF11DE" w:rsidP="00BF11DE">
            <w:pPr>
              <w:spacing w:line="240" w:lineRule="auto"/>
              <w:rPr>
                <w:rFonts w:ascii="Arial" w:eastAsia="Times New Roman" w:hAnsi="Arial" w:cs="Arial"/>
                <w:sz w:val="20"/>
                <w:szCs w:val="20"/>
                <w:lang w:eastAsia="ru-RU"/>
              </w:rPr>
            </w:pPr>
            <w:r w:rsidRPr="00BF11DE">
              <w:rPr>
                <w:rFonts w:ascii="Arial" w:eastAsia="Times New Roman" w:hAnsi="Arial" w:cs="Arial"/>
                <w:sz w:val="20"/>
                <w:szCs w:val="20"/>
                <w:lang w:eastAsia="ru-RU"/>
              </w:rPr>
              <w:t>Цена за единицу товара будет фиксироваться в спецификации к договору и не должна превышать НМЦ, представленную в расчете.  Цена договора будет формироваться на основании заявок и будет ограничена НМЦД равной 3 600 000 (три миллиона шестьсот тысяч) рублей 00 копеек. Котировка проводится путем снижения НМЦ за каждую единицу товара.</w:t>
            </w:r>
          </w:p>
        </w:tc>
      </w:tr>
      <w:tr w:rsidR="00BF11DE" w:rsidRPr="00BF11DE" w:rsidTr="00CF28BE">
        <w:trPr>
          <w:trHeight w:val="315"/>
        </w:trPr>
        <w:tc>
          <w:tcPr>
            <w:tcW w:w="15608"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BF11DE" w:rsidRPr="00BF11DE" w:rsidRDefault="00BF11DE" w:rsidP="00BF11DE">
            <w:pPr>
              <w:spacing w:line="240" w:lineRule="auto"/>
              <w:rPr>
                <w:rFonts w:ascii="Arial" w:eastAsia="Times New Roman" w:hAnsi="Arial" w:cs="Arial"/>
                <w:sz w:val="20"/>
                <w:szCs w:val="20"/>
                <w:lang w:eastAsia="ru-RU"/>
              </w:rPr>
            </w:pPr>
            <w:r w:rsidRPr="00BF11DE">
              <w:rPr>
                <w:rFonts w:ascii="Arial" w:eastAsia="Times New Roman" w:hAnsi="Arial" w:cs="Arial"/>
                <w:sz w:val="20"/>
                <w:szCs w:val="20"/>
                <w:lang w:eastAsia="ru-RU"/>
              </w:rPr>
              <w:t xml:space="preserve">*с НДС  и с учетом всех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в соответствии с положениями Налогового кодекса Российской Федерации. </w:t>
            </w:r>
          </w:p>
        </w:tc>
      </w:tr>
      <w:tr w:rsidR="00BF11DE" w:rsidRPr="00BF11DE" w:rsidTr="00CF28BE">
        <w:trPr>
          <w:trHeight w:val="315"/>
        </w:trPr>
        <w:tc>
          <w:tcPr>
            <w:tcW w:w="15608" w:type="dxa"/>
            <w:gridSpan w:val="10"/>
            <w:vMerge/>
            <w:tcBorders>
              <w:top w:val="single" w:sz="4" w:space="0" w:color="auto"/>
              <w:left w:val="single" w:sz="4" w:space="0" w:color="auto"/>
              <w:bottom w:val="single" w:sz="4" w:space="0" w:color="auto"/>
              <w:right w:val="single" w:sz="4" w:space="0" w:color="auto"/>
            </w:tcBorders>
            <w:vAlign w:val="center"/>
            <w:hideMark/>
          </w:tcPr>
          <w:p w:rsidR="00BF11DE" w:rsidRPr="00BF11DE" w:rsidRDefault="00BF11DE" w:rsidP="00BF11DE">
            <w:pPr>
              <w:spacing w:line="240" w:lineRule="auto"/>
              <w:rPr>
                <w:rFonts w:ascii="Arial" w:eastAsia="Times New Roman" w:hAnsi="Arial" w:cs="Arial"/>
                <w:sz w:val="20"/>
                <w:szCs w:val="20"/>
                <w:lang w:eastAsia="ru-RU"/>
              </w:rPr>
            </w:pPr>
          </w:p>
        </w:tc>
      </w:tr>
      <w:tr w:rsidR="00BF11DE" w:rsidRPr="00BF11DE" w:rsidTr="00CF28BE">
        <w:trPr>
          <w:trHeight w:val="315"/>
        </w:trPr>
        <w:tc>
          <w:tcPr>
            <w:tcW w:w="15608" w:type="dxa"/>
            <w:gridSpan w:val="10"/>
            <w:vMerge/>
            <w:tcBorders>
              <w:top w:val="single" w:sz="4" w:space="0" w:color="auto"/>
              <w:left w:val="single" w:sz="4" w:space="0" w:color="auto"/>
              <w:bottom w:val="single" w:sz="4" w:space="0" w:color="auto"/>
              <w:right w:val="single" w:sz="4" w:space="0" w:color="auto"/>
            </w:tcBorders>
            <w:vAlign w:val="center"/>
            <w:hideMark/>
          </w:tcPr>
          <w:p w:rsidR="00BF11DE" w:rsidRPr="00BF11DE" w:rsidRDefault="00BF11DE" w:rsidP="00BF11DE">
            <w:pPr>
              <w:spacing w:line="240" w:lineRule="auto"/>
              <w:rPr>
                <w:rFonts w:ascii="Arial" w:eastAsia="Times New Roman" w:hAnsi="Arial" w:cs="Arial"/>
                <w:sz w:val="20"/>
                <w:szCs w:val="20"/>
                <w:lang w:eastAsia="ru-RU"/>
              </w:rPr>
            </w:pPr>
          </w:p>
        </w:tc>
      </w:tr>
      <w:tr w:rsidR="00BF11DE" w:rsidRPr="00BF11DE" w:rsidTr="00CF28BE">
        <w:trPr>
          <w:trHeight w:val="315"/>
        </w:trPr>
        <w:tc>
          <w:tcPr>
            <w:tcW w:w="15608" w:type="dxa"/>
            <w:gridSpan w:val="10"/>
            <w:vMerge/>
            <w:tcBorders>
              <w:top w:val="single" w:sz="4" w:space="0" w:color="auto"/>
              <w:left w:val="single" w:sz="4" w:space="0" w:color="auto"/>
              <w:bottom w:val="single" w:sz="4" w:space="0" w:color="auto"/>
              <w:right w:val="single" w:sz="4" w:space="0" w:color="auto"/>
            </w:tcBorders>
            <w:vAlign w:val="center"/>
            <w:hideMark/>
          </w:tcPr>
          <w:p w:rsidR="00BF11DE" w:rsidRPr="00BF11DE" w:rsidRDefault="00BF11DE" w:rsidP="00BF11DE">
            <w:pPr>
              <w:spacing w:line="240" w:lineRule="auto"/>
              <w:rPr>
                <w:rFonts w:ascii="Arial" w:eastAsia="Times New Roman" w:hAnsi="Arial" w:cs="Arial"/>
                <w:sz w:val="20"/>
                <w:szCs w:val="20"/>
                <w:lang w:eastAsia="ru-RU"/>
              </w:rPr>
            </w:pPr>
          </w:p>
        </w:tc>
      </w:tr>
      <w:tr w:rsidR="00BF11DE" w:rsidRPr="00BF11DE" w:rsidTr="00CF28BE">
        <w:trPr>
          <w:trHeight w:val="315"/>
        </w:trPr>
        <w:tc>
          <w:tcPr>
            <w:tcW w:w="15608" w:type="dxa"/>
            <w:gridSpan w:val="10"/>
            <w:vMerge/>
            <w:tcBorders>
              <w:top w:val="single" w:sz="4" w:space="0" w:color="auto"/>
              <w:left w:val="single" w:sz="4" w:space="0" w:color="auto"/>
              <w:bottom w:val="single" w:sz="4" w:space="0" w:color="auto"/>
              <w:right w:val="single" w:sz="4" w:space="0" w:color="auto"/>
            </w:tcBorders>
            <w:vAlign w:val="center"/>
            <w:hideMark/>
          </w:tcPr>
          <w:p w:rsidR="00BF11DE" w:rsidRPr="00BF11DE" w:rsidRDefault="00BF11DE" w:rsidP="00BF11DE">
            <w:pPr>
              <w:spacing w:line="240" w:lineRule="auto"/>
              <w:rPr>
                <w:rFonts w:ascii="Arial" w:eastAsia="Times New Roman" w:hAnsi="Arial" w:cs="Arial"/>
                <w:sz w:val="20"/>
                <w:szCs w:val="20"/>
                <w:lang w:eastAsia="ru-RU"/>
              </w:rPr>
            </w:pPr>
          </w:p>
        </w:tc>
      </w:tr>
      <w:tr w:rsidR="00BF11DE" w:rsidRPr="00BF11DE" w:rsidTr="00CF28BE">
        <w:trPr>
          <w:trHeight w:val="315"/>
        </w:trPr>
        <w:tc>
          <w:tcPr>
            <w:tcW w:w="15608" w:type="dxa"/>
            <w:gridSpan w:val="10"/>
            <w:vMerge/>
            <w:tcBorders>
              <w:top w:val="single" w:sz="4" w:space="0" w:color="auto"/>
              <w:left w:val="single" w:sz="4" w:space="0" w:color="auto"/>
              <w:bottom w:val="single" w:sz="4" w:space="0" w:color="auto"/>
              <w:right w:val="single" w:sz="4" w:space="0" w:color="auto"/>
            </w:tcBorders>
            <w:vAlign w:val="center"/>
            <w:hideMark/>
          </w:tcPr>
          <w:p w:rsidR="00BF11DE" w:rsidRPr="00BF11DE" w:rsidRDefault="00BF11DE" w:rsidP="00BF11DE">
            <w:pPr>
              <w:spacing w:line="240" w:lineRule="auto"/>
              <w:rPr>
                <w:rFonts w:ascii="Arial" w:eastAsia="Times New Roman" w:hAnsi="Arial" w:cs="Arial"/>
                <w:sz w:val="20"/>
                <w:szCs w:val="20"/>
                <w:lang w:eastAsia="ru-RU"/>
              </w:rPr>
            </w:pPr>
          </w:p>
        </w:tc>
      </w:tr>
      <w:tr w:rsidR="00BF11DE" w:rsidRPr="00BF11DE" w:rsidTr="00CF28BE">
        <w:trPr>
          <w:trHeight w:val="315"/>
        </w:trPr>
        <w:tc>
          <w:tcPr>
            <w:tcW w:w="15608" w:type="dxa"/>
            <w:gridSpan w:val="10"/>
            <w:vMerge/>
            <w:tcBorders>
              <w:top w:val="single" w:sz="4" w:space="0" w:color="auto"/>
              <w:left w:val="single" w:sz="4" w:space="0" w:color="auto"/>
              <w:bottom w:val="single" w:sz="4" w:space="0" w:color="auto"/>
              <w:right w:val="single" w:sz="4" w:space="0" w:color="auto"/>
            </w:tcBorders>
            <w:vAlign w:val="center"/>
            <w:hideMark/>
          </w:tcPr>
          <w:p w:rsidR="00BF11DE" w:rsidRPr="00BF11DE" w:rsidRDefault="00BF11DE" w:rsidP="00BF11DE">
            <w:pPr>
              <w:spacing w:line="240" w:lineRule="auto"/>
              <w:rPr>
                <w:rFonts w:ascii="Arial" w:eastAsia="Times New Roman" w:hAnsi="Arial" w:cs="Arial"/>
                <w:sz w:val="20"/>
                <w:szCs w:val="20"/>
                <w:lang w:eastAsia="ru-RU"/>
              </w:rPr>
            </w:pPr>
          </w:p>
        </w:tc>
      </w:tr>
      <w:tr w:rsidR="00BF11DE" w:rsidRPr="00BF11DE" w:rsidTr="00FA544F">
        <w:trPr>
          <w:trHeight w:val="230"/>
        </w:trPr>
        <w:tc>
          <w:tcPr>
            <w:tcW w:w="15608" w:type="dxa"/>
            <w:gridSpan w:val="10"/>
            <w:vMerge/>
            <w:tcBorders>
              <w:top w:val="single" w:sz="4" w:space="0" w:color="auto"/>
              <w:left w:val="single" w:sz="4" w:space="0" w:color="auto"/>
              <w:bottom w:val="single" w:sz="4" w:space="0" w:color="auto"/>
              <w:right w:val="single" w:sz="4" w:space="0" w:color="auto"/>
            </w:tcBorders>
            <w:vAlign w:val="center"/>
            <w:hideMark/>
          </w:tcPr>
          <w:p w:rsidR="00BF11DE" w:rsidRPr="00BF11DE" w:rsidRDefault="00BF11DE" w:rsidP="00BF11DE">
            <w:pPr>
              <w:spacing w:line="240" w:lineRule="auto"/>
              <w:rPr>
                <w:rFonts w:ascii="Arial" w:eastAsia="Times New Roman" w:hAnsi="Arial" w:cs="Arial"/>
                <w:sz w:val="20"/>
                <w:szCs w:val="20"/>
                <w:lang w:eastAsia="ru-RU"/>
              </w:rPr>
            </w:pPr>
          </w:p>
        </w:tc>
      </w:tr>
    </w:tbl>
    <w:p w:rsidR="00B64701" w:rsidRPr="00B64701" w:rsidRDefault="00B64701"/>
    <w:p w:rsidR="00B64701" w:rsidRPr="00B64701" w:rsidRDefault="00B64701"/>
    <w:sectPr w:rsidR="00B64701" w:rsidRPr="00B64701" w:rsidSect="00BF11DE">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OfficinaSansCT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aramondC">
    <w:altName w:val="GaramondC"/>
    <w:panose1 w:val="00000000000000000000"/>
    <w:charset w:val="CC"/>
    <w:family w:val="roman"/>
    <w:notTrueType/>
    <w:pitch w:val="default"/>
    <w:sig w:usb0="00000201" w:usb1="00000000" w:usb2="00000000" w:usb3="00000000" w:csb0="00000004"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F7EBDF2"/>
    <w:lvl w:ilvl="0">
      <w:start w:val="1"/>
      <w:numFmt w:val="decimal"/>
      <w:lvlText w:val="%1."/>
      <w:lvlJc w:val="left"/>
      <w:pPr>
        <w:tabs>
          <w:tab w:val="num" w:pos="1492"/>
        </w:tabs>
        <w:ind w:left="1492" w:hanging="360"/>
      </w:pPr>
    </w:lvl>
  </w:abstractNum>
  <w:abstractNum w:abstractNumId="1">
    <w:nsid w:val="FFFFFF7D"/>
    <w:multiLevelType w:val="singleLevel"/>
    <w:tmpl w:val="40E63BDC"/>
    <w:lvl w:ilvl="0">
      <w:start w:val="1"/>
      <w:numFmt w:val="decimal"/>
      <w:lvlText w:val="%1."/>
      <w:lvlJc w:val="left"/>
      <w:pPr>
        <w:tabs>
          <w:tab w:val="num" w:pos="1209"/>
        </w:tabs>
        <w:ind w:left="1209" w:hanging="360"/>
      </w:pPr>
    </w:lvl>
  </w:abstractNum>
  <w:abstractNum w:abstractNumId="2">
    <w:nsid w:val="FFFFFF7E"/>
    <w:multiLevelType w:val="singleLevel"/>
    <w:tmpl w:val="59740EBA"/>
    <w:lvl w:ilvl="0">
      <w:start w:val="1"/>
      <w:numFmt w:val="decimal"/>
      <w:lvlText w:val="%1."/>
      <w:lvlJc w:val="left"/>
      <w:pPr>
        <w:tabs>
          <w:tab w:val="num" w:pos="926"/>
        </w:tabs>
        <w:ind w:left="926" w:hanging="360"/>
      </w:pPr>
    </w:lvl>
  </w:abstractNum>
  <w:abstractNum w:abstractNumId="3">
    <w:nsid w:val="FFFFFF7F"/>
    <w:multiLevelType w:val="singleLevel"/>
    <w:tmpl w:val="F2ECC772"/>
    <w:lvl w:ilvl="0">
      <w:start w:val="1"/>
      <w:numFmt w:val="decimal"/>
      <w:lvlText w:val="%1."/>
      <w:lvlJc w:val="left"/>
      <w:pPr>
        <w:tabs>
          <w:tab w:val="num" w:pos="643"/>
        </w:tabs>
        <w:ind w:left="643" w:hanging="360"/>
      </w:pPr>
    </w:lvl>
  </w:abstractNum>
  <w:abstractNum w:abstractNumId="4">
    <w:nsid w:val="FFFFFF80"/>
    <w:multiLevelType w:val="singleLevel"/>
    <w:tmpl w:val="043258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10A7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0F8C6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BE66C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7CE2B2"/>
    <w:lvl w:ilvl="0">
      <w:start w:val="1"/>
      <w:numFmt w:val="decimal"/>
      <w:lvlText w:val="%1."/>
      <w:lvlJc w:val="left"/>
      <w:pPr>
        <w:tabs>
          <w:tab w:val="num" w:pos="360"/>
        </w:tabs>
        <w:ind w:left="360" w:hanging="360"/>
      </w:pPr>
    </w:lvl>
  </w:abstractNum>
  <w:abstractNum w:abstractNumId="9">
    <w:nsid w:val="FFFFFF89"/>
    <w:multiLevelType w:val="singleLevel"/>
    <w:tmpl w:val="671E3F88"/>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nsid w:val="00000005"/>
    <w:multiLevelType w:val="singleLevel"/>
    <w:tmpl w:val="00000005"/>
    <w:lvl w:ilvl="0">
      <w:numFmt w:val="bullet"/>
      <w:lvlText w:val="-"/>
      <w:lvlJc w:val="left"/>
      <w:pPr>
        <w:tabs>
          <w:tab w:val="num" w:pos="720"/>
        </w:tabs>
        <w:ind w:left="720" w:hanging="360"/>
      </w:pPr>
      <w:rPr>
        <w:rFonts w:ascii="Times New Roman" w:hAnsi="Times New Roman"/>
      </w:rPr>
    </w:lvl>
  </w:abstractNum>
  <w:abstractNum w:abstractNumId="12">
    <w:nsid w:val="00000006"/>
    <w:multiLevelType w:val="multilevel"/>
    <w:tmpl w:val="0000000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86"/>
        </w:tabs>
        <w:ind w:left="786"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nsid w:val="00000007"/>
    <w:multiLevelType w:val="multilevel"/>
    <w:tmpl w:val="00000007"/>
    <w:lvl w:ilvl="0">
      <w:start w:val="3"/>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ascii="Times New Roman" w:eastAsia="Times New Roman" w:hAnsi="Times New Roman" w:cs="Times New Roman"/>
      </w:rPr>
    </w:lvl>
    <w:lvl w:ilvl="5">
      <w:start w:val="1"/>
      <w:numFmt w:val="decimal"/>
      <w:lvlText w:val="%1.%2.%3.%4.%5.%6."/>
      <w:lvlJc w:val="left"/>
      <w:pPr>
        <w:tabs>
          <w:tab w:val="num" w:pos="1080"/>
        </w:tabs>
        <w:ind w:left="1080" w:hanging="1080"/>
      </w:pPr>
      <w:rPr>
        <w:rFonts w:ascii="Times New Roman" w:eastAsia="Times New Roman" w:hAnsi="Times New Roman" w:cs="Times New Roman"/>
      </w:rPr>
    </w:lvl>
    <w:lvl w:ilvl="6">
      <w:start w:val="1"/>
      <w:numFmt w:val="decimal"/>
      <w:lvlText w:val="%1.%2.%3.%4.%5.%6.%7."/>
      <w:lvlJc w:val="left"/>
      <w:pPr>
        <w:tabs>
          <w:tab w:val="num" w:pos="1440"/>
        </w:tabs>
        <w:ind w:left="1440" w:hanging="1440"/>
      </w:pPr>
      <w:rPr>
        <w:rFonts w:ascii="Times New Roman" w:eastAsia="Times New Roman" w:hAnsi="Times New Roman" w:cs="Times New Roman"/>
      </w:rPr>
    </w:lvl>
    <w:lvl w:ilvl="7">
      <w:start w:val="1"/>
      <w:numFmt w:val="decimal"/>
      <w:lvlText w:val="%1.%2.%3.%4.%5.%6.%7.%8."/>
      <w:lvlJc w:val="left"/>
      <w:pPr>
        <w:tabs>
          <w:tab w:val="num" w:pos="1440"/>
        </w:tabs>
        <w:ind w:left="1440" w:hanging="1440"/>
      </w:pPr>
      <w:rPr>
        <w:rFonts w:ascii="Times New Roman" w:eastAsia="Times New Roman" w:hAnsi="Times New Roman" w:cs="Times New Roman"/>
      </w:rPr>
    </w:lvl>
    <w:lvl w:ilvl="8">
      <w:start w:val="1"/>
      <w:numFmt w:val="decimal"/>
      <w:lvlText w:val="%1.%2.%3.%4.%5.%6.%7.%8.%9."/>
      <w:lvlJc w:val="left"/>
      <w:pPr>
        <w:tabs>
          <w:tab w:val="num" w:pos="1800"/>
        </w:tabs>
        <w:ind w:left="1800" w:hanging="1800"/>
      </w:pPr>
      <w:rPr>
        <w:rFonts w:ascii="Times New Roman" w:eastAsia="Times New Roman" w:hAnsi="Times New Roman" w:cs="Times New Roman"/>
      </w:rPr>
    </w:lvl>
  </w:abstractNum>
  <w:abstractNum w:abstractNumId="14">
    <w:nsid w:val="03272CB8"/>
    <w:multiLevelType w:val="hybridMultilevel"/>
    <w:tmpl w:val="32E02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EC55374"/>
    <w:multiLevelType w:val="multilevel"/>
    <w:tmpl w:val="459E47B0"/>
    <w:lvl w:ilvl="0">
      <w:start w:val="1"/>
      <w:numFmt w:val="decimal"/>
      <w:lvlText w:val="%1."/>
      <w:lvlJc w:val="left"/>
      <w:pPr>
        <w:ind w:left="720" w:hanging="360"/>
      </w:pPr>
      <w:rPr>
        <w:rFonts w:cs="Times New Roman" w:hint="default"/>
        <w:color w:val="auto"/>
      </w:rPr>
    </w:lvl>
    <w:lvl w:ilvl="1">
      <w:start w:val="2"/>
      <w:numFmt w:val="decimal"/>
      <w:isLgl/>
      <w:lvlText w:val="%1.%2."/>
      <w:lvlJc w:val="left"/>
      <w:pPr>
        <w:ind w:left="987" w:hanging="4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6">
    <w:nsid w:val="16376873"/>
    <w:multiLevelType w:val="hybridMultilevel"/>
    <w:tmpl w:val="91DA01CE"/>
    <w:lvl w:ilvl="0" w:tplc="D69CA684">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174740A3"/>
    <w:multiLevelType w:val="multilevel"/>
    <w:tmpl w:val="D7C4191E"/>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pStyle w:val="3"/>
      <w:lvlText w:val="%1.3.1."/>
      <w:lvlJc w:val="left"/>
      <w:pPr>
        <w:tabs>
          <w:tab w:val="num" w:pos="738"/>
        </w:tabs>
        <w:ind w:left="1288" w:hanging="720"/>
      </w:pPr>
      <w:rPr>
        <w:rFonts w:ascii="Times New Roman" w:hAnsi="Times New Roman" w:cs="Times New Roman" w:hint="default"/>
        <w:b w:val="0"/>
        <w:bCs w:val="0"/>
        <w:i w:val="0"/>
        <w:iCs w:val="0"/>
        <w:sz w:val="26"/>
        <w:szCs w:val="26"/>
      </w:rPr>
    </w:lvl>
    <w:lvl w:ilvl="3">
      <w:start w:val="1"/>
      <w:numFmt w:val="decimal"/>
      <w:pStyle w:val="4"/>
      <w:lvlText w:val="%1.%2.%3.%4."/>
      <w:lvlJc w:val="left"/>
      <w:pPr>
        <w:tabs>
          <w:tab w:val="num" w:pos="864"/>
        </w:tabs>
        <w:ind w:left="864" w:hanging="864"/>
      </w:pPr>
      <w:rPr>
        <w:rFonts w:ascii="Times New Roman" w:hAnsi="Times New Roman" w:cs="Times New Roman" w:hint="default"/>
        <w:b w:val="0"/>
        <w:bCs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288D5EB1"/>
    <w:multiLevelType w:val="hybridMultilevel"/>
    <w:tmpl w:val="8B108558"/>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4100C28"/>
    <w:multiLevelType w:val="multilevel"/>
    <w:tmpl w:val="831C5574"/>
    <w:lvl w:ilvl="0">
      <w:start w:val="1"/>
      <w:numFmt w:val="decimal"/>
      <w:pStyle w:val="30"/>
      <w:lvlText w:val="%1."/>
      <w:lvlJc w:val="left"/>
      <w:pPr>
        <w:tabs>
          <w:tab w:val="num" w:pos="900"/>
        </w:tabs>
        <w:ind w:left="900" w:hanging="360"/>
      </w:pPr>
      <w:rPr>
        <w:rFonts w:hint="default"/>
      </w:rPr>
    </w:lvl>
    <w:lvl w:ilvl="1">
      <w:start w:val="1"/>
      <w:numFmt w:val="decimal"/>
      <w:pStyle w:val="40"/>
      <w:lvlText w:val="%1.%2."/>
      <w:lvlJc w:val="left"/>
      <w:pPr>
        <w:tabs>
          <w:tab w:val="num" w:pos="1021"/>
        </w:tabs>
        <w:ind w:left="794" w:hanging="45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3581615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382475A8"/>
    <w:multiLevelType w:val="multilevel"/>
    <w:tmpl w:val="F6BA030A"/>
    <w:lvl w:ilvl="0">
      <w:start w:val="1"/>
      <w:numFmt w:val="decimal"/>
      <w:lvlText w:val="%1."/>
      <w:lvlJc w:val="left"/>
      <w:pPr>
        <w:ind w:left="360" w:hanging="360"/>
      </w:pPr>
    </w:lvl>
    <w:lvl w:ilvl="1">
      <w:start w:val="1"/>
      <w:numFmt w:val="decimal"/>
      <w:lvlText w:val="%2."/>
      <w:lvlJc w:val="left"/>
      <w:pPr>
        <w:ind w:left="792" w:hanging="432"/>
      </w:pPr>
      <w:rPr>
        <w:rFonts w:ascii="Times New Roman" w:eastAsia="Calibri" w:hAnsi="Times New Roman" w:cs="Times New Roman"/>
        <w:sz w:val="22"/>
        <w:szCs w:val="22"/>
      </w:rPr>
    </w:lvl>
    <w:lvl w:ilvl="2">
      <w:start w:val="1"/>
      <w:numFmt w:val="decimal"/>
      <w:lvlText w:val="%1.%2.%3."/>
      <w:lvlJc w:val="left"/>
      <w:pPr>
        <w:ind w:left="1224" w:hanging="504"/>
      </w:pPr>
      <w:rPr>
        <w:sz w:val="22"/>
        <w:szCs w:val="22"/>
      </w:rPr>
    </w:lvl>
    <w:lvl w:ilvl="3">
      <w:start w:val="1"/>
      <w:numFmt w:val="decimal"/>
      <w:lvlText w:val="%1.%2.%3.%4."/>
      <w:lvlJc w:val="left"/>
      <w:pPr>
        <w:ind w:left="1499"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2CE7C79"/>
    <w:multiLevelType w:val="hybridMultilevel"/>
    <w:tmpl w:val="3EDA8598"/>
    <w:lvl w:ilvl="0" w:tplc="CF962EC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nsid w:val="652E592A"/>
    <w:multiLevelType w:val="hybridMultilevel"/>
    <w:tmpl w:val="8B108558"/>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7827D55"/>
    <w:multiLevelType w:val="hybridMultilevel"/>
    <w:tmpl w:val="DB887D74"/>
    <w:lvl w:ilvl="0" w:tplc="BF5CAF6E">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4E0D4B"/>
    <w:multiLevelType w:val="hybridMultilevel"/>
    <w:tmpl w:val="82186F14"/>
    <w:lvl w:ilvl="0" w:tplc="0419000F">
      <w:start w:val="12"/>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C3B243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17"/>
  </w:num>
  <w:num w:numId="2">
    <w:abstractNumId w:val="19"/>
  </w:num>
  <w:num w:numId="3">
    <w:abstractNumId w:val="20"/>
  </w:num>
  <w:num w:numId="4">
    <w:abstractNumId w:val="24"/>
  </w:num>
  <w:num w:numId="5">
    <w:abstractNumId w:val="3"/>
  </w:num>
  <w:num w:numId="6">
    <w:abstractNumId w:val="7"/>
  </w:num>
  <w:num w:numId="7">
    <w:abstractNumId w:val="6"/>
  </w:num>
  <w:num w:numId="8">
    <w:abstractNumId w:val="5"/>
  </w:num>
  <w:num w:numId="9">
    <w:abstractNumId w:val="4"/>
  </w:num>
  <w:num w:numId="10">
    <w:abstractNumId w:val="8"/>
  </w:num>
  <w:num w:numId="11">
    <w:abstractNumId w:val="2"/>
  </w:num>
  <w:num w:numId="12">
    <w:abstractNumId w:val="1"/>
  </w:num>
  <w:num w:numId="13">
    <w:abstractNumId w:val="0"/>
  </w:num>
  <w:num w:numId="14">
    <w:abstractNumId w:val="9"/>
  </w:num>
  <w:num w:numId="15">
    <w:abstractNumId w:val="26"/>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 w:numId="19">
    <w:abstractNumId w:val="12"/>
  </w:num>
  <w:num w:numId="20">
    <w:abstractNumId w:val="13"/>
  </w:num>
  <w:num w:numId="21">
    <w:abstractNumId w:val="15"/>
  </w:num>
  <w:num w:numId="22">
    <w:abstractNumId w:val="25"/>
  </w:num>
  <w:num w:numId="23">
    <w:abstractNumId w:val="14"/>
  </w:num>
  <w:num w:numId="24">
    <w:abstractNumId w:val="16"/>
  </w:num>
  <w:num w:numId="25">
    <w:abstractNumId w:val="23"/>
  </w:num>
  <w:num w:numId="26">
    <w:abstractNumId w:val="18"/>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11FD8"/>
    <w:rsid w:val="00003FD1"/>
    <w:rsid w:val="00011FD8"/>
    <w:rsid w:val="000F4875"/>
    <w:rsid w:val="001828F5"/>
    <w:rsid w:val="001D584A"/>
    <w:rsid w:val="0037616C"/>
    <w:rsid w:val="005320EF"/>
    <w:rsid w:val="00651CDC"/>
    <w:rsid w:val="008D4CC0"/>
    <w:rsid w:val="00913789"/>
    <w:rsid w:val="009D5577"/>
    <w:rsid w:val="009E411B"/>
    <w:rsid w:val="00AB70D9"/>
    <w:rsid w:val="00B64701"/>
    <w:rsid w:val="00BF11DE"/>
    <w:rsid w:val="00CE7C95"/>
    <w:rsid w:val="00CF28BE"/>
    <w:rsid w:val="00D30C9F"/>
    <w:rsid w:val="00E44D2C"/>
    <w:rsid w:val="00E47C27"/>
    <w:rsid w:val="00FA54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qFormat="1"/>
    <w:lsdException w:name="heading 8" w:qFormat="1"/>
    <w:lsdException w:name="heading 9" w:qFormat="1"/>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qFormat="1"/>
    <w:lsdException w:name="footnote reference" w:uiPriority="0"/>
    <w:lsdException w:name="List 2" w:uiPriority="0"/>
    <w:lsdException w:name="Title" w:semiHidden="0" w:unhideWhenUsed="0" w:qFormat="1"/>
    <w:lsdException w:name="Default Paragraph Font" w:uiPriority="1"/>
    <w:lsdException w:name="Subtitle" w:semiHidden="0" w:unhideWhenUsed="0" w:qFormat="1"/>
    <w:lsdException w:name="Note Heading" w:uiPriority="0"/>
    <w:lsdException w:name="Strong" w:semiHidden="0" w:uiPriority="22"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789"/>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Договора,&quot;Алмаз&quot;"/>
    <w:basedOn w:val="a"/>
    <w:link w:val="10"/>
    <w:qFormat/>
    <w:rsid w:val="00913789"/>
    <w:pPr>
      <w:spacing w:after="525" w:line="720" w:lineRule="atLeast"/>
      <w:outlineLvl w:val="0"/>
    </w:pPr>
    <w:rPr>
      <w:rFonts w:ascii="inherit" w:eastAsia="Times New Roman" w:hAnsi="inherit" w:cs="Times New Roman"/>
      <w:color w:val="404040"/>
      <w:kern w:val="36"/>
      <w:sz w:val="54"/>
      <w:szCs w:val="54"/>
      <w:lang w:eastAsia="ru-RU"/>
    </w:rPr>
  </w:style>
  <w:style w:type="paragraph" w:styleId="2">
    <w:name w:val="heading 2"/>
    <w:aliases w:val="H2"/>
    <w:basedOn w:val="a"/>
    <w:link w:val="20"/>
    <w:uiPriority w:val="99"/>
    <w:qFormat/>
    <w:rsid w:val="00913789"/>
    <w:pPr>
      <w:spacing w:after="100" w:afterAutospacing="1" w:line="360" w:lineRule="atLeast"/>
      <w:outlineLvl w:val="1"/>
    </w:pPr>
    <w:rPr>
      <w:rFonts w:ascii="inherit" w:eastAsia="Times New Roman" w:hAnsi="inherit" w:cs="Times New Roman"/>
      <w:caps/>
      <w:color w:val="404040"/>
      <w:sz w:val="30"/>
      <w:szCs w:val="30"/>
      <w:lang w:eastAsia="ru-RU"/>
    </w:rPr>
  </w:style>
  <w:style w:type="paragraph" w:styleId="3">
    <w:name w:val="heading 3"/>
    <w:aliases w:val="Heading 3 Char"/>
    <w:basedOn w:val="a"/>
    <w:next w:val="a"/>
    <w:link w:val="31"/>
    <w:uiPriority w:val="99"/>
    <w:qFormat/>
    <w:rsid w:val="00AB70D9"/>
    <w:pPr>
      <w:keepNext/>
      <w:numPr>
        <w:ilvl w:val="2"/>
        <w:numId w:val="1"/>
      </w:numPr>
      <w:tabs>
        <w:tab w:val="num" w:pos="312"/>
      </w:tabs>
      <w:spacing w:before="240" w:after="60" w:line="240" w:lineRule="auto"/>
      <w:ind w:left="862"/>
      <w:jc w:val="both"/>
      <w:outlineLvl w:val="2"/>
    </w:pPr>
    <w:rPr>
      <w:rFonts w:ascii="Arial" w:eastAsia="Times New Roman" w:hAnsi="Arial" w:cs="Times New Roman"/>
      <w:b/>
      <w:bCs/>
      <w:sz w:val="24"/>
      <w:szCs w:val="24"/>
      <w:lang/>
    </w:rPr>
  </w:style>
  <w:style w:type="paragraph" w:styleId="4">
    <w:name w:val="heading 4"/>
    <w:aliases w:val="Параграф"/>
    <w:basedOn w:val="a"/>
    <w:next w:val="a"/>
    <w:link w:val="41"/>
    <w:qFormat/>
    <w:rsid w:val="00AB70D9"/>
    <w:pPr>
      <w:keepNext/>
      <w:numPr>
        <w:ilvl w:val="3"/>
        <w:numId w:val="1"/>
      </w:numPr>
      <w:spacing w:before="240" w:after="60" w:line="240" w:lineRule="auto"/>
      <w:jc w:val="both"/>
      <w:outlineLvl w:val="3"/>
    </w:pPr>
    <w:rPr>
      <w:rFonts w:ascii="Arial" w:eastAsia="Times New Roman" w:hAnsi="Arial" w:cs="Times New Roman"/>
      <w:sz w:val="24"/>
      <w:szCs w:val="24"/>
      <w:lang/>
    </w:rPr>
  </w:style>
  <w:style w:type="paragraph" w:styleId="5">
    <w:name w:val="heading 5"/>
    <w:basedOn w:val="a"/>
    <w:next w:val="a"/>
    <w:link w:val="51"/>
    <w:uiPriority w:val="9"/>
    <w:qFormat/>
    <w:rsid w:val="00AB70D9"/>
    <w:pPr>
      <w:spacing w:before="240" w:after="60" w:line="240" w:lineRule="auto"/>
      <w:jc w:val="both"/>
      <w:outlineLvl w:val="4"/>
    </w:pPr>
    <w:rPr>
      <w:rFonts w:ascii="Calibri" w:eastAsia="Times New Roman" w:hAnsi="Calibri" w:cs="Times New Roman"/>
      <w:b/>
      <w:bCs/>
      <w:i/>
      <w:iCs/>
      <w:sz w:val="26"/>
      <w:szCs w:val="26"/>
      <w:lang/>
    </w:rPr>
  </w:style>
  <w:style w:type="paragraph" w:styleId="6">
    <w:name w:val="heading 6"/>
    <w:basedOn w:val="a"/>
    <w:next w:val="a"/>
    <w:link w:val="61"/>
    <w:uiPriority w:val="9"/>
    <w:qFormat/>
    <w:rsid w:val="00AB70D9"/>
    <w:pPr>
      <w:tabs>
        <w:tab w:val="num" w:pos="1152"/>
      </w:tabs>
      <w:spacing w:before="240" w:after="60" w:line="240" w:lineRule="auto"/>
      <w:ind w:left="1152" w:hanging="1152"/>
      <w:jc w:val="both"/>
      <w:outlineLvl w:val="5"/>
    </w:pPr>
    <w:rPr>
      <w:rFonts w:ascii="Calibri" w:eastAsia="Times New Roman" w:hAnsi="Calibri" w:cs="Times New Roman"/>
      <w:b/>
      <w:bCs/>
      <w:sz w:val="20"/>
      <w:szCs w:val="20"/>
      <w:lang/>
    </w:rPr>
  </w:style>
  <w:style w:type="paragraph" w:styleId="7">
    <w:name w:val="heading 7"/>
    <w:basedOn w:val="a"/>
    <w:next w:val="a"/>
    <w:link w:val="70"/>
    <w:uiPriority w:val="99"/>
    <w:qFormat/>
    <w:rsid w:val="00AB70D9"/>
    <w:pPr>
      <w:tabs>
        <w:tab w:val="num" w:pos="1296"/>
      </w:tabs>
      <w:spacing w:before="240" w:after="60" w:line="240" w:lineRule="auto"/>
      <w:ind w:left="1296" w:hanging="1296"/>
      <w:jc w:val="both"/>
      <w:outlineLvl w:val="6"/>
    </w:pPr>
    <w:rPr>
      <w:rFonts w:ascii="Calibri" w:eastAsia="Times New Roman" w:hAnsi="Calibri" w:cs="Times New Roman"/>
      <w:sz w:val="24"/>
      <w:szCs w:val="24"/>
      <w:lang/>
    </w:rPr>
  </w:style>
  <w:style w:type="paragraph" w:styleId="8">
    <w:name w:val="heading 8"/>
    <w:basedOn w:val="a"/>
    <w:next w:val="a"/>
    <w:link w:val="80"/>
    <w:uiPriority w:val="99"/>
    <w:qFormat/>
    <w:rsid w:val="00AB70D9"/>
    <w:pPr>
      <w:tabs>
        <w:tab w:val="num" w:pos="1440"/>
      </w:tabs>
      <w:spacing w:before="240" w:after="60" w:line="240" w:lineRule="auto"/>
      <w:ind w:left="1440" w:hanging="1440"/>
      <w:jc w:val="both"/>
      <w:outlineLvl w:val="7"/>
    </w:pPr>
    <w:rPr>
      <w:rFonts w:ascii="Calibri" w:eastAsia="Times New Roman" w:hAnsi="Calibri" w:cs="Times New Roman"/>
      <w:i/>
      <w:iCs/>
      <w:sz w:val="24"/>
      <w:szCs w:val="24"/>
      <w:lang/>
    </w:rPr>
  </w:style>
  <w:style w:type="paragraph" w:styleId="9">
    <w:name w:val="heading 9"/>
    <w:basedOn w:val="a"/>
    <w:next w:val="a"/>
    <w:link w:val="90"/>
    <w:uiPriority w:val="99"/>
    <w:qFormat/>
    <w:rsid w:val="00AB70D9"/>
    <w:pPr>
      <w:tabs>
        <w:tab w:val="num" w:pos="1584"/>
      </w:tabs>
      <w:spacing w:before="240" w:after="60" w:line="240" w:lineRule="auto"/>
      <w:ind w:left="1584" w:hanging="1584"/>
      <w:jc w:val="both"/>
      <w:outlineLvl w:val="8"/>
    </w:pPr>
    <w:rPr>
      <w:rFonts w:ascii="Cambria" w:eastAsia="Times New Roman" w:hAnsi="Cambria" w:cs="Times New Roman"/>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uiPriority w:val="99"/>
    <w:rsid w:val="00913789"/>
    <w:rPr>
      <w:rFonts w:ascii="inherit" w:eastAsia="Times New Roman" w:hAnsi="inherit" w:cs="Times New Roman"/>
      <w:color w:val="404040"/>
      <w:kern w:val="36"/>
      <w:sz w:val="54"/>
      <w:szCs w:val="54"/>
      <w:lang w:eastAsia="ru-RU"/>
    </w:rPr>
  </w:style>
  <w:style w:type="character" w:customStyle="1" w:styleId="20">
    <w:name w:val="Заголовок 2 Знак"/>
    <w:basedOn w:val="a0"/>
    <w:link w:val="2"/>
    <w:uiPriority w:val="9"/>
    <w:rsid w:val="00913789"/>
    <w:rPr>
      <w:rFonts w:ascii="inherit" w:eastAsia="Times New Roman" w:hAnsi="inherit" w:cs="Times New Roman"/>
      <w:caps/>
      <w:color w:val="404040"/>
      <w:sz w:val="30"/>
      <w:szCs w:val="30"/>
      <w:lang w:eastAsia="ru-RU"/>
    </w:rPr>
  </w:style>
  <w:style w:type="character" w:styleId="a3">
    <w:name w:val="Strong"/>
    <w:basedOn w:val="a0"/>
    <w:uiPriority w:val="22"/>
    <w:qFormat/>
    <w:rsid w:val="00913789"/>
    <w:rPr>
      <w:b/>
      <w:bCs/>
    </w:rPr>
  </w:style>
  <w:style w:type="character" w:styleId="a4">
    <w:name w:val="Emphasis"/>
    <w:basedOn w:val="a0"/>
    <w:uiPriority w:val="99"/>
    <w:qFormat/>
    <w:rsid w:val="00913789"/>
    <w:rPr>
      <w:i/>
      <w:iCs/>
    </w:rPr>
  </w:style>
  <w:style w:type="paragraph" w:styleId="a5">
    <w:name w:val="Normal (Web)"/>
    <w:aliases w:val=" Знак3, Знак2"/>
    <w:basedOn w:val="a"/>
    <w:uiPriority w:val="99"/>
    <w:unhideWhenUsed/>
    <w:qFormat/>
    <w:rsid w:val="00913789"/>
    <w:pPr>
      <w:spacing w:after="100" w:afterAutospacing="1" w:line="240" w:lineRule="auto"/>
    </w:pPr>
    <w:rPr>
      <w:rFonts w:ascii="Times New Roman" w:eastAsia="Times New Roman" w:hAnsi="Times New Roman" w:cs="Times New Roman"/>
      <w:sz w:val="24"/>
      <w:szCs w:val="24"/>
      <w:lang w:eastAsia="ru-RU"/>
    </w:rPr>
  </w:style>
  <w:style w:type="paragraph" w:styleId="a6">
    <w:name w:val="No Spacing"/>
    <w:aliases w:val="для таблиц"/>
    <w:link w:val="a7"/>
    <w:uiPriority w:val="1"/>
    <w:qFormat/>
    <w:rsid w:val="00913789"/>
    <w:pPr>
      <w:spacing w:line="240" w:lineRule="auto"/>
    </w:pPr>
  </w:style>
  <w:style w:type="paragraph" w:styleId="a8">
    <w:name w:val="List Paragraph"/>
    <w:basedOn w:val="a"/>
    <w:link w:val="a9"/>
    <w:uiPriority w:val="34"/>
    <w:qFormat/>
    <w:rsid w:val="00913789"/>
    <w:pPr>
      <w:ind w:left="720"/>
      <w:contextualSpacing/>
    </w:pPr>
  </w:style>
  <w:style w:type="character" w:customStyle="1" w:styleId="a9">
    <w:name w:val="Абзац списка Знак"/>
    <w:link w:val="a8"/>
    <w:uiPriority w:val="34"/>
    <w:rsid w:val="00913789"/>
  </w:style>
  <w:style w:type="paragraph" w:customStyle="1" w:styleId="ConsNormal">
    <w:name w:val="ConsNormal"/>
    <w:basedOn w:val="a"/>
    <w:link w:val="ConsNormal0"/>
    <w:qFormat/>
    <w:rsid w:val="00913789"/>
    <w:pPr>
      <w:snapToGrid w:val="0"/>
      <w:spacing w:line="240" w:lineRule="auto"/>
      <w:ind w:firstLine="720"/>
    </w:pPr>
    <w:rPr>
      <w:rFonts w:ascii="Arial" w:eastAsia="Calibri" w:hAnsi="Arial" w:cs="Arial"/>
      <w:sz w:val="20"/>
      <w:szCs w:val="20"/>
      <w:lang w:eastAsia="ru-RU"/>
    </w:rPr>
  </w:style>
  <w:style w:type="character" w:customStyle="1" w:styleId="ConsNormal0">
    <w:name w:val="ConsNormal Знак"/>
    <w:basedOn w:val="a0"/>
    <w:link w:val="ConsNormal"/>
    <w:locked/>
    <w:rsid w:val="00913789"/>
    <w:rPr>
      <w:rFonts w:ascii="Arial" w:eastAsia="Calibri" w:hAnsi="Arial" w:cs="Arial"/>
      <w:sz w:val="20"/>
      <w:szCs w:val="20"/>
      <w:lang w:eastAsia="ru-RU"/>
    </w:rPr>
  </w:style>
  <w:style w:type="character" w:styleId="aa">
    <w:name w:val="Hyperlink"/>
    <w:basedOn w:val="a0"/>
    <w:uiPriority w:val="99"/>
    <w:unhideWhenUsed/>
    <w:rsid w:val="00011FD8"/>
    <w:rPr>
      <w:color w:val="0000FF"/>
      <w:u w:val="single"/>
    </w:rPr>
  </w:style>
  <w:style w:type="character" w:styleId="ab">
    <w:name w:val="FollowedHyperlink"/>
    <w:basedOn w:val="a0"/>
    <w:uiPriority w:val="99"/>
    <w:unhideWhenUsed/>
    <w:rsid w:val="00011FD8"/>
    <w:rPr>
      <w:color w:val="800080"/>
      <w:u w:val="single"/>
    </w:rPr>
  </w:style>
  <w:style w:type="paragraph" w:customStyle="1" w:styleId="xl66">
    <w:name w:val="xl66"/>
    <w:basedOn w:val="a"/>
    <w:rsid w:val="00011FD8"/>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67">
    <w:name w:val="xl67"/>
    <w:basedOn w:val="a"/>
    <w:rsid w:val="00011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68">
    <w:name w:val="xl68"/>
    <w:basedOn w:val="a"/>
    <w:rsid w:val="00011FD8"/>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9">
    <w:name w:val="xl69"/>
    <w:basedOn w:val="a"/>
    <w:rsid w:val="00011FD8"/>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0">
    <w:name w:val="xl70"/>
    <w:basedOn w:val="a"/>
    <w:rsid w:val="00011FD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1">
    <w:name w:val="xl71"/>
    <w:basedOn w:val="a"/>
    <w:rsid w:val="00011FD8"/>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2">
    <w:name w:val="xl72"/>
    <w:basedOn w:val="a"/>
    <w:rsid w:val="00011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3">
    <w:name w:val="xl73"/>
    <w:basedOn w:val="a"/>
    <w:rsid w:val="00011FD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74">
    <w:name w:val="xl74"/>
    <w:basedOn w:val="a"/>
    <w:rsid w:val="00011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75">
    <w:name w:val="xl75"/>
    <w:basedOn w:val="a"/>
    <w:rsid w:val="00011FD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6">
    <w:name w:val="xl76"/>
    <w:basedOn w:val="a"/>
    <w:rsid w:val="00011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77">
    <w:name w:val="xl77"/>
    <w:basedOn w:val="a"/>
    <w:rsid w:val="00011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011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011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FF"/>
      <w:sz w:val="24"/>
      <w:szCs w:val="24"/>
      <w:u w:val="single"/>
      <w:lang w:eastAsia="ru-RU"/>
    </w:rPr>
  </w:style>
  <w:style w:type="paragraph" w:customStyle="1" w:styleId="xl80">
    <w:name w:val="xl80"/>
    <w:basedOn w:val="a"/>
    <w:rsid w:val="00011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011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011FD8"/>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3">
    <w:name w:val="xl83"/>
    <w:basedOn w:val="a"/>
    <w:rsid w:val="00011FD8"/>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character" w:customStyle="1" w:styleId="32">
    <w:name w:val="Заголовок 3 Знак"/>
    <w:basedOn w:val="a0"/>
    <w:link w:val="3"/>
    <w:uiPriority w:val="99"/>
    <w:rsid w:val="00AB70D9"/>
    <w:rPr>
      <w:rFonts w:asciiTheme="majorHAnsi" w:eastAsiaTheme="majorEastAsia" w:hAnsiTheme="majorHAnsi" w:cstheme="majorBidi"/>
      <w:b/>
      <w:bCs/>
      <w:color w:val="4F81BD" w:themeColor="accent1"/>
    </w:rPr>
  </w:style>
  <w:style w:type="character" w:customStyle="1" w:styleId="42">
    <w:name w:val="Заголовок 4 Знак"/>
    <w:basedOn w:val="a0"/>
    <w:link w:val="4"/>
    <w:uiPriority w:val="99"/>
    <w:rsid w:val="00AB70D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9"/>
    <w:rsid w:val="00AB70D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9"/>
    <w:rsid w:val="00AB70D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9"/>
    <w:rsid w:val="00AB70D9"/>
    <w:rPr>
      <w:rFonts w:ascii="Calibri" w:eastAsia="Times New Roman" w:hAnsi="Calibri" w:cs="Times New Roman"/>
      <w:sz w:val="24"/>
      <w:szCs w:val="24"/>
      <w:lang/>
    </w:rPr>
  </w:style>
  <w:style w:type="character" w:customStyle="1" w:styleId="80">
    <w:name w:val="Заголовок 8 Знак"/>
    <w:basedOn w:val="a0"/>
    <w:link w:val="8"/>
    <w:uiPriority w:val="99"/>
    <w:rsid w:val="00AB70D9"/>
    <w:rPr>
      <w:rFonts w:ascii="Calibri" w:eastAsia="Times New Roman" w:hAnsi="Calibri" w:cs="Times New Roman"/>
      <w:i/>
      <w:iCs/>
      <w:sz w:val="24"/>
      <w:szCs w:val="24"/>
      <w:lang/>
    </w:rPr>
  </w:style>
  <w:style w:type="character" w:customStyle="1" w:styleId="90">
    <w:name w:val="Заголовок 9 Знак"/>
    <w:basedOn w:val="a0"/>
    <w:link w:val="9"/>
    <w:uiPriority w:val="99"/>
    <w:rsid w:val="00AB70D9"/>
    <w:rPr>
      <w:rFonts w:ascii="Cambria" w:eastAsia="Times New Roman" w:hAnsi="Cambria" w:cs="Times New Roman"/>
      <w:sz w:val="20"/>
      <w:szCs w:val="20"/>
      <w:lang/>
    </w:rPr>
  </w:style>
  <w:style w:type="numbering" w:customStyle="1" w:styleId="11">
    <w:name w:val="Нет списка1"/>
    <w:next w:val="a2"/>
    <w:uiPriority w:val="99"/>
    <w:semiHidden/>
    <w:unhideWhenUsed/>
    <w:rsid w:val="00AB70D9"/>
  </w:style>
  <w:style w:type="character" w:customStyle="1" w:styleId="110">
    <w:name w:val="Заголовок 1 Знак1"/>
    <w:aliases w:val="Document Header1 Знак2,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locked/>
    <w:rsid w:val="00AB70D9"/>
    <w:rPr>
      <w:b/>
      <w:bCs/>
      <w:kern w:val="28"/>
      <w:sz w:val="36"/>
      <w:szCs w:val="36"/>
      <w:lang w:val="ru-RU" w:eastAsia="ru-RU"/>
    </w:rPr>
  </w:style>
  <w:style w:type="character" w:customStyle="1" w:styleId="21">
    <w:name w:val="Заголовок 2 Знак1"/>
    <w:aliases w:val="H2 Знак,Заголовок 2 Знак Знак"/>
    <w:uiPriority w:val="99"/>
    <w:locked/>
    <w:rsid w:val="00AB70D9"/>
    <w:rPr>
      <w:b/>
      <w:bCs/>
      <w:sz w:val="30"/>
      <w:szCs w:val="30"/>
      <w:lang w:val="ru-RU" w:eastAsia="ru-RU"/>
    </w:rPr>
  </w:style>
  <w:style w:type="character" w:customStyle="1" w:styleId="31">
    <w:name w:val="Заголовок 3 Знак1"/>
    <w:aliases w:val="Heading 3 Char Знак"/>
    <w:link w:val="3"/>
    <w:uiPriority w:val="99"/>
    <w:locked/>
    <w:rsid w:val="00AB70D9"/>
    <w:rPr>
      <w:rFonts w:ascii="Arial" w:eastAsia="Times New Roman" w:hAnsi="Arial" w:cs="Times New Roman"/>
      <w:b/>
      <w:bCs/>
      <w:sz w:val="24"/>
      <w:szCs w:val="24"/>
      <w:lang/>
    </w:rPr>
  </w:style>
  <w:style w:type="character" w:customStyle="1" w:styleId="41">
    <w:name w:val="Заголовок 4 Знак1"/>
    <w:aliases w:val="Параграф Знак"/>
    <w:link w:val="4"/>
    <w:rsid w:val="00AB70D9"/>
    <w:rPr>
      <w:rFonts w:ascii="Arial" w:eastAsia="Times New Roman" w:hAnsi="Arial" w:cs="Times New Roman"/>
      <w:sz w:val="24"/>
      <w:szCs w:val="24"/>
      <w:lang/>
    </w:rPr>
  </w:style>
  <w:style w:type="character" w:customStyle="1" w:styleId="51">
    <w:name w:val="Заголовок 5 Знак1"/>
    <w:link w:val="5"/>
    <w:uiPriority w:val="9"/>
    <w:rsid w:val="00AB70D9"/>
    <w:rPr>
      <w:rFonts w:ascii="Calibri" w:eastAsia="Times New Roman" w:hAnsi="Calibri" w:cs="Times New Roman"/>
      <w:b/>
      <w:bCs/>
      <w:i/>
      <w:iCs/>
      <w:sz w:val="26"/>
      <w:szCs w:val="26"/>
      <w:lang/>
    </w:rPr>
  </w:style>
  <w:style w:type="character" w:customStyle="1" w:styleId="61">
    <w:name w:val="Заголовок 6 Знак1"/>
    <w:link w:val="6"/>
    <w:uiPriority w:val="9"/>
    <w:rsid w:val="00AB70D9"/>
    <w:rPr>
      <w:rFonts w:ascii="Calibri" w:eastAsia="Times New Roman" w:hAnsi="Calibri" w:cs="Times New Roman"/>
      <w:b/>
      <w:bCs/>
      <w:sz w:val="20"/>
      <w:szCs w:val="20"/>
      <w:lang/>
    </w:rPr>
  </w:style>
  <w:style w:type="paragraph" w:customStyle="1" w:styleId="ac">
    <w:name w:val="Знак"/>
    <w:basedOn w:val="a"/>
    <w:uiPriority w:val="99"/>
    <w:rsid w:val="00AB70D9"/>
    <w:pPr>
      <w:spacing w:after="160" w:line="240" w:lineRule="exact"/>
    </w:pPr>
    <w:rPr>
      <w:rFonts w:ascii="Times New Roman" w:eastAsia="Times New Roman" w:hAnsi="Times New Roman" w:cs="Times New Roman"/>
      <w:sz w:val="20"/>
      <w:szCs w:val="20"/>
      <w:lang w:eastAsia="zh-CN"/>
    </w:rPr>
  </w:style>
  <w:style w:type="paragraph" w:styleId="22">
    <w:name w:val="Body Text 2"/>
    <w:basedOn w:val="a"/>
    <w:link w:val="210"/>
    <w:uiPriority w:val="99"/>
    <w:rsid w:val="00AB70D9"/>
    <w:pPr>
      <w:tabs>
        <w:tab w:val="num" w:pos="567"/>
      </w:tabs>
      <w:spacing w:after="60" w:line="240" w:lineRule="auto"/>
      <w:ind w:left="567" w:hanging="567"/>
      <w:jc w:val="both"/>
    </w:pPr>
    <w:rPr>
      <w:rFonts w:ascii="Times New Roman" w:eastAsia="Times New Roman" w:hAnsi="Times New Roman" w:cs="Times New Roman"/>
      <w:sz w:val="24"/>
      <w:szCs w:val="24"/>
      <w:lang/>
    </w:rPr>
  </w:style>
  <w:style w:type="character" w:customStyle="1" w:styleId="23">
    <w:name w:val="Основной текст 2 Знак"/>
    <w:basedOn w:val="a0"/>
    <w:link w:val="22"/>
    <w:uiPriority w:val="99"/>
    <w:rsid w:val="00AB70D9"/>
  </w:style>
  <w:style w:type="character" w:customStyle="1" w:styleId="210">
    <w:name w:val="Основной текст 2 Знак1"/>
    <w:link w:val="22"/>
    <w:uiPriority w:val="99"/>
    <w:rsid w:val="00AB70D9"/>
    <w:rPr>
      <w:rFonts w:ascii="Times New Roman" w:eastAsia="Times New Roman" w:hAnsi="Times New Roman" w:cs="Times New Roman"/>
      <w:sz w:val="24"/>
      <w:szCs w:val="24"/>
      <w:lang/>
    </w:rPr>
  </w:style>
  <w:style w:type="paragraph" w:styleId="ad">
    <w:name w:val="List Bullet"/>
    <w:basedOn w:val="a"/>
    <w:autoRedefine/>
    <w:uiPriority w:val="99"/>
    <w:rsid w:val="00AB70D9"/>
    <w:pPr>
      <w:widowControl w:val="0"/>
      <w:spacing w:after="60" w:line="240" w:lineRule="auto"/>
      <w:jc w:val="both"/>
    </w:pPr>
    <w:rPr>
      <w:rFonts w:ascii="Times New Roman" w:eastAsia="Times New Roman" w:hAnsi="Times New Roman" w:cs="Times New Roman"/>
      <w:sz w:val="24"/>
      <w:szCs w:val="24"/>
      <w:lang w:eastAsia="ru-RU"/>
    </w:rPr>
  </w:style>
  <w:style w:type="paragraph" w:styleId="24">
    <w:name w:val="List Bullet 2"/>
    <w:basedOn w:val="a"/>
    <w:autoRedefine/>
    <w:uiPriority w:val="99"/>
    <w:rsid w:val="00AB70D9"/>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3">
    <w:name w:val="List Bullet 3"/>
    <w:basedOn w:val="a"/>
    <w:autoRedefine/>
    <w:uiPriority w:val="99"/>
    <w:rsid w:val="00AB70D9"/>
    <w:pPr>
      <w:tabs>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Bullet 4"/>
    <w:basedOn w:val="a"/>
    <w:autoRedefine/>
    <w:uiPriority w:val="99"/>
    <w:rsid w:val="00AB70D9"/>
    <w:pPr>
      <w:tabs>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
    <w:autoRedefine/>
    <w:uiPriority w:val="99"/>
    <w:rsid w:val="00AB70D9"/>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e">
    <w:name w:val="List Number"/>
    <w:basedOn w:val="a"/>
    <w:uiPriority w:val="99"/>
    <w:rsid w:val="00AB70D9"/>
    <w:pPr>
      <w:tabs>
        <w:tab w:val="num" w:pos="360"/>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5">
    <w:name w:val="List Number 2"/>
    <w:basedOn w:val="a"/>
    <w:uiPriority w:val="99"/>
    <w:rsid w:val="00AB70D9"/>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4">
    <w:name w:val="List Number 3"/>
    <w:basedOn w:val="a"/>
    <w:uiPriority w:val="99"/>
    <w:rsid w:val="00AB70D9"/>
    <w:pPr>
      <w:tabs>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4">
    <w:name w:val="List Number 4"/>
    <w:basedOn w:val="a"/>
    <w:uiPriority w:val="99"/>
    <w:rsid w:val="00AB70D9"/>
    <w:pPr>
      <w:tabs>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Number 5"/>
    <w:basedOn w:val="a"/>
    <w:uiPriority w:val="99"/>
    <w:rsid w:val="00AB70D9"/>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af">
    <w:name w:val="Раздел"/>
    <w:basedOn w:val="a"/>
    <w:uiPriority w:val="99"/>
    <w:rsid w:val="00AB70D9"/>
    <w:pPr>
      <w:tabs>
        <w:tab w:val="num" w:pos="1440"/>
      </w:tabs>
      <w:spacing w:before="120" w:after="120" w:line="240" w:lineRule="auto"/>
      <w:ind w:left="720" w:hanging="720"/>
      <w:jc w:val="center"/>
    </w:pPr>
    <w:rPr>
      <w:rFonts w:ascii="Arial Narrow" w:eastAsia="Times New Roman" w:hAnsi="Arial Narrow" w:cs="Arial Narrow"/>
      <w:b/>
      <w:bCs/>
      <w:sz w:val="28"/>
      <w:szCs w:val="28"/>
      <w:lang w:eastAsia="ru-RU"/>
    </w:rPr>
  </w:style>
  <w:style w:type="paragraph" w:customStyle="1" w:styleId="af0">
    <w:name w:val="Часть"/>
    <w:basedOn w:val="a"/>
    <w:uiPriority w:val="99"/>
    <w:rsid w:val="00AB70D9"/>
    <w:pPr>
      <w:spacing w:after="60" w:line="240" w:lineRule="auto"/>
      <w:jc w:val="center"/>
    </w:pPr>
    <w:rPr>
      <w:rFonts w:ascii="Arial" w:eastAsia="Times New Roman" w:hAnsi="Arial" w:cs="Arial"/>
      <w:b/>
      <w:bCs/>
      <w:caps/>
      <w:sz w:val="32"/>
      <w:szCs w:val="32"/>
      <w:lang w:eastAsia="ru-RU"/>
    </w:rPr>
  </w:style>
  <w:style w:type="paragraph" w:customStyle="1" w:styleId="35">
    <w:name w:val="Раздел 3"/>
    <w:basedOn w:val="a"/>
    <w:uiPriority w:val="99"/>
    <w:rsid w:val="00AB70D9"/>
    <w:p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af1">
    <w:name w:val="Условия контракта"/>
    <w:basedOn w:val="a"/>
    <w:uiPriority w:val="99"/>
    <w:rsid w:val="00AB70D9"/>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Instruction">
    <w:name w:val="Instruction"/>
    <w:basedOn w:val="22"/>
    <w:uiPriority w:val="99"/>
    <w:rsid w:val="00AB70D9"/>
    <w:pPr>
      <w:tabs>
        <w:tab w:val="clear" w:pos="567"/>
      </w:tabs>
      <w:spacing w:after="0" w:line="276" w:lineRule="auto"/>
      <w:ind w:left="0" w:firstLine="0"/>
      <w:jc w:val="left"/>
    </w:pPr>
    <w:rPr>
      <w:rFonts w:asciiTheme="minorHAnsi" w:eastAsiaTheme="minorHAnsi" w:hAnsiTheme="minorHAnsi" w:cstheme="minorBidi"/>
      <w:sz w:val="22"/>
      <w:szCs w:val="22"/>
      <w:lang w:val="ru-RU" w:eastAsia="en-US"/>
    </w:rPr>
  </w:style>
  <w:style w:type="paragraph" w:styleId="af2">
    <w:name w:val="Title"/>
    <w:basedOn w:val="a"/>
    <w:link w:val="af3"/>
    <w:uiPriority w:val="99"/>
    <w:qFormat/>
    <w:rsid w:val="00AB70D9"/>
    <w:pPr>
      <w:spacing w:before="240" w:after="60" w:line="240" w:lineRule="auto"/>
      <w:jc w:val="center"/>
      <w:outlineLvl w:val="0"/>
    </w:pPr>
    <w:rPr>
      <w:rFonts w:ascii="Cambria" w:eastAsia="Times New Roman" w:hAnsi="Cambria" w:cs="Times New Roman"/>
      <w:b/>
      <w:bCs/>
      <w:kern w:val="28"/>
      <w:sz w:val="32"/>
      <w:szCs w:val="32"/>
      <w:lang/>
    </w:rPr>
  </w:style>
  <w:style w:type="character" w:customStyle="1" w:styleId="af3">
    <w:name w:val="Название Знак"/>
    <w:aliases w:val="Знак Знак Знак1"/>
    <w:basedOn w:val="a0"/>
    <w:link w:val="af2"/>
    <w:uiPriority w:val="99"/>
    <w:rsid w:val="00AB70D9"/>
    <w:rPr>
      <w:rFonts w:ascii="Cambria" w:eastAsia="Times New Roman" w:hAnsi="Cambria" w:cs="Times New Roman"/>
      <w:b/>
      <w:bCs/>
      <w:kern w:val="28"/>
      <w:sz w:val="32"/>
      <w:szCs w:val="32"/>
      <w:lang/>
    </w:rPr>
  </w:style>
  <w:style w:type="paragraph" w:styleId="af4">
    <w:name w:val="Subtitle"/>
    <w:basedOn w:val="a"/>
    <w:link w:val="af5"/>
    <w:uiPriority w:val="99"/>
    <w:qFormat/>
    <w:rsid w:val="00AB70D9"/>
    <w:pPr>
      <w:spacing w:after="60" w:line="240" w:lineRule="auto"/>
      <w:jc w:val="center"/>
      <w:outlineLvl w:val="1"/>
    </w:pPr>
    <w:rPr>
      <w:rFonts w:ascii="Cambria" w:eastAsia="Times New Roman" w:hAnsi="Cambria" w:cs="Times New Roman"/>
      <w:sz w:val="24"/>
      <w:szCs w:val="24"/>
      <w:lang/>
    </w:rPr>
  </w:style>
  <w:style w:type="character" w:customStyle="1" w:styleId="af5">
    <w:name w:val="Подзаголовок Знак"/>
    <w:basedOn w:val="a0"/>
    <w:link w:val="af4"/>
    <w:uiPriority w:val="99"/>
    <w:rsid w:val="00AB70D9"/>
    <w:rPr>
      <w:rFonts w:ascii="Cambria" w:eastAsia="Times New Roman" w:hAnsi="Cambria" w:cs="Times New Roman"/>
      <w:sz w:val="24"/>
      <w:szCs w:val="24"/>
      <w:lang/>
    </w:rPr>
  </w:style>
  <w:style w:type="paragraph" w:customStyle="1" w:styleId="af6">
    <w:name w:val="Тендерные данные"/>
    <w:basedOn w:val="a"/>
    <w:rsid w:val="00AB70D9"/>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6">
    <w:name w:val="toc 3"/>
    <w:basedOn w:val="a"/>
    <w:next w:val="a"/>
    <w:autoRedefine/>
    <w:semiHidden/>
    <w:rsid w:val="00AB70D9"/>
    <w:pPr>
      <w:spacing w:line="240" w:lineRule="auto"/>
      <w:ind w:left="480"/>
    </w:pPr>
    <w:rPr>
      <w:rFonts w:ascii="Times New Roman" w:eastAsia="Times New Roman" w:hAnsi="Times New Roman" w:cs="Times New Roman"/>
      <w:i/>
      <w:iCs/>
      <w:sz w:val="20"/>
      <w:szCs w:val="20"/>
      <w:lang w:eastAsia="ru-RU"/>
    </w:rPr>
  </w:style>
  <w:style w:type="paragraph" w:styleId="12">
    <w:name w:val="toc 1"/>
    <w:basedOn w:val="a"/>
    <w:next w:val="a"/>
    <w:autoRedefine/>
    <w:uiPriority w:val="99"/>
    <w:rsid w:val="00AB70D9"/>
    <w:pPr>
      <w:tabs>
        <w:tab w:val="left" w:pos="1440"/>
        <w:tab w:val="right" w:leader="dot" w:pos="10195"/>
      </w:tabs>
      <w:spacing w:before="120" w:after="120" w:line="240" w:lineRule="auto"/>
      <w:jc w:val="both"/>
    </w:pPr>
    <w:rPr>
      <w:rFonts w:ascii="Times New Roman" w:eastAsia="Times New Roman" w:hAnsi="Times New Roman" w:cs="Times New Roman"/>
      <w:b/>
      <w:bCs/>
      <w:caps/>
      <w:sz w:val="20"/>
      <w:szCs w:val="20"/>
      <w:lang w:eastAsia="ru-RU"/>
    </w:rPr>
  </w:style>
  <w:style w:type="paragraph" w:styleId="26">
    <w:name w:val="toc 2"/>
    <w:basedOn w:val="a"/>
    <w:next w:val="a"/>
    <w:autoRedefine/>
    <w:uiPriority w:val="39"/>
    <w:rsid w:val="00AB70D9"/>
    <w:pPr>
      <w:tabs>
        <w:tab w:val="left" w:pos="960"/>
        <w:tab w:val="right" w:leader="dot" w:pos="10195"/>
      </w:tabs>
      <w:spacing w:line="240" w:lineRule="auto"/>
      <w:ind w:left="900" w:hanging="900"/>
    </w:pPr>
    <w:rPr>
      <w:rFonts w:ascii="Times New Roman" w:eastAsia="Times New Roman" w:hAnsi="Times New Roman" w:cs="Times New Roman"/>
      <w:smallCaps/>
      <w:sz w:val="20"/>
      <w:szCs w:val="20"/>
      <w:lang w:eastAsia="ru-RU"/>
    </w:rPr>
  </w:style>
  <w:style w:type="paragraph" w:styleId="af7">
    <w:name w:val="Date"/>
    <w:basedOn w:val="a"/>
    <w:next w:val="a"/>
    <w:link w:val="af8"/>
    <w:uiPriority w:val="99"/>
    <w:rsid w:val="00AB70D9"/>
    <w:pPr>
      <w:spacing w:after="60" w:line="240" w:lineRule="auto"/>
      <w:jc w:val="both"/>
    </w:pPr>
    <w:rPr>
      <w:rFonts w:ascii="Times New Roman" w:eastAsia="Times New Roman" w:hAnsi="Times New Roman" w:cs="Times New Roman"/>
      <w:sz w:val="24"/>
      <w:szCs w:val="24"/>
      <w:lang/>
    </w:rPr>
  </w:style>
  <w:style w:type="character" w:customStyle="1" w:styleId="af8">
    <w:name w:val="Дата Знак"/>
    <w:basedOn w:val="a0"/>
    <w:link w:val="af7"/>
    <w:uiPriority w:val="99"/>
    <w:rsid w:val="00AB70D9"/>
    <w:rPr>
      <w:rFonts w:ascii="Times New Roman" w:eastAsia="Times New Roman" w:hAnsi="Times New Roman" w:cs="Times New Roman"/>
      <w:sz w:val="24"/>
      <w:szCs w:val="24"/>
      <w:lang/>
    </w:rPr>
  </w:style>
  <w:style w:type="paragraph" w:customStyle="1" w:styleId="af9">
    <w:name w:val="Îáû÷íûé"/>
    <w:uiPriority w:val="99"/>
    <w:rsid w:val="00AB70D9"/>
    <w:pPr>
      <w:spacing w:line="240" w:lineRule="auto"/>
    </w:pPr>
    <w:rPr>
      <w:rFonts w:ascii="Times New Roman" w:eastAsia="Times New Roman" w:hAnsi="Times New Roman" w:cs="Times New Roman"/>
      <w:sz w:val="20"/>
      <w:szCs w:val="20"/>
      <w:lang w:eastAsia="ru-RU"/>
    </w:rPr>
  </w:style>
  <w:style w:type="paragraph" w:customStyle="1" w:styleId="afa">
    <w:name w:val="Íîðìàëüíûé"/>
    <w:uiPriority w:val="99"/>
    <w:rsid w:val="00AB70D9"/>
    <w:pPr>
      <w:spacing w:line="240" w:lineRule="auto"/>
    </w:pPr>
    <w:rPr>
      <w:rFonts w:ascii="Courier" w:eastAsia="Times New Roman" w:hAnsi="Courier" w:cs="Courier"/>
      <w:sz w:val="24"/>
      <w:szCs w:val="24"/>
      <w:lang w:val="en-GB" w:eastAsia="ru-RU"/>
    </w:rPr>
  </w:style>
  <w:style w:type="paragraph" w:styleId="afb">
    <w:name w:val="Body Text"/>
    <w:aliases w:val="Знак1,body text,Основной текст Знак Знак,Основной текст Знак Знак Знак Знак,body text Знак Знак, Знак7,Заг1,BO,ID,body indent,ändrad,EHPT,Body Text2,Знак7"/>
    <w:basedOn w:val="a"/>
    <w:link w:val="13"/>
    <w:uiPriority w:val="99"/>
    <w:rsid w:val="00AB70D9"/>
    <w:pPr>
      <w:spacing w:after="120" w:line="240" w:lineRule="auto"/>
      <w:jc w:val="both"/>
    </w:pPr>
    <w:rPr>
      <w:rFonts w:ascii="Times New Roman" w:eastAsia="Times New Roman" w:hAnsi="Times New Roman" w:cs="Times New Roman"/>
      <w:sz w:val="24"/>
      <w:szCs w:val="24"/>
      <w:lang w:eastAsia="ru-RU"/>
    </w:rPr>
  </w:style>
  <w:style w:type="character" w:customStyle="1" w:styleId="afc">
    <w:name w:val="Основной текст Знак"/>
    <w:basedOn w:val="a0"/>
    <w:link w:val="afb"/>
    <w:uiPriority w:val="99"/>
    <w:semiHidden/>
    <w:rsid w:val="00AB70D9"/>
  </w:style>
  <w:style w:type="character" w:customStyle="1" w:styleId="13">
    <w:name w:val="Основной текст Знак1"/>
    <w:aliases w:val="Знак1 Знак,body text Знак,Основной текст Знак Знак Знак,Основной текст Знак Знак1,Основной текст Знак Знак Знак Знак Знак,body text Знак Знак Знак, Знак7 Знак,Заг1 Знак,BO Знак,ID Знак,body indent Знак,ändrad Знак,EHPT Знак"/>
    <w:link w:val="afb"/>
    <w:uiPriority w:val="99"/>
    <w:locked/>
    <w:rsid w:val="00AB70D9"/>
    <w:rPr>
      <w:rFonts w:ascii="Times New Roman" w:eastAsia="Times New Roman" w:hAnsi="Times New Roman" w:cs="Times New Roman"/>
      <w:sz w:val="24"/>
      <w:szCs w:val="24"/>
      <w:lang w:eastAsia="ru-RU"/>
    </w:rPr>
  </w:style>
  <w:style w:type="paragraph" w:customStyle="1" w:styleId="afd">
    <w:name w:val="Подраздел"/>
    <w:basedOn w:val="a"/>
    <w:uiPriority w:val="99"/>
    <w:rsid w:val="00AB70D9"/>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7">
    <w:name w:val="Body Text Indent 2"/>
    <w:aliases w:val="Знак3,Знак11"/>
    <w:basedOn w:val="a"/>
    <w:link w:val="211"/>
    <w:uiPriority w:val="99"/>
    <w:rsid w:val="00AB70D9"/>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uiPriority w:val="99"/>
    <w:semiHidden/>
    <w:rsid w:val="00AB70D9"/>
  </w:style>
  <w:style w:type="character" w:customStyle="1" w:styleId="BodyTextIndent2Char">
    <w:name w:val="Body Text Indent 2 Char"/>
    <w:aliases w:val="Знак3 Char,Знак11 Char"/>
    <w:uiPriority w:val="99"/>
    <w:semiHidden/>
    <w:rsid w:val="00AB70D9"/>
    <w:rPr>
      <w:sz w:val="24"/>
      <w:szCs w:val="24"/>
    </w:rPr>
  </w:style>
  <w:style w:type="paragraph" w:styleId="37">
    <w:name w:val="Body Text Indent 3"/>
    <w:basedOn w:val="a"/>
    <w:link w:val="38"/>
    <w:uiPriority w:val="99"/>
    <w:rsid w:val="00AB70D9"/>
    <w:pPr>
      <w:spacing w:after="120" w:line="240" w:lineRule="auto"/>
      <w:ind w:left="283"/>
      <w:jc w:val="both"/>
    </w:pPr>
    <w:rPr>
      <w:rFonts w:ascii="Times New Roman" w:eastAsia="Times New Roman" w:hAnsi="Times New Roman" w:cs="Times New Roman"/>
      <w:sz w:val="16"/>
      <w:szCs w:val="16"/>
      <w:lang/>
    </w:rPr>
  </w:style>
  <w:style w:type="character" w:customStyle="1" w:styleId="38">
    <w:name w:val="Основной текст с отступом 3 Знак"/>
    <w:basedOn w:val="a0"/>
    <w:link w:val="37"/>
    <w:uiPriority w:val="99"/>
    <w:rsid w:val="00AB70D9"/>
    <w:rPr>
      <w:rFonts w:ascii="Times New Roman" w:eastAsia="Times New Roman" w:hAnsi="Times New Roman" w:cs="Times New Roman"/>
      <w:sz w:val="16"/>
      <w:szCs w:val="16"/>
      <w:lang/>
    </w:rPr>
  </w:style>
  <w:style w:type="paragraph" w:styleId="afe">
    <w:name w:val="header"/>
    <w:basedOn w:val="a"/>
    <w:link w:val="14"/>
    <w:uiPriority w:val="99"/>
    <w:rsid w:val="00AB70D9"/>
    <w:pPr>
      <w:tabs>
        <w:tab w:val="center" w:pos="4153"/>
        <w:tab w:val="right" w:pos="8306"/>
      </w:tabs>
      <w:spacing w:before="120" w:after="120" w:line="240" w:lineRule="auto"/>
      <w:jc w:val="both"/>
    </w:pPr>
    <w:rPr>
      <w:rFonts w:ascii="Arial" w:eastAsia="Times New Roman" w:hAnsi="Arial" w:cs="Times New Roman"/>
      <w:noProof/>
      <w:sz w:val="24"/>
      <w:szCs w:val="24"/>
      <w:lang w:eastAsia="ru-RU"/>
    </w:rPr>
  </w:style>
  <w:style w:type="character" w:customStyle="1" w:styleId="aff">
    <w:name w:val="Верхний колонтитул Знак"/>
    <w:basedOn w:val="a0"/>
    <w:link w:val="afe"/>
    <w:uiPriority w:val="99"/>
    <w:rsid w:val="00AB70D9"/>
  </w:style>
  <w:style w:type="character" w:customStyle="1" w:styleId="14">
    <w:name w:val="Верхний колонтитул Знак1"/>
    <w:link w:val="afe"/>
    <w:locked/>
    <w:rsid w:val="00AB70D9"/>
    <w:rPr>
      <w:rFonts w:ascii="Arial" w:eastAsia="Times New Roman" w:hAnsi="Arial" w:cs="Times New Roman"/>
      <w:noProof/>
      <w:sz w:val="24"/>
      <w:szCs w:val="24"/>
      <w:lang w:eastAsia="ru-RU"/>
    </w:rPr>
  </w:style>
  <w:style w:type="paragraph" w:styleId="aff0">
    <w:name w:val="Block Text"/>
    <w:basedOn w:val="a"/>
    <w:uiPriority w:val="99"/>
    <w:rsid w:val="00AB70D9"/>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1">
    <w:name w:val="footnote reference"/>
    <w:rsid w:val="00AB70D9"/>
    <w:rPr>
      <w:rFonts w:ascii="Times New Roman" w:hAnsi="Times New Roman" w:cs="Times New Roman"/>
      <w:vertAlign w:val="superscript"/>
    </w:rPr>
  </w:style>
  <w:style w:type="paragraph" w:styleId="aff2">
    <w:name w:val="footnote text"/>
    <w:aliases w:val=" Знак,Основной текст с отступом 21,Знак Знак30 Знак,Знак2 Знак"/>
    <w:basedOn w:val="a"/>
    <w:link w:val="aff3"/>
    <w:uiPriority w:val="99"/>
    <w:rsid w:val="00AB70D9"/>
    <w:pPr>
      <w:spacing w:after="60" w:line="240" w:lineRule="auto"/>
      <w:jc w:val="both"/>
    </w:pPr>
    <w:rPr>
      <w:rFonts w:ascii="Times New Roman" w:eastAsia="Times New Roman" w:hAnsi="Times New Roman" w:cs="Times New Roman"/>
      <w:sz w:val="20"/>
      <w:szCs w:val="20"/>
      <w:lang w:eastAsia="ru-RU"/>
    </w:rPr>
  </w:style>
  <w:style w:type="character" w:customStyle="1" w:styleId="aff3">
    <w:name w:val="Текст сноски Знак"/>
    <w:aliases w:val=" Знак Знак,Основной текст с отступом 21 Знак,Знак Знак30 Знак Знак, Знак Знак1,Знак2 Знак Знак,Знак2 Знак1"/>
    <w:basedOn w:val="a0"/>
    <w:link w:val="aff2"/>
    <w:uiPriority w:val="99"/>
    <w:rsid w:val="00AB70D9"/>
    <w:rPr>
      <w:rFonts w:ascii="Times New Roman" w:eastAsia="Times New Roman" w:hAnsi="Times New Roman" w:cs="Times New Roman"/>
      <w:sz w:val="20"/>
      <w:szCs w:val="20"/>
      <w:lang w:eastAsia="ru-RU"/>
    </w:rPr>
  </w:style>
  <w:style w:type="character" w:styleId="aff4">
    <w:name w:val="page number"/>
    <w:uiPriority w:val="99"/>
    <w:rsid w:val="00AB70D9"/>
    <w:rPr>
      <w:rFonts w:ascii="Times New Roman" w:hAnsi="Times New Roman" w:cs="Times New Roman"/>
    </w:rPr>
  </w:style>
  <w:style w:type="paragraph" w:styleId="aff5">
    <w:name w:val="footer"/>
    <w:basedOn w:val="a"/>
    <w:link w:val="15"/>
    <w:uiPriority w:val="99"/>
    <w:rsid w:val="00AB70D9"/>
    <w:pPr>
      <w:tabs>
        <w:tab w:val="center" w:pos="4153"/>
        <w:tab w:val="right" w:pos="8306"/>
      </w:tabs>
      <w:spacing w:after="60" w:line="240" w:lineRule="auto"/>
      <w:jc w:val="both"/>
    </w:pPr>
    <w:rPr>
      <w:rFonts w:ascii="Times New Roman" w:eastAsia="Times New Roman" w:hAnsi="Times New Roman" w:cs="Times New Roman"/>
      <w:noProof/>
      <w:sz w:val="24"/>
      <w:szCs w:val="24"/>
      <w:lang w:eastAsia="ru-RU"/>
    </w:rPr>
  </w:style>
  <w:style w:type="character" w:customStyle="1" w:styleId="aff6">
    <w:name w:val="Нижний колонтитул Знак"/>
    <w:basedOn w:val="a0"/>
    <w:link w:val="aff5"/>
    <w:uiPriority w:val="99"/>
    <w:rsid w:val="00AB70D9"/>
  </w:style>
  <w:style w:type="character" w:customStyle="1" w:styleId="15">
    <w:name w:val="Нижний колонтитул Знак1"/>
    <w:link w:val="aff5"/>
    <w:uiPriority w:val="99"/>
    <w:locked/>
    <w:rsid w:val="00AB70D9"/>
    <w:rPr>
      <w:rFonts w:ascii="Times New Roman" w:eastAsia="Times New Roman" w:hAnsi="Times New Roman" w:cs="Times New Roman"/>
      <w:noProof/>
      <w:sz w:val="24"/>
      <w:szCs w:val="24"/>
      <w:lang w:eastAsia="ru-RU"/>
    </w:rPr>
  </w:style>
  <w:style w:type="paragraph" w:styleId="39">
    <w:name w:val="Body Text 3"/>
    <w:basedOn w:val="a"/>
    <w:link w:val="3a"/>
    <w:uiPriority w:val="99"/>
    <w:rsid w:val="00AB70D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rPr>
  </w:style>
  <w:style w:type="character" w:customStyle="1" w:styleId="3a">
    <w:name w:val="Основной текст 3 Знак"/>
    <w:basedOn w:val="a0"/>
    <w:link w:val="39"/>
    <w:uiPriority w:val="99"/>
    <w:rsid w:val="00AB70D9"/>
    <w:rPr>
      <w:rFonts w:ascii="Times New Roman" w:eastAsia="Times New Roman" w:hAnsi="Times New Roman" w:cs="Times New Roman"/>
      <w:sz w:val="16"/>
      <w:szCs w:val="16"/>
      <w:lang/>
    </w:rPr>
  </w:style>
  <w:style w:type="paragraph" w:styleId="aff7">
    <w:name w:val="Plain Text"/>
    <w:basedOn w:val="a"/>
    <w:link w:val="aff8"/>
    <w:uiPriority w:val="99"/>
    <w:rsid w:val="00AB70D9"/>
    <w:pPr>
      <w:spacing w:line="240" w:lineRule="auto"/>
    </w:pPr>
    <w:rPr>
      <w:rFonts w:ascii="Courier New" w:eastAsia="Times New Roman" w:hAnsi="Courier New" w:cs="Times New Roman"/>
      <w:sz w:val="20"/>
      <w:szCs w:val="20"/>
      <w:lang w:eastAsia="ru-RU"/>
    </w:rPr>
  </w:style>
  <w:style w:type="character" w:customStyle="1" w:styleId="aff8">
    <w:name w:val="Текст Знак"/>
    <w:basedOn w:val="a0"/>
    <w:link w:val="aff7"/>
    <w:uiPriority w:val="99"/>
    <w:rsid w:val="00AB70D9"/>
    <w:rPr>
      <w:rFonts w:ascii="Courier New" w:eastAsia="Times New Roman" w:hAnsi="Courier New" w:cs="Times New Roman"/>
      <w:sz w:val="20"/>
      <w:szCs w:val="20"/>
      <w:lang w:eastAsia="ru-RU"/>
    </w:rPr>
  </w:style>
  <w:style w:type="character" w:customStyle="1" w:styleId="aff9">
    <w:name w:val="Знак Знак"/>
    <w:uiPriority w:val="99"/>
    <w:rsid w:val="00AB70D9"/>
    <w:rPr>
      <w:rFonts w:ascii="Arial" w:hAnsi="Arial" w:cs="Arial"/>
      <w:sz w:val="24"/>
      <w:szCs w:val="24"/>
      <w:lang w:val="ru-RU" w:eastAsia="ru-RU"/>
    </w:rPr>
  </w:style>
  <w:style w:type="paragraph" w:customStyle="1" w:styleId="ConsNonformat">
    <w:name w:val="ConsNonformat"/>
    <w:rsid w:val="00AB70D9"/>
    <w:pPr>
      <w:widowControl w:val="0"/>
      <w:autoSpaceDE w:val="0"/>
      <w:autoSpaceDN w:val="0"/>
      <w:adjustRightInd w:val="0"/>
      <w:spacing w:line="240" w:lineRule="auto"/>
      <w:ind w:right="19772"/>
    </w:pPr>
    <w:rPr>
      <w:rFonts w:ascii="Courier New" w:eastAsia="Times New Roman" w:hAnsi="Courier New" w:cs="Courier New"/>
      <w:sz w:val="20"/>
      <w:szCs w:val="20"/>
      <w:lang w:eastAsia="ru-RU"/>
    </w:rPr>
  </w:style>
  <w:style w:type="character" w:customStyle="1" w:styleId="affa">
    <w:name w:val="Основной шрифт"/>
    <w:uiPriority w:val="99"/>
    <w:rsid w:val="00AB70D9"/>
  </w:style>
  <w:style w:type="paragraph" w:styleId="HTML">
    <w:name w:val="HTML Address"/>
    <w:basedOn w:val="a"/>
    <w:link w:val="HTML0"/>
    <w:uiPriority w:val="99"/>
    <w:rsid w:val="00AB70D9"/>
    <w:pPr>
      <w:spacing w:after="60" w:line="240" w:lineRule="auto"/>
      <w:jc w:val="both"/>
    </w:pPr>
    <w:rPr>
      <w:rFonts w:ascii="Times New Roman" w:eastAsia="Times New Roman" w:hAnsi="Times New Roman" w:cs="Times New Roman"/>
      <w:i/>
      <w:iCs/>
      <w:sz w:val="24"/>
      <w:szCs w:val="24"/>
      <w:lang/>
    </w:rPr>
  </w:style>
  <w:style w:type="character" w:customStyle="1" w:styleId="HTML0">
    <w:name w:val="Адрес HTML Знак"/>
    <w:basedOn w:val="a0"/>
    <w:link w:val="HTML"/>
    <w:uiPriority w:val="99"/>
    <w:rsid w:val="00AB70D9"/>
    <w:rPr>
      <w:rFonts w:ascii="Times New Roman" w:eastAsia="Times New Roman" w:hAnsi="Times New Roman" w:cs="Times New Roman"/>
      <w:i/>
      <w:iCs/>
      <w:sz w:val="24"/>
      <w:szCs w:val="24"/>
      <w:lang/>
    </w:rPr>
  </w:style>
  <w:style w:type="paragraph" w:styleId="affb">
    <w:name w:val="envelope address"/>
    <w:basedOn w:val="a"/>
    <w:uiPriority w:val="99"/>
    <w:rsid w:val="00AB70D9"/>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0"/>
    <w:uiPriority w:val="99"/>
    <w:rsid w:val="00AB70D9"/>
  </w:style>
  <w:style w:type="paragraph" w:styleId="affc">
    <w:name w:val="Note Heading"/>
    <w:basedOn w:val="a"/>
    <w:next w:val="a"/>
    <w:link w:val="affd"/>
    <w:rsid w:val="00AB70D9"/>
    <w:pPr>
      <w:spacing w:after="60" w:line="240" w:lineRule="auto"/>
      <w:jc w:val="both"/>
    </w:pPr>
    <w:rPr>
      <w:rFonts w:ascii="Times New Roman" w:eastAsia="Times New Roman" w:hAnsi="Times New Roman" w:cs="Times New Roman"/>
      <w:sz w:val="24"/>
      <w:szCs w:val="24"/>
      <w:lang/>
    </w:rPr>
  </w:style>
  <w:style w:type="character" w:customStyle="1" w:styleId="affd">
    <w:name w:val="Заголовок записки Знак"/>
    <w:basedOn w:val="a0"/>
    <w:link w:val="affc"/>
    <w:rsid w:val="00AB70D9"/>
    <w:rPr>
      <w:rFonts w:ascii="Times New Roman" w:eastAsia="Times New Roman" w:hAnsi="Times New Roman" w:cs="Times New Roman"/>
      <w:sz w:val="24"/>
      <w:szCs w:val="24"/>
      <w:lang/>
    </w:rPr>
  </w:style>
  <w:style w:type="character" w:styleId="HTML2">
    <w:name w:val="HTML Keyboard"/>
    <w:uiPriority w:val="99"/>
    <w:rsid w:val="00AB70D9"/>
    <w:rPr>
      <w:rFonts w:ascii="Courier New" w:hAnsi="Courier New" w:cs="Courier New"/>
      <w:sz w:val="20"/>
      <w:szCs w:val="20"/>
    </w:rPr>
  </w:style>
  <w:style w:type="character" w:styleId="HTML3">
    <w:name w:val="HTML Code"/>
    <w:uiPriority w:val="99"/>
    <w:rsid w:val="00AB70D9"/>
    <w:rPr>
      <w:rFonts w:ascii="Courier New" w:hAnsi="Courier New" w:cs="Courier New"/>
      <w:sz w:val="20"/>
      <w:szCs w:val="20"/>
    </w:rPr>
  </w:style>
  <w:style w:type="paragraph" w:styleId="affe">
    <w:name w:val="Body Text First Indent"/>
    <w:basedOn w:val="afb"/>
    <w:link w:val="afff"/>
    <w:uiPriority w:val="99"/>
    <w:rsid w:val="00AB70D9"/>
    <w:pPr>
      <w:ind w:firstLine="210"/>
    </w:pPr>
  </w:style>
  <w:style w:type="character" w:customStyle="1" w:styleId="afff">
    <w:name w:val="Красная строка Знак"/>
    <w:basedOn w:val="afc"/>
    <w:link w:val="affe"/>
    <w:uiPriority w:val="99"/>
    <w:rsid w:val="00AB70D9"/>
    <w:rPr>
      <w:rFonts w:ascii="Times New Roman" w:eastAsia="Times New Roman" w:hAnsi="Times New Roman" w:cs="Times New Roman"/>
      <w:sz w:val="24"/>
      <w:szCs w:val="24"/>
      <w:lang w:eastAsia="ru-RU"/>
    </w:rPr>
  </w:style>
  <w:style w:type="paragraph" w:styleId="afff0">
    <w:name w:val="Body Text Indent"/>
    <w:aliases w:val="текст,Основной текст 1,Основной текст 11,Основной текст 12, Знак12"/>
    <w:basedOn w:val="a"/>
    <w:link w:val="afff1"/>
    <w:uiPriority w:val="99"/>
    <w:rsid w:val="00AB70D9"/>
    <w:pPr>
      <w:spacing w:after="120" w:line="240" w:lineRule="auto"/>
      <w:ind w:left="283"/>
      <w:jc w:val="both"/>
    </w:pPr>
    <w:rPr>
      <w:rFonts w:ascii="Times New Roman" w:eastAsia="Times New Roman" w:hAnsi="Times New Roman" w:cs="Times New Roman"/>
      <w:sz w:val="24"/>
      <w:szCs w:val="24"/>
      <w:lang w:eastAsia="ru-RU"/>
    </w:rPr>
  </w:style>
  <w:style w:type="character" w:customStyle="1" w:styleId="afff1">
    <w:name w:val="Основной текст с отступом Знак"/>
    <w:aliases w:val="текст Знак,Основной текст 1 Знак,Основной текст 11 Знак,Основной текст 12 Знак, Знак12 Знак"/>
    <w:basedOn w:val="a0"/>
    <w:link w:val="afff0"/>
    <w:uiPriority w:val="99"/>
    <w:rsid w:val="00AB70D9"/>
    <w:rPr>
      <w:rFonts w:ascii="Times New Roman" w:eastAsia="Times New Roman" w:hAnsi="Times New Roman" w:cs="Times New Roman"/>
      <w:sz w:val="24"/>
      <w:szCs w:val="24"/>
      <w:lang w:eastAsia="ru-RU"/>
    </w:rPr>
  </w:style>
  <w:style w:type="paragraph" w:styleId="29">
    <w:name w:val="Body Text First Indent 2"/>
    <w:basedOn w:val="22"/>
    <w:link w:val="2a"/>
    <w:uiPriority w:val="99"/>
    <w:rsid w:val="00AB70D9"/>
    <w:pPr>
      <w:tabs>
        <w:tab w:val="clear" w:pos="567"/>
      </w:tabs>
      <w:spacing w:after="120"/>
      <w:ind w:left="283" w:firstLine="210"/>
    </w:pPr>
  </w:style>
  <w:style w:type="character" w:customStyle="1" w:styleId="2a">
    <w:name w:val="Красная строка 2 Знак"/>
    <w:basedOn w:val="afff1"/>
    <w:link w:val="29"/>
    <w:uiPriority w:val="99"/>
    <w:rsid w:val="00AB70D9"/>
    <w:rPr>
      <w:lang/>
    </w:rPr>
  </w:style>
  <w:style w:type="character" w:styleId="afff2">
    <w:name w:val="line number"/>
    <w:basedOn w:val="a0"/>
    <w:uiPriority w:val="99"/>
    <w:rsid w:val="00AB70D9"/>
  </w:style>
  <w:style w:type="character" w:styleId="HTML4">
    <w:name w:val="HTML Sample"/>
    <w:uiPriority w:val="99"/>
    <w:rsid w:val="00AB70D9"/>
    <w:rPr>
      <w:rFonts w:ascii="Courier New" w:hAnsi="Courier New" w:cs="Courier New"/>
    </w:rPr>
  </w:style>
  <w:style w:type="paragraph" w:styleId="2b">
    <w:name w:val="envelope return"/>
    <w:basedOn w:val="a"/>
    <w:uiPriority w:val="99"/>
    <w:rsid w:val="00AB70D9"/>
    <w:pPr>
      <w:spacing w:after="60" w:line="240" w:lineRule="auto"/>
      <w:jc w:val="both"/>
    </w:pPr>
    <w:rPr>
      <w:rFonts w:ascii="Arial" w:eastAsia="Times New Roman" w:hAnsi="Arial" w:cs="Arial"/>
      <w:sz w:val="20"/>
      <w:szCs w:val="20"/>
      <w:lang w:eastAsia="ru-RU"/>
    </w:rPr>
  </w:style>
  <w:style w:type="paragraph" w:styleId="afff3">
    <w:name w:val="Normal Indent"/>
    <w:basedOn w:val="a"/>
    <w:uiPriority w:val="99"/>
    <w:rsid w:val="00AB70D9"/>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uiPriority w:val="99"/>
    <w:rsid w:val="00AB70D9"/>
    <w:rPr>
      <w:i/>
      <w:iCs/>
    </w:rPr>
  </w:style>
  <w:style w:type="character" w:styleId="HTML6">
    <w:name w:val="HTML Variable"/>
    <w:uiPriority w:val="99"/>
    <w:rsid w:val="00AB70D9"/>
    <w:rPr>
      <w:i/>
      <w:iCs/>
    </w:rPr>
  </w:style>
  <w:style w:type="character" w:styleId="HTML7">
    <w:name w:val="HTML Typewriter"/>
    <w:uiPriority w:val="99"/>
    <w:rsid w:val="00AB70D9"/>
    <w:rPr>
      <w:rFonts w:ascii="Courier New" w:hAnsi="Courier New" w:cs="Courier New"/>
      <w:sz w:val="20"/>
      <w:szCs w:val="20"/>
    </w:rPr>
  </w:style>
  <w:style w:type="paragraph" w:styleId="afff4">
    <w:name w:val="Signature"/>
    <w:basedOn w:val="a"/>
    <w:link w:val="afff5"/>
    <w:uiPriority w:val="99"/>
    <w:rsid w:val="00AB70D9"/>
    <w:pPr>
      <w:spacing w:after="60" w:line="240" w:lineRule="auto"/>
      <w:ind w:left="4252"/>
      <w:jc w:val="both"/>
    </w:pPr>
    <w:rPr>
      <w:rFonts w:ascii="Times New Roman" w:eastAsia="Times New Roman" w:hAnsi="Times New Roman" w:cs="Times New Roman"/>
      <w:sz w:val="24"/>
      <w:szCs w:val="24"/>
      <w:lang/>
    </w:rPr>
  </w:style>
  <w:style w:type="character" w:customStyle="1" w:styleId="afff5">
    <w:name w:val="Подпись Знак"/>
    <w:basedOn w:val="a0"/>
    <w:link w:val="afff4"/>
    <w:uiPriority w:val="99"/>
    <w:rsid w:val="00AB70D9"/>
    <w:rPr>
      <w:rFonts w:ascii="Times New Roman" w:eastAsia="Times New Roman" w:hAnsi="Times New Roman" w:cs="Times New Roman"/>
      <w:sz w:val="24"/>
      <w:szCs w:val="24"/>
      <w:lang/>
    </w:rPr>
  </w:style>
  <w:style w:type="paragraph" w:styleId="afff6">
    <w:name w:val="Salutation"/>
    <w:basedOn w:val="a"/>
    <w:next w:val="a"/>
    <w:link w:val="afff7"/>
    <w:uiPriority w:val="99"/>
    <w:rsid w:val="00AB70D9"/>
    <w:pPr>
      <w:spacing w:after="60" w:line="240" w:lineRule="auto"/>
      <w:jc w:val="both"/>
    </w:pPr>
    <w:rPr>
      <w:rFonts w:ascii="Times New Roman" w:eastAsia="Times New Roman" w:hAnsi="Times New Roman" w:cs="Times New Roman"/>
      <w:sz w:val="24"/>
      <w:szCs w:val="24"/>
      <w:lang/>
    </w:rPr>
  </w:style>
  <w:style w:type="character" w:customStyle="1" w:styleId="afff7">
    <w:name w:val="Приветствие Знак"/>
    <w:basedOn w:val="a0"/>
    <w:link w:val="afff6"/>
    <w:uiPriority w:val="99"/>
    <w:rsid w:val="00AB70D9"/>
    <w:rPr>
      <w:rFonts w:ascii="Times New Roman" w:eastAsia="Times New Roman" w:hAnsi="Times New Roman" w:cs="Times New Roman"/>
      <w:sz w:val="24"/>
      <w:szCs w:val="24"/>
      <w:lang/>
    </w:rPr>
  </w:style>
  <w:style w:type="paragraph" w:styleId="afff8">
    <w:name w:val="List Continue"/>
    <w:basedOn w:val="a"/>
    <w:uiPriority w:val="99"/>
    <w:rsid w:val="00AB70D9"/>
    <w:pPr>
      <w:spacing w:after="120" w:line="240" w:lineRule="auto"/>
      <w:ind w:left="283"/>
      <w:jc w:val="both"/>
    </w:pPr>
    <w:rPr>
      <w:rFonts w:ascii="Times New Roman" w:eastAsia="Times New Roman" w:hAnsi="Times New Roman" w:cs="Times New Roman"/>
      <w:sz w:val="24"/>
      <w:szCs w:val="24"/>
      <w:lang w:eastAsia="ru-RU"/>
    </w:rPr>
  </w:style>
  <w:style w:type="paragraph" w:styleId="2c">
    <w:name w:val="List Continue 2"/>
    <w:basedOn w:val="a"/>
    <w:uiPriority w:val="99"/>
    <w:rsid w:val="00AB70D9"/>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
    <w:uiPriority w:val="99"/>
    <w:rsid w:val="00AB70D9"/>
    <w:pPr>
      <w:spacing w:after="120" w:line="240" w:lineRule="auto"/>
      <w:ind w:left="849"/>
      <w:jc w:val="both"/>
    </w:pPr>
    <w:rPr>
      <w:rFonts w:ascii="Times New Roman" w:eastAsia="Times New Roman" w:hAnsi="Times New Roman" w:cs="Times New Roman"/>
      <w:sz w:val="24"/>
      <w:szCs w:val="24"/>
      <w:lang w:eastAsia="ru-RU"/>
    </w:rPr>
  </w:style>
  <w:style w:type="paragraph" w:styleId="45">
    <w:name w:val="List Continue 4"/>
    <w:basedOn w:val="a"/>
    <w:uiPriority w:val="99"/>
    <w:rsid w:val="00AB70D9"/>
    <w:pPr>
      <w:spacing w:after="120" w:line="240" w:lineRule="auto"/>
      <w:ind w:left="1132"/>
      <w:jc w:val="both"/>
    </w:pPr>
    <w:rPr>
      <w:rFonts w:ascii="Times New Roman" w:eastAsia="Times New Roman" w:hAnsi="Times New Roman" w:cs="Times New Roman"/>
      <w:sz w:val="24"/>
      <w:szCs w:val="24"/>
      <w:lang w:eastAsia="ru-RU"/>
    </w:rPr>
  </w:style>
  <w:style w:type="paragraph" w:styleId="54">
    <w:name w:val="List Continue 5"/>
    <w:basedOn w:val="a"/>
    <w:uiPriority w:val="99"/>
    <w:rsid w:val="00AB70D9"/>
    <w:pPr>
      <w:spacing w:after="120" w:line="240" w:lineRule="auto"/>
      <w:ind w:left="1415"/>
      <w:jc w:val="both"/>
    </w:pPr>
    <w:rPr>
      <w:rFonts w:ascii="Times New Roman" w:eastAsia="Times New Roman" w:hAnsi="Times New Roman" w:cs="Times New Roman"/>
      <w:sz w:val="24"/>
      <w:szCs w:val="24"/>
      <w:lang w:eastAsia="ru-RU"/>
    </w:rPr>
  </w:style>
  <w:style w:type="paragraph" w:styleId="afff9">
    <w:name w:val="Closing"/>
    <w:basedOn w:val="a"/>
    <w:link w:val="afffa"/>
    <w:uiPriority w:val="99"/>
    <w:rsid w:val="00AB70D9"/>
    <w:pPr>
      <w:spacing w:after="60" w:line="240" w:lineRule="auto"/>
      <w:ind w:left="4252"/>
      <w:jc w:val="both"/>
    </w:pPr>
    <w:rPr>
      <w:rFonts w:ascii="Times New Roman" w:eastAsia="Times New Roman" w:hAnsi="Times New Roman" w:cs="Times New Roman"/>
      <w:sz w:val="24"/>
      <w:szCs w:val="24"/>
      <w:lang/>
    </w:rPr>
  </w:style>
  <w:style w:type="character" w:customStyle="1" w:styleId="afffa">
    <w:name w:val="Прощание Знак"/>
    <w:basedOn w:val="a0"/>
    <w:link w:val="afff9"/>
    <w:uiPriority w:val="99"/>
    <w:rsid w:val="00AB70D9"/>
    <w:rPr>
      <w:rFonts w:ascii="Times New Roman" w:eastAsia="Times New Roman" w:hAnsi="Times New Roman" w:cs="Times New Roman"/>
      <w:sz w:val="24"/>
      <w:szCs w:val="24"/>
      <w:lang/>
    </w:rPr>
  </w:style>
  <w:style w:type="paragraph" w:styleId="afffb">
    <w:name w:val="List"/>
    <w:basedOn w:val="a"/>
    <w:uiPriority w:val="99"/>
    <w:rsid w:val="00AB70D9"/>
    <w:pPr>
      <w:spacing w:after="60" w:line="240" w:lineRule="auto"/>
      <w:ind w:left="283" w:hanging="283"/>
      <w:jc w:val="both"/>
    </w:pPr>
    <w:rPr>
      <w:rFonts w:ascii="Times New Roman" w:eastAsia="Times New Roman" w:hAnsi="Times New Roman" w:cs="Times New Roman"/>
      <w:sz w:val="24"/>
      <w:szCs w:val="24"/>
      <w:lang w:eastAsia="ru-RU"/>
    </w:rPr>
  </w:style>
  <w:style w:type="paragraph" w:styleId="2d">
    <w:name w:val="List 2"/>
    <w:basedOn w:val="a"/>
    <w:rsid w:val="00AB70D9"/>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
    <w:uiPriority w:val="99"/>
    <w:rsid w:val="00AB70D9"/>
    <w:pPr>
      <w:spacing w:after="60" w:line="240" w:lineRule="auto"/>
      <w:ind w:left="849" w:hanging="283"/>
      <w:jc w:val="both"/>
    </w:pPr>
    <w:rPr>
      <w:rFonts w:ascii="Times New Roman" w:eastAsia="Times New Roman" w:hAnsi="Times New Roman" w:cs="Times New Roman"/>
      <w:sz w:val="24"/>
      <w:szCs w:val="24"/>
      <w:lang w:eastAsia="ru-RU"/>
    </w:rPr>
  </w:style>
  <w:style w:type="paragraph" w:styleId="46">
    <w:name w:val="List 4"/>
    <w:basedOn w:val="a"/>
    <w:uiPriority w:val="99"/>
    <w:rsid w:val="00AB70D9"/>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
    <w:uiPriority w:val="99"/>
    <w:rsid w:val="00AB70D9"/>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
    <w:link w:val="HTML9"/>
    <w:uiPriority w:val="99"/>
    <w:rsid w:val="00AB70D9"/>
    <w:pPr>
      <w:spacing w:after="60" w:line="240" w:lineRule="auto"/>
      <w:jc w:val="both"/>
    </w:pPr>
    <w:rPr>
      <w:rFonts w:ascii="Courier New" w:eastAsia="Times New Roman" w:hAnsi="Courier New" w:cs="Times New Roman"/>
      <w:sz w:val="20"/>
      <w:szCs w:val="20"/>
      <w:lang/>
    </w:rPr>
  </w:style>
  <w:style w:type="character" w:customStyle="1" w:styleId="HTML9">
    <w:name w:val="Стандартный HTML Знак"/>
    <w:basedOn w:val="a0"/>
    <w:link w:val="HTML8"/>
    <w:uiPriority w:val="99"/>
    <w:rsid w:val="00AB70D9"/>
    <w:rPr>
      <w:rFonts w:ascii="Courier New" w:eastAsia="Times New Roman" w:hAnsi="Courier New" w:cs="Times New Roman"/>
      <w:sz w:val="20"/>
      <w:szCs w:val="20"/>
      <w:lang/>
    </w:rPr>
  </w:style>
  <w:style w:type="character" w:styleId="HTMLa">
    <w:name w:val="HTML Cite"/>
    <w:uiPriority w:val="99"/>
    <w:rsid w:val="00AB70D9"/>
    <w:rPr>
      <w:i/>
      <w:iCs/>
    </w:rPr>
  </w:style>
  <w:style w:type="paragraph" w:styleId="afffc">
    <w:name w:val="Message Header"/>
    <w:basedOn w:val="a"/>
    <w:link w:val="afffd"/>
    <w:uiPriority w:val="99"/>
    <w:rsid w:val="00AB70D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rPr>
  </w:style>
  <w:style w:type="character" w:customStyle="1" w:styleId="afffd">
    <w:name w:val="Шапка Знак"/>
    <w:basedOn w:val="a0"/>
    <w:link w:val="afffc"/>
    <w:uiPriority w:val="99"/>
    <w:rsid w:val="00AB70D9"/>
    <w:rPr>
      <w:rFonts w:ascii="Cambria" w:eastAsia="Times New Roman" w:hAnsi="Cambria" w:cs="Times New Roman"/>
      <w:sz w:val="24"/>
      <w:szCs w:val="24"/>
      <w:shd w:val="pct20" w:color="auto" w:fill="auto"/>
      <w:lang/>
    </w:rPr>
  </w:style>
  <w:style w:type="paragraph" w:styleId="afffe">
    <w:name w:val="E-mail Signature"/>
    <w:basedOn w:val="a"/>
    <w:link w:val="affff"/>
    <w:uiPriority w:val="99"/>
    <w:rsid w:val="00AB70D9"/>
    <w:pPr>
      <w:spacing w:after="60" w:line="240" w:lineRule="auto"/>
      <w:jc w:val="both"/>
    </w:pPr>
    <w:rPr>
      <w:rFonts w:ascii="Times New Roman" w:eastAsia="Times New Roman" w:hAnsi="Times New Roman" w:cs="Times New Roman"/>
      <w:sz w:val="24"/>
      <w:szCs w:val="24"/>
      <w:lang/>
    </w:rPr>
  </w:style>
  <w:style w:type="character" w:customStyle="1" w:styleId="affff">
    <w:name w:val="Электронная подпись Знак"/>
    <w:basedOn w:val="a0"/>
    <w:link w:val="afffe"/>
    <w:uiPriority w:val="99"/>
    <w:rsid w:val="00AB70D9"/>
    <w:rPr>
      <w:rFonts w:ascii="Times New Roman" w:eastAsia="Times New Roman" w:hAnsi="Times New Roman" w:cs="Times New Roman"/>
      <w:sz w:val="24"/>
      <w:szCs w:val="24"/>
      <w:lang/>
    </w:rPr>
  </w:style>
  <w:style w:type="paragraph" w:styleId="47">
    <w:name w:val="toc 4"/>
    <w:basedOn w:val="a"/>
    <w:next w:val="a"/>
    <w:autoRedefine/>
    <w:semiHidden/>
    <w:rsid w:val="00AB70D9"/>
    <w:pPr>
      <w:spacing w:line="240" w:lineRule="auto"/>
      <w:ind w:left="720"/>
    </w:pPr>
    <w:rPr>
      <w:rFonts w:ascii="Times New Roman" w:eastAsia="Times New Roman" w:hAnsi="Times New Roman" w:cs="Times New Roman"/>
      <w:sz w:val="18"/>
      <w:szCs w:val="18"/>
      <w:lang w:eastAsia="ru-RU"/>
    </w:rPr>
  </w:style>
  <w:style w:type="paragraph" w:styleId="56">
    <w:name w:val="toc 5"/>
    <w:basedOn w:val="a"/>
    <w:next w:val="a"/>
    <w:autoRedefine/>
    <w:semiHidden/>
    <w:rsid w:val="00AB70D9"/>
    <w:pPr>
      <w:spacing w:line="240" w:lineRule="auto"/>
      <w:ind w:left="960"/>
    </w:pPr>
    <w:rPr>
      <w:rFonts w:ascii="Times New Roman" w:eastAsia="Times New Roman" w:hAnsi="Times New Roman" w:cs="Times New Roman"/>
      <w:sz w:val="18"/>
      <w:szCs w:val="18"/>
      <w:lang w:eastAsia="ru-RU"/>
    </w:rPr>
  </w:style>
  <w:style w:type="paragraph" w:styleId="62">
    <w:name w:val="toc 6"/>
    <w:basedOn w:val="a"/>
    <w:next w:val="a"/>
    <w:autoRedefine/>
    <w:semiHidden/>
    <w:rsid w:val="00AB70D9"/>
    <w:pPr>
      <w:spacing w:line="240" w:lineRule="auto"/>
      <w:ind w:left="1200"/>
    </w:pPr>
    <w:rPr>
      <w:rFonts w:ascii="Times New Roman" w:eastAsia="Times New Roman" w:hAnsi="Times New Roman" w:cs="Times New Roman"/>
      <w:sz w:val="18"/>
      <w:szCs w:val="18"/>
      <w:lang w:eastAsia="ru-RU"/>
    </w:rPr>
  </w:style>
  <w:style w:type="paragraph" w:styleId="71">
    <w:name w:val="toc 7"/>
    <w:basedOn w:val="a"/>
    <w:next w:val="a"/>
    <w:autoRedefine/>
    <w:semiHidden/>
    <w:rsid w:val="00AB70D9"/>
    <w:pPr>
      <w:spacing w:line="240" w:lineRule="auto"/>
      <w:ind w:left="1440"/>
    </w:pPr>
    <w:rPr>
      <w:rFonts w:ascii="Times New Roman" w:eastAsia="Times New Roman" w:hAnsi="Times New Roman" w:cs="Times New Roman"/>
      <w:sz w:val="18"/>
      <w:szCs w:val="18"/>
      <w:lang w:eastAsia="ru-RU"/>
    </w:rPr>
  </w:style>
  <w:style w:type="paragraph" w:styleId="81">
    <w:name w:val="toc 8"/>
    <w:basedOn w:val="a"/>
    <w:next w:val="a"/>
    <w:autoRedefine/>
    <w:semiHidden/>
    <w:rsid w:val="00AB70D9"/>
    <w:pPr>
      <w:spacing w:line="240" w:lineRule="auto"/>
      <w:ind w:left="1680"/>
    </w:pPr>
    <w:rPr>
      <w:rFonts w:ascii="Times New Roman" w:eastAsia="Times New Roman" w:hAnsi="Times New Roman" w:cs="Times New Roman"/>
      <w:sz w:val="18"/>
      <w:szCs w:val="18"/>
      <w:lang w:eastAsia="ru-RU"/>
    </w:rPr>
  </w:style>
  <w:style w:type="paragraph" w:styleId="91">
    <w:name w:val="toc 9"/>
    <w:basedOn w:val="a"/>
    <w:next w:val="a"/>
    <w:autoRedefine/>
    <w:semiHidden/>
    <w:rsid w:val="00AB70D9"/>
    <w:pPr>
      <w:spacing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
    <w:uiPriority w:val="99"/>
    <w:rsid w:val="00AB70D9"/>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bCs/>
      <w:sz w:val="28"/>
      <w:szCs w:val="28"/>
      <w:lang w:eastAsia="ru-RU"/>
    </w:rPr>
  </w:style>
  <w:style w:type="paragraph" w:customStyle="1" w:styleId="2-1">
    <w:name w:val="содержание2-1"/>
    <w:basedOn w:val="3"/>
    <w:next w:val="a"/>
    <w:uiPriority w:val="99"/>
    <w:rsid w:val="00AB70D9"/>
  </w:style>
  <w:style w:type="paragraph" w:customStyle="1" w:styleId="212">
    <w:name w:val="Заголовок 2.1"/>
    <w:basedOn w:val="1"/>
    <w:uiPriority w:val="99"/>
    <w:rsid w:val="00AB70D9"/>
    <w:pPr>
      <w:keepNext/>
      <w:keepLines/>
      <w:widowControl w:val="0"/>
      <w:suppressLineNumbers/>
      <w:tabs>
        <w:tab w:val="num" w:pos="432"/>
      </w:tabs>
      <w:suppressAutoHyphens/>
      <w:spacing w:before="240" w:after="60" w:line="240" w:lineRule="auto"/>
      <w:ind w:left="432" w:hanging="432"/>
      <w:jc w:val="center"/>
    </w:pPr>
    <w:rPr>
      <w:rFonts w:ascii="Times New Roman" w:hAnsi="Times New Roman"/>
      <w:b/>
      <w:bCs/>
      <w:caps/>
      <w:color w:val="auto"/>
      <w:kern w:val="28"/>
      <w:sz w:val="36"/>
      <w:szCs w:val="36"/>
    </w:rPr>
  </w:style>
  <w:style w:type="paragraph" w:customStyle="1" w:styleId="2e">
    <w:name w:val="Стиль2"/>
    <w:basedOn w:val="25"/>
    <w:uiPriority w:val="99"/>
    <w:rsid w:val="00AB70D9"/>
    <w:pPr>
      <w:pBdr>
        <w:top w:val="single" w:sz="4" w:space="0" w:color="auto"/>
        <w:left w:val="single" w:sz="4" w:space="0" w:color="auto"/>
        <w:right w:val="single" w:sz="4" w:space="0" w:color="auto"/>
      </w:pBdr>
      <w:tabs>
        <w:tab w:val="clear" w:pos="643"/>
      </w:tabs>
      <w:spacing w:before="100" w:beforeAutospacing="1" w:after="100" w:afterAutospacing="1"/>
      <w:ind w:left="0" w:firstLine="0"/>
      <w:jc w:val="center"/>
      <w:textAlignment w:val="center"/>
    </w:pPr>
    <w:rPr>
      <w:rFonts w:ascii="Arial" w:hAnsi="Arial" w:cs="Arial"/>
      <w:sz w:val="20"/>
      <w:szCs w:val="20"/>
    </w:rPr>
  </w:style>
  <w:style w:type="paragraph" w:customStyle="1" w:styleId="3d">
    <w:name w:val="Стиль3"/>
    <w:basedOn w:val="27"/>
    <w:uiPriority w:val="99"/>
    <w:rsid w:val="00AB70D9"/>
    <w:pPr>
      <w:widowControl w:val="0"/>
      <w:tabs>
        <w:tab w:val="num" w:pos="1307"/>
      </w:tabs>
      <w:adjustRightInd w:val="0"/>
      <w:spacing w:after="0" w:line="240" w:lineRule="auto"/>
      <w:ind w:left="1080"/>
      <w:textAlignment w:val="baseline"/>
    </w:pPr>
  </w:style>
  <w:style w:type="paragraph" w:customStyle="1" w:styleId="2-11">
    <w:name w:val="содержание2-11"/>
    <w:basedOn w:val="a"/>
    <w:uiPriority w:val="99"/>
    <w:rsid w:val="00AB70D9"/>
    <w:pPr>
      <w:spacing w:after="60" w:line="240" w:lineRule="auto"/>
      <w:jc w:val="both"/>
    </w:pPr>
    <w:rPr>
      <w:rFonts w:ascii="Times New Roman" w:eastAsia="Times New Roman" w:hAnsi="Times New Roman" w:cs="Times New Roman"/>
      <w:sz w:val="24"/>
      <w:szCs w:val="24"/>
      <w:lang w:eastAsia="ru-RU"/>
    </w:rPr>
  </w:style>
  <w:style w:type="character" w:customStyle="1" w:styleId="17">
    <w:name w:val="Знак Знак1"/>
    <w:uiPriority w:val="99"/>
    <w:rsid w:val="00AB70D9"/>
    <w:rPr>
      <w:sz w:val="24"/>
      <w:szCs w:val="24"/>
      <w:lang w:val="ru-RU" w:eastAsia="ru-RU"/>
    </w:rPr>
  </w:style>
  <w:style w:type="character" w:customStyle="1" w:styleId="3e">
    <w:name w:val="Стиль3 Знак"/>
    <w:basedOn w:val="17"/>
    <w:uiPriority w:val="99"/>
    <w:rsid w:val="00AB70D9"/>
  </w:style>
  <w:style w:type="paragraph" w:customStyle="1" w:styleId="48">
    <w:name w:val="Стиль4"/>
    <w:basedOn w:val="2"/>
    <w:next w:val="a"/>
    <w:uiPriority w:val="99"/>
    <w:rsid w:val="00AB70D9"/>
    <w:pPr>
      <w:keepNext/>
      <w:keepLines/>
      <w:widowControl w:val="0"/>
      <w:suppressLineNumbers/>
      <w:tabs>
        <w:tab w:val="num" w:pos="576"/>
      </w:tabs>
      <w:suppressAutoHyphens/>
      <w:spacing w:after="60" w:afterAutospacing="0" w:line="240" w:lineRule="auto"/>
      <w:ind w:left="576" w:firstLine="567"/>
      <w:jc w:val="center"/>
    </w:pPr>
    <w:rPr>
      <w:rFonts w:ascii="Times New Roman" w:hAnsi="Times New Roman"/>
      <w:b/>
      <w:bCs/>
      <w:caps w:val="0"/>
      <w:color w:val="auto"/>
    </w:rPr>
  </w:style>
  <w:style w:type="paragraph" w:customStyle="1" w:styleId="affff0">
    <w:name w:val="Таблица заголовок"/>
    <w:basedOn w:val="a"/>
    <w:uiPriority w:val="99"/>
    <w:rsid w:val="00AB70D9"/>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1">
    <w:name w:val="текст таблицы"/>
    <w:basedOn w:val="a"/>
    <w:uiPriority w:val="99"/>
    <w:rsid w:val="00AB70D9"/>
    <w:pPr>
      <w:spacing w:before="120" w:line="240" w:lineRule="auto"/>
      <w:ind w:right="-102"/>
    </w:pPr>
    <w:rPr>
      <w:rFonts w:ascii="Times New Roman" w:eastAsia="Times New Roman" w:hAnsi="Times New Roman" w:cs="Times New Roman"/>
      <w:sz w:val="24"/>
      <w:szCs w:val="24"/>
      <w:lang w:eastAsia="ru-RU"/>
    </w:rPr>
  </w:style>
  <w:style w:type="paragraph" w:customStyle="1" w:styleId="affff2">
    <w:name w:val="Пункт Знак"/>
    <w:basedOn w:val="a"/>
    <w:uiPriority w:val="99"/>
    <w:rsid w:val="00AB70D9"/>
    <w:pPr>
      <w:tabs>
        <w:tab w:val="num" w:pos="1134"/>
        <w:tab w:val="left" w:pos="1701"/>
      </w:tabs>
      <w:snapToGrid w:val="0"/>
      <w:spacing w:line="360" w:lineRule="auto"/>
      <w:ind w:left="1134" w:hanging="567"/>
      <w:jc w:val="both"/>
    </w:pPr>
    <w:rPr>
      <w:rFonts w:ascii="Times New Roman" w:eastAsia="Times New Roman" w:hAnsi="Times New Roman" w:cs="Times New Roman"/>
      <w:sz w:val="28"/>
      <w:szCs w:val="28"/>
      <w:lang w:eastAsia="ru-RU"/>
    </w:rPr>
  </w:style>
  <w:style w:type="paragraph" w:customStyle="1" w:styleId="affff3">
    <w:name w:val="a"/>
    <w:basedOn w:val="a"/>
    <w:uiPriority w:val="99"/>
    <w:rsid w:val="00AB70D9"/>
    <w:pPr>
      <w:snapToGrid w:val="0"/>
      <w:spacing w:line="360" w:lineRule="auto"/>
      <w:ind w:left="1134" w:hanging="567"/>
      <w:jc w:val="both"/>
    </w:pPr>
    <w:rPr>
      <w:rFonts w:ascii="Times New Roman" w:eastAsia="Times New Roman" w:hAnsi="Times New Roman" w:cs="Times New Roman"/>
      <w:sz w:val="28"/>
      <w:szCs w:val="28"/>
      <w:lang w:eastAsia="ru-RU"/>
    </w:rPr>
  </w:style>
  <w:style w:type="paragraph" w:customStyle="1" w:styleId="affff4">
    <w:name w:val="Словарная статья"/>
    <w:basedOn w:val="a"/>
    <w:next w:val="a"/>
    <w:uiPriority w:val="99"/>
    <w:rsid w:val="00AB70D9"/>
    <w:pPr>
      <w:autoSpaceDE w:val="0"/>
      <w:autoSpaceDN w:val="0"/>
      <w:adjustRightInd w:val="0"/>
      <w:spacing w:line="240" w:lineRule="auto"/>
      <w:ind w:right="118"/>
      <w:jc w:val="both"/>
    </w:pPr>
    <w:rPr>
      <w:rFonts w:ascii="Arial" w:eastAsia="Times New Roman" w:hAnsi="Arial" w:cs="Arial"/>
      <w:sz w:val="20"/>
      <w:szCs w:val="20"/>
      <w:lang w:eastAsia="ru-RU"/>
    </w:rPr>
  </w:style>
  <w:style w:type="paragraph" w:customStyle="1" w:styleId="affff5">
    <w:name w:val="Комментарий пользователя"/>
    <w:basedOn w:val="a"/>
    <w:next w:val="a"/>
    <w:uiPriority w:val="99"/>
    <w:rsid w:val="00AB70D9"/>
    <w:pPr>
      <w:autoSpaceDE w:val="0"/>
      <w:autoSpaceDN w:val="0"/>
      <w:adjustRightInd w:val="0"/>
      <w:spacing w:line="240" w:lineRule="auto"/>
      <w:ind w:left="170"/>
    </w:pPr>
    <w:rPr>
      <w:rFonts w:ascii="Arial" w:eastAsia="Times New Roman" w:hAnsi="Arial" w:cs="Arial"/>
      <w:i/>
      <w:iCs/>
      <w:color w:val="000080"/>
      <w:sz w:val="20"/>
      <w:szCs w:val="20"/>
      <w:lang w:eastAsia="ru-RU"/>
    </w:rPr>
  </w:style>
  <w:style w:type="character" w:customStyle="1" w:styleId="3f">
    <w:name w:val="Стиль3 Знак Знак"/>
    <w:uiPriority w:val="99"/>
    <w:rsid w:val="00AB70D9"/>
    <w:rPr>
      <w:sz w:val="24"/>
      <w:szCs w:val="24"/>
      <w:lang w:val="ru-RU" w:eastAsia="ru-RU"/>
    </w:rPr>
  </w:style>
  <w:style w:type="paragraph" w:styleId="affff6">
    <w:name w:val="Balloon Text"/>
    <w:basedOn w:val="a"/>
    <w:link w:val="affff7"/>
    <w:uiPriority w:val="99"/>
    <w:semiHidden/>
    <w:rsid w:val="00AB70D9"/>
    <w:pPr>
      <w:spacing w:after="60" w:line="240" w:lineRule="auto"/>
      <w:jc w:val="both"/>
    </w:pPr>
    <w:rPr>
      <w:rFonts w:ascii="Tahoma" w:eastAsia="Times New Roman" w:hAnsi="Tahoma" w:cs="Times New Roman"/>
      <w:sz w:val="16"/>
      <w:szCs w:val="16"/>
      <w:lang w:eastAsia="ru-RU"/>
    </w:rPr>
  </w:style>
  <w:style w:type="character" w:customStyle="1" w:styleId="affff7">
    <w:name w:val="Текст выноски Знак"/>
    <w:basedOn w:val="a0"/>
    <w:link w:val="affff6"/>
    <w:uiPriority w:val="99"/>
    <w:semiHidden/>
    <w:rsid w:val="00AB70D9"/>
    <w:rPr>
      <w:rFonts w:ascii="Tahoma" w:eastAsia="Times New Roman" w:hAnsi="Tahoma" w:cs="Times New Roman"/>
      <w:sz w:val="16"/>
      <w:szCs w:val="16"/>
      <w:lang w:eastAsia="ru-RU"/>
    </w:rPr>
  </w:style>
  <w:style w:type="character" w:customStyle="1" w:styleId="labelbodytext1">
    <w:name w:val="label_body_text_1"/>
    <w:basedOn w:val="a0"/>
    <w:uiPriority w:val="99"/>
    <w:rsid w:val="00AB70D9"/>
  </w:style>
  <w:style w:type="paragraph" w:customStyle="1" w:styleId="1DocumentHeader1">
    <w:name w:val="Заголовок 1.Document Header1"/>
    <w:basedOn w:val="a"/>
    <w:next w:val="a"/>
    <w:uiPriority w:val="99"/>
    <w:rsid w:val="00AB70D9"/>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AB70D9"/>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character" w:customStyle="1" w:styleId="111">
    <w:name w:val="Знак Знак11"/>
    <w:uiPriority w:val="99"/>
    <w:rsid w:val="00AB70D9"/>
    <w:rPr>
      <w:sz w:val="24"/>
      <w:szCs w:val="24"/>
      <w:lang w:val="ru-RU" w:eastAsia="ru-RU"/>
    </w:rPr>
  </w:style>
  <w:style w:type="paragraph" w:customStyle="1" w:styleId="200">
    <w:name w:val="20"/>
    <w:basedOn w:val="a"/>
    <w:uiPriority w:val="99"/>
    <w:rsid w:val="00AB70D9"/>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8">
    <w:name w:val="Пункт"/>
    <w:basedOn w:val="a"/>
    <w:uiPriority w:val="99"/>
    <w:rsid w:val="00AB70D9"/>
    <w:pPr>
      <w:tabs>
        <w:tab w:val="num" w:pos="1980"/>
      </w:tabs>
      <w:spacing w:line="240" w:lineRule="auto"/>
      <w:ind w:left="1404" w:hanging="504"/>
      <w:jc w:val="both"/>
    </w:pPr>
    <w:rPr>
      <w:rFonts w:ascii="Times New Roman" w:eastAsia="Times New Roman" w:hAnsi="Times New Roman" w:cs="Times New Roman"/>
      <w:sz w:val="24"/>
      <w:szCs w:val="24"/>
      <w:lang w:eastAsia="ru-RU"/>
    </w:rPr>
  </w:style>
  <w:style w:type="paragraph" w:customStyle="1" w:styleId="affff9">
    <w:name w:val="Подпункт"/>
    <w:basedOn w:val="affff8"/>
    <w:uiPriority w:val="99"/>
    <w:rsid w:val="00AB70D9"/>
    <w:pPr>
      <w:tabs>
        <w:tab w:val="clear" w:pos="1980"/>
        <w:tab w:val="num" w:pos="2520"/>
      </w:tabs>
      <w:ind w:left="1728" w:hanging="648"/>
    </w:pPr>
  </w:style>
  <w:style w:type="paragraph" w:customStyle="1" w:styleId="affffa">
    <w:name w:val="Таблица шапка"/>
    <w:basedOn w:val="a"/>
    <w:uiPriority w:val="99"/>
    <w:rsid w:val="00AB70D9"/>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b">
    <w:name w:val="Таблица текст"/>
    <w:basedOn w:val="a"/>
    <w:uiPriority w:val="99"/>
    <w:rsid w:val="00AB70D9"/>
    <w:pPr>
      <w:spacing w:before="40" w:after="40" w:line="240" w:lineRule="auto"/>
      <w:ind w:left="57" w:right="57"/>
    </w:pPr>
    <w:rPr>
      <w:rFonts w:ascii="Times New Roman" w:eastAsia="Times New Roman" w:hAnsi="Times New Roman" w:cs="Times New Roman"/>
      <w:lang w:eastAsia="ru-RU"/>
    </w:rPr>
  </w:style>
  <w:style w:type="paragraph" w:customStyle="1" w:styleId="affffc">
    <w:name w:val="пункт"/>
    <w:basedOn w:val="a"/>
    <w:uiPriority w:val="99"/>
    <w:rsid w:val="00AB70D9"/>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table" w:styleId="affffd">
    <w:name w:val="Table Grid"/>
    <w:basedOn w:val="a1"/>
    <w:uiPriority w:val="59"/>
    <w:rsid w:val="00AB70D9"/>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uiPriority w:val="99"/>
    <w:rsid w:val="00AB70D9"/>
    <w:rPr>
      <w:color w:val="0000FF"/>
      <w:spacing w:val="0"/>
      <w:u w:val="double"/>
    </w:rPr>
  </w:style>
  <w:style w:type="paragraph" w:customStyle="1" w:styleId="ConsPlusNonformat">
    <w:name w:val="ConsPlusNonformat"/>
    <w:uiPriority w:val="99"/>
    <w:rsid w:val="00AB70D9"/>
    <w:pPr>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AB70D9"/>
    <w:pPr>
      <w:autoSpaceDE w:val="0"/>
      <w:autoSpaceDN w:val="0"/>
      <w:adjustRightInd w:val="0"/>
      <w:spacing w:line="240" w:lineRule="auto"/>
    </w:pPr>
    <w:rPr>
      <w:rFonts w:ascii="Arial" w:eastAsia="Times New Roman" w:hAnsi="Arial" w:cs="Arial"/>
      <w:sz w:val="20"/>
      <w:szCs w:val="20"/>
      <w:lang w:eastAsia="ru-RU"/>
    </w:rPr>
  </w:style>
  <w:style w:type="paragraph" w:customStyle="1" w:styleId="18">
    <w:name w:val="1"/>
    <w:basedOn w:val="a"/>
    <w:uiPriority w:val="99"/>
    <w:rsid w:val="00AB70D9"/>
    <w:pPr>
      <w:spacing w:after="160" w:line="240" w:lineRule="exact"/>
    </w:pPr>
    <w:rPr>
      <w:rFonts w:ascii="Times New Roman" w:eastAsia="Times New Roman" w:hAnsi="Times New Roman" w:cs="Times New Roman"/>
      <w:sz w:val="20"/>
      <w:szCs w:val="20"/>
      <w:lang w:eastAsia="zh-CN"/>
    </w:rPr>
  </w:style>
  <w:style w:type="paragraph" w:customStyle="1" w:styleId="2f">
    <w:name w:val="заголовок 2"/>
    <w:basedOn w:val="a"/>
    <w:next w:val="a"/>
    <w:uiPriority w:val="99"/>
    <w:rsid w:val="00AB70D9"/>
    <w:pPr>
      <w:keepNext/>
      <w:spacing w:line="240" w:lineRule="auto"/>
      <w:jc w:val="center"/>
    </w:pPr>
    <w:rPr>
      <w:rFonts w:ascii="Times New Roman" w:eastAsia="Times New Roman" w:hAnsi="Times New Roman" w:cs="Times New Roman"/>
      <w:b/>
      <w:bCs/>
      <w:sz w:val="28"/>
      <w:szCs w:val="28"/>
      <w:lang w:eastAsia="ru-RU"/>
    </w:rPr>
  </w:style>
  <w:style w:type="character" w:customStyle="1" w:styleId="postbody">
    <w:name w:val="postbody"/>
    <w:basedOn w:val="a0"/>
    <w:uiPriority w:val="99"/>
    <w:rsid w:val="00AB70D9"/>
  </w:style>
  <w:style w:type="paragraph" w:customStyle="1" w:styleId="Web">
    <w:name w:val="Обычный (Web)"/>
    <w:basedOn w:val="a"/>
    <w:uiPriority w:val="99"/>
    <w:rsid w:val="00AB7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e">
    <w:name w:val="Таблица"/>
    <w:basedOn w:val="a"/>
    <w:uiPriority w:val="99"/>
    <w:rsid w:val="00AB70D9"/>
    <w:pPr>
      <w:autoSpaceDE w:val="0"/>
      <w:autoSpaceDN w:val="0"/>
      <w:spacing w:before="120" w:after="120" w:line="360" w:lineRule="auto"/>
      <w:ind w:firstLine="720"/>
      <w:jc w:val="both"/>
    </w:pPr>
    <w:rPr>
      <w:rFonts w:ascii="Arial" w:eastAsia="Times New Roman" w:hAnsi="Arial" w:cs="Arial"/>
      <w:b/>
      <w:bCs/>
      <w:sz w:val="24"/>
      <w:szCs w:val="24"/>
      <w:lang w:eastAsia="ru-RU"/>
    </w:rPr>
  </w:style>
  <w:style w:type="paragraph" w:customStyle="1" w:styleId="afffff">
    <w:name w:val="Абзац"/>
    <w:basedOn w:val="a"/>
    <w:uiPriority w:val="99"/>
    <w:rsid w:val="00AB70D9"/>
    <w:pPr>
      <w:tabs>
        <w:tab w:val="left" w:pos="540"/>
        <w:tab w:val="left" w:pos="5220"/>
      </w:tabs>
      <w:spacing w:line="360" w:lineRule="auto"/>
      <w:ind w:firstLine="284"/>
      <w:jc w:val="both"/>
    </w:pPr>
    <w:rPr>
      <w:rFonts w:ascii="Times New Roman" w:eastAsia="Times New Roman" w:hAnsi="Times New Roman" w:cs="Times New Roman"/>
      <w:color w:val="000000"/>
      <w:sz w:val="24"/>
      <w:szCs w:val="24"/>
      <w:lang w:eastAsia="ru-RU"/>
    </w:rPr>
  </w:style>
  <w:style w:type="paragraph" w:customStyle="1" w:styleId="30">
    <w:name w:val="Заголовок 3.КД"/>
    <w:basedOn w:val="a"/>
    <w:next w:val="a"/>
    <w:autoRedefine/>
    <w:uiPriority w:val="99"/>
    <w:rsid w:val="00AB70D9"/>
    <w:pPr>
      <w:keepNext/>
      <w:widowControl w:val="0"/>
      <w:numPr>
        <w:numId w:val="2"/>
      </w:numPr>
      <w:autoSpaceDE w:val="0"/>
      <w:autoSpaceDN w:val="0"/>
      <w:adjustRightInd w:val="0"/>
      <w:spacing w:before="240" w:after="240" w:line="240" w:lineRule="auto"/>
      <w:jc w:val="center"/>
      <w:outlineLvl w:val="0"/>
    </w:pPr>
    <w:rPr>
      <w:rFonts w:ascii="Times New Roman" w:eastAsia="Times New Roman" w:hAnsi="Times New Roman" w:cs="Times New Roman"/>
      <w:b/>
      <w:bCs/>
      <w:kern w:val="28"/>
      <w:sz w:val="28"/>
      <w:szCs w:val="28"/>
    </w:rPr>
  </w:style>
  <w:style w:type="paragraph" w:customStyle="1" w:styleId="40">
    <w:name w:val="Заголовок 4.КД"/>
    <w:basedOn w:val="30"/>
    <w:next w:val="a"/>
    <w:autoRedefine/>
    <w:uiPriority w:val="99"/>
    <w:rsid w:val="00AB70D9"/>
    <w:pPr>
      <w:numPr>
        <w:ilvl w:val="1"/>
      </w:numPr>
      <w:tabs>
        <w:tab w:val="num" w:pos="643"/>
      </w:tabs>
      <w:ind w:left="0" w:firstLine="720"/>
      <w:jc w:val="both"/>
    </w:pPr>
  </w:style>
  <w:style w:type="paragraph" w:customStyle="1" w:styleId="h4">
    <w:name w:val="h4"/>
    <w:basedOn w:val="a"/>
    <w:uiPriority w:val="99"/>
    <w:rsid w:val="00AB70D9"/>
    <w:pPr>
      <w:spacing w:before="75" w:line="240" w:lineRule="auto"/>
    </w:pPr>
    <w:rPr>
      <w:rFonts w:ascii="Times New Roman" w:eastAsia="Times New Roman" w:hAnsi="Times New Roman" w:cs="Times New Roman"/>
      <w:b/>
      <w:bCs/>
      <w:sz w:val="24"/>
      <w:szCs w:val="24"/>
      <w:lang w:eastAsia="ru-RU"/>
    </w:rPr>
  </w:style>
  <w:style w:type="paragraph" w:customStyle="1" w:styleId="afffff0">
    <w:name w:val="нор"/>
    <w:basedOn w:val="a"/>
    <w:uiPriority w:val="99"/>
    <w:rsid w:val="00AB70D9"/>
    <w:pPr>
      <w:spacing w:after="60" w:line="240" w:lineRule="auto"/>
      <w:ind w:left="539"/>
      <w:jc w:val="both"/>
    </w:pPr>
    <w:rPr>
      <w:rFonts w:ascii="Arial" w:eastAsia="Times New Roman" w:hAnsi="Arial" w:cs="Arial"/>
      <w:sz w:val="20"/>
      <w:szCs w:val="20"/>
      <w:lang w:eastAsia="ru-RU"/>
    </w:rPr>
  </w:style>
  <w:style w:type="paragraph" w:customStyle="1" w:styleId="ConsCell">
    <w:name w:val="ConsCell"/>
    <w:uiPriority w:val="99"/>
    <w:rsid w:val="00AB70D9"/>
    <w:pPr>
      <w:snapToGrid w:val="0"/>
      <w:spacing w:line="240" w:lineRule="auto"/>
    </w:pPr>
    <w:rPr>
      <w:rFonts w:ascii="Consultant" w:eastAsia="Times New Roman" w:hAnsi="Consultant" w:cs="Consultant"/>
      <w:sz w:val="20"/>
      <w:szCs w:val="20"/>
      <w:lang w:eastAsia="ru-RU"/>
    </w:rPr>
  </w:style>
  <w:style w:type="paragraph" w:styleId="afffff1">
    <w:name w:val="caption"/>
    <w:basedOn w:val="a"/>
    <w:next w:val="a"/>
    <w:uiPriority w:val="99"/>
    <w:qFormat/>
    <w:rsid w:val="00AB70D9"/>
    <w:pPr>
      <w:widowControl w:val="0"/>
      <w:autoSpaceDE w:val="0"/>
      <w:autoSpaceDN w:val="0"/>
      <w:adjustRightInd w:val="0"/>
      <w:spacing w:before="100" w:beforeAutospacing="1" w:after="100" w:afterAutospacing="1" w:line="240" w:lineRule="auto"/>
      <w:ind w:left="14"/>
      <w:jc w:val="center"/>
    </w:pPr>
    <w:rPr>
      <w:rFonts w:ascii="Times New Roman" w:eastAsia="Times New Roman" w:hAnsi="Times New Roman" w:cs="Times New Roman"/>
      <w:b/>
      <w:bCs/>
      <w:sz w:val="28"/>
      <w:szCs w:val="28"/>
      <w:lang w:eastAsia="ru-RU"/>
    </w:rPr>
  </w:style>
  <w:style w:type="paragraph" w:customStyle="1" w:styleId="consplusnormal1">
    <w:name w:val="consplusnormal"/>
    <w:basedOn w:val="a"/>
    <w:uiPriority w:val="99"/>
    <w:rsid w:val="00AB70D9"/>
    <w:pPr>
      <w:spacing w:before="100" w:after="100" w:line="240" w:lineRule="auto"/>
      <w:ind w:left="100" w:right="100"/>
    </w:pPr>
    <w:rPr>
      <w:rFonts w:ascii="Times New Roman" w:eastAsia="Times New Roman" w:hAnsi="Times New Roman" w:cs="Times New Roman"/>
      <w:sz w:val="24"/>
      <w:szCs w:val="24"/>
      <w:lang w:eastAsia="ru-RU"/>
    </w:rPr>
  </w:style>
  <w:style w:type="paragraph" w:customStyle="1" w:styleId="afffff2">
    <w:name w:val="Стиль"/>
    <w:uiPriority w:val="99"/>
    <w:rsid w:val="00AB70D9"/>
    <w:pPr>
      <w:widowControl w:val="0"/>
      <w:spacing w:line="240" w:lineRule="auto"/>
    </w:pPr>
    <w:rPr>
      <w:rFonts w:ascii="Times New Roman" w:eastAsia="Times New Roman" w:hAnsi="Times New Roman" w:cs="Times New Roman"/>
      <w:spacing w:val="-1"/>
      <w:kern w:val="65535"/>
      <w:position w:val="-1"/>
      <w:sz w:val="24"/>
      <w:szCs w:val="24"/>
      <w:vertAlign w:val="superscript"/>
      <w:lang w:val="en-US" w:eastAsia="ru-RU"/>
    </w:rPr>
  </w:style>
  <w:style w:type="paragraph" w:customStyle="1" w:styleId="2f0">
    <w:name w:val="Знак2"/>
    <w:basedOn w:val="a"/>
    <w:next w:val="2"/>
    <w:autoRedefine/>
    <w:uiPriority w:val="99"/>
    <w:rsid w:val="00AB70D9"/>
    <w:pPr>
      <w:spacing w:after="160" w:line="240" w:lineRule="exact"/>
    </w:pPr>
    <w:rPr>
      <w:rFonts w:ascii="Times New Roman" w:eastAsia="Times New Roman" w:hAnsi="Times New Roman" w:cs="Times New Roman"/>
      <w:sz w:val="24"/>
      <w:szCs w:val="24"/>
      <w:lang w:val="en-US"/>
    </w:rPr>
  </w:style>
  <w:style w:type="paragraph" w:customStyle="1" w:styleId="afffff3">
    <w:name w:val="Знак Знак Знак"/>
    <w:basedOn w:val="a"/>
    <w:uiPriority w:val="99"/>
    <w:rsid w:val="00AB70D9"/>
    <w:pPr>
      <w:spacing w:after="160" w:line="240" w:lineRule="exact"/>
    </w:pPr>
    <w:rPr>
      <w:rFonts w:ascii="Verdana" w:eastAsia="Times New Roman" w:hAnsi="Verdana" w:cs="Verdana"/>
      <w:sz w:val="24"/>
      <w:szCs w:val="24"/>
      <w:lang w:val="en-US"/>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9"/>
    <w:rsid w:val="00AB70D9"/>
    <w:rPr>
      <w:b/>
      <w:bCs/>
      <w:kern w:val="28"/>
      <w:sz w:val="36"/>
      <w:szCs w:val="36"/>
      <w:lang w:val="ru-RU" w:eastAsia="ru-RU"/>
    </w:rPr>
  </w:style>
  <w:style w:type="character" w:customStyle="1" w:styleId="130">
    <w:name w:val="Знак Знак13"/>
    <w:uiPriority w:val="99"/>
    <w:rsid w:val="00AB70D9"/>
    <w:rPr>
      <w:sz w:val="24"/>
      <w:szCs w:val="24"/>
      <w:lang w:val="ru-RU" w:eastAsia="ru-RU"/>
    </w:rPr>
  </w:style>
  <w:style w:type="paragraph" w:customStyle="1" w:styleId="310">
    <w:name w:val="Основной текст 31"/>
    <w:basedOn w:val="a"/>
    <w:uiPriority w:val="99"/>
    <w:rsid w:val="00AB70D9"/>
    <w:pPr>
      <w:widowControl w:val="0"/>
      <w:spacing w:line="260" w:lineRule="auto"/>
      <w:jc w:val="both"/>
    </w:pPr>
    <w:rPr>
      <w:rFonts w:ascii="Times New Roman" w:eastAsia="Times New Roman" w:hAnsi="Times New Roman" w:cs="Times New Roman"/>
      <w:sz w:val="24"/>
      <w:szCs w:val="24"/>
      <w:lang w:eastAsia="ru-RU"/>
    </w:rPr>
  </w:style>
  <w:style w:type="paragraph" w:customStyle="1" w:styleId="3f0">
    <w:name w:val="3"/>
    <w:basedOn w:val="a"/>
    <w:uiPriority w:val="99"/>
    <w:rsid w:val="00AB70D9"/>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afffff4">
    <w:name w:val="Должность в подписи"/>
    <w:basedOn w:val="afff4"/>
    <w:uiPriority w:val="99"/>
    <w:rsid w:val="00AB70D9"/>
  </w:style>
  <w:style w:type="paragraph" w:customStyle="1" w:styleId="FR1">
    <w:name w:val="FR1"/>
    <w:uiPriority w:val="99"/>
    <w:rsid w:val="00AB70D9"/>
    <w:pPr>
      <w:widowControl w:val="0"/>
      <w:spacing w:before="480" w:line="240" w:lineRule="auto"/>
      <w:ind w:left="80"/>
    </w:pPr>
    <w:rPr>
      <w:rFonts w:ascii="Times New Roman" w:eastAsia="Times New Roman" w:hAnsi="Times New Roman" w:cs="Times New Roman"/>
      <w:sz w:val="36"/>
      <w:szCs w:val="36"/>
      <w:lang w:eastAsia="ru-RU"/>
    </w:rPr>
  </w:style>
  <w:style w:type="paragraph" w:customStyle="1" w:styleId="220">
    <w:name w:val="Заголовок 2.Заголовок 2 Знак"/>
    <w:basedOn w:val="a"/>
    <w:next w:val="a"/>
    <w:uiPriority w:val="99"/>
    <w:rsid w:val="00AB70D9"/>
    <w:pPr>
      <w:keepNext/>
      <w:spacing w:line="240" w:lineRule="auto"/>
      <w:jc w:val="both"/>
      <w:outlineLvl w:val="1"/>
    </w:pPr>
    <w:rPr>
      <w:rFonts w:ascii="Times New Roman" w:eastAsia="Times New Roman" w:hAnsi="Times New Roman" w:cs="Times New Roman"/>
      <w:b/>
      <w:bCs/>
      <w:sz w:val="24"/>
      <w:szCs w:val="24"/>
      <w:lang w:val="en-US" w:eastAsia="ru-RU"/>
    </w:rPr>
  </w:style>
  <w:style w:type="character" w:customStyle="1" w:styleId="labelbodytext11">
    <w:name w:val="label_body_text_11"/>
    <w:uiPriority w:val="99"/>
    <w:rsid w:val="00AB70D9"/>
    <w:rPr>
      <w:color w:val="0000FF"/>
      <w:sz w:val="20"/>
      <w:szCs w:val="20"/>
    </w:rPr>
  </w:style>
  <w:style w:type="paragraph" w:styleId="19">
    <w:name w:val="index 1"/>
    <w:basedOn w:val="a"/>
    <w:next w:val="a"/>
    <w:autoRedefine/>
    <w:uiPriority w:val="99"/>
    <w:semiHidden/>
    <w:rsid w:val="00AB70D9"/>
    <w:pPr>
      <w:spacing w:after="60" w:line="240" w:lineRule="auto"/>
      <w:ind w:left="240" w:hanging="240"/>
      <w:jc w:val="both"/>
    </w:pPr>
    <w:rPr>
      <w:rFonts w:ascii="Times New Roman" w:eastAsia="Times New Roman" w:hAnsi="Times New Roman" w:cs="Times New Roman"/>
      <w:sz w:val="24"/>
      <w:szCs w:val="24"/>
      <w:lang w:eastAsia="ru-RU"/>
    </w:rPr>
  </w:style>
  <w:style w:type="paragraph" w:customStyle="1" w:styleId="font5">
    <w:name w:val="font5"/>
    <w:basedOn w:val="a"/>
    <w:uiPriority w:val="99"/>
    <w:rsid w:val="00AB70D9"/>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6">
    <w:name w:val="font6"/>
    <w:basedOn w:val="a"/>
    <w:rsid w:val="00AB70D9"/>
    <w:pP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24">
    <w:name w:val="xl24"/>
    <w:basedOn w:val="a"/>
    <w:uiPriority w:val="99"/>
    <w:rsid w:val="00AB70D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5">
    <w:name w:val="xl25"/>
    <w:basedOn w:val="a"/>
    <w:uiPriority w:val="99"/>
    <w:rsid w:val="00AB70D9"/>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8"/>
      <w:szCs w:val="18"/>
      <w:lang w:eastAsia="ru-RU"/>
    </w:rPr>
  </w:style>
  <w:style w:type="paragraph" w:customStyle="1" w:styleId="xl26">
    <w:name w:val="xl26"/>
    <w:basedOn w:val="a"/>
    <w:uiPriority w:val="99"/>
    <w:rsid w:val="00AB70D9"/>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lang w:eastAsia="ru-RU"/>
    </w:rPr>
  </w:style>
  <w:style w:type="paragraph" w:customStyle="1" w:styleId="xl27">
    <w:name w:val="xl27"/>
    <w:basedOn w:val="a"/>
    <w:uiPriority w:val="99"/>
    <w:rsid w:val="00AB70D9"/>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28">
    <w:name w:val="xl28"/>
    <w:basedOn w:val="a"/>
    <w:uiPriority w:val="99"/>
    <w:rsid w:val="00AB70D9"/>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29">
    <w:name w:val="xl29"/>
    <w:basedOn w:val="a"/>
    <w:uiPriority w:val="99"/>
    <w:rsid w:val="00AB70D9"/>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30">
    <w:name w:val="xl30"/>
    <w:basedOn w:val="a"/>
    <w:uiPriority w:val="99"/>
    <w:rsid w:val="00AB70D9"/>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1">
    <w:name w:val="xl31"/>
    <w:basedOn w:val="a"/>
    <w:uiPriority w:val="99"/>
    <w:rsid w:val="00AB70D9"/>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2">
    <w:name w:val="xl32"/>
    <w:basedOn w:val="a"/>
    <w:uiPriority w:val="99"/>
    <w:rsid w:val="00AB70D9"/>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33">
    <w:name w:val="xl33"/>
    <w:basedOn w:val="a"/>
    <w:uiPriority w:val="99"/>
    <w:rsid w:val="00AB70D9"/>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34">
    <w:name w:val="xl34"/>
    <w:basedOn w:val="a"/>
    <w:uiPriority w:val="99"/>
    <w:rsid w:val="00AB70D9"/>
    <w:pPr>
      <w:pBdr>
        <w:top w:val="single" w:sz="8" w:space="0" w:color="auto"/>
        <w:left w:val="single" w:sz="8"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lang w:eastAsia="ru-RU"/>
    </w:rPr>
  </w:style>
  <w:style w:type="paragraph" w:customStyle="1" w:styleId="xl35">
    <w:name w:val="xl35"/>
    <w:basedOn w:val="a"/>
    <w:uiPriority w:val="99"/>
    <w:rsid w:val="00AB70D9"/>
    <w:pPr>
      <w:pBdr>
        <w:top w:val="single" w:sz="8"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lang w:eastAsia="ru-RU"/>
    </w:rPr>
  </w:style>
  <w:style w:type="paragraph" w:customStyle="1" w:styleId="xl36">
    <w:name w:val="xl36"/>
    <w:basedOn w:val="a"/>
    <w:uiPriority w:val="99"/>
    <w:rsid w:val="00AB70D9"/>
    <w:pPr>
      <w:pBdr>
        <w:top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lang w:eastAsia="ru-RU"/>
    </w:rPr>
  </w:style>
  <w:style w:type="paragraph" w:customStyle="1" w:styleId="xl37">
    <w:name w:val="xl37"/>
    <w:basedOn w:val="a"/>
    <w:uiPriority w:val="99"/>
    <w:rsid w:val="00AB70D9"/>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38">
    <w:name w:val="xl38"/>
    <w:basedOn w:val="a"/>
    <w:uiPriority w:val="99"/>
    <w:rsid w:val="00AB70D9"/>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39">
    <w:name w:val="xl39"/>
    <w:basedOn w:val="a"/>
    <w:uiPriority w:val="99"/>
    <w:rsid w:val="00AB70D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40">
    <w:name w:val="xl40"/>
    <w:basedOn w:val="a"/>
    <w:uiPriority w:val="99"/>
    <w:rsid w:val="00AB70D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41">
    <w:name w:val="xl41"/>
    <w:basedOn w:val="a"/>
    <w:uiPriority w:val="99"/>
    <w:rsid w:val="00AB70D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42">
    <w:name w:val="xl42"/>
    <w:basedOn w:val="a"/>
    <w:uiPriority w:val="99"/>
    <w:rsid w:val="00AB70D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43">
    <w:name w:val="xl43"/>
    <w:basedOn w:val="a"/>
    <w:uiPriority w:val="99"/>
    <w:rsid w:val="00AB70D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44">
    <w:name w:val="xl44"/>
    <w:basedOn w:val="a"/>
    <w:uiPriority w:val="99"/>
    <w:rsid w:val="00AB70D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character" w:customStyle="1" w:styleId="211">
    <w:name w:val="Основной текст с отступом 2 Знак1"/>
    <w:aliases w:val="Знак3 Знак,Знак11 Знак"/>
    <w:link w:val="27"/>
    <w:uiPriority w:val="99"/>
    <w:locked/>
    <w:rsid w:val="00AB70D9"/>
    <w:rPr>
      <w:rFonts w:ascii="Times New Roman" w:eastAsia="Times New Roman" w:hAnsi="Times New Roman" w:cs="Times New Roman"/>
      <w:sz w:val="24"/>
      <w:szCs w:val="24"/>
      <w:lang w:eastAsia="ru-RU"/>
    </w:rPr>
  </w:style>
  <w:style w:type="paragraph" w:customStyle="1" w:styleId="311">
    <w:name w:val="Основной текст 311"/>
    <w:basedOn w:val="a"/>
    <w:uiPriority w:val="99"/>
    <w:rsid w:val="00AB70D9"/>
    <w:pPr>
      <w:widowControl w:val="0"/>
      <w:spacing w:line="260" w:lineRule="auto"/>
      <w:jc w:val="both"/>
    </w:pPr>
    <w:rPr>
      <w:rFonts w:ascii="Times New Roman" w:eastAsia="Times New Roman" w:hAnsi="Times New Roman" w:cs="Times New Roman"/>
      <w:sz w:val="24"/>
      <w:szCs w:val="24"/>
      <w:lang w:eastAsia="ru-RU"/>
    </w:rPr>
  </w:style>
  <w:style w:type="paragraph" w:customStyle="1" w:styleId="1a">
    <w:name w:val="Знак Знак Знак1 Знак"/>
    <w:basedOn w:val="a"/>
    <w:rsid w:val="00AB70D9"/>
    <w:pPr>
      <w:spacing w:after="160" w:line="240" w:lineRule="exact"/>
    </w:pPr>
    <w:rPr>
      <w:rFonts w:ascii="Times New Roman" w:eastAsia="Times New Roman" w:hAnsi="Times New Roman" w:cs="Times New Roman"/>
      <w:sz w:val="20"/>
      <w:szCs w:val="20"/>
      <w:lang w:eastAsia="zh-CN"/>
    </w:rPr>
  </w:style>
  <w:style w:type="paragraph" w:customStyle="1" w:styleId="xl65">
    <w:name w:val="xl65"/>
    <w:basedOn w:val="a"/>
    <w:rsid w:val="00AB70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character" w:customStyle="1" w:styleId="1110">
    <w:name w:val="Знак Знак111"/>
    <w:uiPriority w:val="99"/>
    <w:semiHidden/>
    <w:locked/>
    <w:rsid w:val="00AB70D9"/>
    <w:rPr>
      <w:rFonts w:ascii="Arial" w:hAnsi="Arial" w:cs="Arial"/>
      <w:b/>
      <w:bCs/>
      <w:i/>
      <w:iCs/>
      <w:sz w:val="28"/>
      <w:szCs w:val="28"/>
      <w:lang w:val="ru-RU" w:eastAsia="ru-RU"/>
    </w:rPr>
  </w:style>
  <w:style w:type="character" w:customStyle="1" w:styleId="100">
    <w:name w:val="Знак Знак10"/>
    <w:uiPriority w:val="99"/>
    <w:semiHidden/>
    <w:locked/>
    <w:rsid w:val="00AB70D9"/>
    <w:rPr>
      <w:rFonts w:ascii="Tahoma" w:hAnsi="Tahoma" w:cs="Tahoma"/>
      <w:b/>
      <w:bCs/>
      <w:sz w:val="24"/>
      <w:szCs w:val="24"/>
      <w:lang w:val="ru-RU" w:eastAsia="ru-RU"/>
    </w:rPr>
  </w:style>
  <w:style w:type="paragraph" w:customStyle="1" w:styleId="ConsTitle">
    <w:name w:val="ConsTitle"/>
    <w:uiPriority w:val="99"/>
    <w:rsid w:val="00AB70D9"/>
    <w:pPr>
      <w:widowControl w:val="0"/>
      <w:autoSpaceDE w:val="0"/>
      <w:autoSpaceDN w:val="0"/>
      <w:adjustRightInd w:val="0"/>
      <w:spacing w:line="240" w:lineRule="auto"/>
    </w:pPr>
    <w:rPr>
      <w:rFonts w:ascii="Arial" w:eastAsia="Times New Roman" w:hAnsi="Arial" w:cs="Arial"/>
      <w:b/>
      <w:bCs/>
      <w:sz w:val="16"/>
      <w:szCs w:val="16"/>
      <w:lang w:eastAsia="ru-RU"/>
    </w:rPr>
  </w:style>
  <w:style w:type="paragraph" w:customStyle="1" w:styleId="Verdana">
    <w:name w:val="Обычный + Verdana"/>
    <w:aliases w:val="10 пт"/>
    <w:basedOn w:val="a"/>
    <w:uiPriority w:val="99"/>
    <w:rsid w:val="00AB70D9"/>
    <w:pPr>
      <w:adjustRightInd w:val="0"/>
      <w:spacing w:line="240" w:lineRule="auto"/>
      <w:ind w:firstLine="360"/>
      <w:jc w:val="both"/>
    </w:pPr>
    <w:rPr>
      <w:rFonts w:ascii="Verdana" w:eastAsia="Times New Roman" w:hAnsi="Verdana" w:cs="Verdana"/>
      <w:sz w:val="20"/>
      <w:szCs w:val="20"/>
      <w:lang w:eastAsia="ru-RU"/>
    </w:rPr>
  </w:style>
  <w:style w:type="character" w:customStyle="1" w:styleId="Verdana0">
    <w:name w:val="Обычный + Verdana Знак"/>
    <w:aliases w:val="10 пт Знак"/>
    <w:uiPriority w:val="99"/>
    <w:rsid w:val="00AB70D9"/>
    <w:rPr>
      <w:rFonts w:ascii="Verdana" w:hAnsi="Verdana" w:cs="Verdana"/>
      <w:lang w:val="ru-RU" w:eastAsia="ru-RU"/>
    </w:rPr>
  </w:style>
  <w:style w:type="paragraph" w:customStyle="1" w:styleId="afffff5">
    <w:name w:val="Обычный.Текст"/>
    <w:uiPriority w:val="99"/>
    <w:rsid w:val="00AB70D9"/>
    <w:pPr>
      <w:autoSpaceDE w:val="0"/>
      <w:autoSpaceDN w:val="0"/>
      <w:spacing w:after="240" w:line="240" w:lineRule="auto"/>
      <w:jc w:val="both"/>
    </w:pPr>
    <w:rPr>
      <w:rFonts w:ascii="Arial" w:eastAsia="Times New Roman" w:hAnsi="Arial" w:cs="Arial"/>
      <w:sz w:val="24"/>
      <w:szCs w:val="24"/>
      <w:lang w:eastAsia="ru-RU"/>
    </w:rPr>
  </w:style>
  <w:style w:type="character" w:customStyle="1" w:styleId="63">
    <w:name w:val="Знак Знак6"/>
    <w:uiPriority w:val="99"/>
    <w:semiHidden/>
    <w:locked/>
    <w:rsid w:val="00AB70D9"/>
    <w:rPr>
      <w:sz w:val="24"/>
      <w:szCs w:val="24"/>
      <w:lang w:val="ru-RU" w:eastAsia="ru-RU"/>
    </w:rPr>
  </w:style>
  <w:style w:type="paragraph" w:customStyle="1" w:styleId="afffff6">
    <w:name w:val="Список_марк"/>
    <w:basedOn w:val="a"/>
    <w:uiPriority w:val="99"/>
    <w:rsid w:val="00AB70D9"/>
    <w:pPr>
      <w:tabs>
        <w:tab w:val="num" w:pos="570"/>
        <w:tab w:val="num" w:pos="795"/>
        <w:tab w:val="left" w:pos="1276"/>
      </w:tabs>
      <w:spacing w:before="60" w:after="60" w:line="240" w:lineRule="auto"/>
      <w:ind w:left="851" w:right="-567"/>
      <w:jc w:val="both"/>
    </w:pPr>
    <w:rPr>
      <w:rFonts w:ascii="Times New Roman" w:eastAsia="Times New Roman" w:hAnsi="Times New Roman" w:cs="Times New Roman"/>
      <w:sz w:val="24"/>
      <w:szCs w:val="24"/>
      <w:lang w:eastAsia="ru-RU"/>
    </w:rPr>
  </w:style>
  <w:style w:type="character" w:customStyle="1" w:styleId="57">
    <w:name w:val="Знак Знак5"/>
    <w:uiPriority w:val="99"/>
    <w:locked/>
    <w:rsid w:val="00AB70D9"/>
    <w:rPr>
      <w:sz w:val="24"/>
      <w:szCs w:val="24"/>
      <w:lang w:val="ru-RU" w:eastAsia="ru-RU"/>
    </w:rPr>
  </w:style>
  <w:style w:type="paragraph" w:customStyle="1" w:styleId="150">
    <w:name w:val="Знак Знак Знак1 Знак5"/>
    <w:basedOn w:val="a"/>
    <w:uiPriority w:val="99"/>
    <w:rsid w:val="00AB70D9"/>
    <w:pPr>
      <w:spacing w:after="160" w:line="240" w:lineRule="exact"/>
    </w:pPr>
    <w:rPr>
      <w:rFonts w:ascii="Verdana" w:eastAsia="Times New Roman" w:hAnsi="Verdana" w:cs="Verdana"/>
      <w:lang w:val="en-US"/>
    </w:rPr>
  </w:style>
  <w:style w:type="paragraph" w:customStyle="1" w:styleId="112">
    <w:name w:val="Знак Знак Знак1 Знак1"/>
    <w:basedOn w:val="a"/>
    <w:uiPriority w:val="99"/>
    <w:rsid w:val="00AB70D9"/>
    <w:pPr>
      <w:spacing w:after="160" w:line="240" w:lineRule="exact"/>
    </w:pPr>
    <w:rPr>
      <w:rFonts w:ascii="Verdana" w:eastAsia="Times New Roman" w:hAnsi="Verdana" w:cs="Verdana"/>
      <w:lang w:val="en-US"/>
    </w:rPr>
  </w:style>
  <w:style w:type="paragraph" w:customStyle="1" w:styleId="120">
    <w:name w:val="Знак Знак Знак1 Знак2"/>
    <w:basedOn w:val="a"/>
    <w:uiPriority w:val="99"/>
    <w:rsid w:val="00AB70D9"/>
    <w:pPr>
      <w:spacing w:after="160" w:line="240" w:lineRule="exact"/>
    </w:pPr>
    <w:rPr>
      <w:rFonts w:ascii="Verdana" w:eastAsia="Times New Roman" w:hAnsi="Verdana" w:cs="Verdana"/>
      <w:lang w:val="en-US"/>
    </w:rPr>
  </w:style>
  <w:style w:type="paragraph" w:customStyle="1" w:styleId="131">
    <w:name w:val="Знак Знак Знак1 Знак3"/>
    <w:basedOn w:val="a"/>
    <w:uiPriority w:val="99"/>
    <w:rsid w:val="00AB70D9"/>
    <w:pPr>
      <w:spacing w:after="160" w:line="240" w:lineRule="exact"/>
    </w:pPr>
    <w:rPr>
      <w:rFonts w:ascii="Verdana" w:eastAsia="Times New Roman" w:hAnsi="Verdana" w:cs="Verdana"/>
      <w:lang w:val="en-US"/>
    </w:rPr>
  </w:style>
  <w:style w:type="character" w:styleId="afffff7">
    <w:name w:val="annotation reference"/>
    <w:uiPriority w:val="99"/>
    <w:rsid w:val="00AB70D9"/>
    <w:rPr>
      <w:sz w:val="16"/>
      <w:szCs w:val="16"/>
    </w:rPr>
  </w:style>
  <w:style w:type="paragraph" w:styleId="afffff8">
    <w:name w:val="annotation text"/>
    <w:basedOn w:val="a"/>
    <w:link w:val="afffff9"/>
    <w:uiPriority w:val="99"/>
    <w:rsid w:val="00AB70D9"/>
    <w:pPr>
      <w:spacing w:line="240" w:lineRule="auto"/>
    </w:pPr>
    <w:rPr>
      <w:rFonts w:ascii="Times New Roman" w:eastAsia="Times New Roman" w:hAnsi="Times New Roman" w:cs="Times New Roman"/>
      <w:sz w:val="20"/>
      <w:szCs w:val="20"/>
      <w:lang/>
    </w:rPr>
  </w:style>
  <w:style w:type="character" w:customStyle="1" w:styleId="afffff9">
    <w:name w:val="Текст примечания Знак"/>
    <w:basedOn w:val="a0"/>
    <w:link w:val="afffff8"/>
    <w:uiPriority w:val="99"/>
    <w:rsid w:val="00AB70D9"/>
    <w:rPr>
      <w:rFonts w:ascii="Times New Roman" w:eastAsia="Times New Roman" w:hAnsi="Times New Roman" w:cs="Times New Roman"/>
      <w:sz w:val="20"/>
      <w:szCs w:val="20"/>
      <w:lang/>
    </w:rPr>
  </w:style>
  <w:style w:type="paragraph" w:customStyle="1" w:styleId="140">
    <w:name w:val="Знак Знак Знак1 Знак4"/>
    <w:basedOn w:val="a"/>
    <w:uiPriority w:val="99"/>
    <w:rsid w:val="00AB70D9"/>
    <w:pPr>
      <w:spacing w:after="160" w:line="240" w:lineRule="exact"/>
    </w:pPr>
    <w:rPr>
      <w:rFonts w:ascii="Verdana" w:eastAsia="Times New Roman" w:hAnsi="Verdana" w:cs="Verdana"/>
      <w:lang w:val="en-US"/>
    </w:rPr>
  </w:style>
  <w:style w:type="character" w:customStyle="1" w:styleId="term">
    <w:name w:val="term"/>
    <w:basedOn w:val="a0"/>
    <w:uiPriority w:val="99"/>
    <w:rsid w:val="00AB70D9"/>
  </w:style>
  <w:style w:type="paragraph" w:styleId="afffffa">
    <w:name w:val="annotation subject"/>
    <w:basedOn w:val="afffff8"/>
    <w:next w:val="afffff8"/>
    <w:link w:val="afffffb"/>
    <w:uiPriority w:val="99"/>
    <w:rsid w:val="00AB70D9"/>
    <w:rPr>
      <w:b/>
      <w:bCs/>
    </w:rPr>
  </w:style>
  <w:style w:type="character" w:customStyle="1" w:styleId="afffffb">
    <w:name w:val="Тема примечания Знак"/>
    <w:basedOn w:val="afffff9"/>
    <w:link w:val="afffffa"/>
    <w:uiPriority w:val="99"/>
    <w:rsid w:val="00AB70D9"/>
    <w:rPr>
      <w:b/>
      <w:bCs/>
    </w:rPr>
  </w:style>
  <w:style w:type="character" w:customStyle="1" w:styleId="title2">
    <w:name w:val="title2"/>
    <w:basedOn w:val="a0"/>
    <w:uiPriority w:val="99"/>
    <w:rsid w:val="00AB70D9"/>
  </w:style>
  <w:style w:type="paragraph" w:customStyle="1" w:styleId="1b">
    <w:name w:val="заголовок 1"/>
    <w:basedOn w:val="a"/>
    <w:next w:val="a"/>
    <w:rsid w:val="00AB70D9"/>
    <w:pPr>
      <w:keepNext/>
      <w:spacing w:line="240" w:lineRule="auto"/>
      <w:ind w:right="-1"/>
      <w:jc w:val="center"/>
    </w:pPr>
    <w:rPr>
      <w:rFonts w:ascii="Times New Roman" w:eastAsia="Times New Roman" w:hAnsi="Times New Roman" w:cs="Times New Roman"/>
      <w:b/>
      <w:bCs/>
      <w:lang w:eastAsia="ru-RU"/>
    </w:rPr>
  </w:style>
  <w:style w:type="paragraph" w:customStyle="1" w:styleId="afffffc">
    <w:name w:val="раздел_документа"/>
    <w:basedOn w:val="1"/>
    <w:autoRedefine/>
    <w:uiPriority w:val="99"/>
    <w:rsid w:val="00AB70D9"/>
    <w:pPr>
      <w:pageBreakBefore/>
      <w:widowControl w:val="0"/>
      <w:tabs>
        <w:tab w:val="left" w:pos="900"/>
      </w:tabs>
      <w:spacing w:after="0" w:line="240" w:lineRule="auto"/>
      <w:jc w:val="center"/>
    </w:pPr>
    <w:rPr>
      <w:rFonts w:ascii="Times New Roman" w:hAnsi="Times New Roman"/>
      <w:b/>
      <w:bCs/>
      <w:caps/>
      <w:color w:val="auto"/>
      <w:kern w:val="32"/>
      <w:sz w:val="28"/>
      <w:szCs w:val="28"/>
    </w:rPr>
  </w:style>
  <w:style w:type="paragraph" w:customStyle="1" w:styleId="afffffd">
    <w:name w:val="А. часть_раздела"/>
    <w:basedOn w:val="2"/>
    <w:autoRedefine/>
    <w:uiPriority w:val="99"/>
    <w:rsid w:val="00AB70D9"/>
    <w:pPr>
      <w:keepNext/>
      <w:tabs>
        <w:tab w:val="left" w:pos="1080"/>
      </w:tabs>
      <w:spacing w:before="240" w:after="60" w:afterAutospacing="0" w:line="240" w:lineRule="auto"/>
      <w:jc w:val="center"/>
    </w:pPr>
    <w:rPr>
      <w:rFonts w:ascii="Times New Roman" w:hAnsi="Times New Roman"/>
      <w:b/>
      <w:bCs/>
      <w:caps w:val="0"/>
      <w:color w:val="auto"/>
      <w:sz w:val="28"/>
      <w:szCs w:val="28"/>
    </w:rPr>
  </w:style>
  <w:style w:type="paragraph" w:customStyle="1" w:styleId="WW-2">
    <w:name w:val="WW-Основной текст 2"/>
    <w:basedOn w:val="a"/>
    <w:uiPriority w:val="99"/>
    <w:rsid w:val="00AB70D9"/>
    <w:pPr>
      <w:suppressAutoHyphens/>
      <w:spacing w:line="240" w:lineRule="auto"/>
      <w:jc w:val="both"/>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B70D9"/>
    <w:pPr>
      <w:spacing w:before="100" w:beforeAutospacing="1" w:after="100" w:afterAutospacing="1" w:line="240" w:lineRule="auto"/>
    </w:pPr>
    <w:rPr>
      <w:rFonts w:ascii="Tahoma" w:eastAsia="Times New Roman" w:hAnsi="Tahoma" w:cs="Tahoma"/>
      <w:sz w:val="20"/>
      <w:szCs w:val="20"/>
      <w:lang w:val="en-US"/>
    </w:rPr>
  </w:style>
  <w:style w:type="paragraph" w:customStyle="1" w:styleId="230">
    <w:name w:val="Знак Знак23 Знак Знак Знак"/>
    <w:basedOn w:val="a"/>
    <w:uiPriority w:val="99"/>
    <w:rsid w:val="00AB70D9"/>
    <w:pPr>
      <w:spacing w:after="160" w:line="240" w:lineRule="exact"/>
    </w:pPr>
    <w:rPr>
      <w:rFonts w:ascii="Times New Roman" w:eastAsia="Times New Roman" w:hAnsi="Times New Roman" w:cs="Times New Roman"/>
      <w:sz w:val="20"/>
      <w:szCs w:val="20"/>
      <w:lang w:eastAsia="zh-CN"/>
    </w:rPr>
  </w:style>
  <w:style w:type="paragraph" w:customStyle="1" w:styleId="231">
    <w:name w:val="Знак Знак23 Знак Знак Знак Знак"/>
    <w:basedOn w:val="a"/>
    <w:rsid w:val="00AB70D9"/>
    <w:pPr>
      <w:spacing w:after="160" w:line="240" w:lineRule="exact"/>
    </w:pPr>
    <w:rPr>
      <w:rFonts w:ascii="Times New Roman" w:eastAsia="Times New Roman" w:hAnsi="Times New Roman" w:cs="Times New Roman"/>
      <w:sz w:val="20"/>
      <w:szCs w:val="20"/>
      <w:lang w:eastAsia="zh-CN"/>
    </w:rPr>
  </w:style>
  <w:style w:type="paragraph" w:customStyle="1" w:styleId="afffffe">
    <w:name w:val="Знак Знак Знак Знак Знак Знак Знак"/>
    <w:basedOn w:val="a"/>
    <w:uiPriority w:val="99"/>
    <w:rsid w:val="00AB70D9"/>
    <w:pPr>
      <w:spacing w:after="160" w:line="240" w:lineRule="exact"/>
    </w:pPr>
    <w:rPr>
      <w:rFonts w:ascii="Times New Roman" w:eastAsia="Times New Roman" w:hAnsi="Times New Roman" w:cs="Times New Roman"/>
      <w:sz w:val="20"/>
      <w:szCs w:val="20"/>
      <w:lang w:eastAsia="zh-CN"/>
    </w:rPr>
  </w:style>
  <w:style w:type="paragraph" w:customStyle="1" w:styleId="1c">
    <w:name w:val="Список многоуровневый 1"/>
    <w:basedOn w:val="a"/>
    <w:uiPriority w:val="99"/>
    <w:rsid w:val="00AB70D9"/>
    <w:pPr>
      <w:tabs>
        <w:tab w:val="num" w:pos="720"/>
      </w:tabs>
      <w:spacing w:after="60" w:line="240" w:lineRule="auto"/>
      <w:ind w:left="720" w:hanging="360"/>
      <w:jc w:val="both"/>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
    <w:autoRedefine/>
    <w:uiPriority w:val="99"/>
    <w:rsid w:val="00AB70D9"/>
    <w:pPr>
      <w:spacing w:before="60" w:after="60" w:line="240" w:lineRule="auto"/>
    </w:pPr>
    <w:rPr>
      <w:rFonts w:ascii="Times New Roman" w:eastAsia="Times New Roman" w:hAnsi="Times New Roman" w:cs="Times New Roman"/>
      <w:sz w:val="20"/>
      <w:szCs w:val="20"/>
      <w:lang w:eastAsia="zh-CN"/>
    </w:rPr>
  </w:style>
  <w:style w:type="character" w:customStyle="1" w:styleId="H2">
    <w:name w:val="H2 Знак Знак"/>
    <w:uiPriority w:val="99"/>
    <w:locked/>
    <w:rsid w:val="00AB70D9"/>
    <w:rPr>
      <w:rFonts w:eastAsia="Times New Roman"/>
      <w:b/>
      <w:bCs/>
      <w:sz w:val="30"/>
      <w:szCs w:val="30"/>
      <w:lang w:val="ru-RU" w:eastAsia="ru-RU"/>
    </w:rPr>
  </w:style>
  <w:style w:type="character" w:customStyle="1" w:styleId="290">
    <w:name w:val="Знак Знак29"/>
    <w:uiPriority w:val="99"/>
    <w:locked/>
    <w:rsid w:val="00AB70D9"/>
    <w:rPr>
      <w:rFonts w:ascii="Cambria" w:eastAsia="Times New Roman" w:hAnsi="Cambria" w:cs="Cambria"/>
      <w:b/>
      <w:bCs/>
      <w:sz w:val="26"/>
      <w:szCs w:val="26"/>
      <w:lang w:val="ru-RU" w:eastAsia="en-US"/>
    </w:rPr>
  </w:style>
  <w:style w:type="character" w:customStyle="1" w:styleId="280">
    <w:name w:val="Знак Знак28"/>
    <w:uiPriority w:val="99"/>
    <w:locked/>
    <w:rsid w:val="00AB70D9"/>
    <w:rPr>
      <w:rFonts w:ascii="Arial" w:eastAsia="Times New Roman" w:hAnsi="Arial" w:cs="Arial"/>
      <w:sz w:val="24"/>
      <w:szCs w:val="24"/>
      <w:lang w:val="ru-RU" w:eastAsia="ru-RU"/>
    </w:rPr>
  </w:style>
  <w:style w:type="character" w:customStyle="1" w:styleId="270">
    <w:name w:val="Знак Знак27"/>
    <w:uiPriority w:val="99"/>
    <w:locked/>
    <w:rsid w:val="00AB70D9"/>
    <w:rPr>
      <w:rFonts w:eastAsia="Times New Roman"/>
      <w:sz w:val="22"/>
      <w:szCs w:val="22"/>
      <w:lang w:val="ru-RU" w:eastAsia="ru-RU"/>
    </w:rPr>
  </w:style>
  <w:style w:type="character" w:customStyle="1" w:styleId="260">
    <w:name w:val="Знак Знак26"/>
    <w:uiPriority w:val="99"/>
    <w:locked/>
    <w:rsid w:val="00AB70D9"/>
    <w:rPr>
      <w:rFonts w:eastAsia="Times New Roman"/>
      <w:i/>
      <w:iCs/>
      <w:sz w:val="22"/>
      <w:szCs w:val="22"/>
      <w:lang w:val="ru-RU" w:eastAsia="ru-RU"/>
    </w:rPr>
  </w:style>
  <w:style w:type="character" w:customStyle="1" w:styleId="250">
    <w:name w:val="Знак Знак25"/>
    <w:uiPriority w:val="99"/>
    <w:locked/>
    <w:rsid w:val="00AB70D9"/>
    <w:rPr>
      <w:rFonts w:ascii="Arial" w:eastAsia="Times New Roman" w:hAnsi="Arial" w:cs="Arial"/>
      <w:lang w:val="ru-RU" w:eastAsia="ru-RU"/>
    </w:rPr>
  </w:style>
  <w:style w:type="character" w:customStyle="1" w:styleId="240">
    <w:name w:val="Знак Знак24"/>
    <w:uiPriority w:val="99"/>
    <w:locked/>
    <w:rsid w:val="00AB70D9"/>
    <w:rPr>
      <w:rFonts w:ascii="Arial" w:eastAsia="Times New Roman" w:hAnsi="Arial" w:cs="Arial"/>
      <w:i/>
      <w:iCs/>
      <w:lang w:val="ru-RU" w:eastAsia="ru-RU"/>
    </w:rPr>
  </w:style>
  <w:style w:type="character" w:customStyle="1" w:styleId="232">
    <w:name w:val="Знак Знак23"/>
    <w:uiPriority w:val="99"/>
    <w:locked/>
    <w:rsid w:val="00AB70D9"/>
    <w:rPr>
      <w:rFonts w:ascii="Arial" w:eastAsia="Times New Roman" w:hAnsi="Arial" w:cs="Arial"/>
      <w:b/>
      <w:bCs/>
      <w:i/>
      <w:iCs/>
      <w:sz w:val="18"/>
      <w:szCs w:val="18"/>
      <w:lang w:val="ru-RU" w:eastAsia="ru-RU"/>
    </w:rPr>
  </w:style>
  <w:style w:type="character" w:customStyle="1" w:styleId="170">
    <w:name w:val="Знак Знак17"/>
    <w:uiPriority w:val="99"/>
    <w:locked/>
    <w:rsid w:val="00AB70D9"/>
    <w:rPr>
      <w:rFonts w:ascii="Cambria" w:eastAsia="Times New Roman" w:hAnsi="Cambria" w:cs="Cambria"/>
      <w:b/>
      <w:bCs/>
      <w:kern w:val="28"/>
      <w:sz w:val="32"/>
      <w:szCs w:val="32"/>
      <w:lang w:val="ru-RU" w:eastAsia="zh-CN"/>
    </w:rPr>
  </w:style>
  <w:style w:type="paragraph" w:customStyle="1" w:styleId="1CharChar">
    <w:name w:val="1 Знак Char Знак Char Знак"/>
    <w:basedOn w:val="a"/>
    <w:uiPriority w:val="99"/>
    <w:rsid w:val="00AB70D9"/>
    <w:pPr>
      <w:spacing w:after="160" w:line="240" w:lineRule="exact"/>
    </w:pPr>
    <w:rPr>
      <w:rFonts w:ascii="Times New Roman" w:eastAsia="Times New Roman" w:hAnsi="Times New Roman" w:cs="Times New Roman"/>
      <w:sz w:val="20"/>
      <w:szCs w:val="20"/>
      <w:lang w:eastAsia="zh-CN"/>
    </w:rPr>
  </w:style>
  <w:style w:type="paragraph" w:customStyle="1" w:styleId="affffff">
    <w:name w:val="Знак Знак Знак Знак"/>
    <w:basedOn w:val="a"/>
    <w:rsid w:val="00AB70D9"/>
    <w:pPr>
      <w:spacing w:after="160" w:line="240" w:lineRule="exact"/>
    </w:pPr>
    <w:rPr>
      <w:rFonts w:ascii="Times New Roman" w:eastAsia="Times New Roman" w:hAnsi="Times New Roman" w:cs="Times New Roman"/>
      <w:sz w:val="20"/>
      <w:szCs w:val="20"/>
      <w:lang w:eastAsia="zh-CN"/>
    </w:rPr>
  </w:style>
  <w:style w:type="paragraph" w:customStyle="1" w:styleId="affffff0">
    <w:name w:val="Знак Знак Знак Знак Знак Знак"/>
    <w:basedOn w:val="a"/>
    <w:uiPriority w:val="99"/>
    <w:rsid w:val="00AB70D9"/>
    <w:pPr>
      <w:spacing w:after="160" w:line="240" w:lineRule="exact"/>
    </w:pPr>
    <w:rPr>
      <w:rFonts w:ascii="Times New Roman" w:eastAsia="Times New Roman" w:hAnsi="Times New Roman" w:cs="Times New Roman"/>
      <w:sz w:val="20"/>
      <w:szCs w:val="20"/>
      <w:lang w:eastAsia="zh-CN"/>
    </w:rPr>
  </w:style>
  <w:style w:type="character" w:customStyle="1" w:styleId="H21">
    <w:name w:val="H2 Знак Знак1"/>
    <w:uiPriority w:val="99"/>
    <w:rsid w:val="00AB70D9"/>
    <w:rPr>
      <w:b/>
      <w:bCs/>
      <w:sz w:val="30"/>
      <w:szCs w:val="30"/>
      <w:lang w:val="ru-RU" w:eastAsia="ru-RU"/>
    </w:rPr>
  </w:style>
  <w:style w:type="character" w:customStyle="1" w:styleId="190">
    <w:name w:val="Знак Знак19"/>
    <w:uiPriority w:val="99"/>
    <w:rsid w:val="00AB70D9"/>
    <w:rPr>
      <w:sz w:val="24"/>
      <w:szCs w:val="24"/>
      <w:lang w:val="ru-RU" w:eastAsia="ru-RU"/>
    </w:rPr>
  </w:style>
  <w:style w:type="character" w:customStyle="1" w:styleId="121">
    <w:name w:val="Знак Знак12"/>
    <w:uiPriority w:val="99"/>
    <w:locked/>
    <w:rsid w:val="00AB70D9"/>
    <w:rPr>
      <w:b/>
      <w:bCs/>
      <w:kern w:val="28"/>
      <w:sz w:val="36"/>
      <w:szCs w:val="36"/>
      <w:lang w:val="ru-RU" w:eastAsia="ru-RU"/>
    </w:rPr>
  </w:style>
  <w:style w:type="paragraph" w:customStyle="1" w:styleId="affffff1">
    <w:name w:val="Таблицы (моноширинный)"/>
    <w:basedOn w:val="a"/>
    <w:next w:val="a"/>
    <w:rsid w:val="00AB70D9"/>
    <w:pPr>
      <w:widowControl w:val="0"/>
      <w:autoSpaceDE w:val="0"/>
      <w:autoSpaceDN w:val="0"/>
      <w:adjustRightInd w:val="0"/>
      <w:spacing w:line="240" w:lineRule="auto"/>
      <w:jc w:val="both"/>
    </w:pPr>
    <w:rPr>
      <w:rFonts w:ascii="Courier New" w:eastAsia="Times New Roman" w:hAnsi="Courier New" w:cs="Courier New"/>
      <w:sz w:val="20"/>
      <w:szCs w:val="20"/>
      <w:lang w:eastAsia="ru-RU"/>
    </w:rPr>
  </w:style>
  <w:style w:type="character" w:customStyle="1" w:styleId="affffff2">
    <w:name w:val="Гипертекстовая ссылка"/>
    <w:uiPriority w:val="99"/>
    <w:rsid w:val="00AB70D9"/>
    <w:rPr>
      <w:rFonts w:eastAsia="Times New Roman"/>
      <w:color w:val="008000"/>
      <w:sz w:val="20"/>
      <w:szCs w:val="20"/>
      <w:u w:val="single"/>
      <w:lang w:val="ru-RU" w:eastAsia="zh-CN"/>
    </w:rPr>
  </w:style>
  <w:style w:type="numbering" w:styleId="111111">
    <w:name w:val="Outline List 2"/>
    <w:basedOn w:val="a2"/>
    <w:uiPriority w:val="99"/>
    <w:semiHidden/>
    <w:unhideWhenUsed/>
    <w:rsid w:val="00AB70D9"/>
    <w:pPr>
      <w:numPr>
        <w:numId w:val="3"/>
      </w:numPr>
    </w:pPr>
  </w:style>
  <w:style w:type="character" w:styleId="affffff3">
    <w:name w:val="Intense Emphasis"/>
    <w:uiPriority w:val="21"/>
    <w:qFormat/>
    <w:rsid w:val="00AB70D9"/>
    <w:rPr>
      <w:b/>
      <w:bCs/>
      <w:i/>
      <w:iCs/>
      <w:color w:val="4F81BD"/>
    </w:rPr>
  </w:style>
  <w:style w:type="character" w:customStyle="1" w:styleId="360">
    <w:name w:val="Знак Знак36"/>
    <w:locked/>
    <w:rsid w:val="00AB70D9"/>
    <w:rPr>
      <w:rFonts w:ascii="Arial" w:hAnsi="Arial" w:cs="Arial"/>
      <w:sz w:val="24"/>
      <w:szCs w:val="24"/>
      <w:lang w:val="ru-RU" w:eastAsia="ru-RU" w:bidi="ar-SA"/>
    </w:rPr>
  </w:style>
  <w:style w:type="paragraph" w:customStyle="1" w:styleId="Style1">
    <w:name w:val="Style1"/>
    <w:basedOn w:val="a"/>
    <w:rsid w:val="00AB70D9"/>
    <w:pPr>
      <w:widowControl w:val="0"/>
      <w:autoSpaceDE w:val="0"/>
      <w:autoSpaceDN w:val="0"/>
      <w:adjustRightInd w:val="0"/>
      <w:spacing w:line="278" w:lineRule="exact"/>
      <w:jc w:val="both"/>
    </w:pPr>
    <w:rPr>
      <w:rFonts w:ascii="Times New Roman" w:eastAsia="Times New Roman" w:hAnsi="Times New Roman" w:cs="Times New Roman"/>
      <w:sz w:val="24"/>
      <w:szCs w:val="24"/>
      <w:lang w:eastAsia="ru-RU"/>
    </w:rPr>
  </w:style>
  <w:style w:type="paragraph" w:customStyle="1" w:styleId="Style2">
    <w:name w:val="Style2"/>
    <w:basedOn w:val="a"/>
    <w:rsid w:val="00AB70D9"/>
    <w:pPr>
      <w:widowControl w:val="0"/>
      <w:autoSpaceDE w:val="0"/>
      <w:autoSpaceDN w:val="0"/>
      <w:adjustRightInd w:val="0"/>
      <w:spacing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AB70D9"/>
    <w:pPr>
      <w:widowControl w:val="0"/>
      <w:autoSpaceDE w:val="0"/>
      <w:autoSpaceDN w:val="0"/>
      <w:adjustRightInd w:val="0"/>
      <w:spacing w:line="278" w:lineRule="exact"/>
      <w:ind w:firstLine="288"/>
      <w:jc w:val="both"/>
    </w:pPr>
    <w:rPr>
      <w:rFonts w:ascii="Times New Roman" w:eastAsia="Times New Roman" w:hAnsi="Times New Roman" w:cs="Times New Roman"/>
      <w:sz w:val="24"/>
      <w:szCs w:val="24"/>
      <w:lang w:eastAsia="ru-RU"/>
    </w:rPr>
  </w:style>
  <w:style w:type="paragraph" w:customStyle="1" w:styleId="Style4">
    <w:name w:val="Style4"/>
    <w:basedOn w:val="a"/>
    <w:rsid w:val="00AB70D9"/>
    <w:pPr>
      <w:widowControl w:val="0"/>
      <w:autoSpaceDE w:val="0"/>
      <w:autoSpaceDN w:val="0"/>
      <w:adjustRightInd w:val="0"/>
      <w:spacing w:line="274" w:lineRule="exact"/>
      <w:ind w:firstLine="283"/>
      <w:jc w:val="both"/>
    </w:pPr>
    <w:rPr>
      <w:rFonts w:ascii="Times New Roman" w:eastAsia="Times New Roman" w:hAnsi="Times New Roman" w:cs="Times New Roman"/>
      <w:sz w:val="24"/>
      <w:szCs w:val="24"/>
      <w:lang w:eastAsia="ru-RU"/>
    </w:rPr>
  </w:style>
  <w:style w:type="paragraph" w:customStyle="1" w:styleId="Style5">
    <w:name w:val="Style5"/>
    <w:basedOn w:val="a"/>
    <w:rsid w:val="00AB70D9"/>
    <w:pPr>
      <w:widowControl w:val="0"/>
      <w:autoSpaceDE w:val="0"/>
      <w:autoSpaceDN w:val="0"/>
      <w:adjustRightInd w:val="0"/>
      <w:spacing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AB70D9"/>
    <w:pPr>
      <w:widowControl w:val="0"/>
      <w:autoSpaceDE w:val="0"/>
      <w:autoSpaceDN w:val="0"/>
      <w:adjustRightInd w:val="0"/>
      <w:spacing w:line="278" w:lineRule="exact"/>
      <w:ind w:hanging="77"/>
    </w:pPr>
    <w:rPr>
      <w:rFonts w:ascii="Times New Roman" w:eastAsia="Times New Roman" w:hAnsi="Times New Roman" w:cs="Times New Roman"/>
      <w:sz w:val="24"/>
      <w:szCs w:val="24"/>
      <w:lang w:eastAsia="ru-RU"/>
    </w:rPr>
  </w:style>
  <w:style w:type="character" w:customStyle="1" w:styleId="FontStyle11">
    <w:name w:val="Font Style11"/>
    <w:rsid w:val="00AB70D9"/>
    <w:rPr>
      <w:rFonts w:ascii="Times New Roman" w:hAnsi="Times New Roman" w:cs="Times New Roman"/>
      <w:b/>
      <w:bCs/>
      <w:sz w:val="22"/>
      <w:szCs w:val="22"/>
    </w:rPr>
  </w:style>
  <w:style w:type="character" w:customStyle="1" w:styleId="FontStyle12">
    <w:name w:val="Font Style12"/>
    <w:rsid w:val="00AB70D9"/>
    <w:rPr>
      <w:rFonts w:ascii="Times New Roman" w:hAnsi="Times New Roman" w:cs="Times New Roman"/>
      <w:sz w:val="22"/>
      <w:szCs w:val="22"/>
    </w:rPr>
  </w:style>
  <w:style w:type="character" w:customStyle="1" w:styleId="ConsPlusNormal0">
    <w:name w:val="ConsPlusNormal Знак"/>
    <w:link w:val="ConsPlusNormal"/>
    <w:locked/>
    <w:rsid w:val="00AB70D9"/>
    <w:rPr>
      <w:rFonts w:ascii="Arial" w:eastAsia="Times New Roman" w:hAnsi="Arial" w:cs="Arial"/>
      <w:sz w:val="20"/>
      <w:szCs w:val="20"/>
      <w:lang w:eastAsia="ru-RU"/>
    </w:rPr>
  </w:style>
  <w:style w:type="paragraph" w:customStyle="1" w:styleId="1d">
    <w:name w:val="Без интервала1"/>
    <w:rsid w:val="00AB70D9"/>
    <w:pPr>
      <w:spacing w:line="240" w:lineRule="auto"/>
      <w:jc w:val="both"/>
    </w:pPr>
    <w:rPr>
      <w:rFonts w:ascii="Times New Roman" w:eastAsia="Calibri" w:hAnsi="Times New Roman" w:cs="Times New Roman"/>
      <w:sz w:val="24"/>
      <w:szCs w:val="24"/>
      <w:lang w:eastAsia="ru-RU"/>
    </w:rPr>
  </w:style>
  <w:style w:type="character" w:customStyle="1" w:styleId="380">
    <w:name w:val=" Знак Знак38"/>
    <w:rsid w:val="00AB70D9"/>
    <w:rPr>
      <w:rFonts w:ascii="Arial" w:hAnsi="Arial"/>
      <w:sz w:val="24"/>
      <w:lang w:val="ru-RU" w:eastAsia="ru-RU" w:bidi="ar-SA"/>
    </w:rPr>
  </w:style>
  <w:style w:type="paragraph" w:customStyle="1" w:styleId="xl45">
    <w:name w:val="xl45"/>
    <w:basedOn w:val="a"/>
    <w:rsid w:val="00AB70D9"/>
    <w:pPr>
      <w:spacing w:before="100" w:beforeAutospacing="1" w:after="100" w:afterAutospacing="1" w:line="240" w:lineRule="auto"/>
      <w:jc w:val="right"/>
      <w:textAlignment w:val="top"/>
    </w:pPr>
    <w:rPr>
      <w:rFonts w:ascii="Arial" w:eastAsia="Times New Roman" w:hAnsi="Arial" w:cs="Arial"/>
      <w:b/>
      <w:bCs/>
      <w:i/>
      <w:iCs/>
      <w:color w:val="000000"/>
      <w:sz w:val="14"/>
      <w:szCs w:val="14"/>
      <w:lang w:eastAsia="ru-RU"/>
    </w:rPr>
  </w:style>
  <w:style w:type="paragraph" w:customStyle="1" w:styleId="xl46">
    <w:name w:val="xl46"/>
    <w:basedOn w:val="a"/>
    <w:rsid w:val="00AB70D9"/>
    <w:pPr>
      <w:spacing w:before="100" w:beforeAutospacing="1" w:after="100" w:afterAutospacing="1" w:line="240" w:lineRule="auto"/>
      <w:textAlignment w:val="top"/>
    </w:pPr>
    <w:rPr>
      <w:rFonts w:ascii="Arial" w:eastAsia="Times New Roman" w:hAnsi="Arial" w:cs="Arial"/>
      <w:color w:val="000000"/>
      <w:sz w:val="14"/>
      <w:szCs w:val="14"/>
      <w:lang w:eastAsia="ru-RU"/>
    </w:rPr>
  </w:style>
  <w:style w:type="paragraph" w:customStyle="1" w:styleId="xl47">
    <w:name w:val="xl47"/>
    <w:basedOn w:val="a"/>
    <w:rsid w:val="00AB70D9"/>
    <w:pPr>
      <w:pBdr>
        <w:bottom w:val="double" w:sz="6" w:space="0" w:color="000000"/>
      </w:pBdr>
      <w:spacing w:before="100" w:beforeAutospacing="1" w:after="100" w:afterAutospacing="1" w:line="240" w:lineRule="auto"/>
    </w:pPr>
    <w:rPr>
      <w:rFonts w:ascii="Arial" w:eastAsia="Times New Roman" w:hAnsi="Arial" w:cs="Arial"/>
      <w:sz w:val="14"/>
      <w:szCs w:val="14"/>
      <w:lang w:eastAsia="ru-RU"/>
    </w:rPr>
  </w:style>
  <w:style w:type="paragraph" w:customStyle="1" w:styleId="xl48">
    <w:name w:val="xl48"/>
    <w:basedOn w:val="a"/>
    <w:rsid w:val="00AB70D9"/>
    <w:pPr>
      <w:spacing w:before="100" w:beforeAutospacing="1" w:after="100" w:afterAutospacing="1" w:line="240" w:lineRule="auto"/>
      <w:jc w:val="right"/>
      <w:textAlignment w:val="top"/>
    </w:pPr>
    <w:rPr>
      <w:rFonts w:ascii="Arial" w:eastAsia="Times New Roman" w:hAnsi="Arial" w:cs="Arial"/>
      <w:color w:val="000000"/>
      <w:sz w:val="14"/>
      <w:szCs w:val="14"/>
      <w:lang w:eastAsia="ru-RU"/>
    </w:rPr>
  </w:style>
  <w:style w:type="paragraph" w:customStyle="1" w:styleId="xl49">
    <w:name w:val="xl49"/>
    <w:basedOn w:val="a"/>
    <w:rsid w:val="00AB70D9"/>
    <w:pPr>
      <w:spacing w:before="100" w:beforeAutospacing="1" w:after="100" w:afterAutospacing="1" w:line="240" w:lineRule="auto"/>
      <w:jc w:val="right"/>
      <w:textAlignment w:val="top"/>
    </w:pPr>
    <w:rPr>
      <w:rFonts w:ascii="Arial" w:eastAsia="Times New Roman" w:hAnsi="Arial" w:cs="Arial"/>
      <w:b/>
      <w:bCs/>
      <w:i/>
      <w:iCs/>
      <w:color w:val="000000"/>
      <w:sz w:val="14"/>
      <w:szCs w:val="14"/>
      <w:lang w:eastAsia="ru-RU"/>
    </w:rPr>
  </w:style>
  <w:style w:type="paragraph" w:customStyle="1" w:styleId="xl50">
    <w:name w:val="xl50"/>
    <w:basedOn w:val="a"/>
    <w:rsid w:val="00AB70D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51">
    <w:name w:val="xl51"/>
    <w:basedOn w:val="a"/>
    <w:rsid w:val="00AB70D9"/>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52">
    <w:name w:val="xl52"/>
    <w:basedOn w:val="a"/>
    <w:rsid w:val="00AB70D9"/>
    <w:pPr>
      <w:pBdr>
        <w:top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53">
    <w:name w:val="xl53"/>
    <w:basedOn w:val="a"/>
    <w:rsid w:val="00AB70D9"/>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22">
    <w:name w:val="xl22"/>
    <w:basedOn w:val="a"/>
    <w:rsid w:val="00AB70D9"/>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
    <w:rsid w:val="00AB70D9"/>
    <w:pPr>
      <w:pBdr>
        <w:bottom w:val="doub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 Знак Знак Знак Знак"/>
    <w:basedOn w:val="a"/>
    <w:rsid w:val="00AB70D9"/>
    <w:pPr>
      <w:spacing w:after="160" w:line="240" w:lineRule="exact"/>
    </w:pPr>
    <w:rPr>
      <w:rFonts w:ascii="Times New Roman" w:eastAsia="Calibri" w:hAnsi="Times New Roman" w:cs="Times New Roman"/>
      <w:sz w:val="20"/>
      <w:szCs w:val="20"/>
      <w:lang w:eastAsia="zh-CN"/>
    </w:rPr>
  </w:style>
  <w:style w:type="paragraph" w:customStyle="1" w:styleId="font7">
    <w:name w:val="font7"/>
    <w:basedOn w:val="a"/>
    <w:rsid w:val="00AB70D9"/>
    <w:pPr>
      <w:spacing w:before="100" w:beforeAutospacing="1" w:after="100" w:afterAutospacing="1" w:line="240" w:lineRule="auto"/>
    </w:pPr>
    <w:rPr>
      <w:rFonts w:ascii="Arial" w:eastAsia="Times New Roman" w:hAnsi="Arial" w:cs="Arial"/>
      <w:sz w:val="16"/>
      <w:szCs w:val="16"/>
      <w:lang w:eastAsia="ru-RU"/>
    </w:rPr>
  </w:style>
  <w:style w:type="paragraph" w:customStyle="1" w:styleId="font8">
    <w:name w:val="font8"/>
    <w:basedOn w:val="a"/>
    <w:rsid w:val="00AB70D9"/>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4">
    <w:name w:val="xl84"/>
    <w:basedOn w:val="a"/>
    <w:rsid w:val="00AB70D9"/>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5">
    <w:name w:val="xl85"/>
    <w:basedOn w:val="a"/>
    <w:rsid w:val="00AB70D9"/>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AB70D9"/>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87">
    <w:name w:val="xl87"/>
    <w:basedOn w:val="a"/>
    <w:rsid w:val="00AB70D9"/>
    <w:pPr>
      <w:pBdr>
        <w:bottom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88">
    <w:name w:val="xl88"/>
    <w:basedOn w:val="a"/>
    <w:rsid w:val="00AB70D9"/>
    <w:pPr>
      <w:pBdr>
        <w:bottom w:val="single" w:sz="4" w:space="0" w:color="000000"/>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9">
    <w:name w:val="xl89"/>
    <w:basedOn w:val="a"/>
    <w:rsid w:val="00AB70D9"/>
    <w:pPr>
      <w:pBdr>
        <w:bottom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AB70D9"/>
    <w:pPr>
      <w:pBdr>
        <w:bottom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AB70D9"/>
    <w:pPr>
      <w:pBdr>
        <w:top w:val="single" w:sz="4" w:space="0" w:color="000000"/>
        <w:bottom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AB70D9"/>
    <w:pPr>
      <w:pBdr>
        <w:top w:val="single" w:sz="4" w:space="0" w:color="000000"/>
        <w:bottom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AB70D9"/>
    <w:pPr>
      <w:pBdr>
        <w:top w:val="single" w:sz="4" w:space="0" w:color="000000"/>
        <w:bottom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AB70D9"/>
    <w:pPr>
      <w:pBdr>
        <w:top w:val="single" w:sz="4" w:space="0" w:color="000000"/>
        <w:bottom w:val="single" w:sz="4" w:space="0" w:color="000000"/>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5">
    <w:name w:val="xl95"/>
    <w:basedOn w:val="a"/>
    <w:rsid w:val="00AB70D9"/>
    <w:pPr>
      <w:pBdr>
        <w:top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rsid w:val="00AB70D9"/>
    <w:pPr>
      <w:pBdr>
        <w:top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97">
    <w:name w:val="xl97"/>
    <w:basedOn w:val="a"/>
    <w:rsid w:val="00AB70D9"/>
    <w:pPr>
      <w:pBdr>
        <w:top w:val="single" w:sz="4" w:space="0" w:color="000000"/>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8">
    <w:name w:val="xl98"/>
    <w:basedOn w:val="a"/>
    <w:rsid w:val="00AB70D9"/>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9">
    <w:name w:val="xl99"/>
    <w:basedOn w:val="a"/>
    <w:rsid w:val="00AB70D9"/>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rsid w:val="00AB70D9"/>
    <w:pPr>
      <w:spacing w:before="100" w:beforeAutospacing="1" w:after="100" w:afterAutospacing="1" w:line="240" w:lineRule="auto"/>
    </w:pPr>
    <w:rPr>
      <w:rFonts w:ascii="Arial" w:eastAsia="Times New Roman" w:hAnsi="Arial" w:cs="Arial"/>
      <w:sz w:val="16"/>
      <w:szCs w:val="16"/>
      <w:lang w:eastAsia="ru-RU"/>
    </w:rPr>
  </w:style>
  <w:style w:type="paragraph" w:customStyle="1" w:styleId="xl101">
    <w:name w:val="xl101"/>
    <w:basedOn w:val="a"/>
    <w:rsid w:val="00AB70D9"/>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102">
    <w:name w:val="xl102"/>
    <w:basedOn w:val="a"/>
    <w:rsid w:val="00AB70D9"/>
    <w:pPr>
      <w:pBdr>
        <w:top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03">
    <w:name w:val="xl103"/>
    <w:basedOn w:val="a"/>
    <w:rsid w:val="00AB70D9"/>
    <w:pPr>
      <w:pBdr>
        <w:top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4">
    <w:name w:val="xl104"/>
    <w:basedOn w:val="a"/>
    <w:rsid w:val="00AB70D9"/>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AB70D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6">
    <w:name w:val="xl106"/>
    <w:basedOn w:val="a"/>
    <w:rsid w:val="00AB70D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7">
    <w:name w:val="xl107"/>
    <w:basedOn w:val="a"/>
    <w:rsid w:val="00AB70D9"/>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AB70D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9">
    <w:name w:val="xl109"/>
    <w:basedOn w:val="a"/>
    <w:rsid w:val="00AB70D9"/>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0">
    <w:name w:val="xl110"/>
    <w:basedOn w:val="a"/>
    <w:rsid w:val="00AB70D9"/>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1">
    <w:name w:val="xl111"/>
    <w:basedOn w:val="a"/>
    <w:rsid w:val="00AB70D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2">
    <w:name w:val="xl112"/>
    <w:basedOn w:val="a"/>
    <w:rsid w:val="00AB70D9"/>
    <w:pPr>
      <w:pBdr>
        <w:top w:val="single" w:sz="4" w:space="0" w:color="000000"/>
        <w:bottom w:val="single" w:sz="4" w:space="0" w:color="000000"/>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3">
    <w:name w:val="xl113"/>
    <w:basedOn w:val="a"/>
    <w:rsid w:val="00AB70D9"/>
    <w:pPr>
      <w:pBdr>
        <w:top w:val="single" w:sz="4" w:space="0" w:color="000000"/>
        <w:bottom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114">
    <w:name w:val="xl114"/>
    <w:basedOn w:val="a"/>
    <w:rsid w:val="00AB70D9"/>
    <w:pPr>
      <w:pBdr>
        <w:top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115">
    <w:name w:val="xl115"/>
    <w:basedOn w:val="a"/>
    <w:rsid w:val="00AB70D9"/>
    <w:pPr>
      <w:pBdr>
        <w:bottom w:val="single" w:sz="8" w:space="0" w:color="000000"/>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6">
    <w:name w:val="xl116"/>
    <w:basedOn w:val="a"/>
    <w:rsid w:val="00AB70D9"/>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7">
    <w:name w:val="xl117"/>
    <w:basedOn w:val="a"/>
    <w:rsid w:val="00AB70D9"/>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8">
    <w:name w:val="xl118"/>
    <w:basedOn w:val="a"/>
    <w:rsid w:val="00AB70D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9">
    <w:name w:val="xl119"/>
    <w:basedOn w:val="a"/>
    <w:rsid w:val="00AB70D9"/>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20">
    <w:name w:val="xl120"/>
    <w:basedOn w:val="a"/>
    <w:rsid w:val="00AB70D9"/>
    <w:pPr>
      <w:pBdr>
        <w:top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21">
    <w:name w:val="xl121"/>
    <w:basedOn w:val="a"/>
    <w:rsid w:val="00AB70D9"/>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22">
    <w:name w:val="xl122"/>
    <w:basedOn w:val="a"/>
    <w:rsid w:val="00AB70D9"/>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23">
    <w:name w:val="xl123"/>
    <w:basedOn w:val="a"/>
    <w:rsid w:val="00AB70D9"/>
    <w:pPr>
      <w:pBdr>
        <w:top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24">
    <w:name w:val="xl124"/>
    <w:basedOn w:val="a"/>
    <w:rsid w:val="00AB70D9"/>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25">
    <w:name w:val="xl125"/>
    <w:basedOn w:val="a"/>
    <w:rsid w:val="00AB70D9"/>
    <w:pPr>
      <w:pBdr>
        <w:top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26">
    <w:name w:val="xl126"/>
    <w:basedOn w:val="a"/>
    <w:rsid w:val="00AB70D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27">
    <w:name w:val="xl127"/>
    <w:basedOn w:val="a"/>
    <w:rsid w:val="00AB70D9"/>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28">
    <w:name w:val="xl128"/>
    <w:basedOn w:val="a"/>
    <w:rsid w:val="00AB70D9"/>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9">
    <w:name w:val="xl129"/>
    <w:basedOn w:val="a"/>
    <w:rsid w:val="00AB70D9"/>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AB70D9"/>
    <w:pPr>
      <w:spacing w:before="100" w:beforeAutospacing="1" w:after="100" w:afterAutospacing="1" w:line="240" w:lineRule="auto"/>
    </w:pPr>
    <w:rPr>
      <w:rFonts w:ascii="Arial" w:eastAsia="Times New Roman" w:hAnsi="Arial" w:cs="Arial"/>
      <w:sz w:val="16"/>
      <w:szCs w:val="16"/>
      <w:lang w:eastAsia="ru-RU"/>
    </w:rPr>
  </w:style>
  <w:style w:type="paragraph" w:customStyle="1" w:styleId="2311">
    <w:name w:val="Знак Знак23 Знак Знак Знак Знак Знак Знак Знак Знак1 Знак Знак Знак Знак Знак Знак Знак Знак Знак Знак Знак Знак Знак Знак Знак Знак"/>
    <w:basedOn w:val="a"/>
    <w:rsid w:val="00AB70D9"/>
    <w:pPr>
      <w:spacing w:after="160" w:line="240" w:lineRule="exact"/>
    </w:pPr>
    <w:rPr>
      <w:rFonts w:ascii="Times New Roman" w:eastAsia="Times New Roman" w:hAnsi="Times New Roman" w:cs="Times New Roman"/>
      <w:sz w:val="24"/>
      <w:szCs w:val="28"/>
      <w:lang w:eastAsia="zh-CN"/>
    </w:rPr>
  </w:style>
  <w:style w:type="character" w:customStyle="1" w:styleId="apple-converted-space">
    <w:name w:val="apple-converted-space"/>
    <w:basedOn w:val="a0"/>
    <w:uiPriority w:val="99"/>
    <w:rsid w:val="00AB70D9"/>
  </w:style>
  <w:style w:type="character" w:customStyle="1" w:styleId="FontStyle24">
    <w:name w:val="Font Style24"/>
    <w:rsid w:val="00AB70D9"/>
    <w:rPr>
      <w:rFonts w:ascii="Times New Roman" w:hAnsi="Times New Roman" w:cs="Times New Roman"/>
      <w:sz w:val="22"/>
      <w:szCs w:val="22"/>
    </w:rPr>
  </w:style>
  <w:style w:type="paragraph" w:customStyle="1" w:styleId="49">
    <w:name w:val=" Знак Знак4 Знак Знак"/>
    <w:basedOn w:val="a"/>
    <w:rsid w:val="00AB70D9"/>
    <w:pPr>
      <w:spacing w:after="160" w:line="240" w:lineRule="exact"/>
    </w:pPr>
    <w:rPr>
      <w:rFonts w:ascii="Times New Roman" w:eastAsia="Calibri" w:hAnsi="Times New Roman" w:cs="Times New Roman"/>
      <w:sz w:val="20"/>
      <w:szCs w:val="20"/>
      <w:lang w:eastAsia="zh-CN"/>
    </w:rPr>
  </w:style>
  <w:style w:type="character" w:customStyle="1" w:styleId="affffff5">
    <w:name w:val="Основной текст_"/>
    <w:link w:val="1e"/>
    <w:rsid w:val="00AB70D9"/>
    <w:rPr>
      <w:sz w:val="23"/>
      <w:szCs w:val="23"/>
      <w:shd w:val="clear" w:color="auto" w:fill="FFFFFF"/>
    </w:rPr>
  </w:style>
  <w:style w:type="paragraph" w:customStyle="1" w:styleId="1e">
    <w:name w:val="Основной текст1"/>
    <w:basedOn w:val="a"/>
    <w:link w:val="affffff5"/>
    <w:rsid w:val="00AB70D9"/>
    <w:pPr>
      <w:shd w:val="clear" w:color="auto" w:fill="FFFFFF"/>
      <w:spacing w:line="274" w:lineRule="exact"/>
    </w:pPr>
    <w:rPr>
      <w:sz w:val="23"/>
      <w:szCs w:val="23"/>
    </w:rPr>
  </w:style>
  <w:style w:type="paragraph" w:customStyle="1" w:styleId="Warning">
    <w:name w:val="Warning"/>
    <w:basedOn w:val="a"/>
    <w:next w:val="a"/>
    <w:uiPriority w:val="99"/>
    <w:rsid w:val="00AB70D9"/>
    <w:pPr>
      <w:spacing w:before="120" w:after="120"/>
      <w:ind w:firstLine="708"/>
      <w:jc w:val="both"/>
    </w:pPr>
    <w:rPr>
      <w:rFonts w:ascii="Calibri" w:eastAsia="Times New Roman" w:hAnsi="Calibri" w:cs="Calibri"/>
      <w:i/>
      <w:iCs/>
      <w:color w:val="E36C0A"/>
      <w:lang w:eastAsia="ru-RU"/>
    </w:rPr>
  </w:style>
  <w:style w:type="paragraph" w:customStyle="1" w:styleId="formattext">
    <w:name w:val="formattext"/>
    <w:basedOn w:val="a"/>
    <w:rsid w:val="00AB70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60">
    <w:name w:val="Font Style60"/>
    <w:rsid w:val="00AB70D9"/>
    <w:rPr>
      <w:rFonts w:ascii="Times New Roman" w:hAnsi="Times New Roman"/>
      <w:i/>
      <w:sz w:val="20"/>
    </w:rPr>
  </w:style>
  <w:style w:type="paragraph" w:customStyle="1" w:styleId="Style26">
    <w:name w:val="Style26"/>
    <w:basedOn w:val="a"/>
    <w:rsid w:val="00AB70D9"/>
    <w:pPr>
      <w:widowControl w:val="0"/>
      <w:autoSpaceDE w:val="0"/>
      <w:autoSpaceDN w:val="0"/>
      <w:adjustRightInd w:val="0"/>
      <w:spacing w:line="240" w:lineRule="auto"/>
    </w:pPr>
    <w:rPr>
      <w:rFonts w:ascii="Times New Roman" w:eastAsia="Times New Roman" w:hAnsi="Times New Roman" w:cs="Times New Roman"/>
      <w:sz w:val="24"/>
      <w:szCs w:val="24"/>
      <w:lang w:eastAsia="ru-RU"/>
    </w:rPr>
  </w:style>
  <w:style w:type="character" w:customStyle="1" w:styleId="grame">
    <w:name w:val="grame"/>
    <w:rsid w:val="00AB70D9"/>
    <w:rPr>
      <w:rFonts w:cs="Times New Roman"/>
    </w:rPr>
  </w:style>
  <w:style w:type="paragraph" w:customStyle="1" w:styleId="Default">
    <w:name w:val="Default"/>
    <w:rsid w:val="00AB70D9"/>
    <w:pPr>
      <w:autoSpaceDE w:val="0"/>
      <w:autoSpaceDN w:val="0"/>
      <w:adjustRightInd w:val="0"/>
      <w:spacing w:line="240" w:lineRule="auto"/>
    </w:pPr>
    <w:rPr>
      <w:rFonts w:ascii="Arial" w:eastAsia="Times New Roman" w:hAnsi="Arial" w:cs="Arial"/>
      <w:color w:val="000000"/>
      <w:sz w:val="24"/>
      <w:szCs w:val="24"/>
      <w:lang w:eastAsia="ru-RU"/>
    </w:rPr>
  </w:style>
  <w:style w:type="paragraph" w:customStyle="1" w:styleId="NoSpacing">
    <w:name w:val="No Spacing"/>
    <w:rsid w:val="00AB70D9"/>
    <w:pPr>
      <w:spacing w:line="240" w:lineRule="auto"/>
      <w:jc w:val="both"/>
    </w:pPr>
    <w:rPr>
      <w:rFonts w:ascii="Times New Roman" w:eastAsia="Times New Roman" w:hAnsi="Times New Roman" w:cs="Times New Roman"/>
      <w:sz w:val="24"/>
      <w:szCs w:val="24"/>
      <w:lang w:eastAsia="ru-RU"/>
    </w:rPr>
  </w:style>
  <w:style w:type="paragraph" w:customStyle="1" w:styleId="1f">
    <w:name w:val="Знак Знак Знак1 Знак Знак Знак Знак Знак Знак Знак Знак"/>
    <w:basedOn w:val="a"/>
    <w:rsid w:val="00AB70D9"/>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3">
    <w:name w:val="Нет списка11"/>
    <w:next w:val="a2"/>
    <w:uiPriority w:val="99"/>
    <w:semiHidden/>
    <w:unhideWhenUsed/>
    <w:rsid w:val="00AB70D9"/>
  </w:style>
  <w:style w:type="paragraph" w:customStyle="1" w:styleId="TableText">
    <w:name w:val="Table Text"/>
    <w:rsid w:val="00AB70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4" w:after="12" w:line="187" w:lineRule="atLeast"/>
      <w:ind w:left="32" w:right="32"/>
    </w:pPr>
    <w:rPr>
      <w:rFonts w:ascii="OfficinaSansCTT" w:eastAsia="Times New Roman" w:hAnsi="OfficinaSansCTT" w:cs="Times New Roman"/>
      <w:sz w:val="16"/>
      <w:szCs w:val="16"/>
      <w:lang w:eastAsia="ru-RU"/>
    </w:rPr>
  </w:style>
  <w:style w:type="paragraph" w:customStyle="1" w:styleId="213">
    <w:name w:val="Основной текст 21"/>
    <w:basedOn w:val="a"/>
    <w:rsid w:val="00AB70D9"/>
    <w:pPr>
      <w:widowControl w:val="0"/>
      <w:suppressAutoHyphens/>
      <w:autoSpaceDE w:val="0"/>
      <w:spacing w:line="240" w:lineRule="auto"/>
      <w:jc w:val="both"/>
    </w:pPr>
    <w:rPr>
      <w:rFonts w:ascii="Times New Roman" w:eastAsia="Times New Roman" w:hAnsi="Times New Roman" w:cs="Times New Roman"/>
      <w:sz w:val="24"/>
      <w:szCs w:val="20"/>
      <w:lang w:eastAsia="ar-SA"/>
    </w:rPr>
  </w:style>
  <w:style w:type="paragraph" w:customStyle="1" w:styleId="affffff6">
    <w:name w:val="Содержимое таблицы"/>
    <w:basedOn w:val="a"/>
    <w:rsid w:val="00AB70D9"/>
    <w:pPr>
      <w:widowControl w:val="0"/>
      <w:suppressLineNumbers/>
      <w:suppressAutoHyphens/>
      <w:autoSpaceDE w:val="0"/>
      <w:spacing w:line="240" w:lineRule="auto"/>
    </w:pPr>
    <w:rPr>
      <w:rFonts w:ascii="Times New Roman" w:eastAsia="Times New Roman" w:hAnsi="Times New Roman" w:cs="Times New Roman"/>
      <w:sz w:val="20"/>
      <w:szCs w:val="20"/>
      <w:lang w:eastAsia="ar-SA"/>
    </w:rPr>
  </w:style>
  <w:style w:type="character" w:customStyle="1" w:styleId="bold">
    <w:name w:val="bold"/>
    <w:rsid w:val="00AB70D9"/>
    <w:rPr>
      <w:rFonts w:ascii="Times New Roman" w:hAnsi="Times New Roman" w:cs="Times New Roman"/>
      <w:b/>
      <w:bCs/>
      <w:lang w:val="ru-RU"/>
    </w:rPr>
  </w:style>
  <w:style w:type="table" w:customStyle="1" w:styleId="1f0">
    <w:name w:val="Сетка таблицы1"/>
    <w:basedOn w:val="a1"/>
    <w:next w:val="affffd"/>
    <w:uiPriority w:val="59"/>
    <w:rsid w:val="00AB70D9"/>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1">
    <w:name w:val=" Знак Знак Знак2 Знак"/>
    <w:basedOn w:val="a"/>
    <w:rsid w:val="00AB70D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1">
    <w:name w:val=" Знак Знак Знак1 Знак"/>
    <w:basedOn w:val="a"/>
    <w:rsid w:val="00AB70D9"/>
    <w:pPr>
      <w:spacing w:after="160" w:line="240" w:lineRule="exact"/>
    </w:pPr>
    <w:rPr>
      <w:rFonts w:ascii="Times New Roman" w:eastAsia="Calibri" w:hAnsi="Times New Roman" w:cs="Times New Roman"/>
      <w:sz w:val="20"/>
      <w:szCs w:val="20"/>
      <w:lang w:eastAsia="zh-CN"/>
    </w:rPr>
  </w:style>
  <w:style w:type="paragraph" w:customStyle="1" w:styleId="1f2">
    <w:name w:val=" Знак Знак Знак1 Знак Знак Знак Знак Знак Знак Знак Знак"/>
    <w:basedOn w:val="a"/>
    <w:rsid w:val="00AB70D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3">
    <w:name w:val=" Знак Знак Знак1 Знак Знак Знак Знак Знак Знак Знак"/>
    <w:basedOn w:val="a"/>
    <w:rsid w:val="00AB70D9"/>
    <w:pPr>
      <w:spacing w:after="160" w:line="240" w:lineRule="exact"/>
    </w:pPr>
    <w:rPr>
      <w:rFonts w:ascii="Times New Roman" w:eastAsia="Calibri" w:hAnsi="Times New Roman" w:cs="Times New Roman"/>
      <w:sz w:val="20"/>
      <w:szCs w:val="20"/>
      <w:lang w:eastAsia="zh-CN"/>
    </w:rPr>
  </w:style>
  <w:style w:type="paragraph" w:customStyle="1" w:styleId="affffff7">
    <w:name w:val="Готовый"/>
    <w:basedOn w:val="a"/>
    <w:rsid w:val="00AB70D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line="240" w:lineRule="auto"/>
    </w:pPr>
    <w:rPr>
      <w:rFonts w:ascii="Courier New" w:eastAsia="Times New Roman" w:hAnsi="Courier New" w:cs="Times New Roman"/>
      <w:sz w:val="20"/>
      <w:szCs w:val="20"/>
      <w:lang w:eastAsia="ru-RU"/>
    </w:rPr>
  </w:style>
  <w:style w:type="character" w:customStyle="1" w:styleId="apple-style-span">
    <w:name w:val="apple-style-span"/>
    <w:uiPriority w:val="99"/>
    <w:rsid w:val="00AB70D9"/>
  </w:style>
  <w:style w:type="paragraph" w:customStyle="1" w:styleId="72">
    <w:name w:val="Основной текст7"/>
    <w:basedOn w:val="a"/>
    <w:rsid w:val="00AB70D9"/>
    <w:pPr>
      <w:shd w:val="clear" w:color="auto" w:fill="FFFFFF"/>
      <w:spacing w:before="6660" w:line="254" w:lineRule="exact"/>
      <w:jc w:val="center"/>
    </w:pPr>
    <w:rPr>
      <w:rFonts w:ascii="Times New Roman" w:eastAsia="Calibri" w:hAnsi="Times New Roman" w:cs="Times New Roman"/>
      <w:sz w:val="21"/>
      <w:szCs w:val="21"/>
    </w:rPr>
  </w:style>
  <w:style w:type="paragraph" w:customStyle="1" w:styleId="2f2">
    <w:name w:val="Знак Знак Знак2 Знак"/>
    <w:basedOn w:val="a"/>
    <w:rsid w:val="00AB70D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4">
    <w:name w:val="Знак Знак Знак1 Знак Знак Знак Знак Знак Знак Знак"/>
    <w:basedOn w:val="a"/>
    <w:rsid w:val="00AB70D9"/>
    <w:pPr>
      <w:spacing w:after="160" w:line="240" w:lineRule="exact"/>
    </w:pPr>
    <w:rPr>
      <w:rFonts w:ascii="Times New Roman" w:eastAsia="Calibri" w:hAnsi="Times New Roman" w:cs="Times New Roman"/>
      <w:sz w:val="20"/>
      <w:szCs w:val="20"/>
      <w:lang w:eastAsia="zh-CN"/>
    </w:rPr>
  </w:style>
  <w:style w:type="character" w:customStyle="1" w:styleId="brend">
    <w:name w:val="brend"/>
    <w:rsid w:val="00AB70D9"/>
  </w:style>
  <w:style w:type="paragraph" w:customStyle="1" w:styleId="affffff8">
    <w:name w:val="Текстовый блок"/>
    <w:rsid w:val="00AB70D9"/>
    <w:pPr>
      <w:spacing w:line="240" w:lineRule="auto"/>
    </w:pPr>
    <w:rPr>
      <w:rFonts w:ascii="Helvetica" w:eastAsia="ヒラギノ角ゴ Pro W3" w:hAnsi="Helvetica" w:cs="Times New Roman"/>
      <w:color w:val="000000"/>
      <w:sz w:val="24"/>
      <w:szCs w:val="20"/>
      <w:lang w:eastAsia="ru-RU"/>
    </w:rPr>
  </w:style>
  <w:style w:type="character" w:customStyle="1" w:styleId="spelle">
    <w:name w:val="spelle"/>
    <w:basedOn w:val="a0"/>
    <w:rsid w:val="00AB70D9"/>
  </w:style>
  <w:style w:type="paragraph" w:customStyle="1" w:styleId="affffff9">
    <w:name w:val="Знак Знак Знак Знак Знак Знак Знак Знак Знак Знак Знак Знак Знак Знак Знак Знак Знак Знак Знак Знак Знак Знак Знак Знак Знак"/>
    <w:basedOn w:val="a"/>
    <w:rsid w:val="00AB70D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iceouttxt6">
    <w:name w:val="iceouttxt6"/>
    <w:rsid w:val="00AB70D9"/>
    <w:rPr>
      <w:rFonts w:ascii="Arial" w:hAnsi="Arial" w:cs="Arial" w:hint="default"/>
      <w:color w:val="666666"/>
      <w:sz w:val="17"/>
      <w:szCs w:val="17"/>
    </w:rPr>
  </w:style>
  <w:style w:type="paragraph" w:customStyle="1" w:styleId="1f5">
    <w:name w:val="Знак Знак Знак Знак1"/>
    <w:basedOn w:val="a"/>
    <w:uiPriority w:val="99"/>
    <w:rsid w:val="00AB70D9"/>
    <w:pPr>
      <w:spacing w:after="160" w:line="240" w:lineRule="exact"/>
    </w:pPr>
    <w:rPr>
      <w:rFonts w:ascii="Times New Roman" w:eastAsia="Times New Roman" w:hAnsi="Times New Roman" w:cs="Times New Roman"/>
      <w:sz w:val="20"/>
      <w:szCs w:val="20"/>
      <w:lang w:eastAsia="zh-CN"/>
    </w:rPr>
  </w:style>
  <w:style w:type="character" w:customStyle="1" w:styleId="Anrede1IhrZeichen">
    <w:name w:val="Anrede1IhrZeichen"/>
    <w:rsid w:val="00AB70D9"/>
    <w:rPr>
      <w:rFonts w:ascii="Arial" w:hAnsi="Arial"/>
      <w:sz w:val="22"/>
    </w:rPr>
  </w:style>
  <w:style w:type="character" w:customStyle="1" w:styleId="hps">
    <w:name w:val="hps"/>
    <w:basedOn w:val="a0"/>
    <w:rsid w:val="00AB70D9"/>
  </w:style>
  <w:style w:type="character" w:customStyle="1" w:styleId="longtext1">
    <w:name w:val="long_text1"/>
    <w:rsid w:val="00AB70D9"/>
    <w:rPr>
      <w:sz w:val="20"/>
      <w:szCs w:val="20"/>
    </w:rPr>
  </w:style>
  <w:style w:type="character" w:customStyle="1" w:styleId="hpsatn">
    <w:name w:val="hps atn"/>
    <w:basedOn w:val="a0"/>
    <w:rsid w:val="00AB70D9"/>
  </w:style>
  <w:style w:type="character" w:customStyle="1" w:styleId="atn">
    <w:name w:val="atn"/>
    <w:basedOn w:val="a0"/>
    <w:rsid w:val="00AB70D9"/>
  </w:style>
  <w:style w:type="character" w:customStyle="1" w:styleId="105pt">
    <w:name w:val="Основной текст + 10;5 pt"/>
    <w:rsid w:val="00AB70D9"/>
    <w:rPr>
      <w:rFonts w:ascii="Times New Roman" w:eastAsia="Times New Roman" w:hAnsi="Times New Roman"/>
      <w:color w:val="000000"/>
      <w:spacing w:val="0"/>
      <w:w w:val="100"/>
      <w:position w:val="0"/>
      <w:sz w:val="21"/>
      <w:szCs w:val="21"/>
      <w:shd w:val="clear" w:color="auto" w:fill="FFFFFF"/>
      <w:lang w:val="ru-RU"/>
    </w:rPr>
  </w:style>
  <w:style w:type="paragraph" w:customStyle="1" w:styleId="3f1">
    <w:name w:val="Основной текст3"/>
    <w:basedOn w:val="a"/>
    <w:rsid w:val="00AB70D9"/>
    <w:pPr>
      <w:widowControl w:val="0"/>
      <w:shd w:val="clear" w:color="auto" w:fill="FFFFFF"/>
      <w:spacing w:after="120" w:line="389" w:lineRule="exact"/>
    </w:pPr>
    <w:rPr>
      <w:rFonts w:ascii="Times New Roman" w:eastAsia="Times New Roman" w:hAnsi="Times New Roman" w:cs="Times New Roman"/>
      <w:sz w:val="23"/>
      <w:szCs w:val="23"/>
      <w:lang w:eastAsia="ru-RU"/>
    </w:rPr>
  </w:style>
  <w:style w:type="character" w:customStyle="1" w:styleId="a7">
    <w:name w:val="Без интервала Знак"/>
    <w:aliases w:val="для таблиц Знак,No Spacing Знак"/>
    <w:link w:val="a6"/>
    <w:uiPriority w:val="1"/>
    <w:locked/>
    <w:rsid w:val="00AB70D9"/>
  </w:style>
  <w:style w:type="paragraph" w:customStyle="1" w:styleId="1f6">
    <w:name w:val="Мишкин 1 инстр."/>
    <w:basedOn w:val="a"/>
    <w:rsid w:val="00AB70D9"/>
    <w:pPr>
      <w:spacing w:line="240" w:lineRule="auto"/>
      <w:jc w:val="both"/>
    </w:pPr>
    <w:rPr>
      <w:rFonts w:ascii="Arial" w:eastAsia="Times New Roman" w:hAnsi="Arial" w:cs="Times New Roman"/>
      <w:sz w:val="20"/>
      <w:szCs w:val="20"/>
      <w:lang w:eastAsia="ru-RU"/>
    </w:rPr>
  </w:style>
  <w:style w:type="character" w:customStyle="1" w:styleId="10pt">
    <w:name w:val="Основной текст + 10 pt;Не полужирный"/>
    <w:rsid w:val="00AB70D9"/>
    <w:rPr>
      <w:rFonts w:ascii="Times New Roman" w:eastAsia="Times New Roman" w:hAnsi="Times New Roman"/>
      <w:b/>
      <w:bCs/>
      <w:color w:val="000000"/>
      <w:spacing w:val="0"/>
      <w:w w:val="100"/>
      <w:position w:val="0"/>
      <w:sz w:val="20"/>
      <w:szCs w:val="20"/>
      <w:shd w:val="clear" w:color="auto" w:fill="FFFFFF"/>
      <w:lang w:val="ru-RU"/>
    </w:rPr>
  </w:style>
  <w:style w:type="paragraph" w:customStyle="1" w:styleId="2f3">
    <w:name w:val="Основной текст2"/>
    <w:basedOn w:val="a"/>
    <w:rsid w:val="00AB70D9"/>
    <w:pPr>
      <w:widowControl w:val="0"/>
      <w:shd w:val="clear" w:color="auto" w:fill="FFFFFF"/>
      <w:spacing w:after="300" w:line="0" w:lineRule="atLeast"/>
    </w:pPr>
    <w:rPr>
      <w:rFonts w:ascii="Times New Roman" w:eastAsia="Times New Roman" w:hAnsi="Times New Roman" w:cs="Times New Roman"/>
      <w:b/>
      <w:bCs/>
      <w:lang w:eastAsia="ru-RU"/>
    </w:rPr>
  </w:style>
  <w:style w:type="character" w:customStyle="1" w:styleId="Heading1Char">
    <w:name w:val="Heading 1 Char"/>
    <w:uiPriority w:val="99"/>
    <w:locked/>
    <w:rsid w:val="00AB70D9"/>
    <w:rPr>
      <w:rFonts w:ascii="Cambria" w:hAnsi="Cambria"/>
      <w:b/>
      <w:kern w:val="32"/>
      <w:sz w:val="32"/>
    </w:rPr>
  </w:style>
  <w:style w:type="character" w:customStyle="1" w:styleId="3f2">
    <w:name w:val="Стиль3 Знак Знак Знак"/>
    <w:uiPriority w:val="99"/>
    <w:locked/>
    <w:rsid w:val="00AB70D9"/>
    <w:rPr>
      <w:rFonts w:ascii="Times New Roman" w:hAnsi="Times New Roman"/>
      <w:sz w:val="24"/>
    </w:rPr>
  </w:style>
  <w:style w:type="character" w:customStyle="1" w:styleId="312">
    <w:name w:val="Стиль3 Знак Знак1"/>
    <w:uiPriority w:val="99"/>
    <w:locked/>
    <w:rsid w:val="00AB70D9"/>
    <w:rPr>
      <w:rFonts w:ascii="Times New Roman" w:hAnsi="Times New Roman"/>
      <w:sz w:val="24"/>
      <w:lang w:eastAsia="ar-SA" w:bidi="ar-SA"/>
    </w:rPr>
  </w:style>
  <w:style w:type="paragraph" w:customStyle="1" w:styleId="3f3">
    <w:name w:val="Îñíîâíîé òåêñò ñ îòñòóïîì 3"/>
    <w:basedOn w:val="a"/>
    <w:uiPriority w:val="99"/>
    <w:rsid w:val="00AB70D9"/>
    <w:pPr>
      <w:spacing w:line="360" w:lineRule="auto"/>
      <w:ind w:firstLine="567"/>
      <w:jc w:val="both"/>
    </w:pPr>
    <w:rPr>
      <w:rFonts w:ascii="Times New Roman" w:eastAsia="Times New Roman" w:hAnsi="Times New Roman" w:cs="Times New Roman"/>
      <w:sz w:val="24"/>
      <w:szCs w:val="24"/>
      <w:lang w:eastAsia="ru-RU"/>
    </w:rPr>
  </w:style>
  <w:style w:type="paragraph" w:customStyle="1" w:styleId="affffffa">
    <w:name w:val="Íàçâàíèå"/>
    <w:basedOn w:val="a"/>
    <w:uiPriority w:val="99"/>
    <w:rsid w:val="00AB70D9"/>
    <w:pPr>
      <w:tabs>
        <w:tab w:val="left" w:pos="426"/>
      </w:tabs>
      <w:spacing w:before="120" w:line="360" w:lineRule="auto"/>
      <w:jc w:val="center"/>
    </w:pPr>
    <w:rPr>
      <w:rFonts w:ascii="Times New Roman" w:eastAsia="Calibri" w:hAnsi="Times New Roman" w:cs="Times New Roman"/>
      <w:b/>
      <w:bCs/>
      <w:lang w:eastAsia="ru-RU"/>
    </w:rPr>
  </w:style>
  <w:style w:type="paragraph" w:customStyle="1" w:styleId="CharChar3">
    <w:name w:val="Char Char3"/>
    <w:basedOn w:val="a"/>
    <w:uiPriority w:val="99"/>
    <w:rsid w:val="00AB70D9"/>
    <w:pPr>
      <w:spacing w:before="100" w:beforeAutospacing="1" w:after="100" w:afterAutospacing="1" w:line="240" w:lineRule="auto"/>
    </w:pPr>
    <w:rPr>
      <w:rFonts w:ascii="Tahoma" w:eastAsia="Calibri" w:hAnsi="Tahoma" w:cs="Tahoma"/>
      <w:sz w:val="20"/>
      <w:szCs w:val="20"/>
      <w:lang w:val="en-US"/>
    </w:rPr>
  </w:style>
  <w:style w:type="paragraph" w:customStyle="1" w:styleId="1f7">
    <w:name w:val="Абзац списка1"/>
    <w:basedOn w:val="a"/>
    <w:uiPriority w:val="99"/>
    <w:rsid w:val="00AB70D9"/>
    <w:pPr>
      <w:spacing w:line="240" w:lineRule="auto"/>
      <w:ind w:left="720"/>
    </w:pPr>
    <w:rPr>
      <w:rFonts w:ascii="Times New Roman" w:eastAsia="Calibri" w:hAnsi="Times New Roman" w:cs="Times New Roman"/>
      <w:sz w:val="24"/>
      <w:szCs w:val="24"/>
      <w:lang w:eastAsia="ru-RU"/>
    </w:rPr>
  </w:style>
  <w:style w:type="character" w:customStyle="1" w:styleId="BalloonTextChar1">
    <w:name w:val="Balloon Text Char1"/>
    <w:uiPriority w:val="99"/>
    <w:semiHidden/>
    <w:rsid w:val="00AB70D9"/>
    <w:rPr>
      <w:rFonts w:ascii="Times New Roman" w:hAnsi="Times New Roman"/>
      <w:sz w:val="0"/>
      <w:szCs w:val="0"/>
      <w:lang w:eastAsia="en-US"/>
    </w:rPr>
  </w:style>
  <w:style w:type="character" w:customStyle="1" w:styleId="1f8">
    <w:name w:val="Текст выноски Знак1"/>
    <w:uiPriority w:val="99"/>
    <w:semiHidden/>
    <w:rsid w:val="00AB70D9"/>
    <w:rPr>
      <w:rFonts w:ascii="Tahoma" w:eastAsia="Times New Roman" w:hAnsi="Tahoma" w:cs="Tahoma"/>
      <w:sz w:val="16"/>
      <w:szCs w:val="16"/>
    </w:rPr>
  </w:style>
  <w:style w:type="character" w:customStyle="1" w:styleId="WW8Num3z1">
    <w:name w:val="WW8Num3z1"/>
    <w:uiPriority w:val="99"/>
    <w:rsid w:val="00AB70D9"/>
    <w:rPr>
      <w:rFonts w:ascii="Times New Roman" w:hAnsi="Times New Roman"/>
    </w:rPr>
  </w:style>
  <w:style w:type="paragraph" w:customStyle="1" w:styleId="affffffb">
    <w:name w:val="Рисунок"/>
    <w:basedOn w:val="a"/>
    <w:next w:val="afffff1"/>
    <w:uiPriority w:val="99"/>
    <w:rsid w:val="00AB70D9"/>
    <w:pPr>
      <w:keepNext/>
      <w:spacing w:line="240" w:lineRule="auto"/>
    </w:pPr>
    <w:rPr>
      <w:rFonts w:ascii="Arial" w:eastAsia="Times New Roman" w:hAnsi="Arial" w:cs="Arial"/>
      <w:spacing w:val="-5"/>
      <w:sz w:val="20"/>
      <w:szCs w:val="20"/>
      <w:lang w:eastAsia="ru-RU"/>
    </w:rPr>
  </w:style>
  <w:style w:type="character" w:customStyle="1" w:styleId="1f9">
    <w:name w:val="Название Знак1"/>
    <w:aliases w:val="Название Знак Знак"/>
    <w:uiPriority w:val="99"/>
    <w:rsid w:val="00AB70D9"/>
    <w:rPr>
      <w:rFonts w:ascii="Arial" w:hAnsi="Arial"/>
      <w:b/>
      <w:spacing w:val="-5"/>
      <w:kern w:val="28"/>
      <w:sz w:val="24"/>
      <w:lang w:val="ru-RU" w:eastAsia="ru-RU"/>
    </w:rPr>
  </w:style>
  <w:style w:type="paragraph" w:customStyle="1" w:styleId="214">
    <w:name w:val="Îñíîâíîé òåêñò 21"/>
    <w:basedOn w:val="a"/>
    <w:uiPriority w:val="99"/>
    <w:rsid w:val="00AB70D9"/>
    <w:pPr>
      <w:tabs>
        <w:tab w:val="left" w:pos="1134"/>
      </w:tabs>
      <w:spacing w:after="120" w:line="240" w:lineRule="auto"/>
      <w:ind w:firstLine="567"/>
      <w:jc w:val="both"/>
    </w:pPr>
    <w:rPr>
      <w:rFonts w:ascii="Times New Roman" w:eastAsia="Times New Roman" w:hAnsi="Times New Roman" w:cs="Times New Roman"/>
      <w:color w:val="000000"/>
      <w:spacing w:val="-4"/>
      <w:sz w:val="20"/>
      <w:szCs w:val="20"/>
      <w:lang w:eastAsia="ru-RU"/>
    </w:rPr>
  </w:style>
  <w:style w:type="character" w:customStyle="1" w:styleId="180">
    <w:name w:val="Знак Знак18"/>
    <w:uiPriority w:val="99"/>
    <w:rsid w:val="00AB70D9"/>
    <w:rPr>
      <w:b/>
      <w:kern w:val="28"/>
      <w:sz w:val="36"/>
    </w:rPr>
  </w:style>
  <w:style w:type="character" w:customStyle="1" w:styleId="160">
    <w:name w:val="Знак Знак16"/>
    <w:uiPriority w:val="99"/>
    <w:rsid w:val="00AB70D9"/>
    <w:rPr>
      <w:rFonts w:ascii="Arial" w:hAnsi="Arial"/>
      <w:b/>
      <w:sz w:val="24"/>
    </w:rPr>
  </w:style>
  <w:style w:type="character" w:customStyle="1" w:styleId="151">
    <w:name w:val="Знак Знак15"/>
    <w:uiPriority w:val="99"/>
    <w:rsid w:val="00AB70D9"/>
    <w:rPr>
      <w:rFonts w:ascii="Arial" w:hAnsi="Arial"/>
      <w:sz w:val="24"/>
    </w:rPr>
  </w:style>
  <w:style w:type="character" w:customStyle="1" w:styleId="141">
    <w:name w:val="Знак Знак14"/>
    <w:uiPriority w:val="99"/>
    <w:rsid w:val="00AB70D9"/>
    <w:rPr>
      <w:sz w:val="22"/>
    </w:rPr>
  </w:style>
  <w:style w:type="character" w:customStyle="1" w:styleId="82">
    <w:name w:val="Знак Знак8"/>
    <w:uiPriority w:val="99"/>
    <w:rsid w:val="00AB70D9"/>
    <w:rPr>
      <w:sz w:val="24"/>
    </w:rPr>
  </w:style>
  <w:style w:type="paragraph" w:customStyle="1" w:styleId="2f4">
    <w:name w:val="Заголовок 2 со списком"/>
    <w:basedOn w:val="2"/>
    <w:next w:val="a"/>
    <w:link w:val="2f5"/>
    <w:uiPriority w:val="99"/>
    <w:rsid w:val="00AB70D9"/>
    <w:pPr>
      <w:keepNext/>
      <w:tabs>
        <w:tab w:val="num" w:pos="360"/>
      </w:tabs>
      <w:spacing w:after="0" w:afterAutospacing="0" w:line="360" w:lineRule="auto"/>
      <w:ind w:left="360" w:hanging="360"/>
      <w:jc w:val="center"/>
    </w:pPr>
    <w:rPr>
      <w:rFonts w:ascii="Times New Roman" w:hAnsi="Times New Roman"/>
      <w:caps w:val="0"/>
      <w:color w:val="auto"/>
      <w:sz w:val="24"/>
      <w:szCs w:val="20"/>
      <w:lang/>
    </w:rPr>
  </w:style>
  <w:style w:type="character" w:customStyle="1" w:styleId="2f5">
    <w:name w:val="Заголовок 2 со списком Знак"/>
    <w:link w:val="2f4"/>
    <w:uiPriority w:val="99"/>
    <w:locked/>
    <w:rsid w:val="00AB70D9"/>
    <w:rPr>
      <w:rFonts w:ascii="Times New Roman" w:eastAsia="Times New Roman" w:hAnsi="Times New Roman" w:cs="Times New Roman"/>
      <w:sz w:val="24"/>
      <w:szCs w:val="20"/>
      <w:lang/>
    </w:rPr>
  </w:style>
  <w:style w:type="paragraph" w:customStyle="1" w:styleId="3f4">
    <w:name w:val="Заголовок 3 со списком"/>
    <w:basedOn w:val="3"/>
    <w:link w:val="3f5"/>
    <w:uiPriority w:val="99"/>
    <w:rsid w:val="00AB70D9"/>
    <w:pPr>
      <w:numPr>
        <w:ilvl w:val="0"/>
        <w:numId w:val="0"/>
      </w:numPr>
      <w:tabs>
        <w:tab w:val="num" w:pos="972"/>
      </w:tabs>
      <w:ind w:left="972" w:hanging="432"/>
    </w:pPr>
    <w:rPr>
      <w:bCs w:val="0"/>
      <w:szCs w:val="20"/>
    </w:rPr>
  </w:style>
  <w:style w:type="character" w:customStyle="1" w:styleId="3f5">
    <w:name w:val="Заголовок 3 со списком Знак"/>
    <w:link w:val="3f4"/>
    <w:uiPriority w:val="99"/>
    <w:locked/>
    <w:rsid w:val="00AB70D9"/>
    <w:rPr>
      <w:rFonts w:ascii="Arial" w:eastAsia="Times New Roman" w:hAnsi="Arial" w:cs="Times New Roman"/>
      <w:b/>
      <w:sz w:val="24"/>
      <w:szCs w:val="20"/>
      <w:lang/>
    </w:rPr>
  </w:style>
  <w:style w:type="character" w:customStyle="1" w:styleId="4a">
    <w:name w:val="Знак Знак4"/>
    <w:uiPriority w:val="99"/>
    <w:rsid w:val="00AB70D9"/>
    <w:rPr>
      <w:sz w:val="24"/>
    </w:rPr>
  </w:style>
  <w:style w:type="character" w:customStyle="1" w:styleId="3f6">
    <w:name w:val="Знак Знак3"/>
    <w:uiPriority w:val="99"/>
    <w:rsid w:val="00AB70D9"/>
    <w:rPr>
      <w:sz w:val="24"/>
    </w:rPr>
  </w:style>
  <w:style w:type="character" w:customStyle="1" w:styleId="2f6">
    <w:name w:val="Знак Знак2"/>
    <w:uiPriority w:val="99"/>
    <w:rsid w:val="00AB70D9"/>
    <w:rPr>
      <w:sz w:val="24"/>
    </w:rPr>
  </w:style>
  <w:style w:type="paragraph" w:customStyle="1" w:styleId="affffffc">
    <w:name w:val="ТЛ_Заказчик"/>
    <w:basedOn w:val="a"/>
    <w:link w:val="affffffd"/>
    <w:uiPriority w:val="99"/>
    <w:rsid w:val="00AB70D9"/>
    <w:pPr>
      <w:spacing w:line="240" w:lineRule="auto"/>
      <w:jc w:val="center"/>
    </w:pPr>
    <w:rPr>
      <w:rFonts w:ascii="Times New Roman" w:eastAsia="Times New Roman" w:hAnsi="Times New Roman" w:cs="Times New Roman"/>
      <w:sz w:val="28"/>
      <w:szCs w:val="20"/>
      <w:lang/>
    </w:rPr>
  </w:style>
  <w:style w:type="character" w:customStyle="1" w:styleId="affffffd">
    <w:name w:val="ТЛ_Заказчик Знак"/>
    <w:link w:val="affffffc"/>
    <w:uiPriority w:val="99"/>
    <w:locked/>
    <w:rsid w:val="00AB70D9"/>
    <w:rPr>
      <w:rFonts w:ascii="Times New Roman" w:eastAsia="Times New Roman" w:hAnsi="Times New Roman" w:cs="Times New Roman"/>
      <w:sz w:val="28"/>
      <w:szCs w:val="20"/>
      <w:lang/>
    </w:rPr>
  </w:style>
  <w:style w:type="paragraph" w:customStyle="1" w:styleId="affffffe">
    <w:name w:val="ТЛ_Утверждаю"/>
    <w:basedOn w:val="a"/>
    <w:link w:val="afffffff"/>
    <w:uiPriority w:val="99"/>
    <w:rsid w:val="00AB70D9"/>
    <w:pPr>
      <w:spacing w:line="240" w:lineRule="auto"/>
      <w:ind w:left="4860"/>
      <w:jc w:val="center"/>
    </w:pPr>
    <w:rPr>
      <w:rFonts w:ascii="Times New Roman" w:eastAsia="Times New Roman" w:hAnsi="Times New Roman" w:cs="Times New Roman"/>
      <w:sz w:val="28"/>
      <w:szCs w:val="20"/>
      <w:lang/>
    </w:rPr>
  </w:style>
  <w:style w:type="character" w:customStyle="1" w:styleId="afffffff">
    <w:name w:val="ТЛ_Утверждаю Знак"/>
    <w:link w:val="affffffe"/>
    <w:uiPriority w:val="99"/>
    <w:locked/>
    <w:rsid w:val="00AB70D9"/>
    <w:rPr>
      <w:rFonts w:ascii="Times New Roman" w:eastAsia="Times New Roman" w:hAnsi="Times New Roman" w:cs="Times New Roman"/>
      <w:sz w:val="28"/>
      <w:szCs w:val="20"/>
      <w:lang/>
    </w:rPr>
  </w:style>
  <w:style w:type="paragraph" w:customStyle="1" w:styleId="afffffff0">
    <w:name w:val="ТЛ_Название"/>
    <w:basedOn w:val="a"/>
    <w:link w:val="afffffff1"/>
    <w:uiPriority w:val="99"/>
    <w:rsid w:val="00AB70D9"/>
    <w:pPr>
      <w:spacing w:line="240" w:lineRule="auto"/>
      <w:jc w:val="center"/>
    </w:pPr>
    <w:rPr>
      <w:rFonts w:ascii="Times New Roman" w:eastAsia="Times New Roman" w:hAnsi="Times New Roman" w:cs="Times New Roman"/>
      <w:b/>
      <w:sz w:val="28"/>
      <w:szCs w:val="20"/>
      <w:lang/>
    </w:rPr>
  </w:style>
  <w:style w:type="character" w:customStyle="1" w:styleId="afffffff1">
    <w:name w:val="ТЛ_Название Знак"/>
    <w:link w:val="afffffff0"/>
    <w:uiPriority w:val="99"/>
    <w:locked/>
    <w:rsid w:val="00AB70D9"/>
    <w:rPr>
      <w:rFonts w:ascii="Times New Roman" w:eastAsia="Times New Roman" w:hAnsi="Times New Roman" w:cs="Times New Roman"/>
      <w:b/>
      <w:sz w:val="28"/>
      <w:szCs w:val="20"/>
      <w:lang/>
    </w:rPr>
  </w:style>
  <w:style w:type="paragraph" w:customStyle="1" w:styleId="afffffff2">
    <w:name w:val="ТЛ_Город и Дата"/>
    <w:basedOn w:val="a"/>
    <w:link w:val="afffffff3"/>
    <w:uiPriority w:val="99"/>
    <w:rsid w:val="00AB70D9"/>
    <w:pPr>
      <w:spacing w:line="240" w:lineRule="auto"/>
      <w:jc w:val="center"/>
    </w:pPr>
    <w:rPr>
      <w:rFonts w:ascii="Times New Roman" w:eastAsia="Times New Roman" w:hAnsi="Times New Roman" w:cs="Times New Roman"/>
      <w:sz w:val="28"/>
      <w:szCs w:val="20"/>
      <w:lang/>
    </w:rPr>
  </w:style>
  <w:style w:type="character" w:customStyle="1" w:styleId="afffffff3">
    <w:name w:val="ТЛ_Город и Дата Знак"/>
    <w:link w:val="afffffff2"/>
    <w:uiPriority w:val="99"/>
    <w:locked/>
    <w:rsid w:val="00AB70D9"/>
    <w:rPr>
      <w:rFonts w:ascii="Times New Roman" w:eastAsia="Times New Roman" w:hAnsi="Times New Roman" w:cs="Times New Roman"/>
      <w:sz w:val="28"/>
      <w:szCs w:val="20"/>
      <w:lang/>
    </w:rPr>
  </w:style>
  <w:style w:type="paragraph" w:customStyle="1" w:styleId="afffffff4">
    <w:name w:val="АД_Наименование Разделов"/>
    <w:basedOn w:val="1"/>
    <w:link w:val="afffffff5"/>
    <w:uiPriority w:val="99"/>
    <w:rsid w:val="00AB70D9"/>
    <w:pPr>
      <w:keepNext/>
      <w:spacing w:before="240" w:after="60" w:line="240" w:lineRule="auto"/>
      <w:jc w:val="center"/>
    </w:pPr>
    <w:rPr>
      <w:rFonts w:ascii="Times New Roman" w:hAnsi="Times New Roman"/>
      <w:b/>
      <w:color w:val="auto"/>
      <w:kern w:val="28"/>
      <w:sz w:val="28"/>
      <w:szCs w:val="20"/>
      <w:lang/>
    </w:rPr>
  </w:style>
  <w:style w:type="character" w:customStyle="1" w:styleId="afffffff5">
    <w:name w:val="АД_Наименование Разделов Знак"/>
    <w:link w:val="afffffff4"/>
    <w:uiPriority w:val="99"/>
    <w:locked/>
    <w:rsid w:val="00AB70D9"/>
    <w:rPr>
      <w:rFonts w:ascii="Times New Roman" w:eastAsia="Times New Roman" w:hAnsi="Times New Roman" w:cs="Times New Roman"/>
      <w:b/>
      <w:kern w:val="28"/>
      <w:sz w:val="28"/>
      <w:szCs w:val="20"/>
      <w:lang/>
    </w:rPr>
  </w:style>
  <w:style w:type="paragraph" w:customStyle="1" w:styleId="afffffff6">
    <w:name w:val="АД_Наименование главы с нумерацией"/>
    <w:basedOn w:val="2f4"/>
    <w:link w:val="afffffff7"/>
    <w:uiPriority w:val="99"/>
    <w:rsid w:val="00AB70D9"/>
    <w:rPr>
      <w:b/>
    </w:rPr>
  </w:style>
  <w:style w:type="character" w:customStyle="1" w:styleId="afffffff7">
    <w:name w:val="АД_Глава Знак"/>
    <w:link w:val="afffffff6"/>
    <w:uiPriority w:val="99"/>
    <w:locked/>
    <w:rsid w:val="00AB70D9"/>
    <w:rPr>
      <w:rFonts w:ascii="Times New Roman" w:eastAsia="Times New Roman" w:hAnsi="Times New Roman" w:cs="Times New Roman"/>
      <w:b/>
      <w:sz w:val="24"/>
      <w:szCs w:val="20"/>
      <w:lang/>
    </w:rPr>
  </w:style>
  <w:style w:type="paragraph" w:customStyle="1" w:styleId="afffffff8">
    <w:name w:val="АД_Наименование главы без нумерации"/>
    <w:basedOn w:val="2"/>
    <w:link w:val="afffffff9"/>
    <w:uiPriority w:val="99"/>
    <w:rsid w:val="00AB70D9"/>
    <w:pPr>
      <w:keepNext/>
      <w:spacing w:after="0" w:afterAutospacing="0" w:line="240" w:lineRule="auto"/>
      <w:jc w:val="center"/>
    </w:pPr>
    <w:rPr>
      <w:rFonts w:ascii="Times New Roman" w:hAnsi="Times New Roman"/>
      <w:b/>
      <w:caps w:val="0"/>
      <w:color w:val="auto"/>
      <w:sz w:val="24"/>
      <w:szCs w:val="20"/>
      <w:lang/>
    </w:rPr>
  </w:style>
  <w:style w:type="character" w:customStyle="1" w:styleId="afffffff9">
    <w:name w:val="АД_Наименование главы без нумерации Знак"/>
    <w:link w:val="afffffff8"/>
    <w:uiPriority w:val="99"/>
    <w:locked/>
    <w:rsid w:val="00AB70D9"/>
    <w:rPr>
      <w:rFonts w:ascii="Times New Roman" w:eastAsia="Times New Roman" w:hAnsi="Times New Roman" w:cs="Times New Roman"/>
      <w:b/>
      <w:sz w:val="24"/>
      <w:szCs w:val="20"/>
      <w:lang/>
    </w:rPr>
  </w:style>
  <w:style w:type="paragraph" w:customStyle="1" w:styleId="afffffffa">
    <w:name w:val="АД_Нумерованный пункт"/>
    <w:basedOn w:val="3f4"/>
    <w:link w:val="afffffffb"/>
    <w:uiPriority w:val="99"/>
    <w:rsid w:val="00AB70D9"/>
    <w:pPr>
      <w:tabs>
        <w:tab w:val="clear" w:pos="738"/>
        <w:tab w:val="clear" w:pos="972"/>
        <w:tab w:val="num" w:pos="720"/>
      </w:tabs>
      <w:ind w:left="720" w:hanging="720"/>
    </w:pPr>
    <w:rPr>
      <w:rFonts w:ascii="Times New Roman" w:hAnsi="Times New Roman"/>
    </w:rPr>
  </w:style>
  <w:style w:type="character" w:customStyle="1" w:styleId="afffffffb">
    <w:name w:val="АД_Нумерованный пункт Знак"/>
    <w:link w:val="afffffffa"/>
    <w:uiPriority w:val="99"/>
    <w:locked/>
    <w:rsid w:val="00AB70D9"/>
    <w:rPr>
      <w:rFonts w:ascii="Times New Roman" w:eastAsia="Times New Roman" w:hAnsi="Times New Roman" w:cs="Times New Roman"/>
      <w:b/>
      <w:sz w:val="24"/>
      <w:szCs w:val="20"/>
      <w:lang/>
    </w:rPr>
  </w:style>
  <w:style w:type="paragraph" w:customStyle="1" w:styleId="afffffffc">
    <w:name w:val="АД_Нумерованный подпункт"/>
    <w:basedOn w:val="a"/>
    <w:link w:val="afffffffd"/>
    <w:uiPriority w:val="99"/>
    <w:rsid w:val="00AB70D9"/>
    <w:pPr>
      <w:tabs>
        <w:tab w:val="left" w:pos="720"/>
      </w:tabs>
      <w:spacing w:line="240" w:lineRule="auto"/>
      <w:ind w:left="720" w:hanging="720"/>
      <w:jc w:val="both"/>
    </w:pPr>
    <w:rPr>
      <w:rFonts w:ascii="Times New Roman" w:eastAsia="Times New Roman" w:hAnsi="Times New Roman" w:cs="Times New Roman"/>
      <w:sz w:val="24"/>
      <w:szCs w:val="20"/>
      <w:lang/>
    </w:rPr>
  </w:style>
  <w:style w:type="character" w:customStyle="1" w:styleId="afffffffd">
    <w:name w:val="АД_Нумерованный подпункт Знак"/>
    <w:link w:val="afffffffc"/>
    <w:uiPriority w:val="99"/>
    <w:locked/>
    <w:rsid w:val="00AB70D9"/>
    <w:rPr>
      <w:rFonts w:ascii="Times New Roman" w:eastAsia="Times New Roman" w:hAnsi="Times New Roman" w:cs="Times New Roman"/>
      <w:sz w:val="24"/>
      <w:szCs w:val="20"/>
      <w:lang/>
    </w:rPr>
  </w:style>
  <w:style w:type="paragraph" w:customStyle="1" w:styleId="afffffffe">
    <w:name w:val="АД_Основной текст"/>
    <w:basedOn w:val="a"/>
    <w:link w:val="affffffff"/>
    <w:uiPriority w:val="99"/>
    <w:rsid w:val="00AB70D9"/>
    <w:pPr>
      <w:spacing w:line="240" w:lineRule="auto"/>
      <w:ind w:firstLine="567"/>
      <w:jc w:val="both"/>
    </w:pPr>
    <w:rPr>
      <w:rFonts w:ascii="Times New Roman" w:eastAsia="Times New Roman" w:hAnsi="Times New Roman" w:cs="Times New Roman"/>
      <w:sz w:val="24"/>
      <w:szCs w:val="20"/>
      <w:lang/>
    </w:rPr>
  </w:style>
  <w:style w:type="character" w:customStyle="1" w:styleId="affffffff">
    <w:name w:val="АД_Основной текст Знак"/>
    <w:link w:val="afffffffe"/>
    <w:uiPriority w:val="99"/>
    <w:locked/>
    <w:rsid w:val="00AB70D9"/>
    <w:rPr>
      <w:rFonts w:ascii="Times New Roman" w:eastAsia="Times New Roman" w:hAnsi="Times New Roman" w:cs="Times New Roman"/>
      <w:sz w:val="24"/>
      <w:szCs w:val="20"/>
      <w:lang/>
    </w:rPr>
  </w:style>
  <w:style w:type="paragraph" w:customStyle="1" w:styleId="1fa">
    <w:name w:val="Стиль АД_Список 1"/>
    <w:aliases w:val="2,3 + полужирный курсив"/>
    <w:basedOn w:val="a"/>
    <w:uiPriority w:val="99"/>
    <w:rsid w:val="00AB70D9"/>
    <w:pPr>
      <w:tabs>
        <w:tab w:val="left" w:pos="720"/>
        <w:tab w:val="num" w:pos="1440"/>
      </w:tabs>
      <w:spacing w:line="240" w:lineRule="auto"/>
      <w:ind w:left="1224" w:hanging="504"/>
      <w:jc w:val="both"/>
    </w:pPr>
    <w:rPr>
      <w:rFonts w:ascii="Times New Roman" w:eastAsia="Calibri" w:hAnsi="Times New Roman" w:cs="Times New Roman"/>
      <w:b/>
      <w:bCs/>
      <w:i/>
      <w:iCs/>
      <w:sz w:val="24"/>
      <w:szCs w:val="24"/>
      <w:lang w:eastAsia="ru-RU"/>
    </w:rPr>
  </w:style>
  <w:style w:type="paragraph" w:customStyle="1" w:styleId="affffffff0">
    <w:name w:val="АД_Заголовки таблиц"/>
    <w:basedOn w:val="a"/>
    <w:uiPriority w:val="99"/>
    <w:rsid w:val="00AB70D9"/>
    <w:pPr>
      <w:spacing w:line="240" w:lineRule="auto"/>
      <w:jc w:val="center"/>
    </w:pPr>
    <w:rPr>
      <w:rFonts w:ascii="Times New Roman" w:eastAsia="Calibri" w:hAnsi="Times New Roman" w:cs="Times New Roman"/>
      <w:b/>
      <w:bCs/>
      <w:sz w:val="24"/>
      <w:szCs w:val="24"/>
      <w:lang w:eastAsia="ru-RU"/>
    </w:rPr>
  </w:style>
  <w:style w:type="paragraph" w:customStyle="1" w:styleId="1fb">
    <w:name w:val="Заголовок оглавления1"/>
    <w:basedOn w:val="1"/>
    <w:next w:val="a"/>
    <w:uiPriority w:val="99"/>
    <w:rsid w:val="00AB70D9"/>
    <w:pPr>
      <w:keepNext/>
      <w:keepLines/>
      <w:spacing w:before="480" w:after="0" w:line="276" w:lineRule="auto"/>
      <w:outlineLvl w:val="9"/>
    </w:pPr>
    <w:rPr>
      <w:rFonts w:ascii="Cambria" w:eastAsia="Calibri" w:hAnsi="Cambria" w:cs="Cambria"/>
      <w:b/>
      <w:bCs/>
      <w:color w:val="365F91"/>
      <w:kern w:val="0"/>
      <w:sz w:val="28"/>
      <w:szCs w:val="28"/>
      <w:lang w:eastAsia="en-US"/>
    </w:rPr>
  </w:style>
  <w:style w:type="paragraph" w:customStyle="1" w:styleId="affffffff1">
    <w:name w:val="АД_Основной текст по центру полужирный"/>
    <w:basedOn w:val="a"/>
    <w:link w:val="affffffff2"/>
    <w:uiPriority w:val="99"/>
    <w:rsid w:val="00AB70D9"/>
    <w:pPr>
      <w:spacing w:line="240" w:lineRule="auto"/>
      <w:ind w:firstLine="567"/>
      <w:jc w:val="center"/>
    </w:pPr>
    <w:rPr>
      <w:rFonts w:ascii="Times New Roman" w:eastAsia="Times New Roman" w:hAnsi="Times New Roman" w:cs="Times New Roman"/>
      <w:b/>
      <w:sz w:val="24"/>
      <w:szCs w:val="20"/>
      <w:lang/>
    </w:rPr>
  </w:style>
  <w:style w:type="character" w:customStyle="1" w:styleId="affffffff2">
    <w:name w:val="АД_Основной текст по центру полужирный Знак"/>
    <w:link w:val="affffffff1"/>
    <w:uiPriority w:val="99"/>
    <w:locked/>
    <w:rsid w:val="00AB70D9"/>
    <w:rPr>
      <w:rFonts w:ascii="Times New Roman" w:eastAsia="Times New Roman" w:hAnsi="Times New Roman" w:cs="Times New Roman"/>
      <w:b/>
      <w:sz w:val="24"/>
      <w:szCs w:val="20"/>
      <w:lang/>
    </w:rPr>
  </w:style>
  <w:style w:type="paragraph" w:customStyle="1" w:styleId="3f7">
    <w:name w:val="АД_Текст отступ 3"/>
    <w:aliases w:val="25"/>
    <w:basedOn w:val="a"/>
    <w:link w:val="3f8"/>
    <w:uiPriority w:val="99"/>
    <w:rsid w:val="00AB70D9"/>
    <w:pPr>
      <w:spacing w:line="240" w:lineRule="auto"/>
      <w:ind w:left="1418"/>
      <w:jc w:val="both"/>
    </w:pPr>
    <w:rPr>
      <w:rFonts w:ascii="Times New Roman" w:eastAsia="Times New Roman" w:hAnsi="Times New Roman" w:cs="Times New Roman"/>
      <w:sz w:val="24"/>
      <w:szCs w:val="20"/>
      <w:lang/>
    </w:rPr>
  </w:style>
  <w:style w:type="character" w:customStyle="1" w:styleId="3f8">
    <w:name w:val="АД_Текст отступ 3 Знак"/>
    <w:aliases w:val="25 Знак"/>
    <w:link w:val="3f7"/>
    <w:uiPriority w:val="99"/>
    <w:locked/>
    <w:rsid w:val="00AB70D9"/>
    <w:rPr>
      <w:rFonts w:ascii="Times New Roman" w:eastAsia="Times New Roman" w:hAnsi="Times New Roman" w:cs="Times New Roman"/>
      <w:sz w:val="24"/>
      <w:szCs w:val="20"/>
      <w:lang/>
    </w:rPr>
  </w:style>
  <w:style w:type="paragraph" w:customStyle="1" w:styleId="4b">
    <w:name w:val="АД_Нумерованный подпункт 4 уровня"/>
    <w:basedOn w:val="afffffffc"/>
    <w:link w:val="4c"/>
    <w:uiPriority w:val="99"/>
    <w:rsid w:val="00AB70D9"/>
    <w:pPr>
      <w:tabs>
        <w:tab w:val="clear" w:pos="720"/>
        <w:tab w:val="num" w:pos="993"/>
      </w:tabs>
      <w:ind w:left="993" w:hanging="993"/>
    </w:pPr>
  </w:style>
  <w:style w:type="character" w:customStyle="1" w:styleId="4c">
    <w:name w:val="АД_Нумерованный подпункт 4 уровня Знак"/>
    <w:link w:val="4b"/>
    <w:uiPriority w:val="99"/>
    <w:locked/>
    <w:rsid w:val="00AB70D9"/>
    <w:rPr>
      <w:rFonts w:ascii="Times New Roman" w:eastAsia="Times New Roman" w:hAnsi="Times New Roman" w:cs="Times New Roman"/>
      <w:sz w:val="24"/>
      <w:szCs w:val="20"/>
      <w:lang/>
    </w:rPr>
  </w:style>
  <w:style w:type="paragraph" w:customStyle="1" w:styleId="affffffff3">
    <w:name w:val="АД_Список абв"/>
    <w:basedOn w:val="a"/>
    <w:uiPriority w:val="99"/>
    <w:rsid w:val="00AB70D9"/>
    <w:pPr>
      <w:spacing w:line="240" w:lineRule="auto"/>
      <w:ind w:left="1429" w:hanging="360"/>
      <w:jc w:val="both"/>
    </w:pPr>
    <w:rPr>
      <w:rFonts w:ascii="Times New Roman" w:eastAsia="Calibri" w:hAnsi="Times New Roman" w:cs="Times New Roman"/>
      <w:sz w:val="24"/>
      <w:szCs w:val="24"/>
      <w:lang w:eastAsia="ru-RU"/>
    </w:rPr>
  </w:style>
  <w:style w:type="paragraph" w:customStyle="1" w:styleId="Heading">
    <w:name w:val="Heading"/>
    <w:uiPriority w:val="99"/>
    <w:rsid w:val="00AB70D9"/>
    <w:pPr>
      <w:spacing w:line="240" w:lineRule="auto"/>
    </w:pPr>
    <w:rPr>
      <w:rFonts w:ascii="Arial" w:eastAsia="Calibri" w:hAnsi="Arial" w:cs="Arial"/>
      <w:b/>
      <w:bCs/>
      <w:lang w:eastAsia="ru-RU"/>
    </w:rPr>
  </w:style>
  <w:style w:type="paragraph" w:customStyle="1" w:styleId="WW-20">
    <w:name w:val="WW-Основной текст с отступом 2"/>
    <w:basedOn w:val="a"/>
    <w:uiPriority w:val="99"/>
    <w:rsid w:val="00AB70D9"/>
    <w:pPr>
      <w:suppressAutoHyphens/>
      <w:spacing w:line="240" w:lineRule="auto"/>
      <w:ind w:left="-540"/>
      <w:jc w:val="both"/>
    </w:pPr>
    <w:rPr>
      <w:rFonts w:ascii="Arial" w:eastAsia="Calibri" w:hAnsi="Arial" w:cs="Arial"/>
      <w:sz w:val="18"/>
      <w:szCs w:val="18"/>
      <w:lang w:eastAsia="ar-SA"/>
    </w:rPr>
  </w:style>
  <w:style w:type="paragraph" w:customStyle="1" w:styleId="WW-3">
    <w:name w:val="WW-Основной текст с отступом 3"/>
    <w:basedOn w:val="a"/>
    <w:uiPriority w:val="99"/>
    <w:rsid w:val="00AB70D9"/>
    <w:pPr>
      <w:suppressAutoHyphens/>
      <w:spacing w:line="240" w:lineRule="auto"/>
      <w:ind w:left="-540"/>
      <w:jc w:val="both"/>
    </w:pPr>
    <w:rPr>
      <w:rFonts w:ascii="Arial" w:eastAsia="Calibri" w:hAnsi="Arial" w:cs="Arial"/>
      <w:sz w:val="17"/>
      <w:szCs w:val="17"/>
      <w:lang w:eastAsia="ar-SA"/>
    </w:rPr>
  </w:style>
  <w:style w:type="paragraph" w:customStyle="1" w:styleId="affffffff4">
    <w:name w:val="Список нум."/>
    <w:basedOn w:val="a"/>
    <w:uiPriority w:val="99"/>
    <w:rsid w:val="00AB70D9"/>
    <w:pPr>
      <w:keepNext/>
      <w:tabs>
        <w:tab w:val="num" w:pos="360"/>
        <w:tab w:val="left" w:pos="1701"/>
      </w:tabs>
      <w:spacing w:before="120" w:after="120" w:line="360" w:lineRule="auto"/>
      <w:ind w:left="360" w:hanging="360"/>
    </w:pPr>
    <w:rPr>
      <w:rFonts w:ascii="Arial" w:eastAsia="Calibri" w:hAnsi="Arial" w:cs="Arial"/>
      <w:sz w:val="24"/>
      <w:szCs w:val="24"/>
      <w:lang w:eastAsia="ru-RU"/>
    </w:rPr>
  </w:style>
  <w:style w:type="paragraph" w:customStyle="1" w:styleId="1VI">
    <w:name w:val="Заголовок 1 (раздел VI)"/>
    <w:basedOn w:val="1"/>
    <w:uiPriority w:val="99"/>
    <w:rsid w:val="00AB70D9"/>
    <w:pPr>
      <w:keepNext/>
      <w:keepLines/>
      <w:widowControl w:val="0"/>
      <w:tabs>
        <w:tab w:val="num" w:pos="643"/>
      </w:tabs>
      <w:suppressAutoHyphens/>
      <w:spacing w:before="240" w:after="60" w:line="240" w:lineRule="auto"/>
      <w:ind w:left="643" w:right="567" w:firstLine="709"/>
      <w:jc w:val="center"/>
    </w:pPr>
    <w:rPr>
      <w:rFonts w:ascii="Arial" w:eastAsia="Calibri" w:hAnsi="Arial" w:cs="Arial"/>
      <w:b/>
      <w:bCs/>
      <w:color w:val="auto"/>
      <w:kern w:val="32"/>
      <w:sz w:val="28"/>
      <w:szCs w:val="28"/>
    </w:rPr>
  </w:style>
  <w:style w:type="paragraph" w:customStyle="1" w:styleId="FR2">
    <w:name w:val="FR2"/>
    <w:uiPriority w:val="99"/>
    <w:rsid w:val="00AB70D9"/>
    <w:pPr>
      <w:widowControl w:val="0"/>
      <w:spacing w:before="20" w:line="240" w:lineRule="auto"/>
      <w:jc w:val="center"/>
    </w:pPr>
    <w:rPr>
      <w:rFonts w:ascii="Arial" w:eastAsia="Calibri" w:hAnsi="Arial" w:cs="Arial"/>
      <w:sz w:val="24"/>
      <w:szCs w:val="24"/>
      <w:lang w:eastAsia="ru-RU"/>
    </w:rPr>
  </w:style>
  <w:style w:type="paragraph" w:customStyle="1" w:styleId="03zagolovok2">
    <w:name w:val="03zagolovok2"/>
    <w:basedOn w:val="a"/>
    <w:uiPriority w:val="99"/>
    <w:rsid w:val="00AB70D9"/>
    <w:pPr>
      <w:keepNext/>
      <w:spacing w:before="360" w:after="120" w:line="360" w:lineRule="atLeast"/>
      <w:outlineLvl w:val="1"/>
    </w:pPr>
    <w:rPr>
      <w:rFonts w:ascii="GaramondC" w:eastAsia="Calibri" w:hAnsi="GaramondC" w:cs="GaramondC"/>
      <w:b/>
      <w:bCs/>
      <w:color w:val="000000"/>
      <w:sz w:val="28"/>
      <w:szCs w:val="28"/>
      <w:lang w:eastAsia="ru-RU"/>
    </w:rPr>
  </w:style>
  <w:style w:type="paragraph" w:customStyle="1" w:styleId="affffffff5">
    <w:name w:val="втяжка"/>
    <w:basedOn w:val="1fc"/>
    <w:next w:val="1fc"/>
    <w:uiPriority w:val="99"/>
    <w:rsid w:val="00AB70D9"/>
    <w:pPr>
      <w:tabs>
        <w:tab w:val="left" w:pos="567"/>
      </w:tabs>
      <w:spacing w:before="57"/>
      <w:ind w:left="567" w:hanging="567"/>
    </w:pPr>
  </w:style>
  <w:style w:type="paragraph" w:customStyle="1" w:styleId="1fc">
    <w:name w:val="текст1"/>
    <w:uiPriority w:val="99"/>
    <w:rsid w:val="00AB70D9"/>
    <w:pPr>
      <w:autoSpaceDE w:val="0"/>
      <w:autoSpaceDN w:val="0"/>
      <w:adjustRightInd w:val="0"/>
      <w:spacing w:line="240" w:lineRule="auto"/>
      <w:ind w:firstLine="397"/>
      <w:jc w:val="both"/>
    </w:pPr>
    <w:rPr>
      <w:rFonts w:ascii="SchoolBookC" w:eastAsia="Calibri" w:hAnsi="SchoolBookC" w:cs="SchoolBookC"/>
      <w:sz w:val="24"/>
      <w:szCs w:val="24"/>
      <w:lang w:eastAsia="ru-RU"/>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AB70D9"/>
    <w:pPr>
      <w:spacing w:before="100" w:beforeAutospacing="1" w:after="100" w:afterAutospacing="1" w:line="240" w:lineRule="auto"/>
    </w:pPr>
    <w:rPr>
      <w:rFonts w:ascii="Tahoma" w:eastAsia="Calibri" w:hAnsi="Tahoma" w:cs="Tahoma"/>
      <w:sz w:val="20"/>
      <w:szCs w:val="20"/>
      <w:lang w:val="en-US"/>
    </w:rPr>
  </w:style>
  <w:style w:type="paragraph" w:customStyle="1" w:styleId="CharChar">
    <w:name w:val="Char Char"/>
    <w:basedOn w:val="a"/>
    <w:uiPriority w:val="99"/>
    <w:rsid w:val="00AB70D9"/>
    <w:pPr>
      <w:spacing w:before="100" w:beforeAutospacing="1" w:after="100" w:afterAutospacing="1" w:line="240" w:lineRule="auto"/>
    </w:pPr>
    <w:rPr>
      <w:rFonts w:ascii="Tahoma" w:eastAsia="Calibri" w:hAnsi="Tahoma" w:cs="Tahoma"/>
      <w:sz w:val="20"/>
      <w:szCs w:val="20"/>
      <w:lang w:val="en-US"/>
    </w:rPr>
  </w:style>
  <w:style w:type="paragraph" w:customStyle="1" w:styleId="2f7">
    <w:name w:val="Знак2 Знак Знак Знак"/>
    <w:basedOn w:val="a"/>
    <w:uiPriority w:val="99"/>
    <w:rsid w:val="00AB70D9"/>
    <w:pPr>
      <w:spacing w:after="160" w:line="240" w:lineRule="auto"/>
    </w:pPr>
    <w:rPr>
      <w:rFonts w:ascii="Arial" w:eastAsia="Calibri" w:hAnsi="Arial" w:cs="Arial"/>
      <w:b/>
      <w:bCs/>
      <w:color w:val="FFFFFF"/>
      <w:sz w:val="32"/>
      <w:szCs w:val="32"/>
      <w:lang w:val="en-US"/>
    </w:rPr>
  </w:style>
  <w:style w:type="paragraph" w:customStyle="1" w:styleId="-">
    <w:name w:val="Контракт-раздел"/>
    <w:basedOn w:val="a"/>
    <w:next w:val="-0"/>
    <w:uiPriority w:val="99"/>
    <w:rsid w:val="00AB70D9"/>
    <w:pPr>
      <w:keepNext/>
      <w:tabs>
        <w:tab w:val="num" w:pos="0"/>
        <w:tab w:val="left" w:pos="540"/>
      </w:tabs>
      <w:suppressAutoHyphens/>
      <w:spacing w:before="360" w:after="120" w:line="240" w:lineRule="auto"/>
      <w:jc w:val="center"/>
      <w:outlineLvl w:val="3"/>
    </w:pPr>
    <w:rPr>
      <w:rFonts w:ascii="Times New Roman" w:eastAsia="Calibri" w:hAnsi="Times New Roman" w:cs="Times New Roman"/>
      <w:b/>
      <w:bCs/>
      <w:caps/>
      <w:smallCaps/>
      <w:sz w:val="24"/>
      <w:szCs w:val="24"/>
      <w:lang w:eastAsia="ru-RU"/>
    </w:rPr>
  </w:style>
  <w:style w:type="paragraph" w:customStyle="1" w:styleId="-0">
    <w:name w:val="Контракт-пункт"/>
    <w:basedOn w:val="a"/>
    <w:uiPriority w:val="99"/>
    <w:rsid w:val="00AB70D9"/>
    <w:pPr>
      <w:tabs>
        <w:tab w:val="num" w:pos="851"/>
      </w:tabs>
      <w:spacing w:line="240" w:lineRule="auto"/>
      <w:ind w:left="851" w:hanging="851"/>
      <w:jc w:val="both"/>
    </w:pPr>
    <w:rPr>
      <w:rFonts w:ascii="Times New Roman" w:eastAsia="Calibri" w:hAnsi="Times New Roman" w:cs="Times New Roman"/>
      <w:sz w:val="24"/>
      <w:szCs w:val="24"/>
      <w:lang w:eastAsia="ru-RU"/>
    </w:rPr>
  </w:style>
  <w:style w:type="paragraph" w:customStyle="1" w:styleId="-1">
    <w:name w:val="Контракт-подпункт"/>
    <w:basedOn w:val="a"/>
    <w:link w:val="-2"/>
    <w:uiPriority w:val="99"/>
    <w:rsid w:val="00AB70D9"/>
    <w:pPr>
      <w:tabs>
        <w:tab w:val="num" w:pos="851"/>
      </w:tabs>
      <w:spacing w:line="240" w:lineRule="auto"/>
      <w:ind w:left="851" w:hanging="851"/>
      <w:jc w:val="both"/>
    </w:pPr>
    <w:rPr>
      <w:rFonts w:ascii="Times New Roman" w:eastAsia="Times New Roman" w:hAnsi="Times New Roman" w:cs="Times New Roman"/>
      <w:sz w:val="24"/>
      <w:szCs w:val="20"/>
      <w:lang/>
    </w:rPr>
  </w:style>
  <w:style w:type="character" w:customStyle="1" w:styleId="-2">
    <w:name w:val="Контракт-подпункт Знак"/>
    <w:link w:val="-1"/>
    <w:uiPriority w:val="99"/>
    <w:locked/>
    <w:rsid w:val="00AB70D9"/>
    <w:rPr>
      <w:rFonts w:ascii="Times New Roman" w:eastAsia="Times New Roman" w:hAnsi="Times New Roman" w:cs="Times New Roman"/>
      <w:sz w:val="24"/>
      <w:szCs w:val="20"/>
      <w:lang/>
    </w:rPr>
  </w:style>
  <w:style w:type="paragraph" w:customStyle="1" w:styleId="-3">
    <w:name w:val="Контракт-подподпункт"/>
    <w:basedOn w:val="a"/>
    <w:uiPriority w:val="99"/>
    <w:rsid w:val="00AB70D9"/>
    <w:pPr>
      <w:tabs>
        <w:tab w:val="num" w:pos="1418"/>
      </w:tabs>
      <w:spacing w:line="240" w:lineRule="auto"/>
      <w:ind w:left="1418" w:hanging="567"/>
      <w:jc w:val="both"/>
    </w:pPr>
    <w:rPr>
      <w:rFonts w:ascii="Times New Roman" w:eastAsia="Calibri" w:hAnsi="Times New Roman" w:cs="Times New Roman"/>
      <w:sz w:val="24"/>
      <w:szCs w:val="24"/>
      <w:lang w:eastAsia="ru-RU"/>
    </w:rPr>
  </w:style>
  <w:style w:type="paragraph" w:customStyle="1" w:styleId="affffffff6">
    <w:name w:val="Подподпункт"/>
    <w:basedOn w:val="a"/>
    <w:uiPriority w:val="99"/>
    <w:rsid w:val="00AB70D9"/>
    <w:pPr>
      <w:tabs>
        <w:tab w:val="num" w:pos="1701"/>
      </w:tabs>
      <w:spacing w:line="240" w:lineRule="auto"/>
      <w:ind w:left="1701" w:hanging="567"/>
      <w:jc w:val="both"/>
    </w:pPr>
    <w:rPr>
      <w:rFonts w:ascii="Times New Roman" w:eastAsia="Calibri" w:hAnsi="Times New Roman" w:cs="Times New Roman"/>
      <w:sz w:val="24"/>
      <w:szCs w:val="24"/>
      <w:lang w:eastAsia="ru-RU"/>
    </w:rPr>
  </w:style>
  <w:style w:type="paragraph" w:customStyle="1" w:styleId="1fd">
    <w:name w:val="Обычный1"/>
    <w:uiPriority w:val="99"/>
    <w:rsid w:val="00AB70D9"/>
    <w:pPr>
      <w:widowControl w:val="0"/>
      <w:autoSpaceDE w:val="0"/>
      <w:autoSpaceDN w:val="0"/>
      <w:spacing w:line="240" w:lineRule="auto"/>
    </w:pPr>
    <w:rPr>
      <w:rFonts w:ascii="Times New Roman" w:eastAsia="Calibri" w:hAnsi="Times New Roman" w:cs="Times New Roman"/>
      <w:sz w:val="20"/>
      <w:szCs w:val="20"/>
      <w:lang w:eastAsia="ru-RU"/>
    </w:rPr>
  </w:style>
  <w:style w:type="paragraph" w:customStyle="1" w:styleId="affffffff7">
    <w:name w:val="Знак Знак Знак Знак Знак Знак Знак Знак Знак Знак Знак Знак Знак"/>
    <w:basedOn w:val="a"/>
    <w:uiPriority w:val="99"/>
    <w:rsid w:val="00AB70D9"/>
    <w:pPr>
      <w:spacing w:before="100" w:beforeAutospacing="1" w:after="100" w:afterAutospacing="1" w:line="240" w:lineRule="auto"/>
    </w:pPr>
    <w:rPr>
      <w:rFonts w:ascii="Tahoma" w:eastAsia="Calibri" w:hAnsi="Tahoma" w:cs="Tahoma"/>
      <w:sz w:val="20"/>
      <w:szCs w:val="20"/>
      <w:lang w:val="en-US"/>
    </w:rPr>
  </w:style>
  <w:style w:type="paragraph" w:customStyle="1" w:styleId="1fe">
    <w:name w:val="Знак Знак Знак Знак Знак Знак Знак1 Знак Знак Знак"/>
    <w:basedOn w:val="a"/>
    <w:uiPriority w:val="99"/>
    <w:rsid w:val="00AB70D9"/>
    <w:pPr>
      <w:spacing w:after="160" w:line="240" w:lineRule="exact"/>
    </w:pPr>
    <w:rPr>
      <w:rFonts w:ascii="Times New Roman" w:eastAsia="Times New Roman" w:hAnsi="Times New Roman" w:cs="Times New Roman"/>
      <w:sz w:val="20"/>
      <w:szCs w:val="20"/>
      <w:lang w:eastAsia="zh-CN"/>
    </w:rPr>
  </w:style>
  <w:style w:type="paragraph" w:customStyle="1" w:styleId="01zagolovok">
    <w:name w:val="01_zagolovok"/>
    <w:basedOn w:val="a"/>
    <w:uiPriority w:val="99"/>
    <w:rsid w:val="00AB70D9"/>
    <w:pPr>
      <w:keepNext/>
      <w:pageBreakBefore/>
      <w:spacing w:before="360" w:after="120" w:line="240" w:lineRule="auto"/>
      <w:outlineLvl w:val="0"/>
    </w:pPr>
    <w:rPr>
      <w:rFonts w:ascii="GaramondC" w:eastAsia="Calibri" w:hAnsi="GaramondC" w:cs="GaramondC"/>
      <w:b/>
      <w:bCs/>
      <w:color w:val="000000"/>
      <w:sz w:val="40"/>
      <w:szCs w:val="40"/>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rsid w:val="00AB70D9"/>
    <w:pPr>
      <w:spacing w:line="240" w:lineRule="auto"/>
    </w:pPr>
    <w:rPr>
      <w:rFonts w:ascii="Verdana" w:eastAsia="Calibri" w:hAnsi="Verdana" w:cs="Verdana"/>
      <w:sz w:val="20"/>
      <w:szCs w:val="20"/>
      <w:lang w:val="en-US"/>
    </w:rPr>
  </w:style>
  <w:style w:type="character" w:customStyle="1" w:styleId="style171">
    <w:name w:val="style171"/>
    <w:uiPriority w:val="99"/>
    <w:rsid w:val="00AB70D9"/>
    <w:rPr>
      <w:b/>
      <w:color w:val="auto"/>
    </w:rPr>
  </w:style>
  <w:style w:type="character" w:customStyle="1" w:styleId="affffffff8">
    <w:name w:val="Схема документа Знак"/>
    <w:link w:val="affffffff9"/>
    <w:uiPriority w:val="99"/>
    <w:semiHidden/>
    <w:locked/>
    <w:rsid w:val="00AB70D9"/>
    <w:rPr>
      <w:rFonts w:ascii="Tahoma" w:hAnsi="Tahoma"/>
      <w:shd w:val="clear" w:color="auto" w:fill="000080"/>
    </w:rPr>
  </w:style>
  <w:style w:type="paragraph" w:styleId="affffffff9">
    <w:name w:val="Document Map"/>
    <w:basedOn w:val="a"/>
    <w:link w:val="affffffff8"/>
    <w:uiPriority w:val="99"/>
    <w:semiHidden/>
    <w:rsid w:val="00AB70D9"/>
    <w:pPr>
      <w:shd w:val="clear" w:color="auto" w:fill="000080"/>
      <w:spacing w:line="240" w:lineRule="auto"/>
      <w:jc w:val="both"/>
    </w:pPr>
    <w:rPr>
      <w:rFonts w:ascii="Tahoma" w:hAnsi="Tahoma"/>
      <w:shd w:val="clear" w:color="auto" w:fill="000080"/>
    </w:rPr>
  </w:style>
  <w:style w:type="character" w:customStyle="1" w:styleId="1ff">
    <w:name w:val="Схема документа Знак1"/>
    <w:basedOn w:val="a0"/>
    <w:link w:val="affffffff9"/>
    <w:uiPriority w:val="99"/>
    <w:semiHidden/>
    <w:rsid w:val="00AB70D9"/>
    <w:rPr>
      <w:rFonts w:ascii="Tahoma" w:hAnsi="Tahoma" w:cs="Tahoma"/>
      <w:sz w:val="16"/>
      <w:szCs w:val="16"/>
    </w:rPr>
  </w:style>
  <w:style w:type="character" w:customStyle="1" w:styleId="DocumentMapChar1">
    <w:name w:val="Document Map Char1"/>
    <w:uiPriority w:val="99"/>
    <w:semiHidden/>
    <w:rsid w:val="00AB70D9"/>
    <w:rPr>
      <w:rFonts w:ascii="Times New Roman" w:hAnsi="Times New Roman"/>
      <w:sz w:val="0"/>
      <w:szCs w:val="0"/>
      <w:lang w:eastAsia="en-US"/>
    </w:rPr>
  </w:style>
  <w:style w:type="paragraph" w:customStyle="1" w:styleId="caaieiaie2">
    <w:name w:val="caaieiaie 2"/>
    <w:basedOn w:val="a"/>
    <w:next w:val="a"/>
    <w:rsid w:val="00AB70D9"/>
    <w:pPr>
      <w:keepNext/>
      <w:suppressAutoHyphens/>
      <w:spacing w:line="360" w:lineRule="atLeast"/>
      <w:jc w:val="center"/>
    </w:pPr>
    <w:rPr>
      <w:rFonts w:ascii="Times New Roman" w:eastAsia="Times New Roman" w:hAnsi="Times New Roman" w:cs="Times New Roman"/>
      <w:b/>
      <w:bCs/>
      <w:sz w:val="20"/>
      <w:szCs w:val="20"/>
      <w:lang w:eastAsia="ar-SA"/>
    </w:rPr>
  </w:style>
  <w:style w:type="paragraph" w:customStyle="1" w:styleId="2f8">
    <w:name w:val="Обычный2"/>
    <w:uiPriority w:val="99"/>
    <w:rsid w:val="00AB70D9"/>
    <w:pPr>
      <w:spacing w:line="240" w:lineRule="auto"/>
    </w:pPr>
    <w:rPr>
      <w:rFonts w:ascii="Times New Roman" w:eastAsia="Times New Roman" w:hAnsi="Times New Roman" w:cs="Times New Roman"/>
      <w:sz w:val="24"/>
      <w:szCs w:val="24"/>
      <w:lang w:eastAsia="ru-RU"/>
    </w:rPr>
  </w:style>
  <w:style w:type="character" w:customStyle="1" w:styleId="labelheaderlevel21">
    <w:name w:val="label_header_level_21"/>
    <w:uiPriority w:val="99"/>
    <w:rsid w:val="00AB70D9"/>
    <w:rPr>
      <w:b/>
      <w:color w:val="0000FF"/>
      <w:sz w:val="20"/>
    </w:rPr>
  </w:style>
  <w:style w:type="paragraph" w:customStyle="1" w:styleId="CharChar31">
    <w:name w:val="Char Char31"/>
    <w:basedOn w:val="a"/>
    <w:uiPriority w:val="99"/>
    <w:rsid w:val="00AB70D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n">
    <w:name w:val="fn"/>
    <w:uiPriority w:val="99"/>
    <w:rsid w:val="00AB70D9"/>
    <w:rPr>
      <w:rFonts w:cs="Times New Roman"/>
    </w:rPr>
  </w:style>
  <w:style w:type="character" w:customStyle="1" w:styleId="content">
    <w:name w:val="content"/>
    <w:uiPriority w:val="99"/>
    <w:rsid w:val="00AB70D9"/>
    <w:rPr>
      <w:rFonts w:cs="Times New Roman"/>
    </w:rPr>
  </w:style>
  <w:style w:type="character" w:customStyle="1" w:styleId="docsearchterm">
    <w:name w:val="docsearchterm"/>
    <w:uiPriority w:val="99"/>
    <w:rsid w:val="00AB70D9"/>
    <w:rPr>
      <w:rFonts w:cs="Times New Roman"/>
    </w:rPr>
  </w:style>
  <w:style w:type="paragraph" w:customStyle="1" w:styleId="hp1">
    <w:name w:val="hp1"/>
    <w:basedOn w:val="a"/>
    <w:uiPriority w:val="99"/>
    <w:rsid w:val="00AB70D9"/>
    <w:pPr>
      <w:spacing w:after="300" w:line="240" w:lineRule="auto"/>
    </w:pPr>
    <w:rPr>
      <w:rFonts w:ascii="Times New Roman" w:eastAsia="Times New Roman" w:hAnsi="Times New Roman" w:cs="Times New Roman"/>
      <w:sz w:val="24"/>
      <w:szCs w:val="24"/>
      <w:lang w:eastAsia="ru-RU"/>
    </w:rPr>
  </w:style>
  <w:style w:type="paragraph" w:customStyle="1" w:styleId="Tabletext0">
    <w:name w:val="Table text"/>
    <w:basedOn w:val="a"/>
    <w:uiPriority w:val="99"/>
    <w:rsid w:val="00AB70D9"/>
    <w:pPr>
      <w:suppressAutoHyphens/>
      <w:spacing w:before="40" w:after="40" w:line="288" w:lineRule="auto"/>
    </w:pPr>
    <w:rPr>
      <w:rFonts w:ascii="Bookman Old Style" w:eastAsia="Times New Roman" w:hAnsi="Bookman Old Style" w:cs="Bookman Old Style"/>
      <w:szCs w:val="24"/>
      <w:lang w:eastAsia="zh-CN"/>
    </w:rPr>
  </w:style>
  <w:style w:type="paragraph" w:styleId="affffffffa">
    <w:name w:val="endnote text"/>
    <w:basedOn w:val="a"/>
    <w:link w:val="affffffffb"/>
    <w:uiPriority w:val="99"/>
    <w:rsid w:val="00AB70D9"/>
    <w:pPr>
      <w:spacing w:line="240" w:lineRule="auto"/>
    </w:pPr>
    <w:rPr>
      <w:rFonts w:ascii="Times New Roman" w:eastAsia="Times New Roman" w:hAnsi="Times New Roman" w:cs="Times New Roman"/>
      <w:sz w:val="20"/>
      <w:szCs w:val="20"/>
      <w:lang w:eastAsia="ru-RU"/>
    </w:rPr>
  </w:style>
  <w:style w:type="character" w:customStyle="1" w:styleId="affffffffb">
    <w:name w:val="Текст концевой сноски Знак"/>
    <w:basedOn w:val="a0"/>
    <w:link w:val="affffffffa"/>
    <w:uiPriority w:val="99"/>
    <w:rsid w:val="00AB70D9"/>
    <w:rPr>
      <w:rFonts w:ascii="Times New Roman" w:eastAsia="Times New Roman" w:hAnsi="Times New Roman" w:cs="Times New Roman"/>
      <w:sz w:val="20"/>
      <w:szCs w:val="20"/>
      <w:lang w:eastAsia="ru-RU"/>
    </w:rPr>
  </w:style>
  <w:style w:type="character" w:styleId="affffffffc">
    <w:name w:val="endnote reference"/>
    <w:uiPriority w:val="99"/>
    <w:rsid w:val="00AB70D9"/>
    <w:rPr>
      <w:rFonts w:cs="Times New Roman"/>
      <w:vertAlign w:val="superscript"/>
    </w:rPr>
  </w:style>
  <w:style w:type="character" w:customStyle="1" w:styleId="FontStyle25">
    <w:name w:val="Font Style25"/>
    <w:uiPriority w:val="99"/>
    <w:rsid w:val="00AB70D9"/>
    <w:rPr>
      <w:rFonts w:ascii="Times New Roman" w:hAnsi="Times New Roman"/>
      <w:sz w:val="20"/>
    </w:rPr>
  </w:style>
  <w:style w:type="paragraph" w:customStyle="1" w:styleId="2f9">
    <w:name w:val="Абзац списка2"/>
    <w:basedOn w:val="a"/>
    <w:uiPriority w:val="99"/>
    <w:rsid w:val="00AB70D9"/>
    <w:pPr>
      <w:suppressAutoHyphens/>
      <w:spacing w:line="240" w:lineRule="auto"/>
      <w:ind w:left="720"/>
      <w:contextualSpacing/>
    </w:pPr>
    <w:rPr>
      <w:rFonts w:ascii="Times New Roman" w:eastAsia="Times New Roman" w:hAnsi="Times New Roman" w:cs="Times New Roman"/>
      <w:sz w:val="24"/>
      <w:szCs w:val="24"/>
      <w:lang w:eastAsia="ar-SA"/>
    </w:rPr>
  </w:style>
  <w:style w:type="paragraph" w:customStyle="1" w:styleId="222">
    <w:name w:val="222"/>
    <w:basedOn w:val="a"/>
    <w:uiPriority w:val="99"/>
    <w:rsid w:val="00AB70D9"/>
    <w:pPr>
      <w:spacing w:line="240" w:lineRule="auto"/>
      <w:ind w:left="851"/>
    </w:pPr>
    <w:rPr>
      <w:rFonts w:ascii="Times New Roman" w:eastAsia="Times New Roman" w:hAnsi="Times New Roman" w:cs="Times New Roman"/>
      <w:sz w:val="20"/>
      <w:szCs w:val="20"/>
      <w:lang w:eastAsia="ru-RU"/>
    </w:rPr>
  </w:style>
  <w:style w:type="paragraph" w:customStyle="1" w:styleId="CharCharCharChar">
    <w:name w:val="Знак Char Char Знак Char Char Знак"/>
    <w:basedOn w:val="a"/>
    <w:rsid w:val="00AB70D9"/>
    <w:pPr>
      <w:spacing w:after="160" w:line="240" w:lineRule="exact"/>
    </w:pPr>
    <w:rPr>
      <w:rFonts w:ascii="Verdana" w:eastAsia="Times New Roman" w:hAnsi="Verdana" w:cs="Times New Roman"/>
      <w:sz w:val="20"/>
      <w:szCs w:val="20"/>
      <w:lang w:val="en-US"/>
    </w:rPr>
  </w:style>
  <w:style w:type="paragraph" w:customStyle="1" w:styleId="affffffffd">
    <w:name w:val="Базовый"/>
    <w:rsid w:val="00AB70D9"/>
    <w:pPr>
      <w:tabs>
        <w:tab w:val="left" w:pos="708"/>
      </w:tabs>
      <w:suppressAutoHyphens/>
      <w:spacing w:after="200"/>
    </w:pPr>
    <w:rPr>
      <w:rFonts w:ascii="Calibri" w:eastAsia="Times New Roman" w:hAnsi="Calibri" w:cs="Calibri"/>
      <w:color w:val="00000A"/>
    </w:rPr>
  </w:style>
  <w:style w:type="paragraph" w:customStyle="1" w:styleId="xl63">
    <w:name w:val="xl63"/>
    <w:basedOn w:val="a"/>
    <w:rsid w:val="00AB7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1">
    <w:name w:val="consnormal"/>
    <w:basedOn w:val="a"/>
    <w:rsid w:val="00CE7C95"/>
    <w:pPr>
      <w:spacing w:after="150" w:line="240" w:lineRule="auto"/>
    </w:pPr>
    <w:rPr>
      <w:rFonts w:ascii="Times New Roman" w:eastAsia="Times New Roman" w:hAnsi="Times New Roman" w:cs="Times New Roman"/>
      <w:sz w:val="24"/>
      <w:szCs w:val="24"/>
      <w:lang w:eastAsia="ru-RU"/>
    </w:rPr>
  </w:style>
  <w:style w:type="paragraph" w:customStyle="1" w:styleId="Standard">
    <w:name w:val="Standard"/>
    <w:qFormat/>
    <w:rsid w:val="001828F5"/>
    <w:pPr>
      <w:suppressAutoHyphens/>
      <w:autoSpaceDN w:val="0"/>
      <w:spacing w:line="240" w:lineRule="auto"/>
      <w:textAlignment w:val="baseline"/>
    </w:pPr>
    <w:rPr>
      <w:rFonts w:ascii="Times New Roman" w:eastAsia="Calibri" w:hAnsi="Times New Roman" w:cs="Times New Roman"/>
      <w:kern w:val="3"/>
      <w:sz w:val="24"/>
      <w:szCs w:val="24"/>
      <w:lang w:eastAsia="ru-RU"/>
    </w:rPr>
  </w:style>
  <w:style w:type="paragraph" w:customStyle="1" w:styleId="Textbodyindent">
    <w:name w:val="Text body indent"/>
    <w:basedOn w:val="Standard"/>
    <w:rsid w:val="001828F5"/>
    <w:pPr>
      <w:spacing w:after="200"/>
      <w:ind w:left="283" w:firstLine="720"/>
    </w:pPr>
    <w:rPr>
      <w:rFonts w:ascii="Calibri" w:hAnsi="Calibri"/>
      <w:sz w:val="28"/>
      <w:szCs w:val="22"/>
    </w:rPr>
  </w:style>
  <w:style w:type="paragraph" w:customStyle="1" w:styleId="affffffffe">
    <w:name w:val="áû÷íûé"/>
    <w:uiPriority w:val="99"/>
    <w:rsid w:val="001828F5"/>
    <w:pPr>
      <w:overflowPunct w:val="0"/>
      <w:autoSpaceDE w:val="0"/>
      <w:autoSpaceDN w:val="0"/>
      <w:adjustRightInd w:val="0"/>
      <w:spacing w:line="240" w:lineRule="auto"/>
      <w:jc w:val="right"/>
      <w:textAlignment w:val="baseline"/>
    </w:pPr>
    <w:rPr>
      <w:rFonts w:ascii="Times New Roman" w:eastAsia="Times New Roman" w:hAnsi="Times New Roman" w:cs="Times New Roman"/>
      <w:sz w:val="20"/>
      <w:szCs w:val="20"/>
      <w:lang w:eastAsia="ru-RU"/>
    </w:rPr>
  </w:style>
  <w:style w:type="paragraph" w:customStyle="1" w:styleId="Textbody">
    <w:name w:val="Text body"/>
    <w:basedOn w:val="Standard"/>
    <w:rsid w:val="001828F5"/>
    <w:pPr>
      <w:spacing w:after="120"/>
    </w:pPr>
  </w:style>
  <w:style w:type="character" w:customStyle="1" w:styleId="4d">
    <w:name w:val="Основной текст (4) + Не курсив"/>
    <w:rsid w:val="001828F5"/>
    <w:rPr>
      <w:i/>
      <w:iCs/>
      <w:sz w:val="27"/>
      <w:szCs w:val="27"/>
      <w:shd w:val="clear" w:color="auto" w:fill="FFFFFF"/>
    </w:rPr>
  </w:style>
  <w:style w:type="table" w:customStyle="1" w:styleId="2fa">
    <w:name w:val="Сетка таблицы2"/>
    <w:basedOn w:val="a1"/>
    <w:next w:val="affffd"/>
    <w:uiPriority w:val="59"/>
    <w:rsid w:val="00B6470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4695040">
      <w:bodyDiv w:val="1"/>
      <w:marLeft w:val="0"/>
      <w:marRight w:val="0"/>
      <w:marTop w:val="0"/>
      <w:marBottom w:val="0"/>
      <w:divBdr>
        <w:top w:val="none" w:sz="0" w:space="0" w:color="auto"/>
        <w:left w:val="none" w:sz="0" w:space="0" w:color="auto"/>
        <w:bottom w:val="none" w:sz="0" w:space="0" w:color="auto"/>
        <w:right w:val="none" w:sz="0" w:space="0" w:color="auto"/>
      </w:divBdr>
    </w:div>
    <w:div w:id="1578323655">
      <w:bodyDiv w:val="1"/>
      <w:marLeft w:val="0"/>
      <w:marRight w:val="0"/>
      <w:marTop w:val="0"/>
      <w:marBottom w:val="0"/>
      <w:divBdr>
        <w:top w:val="none" w:sz="0" w:space="0" w:color="auto"/>
        <w:left w:val="none" w:sz="0" w:space="0" w:color="auto"/>
        <w:bottom w:val="none" w:sz="0" w:space="0" w:color="auto"/>
        <w:right w:val="none" w:sz="0" w:space="0" w:color="auto"/>
      </w:divBdr>
    </w:div>
    <w:div w:id="206976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trovich.ru/catalog/146041878/502391/" TargetMode="External"/><Relationship Id="rId13" Type="http://schemas.openxmlformats.org/officeDocument/2006/relationships/hyperlink" Target="https://petrovich.ru/catalog/146041878/613176/" TargetMode="External"/><Relationship Id="rId18" Type="http://schemas.openxmlformats.org/officeDocument/2006/relationships/hyperlink" Target="https://petrovich.ru/catalog/146041878/502392/" TargetMode="External"/><Relationship Id="rId26" Type="http://schemas.openxmlformats.org/officeDocument/2006/relationships/hyperlink" Target="https://www.consultant.ru/document/cons_doc_LAW_444861/a74ca4364cb5aa0d95db2b7636907af350ab52c8/" TargetMode="External"/><Relationship Id="rId39" Type="http://schemas.openxmlformats.org/officeDocument/2006/relationships/hyperlink" Target="https://petrovich.ru/catalog/146041878/613175/" TargetMode="External"/><Relationship Id="rId3" Type="http://schemas.openxmlformats.org/officeDocument/2006/relationships/settings" Target="settings.xml"/><Relationship Id="rId21" Type="http://schemas.openxmlformats.org/officeDocument/2006/relationships/hyperlink" Target="https://petrovich.ru/catalog/146041878/613175/" TargetMode="External"/><Relationship Id="rId34" Type="http://schemas.openxmlformats.org/officeDocument/2006/relationships/hyperlink" Target="https://spb.saturn.net/catalog/Injenernie-sistemi/Vodoprovod-i-gaz/Fitingi-dlya-stalnih-trub/39672/" TargetMode="External"/><Relationship Id="rId42" Type="http://schemas.openxmlformats.org/officeDocument/2006/relationships/theme" Target="theme/theme1.xml"/><Relationship Id="rId7" Type="http://schemas.openxmlformats.org/officeDocument/2006/relationships/hyperlink" Target="https://spb.saturn.net/catalog/Injenernie-sistemi/Vodoprovod-i-gaz/Fitingi-dlya-stalnih-trub/39672/" TargetMode="External"/><Relationship Id="rId12" Type="http://schemas.openxmlformats.org/officeDocument/2006/relationships/hyperlink" Target="https://petrovich.ru/catalog/146041878/613175/" TargetMode="External"/><Relationship Id="rId17" Type="http://schemas.openxmlformats.org/officeDocument/2006/relationships/hyperlink" Target="https://petrovich.ru/catalog/146041878/502391/" TargetMode="External"/><Relationship Id="rId25" Type="http://schemas.openxmlformats.org/officeDocument/2006/relationships/hyperlink" Target="https://www.consultant.ru/document/cons_doc_LAW_444861/0108932a3c6234f73590b25799588ada492deb23/" TargetMode="External"/><Relationship Id="rId33" Type="http://schemas.openxmlformats.org/officeDocument/2006/relationships/hyperlink" Target="https://spb.saturn.net/catalog/Injenernie-sistemi/Vodoprovod-i-gaz/Fitingi-dlya-stalnih-trub/39637/" TargetMode="External"/><Relationship Id="rId38" Type="http://schemas.openxmlformats.org/officeDocument/2006/relationships/hyperlink" Target="https://petrovich.ru/catalog/146041878/613174/" TargetMode="External"/><Relationship Id="rId2" Type="http://schemas.openxmlformats.org/officeDocument/2006/relationships/styles" Target="styles.xml"/><Relationship Id="rId16" Type="http://schemas.openxmlformats.org/officeDocument/2006/relationships/hyperlink" Target="https://spb.saturn.net/catalog/Injenernie-sistemi/Vodoprovod-i-gaz/Fitingi-dlya-stalnih-trub/39672/" TargetMode="External"/><Relationship Id="rId20" Type="http://schemas.openxmlformats.org/officeDocument/2006/relationships/hyperlink" Target="https://petrovich.ru/catalog/146041878/613174/" TargetMode="External"/><Relationship Id="rId29" Type="http://schemas.openxmlformats.org/officeDocument/2006/relationships/hyperlink" Target="mailto:reception@rwmed.r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pb.saturn.net/catalog/Injenernie-sistemi/Vodoprovod-i-gaz/Fitingi-dlya-stalnih-trub/39637/" TargetMode="External"/><Relationship Id="rId11" Type="http://schemas.openxmlformats.org/officeDocument/2006/relationships/hyperlink" Target="https://petrovich.ru/catalog/146041878/613174/" TargetMode="External"/><Relationship Id="rId24" Type="http://schemas.openxmlformats.org/officeDocument/2006/relationships/hyperlink" Target="https://www.consultant.ru/document/cons_doc_LAW_444861/6411e005f539b666d6f360f202cb7b1c23fe27c3/" TargetMode="External"/><Relationship Id="rId32" Type="http://schemas.openxmlformats.org/officeDocument/2006/relationships/hyperlink" Target="https://spb.saturn.net/catalog/Injenernie-sistemi/Vodoprovod-i-gaz/Fitingi-dlya-stalnih-trub/39641/" TargetMode="External"/><Relationship Id="rId37" Type="http://schemas.openxmlformats.org/officeDocument/2006/relationships/hyperlink" Target="https://petrovich.ru/catalog/146041878/502393/" TargetMode="External"/><Relationship Id="rId40" Type="http://schemas.openxmlformats.org/officeDocument/2006/relationships/hyperlink" Target="https://petrovich.ru/catalog/146041878/613176/" TargetMode="External"/><Relationship Id="rId5" Type="http://schemas.openxmlformats.org/officeDocument/2006/relationships/hyperlink" Target="https://spb.saturn.net/catalog/Injenernie-sistemi/Vodoprovod-i-gaz/Fitingi-dlya-stalnih-trub/39641/" TargetMode="External"/><Relationship Id="rId15" Type="http://schemas.openxmlformats.org/officeDocument/2006/relationships/hyperlink" Target="https://spb.saturn.net/catalog/Injenernie-sistemi/Vodoprovod-i-gaz/Fitingi-dlya-stalnih-trub/39637/" TargetMode="External"/><Relationship Id="rId23" Type="http://schemas.openxmlformats.org/officeDocument/2006/relationships/hyperlink" Target="https://www.consultant.ru/document/cons_doc_LAW_444861/7cb5d9b7f75fd72853e0610988cc9f6fdd08802e/" TargetMode="External"/><Relationship Id="rId28" Type="http://schemas.openxmlformats.org/officeDocument/2006/relationships/hyperlink" Target="consultantplus://offline/ref=3EEF83BA23A828AD0CA95920CBEA6FD2C45C7B930773296B8D4AB2E76479E8CBD7047B75745751B7l811Q" TargetMode="External"/><Relationship Id="rId36" Type="http://schemas.openxmlformats.org/officeDocument/2006/relationships/hyperlink" Target="https://petrovich.ru/catalog/146041878/502392/" TargetMode="External"/><Relationship Id="rId10" Type="http://schemas.openxmlformats.org/officeDocument/2006/relationships/hyperlink" Target="https://petrovich.ru/catalog/146041878/502393/" TargetMode="External"/><Relationship Id="rId19" Type="http://schemas.openxmlformats.org/officeDocument/2006/relationships/hyperlink" Target="https://petrovich.ru/catalog/146041878/502393/" TargetMode="External"/><Relationship Id="rId31" Type="http://schemas.openxmlformats.org/officeDocument/2006/relationships/hyperlink" Target="mailto:reception@rwmed.ru" TargetMode="External"/><Relationship Id="rId4" Type="http://schemas.openxmlformats.org/officeDocument/2006/relationships/webSettings" Target="webSettings.xml"/><Relationship Id="rId9" Type="http://schemas.openxmlformats.org/officeDocument/2006/relationships/hyperlink" Target="https://petrovich.ru/catalog/146041878/502392/" TargetMode="External"/><Relationship Id="rId14" Type="http://schemas.openxmlformats.org/officeDocument/2006/relationships/hyperlink" Target="https://spb.saturn.net/catalog/Injenernie-sistemi/Vodoprovod-i-gaz/Fitingi-dlya-stalnih-trub/39641/" TargetMode="External"/><Relationship Id="rId22" Type="http://schemas.openxmlformats.org/officeDocument/2006/relationships/hyperlink" Target="https://petrovich.ru/catalog/146041878/613176/" TargetMode="External"/><Relationship Id="rId27" Type="http://schemas.openxmlformats.org/officeDocument/2006/relationships/hyperlink" Target="https://www.consultant.ru/document/cons_doc_LAW_460025/f61ff313afecf81a91a43d729c2df55c1d6a1533/" TargetMode="External"/><Relationship Id="rId30" Type="http://schemas.openxmlformats.org/officeDocument/2006/relationships/hyperlink" Target="https://spb.rzd-medicine.ru/" TargetMode="External"/><Relationship Id="rId35" Type="http://schemas.openxmlformats.org/officeDocument/2006/relationships/hyperlink" Target="https://petrovich.ru/catalog/146041878/5023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349</Pages>
  <Words>68610</Words>
  <Characters>391082</Characters>
  <Application>Microsoft Office Word</Application>
  <DocSecurity>0</DocSecurity>
  <Lines>3259</Lines>
  <Paragraphs>917</Paragraphs>
  <ScaleCrop>false</ScaleCrop>
  <Company/>
  <LinksUpToDate>false</LinksUpToDate>
  <CharactersWithSpaces>458775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AvdeevaSG</dc:creator>
  <cp:keywords/>
  <dc:description/>
  <cp:lastModifiedBy>AvdeevaSG</cp:lastModifiedBy>
  <cp:revision>19</cp:revision>
  <dcterms:created xsi:type="dcterms:W3CDTF">2024-10-15T11:46:00Z</dcterms:created>
  <dcterms:modified xsi:type="dcterms:W3CDTF">2024-10-15T12:08:00Z</dcterms:modified>
</cp:coreProperties>
</file>