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38" w:rsidRDefault="00BD0D38" w:rsidP="00BD0D38">
      <w:pPr>
        <w:ind w:firstLine="540"/>
        <w:jc w:val="center"/>
        <w:rPr>
          <w:b/>
          <w:sz w:val="22"/>
          <w:szCs w:val="22"/>
        </w:rPr>
      </w:pPr>
      <w:r>
        <w:rPr>
          <w:b/>
          <w:sz w:val="22"/>
          <w:szCs w:val="22"/>
        </w:rPr>
        <w:t xml:space="preserve">Извещение о проведении запроса котировок № </w:t>
      </w:r>
      <w:r w:rsidR="00490ED7" w:rsidRPr="00FA33DE">
        <w:rPr>
          <w:b/>
          <w:sz w:val="22"/>
          <w:szCs w:val="22"/>
        </w:rPr>
        <w:t>2406010</w:t>
      </w:r>
      <w:r w:rsidR="00FA33DE" w:rsidRPr="00FA33DE">
        <w:rPr>
          <w:b/>
          <w:sz w:val="22"/>
          <w:szCs w:val="22"/>
        </w:rPr>
        <w:t>9314</w:t>
      </w:r>
      <w:r w:rsidRPr="00FA33DE">
        <w:rPr>
          <w:b/>
          <w:sz w:val="22"/>
          <w:szCs w:val="22"/>
        </w:rPr>
        <w:t xml:space="preserve"> от </w:t>
      </w:r>
      <w:r w:rsidR="00FA33DE" w:rsidRPr="00FA33DE">
        <w:rPr>
          <w:b/>
          <w:sz w:val="22"/>
          <w:szCs w:val="22"/>
        </w:rPr>
        <w:t>1</w:t>
      </w:r>
      <w:r w:rsidR="00A953D3">
        <w:rPr>
          <w:b/>
          <w:sz w:val="22"/>
          <w:szCs w:val="22"/>
        </w:rPr>
        <w:t>9</w:t>
      </w:r>
      <w:r w:rsidR="00FA33DE" w:rsidRPr="00FA33DE">
        <w:rPr>
          <w:b/>
          <w:sz w:val="22"/>
          <w:szCs w:val="22"/>
        </w:rPr>
        <w:t>.09</w:t>
      </w:r>
      <w:r w:rsidR="00575A81" w:rsidRPr="00FA33DE">
        <w:rPr>
          <w:b/>
          <w:sz w:val="22"/>
          <w:szCs w:val="22"/>
        </w:rPr>
        <w:t>.2024</w:t>
      </w:r>
      <w:r w:rsidRPr="00FA33DE">
        <w:rPr>
          <w:b/>
          <w:sz w:val="22"/>
          <w:szCs w:val="22"/>
        </w:rPr>
        <w:t>г.</w:t>
      </w:r>
    </w:p>
    <w:p w:rsidR="00BD0D38" w:rsidRPr="006B29B1" w:rsidRDefault="00BD0D38" w:rsidP="006A3384">
      <w:pPr>
        <w:tabs>
          <w:tab w:val="left" w:pos="680"/>
          <w:tab w:val="left" w:pos="2552"/>
          <w:tab w:val="left" w:pos="3856"/>
          <w:tab w:val="left" w:pos="5103"/>
          <w:tab w:val="left" w:pos="5400"/>
          <w:tab w:val="left" w:pos="6407"/>
          <w:tab w:val="left" w:pos="7655"/>
          <w:tab w:val="right" w:leader="underscore" w:pos="10206"/>
        </w:tabs>
        <w:jc w:val="center"/>
        <w:rPr>
          <w:bCs/>
          <w:sz w:val="22"/>
          <w:szCs w:val="22"/>
        </w:rPr>
      </w:pPr>
      <w:r w:rsidRPr="006B29B1">
        <w:rPr>
          <w:bCs/>
          <w:sz w:val="22"/>
          <w:szCs w:val="22"/>
        </w:rPr>
        <w:t xml:space="preserve">на право заключения договора </w:t>
      </w:r>
      <w:r w:rsidR="00E570CB" w:rsidRPr="00E570CB">
        <w:rPr>
          <w:bCs/>
          <w:sz w:val="22"/>
          <w:szCs w:val="22"/>
        </w:rPr>
        <w:t xml:space="preserve">на </w:t>
      </w:r>
      <w:r w:rsidR="006A3384" w:rsidRPr="006A3384">
        <w:rPr>
          <w:bCs/>
          <w:sz w:val="22"/>
          <w:szCs w:val="22"/>
        </w:rPr>
        <w:t>выполнение работ по ремонту асфальтобетонного покрытия проездов по адресу г. Челябинск, ул. Доватора, д. 23</w:t>
      </w:r>
      <w:r w:rsidR="006A3384">
        <w:rPr>
          <w:bCs/>
          <w:sz w:val="22"/>
          <w:szCs w:val="22"/>
        </w:rPr>
        <w:t xml:space="preserve"> </w:t>
      </w:r>
      <w:r w:rsidRPr="006B29B1">
        <w:rPr>
          <w:sz w:val="22"/>
          <w:szCs w:val="22"/>
        </w:rPr>
        <w:t xml:space="preserve">для нужд </w:t>
      </w:r>
      <w:r w:rsidRPr="006B29B1">
        <w:rPr>
          <w:bCs/>
          <w:sz w:val="22"/>
          <w:szCs w:val="22"/>
        </w:rPr>
        <w:t>ЧУЗ «КБ «РЖД-Медицина» г. Челябинск».</w:t>
      </w:r>
    </w:p>
    <w:tbl>
      <w:tblPr>
        <w:tblW w:w="10348" w:type="dxa"/>
        <w:tblInd w:w="-714" w:type="dxa"/>
        <w:tblLayout w:type="fixed"/>
        <w:tblCellMar>
          <w:left w:w="10" w:type="dxa"/>
          <w:right w:w="10" w:type="dxa"/>
        </w:tblCellMar>
        <w:tblLook w:val="04A0" w:firstRow="1" w:lastRow="0" w:firstColumn="1" w:lastColumn="0" w:noHBand="0" w:noVBand="1"/>
      </w:tblPr>
      <w:tblGrid>
        <w:gridCol w:w="694"/>
        <w:gridCol w:w="2430"/>
        <w:gridCol w:w="7224"/>
      </w:tblGrid>
      <w:tr w:rsidR="00BD0D38" w:rsidTr="000225D5">
        <w:trPr>
          <w:trHeight w:hRule="exact" w:val="353"/>
        </w:trPr>
        <w:tc>
          <w:tcPr>
            <w:tcW w:w="694"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ind w:left="-10"/>
              <w:jc w:val="center"/>
              <w:rPr>
                <w:sz w:val="22"/>
                <w:szCs w:val="22"/>
              </w:rPr>
            </w:pPr>
            <w:r>
              <w:rPr>
                <w:color w:val="000000"/>
                <w:sz w:val="22"/>
                <w:szCs w:val="22"/>
                <w:lang w:bidi="ru-RU"/>
              </w:rPr>
              <w:t>1</w:t>
            </w:r>
          </w:p>
        </w:tc>
        <w:tc>
          <w:tcPr>
            <w:tcW w:w="2430"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rPr>
                <w:sz w:val="22"/>
                <w:szCs w:val="22"/>
              </w:rPr>
            </w:pPr>
            <w:r>
              <w:rPr>
                <w:color w:val="000000"/>
                <w:sz w:val="22"/>
                <w:szCs w:val="22"/>
                <w:lang w:bidi="ru-RU"/>
              </w:rPr>
              <w:t>Способ закупки</w:t>
            </w:r>
          </w:p>
        </w:tc>
        <w:tc>
          <w:tcPr>
            <w:tcW w:w="7224" w:type="dxa"/>
            <w:tcBorders>
              <w:top w:val="single" w:sz="4" w:space="0" w:color="000000"/>
              <w:left w:val="single" w:sz="4" w:space="0" w:color="000000"/>
              <w:bottom w:val="nil"/>
              <w:right w:val="single" w:sz="4" w:space="0" w:color="000000"/>
            </w:tcBorders>
            <w:shd w:val="clear" w:color="auto" w:fill="FFFFFF"/>
            <w:vAlign w:val="center"/>
            <w:hideMark/>
          </w:tcPr>
          <w:p w:rsidR="00BD0D38" w:rsidRDefault="00BD0D38">
            <w:pPr>
              <w:widowControl w:val="0"/>
              <w:snapToGrid w:val="0"/>
              <w:spacing w:line="252" w:lineRule="auto"/>
              <w:jc w:val="both"/>
              <w:rPr>
                <w:color w:val="000000"/>
                <w:sz w:val="22"/>
                <w:szCs w:val="22"/>
                <w:lang w:bidi="ru-RU"/>
              </w:rPr>
            </w:pPr>
            <w:r>
              <w:rPr>
                <w:color w:val="000000"/>
                <w:sz w:val="22"/>
                <w:szCs w:val="22"/>
                <w:lang w:val="en-US" w:bidi="ru-RU"/>
              </w:rPr>
              <w:t xml:space="preserve">Запрос </w:t>
            </w:r>
            <w:r>
              <w:rPr>
                <w:color w:val="000000"/>
                <w:sz w:val="22"/>
                <w:szCs w:val="22"/>
                <w:lang w:bidi="ru-RU"/>
              </w:rPr>
              <w:t>котировок</w:t>
            </w:r>
          </w:p>
        </w:tc>
      </w:tr>
      <w:tr w:rsidR="00BD0D38" w:rsidTr="000225D5">
        <w:trPr>
          <w:trHeight w:val="1510"/>
        </w:trPr>
        <w:tc>
          <w:tcPr>
            <w:tcW w:w="694"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ind w:left="-10"/>
              <w:jc w:val="center"/>
              <w:rPr>
                <w:sz w:val="22"/>
                <w:szCs w:val="22"/>
              </w:rPr>
            </w:pPr>
            <w:r>
              <w:rPr>
                <w:color w:val="000000"/>
                <w:sz w:val="22"/>
                <w:szCs w:val="22"/>
                <w:lang w:bidi="ru-RU"/>
              </w:rPr>
              <w:t>2</w:t>
            </w:r>
          </w:p>
        </w:tc>
        <w:tc>
          <w:tcPr>
            <w:tcW w:w="2430"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7224" w:type="dxa"/>
            <w:tcBorders>
              <w:top w:val="single" w:sz="4" w:space="0" w:color="000000"/>
              <w:left w:val="single" w:sz="4" w:space="0" w:color="000000"/>
              <w:bottom w:val="nil"/>
              <w:right w:val="single" w:sz="4" w:space="0" w:color="000000"/>
            </w:tcBorders>
            <w:shd w:val="clear" w:color="auto" w:fill="FFFFFF"/>
            <w:vAlign w:val="center"/>
            <w:hideMark/>
          </w:tcPr>
          <w:p w:rsidR="00BD0D38" w:rsidRDefault="00BD0D38">
            <w:pPr>
              <w:widowControl w:val="0"/>
              <w:spacing w:line="240" w:lineRule="exact"/>
              <w:rPr>
                <w:sz w:val="22"/>
                <w:szCs w:val="22"/>
              </w:rPr>
            </w:pPr>
            <w:r>
              <w:rPr>
                <w:bCs/>
                <w:sz w:val="22"/>
                <w:szCs w:val="22"/>
              </w:rPr>
              <w:t>ЧУЗ «КБ «РЖД-Медицина» г. Челябинск»</w:t>
            </w:r>
            <w:r>
              <w:rPr>
                <w:sz w:val="22"/>
                <w:szCs w:val="22"/>
              </w:rPr>
              <w:t>,</w:t>
            </w:r>
          </w:p>
          <w:p w:rsidR="00BD0D38" w:rsidRDefault="00BD0D38">
            <w:pPr>
              <w:widowControl w:val="0"/>
              <w:spacing w:line="240" w:lineRule="exact"/>
              <w:rPr>
                <w:sz w:val="22"/>
                <w:szCs w:val="22"/>
              </w:rPr>
            </w:pPr>
            <w:r>
              <w:rPr>
                <w:sz w:val="22"/>
                <w:szCs w:val="22"/>
              </w:rPr>
              <w:t>454091, г. Челябинск, ул. Цвиллинга, д. 41,</w:t>
            </w:r>
          </w:p>
          <w:p w:rsidR="00BD0D38" w:rsidRDefault="00BD0D38">
            <w:pPr>
              <w:widowControl w:val="0"/>
              <w:spacing w:line="240" w:lineRule="exact"/>
              <w:rPr>
                <w:rFonts w:ascii="Lucida Grande" w:hAnsi="Lucida Grande"/>
                <w:color w:val="000000"/>
                <w:sz w:val="22"/>
                <w:szCs w:val="22"/>
                <w:shd w:val="clear" w:color="auto" w:fill="FFFFFF"/>
                <w:lang w:bidi="ru-RU"/>
              </w:rPr>
            </w:pPr>
            <w:r>
              <w:rPr>
                <w:rFonts w:ascii="Lucida Grande" w:hAnsi="Lucida Grande"/>
                <w:color w:val="000000"/>
                <w:sz w:val="22"/>
                <w:szCs w:val="22"/>
                <w:shd w:val="clear" w:color="auto" w:fill="FFFFFF"/>
                <w:lang w:bidi="ru-RU"/>
              </w:rPr>
              <w:t>v.astafeva@dkb74.ru (закупки),</w:t>
            </w:r>
          </w:p>
          <w:p w:rsidR="00BD0D38" w:rsidRDefault="00BD0D38">
            <w:pPr>
              <w:widowControl w:val="0"/>
              <w:spacing w:line="240" w:lineRule="exact"/>
              <w:rPr>
                <w:rFonts w:ascii="Lucida Grande" w:hAnsi="Lucida Grande"/>
                <w:color w:val="000000"/>
                <w:sz w:val="22"/>
                <w:szCs w:val="22"/>
                <w:shd w:val="clear" w:color="auto" w:fill="FFFFFF"/>
              </w:rPr>
            </w:pPr>
            <w:r>
              <w:rPr>
                <w:rFonts w:ascii="Lucida Grande" w:hAnsi="Lucida Grande"/>
                <w:color w:val="000000"/>
                <w:sz w:val="22"/>
                <w:szCs w:val="22"/>
                <w:shd w:val="clear" w:color="auto" w:fill="FFFFFF"/>
              </w:rPr>
              <w:t xml:space="preserve">8 (351) 268-71-15, </w:t>
            </w:r>
          </w:p>
          <w:p w:rsidR="00BD0D38" w:rsidRDefault="00BD0D38">
            <w:pPr>
              <w:widowControl w:val="0"/>
              <w:spacing w:line="240" w:lineRule="exact"/>
              <w:rPr>
                <w:sz w:val="22"/>
                <w:szCs w:val="22"/>
              </w:rPr>
            </w:pPr>
            <w:r>
              <w:rPr>
                <w:rFonts w:ascii="Lucida Grande" w:hAnsi="Lucida Grande"/>
                <w:color w:val="000000"/>
                <w:sz w:val="22"/>
                <w:szCs w:val="22"/>
                <w:shd w:val="clear" w:color="auto" w:fill="FFFFFF"/>
              </w:rPr>
              <w:t>Астафьева Виктория Александровна, начальник сектора по закупкам</w:t>
            </w:r>
          </w:p>
        </w:tc>
      </w:tr>
      <w:tr w:rsidR="00BD0D38" w:rsidTr="00E570CB">
        <w:trPr>
          <w:trHeight w:hRule="exact" w:val="1373"/>
        </w:trPr>
        <w:tc>
          <w:tcPr>
            <w:tcW w:w="694"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jc w:val="center"/>
              <w:rPr>
                <w:sz w:val="22"/>
                <w:szCs w:val="22"/>
              </w:rPr>
            </w:pPr>
            <w:r>
              <w:rPr>
                <w:color w:val="000000"/>
                <w:sz w:val="22"/>
                <w:szCs w:val="22"/>
                <w:lang w:bidi="ru-RU"/>
              </w:rPr>
              <w:t>3</w:t>
            </w:r>
          </w:p>
        </w:tc>
        <w:tc>
          <w:tcPr>
            <w:tcW w:w="2430" w:type="dxa"/>
            <w:tcBorders>
              <w:top w:val="single" w:sz="4" w:space="0" w:color="000000"/>
              <w:left w:val="single" w:sz="4" w:space="0" w:color="000000"/>
              <w:bottom w:val="nil"/>
              <w:right w:val="nil"/>
            </w:tcBorders>
            <w:shd w:val="clear" w:color="auto" w:fill="FFFFFF"/>
            <w:vAlign w:val="center"/>
            <w:hideMark/>
          </w:tcPr>
          <w:p w:rsidR="00BD0D38" w:rsidRDefault="00BD0D38">
            <w:pPr>
              <w:widowControl w:val="0"/>
              <w:spacing w:line="240" w:lineRule="exact"/>
              <w:rPr>
                <w:sz w:val="22"/>
                <w:szCs w:val="22"/>
              </w:rPr>
            </w:pPr>
            <w:r>
              <w:rPr>
                <w:color w:val="000000"/>
                <w:sz w:val="22"/>
                <w:szCs w:val="22"/>
                <w:lang w:bidi="ru-RU"/>
              </w:rPr>
              <w:t>Предмет договора</w:t>
            </w:r>
          </w:p>
        </w:tc>
        <w:tc>
          <w:tcPr>
            <w:tcW w:w="7224" w:type="dxa"/>
            <w:tcBorders>
              <w:top w:val="single" w:sz="4" w:space="0" w:color="000000"/>
              <w:left w:val="single" w:sz="4" w:space="0" w:color="000000"/>
              <w:bottom w:val="nil"/>
              <w:right w:val="single" w:sz="4" w:space="0" w:color="000000"/>
            </w:tcBorders>
            <w:shd w:val="clear" w:color="auto" w:fill="FFFFFF"/>
            <w:vAlign w:val="center"/>
            <w:hideMark/>
          </w:tcPr>
          <w:p w:rsidR="00BD0D38" w:rsidRPr="006A3384" w:rsidRDefault="006A3384" w:rsidP="00D50BE2">
            <w:pPr>
              <w:tabs>
                <w:tab w:val="left" w:pos="680"/>
                <w:tab w:val="left" w:pos="2552"/>
                <w:tab w:val="left" w:pos="3856"/>
                <w:tab w:val="left" w:pos="5103"/>
                <w:tab w:val="left" w:pos="5400"/>
                <w:tab w:val="left" w:pos="6407"/>
                <w:tab w:val="left" w:pos="7655"/>
                <w:tab w:val="right" w:leader="underscore" w:pos="10206"/>
              </w:tabs>
              <w:jc w:val="both"/>
              <w:rPr>
                <w:sz w:val="22"/>
                <w:szCs w:val="22"/>
                <w:lang w:eastAsia="ru-RU"/>
              </w:rPr>
            </w:pPr>
            <w:r>
              <w:rPr>
                <w:sz w:val="22"/>
                <w:szCs w:val="22"/>
                <w:lang w:eastAsia="ru-RU"/>
              </w:rPr>
              <w:t>В</w:t>
            </w:r>
            <w:r w:rsidRPr="006A3384">
              <w:rPr>
                <w:sz w:val="22"/>
                <w:szCs w:val="22"/>
                <w:lang w:eastAsia="ru-RU"/>
              </w:rPr>
              <w:t>ыполнение работ по ремонту асфальтобетонного покрытия проездов по адресу г. Челябинск, ул. Доватора, д. 23</w:t>
            </w:r>
            <w:r w:rsidR="00F639B4">
              <w:rPr>
                <w:sz w:val="22"/>
                <w:szCs w:val="22"/>
                <w:lang w:eastAsia="ru-RU"/>
              </w:rPr>
              <w:t xml:space="preserve"> </w:t>
            </w:r>
            <w:r w:rsidR="00BD0D38" w:rsidRPr="006B29B1">
              <w:rPr>
                <w:color w:val="000000"/>
                <w:sz w:val="22"/>
                <w:szCs w:val="22"/>
                <w:lang w:bidi="ru-RU"/>
              </w:rPr>
              <w:t xml:space="preserve">для нужд </w:t>
            </w:r>
            <w:r w:rsidR="00BD0D38" w:rsidRPr="006B29B1">
              <w:rPr>
                <w:bCs/>
                <w:color w:val="000000"/>
                <w:sz w:val="22"/>
                <w:szCs w:val="22"/>
                <w:lang w:bidi="ru-RU"/>
              </w:rPr>
              <w:t>ЧУЗ «КБ «РЖД-Медицина» г. Челябинск».</w:t>
            </w:r>
            <w:r w:rsidR="00BD0D38" w:rsidRPr="006B29B1">
              <w:rPr>
                <w:color w:val="000000"/>
                <w:sz w:val="22"/>
                <w:szCs w:val="22"/>
                <w:lang w:bidi="ru-RU"/>
              </w:rPr>
              <w:t xml:space="preserve"> (Наименование, количество, характеристики Товара указаны в Техническом задании (Приложение № 3 к документации).</w:t>
            </w:r>
          </w:p>
        </w:tc>
      </w:tr>
      <w:tr w:rsidR="00BD0D38" w:rsidTr="000225D5">
        <w:trPr>
          <w:trHeight w:hRule="exact" w:val="1508"/>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40" w:lineRule="exact"/>
              <w:ind w:left="-10"/>
              <w:jc w:val="center"/>
              <w:rPr>
                <w:sz w:val="22"/>
                <w:szCs w:val="22"/>
              </w:rPr>
            </w:pPr>
            <w:r>
              <w:rPr>
                <w:color w:val="000000"/>
                <w:sz w:val="22"/>
                <w:szCs w:val="22"/>
                <w:lang w:bidi="ru-RU"/>
              </w:rPr>
              <w:t>4</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52" w:lineRule="auto"/>
              <w:rPr>
                <w:sz w:val="22"/>
                <w:szCs w:val="22"/>
              </w:rPr>
            </w:pPr>
            <w:r>
              <w:rPr>
                <w:color w:val="000000"/>
                <w:sz w:val="22"/>
                <w:szCs w:val="22"/>
                <w:lang w:bidi="ru-RU"/>
              </w:rPr>
              <w:t xml:space="preserve">Место выполнения работ </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52" w:lineRule="auto"/>
              <w:jc w:val="both"/>
              <w:rPr>
                <w:sz w:val="22"/>
                <w:szCs w:val="22"/>
              </w:rPr>
            </w:pPr>
            <w:r>
              <w:rPr>
                <w:sz w:val="22"/>
                <w:szCs w:val="22"/>
              </w:rPr>
              <w:t>г. Челябинск, ул. Доватора 23, время работы – по согласованию с заказчиком.</w:t>
            </w:r>
          </w:p>
          <w:p w:rsidR="00BD0D38" w:rsidRDefault="00BD0D38">
            <w:pPr>
              <w:widowControl w:val="0"/>
              <w:spacing w:line="252" w:lineRule="auto"/>
              <w:jc w:val="both"/>
              <w:rPr>
                <w:sz w:val="22"/>
                <w:szCs w:val="22"/>
              </w:rPr>
            </w:pPr>
            <w:r>
              <w:rPr>
                <w:color w:val="000000"/>
                <w:sz w:val="22"/>
                <w:szCs w:val="22"/>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BD0D38" w:rsidRPr="009D6F5A" w:rsidTr="003A6B7B">
        <w:trPr>
          <w:trHeight w:hRule="exact" w:val="2888"/>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Pr="009D6F5A" w:rsidRDefault="00BD0D38">
            <w:pPr>
              <w:widowControl w:val="0"/>
              <w:spacing w:line="240" w:lineRule="exact"/>
              <w:ind w:left="-10"/>
              <w:jc w:val="center"/>
              <w:rPr>
                <w:color w:val="000000"/>
                <w:sz w:val="22"/>
                <w:szCs w:val="22"/>
                <w:lang w:bidi="ru-RU"/>
              </w:rPr>
            </w:pPr>
            <w:r w:rsidRPr="009D6F5A">
              <w:rPr>
                <w:color w:val="000000"/>
                <w:sz w:val="22"/>
                <w:szCs w:val="22"/>
                <w:lang w:bidi="ru-RU"/>
              </w:rPr>
              <w:t>5</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Pr="009D6F5A" w:rsidRDefault="00BD0D38">
            <w:pPr>
              <w:widowControl w:val="0"/>
              <w:spacing w:line="269" w:lineRule="exact"/>
              <w:rPr>
                <w:sz w:val="22"/>
                <w:szCs w:val="22"/>
              </w:rPr>
            </w:pPr>
            <w:r w:rsidRPr="009D6F5A">
              <w:rPr>
                <w:sz w:val="22"/>
                <w:szCs w:val="22"/>
              </w:rPr>
              <w:t>Сведения о начальной (максимальной) цене</w:t>
            </w:r>
          </w:p>
          <w:p w:rsidR="00BD0D38" w:rsidRPr="009D6F5A" w:rsidRDefault="00BD0D38">
            <w:pPr>
              <w:widowControl w:val="0"/>
              <w:spacing w:line="252" w:lineRule="auto"/>
              <w:rPr>
                <w:color w:val="000000"/>
                <w:sz w:val="22"/>
                <w:szCs w:val="22"/>
                <w:lang w:bidi="ru-RU"/>
              </w:rPr>
            </w:pPr>
            <w:r w:rsidRPr="009D6F5A">
              <w:rPr>
                <w:sz w:val="22"/>
                <w:szCs w:val="22"/>
              </w:rPr>
              <w:t>Договора</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D6F5A" w:rsidRPr="000225D5" w:rsidRDefault="009D6F5A" w:rsidP="009D6F5A">
            <w:pPr>
              <w:tabs>
                <w:tab w:val="left" w:pos="5505"/>
              </w:tabs>
              <w:suppressAutoHyphens w:val="0"/>
              <w:autoSpaceDE w:val="0"/>
              <w:autoSpaceDN w:val="0"/>
              <w:adjustRightInd w:val="0"/>
              <w:jc w:val="both"/>
              <w:rPr>
                <w:snapToGrid w:val="0"/>
                <w:sz w:val="22"/>
                <w:szCs w:val="22"/>
                <w:lang w:eastAsia="ru-RU"/>
              </w:rPr>
            </w:pPr>
            <w:r w:rsidRPr="009D6F5A">
              <w:rPr>
                <w:color w:val="000000"/>
                <w:sz w:val="22"/>
                <w:szCs w:val="22"/>
                <w:lang w:eastAsia="ru-RU" w:bidi="ru-RU"/>
              </w:rPr>
              <w:t xml:space="preserve">Начальная (максимальная) цена договора </w:t>
            </w:r>
            <w:r w:rsidRPr="000225D5">
              <w:rPr>
                <w:color w:val="000000"/>
                <w:sz w:val="22"/>
                <w:szCs w:val="22"/>
                <w:lang w:eastAsia="ru-RU" w:bidi="ru-RU"/>
              </w:rPr>
              <w:t xml:space="preserve">составляет </w:t>
            </w:r>
            <w:r w:rsidR="00FA33DE">
              <w:rPr>
                <w:snapToGrid w:val="0"/>
                <w:sz w:val="22"/>
                <w:szCs w:val="22"/>
                <w:lang w:eastAsia="ru-RU"/>
              </w:rPr>
              <w:t>1 153 943</w:t>
            </w:r>
            <w:r w:rsidRPr="000225D5">
              <w:rPr>
                <w:snapToGrid w:val="0"/>
                <w:sz w:val="22"/>
                <w:szCs w:val="22"/>
                <w:lang w:eastAsia="ru-RU"/>
              </w:rPr>
              <w:t xml:space="preserve"> (</w:t>
            </w:r>
            <w:r w:rsidR="00FA33DE">
              <w:rPr>
                <w:snapToGrid w:val="0"/>
                <w:sz w:val="22"/>
                <w:szCs w:val="22"/>
                <w:lang w:eastAsia="ru-RU"/>
              </w:rPr>
              <w:t>Один миллион сто пятьдесят три тысячи девятьсот сорок три) рубля</w:t>
            </w:r>
            <w:r w:rsidR="000225D5" w:rsidRPr="000225D5">
              <w:rPr>
                <w:snapToGrid w:val="0"/>
                <w:sz w:val="22"/>
                <w:szCs w:val="22"/>
                <w:lang w:eastAsia="ru-RU"/>
              </w:rPr>
              <w:t xml:space="preserve"> </w:t>
            </w:r>
            <w:r w:rsidR="00FA33DE">
              <w:rPr>
                <w:snapToGrid w:val="0"/>
                <w:sz w:val="22"/>
                <w:szCs w:val="22"/>
                <w:lang w:eastAsia="ru-RU"/>
              </w:rPr>
              <w:t>70 копеек</w:t>
            </w:r>
            <w:r w:rsidRPr="000225D5">
              <w:rPr>
                <w:snapToGrid w:val="0"/>
                <w:sz w:val="22"/>
                <w:szCs w:val="22"/>
                <w:lang w:eastAsia="ru-RU"/>
              </w:rPr>
              <w:t>.</w:t>
            </w:r>
          </w:p>
          <w:p w:rsidR="00BD0D38" w:rsidRDefault="009D6F5A" w:rsidP="009D6F5A">
            <w:pPr>
              <w:pStyle w:val="ConsPlusNormal0"/>
              <w:widowControl/>
              <w:tabs>
                <w:tab w:val="left" w:pos="5505"/>
              </w:tabs>
              <w:spacing w:line="254" w:lineRule="auto"/>
              <w:ind w:firstLine="0"/>
              <w:jc w:val="both"/>
              <w:rPr>
                <w:rFonts w:ascii="Times New Roman" w:hAnsi="Times New Roman" w:cs="Times New Roman"/>
                <w:sz w:val="22"/>
                <w:szCs w:val="22"/>
              </w:rPr>
            </w:pPr>
            <w:r w:rsidRPr="000225D5">
              <w:rPr>
                <w:rFonts w:ascii="Times New Roman" w:hAnsi="Times New Roman" w:cs="Times New Roman"/>
                <w:color w:val="000000"/>
                <w:sz w:val="22"/>
                <w:szCs w:val="22"/>
                <w:lang w:bidi="ru-RU"/>
              </w:rPr>
              <w:t>Начальная (максимальная) цена договора включает в себя стои</w:t>
            </w:r>
            <w:r w:rsidRPr="009D6F5A">
              <w:rPr>
                <w:rFonts w:ascii="Times New Roman" w:hAnsi="Times New Roman" w:cs="Times New Roman"/>
                <w:color w:val="000000"/>
                <w:sz w:val="22"/>
                <w:szCs w:val="22"/>
                <w:lang w:bidi="ru-RU"/>
              </w:rPr>
              <w:t xml:space="preserve">мость работ,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материалов. </w:t>
            </w:r>
            <w:r w:rsidRPr="009D6F5A">
              <w:rPr>
                <w:rFonts w:ascii="Times New Roman" w:hAnsi="Times New Roman" w:cs="Times New Roman"/>
                <w:sz w:val="22"/>
                <w:szCs w:val="22"/>
              </w:rPr>
              <w:t>Стоимость работ является фиксированной и изменению в течение срока действия договора не подлежит.</w:t>
            </w:r>
          </w:p>
          <w:p w:rsidR="00F34B3E" w:rsidRPr="009D6F5A" w:rsidRDefault="00F34B3E" w:rsidP="009D6F5A">
            <w:pPr>
              <w:pStyle w:val="ConsPlusNormal0"/>
              <w:widowControl/>
              <w:tabs>
                <w:tab w:val="left" w:pos="5505"/>
              </w:tabs>
              <w:spacing w:line="254" w:lineRule="auto"/>
              <w:ind w:firstLine="0"/>
              <w:jc w:val="both"/>
              <w:rPr>
                <w:rFonts w:ascii="Times New Roman" w:hAnsi="Times New Roman" w:cs="Times New Roman"/>
                <w:sz w:val="22"/>
                <w:szCs w:val="22"/>
                <w:lang w:eastAsia="en-US"/>
              </w:rPr>
            </w:pPr>
            <w:r w:rsidRPr="00F34B3E">
              <w:rPr>
                <w:rFonts w:ascii="Times New Roman" w:hAnsi="Times New Roman" w:cs="Times New Roman"/>
                <w:color w:val="000000"/>
                <w:sz w:val="22"/>
                <w:szCs w:val="22"/>
                <w:lang w:eastAsia="en-US" w:bidi="ru-RU"/>
              </w:rPr>
              <w:t>Источник финансирования – собственные средства ЧУЗ, ОМС, ДМС.</w:t>
            </w:r>
          </w:p>
        </w:tc>
      </w:tr>
      <w:tr w:rsidR="00BD0D38" w:rsidTr="00575A81">
        <w:trPr>
          <w:trHeight w:val="3378"/>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40" w:lineRule="exact"/>
              <w:ind w:left="-10"/>
              <w:jc w:val="center"/>
              <w:rPr>
                <w:color w:val="000000"/>
                <w:sz w:val="22"/>
                <w:szCs w:val="22"/>
                <w:lang w:bidi="ru-RU"/>
              </w:rPr>
            </w:pPr>
            <w:r>
              <w:rPr>
                <w:color w:val="000000"/>
                <w:sz w:val="22"/>
                <w:szCs w:val="22"/>
                <w:lang w:bidi="ru-RU"/>
              </w:rPr>
              <w:t>6</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69" w:lineRule="exact"/>
              <w:rPr>
                <w:sz w:val="22"/>
                <w:szCs w:val="22"/>
              </w:rPr>
            </w:pPr>
            <w:r>
              <w:rPr>
                <w:color w:val="000000"/>
                <w:sz w:val="22"/>
                <w:szCs w:val="22"/>
                <w:lang w:bidi="ru-RU"/>
              </w:rPr>
              <w:t>Место, дата и время рассмотрения предложений с заявками участников.</w:t>
            </w:r>
          </w:p>
        </w:tc>
        <w:tc>
          <w:tcPr>
            <w:tcW w:w="7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Pr="00FA33DE" w:rsidRDefault="00BD0D38">
            <w:pPr>
              <w:spacing w:line="252" w:lineRule="auto"/>
              <w:jc w:val="both"/>
              <w:rPr>
                <w:color w:val="000000"/>
                <w:sz w:val="22"/>
                <w:szCs w:val="22"/>
                <w:lang w:bidi="ru-RU"/>
              </w:rPr>
            </w:pPr>
            <w:r w:rsidRPr="00FA33DE">
              <w:rPr>
                <w:color w:val="000000"/>
                <w:sz w:val="22"/>
                <w:szCs w:val="22"/>
                <w:lang w:bidi="ru-RU"/>
              </w:rPr>
              <w:t xml:space="preserve">Срок подачи заявок участников закупки составляет </w:t>
            </w:r>
            <w:r w:rsidR="00A953D3">
              <w:rPr>
                <w:color w:val="000000"/>
                <w:sz w:val="22"/>
                <w:szCs w:val="22"/>
                <w:lang w:bidi="ru-RU"/>
              </w:rPr>
              <w:t>5</w:t>
            </w:r>
            <w:r w:rsidRPr="00FA33DE">
              <w:rPr>
                <w:color w:val="000000"/>
                <w:sz w:val="22"/>
                <w:szCs w:val="22"/>
                <w:lang w:bidi="ru-RU"/>
              </w:rPr>
              <w:t xml:space="preserve"> </w:t>
            </w:r>
            <w:r w:rsidR="000225D5" w:rsidRPr="00FA33DE">
              <w:rPr>
                <w:color w:val="000000"/>
                <w:sz w:val="22"/>
                <w:szCs w:val="22"/>
                <w:lang w:bidi="ru-RU"/>
              </w:rPr>
              <w:t>(</w:t>
            </w:r>
            <w:r w:rsidR="00A953D3">
              <w:rPr>
                <w:color w:val="000000"/>
                <w:sz w:val="22"/>
                <w:szCs w:val="22"/>
                <w:lang w:bidi="ru-RU"/>
              </w:rPr>
              <w:t>пять</w:t>
            </w:r>
            <w:r w:rsidRPr="00FA33DE">
              <w:rPr>
                <w:color w:val="000000"/>
                <w:sz w:val="22"/>
                <w:szCs w:val="22"/>
                <w:lang w:bidi="ru-RU"/>
              </w:rPr>
              <w:t>) календарных дней с момента размещения Извещения о закупке на официальном сайте Заказчика. Заявки в письменной форме подаются по адресу:</w:t>
            </w:r>
          </w:p>
          <w:p w:rsidR="00BD0D38" w:rsidRPr="00FA33DE" w:rsidRDefault="00BD0D38">
            <w:pPr>
              <w:spacing w:line="252" w:lineRule="auto"/>
              <w:jc w:val="both"/>
              <w:rPr>
                <w:color w:val="000000"/>
                <w:sz w:val="22"/>
                <w:szCs w:val="22"/>
                <w:lang w:bidi="ru-RU"/>
              </w:rPr>
            </w:pPr>
            <w:r w:rsidRPr="00FA33DE">
              <w:rPr>
                <w:color w:val="000000"/>
                <w:sz w:val="22"/>
                <w:szCs w:val="22"/>
                <w:lang w:bidi="ru-RU"/>
              </w:rPr>
              <w:t>г. Челябинск, ул. Цвиллинга, 41.</w:t>
            </w:r>
          </w:p>
          <w:p w:rsidR="00BD0D38" w:rsidRPr="00FA33DE" w:rsidRDefault="00BD0D38">
            <w:pPr>
              <w:spacing w:line="252" w:lineRule="auto"/>
              <w:jc w:val="both"/>
              <w:rPr>
                <w:color w:val="000000"/>
                <w:sz w:val="22"/>
                <w:szCs w:val="22"/>
                <w:lang w:bidi="ru-RU"/>
              </w:rPr>
            </w:pPr>
            <w:r w:rsidRPr="00FA33DE">
              <w:rPr>
                <w:color w:val="000000"/>
                <w:sz w:val="22"/>
                <w:szCs w:val="22"/>
                <w:lang w:bidi="ru-RU"/>
              </w:rPr>
              <w:t xml:space="preserve"> с </w:t>
            </w:r>
            <w:r w:rsidR="00FA33DE" w:rsidRPr="00FA33DE">
              <w:rPr>
                <w:color w:val="000000"/>
                <w:sz w:val="22"/>
                <w:szCs w:val="22"/>
                <w:lang w:bidi="ru-RU"/>
              </w:rPr>
              <w:t>1</w:t>
            </w:r>
            <w:r w:rsidR="00A953D3">
              <w:rPr>
                <w:color w:val="000000"/>
                <w:sz w:val="22"/>
                <w:szCs w:val="22"/>
                <w:lang w:bidi="ru-RU"/>
              </w:rPr>
              <w:t>9</w:t>
            </w:r>
            <w:r w:rsidR="00FA33DE" w:rsidRPr="00FA33DE">
              <w:rPr>
                <w:color w:val="000000"/>
                <w:sz w:val="22"/>
                <w:szCs w:val="22"/>
                <w:lang w:bidi="ru-RU"/>
              </w:rPr>
              <w:t>.09</w:t>
            </w:r>
            <w:r w:rsidR="00575A81" w:rsidRPr="00FA33DE">
              <w:rPr>
                <w:color w:val="000000"/>
                <w:sz w:val="22"/>
                <w:szCs w:val="22"/>
                <w:lang w:bidi="ru-RU"/>
              </w:rPr>
              <w:t>.2024</w:t>
            </w:r>
            <w:r w:rsidRPr="00FA33DE">
              <w:rPr>
                <w:color w:val="000000"/>
                <w:sz w:val="22"/>
                <w:szCs w:val="22"/>
                <w:lang w:bidi="ru-RU"/>
              </w:rPr>
              <w:t xml:space="preserve"> г. с 13 ч 00 мин. (время местное).</w:t>
            </w:r>
          </w:p>
          <w:p w:rsidR="00BD0D38" w:rsidRPr="00FA33DE" w:rsidRDefault="00BD0D38">
            <w:pPr>
              <w:spacing w:line="252" w:lineRule="auto"/>
              <w:jc w:val="both"/>
              <w:rPr>
                <w:color w:val="000000"/>
                <w:sz w:val="22"/>
                <w:szCs w:val="22"/>
                <w:lang w:bidi="ru-RU"/>
              </w:rPr>
            </w:pPr>
            <w:r w:rsidRPr="00FA33DE">
              <w:rPr>
                <w:color w:val="000000"/>
                <w:sz w:val="22"/>
                <w:szCs w:val="22"/>
                <w:lang w:bidi="ru-RU"/>
              </w:rPr>
              <w:t xml:space="preserve"> по </w:t>
            </w:r>
            <w:r w:rsidR="00A953D3">
              <w:rPr>
                <w:color w:val="000000"/>
                <w:sz w:val="22"/>
                <w:szCs w:val="22"/>
                <w:lang w:bidi="ru-RU"/>
              </w:rPr>
              <w:t>24</w:t>
            </w:r>
            <w:r w:rsidR="00FA33DE" w:rsidRPr="00FA33DE">
              <w:rPr>
                <w:color w:val="000000"/>
                <w:sz w:val="22"/>
                <w:szCs w:val="22"/>
                <w:lang w:bidi="ru-RU"/>
              </w:rPr>
              <w:t>.09</w:t>
            </w:r>
            <w:r w:rsidR="00575A81" w:rsidRPr="00FA33DE">
              <w:rPr>
                <w:color w:val="000000"/>
                <w:sz w:val="22"/>
                <w:szCs w:val="22"/>
                <w:lang w:bidi="ru-RU"/>
              </w:rPr>
              <w:t>.2024</w:t>
            </w:r>
            <w:r w:rsidR="00490ED7" w:rsidRPr="00FA33DE">
              <w:rPr>
                <w:color w:val="000000"/>
                <w:sz w:val="22"/>
                <w:szCs w:val="22"/>
                <w:lang w:bidi="ru-RU"/>
              </w:rPr>
              <w:t xml:space="preserve"> г. до 14</w:t>
            </w:r>
            <w:r w:rsidRPr="00FA33DE">
              <w:rPr>
                <w:color w:val="000000"/>
                <w:sz w:val="22"/>
                <w:szCs w:val="22"/>
                <w:lang w:bidi="ru-RU"/>
              </w:rPr>
              <w:t xml:space="preserve"> ч 00 мин. (время местное).</w:t>
            </w:r>
          </w:p>
          <w:p w:rsidR="00BD0D38" w:rsidRPr="00FA33DE" w:rsidRDefault="00BD0D38">
            <w:pPr>
              <w:pStyle w:val="ConsPlusNormal0"/>
              <w:widowControl/>
              <w:tabs>
                <w:tab w:val="left" w:pos="5505"/>
              </w:tabs>
              <w:spacing w:line="252" w:lineRule="auto"/>
              <w:ind w:firstLine="0"/>
              <w:jc w:val="both"/>
              <w:rPr>
                <w:rFonts w:ascii="Times New Roman" w:hAnsi="Times New Roman" w:cs="Times New Roman"/>
                <w:color w:val="000000"/>
                <w:sz w:val="22"/>
                <w:szCs w:val="22"/>
                <w:lang w:eastAsia="en-US" w:bidi="ru-RU"/>
              </w:rPr>
            </w:pPr>
            <w:r w:rsidRPr="00FA33DE">
              <w:rPr>
                <w:rFonts w:ascii="Times New Roman" w:hAnsi="Times New Roman" w:cs="Times New Roman"/>
                <w:color w:val="000000"/>
                <w:sz w:val="22"/>
                <w:szCs w:val="22"/>
                <w:lang w:eastAsia="en-US" w:bidi="ru-RU"/>
              </w:rPr>
              <w:t>Порядок подачи заявок - в соответствии с документацией о закупке.</w:t>
            </w:r>
            <w:r w:rsidRPr="00FA33DE">
              <w:rPr>
                <w:rFonts w:ascii="Times New Roman" w:hAnsi="Times New Roman" w:cs="Times New Roman"/>
                <w:color w:val="000000"/>
                <w:sz w:val="22"/>
                <w:szCs w:val="22"/>
                <w:lang w:eastAsia="en-US" w:bidi="ru-RU"/>
              </w:rPr>
              <w:br/>
              <w:t>Вскрытие конвертов с заявками участников</w:t>
            </w:r>
          </w:p>
          <w:p w:rsidR="00BD0D38" w:rsidRPr="00FA33DE" w:rsidRDefault="00BD0D38">
            <w:pPr>
              <w:spacing w:line="252" w:lineRule="auto"/>
              <w:jc w:val="both"/>
              <w:rPr>
                <w:color w:val="000000"/>
                <w:sz w:val="22"/>
                <w:szCs w:val="22"/>
                <w:lang w:bidi="ru-RU"/>
              </w:rPr>
            </w:pPr>
            <w:r w:rsidRPr="00FA33DE">
              <w:rPr>
                <w:color w:val="000000"/>
                <w:sz w:val="22"/>
                <w:szCs w:val="22"/>
                <w:lang w:bidi="ru-RU"/>
              </w:rPr>
              <w:t>г. Челябинск, ул. Цвиллинга, 41</w:t>
            </w:r>
          </w:p>
          <w:p w:rsidR="00BD0D38" w:rsidRPr="00FA33DE" w:rsidRDefault="00A953D3">
            <w:pPr>
              <w:spacing w:line="252" w:lineRule="auto"/>
              <w:jc w:val="both"/>
              <w:rPr>
                <w:color w:val="000000"/>
                <w:sz w:val="22"/>
                <w:szCs w:val="22"/>
                <w:lang w:bidi="ru-RU"/>
              </w:rPr>
            </w:pPr>
            <w:r>
              <w:rPr>
                <w:color w:val="000000"/>
                <w:sz w:val="22"/>
                <w:szCs w:val="22"/>
                <w:lang w:bidi="ru-RU"/>
              </w:rPr>
              <w:t>24</w:t>
            </w:r>
            <w:r w:rsidR="00FA33DE" w:rsidRPr="00FA33DE">
              <w:rPr>
                <w:color w:val="000000"/>
                <w:sz w:val="22"/>
                <w:szCs w:val="22"/>
                <w:lang w:bidi="ru-RU"/>
              </w:rPr>
              <w:t>.09</w:t>
            </w:r>
            <w:r w:rsidR="00575A81" w:rsidRPr="00FA33DE">
              <w:rPr>
                <w:color w:val="000000"/>
                <w:sz w:val="22"/>
                <w:szCs w:val="22"/>
                <w:lang w:bidi="ru-RU"/>
              </w:rPr>
              <w:t>.2024</w:t>
            </w:r>
            <w:r w:rsidR="00BD0D38" w:rsidRPr="00FA33DE">
              <w:rPr>
                <w:color w:val="000000"/>
                <w:sz w:val="22"/>
                <w:szCs w:val="22"/>
                <w:lang w:bidi="ru-RU"/>
              </w:rPr>
              <w:t xml:space="preserve"> г. в 14 ч. 00 мин. (время местное).</w:t>
            </w:r>
          </w:p>
          <w:p w:rsidR="00BD0D38" w:rsidRPr="00FA33DE" w:rsidRDefault="00BD0D38">
            <w:pPr>
              <w:spacing w:line="252" w:lineRule="auto"/>
              <w:jc w:val="both"/>
              <w:rPr>
                <w:color w:val="000000"/>
                <w:sz w:val="22"/>
                <w:szCs w:val="22"/>
                <w:lang w:bidi="ru-RU"/>
              </w:rPr>
            </w:pPr>
            <w:r w:rsidRPr="00FA33DE">
              <w:rPr>
                <w:color w:val="000000"/>
                <w:sz w:val="22"/>
                <w:szCs w:val="22"/>
                <w:lang w:bidi="ru-RU"/>
              </w:rPr>
              <w:t>Рассмотрение и оценка предложений:</w:t>
            </w:r>
          </w:p>
          <w:p w:rsidR="00BD0D38" w:rsidRPr="00FA33DE" w:rsidRDefault="00BD0D38">
            <w:pPr>
              <w:spacing w:line="252" w:lineRule="auto"/>
              <w:jc w:val="both"/>
              <w:rPr>
                <w:color w:val="000000"/>
                <w:sz w:val="22"/>
                <w:szCs w:val="22"/>
                <w:lang w:bidi="ru-RU"/>
              </w:rPr>
            </w:pPr>
            <w:r w:rsidRPr="00FA33DE">
              <w:rPr>
                <w:color w:val="000000"/>
                <w:sz w:val="22"/>
                <w:szCs w:val="22"/>
                <w:lang w:bidi="ru-RU"/>
              </w:rPr>
              <w:t>г. Челябинск, ул. Цвиллинга, 41</w:t>
            </w:r>
          </w:p>
          <w:p w:rsidR="00BD0D38" w:rsidRDefault="00A953D3" w:rsidP="00A953D3">
            <w:pPr>
              <w:spacing w:line="252" w:lineRule="auto"/>
              <w:jc w:val="both"/>
              <w:rPr>
                <w:color w:val="000000"/>
                <w:sz w:val="22"/>
                <w:szCs w:val="22"/>
                <w:lang w:bidi="ru-RU"/>
              </w:rPr>
            </w:pPr>
            <w:r>
              <w:rPr>
                <w:color w:val="000000"/>
                <w:sz w:val="22"/>
                <w:szCs w:val="22"/>
                <w:lang w:bidi="ru-RU"/>
              </w:rPr>
              <w:t>24</w:t>
            </w:r>
            <w:r w:rsidR="00FA33DE" w:rsidRPr="00FA33DE">
              <w:rPr>
                <w:color w:val="000000"/>
                <w:sz w:val="22"/>
                <w:szCs w:val="22"/>
                <w:lang w:bidi="ru-RU"/>
              </w:rPr>
              <w:t>.09</w:t>
            </w:r>
            <w:r w:rsidR="00575A81" w:rsidRPr="00FA33DE">
              <w:rPr>
                <w:color w:val="000000"/>
                <w:sz w:val="22"/>
                <w:szCs w:val="22"/>
                <w:lang w:bidi="ru-RU"/>
              </w:rPr>
              <w:t>.2024</w:t>
            </w:r>
            <w:r>
              <w:rPr>
                <w:color w:val="000000"/>
                <w:sz w:val="22"/>
                <w:szCs w:val="22"/>
                <w:lang w:bidi="ru-RU"/>
              </w:rPr>
              <w:t xml:space="preserve"> г. в 14 ч. 42</w:t>
            </w:r>
            <w:r w:rsidR="00BD0D38" w:rsidRPr="00FA33DE">
              <w:rPr>
                <w:color w:val="000000"/>
                <w:sz w:val="22"/>
                <w:szCs w:val="22"/>
                <w:lang w:bidi="ru-RU"/>
              </w:rPr>
              <w:t xml:space="preserve"> мин. (время местное).</w:t>
            </w:r>
          </w:p>
        </w:tc>
      </w:tr>
      <w:tr w:rsidR="00BD0D38" w:rsidTr="000225D5">
        <w:trPr>
          <w:trHeight w:hRule="exact" w:val="1143"/>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widowControl w:val="0"/>
              <w:spacing w:line="240" w:lineRule="exact"/>
              <w:ind w:left="-10"/>
              <w:jc w:val="center"/>
              <w:rPr>
                <w:color w:val="000000"/>
                <w:sz w:val="22"/>
                <w:szCs w:val="22"/>
                <w:lang w:bidi="ru-RU"/>
              </w:rPr>
            </w:pPr>
            <w:r>
              <w:rPr>
                <w:color w:val="000000"/>
                <w:sz w:val="22"/>
                <w:szCs w:val="22"/>
                <w:lang w:bidi="ru-RU"/>
              </w:rPr>
              <w:t>7</w:t>
            </w:r>
          </w:p>
        </w:tc>
        <w:tc>
          <w:tcPr>
            <w:tcW w:w="96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D0D38" w:rsidRDefault="00BD0D38">
            <w:pPr>
              <w:spacing w:line="252" w:lineRule="auto"/>
              <w:rPr>
                <w:color w:val="000000"/>
                <w:sz w:val="22"/>
                <w:szCs w:val="22"/>
                <w:lang w:bidi="ru-RU"/>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BD0D38" w:rsidRDefault="00BD0D38" w:rsidP="00BD0D38">
      <w:pPr>
        <w:ind w:right="-1"/>
        <w:rPr>
          <w:sz w:val="22"/>
          <w:szCs w:val="22"/>
        </w:rPr>
      </w:pPr>
      <w:r>
        <w:rPr>
          <w:sz w:val="22"/>
          <w:szCs w:val="22"/>
        </w:rPr>
        <w:t>Приложение:</w:t>
      </w:r>
    </w:p>
    <w:p w:rsidR="00BD0D38" w:rsidRDefault="00BD0D38" w:rsidP="00BD0D38">
      <w:pPr>
        <w:numPr>
          <w:ilvl w:val="0"/>
          <w:numId w:val="1"/>
        </w:numPr>
        <w:ind w:right="-1"/>
        <w:rPr>
          <w:sz w:val="22"/>
          <w:szCs w:val="22"/>
        </w:rPr>
      </w:pPr>
      <w:r>
        <w:rPr>
          <w:sz w:val="22"/>
          <w:szCs w:val="22"/>
        </w:rPr>
        <w:t>Документация о проведении закупки.</w:t>
      </w:r>
    </w:p>
    <w:p w:rsidR="00BD0D38" w:rsidRPr="00490ED7" w:rsidRDefault="00BD0D38" w:rsidP="00BD0D38">
      <w:pPr>
        <w:pStyle w:val="50"/>
        <w:shd w:val="clear" w:color="auto" w:fill="auto"/>
        <w:spacing w:after="0" w:line="240" w:lineRule="exact"/>
        <w:ind w:right="-1"/>
        <w:rPr>
          <w:rFonts w:ascii="Times New Roman" w:hAnsi="Times New Roman" w:cs="Times New Roman"/>
          <w:b w:val="0"/>
          <w:bCs w:val="0"/>
          <w:color w:val="000000"/>
        </w:rPr>
      </w:pPr>
      <w:r>
        <w:rPr>
          <w:rFonts w:ascii="Times New Roman" w:hAnsi="Times New Roman" w:cs="Times New Roman"/>
          <w:b w:val="0"/>
          <w:bCs w:val="0"/>
          <w:color w:val="000000"/>
        </w:rPr>
        <w:t>Начальник сектора по закупкам                                                                                     Астафьева В.А.</w:t>
      </w:r>
      <w:r>
        <w:rPr>
          <w:color w:val="000000"/>
        </w:rPr>
        <w:br w:type="page"/>
      </w:r>
      <w:r w:rsidRPr="00490ED7">
        <w:rPr>
          <w:rFonts w:ascii="Times New Roman" w:hAnsi="Times New Roman" w:cs="Times New Roman"/>
          <w:b w:val="0"/>
          <w:bCs w:val="0"/>
          <w:color w:val="000000"/>
        </w:rPr>
        <w:lastRenderedPageBreak/>
        <w:t>Приложение № 1</w:t>
      </w:r>
    </w:p>
    <w:p w:rsidR="00BD0D38" w:rsidRPr="000644F6" w:rsidRDefault="00BD0D38" w:rsidP="00BD0D38">
      <w:pPr>
        <w:pStyle w:val="50"/>
        <w:shd w:val="clear" w:color="auto" w:fill="auto"/>
        <w:spacing w:after="0" w:line="240" w:lineRule="exact"/>
        <w:ind w:right="-1"/>
        <w:rPr>
          <w:rFonts w:ascii="Times New Roman" w:hAnsi="Times New Roman" w:cs="Times New Roman"/>
          <w:b w:val="0"/>
          <w:bCs w:val="0"/>
          <w:color w:val="000000"/>
        </w:rPr>
      </w:pPr>
      <w:r w:rsidRPr="00490ED7">
        <w:rPr>
          <w:rFonts w:ascii="Times New Roman" w:hAnsi="Times New Roman" w:cs="Times New Roman"/>
          <w:b w:val="0"/>
          <w:bCs w:val="0"/>
          <w:color w:val="000000"/>
        </w:rPr>
        <w:t xml:space="preserve"> к </w:t>
      </w:r>
      <w:r w:rsidRPr="000644F6">
        <w:rPr>
          <w:rFonts w:ascii="Times New Roman" w:hAnsi="Times New Roman" w:cs="Times New Roman"/>
          <w:b w:val="0"/>
          <w:bCs w:val="0"/>
          <w:color w:val="000000"/>
        </w:rPr>
        <w:t xml:space="preserve">Извещению </w:t>
      </w:r>
      <w:r w:rsidR="00490ED7" w:rsidRPr="000644F6">
        <w:rPr>
          <w:rFonts w:ascii="Times New Roman" w:hAnsi="Times New Roman" w:cs="Times New Roman"/>
          <w:b w:val="0"/>
          <w:bCs w:val="0"/>
          <w:color w:val="000000"/>
        </w:rPr>
        <w:t>2406010</w:t>
      </w:r>
      <w:r w:rsidR="000644F6" w:rsidRPr="000644F6">
        <w:rPr>
          <w:rFonts w:ascii="Times New Roman" w:hAnsi="Times New Roman" w:cs="Times New Roman"/>
          <w:b w:val="0"/>
          <w:bCs w:val="0"/>
          <w:color w:val="000000"/>
        </w:rPr>
        <w:t>9314</w:t>
      </w:r>
    </w:p>
    <w:p w:rsidR="00BD0D38" w:rsidRDefault="00BD0D38" w:rsidP="00BD0D38">
      <w:pPr>
        <w:pStyle w:val="50"/>
        <w:shd w:val="clear" w:color="auto" w:fill="auto"/>
        <w:spacing w:after="0" w:line="240" w:lineRule="exact"/>
        <w:ind w:right="-1"/>
        <w:rPr>
          <w:rFonts w:ascii="Times New Roman" w:hAnsi="Times New Roman" w:cs="Times New Roman"/>
          <w:b w:val="0"/>
          <w:bCs w:val="0"/>
          <w:u w:val="single"/>
          <w:lang w:eastAsia="zh-CN"/>
        </w:rPr>
      </w:pPr>
      <w:r w:rsidRPr="000644F6">
        <w:rPr>
          <w:rFonts w:ascii="Times New Roman" w:hAnsi="Times New Roman" w:cs="Times New Roman"/>
          <w:b w:val="0"/>
          <w:bCs w:val="0"/>
          <w:color w:val="000000"/>
        </w:rPr>
        <w:t xml:space="preserve"> от </w:t>
      </w:r>
      <w:r w:rsidR="009A6A8A">
        <w:rPr>
          <w:rFonts w:ascii="Times New Roman" w:hAnsi="Times New Roman" w:cs="Times New Roman"/>
          <w:b w:val="0"/>
          <w:bCs w:val="0"/>
          <w:color w:val="000000"/>
        </w:rPr>
        <w:t>19</w:t>
      </w:r>
      <w:r w:rsidR="000644F6" w:rsidRPr="000644F6">
        <w:rPr>
          <w:rFonts w:ascii="Times New Roman" w:hAnsi="Times New Roman" w:cs="Times New Roman"/>
          <w:b w:val="0"/>
          <w:bCs w:val="0"/>
          <w:color w:val="000000"/>
        </w:rPr>
        <w:t>.09</w:t>
      </w:r>
      <w:r w:rsidR="00575A81" w:rsidRPr="000644F6">
        <w:rPr>
          <w:rFonts w:ascii="Times New Roman" w:hAnsi="Times New Roman" w:cs="Times New Roman"/>
          <w:b w:val="0"/>
          <w:bCs w:val="0"/>
          <w:color w:val="000000"/>
        </w:rPr>
        <w:t>.2024</w:t>
      </w:r>
      <w:r w:rsidRPr="000644F6">
        <w:rPr>
          <w:rFonts w:ascii="Times New Roman" w:hAnsi="Times New Roman" w:cs="Times New Roman"/>
          <w:b w:val="0"/>
          <w:bCs w:val="0"/>
          <w:lang w:eastAsia="zh-CN"/>
        </w:rPr>
        <w:t>г.</w:t>
      </w:r>
    </w:p>
    <w:p w:rsidR="00BD0D38" w:rsidRDefault="00BD0D38" w:rsidP="00BD0D38">
      <w:pPr>
        <w:pStyle w:val="50"/>
        <w:shd w:val="clear" w:color="auto" w:fill="auto"/>
        <w:spacing w:after="0" w:line="240" w:lineRule="exact"/>
        <w:ind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BD0D38" w:rsidRDefault="00BD0D38" w:rsidP="00BD0D38">
      <w:pPr>
        <w:pStyle w:val="24"/>
        <w:shd w:val="clear" w:color="auto" w:fill="auto"/>
        <w:spacing w:before="0" w:after="120" w:line="240" w:lineRule="exact"/>
        <w:jc w:val="center"/>
        <w:rPr>
          <w:rFonts w:ascii="Times New Roman" w:hAnsi="Times New Roman" w:cs="Times New Roman"/>
          <w:bCs/>
          <w:lang w:eastAsia="zh-CN"/>
        </w:rPr>
      </w:pPr>
      <w:r>
        <w:rPr>
          <w:rFonts w:ascii="Times New Roman" w:hAnsi="Times New Roman" w:cs="Times New Roman"/>
          <w:lang w:eastAsia="zh-CN"/>
        </w:rPr>
        <w:t>на право заключения договора на выполнение работ</w:t>
      </w:r>
      <w:r>
        <w:rPr>
          <w:rFonts w:ascii="Times New Roman" w:hAnsi="Times New Roman" w:cs="Times New Roman"/>
        </w:rPr>
        <w:t xml:space="preserve"> </w:t>
      </w:r>
      <w:r>
        <w:rPr>
          <w:rFonts w:ascii="Times New Roman" w:hAnsi="Times New Roman" w:cs="Times New Roman"/>
          <w:lang w:eastAsia="zh-CN"/>
        </w:rPr>
        <w:t xml:space="preserve">для нужд </w:t>
      </w:r>
      <w:r>
        <w:rPr>
          <w:rFonts w:ascii="Times New Roman" w:hAnsi="Times New Roman" w:cs="Times New Roman"/>
          <w:bCs/>
          <w:lang w:eastAsia="zh-CN"/>
        </w:rPr>
        <w:t xml:space="preserve">ЧУЗ «КБ «РЖД-Медицина» </w:t>
      </w:r>
    </w:p>
    <w:p w:rsidR="00BD0D38" w:rsidRDefault="00BD0D38" w:rsidP="00BD0D38">
      <w:pPr>
        <w:pStyle w:val="24"/>
        <w:shd w:val="clear" w:color="auto" w:fill="auto"/>
        <w:spacing w:before="0" w:after="120" w:line="240" w:lineRule="exact"/>
        <w:jc w:val="center"/>
        <w:rPr>
          <w:rFonts w:ascii="Times New Roman" w:hAnsi="Times New Roman" w:cs="Times New Roman"/>
          <w:lang w:eastAsia="zh-CN"/>
        </w:rPr>
      </w:pPr>
      <w:r>
        <w:rPr>
          <w:rFonts w:ascii="Times New Roman" w:hAnsi="Times New Roman" w:cs="Times New Roman"/>
          <w:bCs/>
          <w:lang w:eastAsia="zh-CN"/>
        </w:rPr>
        <w:t>г. Челябинск»</w:t>
      </w:r>
    </w:p>
    <w:p w:rsidR="00BD0D38" w:rsidRDefault="00BD0D38" w:rsidP="00BD0D38">
      <w:pPr>
        <w:pStyle w:val="50"/>
        <w:shd w:val="clear" w:color="auto" w:fill="auto"/>
        <w:spacing w:after="0" w:line="240" w:lineRule="auto"/>
        <w:jc w:val="center"/>
        <w:rPr>
          <w:rFonts w:ascii="Times New Roman" w:hAnsi="Times New Roman" w:cs="Times New Roman"/>
          <w:bCs w:val="0"/>
          <w:u w:val="single"/>
          <w:lang w:eastAsia="zh-CN"/>
        </w:rPr>
      </w:pPr>
      <w:bookmarkStart w:id="0" w:name="bookmark6"/>
      <w:r>
        <w:rPr>
          <w:rFonts w:ascii="Times New Roman" w:hAnsi="Times New Roman" w:cs="Times New Roman"/>
          <w:bCs w:val="0"/>
          <w:u w:val="single"/>
          <w:lang w:eastAsia="zh-CN"/>
        </w:rPr>
        <w:t>Общие положения</w:t>
      </w:r>
      <w:bookmarkEnd w:id="0"/>
    </w:p>
    <w:p w:rsidR="00BD0D38" w:rsidRDefault="00BD0D38" w:rsidP="00BD0D38">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BD0D38" w:rsidRDefault="00BD0D38" w:rsidP="00BD0D38">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BD0D38" w:rsidRDefault="00BD0D38" w:rsidP="00BD0D38">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BD0D38" w:rsidRDefault="00BD0D38" w:rsidP="00BD0D38">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BD0D38" w:rsidRDefault="00BD0D38" w:rsidP="00BD0D38">
      <w:pPr>
        <w:pStyle w:val="24"/>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 xml:space="preserve">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w:t>
      </w:r>
      <w:r>
        <w:rPr>
          <w:rFonts w:ascii="Times New Roman" w:hAnsi="Times New Roman" w:cs="Times New Roman"/>
          <w:bCs/>
          <w:lang w:eastAsia="zh-CN"/>
        </w:rPr>
        <w:t>ЧУЗ «КБ «РЖД-Медицина» г. Челябинск»</w:t>
      </w:r>
      <w:r>
        <w:rPr>
          <w:rFonts w:ascii="Times New Roman" w:hAnsi="Times New Roman" w:cs="Times New Roman"/>
          <w:lang w:eastAsia="zh-CN"/>
        </w:rPr>
        <w:t xml:space="preserve"> (далее - Комиссия) руководствуются требованиями Положения о закупке товаров, работ, услуг для нужд ЧУЗ ОАО «РЖД».</w:t>
      </w:r>
    </w:p>
    <w:p w:rsidR="00BD0D38" w:rsidRDefault="00BD0D38" w:rsidP="00BD0D38">
      <w:pPr>
        <w:pStyle w:val="24"/>
        <w:shd w:val="clear" w:color="auto" w:fill="auto"/>
        <w:spacing w:before="0" w:after="12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w:t>
      </w:r>
      <w:r>
        <w:rPr>
          <w:rFonts w:ascii="Times New Roman" w:hAnsi="Times New Roman" w:cs="Times New Roman"/>
          <w:bCs/>
          <w:lang w:eastAsia="zh-CN"/>
        </w:rPr>
        <w:t>ЧУЗ «КБ «РЖД-Медицина» г. Челябинск»</w:t>
      </w:r>
      <w:r>
        <w:rPr>
          <w:rFonts w:ascii="Times New Roman" w:hAnsi="Times New Roman" w:cs="Times New Roman"/>
          <w:lang w:eastAsia="zh-CN"/>
        </w:rPr>
        <w:t xml:space="preserve"> по адресу: </w:t>
      </w:r>
      <w:r w:rsidR="00490ED7">
        <w:rPr>
          <w:rFonts w:ascii="Times New Roman" w:hAnsi="Times New Roman" w:cs="Times New Roman"/>
          <w:lang w:eastAsia="zh-CN"/>
        </w:rPr>
        <w:t>https://chelyabinsk.rzd-medicine.ru</w:t>
      </w:r>
    </w:p>
    <w:p w:rsidR="00BD0D38" w:rsidRDefault="00BD0D38" w:rsidP="00BD0D38">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lang w:eastAsia="zh-CN"/>
        </w:rPr>
        <w:t xml:space="preserve">1. </w:t>
      </w: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работы</w:t>
      </w:r>
      <w:r>
        <w:rPr>
          <w:rFonts w:ascii="Times New Roman" w:hAnsi="Times New Roman" w:cs="Times New Roman"/>
          <w:bCs/>
        </w:rPr>
        <w:t xml:space="preserve"> </w:t>
      </w:r>
      <w:r>
        <w:rPr>
          <w:rFonts w:ascii="Times New Roman" w:hAnsi="Times New Roman" w:cs="Times New Roman"/>
        </w:rPr>
        <w:t xml:space="preserve">должны соответствовать по качеству и техническим характеристикам Технического задания.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w:t>
      </w:r>
    </w:p>
    <w:p w:rsidR="00BD0D38" w:rsidRDefault="00BD0D38" w:rsidP="00BD0D38">
      <w:pPr>
        <w:pStyle w:val="24"/>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color w:val="000000"/>
          <w:lang w:bidi="ru-RU"/>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BD0D38" w:rsidRDefault="00BD0D38" w:rsidP="00BD0D38">
      <w:pPr>
        <w:widowControl w:val="0"/>
        <w:tabs>
          <w:tab w:val="left" w:pos="1134"/>
        </w:tabs>
        <w:jc w:val="both"/>
        <w:rPr>
          <w:color w:val="000000"/>
          <w:sz w:val="22"/>
          <w:szCs w:val="22"/>
          <w:lang w:bidi="ru-RU"/>
        </w:rPr>
      </w:pPr>
      <w:r>
        <w:rPr>
          <w:color w:val="000000"/>
          <w:sz w:val="22"/>
          <w:szCs w:val="22"/>
          <w:lang w:bidi="ru-RU"/>
        </w:rPr>
        <w:t>2.1.Место, дата и время начала и дата, и время окончания срока подачи заявок на участие в закупке установлены в Извещении.</w:t>
      </w:r>
    </w:p>
    <w:p w:rsidR="00BD0D38" w:rsidRDefault="00BD0D38" w:rsidP="00BD0D38">
      <w:pPr>
        <w:widowControl w:val="0"/>
        <w:tabs>
          <w:tab w:val="left" w:pos="1134"/>
        </w:tabs>
        <w:jc w:val="both"/>
        <w:rPr>
          <w:color w:val="000000"/>
          <w:sz w:val="22"/>
          <w:szCs w:val="22"/>
          <w:lang w:bidi="ru-RU"/>
        </w:rPr>
      </w:pPr>
      <w:r>
        <w:rPr>
          <w:color w:val="000000"/>
          <w:sz w:val="22"/>
          <w:szCs w:val="22"/>
          <w:lang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1" w:name="bookmark7"/>
      <w:r>
        <w:rPr>
          <w:color w:val="000000"/>
          <w:sz w:val="22"/>
          <w:szCs w:val="22"/>
          <w:lang w:bidi="ru-RU"/>
        </w:rPr>
        <w:t xml:space="preserve"> участие в закупке.</w:t>
      </w:r>
      <w:bookmarkEnd w:id="1"/>
    </w:p>
    <w:p w:rsidR="00BD0D38" w:rsidRDefault="00BD0D38" w:rsidP="00BD0D38">
      <w:pPr>
        <w:pStyle w:val="24"/>
        <w:shd w:val="clear" w:color="auto" w:fill="auto"/>
        <w:tabs>
          <w:tab w:val="left" w:pos="993"/>
        </w:tabs>
        <w:spacing w:before="0" w:line="240" w:lineRule="auto"/>
        <w:jc w:val="both"/>
        <w:rPr>
          <w:rFonts w:ascii="Times New Roman" w:hAnsi="Times New Roman" w:cs="Times New Roman"/>
          <w:lang w:eastAsia="ru-RU"/>
        </w:rPr>
      </w:pPr>
      <w:r>
        <w:rPr>
          <w:rFonts w:ascii="Times New Roman" w:hAnsi="Times New Roman" w:cs="Times New Roman"/>
        </w:rPr>
        <w:t>2.3.1.</w:t>
      </w:r>
      <w:r>
        <w:t xml:space="preserve"> </w:t>
      </w:r>
      <w:r>
        <w:rPr>
          <w:rFonts w:ascii="Times New Roman" w:hAnsi="Times New Roman" w:cs="Times New Roman"/>
        </w:rPr>
        <w:t>Согласие участника закупки на выполнение работ в соответствии с условиями, установленными Документацией.</w:t>
      </w:r>
    </w:p>
    <w:p w:rsidR="00BD0D38" w:rsidRDefault="00BD0D38" w:rsidP="00BD0D38">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 xml:space="preserve">2.3.2. Наименование </w:t>
      </w:r>
      <w:r>
        <w:rPr>
          <w:rFonts w:ascii="Times New Roman" w:hAnsi="Times New Roman" w:cs="Times New Roman"/>
          <w:lang w:eastAsia="zh-CN"/>
        </w:rPr>
        <w:t>выполненных работ</w:t>
      </w:r>
      <w:r>
        <w:rPr>
          <w:rFonts w:ascii="Times New Roman" w:hAnsi="Times New Roman" w:cs="Times New Roman"/>
        </w:rPr>
        <w:t>, согласно предмету закупки, включая характеристики выполняемых работ (в случае если требования к характеристикам установлены в Техническом задании - Приложение № 3 к Документации). При этом описание участниками закупки выполняемых работ, которые являются предметом закупки, их функциональных характеристик (потребительских свойств), их количественные и качественные характеристики осуществляются в соответствии с Техническим заданием - Приложение № 3 к Документации;</w:t>
      </w:r>
    </w:p>
    <w:p w:rsidR="00BD0D38" w:rsidRDefault="00BD0D38" w:rsidP="00BD0D38">
      <w:pPr>
        <w:pStyle w:val="24"/>
        <w:shd w:val="clear" w:color="auto" w:fill="auto"/>
        <w:tabs>
          <w:tab w:val="left" w:pos="993"/>
        </w:tabs>
        <w:spacing w:before="0" w:line="240" w:lineRule="auto"/>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BD0D38" w:rsidRDefault="00BD0D38" w:rsidP="00BD0D38">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2.3.4.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BD0D38" w:rsidRDefault="00BD0D38" w:rsidP="00BD0D38">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2.3.5. предлагаемая участником закупки цена выполненных работ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BD0D38" w:rsidRDefault="00BD0D38" w:rsidP="00BD0D38">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Перечень документов:</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 xml:space="preserve">Выписка из единого государственного реестра юридических лиц, выданная </w:t>
      </w:r>
      <w:r w:rsidRPr="00433211">
        <w:rPr>
          <w:sz w:val="22"/>
          <w:szCs w:val="22"/>
        </w:rPr>
        <w:lastRenderedPageBreak/>
        <w:t>регистрирующим органом не ранее чем за один месяц до предоставления документов;</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A3733"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A3733" w:rsidRDefault="008A3733" w:rsidP="008A3733">
      <w:pPr>
        <w:pStyle w:val="afd"/>
        <w:numPr>
          <w:ilvl w:val="0"/>
          <w:numId w:val="13"/>
        </w:numPr>
        <w:tabs>
          <w:tab w:val="clear" w:pos="502"/>
          <w:tab w:val="num" w:pos="720"/>
        </w:tabs>
        <w:ind w:left="720"/>
        <w:jc w:val="both"/>
        <w:rPr>
          <w:sz w:val="22"/>
          <w:szCs w:val="22"/>
          <w:lang w:eastAsia="zh-CN"/>
        </w:rPr>
      </w:pPr>
      <w:r w:rsidRPr="00942725">
        <w:rPr>
          <w:sz w:val="22"/>
          <w:szCs w:val="22"/>
          <w:lang w:eastAsia="zh-CN"/>
        </w:rPr>
        <w:t>Справка о цепочке собственников компании, содержащая сведения о владельцах контрагента, включая конечных бенефициаров (Приложение №6 к Документации о проведении закупки)</w:t>
      </w:r>
      <w:r w:rsidR="00AF7993">
        <w:rPr>
          <w:sz w:val="22"/>
          <w:szCs w:val="22"/>
        </w:rPr>
        <w:t>.</w:t>
      </w:r>
    </w:p>
    <w:p w:rsidR="00BD0D38" w:rsidRDefault="00BD0D38" w:rsidP="00BD0D38">
      <w:pPr>
        <w:pStyle w:val="24"/>
        <w:shd w:val="clear" w:color="auto" w:fill="auto"/>
        <w:tabs>
          <w:tab w:val="left" w:pos="1021"/>
        </w:tabs>
        <w:spacing w:before="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BD0D38" w:rsidRDefault="00BD0D38" w:rsidP="00BD0D38">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F34B3E" w:rsidRDefault="00BD0D38" w:rsidP="00F34B3E">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2.3.8. </w:t>
      </w:r>
      <w:r w:rsidR="00F34B3E" w:rsidRPr="00F34B3E">
        <w:rPr>
          <w:rFonts w:ascii="Times New Roman" w:hAnsi="Times New Roman" w:cs="Times New Roman"/>
        </w:rPr>
        <w:t>Декларация о соответствии участника закупки требованиям, установленным пунктом 9 Документации (подается в письменном виде в соответствии с Приложением №8 к Документации).</w:t>
      </w:r>
    </w:p>
    <w:p w:rsidR="00BD0D38" w:rsidRDefault="00BD0D38" w:rsidP="00F34B3E">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BD0D38" w:rsidRDefault="00BD0D38" w:rsidP="00BD0D38">
      <w:pPr>
        <w:pStyle w:val="24"/>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выполняемой работы, которая является предметом закупки, ее функциональных характеристик (потребительских свойств), ее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BD0D38" w:rsidRDefault="00BD0D38" w:rsidP="00BD0D38">
      <w:pPr>
        <w:pStyle w:val="24"/>
        <w:shd w:val="clear" w:color="auto" w:fill="auto"/>
        <w:tabs>
          <w:tab w:val="left" w:pos="993"/>
          <w:tab w:val="left" w:pos="1070"/>
        </w:tabs>
        <w:spacing w:before="0" w:line="240" w:lineRule="auto"/>
        <w:jc w:val="both"/>
        <w:rPr>
          <w:rFonts w:ascii="Times New Roman" w:hAnsi="Times New Roman" w:cs="Times New Roman"/>
        </w:rPr>
      </w:pPr>
      <w:r>
        <w:rPr>
          <w:rFonts w:ascii="Times New Roman" w:hAnsi="Times New Roman" w:cs="Times New Roman"/>
        </w:rPr>
        <w:t>4. Место выполнения работ: г. Челябинск, ул. Доватора, 23, время работы – по согласованию с заказчиком.</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color w:val="000000"/>
          <w:lang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9A172B" w:rsidRDefault="00BD0D38" w:rsidP="009A172B">
      <w:pPr>
        <w:suppressAutoHyphens w:val="0"/>
        <w:jc w:val="both"/>
        <w:rPr>
          <w:lang w:eastAsia="ru-RU"/>
        </w:rPr>
      </w:pPr>
      <w:r>
        <w:rPr>
          <w:bCs/>
          <w:sz w:val="22"/>
          <w:szCs w:val="22"/>
        </w:rPr>
        <w:t>Срок выполнения работ:</w:t>
      </w:r>
      <w:r>
        <w:rPr>
          <w:sz w:val="22"/>
          <w:szCs w:val="22"/>
        </w:rPr>
        <w:t xml:space="preserve"> </w:t>
      </w:r>
      <w:r w:rsidR="009A172B">
        <w:rPr>
          <w:sz w:val="22"/>
          <w:szCs w:val="22"/>
        </w:rPr>
        <w:t xml:space="preserve">в течении </w:t>
      </w:r>
      <w:r w:rsidR="00FD0C6D">
        <w:rPr>
          <w:sz w:val="22"/>
          <w:szCs w:val="22"/>
        </w:rPr>
        <w:t>10</w:t>
      </w:r>
      <w:r w:rsidR="009A172B">
        <w:rPr>
          <w:sz w:val="22"/>
          <w:szCs w:val="22"/>
        </w:rPr>
        <w:t xml:space="preserve"> </w:t>
      </w:r>
      <w:r w:rsidR="00AF7993">
        <w:rPr>
          <w:sz w:val="22"/>
          <w:szCs w:val="22"/>
        </w:rPr>
        <w:t>(десяти</w:t>
      </w:r>
      <w:r w:rsidR="008F7C9F">
        <w:rPr>
          <w:sz w:val="22"/>
          <w:szCs w:val="22"/>
        </w:rPr>
        <w:t xml:space="preserve">) </w:t>
      </w:r>
      <w:r w:rsidR="00490ED7">
        <w:rPr>
          <w:sz w:val="22"/>
          <w:szCs w:val="22"/>
        </w:rPr>
        <w:t>рабочих дней</w:t>
      </w:r>
      <w:r w:rsidR="009A172B">
        <w:rPr>
          <w:sz w:val="22"/>
          <w:szCs w:val="22"/>
        </w:rPr>
        <w:t xml:space="preserve"> с момента подачи заявки заказчика, направленной посредством автоматизированной системы заказов «Электронный ордер».</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lang w:eastAsia="ru-RU"/>
        </w:rPr>
      </w:pPr>
      <w:r>
        <w:rPr>
          <w:rFonts w:ascii="Times New Roman" w:hAnsi="Times New Roman" w:cs="Times New Roman"/>
          <w:lang w:bidi="ru-RU"/>
        </w:rPr>
        <w:t>Выполнение работ осуществляется в соответствии с техническим заданием - Приложение № 3 к Документации;</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snapToGrid w:val="0"/>
          <w:color w:val="000000"/>
          <w:lang w:eastAsia="x-none"/>
        </w:rPr>
        <w:t xml:space="preserve">Выполнение работ </w:t>
      </w:r>
      <w:r>
        <w:rPr>
          <w:rFonts w:ascii="Times New Roman" w:hAnsi="Times New Roman" w:cs="Times New Roman"/>
          <w:snapToGrid w:val="0"/>
          <w:color w:val="000000"/>
        </w:rPr>
        <w:t>осуществляется на основании заключенного Договора по результатам торгов в виде запроса котировок.</w:t>
      </w:r>
    </w:p>
    <w:p w:rsidR="00BD0D38" w:rsidRDefault="00BD0D38" w:rsidP="00BD0D38">
      <w:pPr>
        <w:pStyle w:val="24"/>
        <w:tabs>
          <w:tab w:val="left" w:pos="1134"/>
        </w:tabs>
        <w:spacing w:before="0" w:line="240" w:lineRule="auto"/>
        <w:jc w:val="both"/>
        <w:rPr>
          <w:rFonts w:ascii="Times New Roman" w:hAnsi="Times New Roman" w:cs="Times New Roman"/>
        </w:rPr>
      </w:pPr>
      <w:r>
        <w:rPr>
          <w:snapToGrid w:val="0"/>
          <w:color w:val="000000"/>
        </w:rPr>
        <w:t xml:space="preserve">5. </w:t>
      </w:r>
      <w:r>
        <w:rPr>
          <w:rFonts w:ascii="Times New Roman" w:hAnsi="Times New Roman" w:cs="Times New Roman"/>
        </w:rPr>
        <w:t xml:space="preserve">Сведения о начальной (максимальной) цене Договора указаны в Извещении. </w:t>
      </w:r>
    </w:p>
    <w:p w:rsidR="00BD0D38" w:rsidRDefault="00BD0D38" w:rsidP="00BD0D38">
      <w:pPr>
        <w:jc w:val="both"/>
        <w:rPr>
          <w:sz w:val="22"/>
          <w:szCs w:val="22"/>
          <w:lang w:eastAsia="ru-RU"/>
        </w:rPr>
      </w:pPr>
      <w:r>
        <w:rPr>
          <w:sz w:val="22"/>
          <w:szCs w:val="22"/>
        </w:rPr>
        <w:t xml:space="preserve">6. </w:t>
      </w:r>
      <w:r>
        <w:rPr>
          <w:color w:val="000000"/>
          <w:sz w:val="22"/>
          <w:szCs w:val="22"/>
          <w:lang w:bidi="ru-RU"/>
        </w:rPr>
        <w:t xml:space="preserve">Форма, срок и порядок оплаты работ: </w:t>
      </w:r>
    </w:p>
    <w:p w:rsidR="00BD0D38" w:rsidRDefault="00BD0D38" w:rsidP="00BD0D38">
      <w:pPr>
        <w:widowControl w:val="0"/>
        <w:suppressAutoHyphens w:val="0"/>
        <w:spacing w:line="269" w:lineRule="exact"/>
        <w:jc w:val="both"/>
        <w:rPr>
          <w:sz w:val="22"/>
          <w:szCs w:val="22"/>
          <w:lang w:eastAsia="ru-RU"/>
        </w:rPr>
      </w:pPr>
      <w:r>
        <w:rPr>
          <w:sz w:val="22"/>
          <w:szCs w:val="22"/>
          <w:lang w:eastAsia="ru-RU"/>
        </w:rPr>
        <w:t xml:space="preserve">Оплата производится </w:t>
      </w:r>
      <w:r w:rsidR="008F7C9F" w:rsidRPr="001B038D">
        <w:rPr>
          <w:sz w:val="22"/>
          <w:szCs w:val="22"/>
          <w:lang w:eastAsia="ru-RU"/>
        </w:rPr>
        <w:t xml:space="preserve">в </w:t>
      </w:r>
      <w:r w:rsidR="008F7C9F">
        <w:rPr>
          <w:sz w:val="22"/>
          <w:szCs w:val="22"/>
          <w:lang w:eastAsia="ru-RU"/>
        </w:rPr>
        <w:t>течение</w:t>
      </w:r>
      <w:r w:rsidR="008F7C9F" w:rsidRPr="001B038D">
        <w:rPr>
          <w:sz w:val="22"/>
          <w:szCs w:val="22"/>
          <w:lang w:eastAsia="ru-RU"/>
        </w:rPr>
        <w:t xml:space="preserve"> 90 (девяноста) календарных дней после подписания Сторонами акта сдачи-приемки выполненных работ (форма КС-2) и справки о стоимости выполненных работ и затрат (форма КС-3), на основании счета.</w:t>
      </w:r>
    </w:p>
    <w:p w:rsidR="008F7C9F" w:rsidRPr="00AF7993" w:rsidRDefault="00BD0D38" w:rsidP="008F7C9F">
      <w:pPr>
        <w:widowControl w:val="0"/>
        <w:suppressAutoHyphens w:val="0"/>
        <w:spacing w:line="269" w:lineRule="exact"/>
        <w:jc w:val="both"/>
        <w:rPr>
          <w:sz w:val="22"/>
          <w:szCs w:val="22"/>
          <w:lang w:eastAsia="ru-RU"/>
        </w:rPr>
      </w:pPr>
      <w:r>
        <w:t xml:space="preserve">7. </w:t>
      </w:r>
      <w:r w:rsidR="008F7C9F" w:rsidRPr="001B038D">
        <w:rPr>
          <w:color w:val="000000"/>
          <w:sz w:val="22"/>
          <w:szCs w:val="22"/>
          <w:lang w:eastAsia="ru-RU" w:bidi="ru-RU"/>
        </w:rPr>
        <w:t>Начальная (максимальная) цена договора включает в себя стоимость работ, все</w:t>
      </w:r>
      <w:r w:rsidR="008F7C9F" w:rsidRPr="00BC4DF8">
        <w:rPr>
          <w:color w:val="000000"/>
          <w:sz w:val="22"/>
          <w:szCs w:val="22"/>
          <w:lang w:eastAsia="ru-RU" w:bidi="ru-RU"/>
        </w:rPr>
        <w:t xml:space="preserve">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материалов. </w:t>
      </w:r>
      <w:r w:rsidR="008F7C9F" w:rsidRPr="00BC4DF8">
        <w:rPr>
          <w:color w:val="000000"/>
          <w:sz w:val="22"/>
          <w:szCs w:val="22"/>
          <w:lang w:eastAsia="ru-RU" w:bidi="ru-RU"/>
        </w:rPr>
        <w:lastRenderedPageBreak/>
        <w:t>Стоимость работ</w:t>
      </w:r>
      <w:r w:rsidR="008F7C9F" w:rsidRPr="00BC4DF8">
        <w:rPr>
          <w:sz w:val="22"/>
          <w:szCs w:val="22"/>
          <w:lang w:eastAsia="ru-RU"/>
        </w:rPr>
        <w:t xml:space="preserve"> является </w:t>
      </w:r>
      <w:r w:rsidR="008F7C9F" w:rsidRPr="008F7C9F">
        <w:rPr>
          <w:sz w:val="22"/>
          <w:szCs w:val="22"/>
          <w:lang w:eastAsia="ru-RU"/>
        </w:rPr>
        <w:t xml:space="preserve">фиксированной и изменению в течение срока действия договора не </w:t>
      </w:r>
      <w:r w:rsidR="008F7C9F" w:rsidRPr="00AF7993">
        <w:rPr>
          <w:sz w:val="22"/>
          <w:szCs w:val="22"/>
          <w:lang w:eastAsia="ru-RU"/>
        </w:rPr>
        <w:t>подлежит.</w:t>
      </w:r>
    </w:p>
    <w:p w:rsidR="00BD0D38" w:rsidRPr="00AF7993" w:rsidRDefault="00BD0D38" w:rsidP="008F7C9F">
      <w:pPr>
        <w:pStyle w:val="24"/>
        <w:tabs>
          <w:tab w:val="left" w:pos="1134"/>
        </w:tabs>
        <w:spacing w:before="0" w:line="240" w:lineRule="auto"/>
        <w:jc w:val="both"/>
        <w:rPr>
          <w:rFonts w:ascii="Times New Roman" w:hAnsi="Times New Roman" w:cs="Times New Roman"/>
        </w:rPr>
      </w:pPr>
      <w:r w:rsidRPr="00AF7993">
        <w:rPr>
          <w:rFonts w:ascii="Times New Roman" w:hAnsi="Times New Roman" w:cs="Times New Roman"/>
        </w:rPr>
        <w:t xml:space="preserve">8. Срок подачи заявок участников закупки составляет </w:t>
      </w:r>
      <w:r w:rsidR="009A6A8A">
        <w:rPr>
          <w:rFonts w:ascii="Times New Roman" w:hAnsi="Times New Roman" w:cs="Times New Roman"/>
        </w:rPr>
        <w:t>5</w:t>
      </w:r>
      <w:r w:rsidRPr="00AF7993">
        <w:rPr>
          <w:rFonts w:ascii="Times New Roman" w:hAnsi="Times New Roman" w:cs="Times New Roman"/>
        </w:rPr>
        <w:t xml:space="preserve"> (</w:t>
      </w:r>
      <w:r w:rsidR="009A6A8A">
        <w:rPr>
          <w:rFonts w:ascii="Times New Roman" w:hAnsi="Times New Roman" w:cs="Times New Roman"/>
        </w:rPr>
        <w:t>пять</w:t>
      </w:r>
      <w:r w:rsidRPr="00AF7993">
        <w:rPr>
          <w:rFonts w:ascii="Times New Roman" w:hAnsi="Times New Roman" w:cs="Times New Roman"/>
        </w:rPr>
        <w:t xml:space="preserve">) календарных дней с момента размещения Извещения о закупке на официальном сайте Заказчика. Заявки в письменной форме подаются по адресу: г. Челябинск, ул. Цвиллинга, 41, с </w:t>
      </w:r>
      <w:r w:rsidR="00AF7993" w:rsidRPr="00AF7993">
        <w:rPr>
          <w:rFonts w:ascii="Times New Roman" w:hAnsi="Times New Roman" w:cs="Times New Roman"/>
        </w:rPr>
        <w:t>1</w:t>
      </w:r>
      <w:r w:rsidR="009A6A8A">
        <w:rPr>
          <w:rFonts w:ascii="Times New Roman" w:hAnsi="Times New Roman" w:cs="Times New Roman"/>
        </w:rPr>
        <w:t>9</w:t>
      </w:r>
      <w:r w:rsidR="00AF7993" w:rsidRPr="00AF7993">
        <w:rPr>
          <w:rFonts w:ascii="Times New Roman" w:hAnsi="Times New Roman" w:cs="Times New Roman"/>
        </w:rPr>
        <w:t>.09</w:t>
      </w:r>
      <w:r w:rsidR="00575A81" w:rsidRPr="00AF7993">
        <w:rPr>
          <w:rFonts w:ascii="Times New Roman" w:hAnsi="Times New Roman" w:cs="Times New Roman"/>
        </w:rPr>
        <w:t>.2024</w:t>
      </w:r>
      <w:r w:rsidRPr="00AF7993">
        <w:rPr>
          <w:rFonts w:ascii="Times New Roman" w:hAnsi="Times New Roman" w:cs="Times New Roman"/>
        </w:rPr>
        <w:t xml:space="preserve"> г. с 13 ч 00 мин. по </w:t>
      </w:r>
      <w:r w:rsidR="009A6A8A">
        <w:rPr>
          <w:rFonts w:ascii="Times New Roman" w:hAnsi="Times New Roman" w:cs="Times New Roman"/>
        </w:rPr>
        <w:t>24</w:t>
      </w:r>
      <w:r w:rsidR="00AF7993" w:rsidRPr="00AF7993">
        <w:rPr>
          <w:rFonts w:ascii="Times New Roman" w:hAnsi="Times New Roman" w:cs="Times New Roman"/>
        </w:rPr>
        <w:t>.09</w:t>
      </w:r>
      <w:r w:rsidR="00575A81" w:rsidRPr="00AF7993">
        <w:rPr>
          <w:rFonts w:ascii="Times New Roman" w:hAnsi="Times New Roman" w:cs="Times New Roman"/>
        </w:rPr>
        <w:t>.2024</w:t>
      </w:r>
      <w:r w:rsidR="00490ED7" w:rsidRPr="00AF7993">
        <w:rPr>
          <w:rFonts w:ascii="Times New Roman" w:hAnsi="Times New Roman" w:cs="Times New Roman"/>
        </w:rPr>
        <w:t xml:space="preserve"> г. до 14</w:t>
      </w:r>
      <w:r w:rsidRPr="00AF7993">
        <w:rPr>
          <w:rFonts w:ascii="Times New Roman" w:hAnsi="Times New Roman" w:cs="Times New Roman"/>
        </w:rPr>
        <w:t xml:space="preserve"> ч 00 мин. время местное.</w:t>
      </w:r>
    </w:p>
    <w:p w:rsidR="00BD0D38" w:rsidRDefault="00BD0D38" w:rsidP="00BD0D38">
      <w:pPr>
        <w:spacing w:line="274" w:lineRule="exact"/>
        <w:jc w:val="both"/>
        <w:rPr>
          <w:rFonts w:eastAsiaTheme="minorHAnsi"/>
          <w:sz w:val="22"/>
          <w:szCs w:val="22"/>
        </w:rPr>
      </w:pPr>
      <w:r w:rsidRPr="00AF7993">
        <w:rPr>
          <w:rFonts w:eastAsiaTheme="minorHAnsi"/>
          <w:sz w:val="22"/>
          <w:szCs w:val="22"/>
        </w:rPr>
        <w:t>Прием заявок на участие в запросе</w:t>
      </w:r>
      <w:r>
        <w:rPr>
          <w:rFonts w:eastAsiaTheme="minorHAnsi"/>
          <w:sz w:val="22"/>
          <w:szCs w:val="22"/>
        </w:rPr>
        <w:t xml:space="preserve"> котировок в письменной форме осуществляется по адресу: </w:t>
      </w:r>
      <w:r w:rsidR="009A172B">
        <w:rPr>
          <w:rFonts w:eastAsiaTheme="minorHAnsi"/>
          <w:sz w:val="22"/>
          <w:szCs w:val="22"/>
        </w:rPr>
        <w:t xml:space="preserve">              </w:t>
      </w:r>
      <w:r>
        <w:rPr>
          <w:rFonts w:eastAsiaTheme="minorHAnsi"/>
          <w:sz w:val="22"/>
          <w:szCs w:val="22"/>
        </w:rPr>
        <w:t>г. Челябинск, ул. Цвиллинга, 41, приемная главного врача, 3 этажа, в рабочие дни с 8-00 до 16-30 (местное время).</w:t>
      </w:r>
    </w:p>
    <w:p w:rsidR="00BD0D38" w:rsidRDefault="00BD0D38" w:rsidP="00BD0D38">
      <w:pPr>
        <w:spacing w:line="274" w:lineRule="exact"/>
        <w:jc w:val="both"/>
        <w:rPr>
          <w:rFonts w:eastAsiaTheme="minorHAnsi"/>
          <w:sz w:val="22"/>
          <w:szCs w:val="22"/>
        </w:rPr>
      </w:pPr>
      <w:r>
        <w:rPr>
          <w:rFonts w:eastAsiaTheme="minorHAnsi"/>
          <w:sz w:val="22"/>
          <w:szCs w:val="22"/>
        </w:rPr>
        <w:t>9. Требования к участникам закупки.</w:t>
      </w:r>
    </w:p>
    <w:p w:rsidR="00507D37" w:rsidRPr="00507D37" w:rsidRDefault="00507D37" w:rsidP="00507D37">
      <w:pPr>
        <w:widowControl w:val="0"/>
        <w:suppressAutoHyphens w:val="0"/>
        <w:jc w:val="both"/>
        <w:rPr>
          <w:rFonts w:eastAsiaTheme="minorHAnsi"/>
          <w:sz w:val="22"/>
          <w:szCs w:val="22"/>
        </w:rPr>
      </w:pPr>
      <w:r w:rsidRPr="00507D37">
        <w:rPr>
          <w:rFonts w:eastAsiaTheme="minorHAnsi"/>
          <w:sz w:val="22"/>
          <w:szCs w:val="22"/>
        </w:rPr>
        <w:t>Участники закупки должны отвечать следующим установленным требованиям:</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xml:space="preserve">- неприостановление деятельности участника закупки в порядке, установленном </w:t>
      </w:r>
      <w:hyperlink r:id="rId8" w:history="1">
        <w:r w:rsidRPr="00507D37">
          <w:rPr>
            <w:rFonts w:eastAsiaTheme="minorHAnsi"/>
            <w:color w:val="0563C1"/>
            <w:sz w:val="22"/>
            <w:szCs w:val="22"/>
            <w:u w:val="single"/>
          </w:rPr>
          <w:t>Кодексом</w:t>
        </w:r>
      </w:hyperlink>
      <w:r w:rsidRPr="00507D37">
        <w:rPr>
          <w:rFonts w:eastAsiaTheme="minorHAnsi"/>
          <w:sz w:val="22"/>
          <w:szCs w:val="22"/>
        </w:rPr>
        <w:t xml:space="preserve"> Российской Федерации об административных правонарушениях, на дату подачи заявки на участие в закупке;</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507D37">
          <w:rPr>
            <w:rFonts w:eastAsiaTheme="minorHAnsi"/>
            <w:color w:val="0563C1"/>
            <w:sz w:val="22"/>
            <w:szCs w:val="22"/>
            <w:u w:val="single"/>
          </w:rPr>
          <w:t>статьями 289</w:t>
        </w:r>
      </w:hyperlink>
      <w:r w:rsidRPr="00507D37">
        <w:rPr>
          <w:rFonts w:eastAsiaTheme="minorHAnsi"/>
          <w:sz w:val="22"/>
          <w:szCs w:val="22"/>
        </w:rPr>
        <w:t>, </w:t>
      </w:r>
      <w:hyperlink r:id="rId10" w:anchor="dst2054" w:history="1">
        <w:r w:rsidRPr="00507D37">
          <w:rPr>
            <w:rFonts w:eastAsiaTheme="minorHAnsi"/>
            <w:color w:val="0563C1"/>
            <w:sz w:val="22"/>
            <w:szCs w:val="22"/>
            <w:u w:val="single"/>
          </w:rPr>
          <w:t>290</w:t>
        </w:r>
      </w:hyperlink>
      <w:r w:rsidRPr="00507D37">
        <w:rPr>
          <w:rFonts w:eastAsiaTheme="minorHAnsi"/>
          <w:sz w:val="22"/>
          <w:szCs w:val="22"/>
        </w:rPr>
        <w:t>, </w:t>
      </w:r>
      <w:hyperlink r:id="rId11" w:anchor="dst2072" w:history="1">
        <w:r w:rsidRPr="00507D37">
          <w:rPr>
            <w:rFonts w:eastAsiaTheme="minorHAnsi"/>
            <w:color w:val="0563C1"/>
            <w:sz w:val="22"/>
            <w:szCs w:val="22"/>
            <w:u w:val="single"/>
          </w:rPr>
          <w:t>291</w:t>
        </w:r>
      </w:hyperlink>
      <w:r w:rsidRPr="00507D37">
        <w:rPr>
          <w:rFonts w:eastAsiaTheme="minorHAnsi"/>
          <w:sz w:val="22"/>
          <w:szCs w:val="22"/>
        </w:rPr>
        <w:t>, </w:t>
      </w:r>
      <w:hyperlink r:id="rId12" w:anchor="dst2086" w:history="1">
        <w:r w:rsidRPr="00507D37">
          <w:rPr>
            <w:rFonts w:eastAsiaTheme="minorHAnsi"/>
            <w:color w:val="0563C1"/>
            <w:sz w:val="22"/>
            <w:szCs w:val="22"/>
            <w:u w:val="single"/>
          </w:rPr>
          <w:t>291.1</w:t>
        </w:r>
      </w:hyperlink>
      <w:r w:rsidRPr="00507D37">
        <w:rPr>
          <w:rFonts w:eastAsiaTheme="minorHAnsi"/>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507D37">
          <w:rPr>
            <w:rFonts w:eastAsiaTheme="minorHAnsi"/>
            <w:color w:val="0563C1"/>
            <w:sz w:val="22"/>
            <w:szCs w:val="22"/>
            <w:u w:val="single"/>
          </w:rPr>
          <w:t>статьей 19.28</w:t>
        </w:r>
      </w:hyperlink>
      <w:r w:rsidRPr="00507D37">
        <w:rPr>
          <w:rFonts w:eastAsiaTheme="minorHAnsi"/>
          <w:sz w:val="22"/>
          <w:szCs w:val="22"/>
        </w:rPr>
        <w:t> Кодекса Российской Федерации об административных правонарушениях;</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507D37">
        <w:rPr>
          <w:rFonts w:eastAsiaTheme="minorHAnsi"/>
          <w:sz w:val="22"/>
          <w:szCs w:val="22"/>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участник закупки не является иностранным агентом;</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 xml:space="preserve">- отсутствии сведений об участниках закупки в реестре недобросовестных поставщиков, предусмотренном </w:t>
      </w:r>
      <w:hyperlink r:id="rId14" w:history="1">
        <w:r w:rsidRPr="00507D37">
          <w:rPr>
            <w:rFonts w:eastAsiaTheme="minorHAnsi"/>
            <w:color w:val="0563C1"/>
            <w:sz w:val="22"/>
            <w:szCs w:val="22"/>
            <w:u w:val="single"/>
          </w:rPr>
          <w:t>статьей 5</w:t>
        </w:r>
      </w:hyperlink>
      <w:r w:rsidRPr="00507D37">
        <w:rPr>
          <w:rFonts w:eastAsiaTheme="minorHAnsi"/>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lang w:bidi="ru-RU"/>
        </w:rPr>
        <w:t>10</w:t>
      </w:r>
      <w:r w:rsidR="004F7C8E">
        <w:rPr>
          <w:rFonts w:eastAsiaTheme="minorHAnsi"/>
          <w:sz w:val="22"/>
          <w:szCs w:val="22"/>
          <w:lang w:bidi="ru-RU"/>
        </w:rPr>
        <w:t>.</w:t>
      </w:r>
      <w:r w:rsidRPr="00507D37">
        <w:rPr>
          <w:rFonts w:eastAsiaTheme="minorHAnsi"/>
          <w:sz w:val="22"/>
          <w:szCs w:val="22"/>
        </w:rPr>
        <w:t xml:space="preserve"> 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507D37" w:rsidRPr="00507D37" w:rsidRDefault="00507D37" w:rsidP="00507D37">
      <w:pPr>
        <w:suppressAutoHyphens w:val="0"/>
        <w:jc w:val="both"/>
        <w:rPr>
          <w:rFonts w:eastAsiaTheme="minorHAnsi"/>
          <w:sz w:val="22"/>
          <w:szCs w:val="22"/>
        </w:rPr>
      </w:pPr>
      <w:r w:rsidRPr="00507D37">
        <w:rPr>
          <w:rFonts w:eastAsiaTheme="minorHAnsi"/>
          <w:sz w:val="22"/>
          <w:szCs w:val="22"/>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BD0D38" w:rsidRDefault="00BD0D38" w:rsidP="00BD0D38">
      <w:pPr>
        <w:jc w:val="both"/>
        <w:rPr>
          <w:sz w:val="22"/>
          <w:szCs w:val="22"/>
        </w:rPr>
      </w:pPr>
      <w:r>
        <w:rPr>
          <w:sz w:val="22"/>
          <w:szCs w:val="22"/>
        </w:rPr>
        <w:t>11. Место, дата и время рассмотрения заявок участников закупки установлены в Извещении о проведение запроса котировок.</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12. Критерии и сопоставление заявок участников закупки.</w:t>
      </w:r>
    </w:p>
    <w:p w:rsidR="00BD0D38" w:rsidRDefault="00BD0D38" w:rsidP="00BD0D38">
      <w:pPr>
        <w:pStyle w:val="24"/>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BD0D38" w:rsidRDefault="00BD0D38" w:rsidP="00BD0D38">
      <w:pPr>
        <w:widowControl w:val="0"/>
        <w:spacing w:line="269" w:lineRule="exact"/>
        <w:jc w:val="both"/>
        <w:rPr>
          <w:sz w:val="22"/>
          <w:szCs w:val="22"/>
        </w:rPr>
      </w:pPr>
      <w:r>
        <w:rPr>
          <w:sz w:val="22"/>
          <w:szCs w:val="22"/>
        </w:rPr>
        <w:t>13. Порядок и сопоставление котировочных заявок участников закупки:</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может отклонить котировочные заявки в случае:</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1) несоответствия котировочной заявки требованиям, указанным в запросе котировок;</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2) при предложении в котировочной заявке цены товаров, работ, услуг выше начальной (максимальной) цены договора (цены лота);</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3) отказа от проведения запроса котировок;</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BD0D38" w:rsidRDefault="00BD0D38" w:rsidP="00BD0D38">
      <w:pPr>
        <w:pStyle w:val="24"/>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Отклонение котировочных заявок по иным основаниям не допускается.</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color w:val="000000"/>
        </w:rPr>
      </w:pPr>
      <w:r>
        <w:rPr>
          <w:rFonts w:ascii="Times New Roman" w:hAnsi="Times New Roman" w:cs="Times New Roman"/>
          <w:color w:val="000000"/>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14. Процедура закупки проводится в соответствии с требованиями Положения о закупке товаров, </w:t>
      </w:r>
      <w:r>
        <w:rPr>
          <w:rFonts w:ascii="Times New Roman" w:hAnsi="Times New Roman" w:cs="Times New Roman"/>
        </w:rPr>
        <w:lastRenderedPageBreak/>
        <w:t xml:space="preserve">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w:t>
      </w:r>
    </w:p>
    <w:p w:rsidR="00BD0D38" w:rsidRDefault="00BD0D38" w:rsidP="00BD0D38">
      <w:pPr>
        <w:pStyle w:val="24"/>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Заказчик</w:t>
      </w:r>
      <w:r>
        <w:rPr>
          <w:rFonts w:ascii="Times New Roman" w:hAnsi="Times New Roman" w:cs="Times New Roman"/>
          <w:color w:val="000000"/>
          <w:lang w:bidi="ru-RU"/>
        </w:rPr>
        <w:t xml:space="preserve"> </w:t>
      </w:r>
      <w:r>
        <w:rPr>
          <w:rFonts w:ascii="Times New Roman" w:hAnsi="Times New Roman" w:cs="Times New Roman"/>
        </w:rPr>
        <w:t>не несет при этом никакой ответственности перед любыми физическими и юридическими лицами, которым такое действие может принести убытки.</w:t>
      </w:r>
    </w:p>
    <w:p w:rsidR="00BD0D38" w:rsidRDefault="00BD0D38" w:rsidP="00BD0D38">
      <w:pPr>
        <w:widowControl w:val="0"/>
        <w:spacing w:line="269" w:lineRule="exact"/>
        <w:jc w:val="both"/>
        <w:rPr>
          <w:sz w:val="22"/>
          <w:szCs w:val="22"/>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4F7C8E" w:rsidRPr="004F7C8E" w:rsidRDefault="00BD0D38" w:rsidP="004F7C8E">
      <w:pPr>
        <w:autoSpaceDE w:val="0"/>
        <w:autoSpaceDN w:val="0"/>
        <w:adjustRightInd w:val="0"/>
        <w:jc w:val="both"/>
        <w:rPr>
          <w:sz w:val="22"/>
          <w:szCs w:val="22"/>
        </w:rPr>
      </w:pPr>
      <w:r>
        <w:rPr>
          <w:rFonts w:ascii="Lucida Grande" w:hAnsi="Lucida Grande"/>
          <w:color w:val="000000"/>
          <w:sz w:val="22"/>
          <w:szCs w:val="22"/>
          <w:shd w:val="clear" w:color="auto" w:fill="FFFFFF"/>
        </w:rPr>
        <w:t xml:space="preserve">15. </w:t>
      </w:r>
      <w:r w:rsidR="004F7C8E" w:rsidRPr="004F7C8E">
        <w:rPr>
          <w:rFonts w:ascii="Lucida Grande" w:hAnsi="Lucida Grande"/>
          <w:color w:val="000000"/>
          <w:sz w:val="22"/>
          <w:szCs w:val="22"/>
          <w:shd w:val="clear" w:color="auto" w:fill="FFFFFF"/>
        </w:rPr>
        <w:t>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4F7C8E" w:rsidRPr="004F7C8E" w:rsidRDefault="004F7C8E" w:rsidP="004F7C8E">
      <w:pPr>
        <w:suppressAutoHyphens w:val="0"/>
        <w:autoSpaceDE w:val="0"/>
        <w:autoSpaceDN w:val="0"/>
        <w:adjustRightInd w:val="0"/>
        <w:jc w:val="both"/>
        <w:rPr>
          <w:sz w:val="22"/>
          <w:szCs w:val="22"/>
        </w:rPr>
      </w:pPr>
      <w:r>
        <w:rPr>
          <w:sz w:val="22"/>
          <w:szCs w:val="22"/>
        </w:rPr>
        <w:t>16</w:t>
      </w:r>
      <w:r w:rsidRPr="004F7C8E">
        <w:rPr>
          <w:sz w:val="22"/>
          <w:szCs w:val="22"/>
        </w:rPr>
        <w:t xml:space="preserve">. При приобретении товаров, работ и услуг, указанных в пункте 70 </w:t>
      </w:r>
      <w:r w:rsidRPr="004F7C8E">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sidRPr="004F7C8E">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4F7C8E" w:rsidRPr="004F7C8E" w:rsidRDefault="004F7C8E" w:rsidP="004F7C8E">
      <w:pPr>
        <w:suppressAutoHyphens w:val="0"/>
        <w:autoSpaceDE w:val="0"/>
        <w:autoSpaceDN w:val="0"/>
        <w:adjustRightInd w:val="0"/>
        <w:jc w:val="both"/>
        <w:rPr>
          <w:sz w:val="22"/>
          <w:szCs w:val="22"/>
        </w:rPr>
      </w:pPr>
      <w:r w:rsidRPr="004F7C8E">
        <w:rPr>
          <w:sz w:val="22"/>
          <w:szCs w:val="22"/>
        </w:rPr>
        <w:t xml:space="preserve">При приобретении товаров, работ и услуг, не указанных в пункте 70 </w:t>
      </w:r>
      <w:r w:rsidRPr="004F7C8E">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sidRPr="004F7C8E">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4F7C8E" w:rsidRPr="004F7C8E" w:rsidRDefault="004F7C8E" w:rsidP="004F7C8E">
      <w:pPr>
        <w:suppressAutoHyphens w:val="0"/>
        <w:jc w:val="both"/>
        <w:rPr>
          <w:sz w:val="22"/>
          <w:szCs w:val="22"/>
        </w:rPr>
      </w:pPr>
      <w:r>
        <w:rPr>
          <w:sz w:val="22"/>
          <w:szCs w:val="22"/>
        </w:rPr>
        <w:t>17</w:t>
      </w:r>
      <w:r w:rsidRPr="004F7C8E">
        <w:rPr>
          <w:sz w:val="22"/>
          <w:szCs w:val="22"/>
        </w:rPr>
        <w:t>.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BD0D38" w:rsidRPr="004F7C8E" w:rsidRDefault="004F7C8E" w:rsidP="004F7C8E">
      <w:pPr>
        <w:autoSpaceDE w:val="0"/>
        <w:autoSpaceDN w:val="0"/>
        <w:adjustRightInd w:val="0"/>
        <w:jc w:val="both"/>
        <w:rPr>
          <w:sz w:val="22"/>
          <w:szCs w:val="22"/>
        </w:rPr>
      </w:pPr>
      <w:r w:rsidRPr="004F7C8E">
        <w:rPr>
          <w:sz w:val="22"/>
          <w:szCs w:val="22"/>
        </w:rPr>
        <w:t>18</w:t>
      </w:r>
      <w:r w:rsidR="00BD0D38" w:rsidRPr="004F7C8E">
        <w:rPr>
          <w:sz w:val="22"/>
          <w:szCs w:val="22"/>
        </w:rPr>
        <w:t xml:space="preserve">.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sidR="00BD0D38" w:rsidRPr="004F7C8E">
        <w:rPr>
          <w:color w:val="000000"/>
          <w:sz w:val="22"/>
          <w:szCs w:val="22"/>
          <w:lang w:bidi="ru-RU"/>
        </w:rPr>
        <w:t xml:space="preserve">Заказчиком </w:t>
      </w:r>
      <w:r w:rsidR="00BD0D38" w:rsidRPr="004F7C8E">
        <w:rPr>
          <w:sz w:val="22"/>
          <w:szCs w:val="22"/>
        </w:rPr>
        <w:t>до истечения срока подачи заявок.</w:t>
      </w:r>
    </w:p>
    <w:p w:rsidR="00BD0D38" w:rsidRPr="004F7C8E" w:rsidRDefault="004F7C8E" w:rsidP="00BD0D38">
      <w:pPr>
        <w:pStyle w:val="24"/>
        <w:shd w:val="clear" w:color="auto" w:fill="auto"/>
        <w:tabs>
          <w:tab w:val="left" w:pos="993"/>
        </w:tabs>
        <w:spacing w:before="0" w:line="240" w:lineRule="auto"/>
        <w:jc w:val="both"/>
        <w:rPr>
          <w:rFonts w:ascii="Times New Roman" w:hAnsi="Times New Roman" w:cs="Times New Roman"/>
          <w:lang w:eastAsia="zh-CN"/>
        </w:rPr>
      </w:pPr>
      <w:r w:rsidRPr="004F7C8E">
        <w:rPr>
          <w:rFonts w:ascii="Times New Roman" w:hAnsi="Times New Roman" w:cs="Times New Roman"/>
          <w:lang w:eastAsia="zh-CN"/>
        </w:rPr>
        <w:t>19</w:t>
      </w:r>
      <w:r w:rsidR="00BD0D38" w:rsidRPr="004F7C8E">
        <w:rPr>
          <w:rFonts w:ascii="Times New Roman" w:hAnsi="Times New Roman" w:cs="Times New Roman"/>
          <w:lang w:eastAsia="zh-CN"/>
        </w:rPr>
        <w:t xml:space="preserve">. Требования к обеспечению заявок на участие в </w:t>
      </w:r>
      <w:r w:rsidR="00BD0D38" w:rsidRPr="004F7C8E">
        <w:rPr>
          <w:rFonts w:ascii="Times New Roman" w:hAnsi="Times New Roman" w:cs="Times New Roman"/>
        </w:rPr>
        <w:t>закупке</w:t>
      </w:r>
      <w:r w:rsidR="00BD0D38" w:rsidRPr="004F7C8E">
        <w:rPr>
          <w:rFonts w:ascii="Times New Roman" w:hAnsi="Times New Roman" w:cs="Times New Roman"/>
          <w:lang w:eastAsia="zh-CN"/>
        </w:rPr>
        <w:t>: не установлены. Требования к обеспечению исполнения договора: не установлены.</w:t>
      </w:r>
    </w:p>
    <w:p w:rsidR="00FD0C6D" w:rsidRPr="00FD0C6D" w:rsidRDefault="004F7C8E" w:rsidP="00FD0C6D">
      <w:pPr>
        <w:jc w:val="both"/>
        <w:rPr>
          <w:sz w:val="22"/>
          <w:szCs w:val="22"/>
        </w:rPr>
      </w:pPr>
      <w:r>
        <w:rPr>
          <w:sz w:val="22"/>
          <w:szCs w:val="22"/>
        </w:rPr>
        <w:t>20</w:t>
      </w:r>
      <w:r w:rsidR="00BD0D38" w:rsidRPr="009A172B">
        <w:rPr>
          <w:sz w:val="22"/>
          <w:szCs w:val="22"/>
        </w:rPr>
        <w:t xml:space="preserve">. </w:t>
      </w:r>
      <w:r w:rsidR="00FD0C6D" w:rsidRPr="00FD0C6D">
        <w:rPr>
          <w:sz w:val="22"/>
          <w:szCs w:val="22"/>
        </w:rPr>
        <w:t xml:space="preserve">Гарантийный срок: не менее 2 </w:t>
      </w:r>
      <w:r w:rsidR="00AF7993">
        <w:rPr>
          <w:sz w:val="22"/>
          <w:szCs w:val="22"/>
        </w:rPr>
        <w:t xml:space="preserve">(двух) </w:t>
      </w:r>
      <w:r w:rsidR="00FD0C6D" w:rsidRPr="00FD0C6D">
        <w:rPr>
          <w:sz w:val="22"/>
          <w:szCs w:val="22"/>
        </w:rPr>
        <w:t>лет. Объем предоставления гарантий качества - на все выполненные работы.</w:t>
      </w:r>
    </w:p>
    <w:p w:rsidR="00AF7993" w:rsidRDefault="00FD0C6D" w:rsidP="00FD0C6D">
      <w:pPr>
        <w:jc w:val="both"/>
        <w:rPr>
          <w:sz w:val="22"/>
          <w:szCs w:val="22"/>
        </w:rPr>
      </w:pPr>
      <w:r w:rsidRPr="00FD0C6D">
        <w:rPr>
          <w:sz w:val="22"/>
          <w:szCs w:val="22"/>
        </w:rPr>
        <w:t>В течение гарантийного срока гарантия распространяется на все выявленные дефекты, возникшие не по вине Заказчика. В случае если в период гарантийного срока обнаружатся дефекты скрытого характера в выполненных работах, которые не позволят продолжать нормальную эксплуатацию объекта до их устранения, то гарантийный срок продлевается соответственно на период устранения дефектов. Гарантия качества работ распространяется на весь объем выполненных работ в течение 2 лет.</w:t>
      </w:r>
    </w:p>
    <w:p w:rsidR="00BD0D38" w:rsidRDefault="00E30183" w:rsidP="00FD0C6D">
      <w:pPr>
        <w:jc w:val="both"/>
        <w:rPr>
          <w:lang w:eastAsia="ru-RU"/>
        </w:rPr>
      </w:pPr>
      <w:r>
        <w:t>21</w:t>
      </w:r>
      <w:r w:rsidR="00BD0D38">
        <w:t>. Порядок заключения договора.</w:t>
      </w:r>
    </w:p>
    <w:p w:rsidR="00BD0D38" w:rsidRDefault="00BD0D38" w:rsidP="00BD0D38">
      <w:pPr>
        <w:jc w:val="both"/>
        <w:rPr>
          <w:sz w:val="22"/>
          <w:szCs w:val="22"/>
          <w:lang w:eastAsia="ru-RU"/>
        </w:rPr>
      </w:pPr>
      <w:r>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BD0D38" w:rsidRDefault="00BD0D38" w:rsidP="00BD0D38">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BD0D38" w:rsidRDefault="00E30183" w:rsidP="00BD0D38">
      <w:pPr>
        <w:tabs>
          <w:tab w:val="left" w:pos="5505"/>
        </w:tabs>
        <w:suppressAutoHyphens w:val="0"/>
        <w:autoSpaceDE w:val="0"/>
        <w:autoSpaceDN w:val="0"/>
        <w:adjustRightInd w:val="0"/>
        <w:jc w:val="both"/>
        <w:rPr>
          <w:sz w:val="22"/>
          <w:szCs w:val="22"/>
        </w:rPr>
      </w:pPr>
      <w:r>
        <w:rPr>
          <w:sz w:val="22"/>
          <w:szCs w:val="22"/>
          <w:lang w:eastAsia="ru-RU"/>
        </w:rPr>
        <w:t>22</w:t>
      </w:r>
      <w:r w:rsidR="00BD0D38">
        <w:rPr>
          <w:sz w:val="22"/>
          <w:szCs w:val="22"/>
          <w:lang w:eastAsia="ru-RU"/>
        </w:rPr>
        <w:t xml:space="preserve">. </w:t>
      </w:r>
      <w:r w:rsidR="00BD0D38">
        <w:rPr>
          <w:sz w:val="22"/>
          <w:szCs w:val="22"/>
        </w:rPr>
        <w:t xml:space="preserve">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BD0D38" w:rsidRDefault="00BD0D38" w:rsidP="00BD0D38">
      <w:pPr>
        <w:tabs>
          <w:tab w:val="left" w:pos="5505"/>
        </w:tabs>
        <w:suppressAutoHyphens w:val="0"/>
        <w:autoSpaceDE w:val="0"/>
        <w:autoSpaceDN w:val="0"/>
        <w:adjustRightInd w:val="0"/>
        <w:jc w:val="both"/>
        <w:rPr>
          <w:sz w:val="22"/>
          <w:szCs w:val="22"/>
          <w:lang w:eastAsia="ru-RU"/>
        </w:rPr>
      </w:pPr>
      <w:r>
        <w:rPr>
          <w:sz w:val="22"/>
          <w:szCs w:val="22"/>
        </w:rPr>
        <w:t>2</w:t>
      </w:r>
      <w:r w:rsidR="00E30183">
        <w:rPr>
          <w:sz w:val="22"/>
          <w:szCs w:val="22"/>
        </w:rPr>
        <w:t>2</w:t>
      </w:r>
      <w:r>
        <w:rPr>
          <w:sz w:val="22"/>
          <w:szCs w:val="22"/>
        </w:rPr>
        <w:t xml:space="preserve">.1.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w:t>
      </w:r>
      <w:r>
        <w:rPr>
          <w:sz w:val="22"/>
          <w:szCs w:val="22"/>
        </w:rPr>
        <w:lastRenderedPageBreak/>
        <w:t>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BD0D38" w:rsidRDefault="00BD0D38" w:rsidP="00BD0D38">
      <w:pPr>
        <w:jc w:val="both"/>
        <w:rPr>
          <w:sz w:val="22"/>
          <w:szCs w:val="22"/>
        </w:rPr>
      </w:pPr>
    </w:p>
    <w:p w:rsidR="00BD0D38" w:rsidRDefault="00BD0D38" w:rsidP="00BD0D38">
      <w:pPr>
        <w:jc w:val="both"/>
        <w:rPr>
          <w:sz w:val="22"/>
          <w:szCs w:val="22"/>
        </w:rPr>
      </w:pPr>
      <w:r>
        <w:rPr>
          <w:sz w:val="22"/>
          <w:szCs w:val="22"/>
        </w:rPr>
        <w:t>Приложение:</w:t>
      </w:r>
    </w:p>
    <w:p w:rsidR="00E30183" w:rsidRPr="00A80583" w:rsidRDefault="00E30183" w:rsidP="00E30183">
      <w:pPr>
        <w:numPr>
          <w:ilvl w:val="0"/>
          <w:numId w:val="3"/>
        </w:numPr>
        <w:suppressAutoHyphens w:val="0"/>
        <w:jc w:val="both"/>
        <w:rPr>
          <w:sz w:val="22"/>
          <w:szCs w:val="22"/>
          <w:lang w:eastAsia="ru-RU"/>
        </w:rPr>
      </w:pPr>
      <w:r w:rsidRPr="00A80583">
        <w:rPr>
          <w:sz w:val="22"/>
          <w:szCs w:val="22"/>
          <w:lang w:eastAsia="ru-RU"/>
        </w:rPr>
        <w:t>Форма котировочной заявки;</w:t>
      </w:r>
    </w:p>
    <w:p w:rsidR="00E30183" w:rsidRPr="00A80583" w:rsidRDefault="00E30183" w:rsidP="00E30183">
      <w:pPr>
        <w:numPr>
          <w:ilvl w:val="0"/>
          <w:numId w:val="3"/>
        </w:numPr>
        <w:suppressAutoHyphens w:val="0"/>
        <w:jc w:val="both"/>
        <w:rPr>
          <w:sz w:val="22"/>
          <w:szCs w:val="22"/>
          <w:lang w:eastAsia="ru-RU"/>
        </w:rPr>
      </w:pPr>
      <w:r w:rsidRPr="00A80583">
        <w:rPr>
          <w:sz w:val="22"/>
          <w:szCs w:val="22"/>
          <w:lang w:eastAsia="ru-RU"/>
        </w:rPr>
        <w:t>Анкета участника запроса котировок цен;</w:t>
      </w:r>
    </w:p>
    <w:p w:rsidR="00E30183" w:rsidRPr="00A80583" w:rsidRDefault="00E30183" w:rsidP="00E30183">
      <w:pPr>
        <w:numPr>
          <w:ilvl w:val="0"/>
          <w:numId w:val="3"/>
        </w:numPr>
        <w:suppressAutoHyphens w:val="0"/>
        <w:jc w:val="both"/>
        <w:rPr>
          <w:sz w:val="22"/>
          <w:szCs w:val="22"/>
          <w:lang w:eastAsia="ru-RU"/>
        </w:rPr>
      </w:pPr>
      <w:r w:rsidRPr="00A80583">
        <w:rPr>
          <w:sz w:val="22"/>
          <w:szCs w:val="22"/>
          <w:lang w:eastAsia="ru-RU"/>
        </w:rPr>
        <w:t>Техническое задание;</w:t>
      </w:r>
    </w:p>
    <w:p w:rsidR="00E30183" w:rsidRPr="00A80583" w:rsidRDefault="00E30183" w:rsidP="00E30183">
      <w:pPr>
        <w:numPr>
          <w:ilvl w:val="0"/>
          <w:numId w:val="3"/>
        </w:numPr>
        <w:suppressAutoHyphens w:val="0"/>
        <w:jc w:val="both"/>
        <w:rPr>
          <w:sz w:val="22"/>
          <w:szCs w:val="22"/>
          <w:lang w:eastAsia="ru-RU"/>
        </w:rPr>
      </w:pPr>
      <w:r w:rsidRPr="00A80583">
        <w:rPr>
          <w:sz w:val="22"/>
          <w:szCs w:val="22"/>
          <w:lang w:eastAsia="ru-RU"/>
        </w:rPr>
        <w:t>Проект договора</w:t>
      </w:r>
      <w:r w:rsidRPr="00A80583">
        <w:rPr>
          <w:sz w:val="22"/>
          <w:szCs w:val="22"/>
          <w:lang w:val="en-US" w:eastAsia="ru-RU"/>
        </w:rPr>
        <w:t>;</w:t>
      </w:r>
    </w:p>
    <w:p w:rsidR="00E30183" w:rsidRPr="00A80583" w:rsidRDefault="00E30183" w:rsidP="00E30183">
      <w:pPr>
        <w:numPr>
          <w:ilvl w:val="0"/>
          <w:numId w:val="3"/>
        </w:numPr>
        <w:suppressAutoHyphens w:val="0"/>
        <w:jc w:val="both"/>
        <w:rPr>
          <w:sz w:val="22"/>
          <w:szCs w:val="22"/>
          <w:lang w:eastAsia="ru-RU"/>
        </w:rPr>
      </w:pPr>
      <w:r w:rsidRPr="00A80583">
        <w:rPr>
          <w:sz w:val="22"/>
          <w:szCs w:val="22"/>
          <w:lang w:eastAsia="ru-RU"/>
        </w:rPr>
        <w:t>Порядок оформления конверта с заявкой на участие в закупки, подаваемой на бумажном носите</w:t>
      </w:r>
      <w:r>
        <w:rPr>
          <w:sz w:val="22"/>
          <w:szCs w:val="22"/>
          <w:lang w:eastAsia="ru-RU"/>
        </w:rPr>
        <w:t>ле;</w:t>
      </w:r>
    </w:p>
    <w:p w:rsidR="00E30183" w:rsidRPr="00A80583" w:rsidRDefault="00E30183" w:rsidP="00E30183">
      <w:pPr>
        <w:numPr>
          <w:ilvl w:val="0"/>
          <w:numId w:val="3"/>
        </w:numPr>
        <w:jc w:val="both"/>
        <w:rPr>
          <w:sz w:val="22"/>
          <w:szCs w:val="22"/>
          <w:lang w:eastAsia="ru-RU"/>
        </w:rPr>
      </w:pPr>
      <w:r w:rsidRPr="00A80583">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E30183" w:rsidRDefault="00E30183" w:rsidP="00E30183">
      <w:pPr>
        <w:numPr>
          <w:ilvl w:val="0"/>
          <w:numId w:val="3"/>
        </w:numPr>
        <w:suppressAutoHyphens w:val="0"/>
        <w:jc w:val="both"/>
        <w:rPr>
          <w:sz w:val="22"/>
          <w:szCs w:val="22"/>
          <w:lang w:eastAsia="ru-RU"/>
        </w:rPr>
      </w:pPr>
      <w:r w:rsidRPr="00863A2B">
        <w:rPr>
          <w:sz w:val="22"/>
          <w:szCs w:val="22"/>
        </w:rPr>
        <w:t>Форма запроса разъяснений положений закупочной документации;</w:t>
      </w:r>
    </w:p>
    <w:p w:rsidR="00BD0D38" w:rsidRDefault="00E30183" w:rsidP="00E30183">
      <w:pPr>
        <w:pStyle w:val="afd"/>
        <w:numPr>
          <w:ilvl w:val="0"/>
          <w:numId w:val="3"/>
        </w:numPr>
        <w:jc w:val="both"/>
        <w:rPr>
          <w:sz w:val="22"/>
          <w:szCs w:val="22"/>
          <w:lang w:eastAsia="zh-CN"/>
        </w:rPr>
      </w:pPr>
      <w:r w:rsidRPr="00863A2B">
        <w:rPr>
          <w:sz w:val="22"/>
          <w:szCs w:val="22"/>
        </w:rPr>
        <w:t>Форма декларации о соответствии участника закупки требованиям, установленным в Документации о проведении закупки.</w:t>
      </w:r>
    </w:p>
    <w:p w:rsidR="00BD0D38" w:rsidRDefault="00BD0D38"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8A3733" w:rsidRDefault="008A3733" w:rsidP="00BD0D38">
      <w:pPr>
        <w:suppressAutoHyphens w:val="0"/>
        <w:ind w:left="720"/>
        <w:jc w:val="both"/>
        <w:rPr>
          <w:sz w:val="22"/>
          <w:szCs w:val="22"/>
        </w:rPr>
      </w:pPr>
    </w:p>
    <w:p w:rsidR="008A3733" w:rsidRDefault="008A3733"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D4400D" w:rsidRDefault="00D4400D" w:rsidP="00BD0D38">
      <w:pPr>
        <w:suppressAutoHyphens w:val="0"/>
        <w:ind w:left="720"/>
        <w:jc w:val="both"/>
        <w:rPr>
          <w:sz w:val="22"/>
          <w:szCs w:val="22"/>
        </w:rPr>
      </w:pPr>
    </w:p>
    <w:p w:rsidR="00E30183" w:rsidRDefault="00E30183" w:rsidP="00BD0D38">
      <w:pPr>
        <w:pStyle w:val="24"/>
        <w:shd w:val="clear" w:color="auto" w:fill="auto"/>
        <w:tabs>
          <w:tab w:val="left" w:pos="1021"/>
        </w:tabs>
        <w:spacing w:before="0" w:line="283" w:lineRule="exact"/>
        <w:rPr>
          <w:rFonts w:ascii="Times New Roman" w:hAnsi="Times New Roman" w:cs="Times New Roman"/>
          <w:b/>
        </w:rPr>
        <w:sectPr w:rsidR="00E30183">
          <w:pgSz w:w="11906" w:h="16838"/>
          <w:pgMar w:top="709" w:right="850" w:bottom="567" w:left="1701" w:header="708" w:footer="708" w:gutter="0"/>
          <w:cols w:space="720"/>
        </w:sectPr>
      </w:pPr>
    </w:p>
    <w:p w:rsidR="00BD0D38" w:rsidRDefault="00BD0D38" w:rsidP="00BD0D38">
      <w:pPr>
        <w:pStyle w:val="24"/>
        <w:shd w:val="clear" w:color="auto" w:fill="auto"/>
        <w:tabs>
          <w:tab w:val="left" w:pos="1021"/>
        </w:tabs>
        <w:spacing w:before="0" w:line="283" w:lineRule="exact"/>
        <w:rPr>
          <w:rFonts w:ascii="Times New Roman" w:hAnsi="Times New Roman" w:cs="Times New Roman"/>
          <w:b/>
        </w:rPr>
      </w:pPr>
      <w:r>
        <w:rPr>
          <w:rFonts w:ascii="Times New Roman" w:hAnsi="Times New Roman" w:cs="Times New Roman"/>
          <w:b/>
        </w:rPr>
        <w:lastRenderedPageBreak/>
        <w:t>Приложение № 1</w:t>
      </w:r>
    </w:p>
    <w:p w:rsidR="00BD0D38" w:rsidRDefault="00BD0D38" w:rsidP="00BD0D38">
      <w:pPr>
        <w:pStyle w:val="aff0"/>
        <w:shd w:val="clear" w:color="auto" w:fill="auto"/>
        <w:spacing w:line="226" w:lineRule="exact"/>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BD0D38" w:rsidRDefault="00BD0D38" w:rsidP="00BD0D38">
      <w:pPr>
        <w:pStyle w:val="60"/>
        <w:shd w:val="clear" w:color="auto" w:fill="auto"/>
        <w:spacing w:before="0" w:line="240" w:lineRule="exact"/>
        <w:ind w:left="40" w:firstLine="0"/>
        <w:jc w:val="center"/>
        <w:rPr>
          <w:rFonts w:ascii="Times New Roman" w:hAnsi="Times New Roman" w:cs="Times New Roman"/>
          <w:lang w:eastAsia="ru-RU"/>
        </w:rPr>
      </w:pPr>
      <w:r>
        <w:rPr>
          <w:rFonts w:ascii="Times New Roman" w:hAnsi="Times New Roman" w:cs="Times New Roman"/>
        </w:rPr>
        <w:t>ФОРМА</w:t>
      </w:r>
    </w:p>
    <w:p w:rsidR="00BD0D38" w:rsidRDefault="00BD0D38" w:rsidP="00BD0D38">
      <w:pPr>
        <w:jc w:val="center"/>
        <w:rPr>
          <w:b/>
          <w:bCs/>
          <w:sz w:val="22"/>
          <w:szCs w:val="22"/>
        </w:rPr>
      </w:pPr>
      <w:r>
        <w:rPr>
          <w:b/>
          <w:bCs/>
          <w:sz w:val="22"/>
          <w:szCs w:val="22"/>
        </w:rPr>
        <w:t>КОТИРОВОЧНАЯ ЗАЯВКА</w:t>
      </w:r>
    </w:p>
    <w:p w:rsidR="006A3384" w:rsidRPr="006A3384" w:rsidRDefault="00BD0D38" w:rsidP="006A3384">
      <w:pPr>
        <w:tabs>
          <w:tab w:val="left" w:pos="680"/>
          <w:tab w:val="left" w:pos="2552"/>
          <w:tab w:val="left" w:pos="3856"/>
          <w:tab w:val="left" w:pos="5103"/>
          <w:tab w:val="left" w:pos="5400"/>
          <w:tab w:val="left" w:pos="6407"/>
          <w:tab w:val="left" w:pos="7655"/>
          <w:tab w:val="right" w:leader="underscore" w:pos="10206"/>
        </w:tabs>
        <w:jc w:val="center"/>
        <w:rPr>
          <w:b/>
          <w:bCs/>
        </w:rPr>
      </w:pPr>
      <w:r>
        <w:rPr>
          <w:b/>
          <w:bCs/>
        </w:rPr>
        <w:t xml:space="preserve">на право заключения договора </w:t>
      </w:r>
      <w:r w:rsidR="006B29B1" w:rsidRPr="006B29B1">
        <w:rPr>
          <w:b/>
          <w:bCs/>
        </w:rPr>
        <w:t xml:space="preserve">на </w:t>
      </w:r>
      <w:r w:rsidR="006A3384" w:rsidRPr="006A3384">
        <w:rPr>
          <w:b/>
          <w:bCs/>
        </w:rPr>
        <w:t>выполнение работ по ремонту асфальтобетонного покрытия проездов по адресу г. Челябинск, ул. Доватора, д. 23</w:t>
      </w:r>
    </w:p>
    <w:p w:rsidR="00BD0D38" w:rsidRDefault="00BD0D38" w:rsidP="006A3384">
      <w:pPr>
        <w:tabs>
          <w:tab w:val="left" w:pos="680"/>
          <w:tab w:val="left" w:pos="2552"/>
          <w:tab w:val="left" w:pos="3856"/>
          <w:tab w:val="left" w:pos="5103"/>
          <w:tab w:val="left" w:pos="5400"/>
          <w:tab w:val="left" w:pos="6407"/>
          <w:tab w:val="left" w:pos="7655"/>
          <w:tab w:val="right" w:leader="underscore" w:pos="10206"/>
        </w:tabs>
        <w:jc w:val="center"/>
        <w:rPr>
          <w:b/>
          <w:bCs/>
        </w:rPr>
      </w:pPr>
      <w:r>
        <w:rPr>
          <w:b/>
        </w:rPr>
        <w:t xml:space="preserve">для нужд </w:t>
      </w:r>
      <w:r>
        <w:rPr>
          <w:b/>
          <w:bCs/>
        </w:rPr>
        <w:t>ЧУЗ «КБ «РЖД-Медицина» г. Челябинск»</w:t>
      </w:r>
    </w:p>
    <w:p w:rsidR="00BD0D38" w:rsidRDefault="00BD0D38" w:rsidP="00BD0D38">
      <w:pPr>
        <w:pStyle w:val="ConsPlusNormal0"/>
        <w:widowControl/>
        <w:ind w:firstLine="0"/>
        <w:jc w:val="center"/>
        <w:rPr>
          <w:rFonts w:ascii="Times New Roman" w:hAnsi="Times New Roman" w:cs="Times New Roman"/>
          <w:b/>
          <w:bCs/>
          <w:sz w:val="22"/>
          <w:szCs w:val="22"/>
        </w:rPr>
      </w:pPr>
      <w:r>
        <w:rPr>
          <w:rFonts w:ascii="Times New Roman" w:hAnsi="Times New Roman" w:cs="Times New Roman"/>
          <w:b/>
          <w:sz w:val="22"/>
          <w:szCs w:val="22"/>
        </w:rPr>
        <w:t xml:space="preserve"> </w:t>
      </w:r>
    </w:p>
    <w:p w:rsidR="00BD0D38" w:rsidRDefault="00BD0D38" w:rsidP="00BD0D38">
      <w:pPr>
        <w:jc w:val="both"/>
        <w:rPr>
          <w:sz w:val="22"/>
          <w:szCs w:val="22"/>
        </w:rPr>
      </w:pPr>
      <w:r>
        <w:rPr>
          <w:b/>
          <w:sz w:val="22"/>
          <w:szCs w:val="22"/>
        </w:rPr>
        <w:t>Кому:</w:t>
      </w:r>
      <w:r>
        <w:rPr>
          <w:sz w:val="22"/>
          <w:szCs w:val="22"/>
        </w:rPr>
        <w:t xml:space="preserve"> Частное учреждение здравоохранения «Клиническая больница «РЖД-Медицина» города Челябинск»; сокращенное официальное наименование учреждения: ЧУЗ «КБ «РЖД-Медицина» г. Челябинск»</w:t>
      </w:r>
    </w:p>
    <w:p w:rsidR="00BD0D38" w:rsidRDefault="00BD0D38" w:rsidP="00BD0D38">
      <w:pPr>
        <w:jc w:val="both"/>
        <w:rPr>
          <w:sz w:val="22"/>
          <w:szCs w:val="22"/>
        </w:rPr>
      </w:pPr>
    </w:p>
    <w:p w:rsidR="00BD0D38" w:rsidRDefault="00BD0D38" w:rsidP="00BD0D38">
      <w:pPr>
        <w:rPr>
          <w:sz w:val="22"/>
          <w:szCs w:val="22"/>
        </w:rPr>
      </w:pPr>
      <w:r>
        <w:rPr>
          <w:b/>
          <w:sz w:val="22"/>
          <w:szCs w:val="22"/>
        </w:rPr>
        <w:t>Адрес:</w:t>
      </w:r>
      <w:r>
        <w:rPr>
          <w:sz w:val="22"/>
          <w:szCs w:val="22"/>
        </w:rPr>
        <w:t xml:space="preserve"> 454091, г. Челябинск, ул. Цвиллинга, 41.</w:t>
      </w:r>
    </w:p>
    <w:p w:rsidR="00BD0D38" w:rsidRDefault="00BD0D38" w:rsidP="00BD0D38">
      <w:pPr>
        <w:rPr>
          <w:bCs/>
          <w:sz w:val="22"/>
          <w:szCs w:val="22"/>
          <w:lang w:eastAsia="ru-RU"/>
        </w:rPr>
      </w:pPr>
      <w:r>
        <w:rPr>
          <w:sz w:val="22"/>
          <w:szCs w:val="22"/>
        </w:rPr>
        <w:t xml:space="preserve"> </w:t>
      </w:r>
    </w:p>
    <w:p w:rsidR="00BD0D38" w:rsidRDefault="00BD0D38" w:rsidP="00BD0D38">
      <w:pPr>
        <w:rPr>
          <w:sz w:val="22"/>
          <w:szCs w:val="22"/>
        </w:rPr>
      </w:pPr>
      <w:r>
        <w:rPr>
          <w:b/>
          <w:bCs/>
          <w:sz w:val="22"/>
          <w:szCs w:val="22"/>
        </w:rPr>
        <w:t>Телефон:</w:t>
      </w:r>
      <w:r>
        <w:rPr>
          <w:bCs/>
          <w:sz w:val="22"/>
          <w:szCs w:val="22"/>
        </w:rPr>
        <w:t xml:space="preserve">  </w:t>
      </w:r>
      <w:r>
        <w:rPr>
          <w:sz w:val="22"/>
          <w:szCs w:val="22"/>
        </w:rPr>
        <w:t>+7(351) 268-42-32/268-38-00</w:t>
      </w:r>
    </w:p>
    <w:p w:rsidR="00BD0D38" w:rsidRDefault="00BD0D38" w:rsidP="00BD0D38">
      <w:pPr>
        <w:rPr>
          <w:sz w:val="22"/>
          <w:szCs w:val="22"/>
        </w:rPr>
      </w:pPr>
      <w:r>
        <w:rPr>
          <w:sz w:val="22"/>
          <w:szCs w:val="22"/>
        </w:rPr>
        <w:t xml:space="preserve"> (электронный адрес </w:t>
      </w:r>
      <w:r>
        <w:rPr>
          <w:sz w:val="22"/>
          <w:szCs w:val="22"/>
          <w:lang w:val="en-US"/>
        </w:rPr>
        <w:t>dkbsecr</w:t>
      </w:r>
      <w:r>
        <w:rPr>
          <w:sz w:val="22"/>
          <w:szCs w:val="22"/>
        </w:rPr>
        <w:t>@</w:t>
      </w:r>
      <w:r>
        <w:rPr>
          <w:sz w:val="22"/>
          <w:szCs w:val="22"/>
          <w:lang w:val="en-US"/>
        </w:rPr>
        <w:t>dkb</w:t>
      </w:r>
      <w:r>
        <w:rPr>
          <w:sz w:val="22"/>
          <w:szCs w:val="22"/>
        </w:rPr>
        <w:t>74.</w:t>
      </w:r>
      <w:r>
        <w:rPr>
          <w:sz w:val="22"/>
          <w:szCs w:val="22"/>
          <w:lang w:val="en-US"/>
        </w:rPr>
        <w:t>ru</w:t>
      </w:r>
    </w:p>
    <w:p w:rsidR="00BD0D38" w:rsidRDefault="00BD0D38" w:rsidP="00BD0D38">
      <w:pPr>
        <w:jc w:val="center"/>
        <w:rPr>
          <w:sz w:val="22"/>
          <w:szCs w:val="22"/>
        </w:rPr>
      </w:pPr>
      <w:r>
        <w:rPr>
          <w:sz w:val="22"/>
          <w:szCs w:val="22"/>
        </w:rPr>
        <w:t>Уважаемые господа!</w:t>
      </w:r>
    </w:p>
    <w:p w:rsidR="00BD0D38" w:rsidRDefault="00BD0D38" w:rsidP="00BD0D38">
      <w:pPr>
        <w:jc w:val="both"/>
        <w:rPr>
          <w:sz w:val="22"/>
          <w:szCs w:val="22"/>
          <w:u w:val="single"/>
        </w:rPr>
      </w:pPr>
      <w:r>
        <w:rPr>
          <w:sz w:val="22"/>
          <w:szCs w:val="22"/>
        </w:rPr>
        <w:t xml:space="preserve">Мы, </w:t>
      </w:r>
      <w:r>
        <w:rPr>
          <w:sz w:val="22"/>
          <w:szCs w:val="22"/>
        </w:rPr>
        <w:tab/>
      </w:r>
      <w:r>
        <w:rPr>
          <w:sz w:val="22"/>
          <w:szCs w:val="22"/>
          <w:u w:val="single"/>
        </w:rPr>
        <w:tab/>
        <w:t>_________________________________________________________________</w:t>
      </w:r>
    </w:p>
    <w:p w:rsidR="00BD0D38" w:rsidRDefault="00BD0D38" w:rsidP="00BD0D38">
      <w:pPr>
        <w:jc w:val="center"/>
        <w:rPr>
          <w:sz w:val="22"/>
          <w:szCs w:val="22"/>
        </w:rPr>
      </w:pPr>
      <w:r>
        <w:rPr>
          <w:sz w:val="22"/>
          <w:szCs w:val="22"/>
        </w:rPr>
        <w:t xml:space="preserve">(наименование, организационно-правовая   форма, </w:t>
      </w:r>
      <w:r>
        <w:rPr>
          <w:b/>
          <w:sz w:val="22"/>
          <w:szCs w:val="22"/>
        </w:rPr>
        <w:t>ИНН</w:t>
      </w:r>
      <w:r>
        <w:rPr>
          <w:sz w:val="22"/>
          <w:szCs w:val="22"/>
        </w:rPr>
        <w:t xml:space="preserve">,  </w:t>
      </w:r>
      <w:r>
        <w:rPr>
          <w:b/>
          <w:sz w:val="22"/>
          <w:szCs w:val="22"/>
        </w:rPr>
        <w:t>ОГРН</w:t>
      </w:r>
      <w:r>
        <w:rPr>
          <w:sz w:val="22"/>
          <w:szCs w:val="22"/>
        </w:rPr>
        <w:t>,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BD0D38" w:rsidRDefault="00BD0D38" w:rsidP="00BD0D38">
      <w:pPr>
        <w:jc w:val="center"/>
        <w:rPr>
          <w:sz w:val="22"/>
          <w:szCs w:val="22"/>
        </w:rPr>
      </w:pPr>
    </w:p>
    <w:p w:rsidR="00BD0D38" w:rsidRDefault="00BD0D38" w:rsidP="00BD0D38">
      <w:pPr>
        <w:tabs>
          <w:tab w:val="left" w:pos="426"/>
        </w:tabs>
        <w:suppressAutoHyphens w:val="0"/>
        <w:rPr>
          <w:sz w:val="22"/>
          <w:szCs w:val="22"/>
        </w:rPr>
      </w:pPr>
      <w:r>
        <w:rPr>
          <w:sz w:val="22"/>
          <w:szCs w:val="22"/>
          <w:lang w:eastAsia="ru-RU"/>
        </w:rPr>
        <w:t xml:space="preserve">На основании Вашего извещения о проведении запроса котировок предлагаем </w:t>
      </w:r>
      <w:r>
        <w:rPr>
          <w:sz w:val="22"/>
          <w:szCs w:val="22"/>
        </w:rPr>
        <w:t>выполнить работы:</w:t>
      </w:r>
    </w:p>
    <w:p w:rsidR="00BD0D38" w:rsidRDefault="00BD0D38" w:rsidP="00BD0D38">
      <w:pPr>
        <w:pStyle w:val="40"/>
        <w:shd w:val="clear" w:color="auto" w:fill="auto"/>
        <w:spacing w:before="0" w:line="240" w:lineRule="exact"/>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992"/>
        <w:gridCol w:w="993"/>
        <w:gridCol w:w="1134"/>
        <w:gridCol w:w="1417"/>
      </w:tblGrid>
      <w:tr w:rsidR="00BD0D38" w:rsidTr="00AC0379">
        <w:tc>
          <w:tcPr>
            <w:tcW w:w="709"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w:t>
            </w:r>
          </w:p>
          <w:p w:rsidR="00BD0D38" w:rsidRDefault="00BD0D38">
            <w:pPr>
              <w:spacing w:line="256" w:lineRule="auto"/>
              <w:jc w:val="center"/>
              <w:rPr>
                <w:b/>
                <w:sz w:val="22"/>
              </w:rPr>
            </w:pPr>
            <w:r>
              <w:rPr>
                <w:b/>
                <w:sz w:val="22"/>
              </w:rPr>
              <w:t>п/п</w:t>
            </w:r>
          </w:p>
        </w:tc>
        <w:tc>
          <w:tcPr>
            <w:tcW w:w="4111"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Наименование работ</w:t>
            </w:r>
          </w:p>
        </w:tc>
        <w:tc>
          <w:tcPr>
            <w:tcW w:w="992"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Ед.</w:t>
            </w:r>
          </w:p>
          <w:p w:rsidR="00BD0D38" w:rsidRDefault="00BD0D38">
            <w:pPr>
              <w:spacing w:line="256" w:lineRule="auto"/>
              <w:jc w:val="center"/>
              <w:rPr>
                <w:b/>
                <w:sz w:val="22"/>
              </w:rPr>
            </w:pPr>
            <w:r>
              <w:rPr>
                <w:b/>
                <w:sz w:val="22"/>
              </w:rPr>
              <w:t>изм.</w:t>
            </w:r>
          </w:p>
        </w:tc>
        <w:tc>
          <w:tcPr>
            <w:tcW w:w="993"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Кол-во</w:t>
            </w:r>
          </w:p>
        </w:tc>
        <w:tc>
          <w:tcPr>
            <w:tcW w:w="1134"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Цена за ед., руб.</w:t>
            </w:r>
          </w:p>
        </w:tc>
        <w:tc>
          <w:tcPr>
            <w:tcW w:w="1417"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jc w:val="center"/>
              <w:rPr>
                <w:b/>
                <w:sz w:val="22"/>
              </w:rPr>
            </w:pPr>
            <w:r>
              <w:rPr>
                <w:b/>
                <w:sz w:val="22"/>
              </w:rPr>
              <w:t>Сумма, руб.</w:t>
            </w:r>
          </w:p>
        </w:tc>
      </w:tr>
      <w:tr w:rsidR="00BD0D38" w:rsidTr="00AC0379">
        <w:tc>
          <w:tcPr>
            <w:tcW w:w="709" w:type="dxa"/>
            <w:tcBorders>
              <w:top w:val="single" w:sz="4" w:space="0" w:color="auto"/>
              <w:left w:val="single" w:sz="4" w:space="0" w:color="auto"/>
              <w:bottom w:val="single" w:sz="4" w:space="0" w:color="auto"/>
              <w:right w:val="single" w:sz="4" w:space="0" w:color="auto"/>
            </w:tcBorders>
            <w:hideMark/>
          </w:tcPr>
          <w:p w:rsidR="00BD0D38" w:rsidRDefault="00BD0D38">
            <w:pPr>
              <w:spacing w:line="256" w:lineRule="auto"/>
            </w:pPr>
            <w:r>
              <w:t>1.</w:t>
            </w:r>
          </w:p>
        </w:tc>
        <w:tc>
          <w:tcPr>
            <w:tcW w:w="4111" w:type="dxa"/>
            <w:tcBorders>
              <w:top w:val="single" w:sz="4" w:space="0" w:color="auto"/>
              <w:left w:val="single" w:sz="4" w:space="0" w:color="auto"/>
              <w:bottom w:val="single" w:sz="4" w:space="0" w:color="auto"/>
              <w:right w:val="single" w:sz="4" w:space="0" w:color="auto"/>
            </w:tcBorders>
            <w:hideMark/>
          </w:tcPr>
          <w:p w:rsidR="00BD0D38" w:rsidRPr="006A3384" w:rsidRDefault="006A3384" w:rsidP="006A3384">
            <w:pPr>
              <w:suppressAutoHyphens w:val="0"/>
              <w:autoSpaceDE w:val="0"/>
              <w:autoSpaceDN w:val="0"/>
              <w:adjustRightInd w:val="0"/>
              <w:spacing w:line="276" w:lineRule="auto"/>
              <w:rPr>
                <w:color w:val="000000"/>
                <w:sz w:val="22"/>
                <w:szCs w:val="22"/>
                <w:lang w:eastAsia="ru-RU"/>
              </w:rPr>
            </w:pPr>
            <w:r>
              <w:rPr>
                <w:color w:val="000000"/>
                <w:sz w:val="22"/>
                <w:szCs w:val="22"/>
                <w:lang w:eastAsia="ru-RU"/>
              </w:rPr>
              <w:t>В</w:t>
            </w:r>
            <w:r w:rsidRPr="006A3384">
              <w:rPr>
                <w:color w:val="000000"/>
                <w:sz w:val="22"/>
                <w:szCs w:val="22"/>
                <w:lang w:eastAsia="ru-RU"/>
              </w:rPr>
              <w:t>ыполнение работ по ремонту асфальтобетонного покрытия проездов по адресу г. Челябинск, ул. Доватора, д. 23</w:t>
            </w:r>
          </w:p>
        </w:tc>
        <w:tc>
          <w:tcPr>
            <w:tcW w:w="992" w:type="dxa"/>
            <w:tcBorders>
              <w:top w:val="single" w:sz="4" w:space="0" w:color="auto"/>
              <w:left w:val="single" w:sz="4" w:space="0" w:color="auto"/>
              <w:bottom w:val="single" w:sz="4" w:space="0" w:color="auto"/>
              <w:right w:val="single" w:sz="4" w:space="0" w:color="auto"/>
            </w:tcBorders>
          </w:tcPr>
          <w:p w:rsidR="00BD0D38" w:rsidRDefault="00BD0D38">
            <w:pPr>
              <w:spacing w:line="256" w:lineRule="auto"/>
              <w:jc w:val="center"/>
            </w:pPr>
          </w:p>
        </w:tc>
        <w:tc>
          <w:tcPr>
            <w:tcW w:w="993" w:type="dxa"/>
            <w:tcBorders>
              <w:top w:val="single" w:sz="4" w:space="0" w:color="auto"/>
              <w:left w:val="single" w:sz="4" w:space="0" w:color="auto"/>
              <w:bottom w:val="single" w:sz="4" w:space="0" w:color="auto"/>
              <w:right w:val="single" w:sz="4" w:space="0" w:color="auto"/>
            </w:tcBorders>
          </w:tcPr>
          <w:p w:rsidR="00BD0D38" w:rsidRDefault="00BD0D38">
            <w:pPr>
              <w:spacing w:line="256" w:lineRule="auto"/>
            </w:pPr>
          </w:p>
        </w:tc>
        <w:tc>
          <w:tcPr>
            <w:tcW w:w="1134" w:type="dxa"/>
            <w:tcBorders>
              <w:top w:val="single" w:sz="4" w:space="0" w:color="auto"/>
              <w:left w:val="single" w:sz="4" w:space="0" w:color="auto"/>
              <w:bottom w:val="single" w:sz="4" w:space="0" w:color="auto"/>
              <w:right w:val="single" w:sz="4" w:space="0" w:color="auto"/>
            </w:tcBorders>
          </w:tcPr>
          <w:p w:rsidR="00BD0D38" w:rsidRDefault="00BD0D38">
            <w:pPr>
              <w:spacing w:line="256" w:lineRule="auto"/>
            </w:pPr>
          </w:p>
        </w:tc>
        <w:tc>
          <w:tcPr>
            <w:tcW w:w="1417" w:type="dxa"/>
            <w:tcBorders>
              <w:top w:val="single" w:sz="4" w:space="0" w:color="auto"/>
              <w:left w:val="single" w:sz="4" w:space="0" w:color="auto"/>
              <w:bottom w:val="single" w:sz="4" w:space="0" w:color="auto"/>
              <w:right w:val="single" w:sz="4" w:space="0" w:color="auto"/>
            </w:tcBorders>
          </w:tcPr>
          <w:p w:rsidR="00BD0D38" w:rsidRDefault="00BD0D38">
            <w:pPr>
              <w:spacing w:line="256" w:lineRule="auto"/>
            </w:pPr>
          </w:p>
        </w:tc>
      </w:tr>
      <w:tr w:rsidR="00C162BC" w:rsidTr="00AC0379">
        <w:tc>
          <w:tcPr>
            <w:tcW w:w="7939" w:type="dxa"/>
            <w:gridSpan w:val="5"/>
            <w:tcBorders>
              <w:top w:val="single" w:sz="4" w:space="0" w:color="auto"/>
              <w:left w:val="single" w:sz="4" w:space="0" w:color="auto"/>
              <w:bottom w:val="single" w:sz="4" w:space="0" w:color="auto"/>
              <w:right w:val="single" w:sz="4" w:space="0" w:color="auto"/>
            </w:tcBorders>
          </w:tcPr>
          <w:p w:rsidR="00C162BC" w:rsidRPr="00C162BC" w:rsidRDefault="00C162BC" w:rsidP="00C162BC">
            <w:pPr>
              <w:spacing w:line="256" w:lineRule="auto"/>
              <w:rPr>
                <w:b/>
              </w:rPr>
            </w:pPr>
            <w:r w:rsidRPr="00C162BC">
              <w:rPr>
                <w:b/>
              </w:rPr>
              <w:t>Итого:</w:t>
            </w:r>
          </w:p>
        </w:tc>
        <w:tc>
          <w:tcPr>
            <w:tcW w:w="1417" w:type="dxa"/>
            <w:tcBorders>
              <w:top w:val="single" w:sz="4" w:space="0" w:color="auto"/>
              <w:left w:val="single" w:sz="4" w:space="0" w:color="auto"/>
              <w:bottom w:val="single" w:sz="4" w:space="0" w:color="auto"/>
              <w:right w:val="single" w:sz="4" w:space="0" w:color="auto"/>
            </w:tcBorders>
          </w:tcPr>
          <w:p w:rsidR="00C162BC" w:rsidRDefault="00C162BC">
            <w:pPr>
              <w:spacing w:line="256" w:lineRule="auto"/>
            </w:pPr>
          </w:p>
        </w:tc>
      </w:tr>
    </w:tbl>
    <w:p w:rsidR="00BD0D38" w:rsidRDefault="00BD0D38" w:rsidP="00BD0D38">
      <w:pPr>
        <w:pStyle w:val="24"/>
        <w:shd w:val="clear" w:color="auto" w:fill="auto"/>
        <w:tabs>
          <w:tab w:val="left" w:pos="0"/>
          <w:tab w:val="left" w:pos="851"/>
          <w:tab w:val="left" w:pos="1134"/>
        </w:tabs>
        <w:spacing w:before="0" w:line="274" w:lineRule="exact"/>
        <w:ind w:left="720"/>
        <w:jc w:val="left"/>
        <w:rPr>
          <w:rFonts w:ascii="Times New Roman" w:hAnsi="Times New Roman" w:cs="Times New Roman"/>
        </w:rPr>
      </w:pPr>
    </w:p>
    <w:p w:rsidR="00BD0D38" w:rsidRDefault="00BD0D38" w:rsidP="00BD0D38">
      <w:pPr>
        <w:pStyle w:val="24"/>
        <w:shd w:val="clear" w:color="auto" w:fill="auto"/>
        <w:tabs>
          <w:tab w:val="left" w:leader="underscore" w:pos="9316"/>
        </w:tabs>
        <w:spacing w:before="0" w:line="240" w:lineRule="auto"/>
        <w:jc w:val="both"/>
        <w:rPr>
          <w:rFonts w:ascii="Times New Roman" w:hAnsi="Times New Roman" w:cs="Times New Roman"/>
          <w:lang w:eastAsia="ru-RU"/>
        </w:rPr>
      </w:pPr>
      <w:r>
        <w:rPr>
          <w:rFonts w:ascii="Times New Roman" w:hAnsi="Times New Roman" w:cs="Times New Roman"/>
        </w:rPr>
        <w:t xml:space="preserve">Если работа облагается налогом на добавленную стоимость, указывается ставка в процентах. Если работа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BD0D38" w:rsidRDefault="00BD0D38" w:rsidP="00BD0D38">
      <w:pPr>
        <w:pStyle w:val="24"/>
        <w:shd w:val="clear" w:color="auto" w:fill="auto"/>
        <w:tabs>
          <w:tab w:val="left" w:leader="underscore" w:pos="4613"/>
        </w:tabs>
        <w:spacing w:before="0" w:line="240" w:lineRule="exact"/>
        <w:jc w:val="both"/>
        <w:rPr>
          <w:rFonts w:ascii="Times New Roman" w:hAnsi="Times New Roman" w:cs="Times New Roman"/>
        </w:rPr>
      </w:pPr>
      <w:r>
        <w:rPr>
          <w:rFonts w:ascii="Times New Roman" w:hAnsi="Times New Roman" w:cs="Times New Roman"/>
          <w:b/>
        </w:rPr>
        <w:t>Итого сумма договора</w:t>
      </w:r>
      <w:r>
        <w:rPr>
          <w:rFonts w:ascii="Times New Roman" w:hAnsi="Times New Roman" w:cs="Times New Roman"/>
          <w:u w:val="single"/>
        </w:rPr>
        <w:tab/>
      </w:r>
      <w:r>
        <w:rPr>
          <w:rStyle w:val="29"/>
          <w:rFonts w:eastAsiaTheme="minorHAnsi"/>
        </w:rPr>
        <w:t xml:space="preserve"> (Указать цифрами и прописью)</w:t>
      </w:r>
      <w:r>
        <w:rPr>
          <w:rFonts w:ascii="Times New Roman" w:hAnsi="Times New Roman" w:cs="Times New Roman"/>
        </w:rPr>
        <w:t xml:space="preserve"> руб., в том числе НДС (__%) ______рублей.</w:t>
      </w:r>
    </w:p>
    <w:p w:rsidR="008A3733" w:rsidRDefault="008A3733" w:rsidP="008A3733">
      <w:pPr>
        <w:pStyle w:val="24"/>
        <w:shd w:val="clear" w:color="auto" w:fill="auto"/>
        <w:tabs>
          <w:tab w:val="left" w:leader="underscore" w:pos="4613"/>
        </w:tabs>
        <w:spacing w:before="0" w:line="240" w:lineRule="exact"/>
        <w:jc w:val="both"/>
        <w:rPr>
          <w:b/>
        </w:rPr>
      </w:pPr>
    </w:p>
    <w:p w:rsidR="008A3733" w:rsidRPr="006A3384" w:rsidRDefault="006A3384" w:rsidP="00515A66">
      <w:pPr>
        <w:tabs>
          <w:tab w:val="left" w:pos="680"/>
          <w:tab w:val="left" w:pos="2552"/>
          <w:tab w:val="left" w:pos="3856"/>
          <w:tab w:val="left" w:pos="5103"/>
          <w:tab w:val="left" w:pos="5400"/>
          <w:tab w:val="left" w:pos="6407"/>
          <w:tab w:val="left" w:pos="7655"/>
          <w:tab w:val="right" w:leader="underscore" w:pos="10206"/>
        </w:tabs>
        <w:jc w:val="both"/>
        <w:rPr>
          <w:b/>
          <w:bCs/>
        </w:rPr>
      </w:pPr>
      <w:r>
        <w:rPr>
          <w:b/>
          <w:bCs/>
        </w:rPr>
        <w:t>Р</w:t>
      </w:r>
      <w:r w:rsidRPr="006A3384">
        <w:rPr>
          <w:b/>
          <w:bCs/>
        </w:rPr>
        <w:t>абот</w:t>
      </w:r>
      <w:r>
        <w:rPr>
          <w:b/>
          <w:bCs/>
        </w:rPr>
        <w:t>ы</w:t>
      </w:r>
      <w:r w:rsidRPr="006A3384">
        <w:rPr>
          <w:b/>
          <w:bCs/>
        </w:rPr>
        <w:t xml:space="preserve"> по ремонту асфальтобетонного покрытия проездов по адресу г. Челябинск, ул. Доватора, д. 23</w:t>
      </w:r>
      <w:r>
        <w:rPr>
          <w:b/>
          <w:bCs/>
        </w:rPr>
        <w:t xml:space="preserve"> </w:t>
      </w:r>
      <w:r w:rsidR="00AC0379" w:rsidRPr="00A52398">
        <w:rPr>
          <w:b/>
          <w:sz w:val="22"/>
          <w:szCs w:val="22"/>
        </w:rPr>
        <w:t>будут выполнены в соответствии с</w:t>
      </w:r>
      <w:r w:rsidR="008A3733" w:rsidRPr="00A52398">
        <w:rPr>
          <w:b/>
          <w:sz w:val="22"/>
          <w:szCs w:val="22"/>
          <w:lang w:eastAsia="ru-RU"/>
        </w:rPr>
        <w:t>:</w:t>
      </w:r>
    </w:p>
    <w:p w:rsidR="006A3384" w:rsidRDefault="00A52398" w:rsidP="006A3384">
      <w:pPr>
        <w:pStyle w:val="24"/>
        <w:shd w:val="clear" w:color="auto" w:fill="auto"/>
        <w:tabs>
          <w:tab w:val="left" w:leader="underscore" w:pos="4613"/>
        </w:tabs>
        <w:spacing w:before="0" w:line="240" w:lineRule="exact"/>
        <w:jc w:val="both"/>
        <w:rPr>
          <w:rFonts w:ascii="Times New Roman" w:hAnsi="Times New Roman" w:cs="Times New Roman"/>
          <w:b/>
        </w:rPr>
      </w:pPr>
      <w:r>
        <w:rPr>
          <w:rFonts w:ascii="Times New Roman" w:hAnsi="Times New Roman" w:cs="Times New Roman"/>
          <w:b/>
        </w:rPr>
        <w:t xml:space="preserve">- Локальный сметный расчет № </w:t>
      </w:r>
      <w:r w:rsidR="00515A66">
        <w:rPr>
          <w:rFonts w:ascii="Times New Roman" w:hAnsi="Times New Roman" w:cs="Times New Roman"/>
          <w:b/>
        </w:rPr>
        <w:t>00-02-1-00-</w:t>
      </w:r>
      <w:r w:rsidR="006A3384">
        <w:rPr>
          <w:rFonts w:ascii="Times New Roman" w:hAnsi="Times New Roman" w:cs="Times New Roman"/>
          <w:b/>
        </w:rPr>
        <w:t>48</w:t>
      </w:r>
      <w:r w:rsidR="008A3733" w:rsidRPr="008A3733">
        <w:rPr>
          <w:rFonts w:ascii="Times New Roman" w:hAnsi="Times New Roman" w:cs="Times New Roman"/>
          <w:b/>
        </w:rPr>
        <w:t xml:space="preserve"> </w:t>
      </w:r>
      <w:r w:rsidR="00515A66">
        <w:rPr>
          <w:rFonts w:ascii="Times New Roman" w:hAnsi="Times New Roman" w:cs="Times New Roman"/>
          <w:b/>
        </w:rPr>
        <w:t xml:space="preserve">на </w:t>
      </w:r>
      <w:r w:rsidR="00DC1E4C" w:rsidRPr="00DC1E4C">
        <w:rPr>
          <w:rFonts w:ascii="Times New Roman" w:hAnsi="Times New Roman" w:cs="Times New Roman"/>
          <w:b/>
        </w:rPr>
        <w:t>Ремонт асфальтобетонного покрытия проездов по адресу г.Челябинск, ул.Доватора, д.23</w:t>
      </w:r>
      <w:r w:rsidR="00DC1E4C">
        <w:rPr>
          <w:rFonts w:ascii="Times New Roman" w:hAnsi="Times New Roman" w:cs="Times New Roman"/>
          <w:b/>
        </w:rPr>
        <w:t>.</w:t>
      </w:r>
    </w:p>
    <w:p w:rsidR="00DC1E4C" w:rsidRDefault="00DC1E4C" w:rsidP="006A3384">
      <w:pPr>
        <w:pStyle w:val="24"/>
        <w:shd w:val="clear" w:color="auto" w:fill="auto"/>
        <w:tabs>
          <w:tab w:val="left" w:leader="underscore" w:pos="4613"/>
        </w:tabs>
        <w:spacing w:before="0" w:line="240" w:lineRule="exact"/>
        <w:jc w:val="both"/>
        <w:rPr>
          <w:rFonts w:ascii="Times New Roman" w:hAnsi="Times New Roman" w:cs="Times New Roman"/>
          <w:b/>
        </w:rPr>
      </w:pPr>
    </w:p>
    <w:p w:rsidR="00AC0379" w:rsidRPr="006A3384" w:rsidRDefault="00AC0379" w:rsidP="006A3384">
      <w:pPr>
        <w:pStyle w:val="24"/>
        <w:shd w:val="clear" w:color="auto" w:fill="auto"/>
        <w:tabs>
          <w:tab w:val="left" w:leader="underscore" w:pos="4613"/>
        </w:tabs>
        <w:spacing w:before="0" w:line="240" w:lineRule="exact"/>
        <w:jc w:val="both"/>
        <w:rPr>
          <w:rFonts w:ascii="Times New Roman" w:hAnsi="Times New Roman" w:cs="Times New Roman"/>
          <w:b/>
        </w:rPr>
      </w:pPr>
      <w:r w:rsidRPr="006A3384">
        <w:rPr>
          <w:rFonts w:ascii="Times New Roman" w:hAnsi="Times New Roman" w:cs="Times New Roman"/>
          <w:b/>
        </w:rPr>
        <w:t>Основные данные по объекту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516"/>
        <w:gridCol w:w="5340"/>
      </w:tblGrid>
      <w:tr w:rsidR="006A3384" w:rsidRPr="006A3384" w:rsidTr="001D7223">
        <w:trPr>
          <w:trHeight w:val="43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Наименование объекта</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sz w:val="22"/>
                <w:szCs w:val="22"/>
                <w:lang w:eastAsia="ru-RU"/>
              </w:rPr>
              <w:t>Ремонт асфальтобетонного покрытия проездов по адресу г.Челябинск, ул.Доватора, д.23</w:t>
            </w:r>
          </w:p>
        </w:tc>
      </w:tr>
      <w:tr w:rsidR="006A3384" w:rsidRPr="006A3384" w:rsidTr="001D7223">
        <w:trPr>
          <w:trHeight w:val="422"/>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2</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Район, пункт, площадка строительства</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г. Челябинск, ул. Доватора, 23</w:t>
            </w:r>
          </w:p>
        </w:tc>
      </w:tr>
      <w:tr w:rsidR="006A3384" w:rsidRPr="006A3384" w:rsidTr="001D7223">
        <w:trPr>
          <w:trHeight w:val="463"/>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3</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Заказчик </w:t>
            </w:r>
          </w:p>
        </w:tc>
        <w:tc>
          <w:tcPr>
            <w:tcW w:w="2857" w:type="pct"/>
            <w:vAlign w:val="center"/>
          </w:tcPr>
          <w:p w:rsidR="006A3384" w:rsidRPr="006A3384" w:rsidRDefault="006A3384" w:rsidP="006A3384">
            <w:pPr>
              <w:suppressAutoHyphens w:val="0"/>
              <w:autoSpaceDE w:val="0"/>
              <w:autoSpaceDN w:val="0"/>
              <w:adjustRightInd w:val="0"/>
              <w:rPr>
                <w:color w:val="000000"/>
                <w:sz w:val="22"/>
                <w:szCs w:val="22"/>
                <w:lang w:eastAsia="ru-RU"/>
              </w:rPr>
            </w:pPr>
            <w:r w:rsidRPr="006A3384">
              <w:rPr>
                <w:color w:val="000000"/>
                <w:sz w:val="22"/>
                <w:szCs w:val="22"/>
                <w:lang w:eastAsia="ru-RU"/>
              </w:rPr>
              <w:t>ЧУЗ «КБ «РЖД-Медицина» г. Челябинск»</w:t>
            </w:r>
          </w:p>
        </w:tc>
      </w:tr>
      <w:tr w:rsidR="006A3384" w:rsidRPr="006A3384" w:rsidTr="001D7223">
        <w:trPr>
          <w:trHeight w:val="413"/>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4</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color w:val="000000"/>
                <w:sz w:val="22"/>
                <w:szCs w:val="22"/>
                <w:lang w:eastAsia="en-US"/>
              </w:rPr>
              <w:t>Исполнитель</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Определяется по условиям запроса котировок</w:t>
            </w:r>
          </w:p>
        </w:tc>
      </w:tr>
      <w:tr w:rsidR="006A3384" w:rsidRPr="006A3384" w:rsidTr="001D7223">
        <w:trPr>
          <w:trHeight w:val="352"/>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5</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Уровень ответственности </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высокий</w:t>
            </w:r>
          </w:p>
        </w:tc>
      </w:tr>
      <w:tr w:rsidR="006A3384" w:rsidRPr="006A3384" w:rsidTr="001D7223">
        <w:trPr>
          <w:trHeight w:val="1327"/>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lastRenderedPageBreak/>
              <w:t>6</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Цель проведения работ</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Восстановление асфальтобетонного покрытия проездов, а также мусоросборной площадки</w:t>
            </w:r>
          </w:p>
        </w:tc>
      </w:tr>
      <w:tr w:rsidR="006A3384" w:rsidRPr="006A3384" w:rsidTr="001D7223">
        <w:trPr>
          <w:trHeight w:val="834"/>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7</w:t>
            </w:r>
          </w:p>
        </w:tc>
        <w:tc>
          <w:tcPr>
            <w:tcW w:w="1881" w:type="pct"/>
            <w:vAlign w:val="center"/>
          </w:tcPr>
          <w:p w:rsidR="006A3384" w:rsidRPr="006A3384" w:rsidRDefault="006A3384" w:rsidP="006A3384">
            <w:pPr>
              <w:spacing w:after="160" w:line="276" w:lineRule="auto"/>
              <w:rPr>
                <w:rFonts w:eastAsiaTheme="minorHAnsi"/>
                <w:b/>
                <w:sz w:val="22"/>
                <w:szCs w:val="22"/>
                <w:lang w:eastAsia="en-US"/>
              </w:rPr>
            </w:pPr>
            <w:r w:rsidRPr="006A3384">
              <w:rPr>
                <w:rFonts w:eastAsiaTheme="minorHAnsi"/>
                <w:b/>
                <w:bCs/>
                <w:color w:val="000000"/>
                <w:sz w:val="22"/>
                <w:szCs w:val="22"/>
                <w:lang w:eastAsia="en-US"/>
              </w:rPr>
              <w:t>Требования к документации</w:t>
            </w:r>
          </w:p>
        </w:tc>
        <w:tc>
          <w:tcPr>
            <w:tcW w:w="2857" w:type="pct"/>
            <w:vAlign w:val="center"/>
          </w:tcPr>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Работы выполняются на основании:</w:t>
            </w:r>
          </w:p>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 Технического задания.</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8</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производству работ</w:t>
            </w:r>
          </w:p>
        </w:tc>
        <w:tc>
          <w:tcPr>
            <w:tcW w:w="2857" w:type="pct"/>
            <w:vAlign w:val="center"/>
          </w:tcPr>
          <w:p w:rsidR="006A3384" w:rsidRPr="006A3384" w:rsidRDefault="006A3384" w:rsidP="006A3384">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Не допускать людей в опасную зону производства работ.</w:t>
            </w:r>
          </w:p>
          <w:p w:rsidR="006A3384" w:rsidRPr="006A3384" w:rsidRDefault="006A3384" w:rsidP="006A3384">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Время проведения работ должно быть согласовано с заказчиком.</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9</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bCs/>
                <w:iCs/>
                <w:color w:val="000000"/>
                <w:sz w:val="22"/>
                <w:szCs w:val="22"/>
                <w:lang w:eastAsia="en-US"/>
              </w:rPr>
              <w:t>Требования к безопасности по охране труда и технике безопасности</w:t>
            </w:r>
          </w:p>
        </w:tc>
        <w:tc>
          <w:tcPr>
            <w:tcW w:w="2857" w:type="pct"/>
            <w:vAlign w:val="center"/>
          </w:tcPr>
          <w:p w:rsidR="006A3384" w:rsidRPr="006A3384" w:rsidRDefault="006A3384" w:rsidP="006A3384">
            <w:pPr>
              <w:suppressAutoHyphens w:val="0"/>
              <w:rPr>
                <w:rFonts w:eastAsiaTheme="minorHAnsi"/>
                <w:color w:val="000000"/>
                <w:sz w:val="22"/>
                <w:szCs w:val="22"/>
                <w:lang w:eastAsia="en-US" w:bidi="ru-RU"/>
              </w:rPr>
            </w:pPr>
            <w:r w:rsidRPr="006A3384">
              <w:rPr>
                <w:rFonts w:eastAsiaTheme="minorHAnsi"/>
                <w:color w:val="000000"/>
                <w:sz w:val="22"/>
                <w:szCs w:val="22"/>
                <w:lang w:eastAsia="en-US"/>
              </w:rPr>
              <w:t>Исполнитель</w:t>
            </w:r>
            <w:r w:rsidRPr="006A3384">
              <w:rPr>
                <w:rFonts w:eastAsiaTheme="minorHAnsi"/>
                <w:color w:val="000000"/>
                <w:sz w:val="22"/>
                <w:szCs w:val="22"/>
                <w:lang w:eastAsia="en-US" w:bidi="ru-RU"/>
              </w:rPr>
              <w:t xml:space="preserve"> обязан: </w:t>
            </w:r>
          </w:p>
          <w:p w:rsidR="006A3384" w:rsidRPr="006A3384" w:rsidRDefault="006A3384" w:rsidP="006A3384">
            <w:pPr>
              <w:suppressAutoHyphens w:val="0"/>
              <w:rPr>
                <w:rFonts w:eastAsiaTheme="minorHAnsi"/>
                <w:color w:val="000000"/>
                <w:sz w:val="22"/>
                <w:szCs w:val="22"/>
                <w:lang w:eastAsia="en-US" w:bidi="ru-RU"/>
              </w:rPr>
            </w:pPr>
            <w:r w:rsidRPr="006A3384">
              <w:rPr>
                <w:rFonts w:eastAsiaTheme="minorHAnsi"/>
                <w:color w:val="000000"/>
                <w:sz w:val="22"/>
                <w:szCs w:val="22"/>
                <w:lang w:eastAsia="en-US" w:bidi="ru-RU"/>
              </w:rPr>
              <w:t>- следовать СП 49.13330.2010 «Безопасность труда в строительстве. Часть 1. Общие требования».</w:t>
            </w:r>
          </w:p>
          <w:p w:rsidR="006A3384" w:rsidRPr="006A3384" w:rsidRDefault="006A3384" w:rsidP="006A3384">
            <w:pPr>
              <w:shd w:val="clear" w:color="auto" w:fill="FFFFFF"/>
              <w:suppressAutoHyphens w:val="0"/>
              <w:ind w:left="34" w:right="102"/>
              <w:rPr>
                <w:rFonts w:eastAsiaTheme="minorHAnsi"/>
                <w:color w:val="000000"/>
                <w:sz w:val="22"/>
                <w:szCs w:val="22"/>
                <w:lang w:eastAsia="en-US"/>
              </w:rPr>
            </w:pPr>
            <w:r w:rsidRPr="006A3384">
              <w:rPr>
                <w:rFonts w:eastAsiaTheme="minorHAnsi"/>
                <w:color w:val="000000"/>
                <w:sz w:val="22"/>
                <w:szCs w:val="22"/>
                <w:lang w:eastAsia="en-US"/>
              </w:rPr>
              <w:t>- проводить аттестацию по ОТ и ТБ лично у своих сотрудников под роспись.</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10</w:t>
            </w:r>
          </w:p>
        </w:tc>
        <w:tc>
          <w:tcPr>
            <w:tcW w:w="1881" w:type="pct"/>
            <w:vAlign w:val="center"/>
          </w:tcPr>
          <w:p w:rsidR="006A3384" w:rsidRPr="006A3384" w:rsidRDefault="006A3384" w:rsidP="006A3384">
            <w:pPr>
              <w:spacing w:after="160" w:line="276" w:lineRule="auto"/>
              <w:rPr>
                <w:rFonts w:eastAsiaTheme="minorHAnsi"/>
                <w:b/>
                <w:bCs/>
                <w:iCs/>
                <w:color w:val="000000"/>
                <w:sz w:val="22"/>
                <w:szCs w:val="22"/>
                <w:lang w:eastAsia="en-US"/>
              </w:rPr>
            </w:pPr>
            <w:r w:rsidRPr="006A3384">
              <w:rPr>
                <w:rFonts w:eastAsiaTheme="minorHAnsi"/>
                <w:b/>
                <w:color w:val="000000"/>
                <w:sz w:val="22"/>
                <w:szCs w:val="22"/>
                <w:lang w:eastAsia="en-US"/>
              </w:rPr>
              <w:t xml:space="preserve">Сроки и приёмка выполнения работ </w:t>
            </w:r>
          </w:p>
        </w:tc>
        <w:tc>
          <w:tcPr>
            <w:tcW w:w="2857" w:type="pct"/>
            <w:vAlign w:val="center"/>
          </w:tcPr>
          <w:p w:rsidR="006A3384" w:rsidRPr="006A3384" w:rsidRDefault="006A3384" w:rsidP="006A3384">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1. Сроки выполнения работ:</w:t>
            </w:r>
          </w:p>
          <w:p w:rsidR="006A3384" w:rsidRPr="006A3384" w:rsidRDefault="006A3384" w:rsidP="006A3384">
            <w:pPr>
              <w:shd w:val="clear" w:color="auto" w:fill="FFFFFF"/>
              <w:suppressAutoHyphens w:val="0"/>
              <w:ind w:left="34" w:right="102"/>
              <w:jc w:val="both"/>
              <w:rPr>
                <w:rFonts w:eastAsiaTheme="minorHAnsi"/>
                <w:sz w:val="22"/>
                <w:szCs w:val="22"/>
                <w:lang w:eastAsia="en-US"/>
              </w:rPr>
            </w:pPr>
            <w:r w:rsidRPr="006A3384">
              <w:rPr>
                <w:rFonts w:eastAsiaTheme="minorHAnsi"/>
                <w:color w:val="000000"/>
                <w:sz w:val="22"/>
                <w:szCs w:val="22"/>
                <w:lang w:eastAsia="en-US"/>
              </w:rPr>
              <w:t xml:space="preserve">- </w:t>
            </w:r>
            <w:r w:rsidRPr="006A3384">
              <w:rPr>
                <w:rFonts w:eastAsiaTheme="minorHAnsi"/>
                <w:sz w:val="22"/>
                <w:szCs w:val="22"/>
                <w:lang w:eastAsia="en-US"/>
              </w:rPr>
              <w:t xml:space="preserve">после предварительной заявки по системе «электронный ордер» </w:t>
            </w:r>
            <w:r w:rsidRPr="006A3384">
              <w:rPr>
                <w:rFonts w:eastAsiaTheme="minorHAnsi"/>
                <w:color w:val="000000"/>
                <w:sz w:val="22"/>
                <w:szCs w:val="22"/>
                <w:lang w:eastAsia="en-US"/>
              </w:rPr>
              <w:t xml:space="preserve">в течении 10 рабочих дней, </w:t>
            </w:r>
            <w:r w:rsidRPr="006A3384">
              <w:rPr>
                <w:rFonts w:eastAsiaTheme="minorHAnsi"/>
                <w:sz w:val="22"/>
                <w:szCs w:val="22"/>
                <w:lang w:eastAsia="en-US"/>
              </w:rPr>
              <w:t>после подписания договора;</w:t>
            </w:r>
          </w:p>
          <w:p w:rsidR="006A3384" w:rsidRPr="006A3384" w:rsidRDefault="006A3384" w:rsidP="006A3384">
            <w:pPr>
              <w:shd w:val="clear" w:color="auto" w:fill="FFFFFF"/>
              <w:suppressAutoHyphens w:val="0"/>
              <w:ind w:left="34" w:right="102"/>
              <w:jc w:val="both"/>
              <w:rPr>
                <w:rFonts w:eastAsiaTheme="minorHAnsi"/>
                <w:sz w:val="22"/>
                <w:szCs w:val="22"/>
                <w:lang w:eastAsia="en-US"/>
              </w:rPr>
            </w:pPr>
            <w:r w:rsidRPr="006A3384">
              <w:rPr>
                <w:rFonts w:eastAsiaTheme="minorHAnsi"/>
                <w:sz w:val="22"/>
                <w:szCs w:val="22"/>
                <w:lang w:eastAsia="en-US"/>
              </w:rPr>
              <w:t>2. Подрядчик согласовывает с Заказчиком время начала выполнения работ не менее, чем за 3 дня до начала производства работ.</w:t>
            </w:r>
          </w:p>
          <w:p w:rsidR="006A3384" w:rsidRPr="006A3384" w:rsidRDefault="006A3384" w:rsidP="006A3384">
            <w:pPr>
              <w:widowControl w:val="0"/>
              <w:tabs>
                <w:tab w:val="left" w:pos="294"/>
              </w:tabs>
              <w:suppressAutoHyphens w:val="0"/>
              <w:jc w:val="both"/>
              <w:rPr>
                <w:rFonts w:eastAsiaTheme="minorHAnsi"/>
                <w:sz w:val="22"/>
                <w:szCs w:val="22"/>
                <w:lang w:eastAsia="en-US"/>
              </w:rPr>
            </w:pPr>
            <w:r w:rsidRPr="006A3384">
              <w:rPr>
                <w:rFonts w:eastAsiaTheme="minorHAnsi"/>
                <w:sz w:val="22"/>
                <w:szCs w:val="22"/>
                <w:lang w:eastAsia="en-US"/>
              </w:rPr>
              <w:t>3. Представитель Заказчика совместно с Подрядной организацией участвует в освидетельствовании скрытых работ с составлением акта на каждый вид скрытых работ с разрешением последующих работ.</w:t>
            </w:r>
          </w:p>
          <w:p w:rsidR="006A3384" w:rsidRPr="006A3384" w:rsidRDefault="006A3384" w:rsidP="006A3384">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 xml:space="preserve">4. </w:t>
            </w:r>
            <w:r w:rsidRPr="006A3384">
              <w:rPr>
                <w:sz w:val="22"/>
                <w:szCs w:val="22"/>
                <w:lang w:eastAsia="ru-RU"/>
              </w:rPr>
              <w:t>Приемка выполненных работ на соответствие их объему и качеству осуществляется Заказчиком совместно с представителем Подрядчика. Результаты приемки выполненных работ отражаются в акте о приемке выполненных работ по форме КС-2, справки о стоимости выполненных работ и затрат по форме КС-3.</w:t>
            </w:r>
          </w:p>
          <w:p w:rsidR="006A3384" w:rsidRPr="006A3384" w:rsidRDefault="006A3384" w:rsidP="006A3384">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5. Оплата работ производится Заказчиком путем перечисления денежных средств на расчетный счет Подрядчика в течение 90 календарных дней после подписания акта выполненных работ по форме КС-2, на основании счета.</w:t>
            </w:r>
          </w:p>
          <w:p w:rsidR="006A3384" w:rsidRPr="006A3384" w:rsidRDefault="006A3384" w:rsidP="006A3384">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6. Оплата выполняемых по настоящему договору работ осуществляется без авансовых платежей.</w:t>
            </w:r>
          </w:p>
          <w:p w:rsidR="006A3384" w:rsidRPr="006A3384" w:rsidRDefault="006A3384" w:rsidP="006A3384">
            <w:pPr>
              <w:widowControl w:val="0"/>
              <w:tabs>
                <w:tab w:val="left" w:pos="-125"/>
                <w:tab w:val="left" w:pos="314"/>
              </w:tabs>
              <w:suppressAutoHyphens w:val="0"/>
              <w:spacing w:line="317" w:lineRule="exact"/>
              <w:jc w:val="both"/>
              <w:rPr>
                <w:rFonts w:eastAsiaTheme="minorHAnsi"/>
                <w:sz w:val="22"/>
                <w:szCs w:val="22"/>
                <w:lang w:eastAsia="en-US"/>
              </w:rPr>
            </w:pPr>
            <w:r w:rsidRPr="006A3384">
              <w:rPr>
                <w:rFonts w:eastAsiaTheme="minorHAnsi"/>
                <w:sz w:val="22"/>
                <w:szCs w:val="22"/>
                <w:lang w:eastAsia="en-US"/>
              </w:rPr>
              <w:t>7. Днем оплаты считается день списания денежных средств с лицевого счета Заказчика.</w:t>
            </w:r>
          </w:p>
          <w:p w:rsidR="006A3384" w:rsidRPr="006A3384" w:rsidRDefault="006A3384" w:rsidP="006A3384">
            <w:pPr>
              <w:shd w:val="clear" w:color="auto" w:fill="FFFFFF"/>
              <w:suppressAutoHyphens w:val="0"/>
              <w:ind w:left="34" w:right="102"/>
              <w:rPr>
                <w:rFonts w:eastAsiaTheme="minorHAnsi"/>
                <w:color w:val="000000"/>
                <w:sz w:val="22"/>
                <w:szCs w:val="22"/>
                <w:lang w:eastAsia="en-US"/>
              </w:rPr>
            </w:pPr>
            <w:r w:rsidRPr="006A3384">
              <w:rPr>
                <w:rFonts w:eastAsiaTheme="minorHAnsi"/>
                <w:sz w:val="22"/>
                <w:szCs w:val="22"/>
                <w:lang w:eastAsia="en-US"/>
              </w:rPr>
              <w:t>8. При изменении расчетного счета Исполнитель уведомляет заказчика в письменном виде о новых реквизитах расчетного счета в течение 3 рабочих дней со дня изменения расчетного счета. В случае несвоевременного уведомления все риски, связанные с перечислением заказчиком денежных средств на указанный при заключении настоящего контракта счет, несет Исполнитель.</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lastRenderedPageBreak/>
              <w:t>11</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качеству выполнения работ</w:t>
            </w:r>
          </w:p>
        </w:tc>
        <w:tc>
          <w:tcPr>
            <w:tcW w:w="2857" w:type="pct"/>
            <w:vAlign w:val="center"/>
          </w:tcPr>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Качество выполняемых работ должно соответствовать СП 78.13330.2012 «Автомобильные дороги», асфальтобетонная смесь в соответствие с ГОСТ 9128-2009 «Смеси асфальтобетонные дорожные, аэродромные и асфальтобетон», ГОСТ, территориальным строительным нормам и иным документам, устанавливающим требования к качеству работ.</w:t>
            </w:r>
          </w:p>
        </w:tc>
      </w:tr>
      <w:tr w:rsidR="006A3384" w:rsidRPr="006A3384" w:rsidTr="001D7223">
        <w:trPr>
          <w:trHeight w:val="1260"/>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12</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 xml:space="preserve">Особые условия </w:t>
            </w:r>
          </w:p>
        </w:tc>
        <w:tc>
          <w:tcPr>
            <w:tcW w:w="2857" w:type="pct"/>
          </w:tcPr>
          <w:p w:rsidR="006A3384" w:rsidRPr="006A3384" w:rsidRDefault="006A3384" w:rsidP="006A3384">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выполняются в условиях действующего предприятия.</w:t>
            </w:r>
          </w:p>
          <w:p w:rsidR="006A3384" w:rsidRPr="006A3384" w:rsidRDefault="006A3384" w:rsidP="006A3384">
            <w:pPr>
              <w:widowControl w:val="0"/>
              <w:numPr>
                <w:ilvl w:val="0"/>
                <w:numId w:val="17"/>
              </w:numPr>
              <w:tabs>
                <w:tab w:val="left" w:pos="245"/>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 xml:space="preserve">Выполнение нормативных мероприятий, связанных с охраной окружающей среды. Текущая и окончательная уборка строительной площадки. </w:t>
            </w:r>
          </w:p>
          <w:p w:rsidR="006A3384" w:rsidRPr="006A3384" w:rsidRDefault="006A3384" w:rsidP="006A3384">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производятся после оформления акт- допуска для производства ремонта на территории ЧУЗ «КБ «РЖД-Медицина» г. Челябинск».</w:t>
            </w:r>
          </w:p>
          <w:p w:rsidR="006A3384" w:rsidRPr="006A3384" w:rsidRDefault="006A3384" w:rsidP="006A3384">
            <w:pPr>
              <w:widowControl w:val="0"/>
              <w:tabs>
                <w:tab w:val="left" w:pos="294"/>
                <w:tab w:val="left" w:pos="322"/>
              </w:tabs>
              <w:suppressAutoHyphens w:val="0"/>
              <w:jc w:val="both"/>
              <w:rPr>
                <w:rFonts w:eastAsiaTheme="minorHAnsi"/>
                <w:sz w:val="22"/>
                <w:szCs w:val="22"/>
                <w:lang w:eastAsia="en-US"/>
              </w:rPr>
            </w:pPr>
            <w:r w:rsidRPr="006A3384">
              <w:rPr>
                <w:rFonts w:eastAsiaTheme="minorHAnsi"/>
                <w:sz w:val="22"/>
                <w:szCs w:val="22"/>
                <w:lang w:eastAsia="en-US"/>
              </w:rPr>
              <w:t>6. Подрядчик обязан оформить временные пропуска на территорию для сотрудников и автотранспорта, задействованных в ремонтных работах на период производства работ.</w:t>
            </w:r>
          </w:p>
          <w:p w:rsidR="006A3384" w:rsidRPr="006A3384" w:rsidRDefault="006A3384" w:rsidP="006A3384">
            <w:pPr>
              <w:widowControl w:val="0"/>
              <w:tabs>
                <w:tab w:val="left" w:pos="294"/>
                <w:tab w:val="left" w:pos="446"/>
              </w:tabs>
              <w:suppressAutoHyphens w:val="0"/>
              <w:jc w:val="both"/>
              <w:rPr>
                <w:rFonts w:eastAsiaTheme="minorHAnsi"/>
                <w:sz w:val="22"/>
                <w:szCs w:val="22"/>
                <w:lang w:eastAsia="en-US"/>
              </w:rPr>
            </w:pPr>
            <w:r w:rsidRPr="006A3384">
              <w:rPr>
                <w:rFonts w:eastAsiaTheme="minorHAnsi"/>
                <w:sz w:val="22"/>
                <w:szCs w:val="22"/>
                <w:lang w:eastAsia="en-US"/>
              </w:rPr>
              <w:t>7. При выполнении всех поручаемых работ руководствоваться действующими нормативными документами, в т.ч.:</w:t>
            </w:r>
          </w:p>
          <w:p w:rsidR="006A3384" w:rsidRPr="006A3384" w:rsidRDefault="006A3384" w:rsidP="006A3384">
            <w:pPr>
              <w:widowControl w:val="0"/>
              <w:numPr>
                <w:ilvl w:val="0"/>
                <w:numId w:val="18"/>
              </w:numPr>
              <w:tabs>
                <w:tab w:val="left" w:pos="130"/>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СП 48.13330.2011 «Организация строительства»,</w:t>
            </w:r>
          </w:p>
          <w:p w:rsidR="006A3384" w:rsidRPr="006A3384" w:rsidRDefault="006A3384" w:rsidP="006A3384">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СП 49.13330.2010 «Безопасность труда в строительстве»,</w:t>
            </w:r>
            <w:r w:rsidRPr="006A3384">
              <w:rPr>
                <w:rFonts w:eastAsiaTheme="minorHAnsi"/>
                <w:sz w:val="22"/>
                <w:szCs w:val="22"/>
                <w:lang w:eastAsia="en-US"/>
              </w:rPr>
              <w:tab/>
            </w:r>
          </w:p>
          <w:p w:rsidR="006A3384" w:rsidRPr="006A3384" w:rsidRDefault="006A3384" w:rsidP="006A3384">
            <w:pPr>
              <w:shd w:val="clear" w:color="auto" w:fill="FFFFFF"/>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Правила по охране труда в строительстве (утв. Приказом Минтруда РФ от 11.12.2020 N 883Н</w:t>
            </w:r>
          </w:p>
          <w:p w:rsidR="006A3384" w:rsidRPr="006A3384" w:rsidRDefault="006A3384" w:rsidP="006A3384">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«Об утверждении Правил по охране труда при строительстве, реконструкции и ремонте»),</w:t>
            </w:r>
          </w:p>
          <w:p w:rsidR="006A3384" w:rsidRPr="006A3384" w:rsidRDefault="006A3384" w:rsidP="006A3384">
            <w:pPr>
              <w:widowControl w:val="0"/>
              <w:numPr>
                <w:ilvl w:val="0"/>
                <w:numId w:val="18"/>
              </w:numPr>
              <w:tabs>
                <w:tab w:val="left" w:pos="154"/>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Правила пожарной безопасности.</w:t>
            </w:r>
          </w:p>
          <w:p w:rsidR="006A3384" w:rsidRPr="006A3384" w:rsidRDefault="006A3384" w:rsidP="006A3384">
            <w:pPr>
              <w:shd w:val="clear" w:color="auto" w:fill="FFFFFF"/>
              <w:tabs>
                <w:tab w:val="left" w:pos="294"/>
              </w:tabs>
              <w:suppressAutoHyphens w:val="0"/>
              <w:jc w:val="both"/>
              <w:rPr>
                <w:rFonts w:eastAsiaTheme="minorHAnsi"/>
                <w:color w:val="000000"/>
                <w:sz w:val="22"/>
                <w:szCs w:val="22"/>
                <w:lang w:eastAsia="en-US"/>
              </w:rPr>
            </w:pPr>
            <w:r w:rsidRPr="006A3384">
              <w:rPr>
                <w:rFonts w:eastAsiaTheme="minorHAnsi"/>
                <w:sz w:val="22"/>
                <w:szCs w:val="22"/>
                <w:lang w:eastAsia="en-US"/>
              </w:rPr>
              <w:t>8. Закупка материалов (конструкций, деталей, комплектующих изделий) и оборудования производится Исполнителем.</w:t>
            </w:r>
          </w:p>
        </w:tc>
      </w:tr>
      <w:tr w:rsidR="006A3384" w:rsidRPr="006A3384" w:rsidTr="001D7223">
        <w:trPr>
          <w:trHeight w:val="841"/>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13</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sz w:val="22"/>
                <w:szCs w:val="22"/>
                <w:lang w:eastAsia="en-US"/>
              </w:rPr>
              <w:t>Предоставление гарантийных обязательств</w:t>
            </w:r>
          </w:p>
        </w:tc>
        <w:tc>
          <w:tcPr>
            <w:tcW w:w="2857" w:type="pct"/>
          </w:tcPr>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1. Срок предоставления гарантий качества: не менее 2 лет. Объем предоставления гарантий качества - на все выполненные работы.</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2. В течение гарантийного срока гарантия распространяется на все выявленные дефекты, возникшие не по вине Заказчика. В случае если в период гарантийного срока обнаружатся дефекты скрытого характера в выполненных работах, которые не позволят продолжать нормальную эксплуатацию объекта до их устранения, то гарантийный срок продлевается соответственно на период устранения дефектов. Гарантия качества работ распространяется на весь объем выполненных работ в течение 2 лет.</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3. При повреждении иных объектов или их элементов, непосредственно не подразумевающих воздействия на них ремонтных работ, Подрядчик обязан восстановить их за свой счёт.</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4. Подрядчик обязан возместить ущерб, причиненный третьим лицам в процессе выполнения работ или результатами некачественно выполненных работ на объекте.</w:t>
            </w:r>
          </w:p>
          <w:p w:rsidR="006A3384" w:rsidRPr="006A3384" w:rsidRDefault="006A3384" w:rsidP="006A3384">
            <w:pPr>
              <w:tabs>
                <w:tab w:val="left" w:pos="739"/>
              </w:tabs>
              <w:suppressAutoHyphens w:val="0"/>
              <w:jc w:val="both"/>
              <w:rPr>
                <w:rFonts w:eastAsiaTheme="minorHAnsi"/>
                <w:sz w:val="22"/>
                <w:szCs w:val="22"/>
                <w:lang w:eastAsia="en-US"/>
              </w:rPr>
            </w:pPr>
            <w:r w:rsidRPr="006A3384">
              <w:rPr>
                <w:rFonts w:eastAsiaTheme="minorHAnsi"/>
                <w:sz w:val="22"/>
                <w:szCs w:val="22"/>
                <w:lang w:eastAsia="en-US"/>
              </w:rPr>
              <w:lastRenderedPageBreak/>
              <w:t>5. При выполнении ремонта должны быть выполнены все сопутствующие работы, которые не предусмотрены непосредственно рамками заключенного договора, однако должны быть выполнены в соответствии с нормативами и правилами, в соответствии с которыми должны выполняться работы, являющиеся предметом договора.</w:t>
            </w:r>
          </w:p>
        </w:tc>
      </w:tr>
    </w:tbl>
    <w:p w:rsidR="00AD3372" w:rsidRPr="00AD3372" w:rsidRDefault="00AD3372" w:rsidP="00AD3372">
      <w:pPr>
        <w:rPr>
          <w:vanish/>
          <w:sz w:val="22"/>
          <w:szCs w:val="22"/>
        </w:rPr>
      </w:pPr>
    </w:p>
    <w:p w:rsidR="0062147E" w:rsidRDefault="00BD0D38" w:rsidP="0062147E">
      <w:pPr>
        <w:suppressAutoHyphens w:val="0"/>
        <w:jc w:val="both"/>
        <w:rPr>
          <w:lang w:eastAsia="ru-RU"/>
        </w:rPr>
      </w:pPr>
      <w:r>
        <w:rPr>
          <w:b/>
          <w:sz w:val="22"/>
          <w:szCs w:val="22"/>
        </w:rPr>
        <w:t xml:space="preserve">Срок выполнения </w:t>
      </w:r>
      <w:r w:rsidR="0062147E">
        <w:rPr>
          <w:b/>
          <w:sz w:val="22"/>
          <w:szCs w:val="22"/>
        </w:rPr>
        <w:t xml:space="preserve">работ: </w:t>
      </w:r>
      <w:r w:rsidR="0062147E">
        <w:rPr>
          <w:sz w:val="22"/>
          <w:szCs w:val="22"/>
        </w:rPr>
        <w:t>в</w:t>
      </w:r>
      <w:r>
        <w:rPr>
          <w:sz w:val="22"/>
          <w:szCs w:val="22"/>
        </w:rPr>
        <w:t xml:space="preserve"> течении </w:t>
      </w:r>
      <w:r w:rsidR="001D7223">
        <w:rPr>
          <w:sz w:val="22"/>
          <w:szCs w:val="22"/>
        </w:rPr>
        <w:t>10</w:t>
      </w:r>
      <w:r w:rsidR="0062147E">
        <w:rPr>
          <w:sz w:val="22"/>
          <w:szCs w:val="22"/>
        </w:rPr>
        <w:t xml:space="preserve"> </w:t>
      </w:r>
      <w:r w:rsidR="00DC1E4C">
        <w:rPr>
          <w:sz w:val="22"/>
          <w:szCs w:val="22"/>
        </w:rPr>
        <w:t>(десяти</w:t>
      </w:r>
      <w:r w:rsidR="008F0A33">
        <w:rPr>
          <w:sz w:val="22"/>
          <w:szCs w:val="22"/>
        </w:rPr>
        <w:t xml:space="preserve">) </w:t>
      </w:r>
      <w:r w:rsidR="0062147E">
        <w:rPr>
          <w:sz w:val="22"/>
          <w:szCs w:val="22"/>
        </w:rPr>
        <w:t>рабочих дней, с момента подачи заявки заказчика, направленной посредством автоматизированной системы заказов «Электронный ордер».</w:t>
      </w:r>
    </w:p>
    <w:p w:rsidR="00BD0D38" w:rsidRDefault="00BD0D38" w:rsidP="00BD0D38">
      <w:pPr>
        <w:pStyle w:val="aff3"/>
        <w:ind w:firstLine="0"/>
        <w:rPr>
          <w:sz w:val="22"/>
          <w:szCs w:val="22"/>
        </w:rPr>
      </w:pPr>
    </w:p>
    <w:p w:rsidR="00BD0D38" w:rsidRPr="00CA3556" w:rsidRDefault="00BD0D38" w:rsidP="00BD0D38">
      <w:pPr>
        <w:jc w:val="both"/>
        <w:rPr>
          <w:color w:val="000000"/>
          <w:sz w:val="22"/>
          <w:lang w:bidi="ru-RU"/>
        </w:rPr>
      </w:pPr>
      <w:r w:rsidRPr="00CA3556">
        <w:rPr>
          <w:color w:val="000000"/>
          <w:sz w:val="22"/>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BD0D38" w:rsidRPr="00CA3556" w:rsidRDefault="00BD0D38" w:rsidP="00BD0D38">
      <w:pPr>
        <w:pStyle w:val="24"/>
        <w:shd w:val="clear" w:color="auto" w:fill="auto"/>
        <w:tabs>
          <w:tab w:val="left" w:pos="1134"/>
        </w:tabs>
        <w:spacing w:before="0" w:line="240" w:lineRule="auto"/>
        <w:jc w:val="both"/>
        <w:rPr>
          <w:rFonts w:ascii="Times New Roman" w:hAnsi="Times New Roman" w:cs="Times New Roman"/>
          <w:color w:val="000000"/>
          <w:sz w:val="20"/>
          <w:lang w:bidi="ru-RU"/>
        </w:rPr>
      </w:pPr>
    </w:p>
    <w:p w:rsidR="00FD0C6D" w:rsidRPr="00FD0C6D" w:rsidRDefault="00BD0D38" w:rsidP="00FD0C6D">
      <w:pPr>
        <w:jc w:val="both"/>
        <w:rPr>
          <w:sz w:val="22"/>
          <w:szCs w:val="22"/>
        </w:rPr>
      </w:pPr>
      <w:r>
        <w:rPr>
          <w:b/>
          <w:sz w:val="22"/>
          <w:szCs w:val="22"/>
        </w:rPr>
        <w:t>Гарантийный срок:</w:t>
      </w:r>
      <w:r>
        <w:rPr>
          <w:sz w:val="22"/>
          <w:szCs w:val="22"/>
        </w:rPr>
        <w:t xml:space="preserve"> </w:t>
      </w:r>
      <w:r w:rsidR="00FD0C6D" w:rsidRPr="00FD0C6D">
        <w:rPr>
          <w:sz w:val="22"/>
          <w:szCs w:val="22"/>
        </w:rPr>
        <w:t xml:space="preserve">не менее 2 </w:t>
      </w:r>
      <w:r w:rsidR="00DC1E4C">
        <w:rPr>
          <w:sz w:val="22"/>
          <w:szCs w:val="22"/>
        </w:rPr>
        <w:t xml:space="preserve">(двух) </w:t>
      </w:r>
      <w:r w:rsidR="00FD0C6D" w:rsidRPr="00FD0C6D">
        <w:rPr>
          <w:sz w:val="22"/>
          <w:szCs w:val="22"/>
        </w:rPr>
        <w:t>лет. Объем предоставления гарантий качества - на все выполненные работы.</w:t>
      </w:r>
    </w:p>
    <w:p w:rsidR="00FD0C6D" w:rsidRPr="00FD0C6D" w:rsidRDefault="00FD0C6D" w:rsidP="00FD0C6D">
      <w:pPr>
        <w:jc w:val="both"/>
        <w:rPr>
          <w:sz w:val="22"/>
          <w:szCs w:val="22"/>
        </w:rPr>
      </w:pPr>
      <w:r w:rsidRPr="00FD0C6D">
        <w:rPr>
          <w:sz w:val="22"/>
          <w:szCs w:val="22"/>
        </w:rPr>
        <w:t>В течение гарантийного срока гарантия распространяется на все выявленные дефекты, возникшие не по вине Заказчика. В случае если в период гарантийного срока обнаружатся дефекты скрытого характера в выполненных работах, которые не позволят продолжать нормальную эксплуатацию объекта до их устранения, то гарантийный срок продлевается соответственно на период устранения дефектов. Гарантия качества работ распространяется на весь объем выполненных работ в течение 2 лет.</w:t>
      </w:r>
    </w:p>
    <w:p w:rsidR="00BD0D38" w:rsidRDefault="00BD0D38" w:rsidP="00FD0C6D">
      <w:pPr>
        <w:jc w:val="both"/>
        <w:rPr>
          <w:color w:val="000000"/>
          <w:sz w:val="22"/>
          <w:szCs w:val="22"/>
          <w:shd w:val="clear" w:color="auto" w:fill="FFFFFF"/>
        </w:rPr>
      </w:pPr>
    </w:p>
    <w:p w:rsidR="00BD0D38" w:rsidRDefault="00BD0D38" w:rsidP="00BD0D38">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работ составляет: </w:t>
      </w:r>
    </w:p>
    <w:p w:rsidR="00BD0D38" w:rsidRDefault="00BD0D38" w:rsidP="00BD0D38">
      <w:pPr>
        <w:tabs>
          <w:tab w:val="left" w:pos="5505"/>
        </w:tabs>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______________ (__________________________________________________) рублей ______ копеек.</w:t>
      </w:r>
    </w:p>
    <w:p w:rsidR="00BD0D38" w:rsidRDefault="00BD0D38" w:rsidP="00BD0D38">
      <w:pPr>
        <w:pStyle w:val="ConsPlusNormal0"/>
        <w:widowControl/>
        <w:tabs>
          <w:tab w:val="left" w:pos="5505"/>
        </w:tabs>
        <w:ind w:firstLine="0"/>
        <w:jc w:val="both"/>
        <w:rPr>
          <w:rFonts w:ascii="Times New Roman" w:hAnsi="Times New Roman" w:cs="Times New Roman"/>
          <w:b/>
          <w:snapToGrid w:val="0"/>
          <w:color w:val="000000"/>
          <w:sz w:val="22"/>
          <w:szCs w:val="22"/>
        </w:rPr>
      </w:pPr>
    </w:p>
    <w:p w:rsidR="00BD0D38" w:rsidRDefault="00BD0D38" w:rsidP="00BD0D38">
      <w:pPr>
        <w:pStyle w:val="ConsPlusNormal0"/>
        <w:widowControl/>
        <w:tabs>
          <w:tab w:val="left" w:pos="5505"/>
        </w:tabs>
        <w:ind w:firstLine="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Стоимость работ включает: </w:t>
      </w:r>
    </w:p>
    <w:p w:rsidR="00CA3556" w:rsidRDefault="00CA3556" w:rsidP="00CA3556">
      <w:pPr>
        <w:widowControl w:val="0"/>
        <w:suppressAutoHyphens w:val="0"/>
        <w:spacing w:line="269" w:lineRule="exact"/>
        <w:jc w:val="both"/>
        <w:rPr>
          <w:color w:val="000000"/>
          <w:sz w:val="22"/>
          <w:szCs w:val="22"/>
          <w:lang w:eastAsia="ru-RU" w:bidi="ru-RU"/>
        </w:rPr>
      </w:pPr>
      <w:r w:rsidRPr="00BC4DF8">
        <w:rPr>
          <w:color w:val="000000"/>
          <w:sz w:val="22"/>
          <w:szCs w:val="22"/>
          <w:lang w:eastAsia="ru-RU" w:bidi="ru-RU"/>
        </w:rPr>
        <w:t xml:space="preserve">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w:t>
      </w:r>
      <w:r>
        <w:rPr>
          <w:color w:val="000000"/>
          <w:sz w:val="22"/>
          <w:szCs w:val="22"/>
          <w:lang w:eastAsia="ru-RU" w:bidi="ru-RU"/>
        </w:rPr>
        <w:t xml:space="preserve">работ, </w:t>
      </w:r>
      <w:r w:rsidRPr="00BC4DF8">
        <w:rPr>
          <w:color w:val="000000"/>
          <w:sz w:val="22"/>
          <w:szCs w:val="22"/>
          <w:lang w:eastAsia="ru-RU" w:bidi="ru-RU"/>
        </w:rPr>
        <w:t xml:space="preserve">а также стоимость материалов. </w:t>
      </w:r>
    </w:p>
    <w:p w:rsidR="00CA3556" w:rsidRPr="00756878" w:rsidRDefault="00CA3556" w:rsidP="00CA3556">
      <w:pPr>
        <w:widowControl w:val="0"/>
        <w:suppressAutoHyphens w:val="0"/>
        <w:spacing w:line="269" w:lineRule="exact"/>
        <w:jc w:val="both"/>
        <w:rPr>
          <w:sz w:val="22"/>
          <w:szCs w:val="22"/>
          <w:lang w:eastAsia="ru-RU"/>
        </w:rPr>
      </w:pPr>
      <w:r w:rsidRPr="00BC4DF8">
        <w:rPr>
          <w:color w:val="000000"/>
          <w:sz w:val="22"/>
          <w:szCs w:val="22"/>
          <w:lang w:eastAsia="ru-RU" w:bidi="ru-RU"/>
        </w:rPr>
        <w:t>Стоимость работ</w:t>
      </w:r>
      <w:r w:rsidRPr="00BC4DF8">
        <w:rPr>
          <w:sz w:val="22"/>
          <w:szCs w:val="22"/>
          <w:lang w:eastAsia="ru-RU"/>
        </w:rPr>
        <w:t xml:space="preserve"> является фиксированной и изменению в течение срока действия договора не подлежит.</w:t>
      </w:r>
    </w:p>
    <w:p w:rsidR="00BD0D38" w:rsidRDefault="00BD0D38" w:rsidP="00BD0D38">
      <w:pPr>
        <w:widowControl w:val="0"/>
        <w:suppressAutoHyphens w:val="0"/>
        <w:spacing w:line="269" w:lineRule="exact"/>
        <w:jc w:val="both"/>
        <w:rPr>
          <w:sz w:val="22"/>
          <w:szCs w:val="22"/>
          <w:lang w:eastAsia="ru-RU"/>
        </w:rPr>
      </w:pPr>
    </w:p>
    <w:p w:rsidR="00BD0D38" w:rsidRDefault="00BD0D38" w:rsidP="00BD0D38">
      <w:pPr>
        <w:pStyle w:val="ConsPlusNormal0"/>
        <w:widowControl/>
        <w:tabs>
          <w:tab w:val="left" w:pos="5505"/>
        </w:tabs>
        <w:ind w:firstLine="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Срок и порядок оплаты выполненных работ: </w:t>
      </w:r>
    </w:p>
    <w:p w:rsidR="00CA3556" w:rsidRPr="001B038D" w:rsidRDefault="00BD0D38" w:rsidP="00CA3556">
      <w:pPr>
        <w:tabs>
          <w:tab w:val="left" w:pos="567"/>
        </w:tabs>
        <w:suppressAutoHyphens w:val="0"/>
        <w:jc w:val="both"/>
        <w:rPr>
          <w:sz w:val="22"/>
          <w:szCs w:val="22"/>
          <w:lang w:eastAsia="ru-RU"/>
        </w:rPr>
      </w:pPr>
      <w:r>
        <w:rPr>
          <w:color w:val="000000"/>
          <w:sz w:val="22"/>
          <w:szCs w:val="22"/>
          <w:lang w:bidi="ru-RU"/>
        </w:rPr>
        <w:t xml:space="preserve">Оплата производится в </w:t>
      </w:r>
      <w:r w:rsidRPr="00CA3556">
        <w:rPr>
          <w:color w:val="000000"/>
          <w:sz w:val="22"/>
          <w:szCs w:val="22"/>
          <w:lang w:bidi="ru-RU"/>
        </w:rPr>
        <w:t xml:space="preserve">течении </w:t>
      </w:r>
      <w:r w:rsidR="00CA3556" w:rsidRPr="001B038D">
        <w:rPr>
          <w:sz w:val="22"/>
          <w:szCs w:val="22"/>
          <w:lang w:eastAsia="ru-RU"/>
        </w:rPr>
        <w:t>90 (девяноста) календарных дней после подписания Сторонами акта сдачи-приемки выполненных работ (форма КС-2) и справки о стоимости выполненных работ и затрат (форма КС-3), на основании счета.</w:t>
      </w:r>
    </w:p>
    <w:p w:rsidR="00CA3556" w:rsidRDefault="00CA3556" w:rsidP="00BD0D38">
      <w:pPr>
        <w:jc w:val="both"/>
        <w:rPr>
          <w:color w:val="000000"/>
          <w:sz w:val="22"/>
          <w:szCs w:val="22"/>
          <w:lang w:bidi="ru-RU"/>
        </w:rPr>
      </w:pPr>
    </w:p>
    <w:p w:rsidR="00BD0D38" w:rsidRDefault="00BD0D38" w:rsidP="00BD0D38">
      <w:pPr>
        <w:jc w:val="both"/>
        <w:rPr>
          <w:color w:val="000000"/>
          <w:sz w:val="22"/>
          <w:szCs w:val="22"/>
          <w:lang w:bidi="ru-RU"/>
        </w:rPr>
      </w:pPr>
      <w:r>
        <w:rPr>
          <w:sz w:val="22"/>
          <w:szCs w:val="22"/>
        </w:rPr>
        <w:t xml:space="preserve">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w:t>
      </w:r>
      <w:r w:rsidR="00D36A10">
        <w:rPr>
          <w:sz w:val="22"/>
          <w:szCs w:val="22"/>
        </w:rPr>
        <w:t>в котировочной заявке, а именно:</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8A3733" w:rsidRPr="00433211"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A3733" w:rsidRDefault="008A3733" w:rsidP="008A3733">
      <w:pPr>
        <w:widowControl w:val="0"/>
        <w:numPr>
          <w:ilvl w:val="0"/>
          <w:numId w:val="13"/>
        </w:numPr>
        <w:tabs>
          <w:tab w:val="clear" w:pos="502"/>
          <w:tab w:val="num" w:pos="720"/>
          <w:tab w:val="left" w:pos="1276"/>
        </w:tabs>
        <w:suppressAutoHyphens w:val="0"/>
        <w:ind w:left="720"/>
        <w:jc w:val="both"/>
        <w:rPr>
          <w:sz w:val="22"/>
          <w:szCs w:val="22"/>
        </w:rPr>
      </w:pPr>
      <w:r w:rsidRPr="00433211">
        <w:rPr>
          <w:sz w:val="22"/>
          <w:szCs w:val="22"/>
        </w:rPr>
        <w:t xml:space="preserve">Согласие контролирующих органов на совершение сделки или подтверждение уведомления </w:t>
      </w:r>
      <w:r w:rsidRPr="00433211">
        <w:rPr>
          <w:sz w:val="22"/>
          <w:szCs w:val="22"/>
        </w:rPr>
        <w:lastRenderedPageBreak/>
        <w:t>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A3733" w:rsidRDefault="008A3733" w:rsidP="008A3733">
      <w:pPr>
        <w:pStyle w:val="afd"/>
        <w:numPr>
          <w:ilvl w:val="0"/>
          <w:numId w:val="13"/>
        </w:numPr>
        <w:tabs>
          <w:tab w:val="clear" w:pos="502"/>
          <w:tab w:val="num" w:pos="720"/>
        </w:tabs>
        <w:ind w:left="720"/>
        <w:jc w:val="both"/>
        <w:rPr>
          <w:sz w:val="22"/>
          <w:szCs w:val="22"/>
          <w:lang w:eastAsia="zh-CN"/>
        </w:rPr>
      </w:pPr>
      <w:r w:rsidRPr="00942725">
        <w:rPr>
          <w:sz w:val="22"/>
          <w:szCs w:val="22"/>
          <w:lang w:eastAsia="zh-CN"/>
        </w:rPr>
        <w:t>Справка о цепочке собственников компании, содержащая сведения о владельцах контрагента, включая конечных бенефициаров (Приложение №6 к Документации о проведении закупки)</w:t>
      </w:r>
      <w:r w:rsidR="00DC1E4C">
        <w:rPr>
          <w:sz w:val="22"/>
          <w:szCs w:val="22"/>
        </w:rPr>
        <w:t>.</w:t>
      </w:r>
    </w:p>
    <w:p w:rsidR="00BD0D38" w:rsidRDefault="00BD0D38" w:rsidP="00BD0D38">
      <w:pPr>
        <w:jc w:val="both"/>
        <w:rPr>
          <w:i/>
          <w:sz w:val="22"/>
          <w:szCs w:val="22"/>
        </w:rPr>
      </w:pPr>
      <w:r>
        <w:rPr>
          <w:sz w:val="22"/>
          <w:szCs w:val="22"/>
        </w:rPr>
        <w:t>Настоящей заявкой подтверждаем, что против ___________________________________________</w:t>
      </w:r>
      <w:r>
        <w:rPr>
          <w:i/>
          <w:sz w:val="22"/>
          <w:szCs w:val="22"/>
        </w:rPr>
        <w:t xml:space="preserve">                                (наименование Участника размещения заказа) </w:t>
      </w:r>
    </w:p>
    <w:p w:rsidR="00BD0D38" w:rsidRDefault="00BD0D38" w:rsidP="00BD0D38">
      <w:pPr>
        <w:numPr>
          <w:ilvl w:val="0"/>
          <w:numId w:val="7"/>
        </w:numPr>
        <w:suppressAutoHyphens w:val="0"/>
        <w:jc w:val="both"/>
        <w:rPr>
          <w:sz w:val="22"/>
          <w:szCs w:val="22"/>
        </w:rPr>
      </w:pPr>
      <w:r>
        <w:rPr>
          <w:sz w:val="22"/>
          <w:szCs w:val="22"/>
        </w:rPr>
        <w:t xml:space="preserve">не проводится ликвидация Участника закупки –     юридического лица и отсутствуют </w:t>
      </w:r>
      <w:r>
        <w:rPr>
          <w:bCs/>
          <w:sz w:val="22"/>
          <w:szCs w:val="22"/>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rPr>
        <w:t>,</w:t>
      </w:r>
    </w:p>
    <w:p w:rsidR="00BD0D38" w:rsidRDefault="00BD0D38" w:rsidP="00BD0D38">
      <w:pPr>
        <w:numPr>
          <w:ilvl w:val="0"/>
          <w:numId w:val="7"/>
        </w:numPr>
        <w:suppressAutoHyphens w:val="0"/>
        <w:jc w:val="both"/>
        <w:rPr>
          <w:sz w:val="22"/>
          <w:szCs w:val="22"/>
        </w:rPr>
      </w:pPr>
      <w:r>
        <w:rPr>
          <w:sz w:val="22"/>
          <w:szCs w:val="22"/>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BD0D38" w:rsidRDefault="00BD0D38" w:rsidP="00BD0D38">
      <w:pPr>
        <w:jc w:val="both"/>
        <w:rPr>
          <w:i/>
          <w:sz w:val="22"/>
          <w:szCs w:val="22"/>
        </w:rPr>
      </w:pPr>
      <w:r>
        <w:rPr>
          <w:sz w:val="22"/>
          <w:szCs w:val="22"/>
        </w:rPr>
        <w:t>Настоя</w:t>
      </w:r>
      <w:r w:rsidR="00D36A10">
        <w:rPr>
          <w:sz w:val="22"/>
          <w:szCs w:val="22"/>
        </w:rPr>
        <w:t xml:space="preserve">щей заявкой подтверждаем, что </w:t>
      </w:r>
      <w:r>
        <w:rPr>
          <w:sz w:val="22"/>
          <w:szCs w:val="22"/>
        </w:rPr>
        <w:t>___________________________________________</w:t>
      </w:r>
      <w:r>
        <w:rPr>
          <w:i/>
          <w:sz w:val="22"/>
          <w:szCs w:val="22"/>
        </w:rPr>
        <w:t xml:space="preserve">                            (наименование Участника размещения заказа) </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 xml:space="preserve">не приостановлена деятельность в порядке, установленном </w:t>
      </w:r>
      <w:hyperlink r:id="rId15" w:history="1">
        <w:r w:rsidRPr="00D36A10">
          <w:rPr>
            <w:color w:val="0563C1"/>
            <w:sz w:val="22"/>
            <w:szCs w:val="22"/>
            <w:u w:val="single"/>
            <w:lang w:eastAsia="ru-RU"/>
          </w:rPr>
          <w:t>Кодексом</w:t>
        </w:r>
      </w:hyperlink>
      <w:r w:rsidRPr="00D36A10">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6" w:anchor="dst101897" w:history="1">
        <w:r w:rsidRPr="00D36A10">
          <w:rPr>
            <w:color w:val="0563C1"/>
            <w:sz w:val="22"/>
            <w:szCs w:val="22"/>
            <w:u w:val="single"/>
            <w:lang w:eastAsia="ru-RU"/>
          </w:rPr>
          <w:t>статьями 289</w:t>
        </w:r>
      </w:hyperlink>
      <w:r w:rsidRPr="00D36A10">
        <w:rPr>
          <w:sz w:val="22"/>
          <w:szCs w:val="22"/>
          <w:lang w:eastAsia="ru-RU"/>
        </w:rPr>
        <w:t>, </w:t>
      </w:r>
      <w:hyperlink r:id="rId17" w:anchor="dst2054" w:history="1">
        <w:r w:rsidRPr="00D36A10">
          <w:rPr>
            <w:color w:val="0563C1"/>
            <w:sz w:val="22"/>
            <w:szCs w:val="22"/>
            <w:u w:val="single"/>
            <w:lang w:eastAsia="ru-RU"/>
          </w:rPr>
          <w:t>290</w:t>
        </w:r>
      </w:hyperlink>
      <w:r w:rsidRPr="00D36A10">
        <w:rPr>
          <w:sz w:val="22"/>
          <w:szCs w:val="22"/>
          <w:lang w:eastAsia="ru-RU"/>
        </w:rPr>
        <w:t>, </w:t>
      </w:r>
      <w:hyperlink r:id="rId18" w:anchor="dst2072" w:history="1">
        <w:r w:rsidRPr="00D36A10">
          <w:rPr>
            <w:color w:val="0563C1"/>
            <w:sz w:val="22"/>
            <w:szCs w:val="22"/>
            <w:u w:val="single"/>
            <w:lang w:eastAsia="ru-RU"/>
          </w:rPr>
          <w:t>291</w:t>
        </w:r>
      </w:hyperlink>
      <w:r w:rsidRPr="00D36A10">
        <w:rPr>
          <w:sz w:val="22"/>
          <w:szCs w:val="22"/>
          <w:lang w:eastAsia="ru-RU"/>
        </w:rPr>
        <w:t>, </w:t>
      </w:r>
      <w:hyperlink r:id="rId19" w:anchor="dst2086" w:history="1">
        <w:r w:rsidRPr="00D36A10">
          <w:rPr>
            <w:color w:val="0563C1"/>
            <w:sz w:val="22"/>
            <w:szCs w:val="22"/>
            <w:u w:val="single"/>
            <w:lang w:eastAsia="ru-RU"/>
          </w:rPr>
          <w:t>291.1</w:t>
        </w:r>
      </w:hyperlink>
      <w:r w:rsidRPr="00D36A10">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D36A10">
          <w:rPr>
            <w:color w:val="0563C1"/>
            <w:sz w:val="22"/>
            <w:szCs w:val="22"/>
            <w:u w:val="single"/>
            <w:lang w:eastAsia="ru-RU"/>
          </w:rPr>
          <w:t>статьей 19.28</w:t>
        </w:r>
      </w:hyperlink>
      <w:r w:rsidRPr="00D36A10">
        <w:rPr>
          <w:sz w:val="22"/>
          <w:szCs w:val="22"/>
          <w:lang w:eastAsia="ru-RU"/>
        </w:rPr>
        <w:t> Кодекса Российской Федерации об административных правонарушениях;</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D36A10">
        <w:rPr>
          <w:sz w:val="22"/>
          <w:szCs w:val="22"/>
          <w:lang w:eastAsia="ru-RU"/>
        </w:rPr>
        <w:lastRenderedPageBreak/>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не является иностранным агентом;</w:t>
      </w:r>
    </w:p>
    <w:p w:rsidR="00D36A10" w:rsidRPr="00D36A10" w:rsidRDefault="00D36A10" w:rsidP="00D36A10">
      <w:pPr>
        <w:numPr>
          <w:ilvl w:val="0"/>
          <w:numId w:val="8"/>
        </w:numPr>
        <w:suppressAutoHyphens w:val="0"/>
        <w:ind w:left="644"/>
        <w:jc w:val="both"/>
        <w:rPr>
          <w:sz w:val="22"/>
          <w:szCs w:val="22"/>
          <w:lang w:eastAsia="ru-RU"/>
        </w:rPr>
      </w:pPr>
      <w:r w:rsidRPr="00D36A10">
        <w:rPr>
          <w:sz w:val="22"/>
          <w:szCs w:val="22"/>
          <w:lang w:eastAsia="ru-RU"/>
        </w:rPr>
        <w:t>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поддерживающим санкционный режим в отношении РФ;</w:t>
      </w:r>
    </w:p>
    <w:p w:rsidR="00D36A10" w:rsidRPr="00D36A10" w:rsidRDefault="00D36A10" w:rsidP="00D36A10">
      <w:pPr>
        <w:widowControl w:val="0"/>
        <w:numPr>
          <w:ilvl w:val="0"/>
          <w:numId w:val="8"/>
        </w:numPr>
        <w:suppressAutoHyphens w:val="0"/>
        <w:spacing w:line="269" w:lineRule="exact"/>
        <w:ind w:left="709" w:hanging="425"/>
        <w:jc w:val="both"/>
        <w:rPr>
          <w:color w:val="000000"/>
          <w:sz w:val="22"/>
          <w:szCs w:val="22"/>
          <w:lang w:eastAsia="ru-RU" w:bidi="ru-RU"/>
        </w:rPr>
      </w:pPr>
      <w:r w:rsidRPr="00D36A10">
        <w:rPr>
          <w:sz w:val="22"/>
          <w:szCs w:val="22"/>
          <w:lang w:eastAsia="ru-RU"/>
        </w:rPr>
        <w:t xml:space="preserve">отсутствуют сведения об участнике закупки в реестре недобросовестных поставщиков, предусмотренном </w:t>
      </w:r>
      <w:hyperlink r:id="rId21" w:history="1">
        <w:r w:rsidRPr="00D36A10">
          <w:rPr>
            <w:color w:val="0563C1"/>
            <w:sz w:val="22"/>
            <w:szCs w:val="22"/>
            <w:u w:val="single"/>
          </w:rPr>
          <w:t>статьей 5</w:t>
        </w:r>
      </w:hyperlink>
      <w:r w:rsidRPr="00D36A10">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D0D38" w:rsidRDefault="00BD0D38" w:rsidP="00BD0D38">
      <w:pPr>
        <w:jc w:val="both"/>
        <w:rPr>
          <w:sz w:val="22"/>
          <w:szCs w:val="22"/>
        </w:rPr>
      </w:pPr>
      <w:r>
        <w:rPr>
          <w:sz w:val="22"/>
          <w:szCs w:val="22"/>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BD0D38" w:rsidRDefault="00BD0D38" w:rsidP="00BD0D38">
      <w:pPr>
        <w:ind w:firstLine="709"/>
        <w:jc w:val="both"/>
        <w:rPr>
          <w:i/>
          <w:sz w:val="22"/>
          <w:szCs w:val="22"/>
        </w:rPr>
      </w:pPr>
      <w:r>
        <w:rPr>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rPr>
        <w:t xml:space="preserve"> (Ф.И.О., телефон сотрудника) </w:t>
      </w:r>
    </w:p>
    <w:p w:rsidR="00BD0D38" w:rsidRDefault="00BD0D38" w:rsidP="00BD0D38">
      <w:pPr>
        <w:ind w:firstLine="709"/>
        <w:jc w:val="both"/>
        <w:rPr>
          <w:sz w:val="22"/>
          <w:szCs w:val="22"/>
        </w:rPr>
      </w:pPr>
      <w:r>
        <w:rPr>
          <w:sz w:val="22"/>
          <w:szCs w:val="22"/>
        </w:rPr>
        <w:t>Все сведения о проведении запроса котировок просим сообщать уполномоченному лицу.</w:t>
      </w:r>
    </w:p>
    <w:p w:rsidR="00BD0D38" w:rsidRDefault="00BD0D38" w:rsidP="00BD0D38">
      <w:pPr>
        <w:rPr>
          <w:sz w:val="22"/>
          <w:szCs w:val="22"/>
        </w:rPr>
      </w:pPr>
      <w:r>
        <w:rPr>
          <w:sz w:val="22"/>
          <w:szCs w:val="22"/>
        </w:rPr>
        <w:t>________________________              ___________________              _______________________</w:t>
      </w:r>
    </w:p>
    <w:p w:rsidR="00BD0D38" w:rsidRDefault="00BD0D38" w:rsidP="00BD0D38">
      <w:pPr>
        <w:rPr>
          <w:sz w:val="22"/>
          <w:szCs w:val="22"/>
        </w:rPr>
      </w:pPr>
      <w:r>
        <w:rPr>
          <w:sz w:val="22"/>
          <w:szCs w:val="22"/>
        </w:rPr>
        <w:t>(должность подписавшего)                          (подпись)             М.П.        (фамилия, инициалы)</w:t>
      </w:r>
    </w:p>
    <w:p w:rsidR="00BD0D38" w:rsidRDefault="00BD0D38" w:rsidP="00BD0D38">
      <w:pPr>
        <w:pStyle w:val="31"/>
        <w:rPr>
          <w:sz w:val="22"/>
          <w:szCs w:val="22"/>
        </w:rPr>
      </w:pPr>
    </w:p>
    <w:p w:rsidR="00BD0D38" w:rsidRDefault="00BD0D38" w:rsidP="00BD0D38">
      <w:pPr>
        <w:suppressAutoHyphens w:val="0"/>
        <w:rPr>
          <w:rFonts w:asciiTheme="minorHAnsi" w:eastAsiaTheme="minorHAnsi" w:hAnsiTheme="minorHAnsi" w:cstheme="minorBidi"/>
          <w:b/>
          <w:iCs/>
          <w:sz w:val="22"/>
          <w:szCs w:val="22"/>
          <w:lang w:eastAsia="en-US"/>
        </w:rPr>
        <w:sectPr w:rsidR="00BD0D38">
          <w:pgSz w:w="11906" w:h="16838"/>
          <w:pgMar w:top="709" w:right="850" w:bottom="567" w:left="1701" w:header="708" w:footer="708" w:gutter="0"/>
          <w:cols w:space="720"/>
        </w:sectPr>
      </w:pPr>
    </w:p>
    <w:p w:rsidR="00BD0D38" w:rsidRDefault="00BD0D38" w:rsidP="00BD0D38">
      <w:pPr>
        <w:pStyle w:val="60"/>
        <w:shd w:val="clear" w:color="auto" w:fill="auto"/>
        <w:spacing w:before="0" w:line="240" w:lineRule="auto"/>
        <w:ind w:firstLine="0"/>
        <w:jc w:val="right"/>
        <w:rPr>
          <w:rFonts w:ascii="Times New Roman" w:hAnsi="Times New Roman" w:cs="Times New Roman"/>
          <w:b/>
          <w:i w:val="0"/>
        </w:rPr>
      </w:pPr>
      <w:r>
        <w:rPr>
          <w:rFonts w:ascii="Times New Roman" w:hAnsi="Times New Roman" w:cs="Times New Roman"/>
          <w:b/>
          <w:i w:val="0"/>
        </w:rPr>
        <w:lastRenderedPageBreak/>
        <w:t>Приложение №2</w:t>
      </w:r>
    </w:p>
    <w:p w:rsidR="00BD0D38" w:rsidRDefault="00BD0D38" w:rsidP="00BD0D38">
      <w:pPr>
        <w:pStyle w:val="aff0"/>
        <w:shd w:val="clear" w:color="auto" w:fill="auto"/>
        <w:spacing w:line="226" w:lineRule="exact"/>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BD0D38" w:rsidRDefault="00BD0D38" w:rsidP="00BD0D38">
      <w:pPr>
        <w:pStyle w:val="31"/>
        <w:spacing w:after="0"/>
        <w:jc w:val="right"/>
        <w:rPr>
          <w:b/>
          <w:sz w:val="22"/>
          <w:szCs w:val="22"/>
        </w:rPr>
      </w:pPr>
    </w:p>
    <w:p w:rsidR="00BD0D38" w:rsidRDefault="00BD0D38" w:rsidP="00BD0D38">
      <w:pPr>
        <w:spacing w:after="120"/>
        <w:jc w:val="center"/>
        <w:rPr>
          <w:iCs/>
          <w:sz w:val="22"/>
          <w:szCs w:val="22"/>
        </w:rPr>
      </w:pPr>
      <w:r>
        <w:rPr>
          <w:iCs/>
          <w:sz w:val="22"/>
          <w:szCs w:val="22"/>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BD0D38" w:rsidTr="00BD0D38">
        <w:tc>
          <w:tcPr>
            <w:tcW w:w="3041" w:type="pct"/>
            <w:tcBorders>
              <w:top w:val="single" w:sz="4" w:space="0" w:color="auto"/>
              <w:left w:val="single" w:sz="4" w:space="0" w:color="auto"/>
              <w:bottom w:val="single" w:sz="4" w:space="0" w:color="auto"/>
              <w:right w:val="single" w:sz="4" w:space="0" w:color="auto"/>
            </w:tcBorders>
            <w:hideMark/>
          </w:tcPr>
          <w:p w:rsidR="00BD0D38" w:rsidRDefault="00BD0D38">
            <w:pPr>
              <w:numPr>
                <w:ilvl w:val="0"/>
                <w:numId w:val="9"/>
              </w:numPr>
              <w:suppressAutoHyphens w:val="0"/>
              <w:spacing w:after="60" w:line="252" w:lineRule="auto"/>
              <w:ind w:left="0" w:firstLine="0"/>
              <w:jc w:val="both"/>
              <w:rPr>
                <w:b/>
                <w:bCs/>
                <w:sz w:val="22"/>
                <w:szCs w:val="22"/>
              </w:rPr>
            </w:pPr>
            <w:r>
              <w:rPr>
                <w:b/>
                <w:bCs/>
                <w:sz w:val="22"/>
                <w:szCs w:val="22"/>
              </w:rPr>
              <w:t xml:space="preserve">Полное и сокращенное наименования организации и ее организационно-правовая форма </w:t>
            </w:r>
          </w:p>
          <w:p w:rsidR="00BD0D38" w:rsidRDefault="00BD0D38">
            <w:pPr>
              <w:spacing w:line="252" w:lineRule="auto"/>
              <w:rPr>
                <w:b/>
                <w:bCs/>
                <w:sz w:val="22"/>
                <w:szCs w:val="22"/>
              </w:rPr>
            </w:pPr>
            <w:r>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rPr>
              <w:t xml:space="preserve"> </w:t>
            </w:r>
            <w:r>
              <w:rPr>
                <w:b/>
                <w:bCs/>
                <w:sz w:val="22"/>
                <w:szCs w:val="22"/>
              </w:rPr>
              <w:t xml:space="preserve"> </w:t>
            </w:r>
          </w:p>
          <w:p w:rsidR="00BD0D38" w:rsidRDefault="00BD0D38">
            <w:pPr>
              <w:spacing w:line="252" w:lineRule="auto"/>
              <w:rPr>
                <w:b/>
                <w:bCs/>
                <w:sz w:val="22"/>
                <w:szCs w:val="22"/>
              </w:rPr>
            </w:pPr>
            <w:r>
              <w:rPr>
                <w:b/>
                <w:bCs/>
                <w:sz w:val="22"/>
                <w:szCs w:val="22"/>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bCs/>
                <w:sz w:val="22"/>
                <w:szCs w:val="22"/>
              </w:rPr>
            </w:pPr>
          </w:p>
        </w:tc>
      </w:tr>
      <w:tr w:rsidR="00BD0D38" w:rsidTr="00BD0D38">
        <w:tc>
          <w:tcPr>
            <w:tcW w:w="3041" w:type="pct"/>
            <w:tcBorders>
              <w:top w:val="single" w:sz="4" w:space="0" w:color="auto"/>
              <w:left w:val="single" w:sz="4" w:space="0" w:color="auto"/>
              <w:bottom w:val="single" w:sz="4" w:space="0" w:color="auto"/>
              <w:right w:val="single" w:sz="4" w:space="0" w:color="auto"/>
            </w:tcBorders>
            <w:hideMark/>
          </w:tcPr>
          <w:p w:rsidR="00BD0D38" w:rsidRDefault="00BD0D38">
            <w:pPr>
              <w:numPr>
                <w:ilvl w:val="0"/>
                <w:numId w:val="9"/>
              </w:numPr>
              <w:suppressAutoHyphens w:val="0"/>
              <w:spacing w:after="60" w:line="252" w:lineRule="auto"/>
              <w:ind w:left="400" w:firstLine="0"/>
              <w:jc w:val="both"/>
              <w:rPr>
                <w:b/>
                <w:bCs/>
                <w:sz w:val="22"/>
                <w:szCs w:val="22"/>
              </w:rPr>
            </w:pPr>
            <w:r>
              <w:rPr>
                <w:b/>
                <w:bCs/>
                <w:sz w:val="22"/>
                <w:szCs w:val="22"/>
              </w:rPr>
              <w:t>Регистрационные данные:</w:t>
            </w:r>
          </w:p>
          <w:p w:rsidR="00BD0D38" w:rsidRDefault="00BD0D38">
            <w:pPr>
              <w:spacing w:line="252" w:lineRule="auto"/>
              <w:rPr>
                <w:b/>
                <w:bCs/>
                <w:sz w:val="22"/>
                <w:szCs w:val="22"/>
              </w:rPr>
            </w:pPr>
            <w:r>
              <w:rPr>
                <w:sz w:val="22"/>
                <w:szCs w:val="22"/>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rPr>
              <w:t>(на основании Свидетельства о государственной регистрации)</w:t>
            </w:r>
          </w:p>
          <w:p w:rsidR="00BD0D38" w:rsidRDefault="00BD0D38">
            <w:pPr>
              <w:spacing w:line="252" w:lineRule="auto"/>
              <w:rPr>
                <w:b/>
                <w:bCs/>
                <w:sz w:val="22"/>
                <w:szCs w:val="22"/>
              </w:rPr>
            </w:pPr>
            <w:r>
              <w:rPr>
                <w:b/>
                <w:bCs/>
                <w:sz w:val="22"/>
                <w:szCs w:val="22"/>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bCs/>
                <w:sz w:val="22"/>
                <w:szCs w:val="22"/>
              </w:rPr>
            </w:pPr>
          </w:p>
        </w:tc>
      </w:tr>
      <w:tr w:rsidR="00BD0D38" w:rsidTr="00BD0D38">
        <w:trPr>
          <w:trHeight w:val="148"/>
        </w:trPr>
        <w:tc>
          <w:tcPr>
            <w:tcW w:w="3041" w:type="pct"/>
            <w:tcBorders>
              <w:top w:val="single" w:sz="4" w:space="0" w:color="auto"/>
              <w:left w:val="single" w:sz="4" w:space="0" w:color="auto"/>
              <w:bottom w:val="nil"/>
              <w:right w:val="single" w:sz="4" w:space="0" w:color="auto"/>
            </w:tcBorders>
            <w:hideMark/>
          </w:tcPr>
          <w:p w:rsidR="00BD0D38" w:rsidRDefault="00BD0D38">
            <w:pPr>
              <w:spacing w:line="252" w:lineRule="auto"/>
              <w:rPr>
                <w:b/>
                <w:bCs/>
                <w:sz w:val="22"/>
                <w:szCs w:val="22"/>
              </w:rPr>
            </w:pPr>
            <w:r>
              <w:rPr>
                <w:b/>
                <w:bCs/>
                <w:sz w:val="22"/>
                <w:szCs w:val="22"/>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bCs/>
                <w:sz w:val="22"/>
                <w:szCs w:val="22"/>
              </w:rPr>
            </w:pPr>
          </w:p>
        </w:tc>
      </w:tr>
      <w:tr w:rsidR="00BD0D38" w:rsidTr="00BD0D38">
        <w:tc>
          <w:tcPr>
            <w:tcW w:w="3041" w:type="pct"/>
            <w:tcBorders>
              <w:top w:val="nil"/>
              <w:left w:val="single" w:sz="4" w:space="0" w:color="auto"/>
              <w:bottom w:val="single" w:sz="4" w:space="0" w:color="auto"/>
              <w:right w:val="single" w:sz="4" w:space="0" w:color="auto"/>
            </w:tcBorders>
            <w:hideMark/>
          </w:tcPr>
          <w:p w:rsidR="00BD0D38" w:rsidRDefault="00BD0D38">
            <w:pPr>
              <w:spacing w:line="252" w:lineRule="auto"/>
              <w:rPr>
                <w:i/>
                <w:iCs/>
                <w:sz w:val="22"/>
                <w:szCs w:val="22"/>
              </w:rPr>
            </w:pPr>
            <w:r>
              <w:rPr>
                <w:sz w:val="22"/>
                <w:szCs w:val="22"/>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D38" w:rsidRDefault="00BD0D38">
            <w:pPr>
              <w:suppressAutoHyphens w:val="0"/>
              <w:spacing w:line="256" w:lineRule="auto"/>
              <w:rPr>
                <w:b/>
                <w:bCs/>
                <w:sz w:val="22"/>
                <w:szCs w:val="22"/>
              </w:rPr>
            </w:pPr>
          </w:p>
        </w:tc>
      </w:tr>
      <w:tr w:rsidR="00BD0D38" w:rsidTr="00BD0D38">
        <w:tc>
          <w:tcPr>
            <w:tcW w:w="3041" w:type="pct"/>
            <w:tcBorders>
              <w:top w:val="nil"/>
              <w:left w:val="single" w:sz="4" w:space="0" w:color="auto"/>
              <w:bottom w:val="single" w:sz="4" w:space="0" w:color="auto"/>
              <w:right w:val="single" w:sz="4" w:space="0" w:color="auto"/>
            </w:tcBorders>
            <w:hideMark/>
          </w:tcPr>
          <w:p w:rsidR="00BD0D38" w:rsidRDefault="00BD0D38">
            <w:pPr>
              <w:spacing w:after="60" w:line="252" w:lineRule="auto"/>
              <w:jc w:val="both"/>
              <w:rPr>
                <w:sz w:val="22"/>
                <w:szCs w:val="22"/>
              </w:rPr>
            </w:pPr>
            <w:r>
              <w:rPr>
                <w:sz w:val="22"/>
                <w:szCs w:val="22"/>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bCs/>
                <w:sz w:val="22"/>
                <w:szCs w:val="22"/>
              </w:rPr>
            </w:pPr>
            <w:r>
              <w:rPr>
                <w:b/>
                <w:bCs/>
                <w:sz w:val="22"/>
                <w:szCs w:val="22"/>
              </w:rPr>
              <w:t xml:space="preserve">ИНН  </w:t>
            </w:r>
          </w:p>
          <w:p w:rsidR="00BD0D38" w:rsidRDefault="00BD0D38">
            <w:pPr>
              <w:spacing w:line="252" w:lineRule="auto"/>
              <w:rPr>
                <w:b/>
                <w:bCs/>
                <w:sz w:val="22"/>
                <w:szCs w:val="22"/>
              </w:rPr>
            </w:pPr>
            <w:r>
              <w:rPr>
                <w:b/>
                <w:bCs/>
                <w:sz w:val="22"/>
                <w:szCs w:val="22"/>
              </w:rPr>
              <w:t xml:space="preserve">КПП </w:t>
            </w:r>
          </w:p>
          <w:p w:rsidR="00BD0D38" w:rsidRDefault="00BD0D38">
            <w:pPr>
              <w:spacing w:line="252" w:lineRule="auto"/>
              <w:rPr>
                <w:b/>
                <w:bCs/>
                <w:sz w:val="22"/>
                <w:szCs w:val="22"/>
              </w:rPr>
            </w:pPr>
            <w:r>
              <w:rPr>
                <w:b/>
                <w:bCs/>
                <w:sz w:val="22"/>
                <w:szCs w:val="22"/>
              </w:rPr>
              <w:t xml:space="preserve">ОГРН </w:t>
            </w:r>
          </w:p>
          <w:p w:rsidR="00BD0D38" w:rsidRDefault="00BD0D38">
            <w:pPr>
              <w:spacing w:line="252" w:lineRule="auto"/>
              <w:rPr>
                <w:b/>
                <w:bCs/>
                <w:sz w:val="22"/>
                <w:szCs w:val="22"/>
              </w:rPr>
            </w:pPr>
            <w:r>
              <w:rPr>
                <w:b/>
                <w:bCs/>
                <w:sz w:val="22"/>
                <w:szCs w:val="22"/>
              </w:rPr>
              <w:t xml:space="preserve">ОКПО  </w:t>
            </w:r>
          </w:p>
        </w:tc>
      </w:tr>
      <w:tr w:rsidR="00BD0D38" w:rsidTr="00BD0D38">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BD0D38" w:rsidRDefault="00BD0D38">
            <w:pPr>
              <w:numPr>
                <w:ilvl w:val="0"/>
                <w:numId w:val="10"/>
              </w:numPr>
              <w:tabs>
                <w:tab w:val="left" w:pos="540"/>
              </w:tabs>
              <w:suppressAutoHyphens w:val="0"/>
              <w:spacing w:after="60" w:line="252" w:lineRule="auto"/>
              <w:jc w:val="both"/>
              <w:rPr>
                <w:b/>
                <w:bCs/>
                <w:sz w:val="22"/>
                <w:szCs w:val="22"/>
              </w:rPr>
            </w:pPr>
            <w:r>
              <w:rPr>
                <w:b/>
                <w:bCs/>
                <w:sz w:val="22"/>
                <w:szCs w:val="22"/>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 xml:space="preserve">Страна                      Россия </w:t>
            </w:r>
          </w:p>
        </w:tc>
      </w:tr>
      <w:tr w:rsidR="00BD0D38" w:rsidTr="00BD0D38">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D38" w:rsidRDefault="00BD0D38">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 xml:space="preserve">Адрес: </w:t>
            </w:r>
          </w:p>
        </w:tc>
      </w:tr>
      <w:tr w:rsidR="00BD0D38" w:rsidTr="00BD0D38">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BD0D38" w:rsidRDefault="00BD0D38">
            <w:pPr>
              <w:tabs>
                <w:tab w:val="num" w:pos="1300"/>
              </w:tabs>
              <w:spacing w:line="252" w:lineRule="auto"/>
              <w:rPr>
                <w:b/>
                <w:bCs/>
                <w:sz w:val="22"/>
                <w:szCs w:val="22"/>
              </w:rPr>
            </w:pPr>
            <w:r>
              <w:rPr>
                <w:b/>
                <w:bCs/>
                <w:sz w:val="22"/>
                <w:szCs w:val="22"/>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Страна                       Россия</w:t>
            </w:r>
          </w:p>
        </w:tc>
      </w:tr>
      <w:tr w:rsidR="00BD0D38" w:rsidTr="00BD0D38">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D38" w:rsidRDefault="00BD0D38">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 xml:space="preserve">Адрес:  </w:t>
            </w:r>
          </w:p>
        </w:tc>
      </w:tr>
      <w:tr w:rsidR="00BD0D38" w:rsidTr="00BD0D38">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D38" w:rsidRDefault="00BD0D38">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 xml:space="preserve">Телефон: </w:t>
            </w:r>
          </w:p>
        </w:tc>
      </w:tr>
      <w:tr w:rsidR="00BD0D38" w:rsidTr="00BD0D38">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D38" w:rsidRDefault="00BD0D38">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D0D38" w:rsidRDefault="00BD0D38">
            <w:pPr>
              <w:spacing w:line="252" w:lineRule="auto"/>
              <w:rPr>
                <w:b/>
                <w:sz w:val="22"/>
                <w:szCs w:val="22"/>
              </w:rPr>
            </w:pPr>
            <w:r>
              <w:rPr>
                <w:b/>
                <w:sz w:val="22"/>
                <w:szCs w:val="22"/>
              </w:rPr>
              <w:t xml:space="preserve">Факс: </w:t>
            </w:r>
          </w:p>
        </w:tc>
      </w:tr>
      <w:tr w:rsidR="00BD0D38" w:rsidTr="00BD0D38">
        <w:trPr>
          <w:trHeight w:val="67"/>
        </w:trPr>
        <w:tc>
          <w:tcPr>
            <w:tcW w:w="3041" w:type="pct"/>
            <w:tcBorders>
              <w:top w:val="single" w:sz="4" w:space="0" w:color="auto"/>
              <w:left w:val="single" w:sz="4" w:space="0" w:color="auto"/>
              <w:bottom w:val="nil"/>
              <w:right w:val="single" w:sz="4" w:space="0" w:color="auto"/>
            </w:tcBorders>
            <w:hideMark/>
          </w:tcPr>
          <w:p w:rsidR="00BD0D38" w:rsidRDefault="00BD0D38">
            <w:pPr>
              <w:tabs>
                <w:tab w:val="num" w:pos="0"/>
              </w:tabs>
              <w:spacing w:line="252" w:lineRule="auto"/>
              <w:ind w:left="400"/>
              <w:rPr>
                <w:b/>
                <w:bCs/>
                <w:sz w:val="22"/>
                <w:szCs w:val="22"/>
              </w:rPr>
            </w:pPr>
            <w:r>
              <w:rPr>
                <w:b/>
                <w:bCs/>
                <w:sz w:val="22"/>
                <w:szCs w:val="22"/>
              </w:rPr>
              <w:t xml:space="preserve">6.Банковские реквизиты </w:t>
            </w:r>
            <w:r>
              <w:rPr>
                <w:i/>
                <w:iCs/>
                <w:sz w:val="22"/>
                <w:szCs w:val="22"/>
              </w:rPr>
              <w:t>(может быть несколько)</w:t>
            </w:r>
            <w:r>
              <w:rPr>
                <w:b/>
                <w:bCs/>
                <w:sz w:val="22"/>
                <w:szCs w:val="22"/>
              </w:rPr>
              <w:t>:</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r w:rsidR="00BD0D38" w:rsidTr="00BD0D38">
        <w:trPr>
          <w:trHeight w:val="67"/>
        </w:trPr>
        <w:tc>
          <w:tcPr>
            <w:tcW w:w="3041" w:type="pct"/>
            <w:tcBorders>
              <w:top w:val="nil"/>
              <w:left w:val="single" w:sz="4" w:space="0" w:color="auto"/>
              <w:bottom w:val="nil"/>
              <w:right w:val="single" w:sz="4" w:space="0" w:color="auto"/>
            </w:tcBorders>
            <w:hideMark/>
          </w:tcPr>
          <w:p w:rsidR="00BD0D38" w:rsidRDefault="00BD0D38">
            <w:pPr>
              <w:spacing w:line="252" w:lineRule="auto"/>
              <w:rPr>
                <w:sz w:val="22"/>
                <w:szCs w:val="22"/>
              </w:rPr>
            </w:pPr>
            <w:r>
              <w:rPr>
                <w:sz w:val="22"/>
                <w:szCs w:val="22"/>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r w:rsidR="00BD0D38" w:rsidTr="00BD0D38">
        <w:trPr>
          <w:trHeight w:val="67"/>
        </w:trPr>
        <w:tc>
          <w:tcPr>
            <w:tcW w:w="3041" w:type="pct"/>
            <w:tcBorders>
              <w:top w:val="nil"/>
              <w:left w:val="single" w:sz="4" w:space="0" w:color="auto"/>
              <w:bottom w:val="nil"/>
              <w:right w:val="single" w:sz="4" w:space="0" w:color="auto"/>
            </w:tcBorders>
            <w:hideMark/>
          </w:tcPr>
          <w:p w:rsidR="00BD0D38" w:rsidRDefault="00BD0D38">
            <w:pPr>
              <w:spacing w:line="252" w:lineRule="auto"/>
              <w:rPr>
                <w:sz w:val="22"/>
                <w:szCs w:val="22"/>
              </w:rPr>
            </w:pPr>
            <w:r>
              <w:rPr>
                <w:sz w:val="22"/>
                <w:szCs w:val="22"/>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r w:rsidR="00BD0D38" w:rsidTr="00BD0D38">
        <w:trPr>
          <w:trHeight w:val="67"/>
        </w:trPr>
        <w:tc>
          <w:tcPr>
            <w:tcW w:w="3041" w:type="pct"/>
            <w:tcBorders>
              <w:top w:val="nil"/>
              <w:left w:val="single" w:sz="4" w:space="0" w:color="auto"/>
              <w:bottom w:val="nil"/>
              <w:right w:val="single" w:sz="4" w:space="0" w:color="auto"/>
            </w:tcBorders>
            <w:hideMark/>
          </w:tcPr>
          <w:p w:rsidR="00BD0D38" w:rsidRDefault="00BD0D38">
            <w:pPr>
              <w:spacing w:line="252" w:lineRule="auto"/>
              <w:rPr>
                <w:sz w:val="22"/>
                <w:szCs w:val="22"/>
              </w:rPr>
            </w:pPr>
            <w:r>
              <w:rPr>
                <w:sz w:val="22"/>
                <w:szCs w:val="22"/>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r w:rsidR="00BD0D38" w:rsidTr="00BD0D38">
        <w:trPr>
          <w:trHeight w:val="67"/>
        </w:trPr>
        <w:tc>
          <w:tcPr>
            <w:tcW w:w="3041" w:type="pct"/>
            <w:tcBorders>
              <w:top w:val="nil"/>
              <w:left w:val="single" w:sz="4" w:space="0" w:color="auto"/>
              <w:bottom w:val="single" w:sz="4" w:space="0" w:color="auto"/>
              <w:right w:val="single" w:sz="4" w:space="0" w:color="auto"/>
            </w:tcBorders>
            <w:hideMark/>
          </w:tcPr>
          <w:p w:rsidR="00BD0D38" w:rsidRDefault="00BD0D38">
            <w:pPr>
              <w:spacing w:line="252" w:lineRule="auto"/>
              <w:rPr>
                <w:sz w:val="22"/>
                <w:szCs w:val="22"/>
              </w:rPr>
            </w:pPr>
            <w:r>
              <w:rPr>
                <w:sz w:val="22"/>
                <w:szCs w:val="22"/>
              </w:rPr>
              <w:t>6.4. Код БИК</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r w:rsidR="00BD0D38" w:rsidTr="00BD0D38">
        <w:trPr>
          <w:trHeight w:val="67"/>
        </w:trPr>
        <w:tc>
          <w:tcPr>
            <w:tcW w:w="3041" w:type="pct"/>
            <w:tcBorders>
              <w:top w:val="single" w:sz="4" w:space="0" w:color="auto"/>
              <w:left w:val="single" w:sz="4" w:space="0" w:color="auto"/>
              <w:bottom w:val="single" w:sz="4" w:space="0" w:color="auto"/>
              <w:right w:val="single" w:sz="4" w:space="0" w:color="auto"/>
            </w:tcBorders>
            <w:hideMark/>
          </w:tcPr>
          <w:p w:rsidR="00BD0D38" w:rsidRDefault="00BD0D38">
            <w:pPr>
              <w:numPr>
                <w:ilvl w:val="0"/>
                <w:numId w:val="11"/>
              </w:numPr>
              <w:tabs>
                <w:tab w:val="num" w:pos="360"/>
                <w:tab w:val="num" w:pos="1300"/>
              </w:tabs>
              <w:suppressAutoHyphens w:val="0"/>
              <w:spacing w:after="60" w:line="252" w:lineRule="auto"/>
              <w:ind w:left="0" w:firstLine="400"/>
              <w:jc w:val="both"/>
              <w:rPr>
                <w:b/>
                <w:bCs/>
                <w:sz w:val="22"/>
                <w:szCs w:val="22"/>
              </w:rPr>
            </w:pPr>
            <w:r>
              <w:rPr>
                <w:b/>
                <w:bCs/>
                <w:sz w:val="22"/>
                <w:szCs w:val="22"/>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BD0D38" w:rsidRDefault="00BD0D38">
            <w:pPr>
              <w:spacing w:line="252" w:lineRule="auto"/>
              <w:rPr>
                <w:b/>
                <w:sz w:val="22"/>
                <w:szCs w:val="22"/>
              </w:rPr>
            </w:pPr>
          </w:p>
        </w:tc>
      </w:tr>
    </w:tbl>
    <w:p w:rsidR="00BD0D38" w:rsidRDefault="00BD0D38" w:rsidP="00BD0D38">
      <w:pPr>
        <w:rPr>
          <w:sz w:val="22"/>
          <w:szCs w:val="22"/>
        </w:rPr>
      </w:pPr>
    </w:p>
    <w:p w:rsidR="00BD0D38" w:rsidRDefault="00BD0D38" w:rsidP="00BD0D38">
      <w:pPr>
        <w:rPr>
          <w:sz w:val="22"/>
          <w:szCs w:val="22"/>
        </w:rPr>
      </w:pPr>
      <w:r>
        <w:rPr>
          <w:sz w:val="22"/>
          <w:szCs w:val="22"/>
        </w:rPr>
        <w:t>Мы, нижеподписавшиеся, заверяем правильность всех данных, указанных в анкете.</w:t>
      </w:r>
    </w:p>
    <w:p w:rsidR="00BD0D38" w:rsidRDefault="00BD0D38" w:rsidP="00BD0D38">
      <w:pPr>
        <w:rPr>
          <w:sz w:val="22"/>
          <w:szCs w:val="22"/>
        </w:rPr>
      </w:pPr>
      <w:r>
        <w:rPr>
          <w:sz w:val="22"/>
          <w:szCs w:val="22"/>
        </w:rPr>
        <w:t>Участник размещения заказа</w:t>
      </w:r>
    </w:p>
    <w:p w:rsidR="00BD0D38" w:rsidRDefault="00BD0D38" w:rsidP="00BD0D38">
      <w:pPr>
        <w:rPr>
          <w:sz w:val="22"/>
          <w:szCs w:val="22"/>
          <w:vertAlign w:val="superscript"/>
        </w:rPr>
      </w:pPr>
      <w:r>
        <w:rPr>
          <w:sz w:val="22"/>
          <w:szCs w:val="22"/>
        </w:rPr>
        <w:t>(уполномоченный представитель)            _______________                 __________________________.</w:t>
      </w:r>
      <w:r>
        <w:rPr>
          <w:sz w:val="22"/>
          <w:szCs w:val="22"/>
          <w:vertAlign w:val="superscript"/>
        </w:rPr>
        <w:t xml:space="preserve">                                                                  </w:t>
      </w:r>
    </w:p>
    <w:p w:rsidR="00BD0D38" w:rsidRDefault="00BD0D38" w:rsidP="00BD0D38">
      <w:pPr>
        <w:rPr>
          <w:sz w:val="22"/>
          <w:szCs w:val="22"/>
        </w:rPr>
      </w:pPr>
      <w:r>
        <w:rPr>
          <w:sz w:val="22"/>
          <w:szCs w:val="22"/>
          <w:vertAlign w:val="superscript"/>
        </w:rPr>
        <w:t xml:space="preserve">                                                                                                                                  (подпись)                                                </w:t>
      </w:r>
      <w:r>
        <w:rPr>
          <w:sz w:val="22"/>
          <w:szCs w:val="22"/>
        </w:rPr>
        <w:t xml:space="preserve"> (фамилия, инициалы)</w:t>
      </w:r>
    </w:p>
    <w:p w:rsidR="00BD0D38" w:rsidRDefault="00BD0D38" w:rsidP="00BD0D38">
      <w:pPr>
        <w:rPr>
          <w:sz w:val="22"/>
          <w:szCs w:val="22"/>
        </w:rPr>
      </w:pPr>
    </w:p>
    <w:p w:rsidR="00BD0D38" w:rsidRDefault="00BD0D38" w:rsidP="00BD0D38">
      <w:pPr>
        <w:rPr>
          <w:sz w:val="22"/>
          <w:szCs w:val="22"/>
        </w:rPr>
      </w:pPr>
      <w:r>
        <w:rPr>
          <w:sz w:val="22"/>
          <w:szCs w:val="22"/>
        </w:rPr>
        <w:t>Главный бухгалтер</w:t>
      </w:r>
      <w:r>
        <w:rPr>
          <w:sz w:val="22"/>
          <w:szCs w:val="22"/>
        </w:rPr>
        <w:tab/>
      </w:r>
      <w:r>
        <w:rPr>
          <w:sz w:val="22"/>
          <w:szCs w:val="22"/>
        </w:rPr>
        <w:tab/>
      </w:r>
      <w:r>
        <w:rPr>
          <w:sz w:val="22"/>
          <w:szCs w:val="22"/>
        </w:rPr>
        <w:tab/>
        <w:t xml:space="preserve">     _______________                __________________________.</w:t>
      </w:r>
    </w:p>
    <w:p w:rsidR="00BD0D38" w:rsidRDefault="00BD0D38" w:rsidP="00BD0D38">
      <w:pPr>
        <w:rPr>
          <w:sz w:val="22"/>
          <w:szCs w:val="22"/>
          <w:vertAlign w:val="superscript"/>
        </w:rPr>
      </w:pPr>
      <w:r>
        <w:rPr>
          <w:sz w:val="22"/>
          <w:szCs w:val="22"/>
          <w:vertAlign w:val="superscript"/>
        </w:rPr>
        <w:t xml:space="preserve">                                                                                            </w:t>
      </w:r>
      <w:r>
        <w:rPr>
          <w:sz w:val="22"/>
          <w:szCs w:val="22"/>
          <w:vertAlign w:val="superscript"/>
        </w:rPr>
        <w:tab/>
      </w:r>
      <w:r>
        <w:rPr>
          <w:sz w:val="22"/>
          <w:szCs w:val="22"/>
          <w:vertAlign w:val="superscript"/>
        </w:rPr>
        <w:tab/>
        <w:t xml:space="preserve">       (подпись)                                                 </w:t>
      </w:r>
      <w:r>
        <w:rPr>
          <w:sz w:val="22"/>
          <w:szCs w:val="22"/>
        </w:rPr>
        <w:t xml:space="preserve"> (фамилия, инициалы)</w:t>
      </w:r>
    </w:p>
    <w:p w:rsidR="00BD0D38" w:rsidRDefault="00BD0D38" w:rsidP="00BD0D38">
      <w:pPr>
        <w:rPr>
          <w:sz w:val="22"/>
          <w:szCs w:val="22"/>
        </w:rPr>
      </w:pPr>
      <w:r>
        <w:rPr>
          <w:sz w:val="22"/>
          <w:szCs w:val="22"/>
        </w:rPr>
        <w:t>М.П.</w:t>
      </w:r>
    </w:p>
    <w:p w:rsidR="00BD0D38" w:rsidRDefault="00BD0D38" w:rsidP="00BD0D38">
      <w:pPr>
        <w:jc w:val="both"/>
        <w:rPr>
          <w:sz w:val="22"/>
          <w:szCs w:val="22"/>
        </w:rPr>
      </w:pPr>
      <w:r>
        <w:rPr>
          <w:sz w:val="22"/>
          <w:szCs w:val="22"/>
        </w:rPr>
        <w:t xml:space="preserve">Директор </w:t>
      </w:r>
      <w:r>
        <w:rPr>
          <w:sz w:val="22"/>
          <w:szCs w:val="22"/>
        </w:rPr>
        <w:tab/>
      </w:r>
      <w:r>
        <w:rPr>
          <w:sz w:val="22"/>
          <w:szCs w:val="22"/>
        </w:rPr>
        <w:tab/>
        <w:t xml:space="preserve">                               ___________________            __________________________.</w:t>
      </w:r>
    </w:p>
    <w:p w:rsidR="00BD0D38" w:rsidRDefault="00BD0D38" w:rsidP="00BD0D38">
      <w:pPr>
        <w:jc w:val="both"/>
        <w:rPr>
          <w:sz w:val="22"/>
          <w:szCs w:val="22"/>
        </w:rPr>
      </w:pPr>
      <w:r>
        <w:rPr>
          <w:sz w:val="22"/>
          <w:szCs w:val="22"/>
        </w:rPr>
        <w:t xml:space="preserve">(должность подписавшего </w:t>
      </w:r>
      <w:r>
        <w:rPr>
          <w:sz w:val="22"/>
          <w:szCs w:val="22"/>
        </w:rPr>
        <w:tab/>
        <w:t xml:space="preserve">                             </w:t>
      </w:r>
      <w:r>
        <w:rPr>
          <w:sz w:val="22"/>
          <w:szCs w:val="22"/>
          <w:vertAlign w:val="superscript"/>
        </w:rPr>
        <w:t xml:space="preserve">  (подпись)                               </w:t>
      </w:r>
      <w:r>
        <w:rPr>
          <w:sz w:val="22"/>
          <w:szCs w:val="22"/>
        </w:rPr>
        <w:t xml:space="preserve">             (фамилия, инициалы)       </w:t>
      </w:r>
    </w:p>
    <w:p w:rsidR="00BD0D38" w:rsidRDefault="00BD0D38" w:rsidP="00BD0D38">
      <w:pPr>
        <w:jc w:val="both"/>
        <w:rPr>
          <w:sz w:val="22"/>
          <w:szCs w:val="22"/>
        </w:rPr>
      </w:pPr>
      <w:r>
        <w:rPr>
          <w:sz w:val="22"/>
          <w:szCs w:val="22"/>
        </w:rPr>
        <w:t xml:space="preserve">(для юридического лица))                                                                              </w:t>
      </w:r>
    </w:p>
    <w:p w:rsidR="00BD0D38" w:rsidRDefault="00BD0D38" w:rsidP="00BD0D38">
      <w:pPr>
        <w:suppressAutoHyphens w:val="0"/>
        <w:spacing w:after="160" w:line="252" w:lineRule="auto"/>
        <w:rPr>
          <w:sz w:val="22"/>
          <w:szCs w:val="22"/>
        </w:rPr>
      </w:pPr>
      <w:r>
        <w:rPr>
          <w:sz w:val="22"/>
          <w:szCs w:val="22"/>
        </w:rPr>
        <w:br w:type="page"/>
      </w:r>
    </w:p>
    <w:p w:rsidR="00BD0D38" w:rsidRDefault="00BD0D38" w:rsidP="00BD0D38">
      <w:pPr>
        <w:suppressAutoHyphens w:val="0"/>
        <w:rPr>
          <w:rFonts w:eastAsiaTheme="minorHAnsi"/>
          <w:b/>
          <w:iCs/>
          <w:sz w:val="22"/>
          <w:szCs w:val="22"/>
          <w:lang w:eastAsia="en-US"/>
        </w:rPr>
        <w:sectPr w:rsidR="00BD0D38">
          <w:pgSz w:w="11906" w:h="16838"/>
          <w:pgMar w:top="426" w:right="850" w:bottom="426" w:left="1701" w:header="708" w:footer="708" w:gutter="0"/>
          <w:cols w:space="720"/>
        </w:sectPr>
      </w:pPr>
    </w:p>
    <w:p w:rsidR="00BD0D38" w:rsidRPr="00C22286" w:rsidRDefault="00BD0D38" w:rsidP="00BD0D38">
      <w:pPr>
        <w:pStyle w:val="60"/>
        <w:pageBreakBefore/>
        <w:shd w:val="clear" w:color="auto" w:fill="auto"/>
        <w:spacing w:before="0" w:line="240" w:lineRule="auto"/>
        <w:ind w:firstLine="0"/>
        <w:jc w:val="right"/>
        <w:rPr>
          <w:rFonts w:ascii="Times New Roman" w:hAnsi="Times New Roman" w:cs="Times New Roman"/>
          <w:lang w:eastAsia="zh-CN"/>
        </w:rPr>
      </w:pPr>
      <w:r w:rsidRPr="00C22286">
        <w:rPr>
          <w:rFonts w:ascii="Times New Roman" w:hAnsi="Times New Roman" w:cs="Times New Roman"/>
          <w:b/>
          <w:i w:val="0"/>
        </w:rPr>
        <w:lastRenderedPageBreak/>
        <w:t>Приложение № 3</w:t>
      </w:r>
    </w:p>
    <w:p w:rsidR="00BD0D38" w:rsidRPr="00C22286" w:rsidRDefault="00BD0D38" w:rsidP="00BD0D38">
      <w:pPr>
        <w:pStyle w:val="aff0"/>
        <w:shd w:val="clear" w:color="auto" w:fill="auto"/>
        <w:rPr>
          <w:rFonts w:ascii="Times New Roman" w:hAnsi="Times New Roman" w:cs="Times New Roman"/>
          <w:sz w:val="22"/>
          <w:szCs w:val="22"/>
        </w:rPr>
      </w:pPr>
      <w:r w:rsidRPr="00C22286">
        <w:rPr>
          <w:rFonts w:ascii="Times New Roman" w:hAnsi="Times New Roman" w:cs="Times New Roman"/>
          <w:sz w:val="22"/>
          <w:szCs w:val="22"/>
        </w:rPr>
        <w:t>к Документации о проведении закупки</w:t>
      </w:r>
    </w:p>
    <w:p w:rsidR="00BD0D38" w:rsidRPr="00C22286" w:rsidRDefault="00BD0D38" w:rsidP="00BD0D38">
      <w:pPr>
        <w:pStyle w:val="aff0"/>
        <w:shd w:val="clear" w:color="auto" w:fill="auto"/>
        <w:rPr>
          <w:rFonts w:ascii="Times New Roman" w:hAnsi="Times New Roman" w:cs="Times New Roman"/>
          <w:sz w:val="22"/>
          <w:szCs w:val="22"/>
        </w:rPr>
      </w:pPr>
    </w:p>
    <w:p w:rsidR="00BD0D38" w:rsidRPr="00C22286" w:rsidRDefault="00BD0D38" w:rsidP="00BD0D38">
      <w:pPr>
        <w:rPr>
          <w:b/>
          <w:sz w:val="22"/>
          <w:szCs w:val="22"/>
        </w:rPr>
      </w:pPr>
    </w:p>
    <w:p w:rsidR="006A3384" w:rsidRPr="006A3384" w:rsidRDefault="006A3384" w:rsidP="006A3384">
      <w:pPr>
        <w:shd w:val="clear" w:color="auto" w:fill="FFFFFF"/>
        <w:suppressAutoHyphens w:val="0"/>
        <w:spacing w:before="149" w:after="160" w:line="276" w:lineRule="auto"/>
        <w:jc w:val="center"/>
        <w:rPr>
          <w:rFonts w:eastAsiaTheme="minorHAnsi"/>
          <w:b/>
          <w:sz w:val="22"/>
          <w:szCs w:val="22"/>
          <w:lang w:eastAsia="en-US"/>
        </w:rPr>
      </w:pPr>
      <w:r w:rsidRPr="006A3384">
        <w:rPr>
          <w:rFonts w:eastAsiaTheme="minorHAnsi"/>
          <w:b/>
          <w:sz w:val="22"/>
          <w:szCs w:val="22"/>
          <w:lang w:eastAsia="en-US"/>
        </w:rPr>
        <w:t>ТЕХНИЧЕСКОЕ ЗАДАНИЕ</w:t>
      </w:r>
    </w:p>
    <w:p w:rsidR="006A3384" w:rsidRPr="006A3384" w:rsidRDefault="006A3384" w:rsidP="006A3384">
      <w:pPr>
        <w:suppressAutoHyphens w:val="0"/>
        <w:autoSpaceDE w:val="0"/>
        <w:autoSpaceDN w:val="0"/>
        <w:adjustRightInd w:val="0"/>
        <w:spacing w:line="276" w:lineRule="auto"/>
        <w:jc w:val="center"/>
        <w:rPr>
          <w:color w:val="000000"/>
          <w:sz w:val="22"/>
          <w:szCs w:val="22"/>
          <w:lang w:eastAsia="ru-RU"/>
        </w:rPr>
      </w:pPr>
      <w:r w:rsidRPr="006A3384">
        <w:rPr>
          <w:color w:val="000000"/>
          <w:sz w:val="22"/>
          <w:szCs w:val="22"/>
          <w:lang w:eastAsia="ru-RU"/>
        </w:rPr>
        <w:t>На выполнение работ по ремонту асфальтобетонного покрытия проездов по адресу г. Челябинск, ул. Доватора, д.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515"/>
        <w:gridCol w:w="5339"/>
      </w:tblGrid>
      <w:tr w:rsidR="006A3384" w:rsidRPr="006A3384" w:rsidTr="001D7223">
        <w:trPr>
          <w:trHeight w:val="43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Наименование объекта</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sz w:val="22"/>
                <w:szCs w:val="22"/>
                <w:lang w:eastAsia="ru-RU"/>
              </w:rPr>
              <w:t>Ремонт асфальтобетонного покрытия проездов по адресу г.Челябинск, ул.Доватора, д.23</w:t>
            </w:r>
          </w:p>
        </w:tc>
      </w:tr>
      <w:tr w:rsidR="006A3384" w:rsidRPr="006A3384" w:rsidTr="001D7223">
        <w:trPr>
          <w:trHeight w:val="422"/>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2</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Район, пункт, площадка строительства</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г. Челябинск, ул. Доватора, 23</w:t>
            </w:r>
          </w:p>
        </w:tc>
      </w:tr>
      <w:tr w:rsidR="006A3384" w:rsidRPr="006A3384" w:rsidTr="001D7223">
        <w:trPr>
          <w:trHeight w:val="463"/>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3</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Заказчик </w:t>
            </w:r>
          </w:p>
        </w:tc>
        <w:tc>
          <w:tcPr>
            <w:tcW w:w="2857" w:type="pct"/>
            <w:vAlign w:val="center"/>
          </w:tcPr>
          <w:p w:rsidR="006A3384" w:rsidRPr="006A3384" w:rsidRDefault="006A3384" w:rsidP="006A3384">
            <w:pPr>
              <w:suppressAutoHyphens w:val="0"/>
              <w:autoSpaceDE w:val="0"/>
              <w:autoSpaceDN w:val="0"/>
              <w:adjustRightInd w:val="0"/>
              <w:rPr>
                <w:color w:val="000000"/>
                <w:sz w:val="22"/>
                <w:szCs w:val="22"/>
                <w:lang w:eastAsia="ru-RU"/>
              </w:rPr>
            </w:pPr>
            <w:r w:rsidRPr="006A3384">
              <w:rPr>
                <w:color w:val="000000"/>
                <w:sz w:val="22"/>
                <w:szCs w:val="22"/>
                <w:lang w:eastAsia="ru-RU"/>
              </w:rPr>
              <w:t>ЧУЗ «КБ «РЖД-Медицина» г. Челябинск»</w:t>
            </w:r>
          </w:p>
        </w:tc>
      </w:tr>
      <w:tr w:rsidR="006A3384" w:rsidRPr="006A3384" w:rsidTr="001D7223">
        <w:trPr>
          <w:trHeight w:val="413"/>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4</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color w:val="000000"/>
                <w:sz w:val="22"/>
                <w:szCs w:val="22"/>
                <w:lang w:eastAsia="en-US"/>
              </w:rPr>
              <w:t>Исполнитель</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Определяется по условиям запроса котировок</w:t>
            </w:r>
          </w:p>
        </w:tc>
      </w:tr>
      <w:tr w:rsidR="006A3384" w:rsidRPr="006A3384" w:rsidTr="001D7223">
        <w:trPr>
          <w:trHeight w:val="352"/>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5</w:t>
            </w:r>
          </w:p>
        </w:tc>
        <w:tc>
          <w:tcPr>
            <w:tcW w:w="1881" w:type="pct"/>
            <w:vAlign w:val="center"/>
          </w:tcPr>
          <w:p w:rsidR="006A3384" w:rsidRPr="006A3384" w:rsidRDefault="006A3384" w:rsidP="006A3384">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Уровень ответственности </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высокий</w:t>
            </w:r>
          </w:p>
        </w:tc>
      </w:tr>
      <w:tr w:rsidR="006A3384" w:rsidRPr="006A3384" w:rsidTr="001D7223">
        <w:trPr>
          <w:trHeight w:val="1327"/>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6</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Цель проведения работ</w:t>
            </w:r>
          </w:p>
        </w:tc>
        <w:tc>
          <w:tcPr>
            <w:tcW w:w="2857" w:type="pct"/>
            <w:vAlign w:val="center"/>
          </w:tcPr>
          <w:p w:rsidR="006A3384" w:rsidRPr="006A3384" w:rsidRDefault="006A3384" w:rsidP="006A3384">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Восстановление асфальтобетонного покрытия проездов, а также мусоросборной площадки</w:t>
            </w:r>
          </w:p>
        </w:tc>
      </w:tr>
      <w:tr w:rsidR="006A3384" w:rsidRPr="006A3384" w:rsidTr="001D7223">
        <w:trPr>
          <w:trHeight w:val="834"/>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7</w:t>
            </w:r>
          </w:p>
        </w:tc>
        <w:tc>
          <w:tcPr>
            <w:tcW w:w="1881" w:type="pct"/>
            <w:vAlign w:val="center"/>
          </w:tcPr>
          <w:p w:rsidR="006A3384" w:rsidRPr="006A3384" w:rsidRDefault="006A3384" w:rsidP="006A3384">
            <w:pPr>
              <w:spacing w:after="160" w:line="276" w:lineRule="auto"/>
              <w:rPr>
                <w:rFonts w:eastAsiaTheme="minorHAnsi"/>
                <w:b/>
                <w:sz w:val="22"/>
                <w:szCs w:val="22"/>
                <w:lang w:eastAsia="en-US"/>
              </w:rPr>
            </w:pPr>
            <w:r w:rsidRPr="006A3384">
              <w:rPr>
                <w:rFonts w:eastAsiaTheme="minorHAnsi"/>
                <w:b/>
                <w:bCs/>
                <w:color w:val="000000"/>
                <w:sz w:val="22"/>
                <w:szCs w:val="22"/>
                <w:lang w:eastAsia="en-US"/>
              </w:rPr>
              <w:t>Требования к документации</w:t>
            </w:r>
          </w:p>
        </w:tc>
        <w:tc>
          <w:tcPr>
            <w:tcW w:w="2857" w:type="pct"/>
            <w:vAlign w:val="center"/>
          </w:tcPr>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Работы выполняются на основании:</w:t>
            </w:r>
          </w:p>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 Технического задания.</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8</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производству работ</w:t>
            </w:r>
          </w:p>
        </w:tc>
        <w:tc>
          <w:tcPr>
            <w:tcW w:w="2857" w:type="pct"/>
            <w:vAlign w:val="center"/>
          </w:tcPr>
          <w:p w:rsidR="006A3384" w:rsidRPr="006A3384" w:rsidRDefault="006A3384" w:rsidP="006A3384">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Не допускать людей в опасную зону производства работ.</w:t>
            </w:r>
          </w:p>
          <w:p w:rsidR="006A3384" w:rsidRPr="006A3384" w:rsidRDefault="006A3384" w:rsidP="006A3384">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Время проведения работ должно быть согласовано с заказчиком.</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9</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bCs/>
                <w:iCs/>
                <w:color w:val="000000"/>
                <w:sz w:val="22"/>
                <w:szCs w:val="22"/>
                <w:lang w:eastAsia="en-US"/>
              </w:rPr>
              <w:t>Требования к безопасности по охране труда и технике безопасности</w:t>
            </w:r>
          </w:p>
        </w:tc>
        <w:tc>
          <w:tcPr>
            <w:tcW w:w="2857" w:type="pct"/>
            <w:vAlign w:val="center"/>
          </w:tcPr>
          <w:p w:rsidR="006A3384" w:rsidRPr="006A3384" w:rsidRDefault="006A3384" w:rsidP="006A3384">
            <w:pPr>
              <w:suppressAutoHyphens w:val="0"/>
              <w:rPr>
                <w:rFonts w:eastAsiaTheme="minorHAnsi"/>
                <w:color w:val="000000"/>
                <w:sz w:val="22"/>
                <w:szCs w:val="22"/>
                <w:lang w:eastAsia="en-US" w:bidi="ru-RU"/>
              </w:rPr>
            </w:pPr>
            <w:r w:rsidRPr="006A3384">
              <w:rPr>
                <w:rFonts w:eastAsiaTheme="minorHAnsi"/>
                <w:color w:val="000000"/>
                <w:sz w:val="22"/>
                <w:szCs w:val="22"/>
                <w:lang w:eastAsia="en-US"/>
              </w:rPr>
              <w:t>Исполнитель</w:t>
            </w:r>
            <w:r w:rsidRPr="006A3384">
              <w:rPr>
                <w:rFonts w:eastAsiaTheme="minorHAnsi"/>
                <w:color w:val="000000"/>
                <w:sz w:val="22"/>
                <w:szCs w:val="22"/>
                <w:lang w:eastAsia="en-US" w:bidi="ru-RU"/>
              </w:rPr>
              <w:t xml:space="preserve"> обязан: </w:t>
            </w:r>
          </w:p>
          <w:p w:rsidR="006A3384" w:rsidRPr="006A3384" w:rsidRDefault="006A3384" w:rsidP="006A3384">
            <w:pPr>
              <w:suppressAutoHyphens w:val="0"/>
              <w:rPr>
                <w:rFonts w:eastAsiaTheme="minorHAnsi"/>
                <w:color w:val="000000"/>
                <w:sz w:val="22"/>
                <w:szCs w:val="22"/>
                <w:lang w:eastAsia="en-US" w:bidi="ru-RU"/>
              </w:rPr>
            </w:pPr>
            <w:r w:rsidRPr="006A3384">
              <w:rPr>
                <w:rFonts w:eastAsiaTheme="minorHAnsi"/>
                <w:color w:val="000000"/>
                <w:sz w:val="22"/>
                <w:szCs w:val="22"/>
                <w:lang w:eastAsia="en-US" w:bidi="ru-RU"/>
              </w:rPr>
              <w:t>- следовать СП 49.13330.2010 «Безопасность труда в строительстве. Часть 1. Общие требования».</w:t>
            </w:r>
          </w:p>
          <w:p w:rsidR="006A3384" w:rsidRPr="006A3384" w:rsidRDefault="006A3384" w:rsidP="006A3384">
            <w:pPr>
              <w:shd w:val="clear" w:color="auto" w:fill="FFFFFF"/>
              <w:suppressAutoHyphens w:val="0"/>
              <w:ind w:left="34" w:right="102"/>
              <w:rPr>
                <w:rFonts w:eastAsiaTheme="minorHAnsi"/>
                <w:color w:val="000000"/>
                <w:sz w:val="22"/>
                <w:szCs w:val="22"/>
                <w:lang w:eastAsia="en-US"/>
              </w:rPr>
            </w:pPr>
            <w:r w:rsidRPr="006A3384">
              <w:rPr>
                <w:rFonts w:eastAsiaTheme="minorHAnsi"/>
                <w:color w:val="000000"/>
                <w:sz w:val="22"/>
                <w:szCs w:val="22"/>
                <w:lang w:eastAsia="en-US"/>
              </w:rPr>
              <w:t>- проводить аттестацию по ОТ и ТБ лично у своих сотрудников под роспись.</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10</w:t>
            </w:r>
          </w:p>
        </w:tc>
        <w:tc>
          <w:tcPr>
            <w:tcW w:w="1881" w:type="pct"/>
            <w:vAlign w:val="center"/>
          </w:tcPr>
          <w:p w:rsidR="006A3384" w:rsidRPr="006A3384" w:rsidRDefault="006A3384" w:rsidP="006A3384">
            <w:pPr>
              <w:spacing w:after="160" w:line="276" w:lineRule="auto"/>
              <w:rPr>
                <w:rFonts w:eastAsiaTheme="minorHAnsi"/>
                <w:b/>
                <w:bCs/>
                <w:iCs/>
                <w:color w:val="000000"/>
                <w:sz w:val="22"/>
                <w:szCs w:val="22"/>
                <w:lang w:eastAsia="en-US"/>
              </w:rPr>
            </w:pPr>
            <w:r w:rsidRPr="006A3384">
              <w:rPr>
                <w:rFonts w:eastAsiaTheme="minorHAnsi"/>
                <w:b/>
                <w:color w:val="000000"/>
                <w:sz w:val="22"/>
                <w:szCs w:val="22"/>
                <w:lang w:eastAsia="en-US"/>
              </w:rPr>
              <w:t xml:space="preserve">Сроки и приёмка выполнения работ </w:t>
            </w:r>
          </w:p>
        </w:tc>
        <w:tc>
          <w:tcPr>
            <w:tcW w:w="2857" w:type="pct"/>
            <w:vAlign w:val="center"/>
          </w:tcPr>
          <w:p w:rsidR="006A3384" w:rsidRPr="006A3384" w:rsidRDefault="006A3384" w:rsidP="006A3384">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1. Сроки выполнения работ:</w:t>
            </w:r>
          </w:p>
          <w:p w:rsidR="006A3384" w:rsidRPr="006A3384" w:rsidRDefault="006A3384" w:rsidP="006A3384">
            <w:pPr>
              <w:shd w:val="clear" w:color="auto" w:fill="FFFFFF"/>
              <w:suppressAutoHyphens w:val="0"/>
              <w:ind w:left="34" w:right="102"/>
              <w:jc w:val="both"/>
              <w:rPr>
                <w:rFonts w:eastAsiaTheme="minorHAnsi"/>
                <w:sz w:val="22"/>
                <w:szCs w:val="22"/>
                <w:lang w:eastAsia="en-US"/>
              </w:rPr>
            </w:pPr>
            <w:r w:rsidRPr="006A3384">
              <w:rPr>
                <w:rFonts w:eastAsiaTheme="minorHAnsi"/>
                <w:color w:val="000000"/>
                <w:sz w:val="22"/>
                <w:szCs w:val="22"/>
                <w:lang w:eastAsia="en-US"/>
              </w:rPr>
              <w:t xml:space="preserve">- </w:t>
            </w:r>
            <w:r w:rsidRPr="006A3384">
              <w:rPr>
                <w:rFonts w:eastAsiaTheme="minorHAnsi"/>
                <w:sz w:val="22"/>
                <w:szCs w:val="22"/>
                <w:lang w:eastAsia="en-US"/>
              </w:rPr>
              <w:t xml:space="preserve">после предварительной заявки по системе «электронный ордер» </w:t>
            </w:r>
            <w:r w:rsidRPr="006A3384">
              <w:rPr>
                <w:rFonts w:eastAsiaTheme="minorHAnsi"/>
                <w:color w:val="000000"/>
                <w:sz w:val="22"/>
                <w:szCs w:val="22"/>
                <w:lang w:eastAsia="en-US"/>
              </w:rPr>
              <w:t xml:space="preserve">в течении 10 рабочих дней, </w:t>
            </w:r>
            <w:r w:rsidRPr="006A3384">
              <w:rPr>
                <w:rFonts w:eastAsiaTheme="minorHAnsi"/>
                <w:sz w:val="22"/>
                <w:szCs w:val="22"/>
                <w:lang w:eastAsia="en-US"/>
              </w:rPr>
              <w:t>после подписания договора;</w:t>
            </w:r>
          </w:p>
          <w:p w:rsidR="006A3384" w:rsidRPr="006A3384" w:rsidRDefault="006A3384" w:rsidP="006A3384">
            <w:pPr>
              <w:shd w:val="clear" w:color="auto" w:fill="FFFFFF"/>
              <w:suppressAutoHyphens w:val="0"/>
              <w:ind w:left="34" w:right="102"/>
              <w:jc w:val="both"/>
              <w:rPr>
                <w:rFonts w:eastAsiaTheme="minorHAnsi"/>
                <w:sz w:val="22"/>
                <w:szCs w:val="22"/>
                <w:lang w:eastAsia="en-US"/>
              </w:rPr>
            </w:pPr>
            <w:r w:rsidRPr="006A3384">
              <w:rPr>
                <w:rFonts w:eastAsiaTheme="minorHAnsi"/>
                <w:sz w:val="22"/>
                <w:szCs w:val="22"/>
                <w:lang w:eastAsia="en-US"/>
              </w:rPr>
              <w:t>2. Подрядчик согласовывает с Заказчиком время начала выполнения работ не менее, чем за 3 дня до начала производства работ.</w:t>
            </w:r>
          </w:p>
          <w:p w:rsidR="006A3384" w:rsidRPr="006A3384" w:rsidRDefault="006A3384" w:rsidP="006A3384">
            <w:pPr>
              <w:widowControl w:val="0"/>
              <w:tabs>
                <w:tab w:val="left" w:pos="294"/>
              </w:tabs>
              <w:suppressAutoHyphens w:val="0"/>
              <w:jc w:val="both"/>
              <w:rPr>
                <w:rFonts w:eastAsiaTheme="minorHAnsi"/>
                <w:sz w:val="22"/>
                <w:szCs w:val="22"/>
                <w:lang w:eastAsia="en-US"/>
              </w:rPr>
            </w:pPr>
            <w:r w:rsidRPr="006A3384">
              <w:rPr>
                <w:rFonts w:eastAsiaTheme="minorHAnsi"/>
                <w:sz w:val="22"/>
                <w:szCs w:val="22"/>
                <w:lang w:eastAsia="en-US"/>
              </w:rPr>
              <w:t>3. Представитель Заказчика совместно с Подрядной организацией участвует в освидетельствовании скрытых работ с составлением акта на каждый вид скрытых работ с разрешением последующих работ.</w:t>
            </w:r>
          </w:p>
          <w:p w:rsidR="006A3384" w:rsidRPr="006A3384" w:rsidRDefault="006A3384" w:rsidP="006A3384">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 xml:space="preserve">4. </w:t>
            </w:r>
            <w:r w:rsidRPr="006A3384">
              <w:rPr>
                <w:sz w:val="22"/>
                <w:szCs w:val="22"/>
                <w:lang w:eastAsia="ru-RU"/>
              </w:rPr>
              <w:t>Приемка выполненных работ на соответствие их объему и качеству осуществляется Заказчиком совместно с представителем Подрядчика. Результаты приемки выполненных работ отражаются в акте о приемке выполненных работ по форме КС-2, справки о стоимости выполненных работ и затрат по форме КС-3.</w:t>
            </w:r>
          </w:p>
          <w:p w:rsidR="006A3384" w:rsidRPr="006A3384" w:rsidRDefault="006A3384" w:rsidP="006A3384">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 xml:space="preserve">5. Оплата работ производится Заказчиком путем перечисления денежных средств на расчетный счет Подрядчика в течение 90 календарных дней после </w:t>
            </w:r>
            <w:r w:rsidRPr="006A3384">
              <w:rPr>
                <w:rFonts w:eastAsiaTheme="minorHAnsi"/>
                <w:sz w:val="22"/>
                <w:szCs w:val="22"/>
                <w:lang w:eastAsia="en-US"/>
              </w:rPr>
              <w:lastRenderedPageBreak/>
              <w:t>подписания акта выполненных работ по форме КС-2, на основании счета.</w:t>
            </w:r>
          </w:p>
          <w:p w:rsidR="006A3384" w:rsidRPr="006A3384" w:rsidRDefault="006A3384" w:rsidP="006A3384">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6. Оплата выполняемых по настоящему договору работ осуществляется без авансовых платежей.</w:t>
            </w:r>
          </w:p>
          <w:p w:rsidR="006A3384" w:rsidRPr="006A3384" w:rsidRDefault="006A3384" w:rsidP="006A3384">
            <w:pPr>
              <w:widowControl w:val="0"/>
              <w:tabs>
                <w:tab w:val="left" w:pos="-125"/>
                <w:tab w:val="left" w:pos="314"/>
              </w:tabs>
              <w:suppressAutoHyphens w:val="0"/>
              <w:spacing w:line="317" w:lineRule="exact"/>
              <w:jc w:val="both"/>
              <w:rPr>
                <w:rFonts w:eastAsiaTheme="minorHAnsi"/>
                <w:sz w:val="22"/>
                <w:szCs w:val="22"/>
                <w:lang w:eastAsia="en-US"/>
              </w:rPr>
            </w:pPr>
            <w:r w:rsidRPr="006A3384">
              <w:rPr>
                <w:rFonts w:eastAsiaTheme="minorHAnsi"/>
                <w:sz w:val="22"/>
                <w:szCs w:val="22"/>
                <w:lang w:eastAsia="en-US"/>
              </w:rPr>
              <w:t>7. Днем оплаты считается день списания денежных средств с лицевого счета Заказчика.</w:t>
            </w:r>
          </w:p>
          <w:p w:rsidR="006A3384" w:rsidRPr="006A3384" w:rsidRDefault="006A3384" w:rsidP="006A3384">
            <w:pPr>
              <w:shd w:val="clear" w:color="auto" w:fill="FFFFFF"/>
              <w:suppressAutoHyphens w:val="0"/>
              <w:ind w:left="34" w:right="102"/>
              <w:rPr>
                <w:rFonts w:eastAsiaTheme="minorHAnsi"/>
                <w:color w:val="000000"/>
                <w:sz w:val="22"/>
                <w:szCs w:val="22"/>
                <w:lang w:eastAsia="en-US"/>
              </w:rPr>
            </w:pPr>
            <w:r w:rsidRPr="006A3384">
              <w:rPr>
                <w:rFonts w:eastAsiaTheme="minorHAnsi"/>
                <w:sz w:val="22"/>
                <w:szCs w:val="22"/>
                <w:lang w:eastAsia="en-US"/>
              </w:rPr>
              <w:t>8. При изменении расчетного счета Исполнитель уведомляет заказчика в письменном виде о новых реквизитах расчетного счета в течение 3 рабочих дней со дня изменения расчетного счета. В случае несвоевременного уведомления все риски, связанные с перечислением заказчиком денежных средств на указанный при заключении настоящего контракта счет, несет Исполнитель.</w:t>
            </w:r>
          </w:p>
        </w:tc>
      </w:tr>
      <w:tr w:rsidR="006A3384" w:rsidRPr="006A3384" w:rsidTr="001D7223">
        <w:trPr>
          <w:trHeight w:val="1549"/>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lastRenderedPageBreak/>
              <w:t>11</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качеству выполнения работ</w:t>
            </w:r>
          </w:p>
        </w:tc>
        <w:tc>
          <w:tcPr>
            <w:tcW w:w="2857" w:type="pct"/>
            <w:vAlign w:val="center"/>
          </w:tcPr>
          <w:p w:rsidR="006A3384" w:rsidRPr="006A3384" w:rsidRDefault="006A3384" w:rsidP="006A3384">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Качество выполняемых работ должно соответствовать СП 78.13330.2012 «Автомобильные дороги», асфальтобетонная смесь в соответствие с ГОСТ 9128-2009 «Смеси асфальтобетонные дорожные, аэродромные и асфальтобетон», ГОСТ, территориальным строительным нормам и иным документам, устанавливающим требования к качеству работ.</w:t>
            </w:r>
          </w:p>
        </w:tc>
      </w:tr>
      <w:tr w:rsidR="006A3384" w:rsidRPr="006A3384" w:rsidTr="001D7223">
        <w:trPr>
          <w:trHeight w:val="1260"/>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12</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 xml:space="preserve">Особые условия </w:t>
            </w:r>
          </w:p>
        </w:tc>
        <w:tc>
          <w:tcPr>
            <w:tcW w:w="2857" w:type="pct"/>
          </w:tcPr>
          <w:p w:rsidR="006A3384" w:rsidRPr="006A3384" w:rsidRDefault="006A3384" w:rsidP="006A3384">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выполняются в условиях действующего предприятия.</w:t>
            </w:r>
          </w:p>
          <w:p w:rsidR="006A3384" w:rsidRPr="006A3384" w:rsidRDefault="006A3384" w:rsidP="006A3384">
            <w:pPr>
              <w:widowControl w:val="0"/>
              <w:numPr>
                <w:ilvl w:val="0"/>
                <w:numId w:val="17"/>
              </w:numPr>
              <w:tabs>
                <w:tab w:val="left" w:pos="245"/>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 xml:space="preserve">Выполнение нормативных мероприятий, связанных с охраной окружающей среды. Текущая и окончательная уборка строительной площадки. </w:t>
            </w:r>
          </w:p>
          <w:p w:rsidR="006A3384" w:rsidRPr="006A3384" w:rsidRDefault="006A3384" w:rsidP="006A3384">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производятся после оформления акт- допуска для производства ремонта на территории ЧУЗ «КБ «РЖД-Медицина» г. Челябинск».</w:t>
            </w:r>
          </w:p>
          <w:p w:rsidR="006A3384" w:rsidRPr="006A3384" w:rsidRDefault="006A3384" w:rsidP="006A3384">
            <w:pPr>
              <w:widowControl w:val="0"/>
              <w:tabs>
                <w:tab w:val="left" w:pos="294"/>
                <w:tab w:val="left" w:pos="322"/>
              </w:tabs>
              <w:suppressAutoHyphens w:val="0"/>
              <w:jc w:val="both"/>
              <w:rPr>
                <w:rFonts w:eastAsiaTheme="minorHAnsi"/>
                <w:sz w:val="22"/>
                <w:szCs w:val="22"/>
                <w:lang w:eastAsia="en-US"/>
              </w:rPr>
            </w:pPr>
            <w:r w:rsidRPr="006A3384">
              <w:rPr>
                <w:rFonts w:eastAsiaTheme="minorHAnsi"/>
                <w:sz w:val="22"/>
                <w:szCs w:val="22"/>
                <w:lang w:eastAsia="en-US"/>
              </w:rPr>
              <w:t>6. Подрядчик обязан оформить временные пропуска на территорию для сотрудников и автотранспорта, задействованных в ремонтных работах на период производства работ.</w:t>
            </w:r>
          </w:p>
          <w:p w:rsidR="006A3384" w:rsidRPr="006A3384" w:rsidRDefault="006A3384" w:rsidP="006A3384">
            <w:pPr>
              <w:widowControl w:val="0"/>
              <w:tabs>
                <w:tab w:val="left" w:pos="294"/>
                <w:tab w:val="left" w:pos="446"/>
              </w:tabs>
              <w:suppressAutoHyphens w:val="0"/>
              <w:jc w:val="both"/>
              <w:rPr>
                <w:rFonts w:eastAsiaTheme="minorHAnsi"/>
                <w:sz w:val="22"/>
                <w:szCs w:val="22"/>
                <w:lang w:eastAsia="en-US"/>
              </w:rPr>
            </w:pPr>
            <w:r w:rsidRPr="006A3384">
              <w:rPr>
                <w:rFonts w:eastAsiaTheme="minorHAnsi"/>
                <w:sz w:val="22"/>
                <w:szCs w:val="22"/>
                <w:lang w:eastAsia="en-US"/>
              </w:rPr>
              <w:t>7. При выполнении всех поручаемых работ руководствоваться действующими нормативными документами, в т.ч.:</w:t>
            </w:r>
          </w:p>
          <w:p w:rsidR="006A3384" w:rsidRPr="006A3384" w:rsidRDefault="006A3384" w:rsidP="006A3384">
            <w:pPr>
              <w:widowControl w:val="0"/>
              <w:numPr>
                <w:ilvl w:val="0"/>
                <w:numId w:val="18"/>
              </w:numPr>
              <w:tabs>
                <w:tab w:val="left" w:pos="130"/>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СП 48.13330.2011 «Организация строительства»,</w:t>
            </w:r>
          </w:p>
          <w:p w:rsidR="006A3384" w:rsidRPr="006A3384" w:rsidRDefault="006A3384" w:rsidP="006A3384">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СП 49.13330.2010 «Безопасность труда в строительстве»,</w:t>
            </w:r>
            <w:r w:rsidRPr="006A3384">
              <w:rPr>
                <w:rFonts w:eastAsiaTheme="minorHAnsi"/>
                <w:sz w:val="22"/>
                <w:szCs w:val="22"/>
                <w:lang w:eastAsia="en-US"/>
              </w:rPr>
              <w:tab/>
            </w:r>
          </w:p>
          <w:p w:rsidR="006A3384" w:rsidRPr="006A3384" w:rsidRDefault="006A3384" w:rsidP="006A3384">
            <w:pPr>
              <w:shd w:val="clear" w:color="auto" w:fill="FFFFFF"/>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Правила по охране труда в строительстве (утв. Приказом Минтруда РФ от 11.12.2020 N 883Н</w:t>
            </w:r>
          </w:p>
          <w:p w:rsidR="006A3384" w:rsidRPr="006A3384" w:rsidRDefault="006A3384" w:rsidP="006A3384">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«Об утверждении Правил по охране труда при строительстве, реконструкции и ремонте»),</w:t>
            </w:r>
          </w:p>
          <w:p w:rsidR="006A3384" w:rsidRPr="006A3384" w:rsidRDefault="006A3384" w:rsidP="006A3384">
            <w:pPr>
              <w:widowControl w:val="0"/>
              <w:numPr>
                <w:ilvl w:val="0"/>
                <w:numId w:val="18"/>
              </w:numPr>
              <w:tabs>
                <w:tab w:val="left" w:pos="154"/>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Правила пожарной безопасности.</w:t>
            </w:r>
          </w:p>
          <w:p w:rsidR="006A3384" w:rsidRPr="006A3384" w:rsidRDefault="006A3384" w:rsidP="006A3384">
            <w:pPr>
              <w:shd w:val="clear" w:color="auto" w:fill="FFFFFF"/>
              <w:tabs>
                <w:tab w:val="left" w:pos="294"/>
              </w:tabs>
              <w:suppressAutoHyphens w:val="0"/>
              <w:jc w:val="both"/>
              <w:rPr>
                <w:rFonts w:eastAsiaTheme="minorHAnsi"/>
                <w:color w:val="000000"/>
                <w:sz w:val="22"/>
                <w:szCs w:val="22"/>
                <w:lang w:eastAsia="en-US"/>
              </w:rPr>
            </w:pPr>
            <w:r w:rsidRPr="006A3384">
              <w:rPr>
                <w:rFonts w:eastAsiaTheme="minorHAnsi"/>
                <w:sz w:val="22"/>
                <w:szCs w:val="22"/>
                <w:lang w:eastAsia="en-US"/>
              </w:rPr>
              <w:t>8. Закупка материалов (конструкций, деталей, комплектующих изделий) и оборудования производится Исполнителем.</w:t>
            </w:r>
          </w:p>
        </w:tc>
      </w:tr>
      <w:tr w:rsidR="006A3384" w:rsidRPr="006A3384" w:rsidTr="001D7223">
        <w:trPr>
          <w:trHeight w:val="841"/>
        </w:trPr>
        <w:tc>
          <w:tcPr>
            <w:tcW w:w="262" w:type="pct"/>
            <w:vAlign w:val="center"/>
          </w:tcPr>
          <w:p w:rsidR="006A3384" w:rsidRPr="006A3384" w:rsidRDefault="006A3384" w:rsidP="006A3384">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13</w:t>
            </w:r>
          </w:p>
        </w:tc>
        <w:tc>
          <w:tcPr>
            <w:tcW w:w="1881" w:type="pct"/>
            <w:vAlign w:val="center"/>
          </w:tcPr>
          <w:p w:rsidR="006A3384" w:rsidRPr="006A3384" w:rsidRDefault="006A3384" w:rsidP="006A3384">
            <w:pPr>
              <w:spacing w:after="160" w:line="276" w:lineRule="auto"/>
              <w:rPr>
                <w:rFonts w:eastAsiaTheme="minorHAnsi"/>
                <w:b/>
                <w:color w:val="000000"/>
                <w:sz w:val="22"/>
                <w:szCs w:val="22"/>
                <w:lang w:eastAsia="en-US"/>
              </w:rPr>
            </w:pPr>
            <w:r w:rsidRPr="006A3384">
              <w:rPr>
                <w:rFonts w:eastAsiaTheme="minorHAnsi"/>
                <w:b/>
                <w:sz w:val="22"/>
                <w:szCs w:val="22"/>
                <w:lang w:eastAsia="en-US"/>
              </w:rPr>
              <w:t>Предоставление гарантийных обязательств</w:t>
            </w:r>
          </w:p>
        </w:tc>
        <w:tc>
          <w:tcPr>
            <w:tcW w:w="2857" w:type="pct"/>
          </w:tcPr>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1. Срок предоставления гарантий качества: не менее 2 лет. Объем предоставления гарантий качества - на все выполненные работы.</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 xml:space="preserve">2. В течение гарантийного срока гарантия распространяется на все выявленные дефекты, возникшие не по вине Заказчика. В случае если в период гарантийного срока обнаружатся дефекты </w:t>
            </w:r>
            <w:r w:rsidRPr="006A3384">
              <w:rPr>
                <w:rFonts w:eastAsiaTheme="minorHAnsi"/>
                <w:sz w:val="22"/>
                <w:szCs w:val="22"/>
                <w:lang w:eastAsia="en-US"/>
              </w:rPr>
              <w:lastRenderedPageBreak/>
              <w:t>скрытого характера в выполненных работах, которые не позволят продолжать нормальную эксплуатацию объекта до их устранения, то гарантийный срок продлевается соответственно на период устранения дефектов. Гарантия качества работ распространяется на весь объем выполненных работ в течение 2 лет.</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3. При повреждении иных объектов или их элементов, непосредственно не подразумевающих воздействия на них ремонтных работ, Подрядчик обязан восстановить их за свой счёт.</w:t>
            </w:r>
          </w:p>
          <w:p w:rsidR="006A3384" w:rsidRPr="006A3384" w:rsidRDefault="006A3384" w:rsidP="006A3384">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4. Подрядчик обязан возместить ущерб, причиненный третьим лицам в процессе выполнения работ или результатами некачественно выполненных работ на объекте.</w:t>
            </w:r>
          </w:p>
          <w:p w:rsidR="006A3384" w:rsidRPr="006A3384" w:rsidRDefault="006A3384" w:rsidP="006A3384">
            <w:pPr>
              <w:tabs>
                <w:tab w:val="left" w:pos="739"/>
              </w:tabs>
              <w:suppressAutoHyphens w:val="0"/>
              <w:jc w:val="both"/>
              <w:rPr>
                <w:rFonts w:eastAsiaTheme="minorHAnsi"/>
                <w:sz w:val="22"/>
                <w:szCs w:val="22"/>
                <w:lang w:eastAsia="en-US"/>
              </w:rPr>
            </w:pPr>
            <w:r w:rsidRPr="006A3384">
              <w:rPr>
                <w:rFonts w:eastAsiaTheme="minorHAnsi"/>
                <w:sz w:val="22"/>
                <w:szCs w:val="22"/>
                <w:lang w:eastAsia="en-US"/>
              </w:rPr>
              <w:t>5. При выполнении ремонта должны быть выполнены все сопутствующие работы, которые не предусмотрены непосредственно рамками заключенного договора, однако должны быть выполнены в соответствии с нормативами и правилами, в соответствии с которыми должны выполняться работы, являющиеся предметом договора.</w:t>
            </w:r>
          </w:p>
        </w:tc>
      </w:tr>
    </w:tbl>
    <w:p w:rsidR="00575A81" w:rsidRPr="006A3384" w:rsidRDefault="00575A81" w:rsidP="00575A81">
      <w:pPr>
        <w:ind w:left="142"/>
        <w:jc w:val="both"/>
        <w:rPr>
          <w:sz w:val="22"/>
          <w:szCs w:val="22"/>
          <w:lang w:eastAsia="ru-RU"/>
        </w:rPr>
      </w:pPr>
    </w:p>
    <w:p w:rsidR="006A3384" w:rsidRDefault="006A3384" w:rsidP="008A3733">
      <w:pPr>
        <w:ind w:firstLine="708"/>
        <w:jc w:val="right"/>
        <w:rPr>
          <w:b/>
          <w:sz w:val="22"/>
          <w:szCs w:val="22"/>
        </w:rPr>
        <w:sectPr w:rsidR="006A3384" w:rsidSect="00B41E33">
          <w:pgSz w:w="11906" w:h="16838"/>
          <w:pgMar w:top="567" w:right="1134" w:bottom="709" w:left="1418" w:header="709" w:footer="709" w:gutter="0"/>
          <w:cols w:space="708"/>
          <w:docGrid w:linePitch="360"/>
        </w:sectPr>
      </w:pPr>
    </w:p>
    <w:p w:rsidR="008A3733" w:rsidRPr="00B41E33" w:rsidRDefault="008A3733" w:rsidP="008A3733">
      <w:pPr>
        <w:ind w:firstLine="708"/>
        <w:jc w:val="right"/>
        <w:rPr>
          <w:b/>
          <w:sz w:val="22"/>
          <w:szCs w:val="22"/>
        </w:rPr>
      </w:pPr>
      <w:r w:rsidRPr="00B41E33">
        <w:rPr>
          <w:b/>
          <w:sz w:val="22"/>
          <w:szCs w:val="22"/>
        </w:rPr>
        <w:lastRenderedPageBreak/>
        <w:t>Приложение № 4</w:t>
      </w:r>
    </w:p>
    <w:p w:rsidR="008A3733" w:rsidRPr="00B41E33" w:rsidRDefault="008A3733" w:rsidP="008A3733">
      <w:pPr>
        <w:pStyle w:val="aff0"/>
        <w:shd w:val="clear" w:color="auto" w:fill="auto"/>
        <w:spacing w:line="235" w:lineRule="exact"/>
        <w:rPr>
          <w:rFonts w:ascii="Times New Roman" w:hAnsi="Times New Roman" w:cs="Times New Roman"/>
          <w:sz w:val="22"/>
          <w:szCs w:val="22"/>
        </w:rPr>
      </w:pPr>
      <w:r w:rsidRPr="00B41E33">
        <w:rPr>
          <w:rFonts w:ascii="Times New Roman" w:hAnsi="Times New Roman" w:cs="Times New Roman"/>
          <w:sz w:val="22"/>
          <w:szCs w:val="22"/>
        </w:rPr>
        <w:t>к Документации о проведении закупки</w:t>
      </w:r>
    </w:p>
    <w:p w:rsidR="008A3733" w:rsidRPr="00B41E33" w:rsidRDefault="008A3733" w:rsidP="008A3733">
      <w:pPr>
        <w:ind w:right="-1"/>
        <w:jc w:val="center"/>
        <w:rPr>
          <w:sz w:val="22"/>
          <w:szCs w:val="22"/>
        </w:rPr>
      </w:pPr>
    </w:p>
    <w:p w:rsidR="008A3733" w:rsidRPr="00B41E33" w:rsidRDefault="008A3733" w:rsidP="008A3733">
      <w:pPr>
        <w:widowControl w:val="0"/>
        <w:suppressAutoHyphens w:val="0"/>
        <w:autoSpaceDE w:val="0"/>
        <w:autoSpaceDN w:val="0"/>
        <w:adjustRightInd w:val="0"/>
        <w:jc w:val="center"/>
        <w:rPr>
          <w:b/>
          <w:bCs/>
          <w:lang w:eastAsia="ru-RU"/>
        </w:rPr>
      </w:pPr>
      <w:r w:rsidRPr="00B41E33">
        <w:rPr>
          <w:b/>
          <w:bCs/>
          <w:lang w:eastAsia="ru-RU"/>
        </w:rPr>
        <w:t>Договор подряда №</w:t>
      </w:r>
      <w:bookmarkStart w:id="2" w:name="дог"/>
      <w:bookmarkEnd w:id="2"/>
      <w:r w:rsidR="003B3928">
        <w:rPr>
          <w:b/>
          <w:bCs/>
          <w:lang w:eastAsia="ru-RU"/>
        </w:rPr>
        <w:t xml:space="preserve"> </w:t>
      </w:r>
      <w:r w:rsidR="00FE7111">
        <w:rPr>
          <w:b/>
          <w:bCs/>
          <w:lang w:eastAsia="ru-RU"/>
        </w:rPr>
        <w:t>2406010</w:t>
      </w:r>
      <w:r w:rsidR="00DC1E4C">
        <w:rPr>
          <w:b/>
          <w:bCs/>
          <w:lang w:eastAsia="ru-RU"/>
        </w:rPr>
        <w:t>9314</w:t>
      </w:r>
    </w:p>
    <w:p w:rsidR="008A3733" w:rsidRPr="00B41E33" w:rsidRDefault="008A3733" w:rsidP="008A3733">
      <w:pPr>
        <w:widowControl w:val="0"/>
        <w:suppressAutoHyphens w:val="0"/>
        <w:autoSpaceDE w:val="0"/>
        <w:autoSpaceDN w:val="0"/>
        <w:adjustRightInd w:val="0"/>
        <w:jc w:val="both"/>
        <w:rPr>
          <w:b/>
          <w:bCs/>
          <w:lang w:eastAsia="ru-RU"/>
        </w:rPr>
      </w:pPr>
    </w:p>
    <w:p w:rsidR="008A3733" w:rsidRPr="00B41E33" w:rsidRDefault="008A3733" w:rsidP="008A3733">
      <w:pPr>
        <w:widowControl w:val="0"/>
        <w:suppressAutoHyphens w:val="0"/>
        <w:autoSpaceDE w:val="0"/>
        <w:autoSpaceDN w:val="0"/>
        <w:adjustRightInd w:val="0"/>
        <w:jc w:val="both"/>
        <w:rPr>
          <w:bCs/>
          <w:lang w:eastAsia="ru-RU"/>
        </w:rPr>
      </w:pPr>
      <w:r w:rsidRPr="00B41E33">
        <w:rPr>
          <w:bCs/>
          <w:lang w:eastAsia="ru-RU"/>
        </w:rPr>
        <w:t>г. Челябинск                                                                                  «___» ______________ 202</w:t>
      </w:r>
      <w:r w:rsidR="00575A81">
        <w:rPr>
          <w:bCs/>
          <w:lang w:eastAsia="ru-RU"/>
        </w:rPr>
        <w:t>4</w:t>
      </w:r>
      <w:r w:rsidRPr="00B41E33">
        <w:rPr>
          <w:bCs/>
          <w:lang w:eastAsia="ru-RU"/>
        </w:rPr>
        <w:t xml:space="preserve"> г.</w:t>
      </w:r>
    </w:p>
    <w:p w:rsidR="008A3733" w:rsidRPr="00B41E33" w:rsidRDefault="008A3733" w:rsidP="008A3733">
      <w:pPr>
        <w:suppressAutoHyphens w:val="0"/>
        <w:jc w:val="both"/>
        <w:textAlignment w:val="baseline"/>
        <w:rPr>
          <w:lang w:eastAsia="ru-RU"/>
        </w:rPr>
      </w:pPr>
    </w:p>
    <w:p w:rsidR="008A3733" w:rsidRPr="00B41E33" w:rsidRDefault="008A3733" w:rsidP="008A3733">
      <w:pPr>
        <w:suppressAutoHyphens w:val="0"/>
        <w:ind w:firstLine="705"/>
        <w:jc w:val="both"/>
        <w:textAlignment w:val="baseline"/>
        <w:rPr>
          <w:lang w:eastAsia="ru-RU"/>
        </w:rPr>
      </w:pPr>
      <w:r w:rsidRPr="00B41E33">
        <w:rPr>
          <w:lang w:eastAsia="ru-RU"/>
        </w:rPr>
        <w:t>Частное учреждение здравоохранения «Клиническая больница «РЖД-Медицина» города Челябинск» (</w:t>
      </w:r>
      <w:r w:rsidRPr="00B41E33">
        <w:rPr>
          <w:lang w:eastAsia="ar-SA"/>
        </w:rPr>
        <w:t>ЧУЗ «КБ «РЖД - Медицина» г. Челябинск»)</w:t>
      </w:r>
      <w:r w:rsidRPr="00B41E33">
        <w:rPr>
          <w:lang w:eastAsia="ru-RU"/>
        </w:rPr>
        <w:t xml:space="preserve">, именуемое далее «Заказчик», в лице </w:t>
      </w:r>
      <w:r w:rsidR="00DF555C">
        <w:rPr>
          <w:lang w:eastAsia="ar-SA"/>
        </w:rPr>
        <w:t>директора</w:t>
      </w:r>
      <w:r w:rsidRPr="00B41E33">
        <w:rPr>
          <w:lang w:eastAsia="ar-SA"/>
        </w:rPr>
        <w:t xml:space="preserve"> Царева Алексея Петровича</w:t>
      </w:r>
      <w:r w:rsidRPr="00B41E33">
        <w:rPr>
          <w:lang w:eastAsia="ru-RU"/>
        </w:rPr>
        <w:t>, действующего на основании Устава, с одной стороны, с одной стороны, и ___________________________________, именуемое далее «Подрядчик»,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8A3733" w:rsidRPr="00B41E33" w:rsidRDefault="008A3733" w:rsidP="008A3733">
      <w:pPr>
        <w:suppressAutoHyphens w:val="0"/>
        <w:jc w:val="both"/>
        <w:textAlignment w:val="baseline"/>
        <w:rPr>
          <w:lang w:eastAsia="ru-RU"/>
        </w:rPr>
      </w:pPr>
    </w:p>
    <w:p w:rsidR="008A3733" w:rsidRPr="008A3733" w:rsidRDefault="008A3733" w:rsidP="008A3733">
      <w:pPr>
        <w:suppressAutoHyphens w:val="0"/>
        <w:ind w:left="360"/>
        <w:jc w:val="center"/>
        <w:outlineLvl w:val="0"/>
        <w:rPr>
          <w:b/>
          <w:bCs/>
          <w:kern w:val="32"/>
          <w:lang w:eastAsia="ru-RU"/>
        </w:rPr>
      </w:pPr>
      <w:r w:rsidRPr="00B41E33">
        <w:rPr>
          <w:b/>
          <w:bCs/>
          <w:kern w:val="32"/>
          <w:lang w:eastAsia="ru-RU"/>
        </w:rPr>
        <w:t>1. Предмет договора</w:t>
      </w:r>
    </w:p>
    <w:p w:rsidR="008A3733" w:rsidRPr="008A3733" w:rsidRDefault="008A3733" w:rsidP="008A3733">
      <w:pPr>
        <w:suppressAutoHyphens w:val="0"/>
        <w:outlineLvl w:val="0"/>
        <w:rPr>
          <w:b/>
          <w:bCs/>
          <w:kern w:val="32"/>
          <w:lang w:eastAsia="ru-RU"/>
        </w:rPr>
      </w:pPr>
    </w:p>
    <w:p w:rsidR="008A3733" w:rsidRPr="008A3733" w:rsidRDefault="008A3733" w:rsidP="008A3733">
      <w:pPr>
        <w:pStyle w:val="afc"/>
        <w:ind w:firstLine="709"/>
        <w:jc w:val="both"/>
        <w:rPr>
          <w:rFonts w:ascii="Times New Roman" w:hAnsi="Times New Roman" w:cs="Times New Roman"/>
          <w:sz w:val="24"/>
        </w:rPr>
      </w:pPr>
      <w:r w:rsidRPr="008A3733">
        <w:rPr>
          <w:rFonts w:ascii="Times New Roman" w:hAnsi="Times New Roman" w:cs="Times New Roman"/>
          <w:sz w:val="24"/>
        </w:rPr>
        <w:t>1.1. Заказчик поручает, а Подрядчик принимает на себя обязательства:</w:t>
      </w:r>
    </w:p>
    <w:p w:rsidR="008A3733" w:rsidRPr="008A3733" w:rsidRDefault="008A3733" w:rsidP="008A3733">
      <w:pPr>
        <w:pStyle w:val="afc"/>
        <w:jc w:val="both"/>
        <w:rPr>
          <w:rFonts w:ascii="Times New Roman" w:hAnsi="Times New Roman" w:cs="Times New Roman"/>
          <w:sz w:val="24"/>
          <w:lang w:eastAsia="ru-RU"/>
        </w:rPr>
      </w:pPr>
      <w:r w:rsidRPr="008A3733">
        <w:rPr>
          <w:rFonts w:ascii="Times New Roman" w:hAnsi="Times New Roman" w:cs="Times New Roman"/>
          <w:sz w:val="24"/>
        </w:rPr>
        <w:t xml:space="preserve">            1.1.1. </w:t>
      </w:r>
      <w:r w:rsidRPr="008A3733">
        <w:rPr>
          <w:rFonts w:ascii="Times New Roman" w:hAnsi="Times New Roman" w:cs="Times New Roman"/>
          <w:sz w:val="24"/>
          <w:lang w:eastAsia="ru-RU"/>
        </w:rPr>
        <w:t xml:space="preserve">Выполнить своим иждивением (из своих материалов, собственными либо привлеченными силами и средствами) работы </w:t>
      </w:r>
      <w:r w:rsidRPr="008A3733">
        <w:rPr>
          <w:rFonts w:ascii="Times New Roman" w:hAnsi="Times New Roman" w:cs="Times New Roman"/>
          <w:color w:val="000000"/>
          <w:sz w:val="24"/>
          <w:shd w:val="clear" w:color="auto" w:fill="FFFFFF"/>
        </w:rPr>
        <w:t>по ремонту</w:t>
      </w:r>
      <w:r w:rsidRPr="008A3733">
        <w:rPr>
          <w:rFonts w:ascii="Times New Roman" w:hAnsi="Times New Roman" w:cs="Times New Roman"/>
          <w:sz w:val="24"/>
          <w:lang w:eastAsia="ru-RU"/>
        </w:rPr>
        <w:t xml:space="preserve"> </w:t>
      </w:r>
      <w:r w:rsidR="00740B59">
        <w:rPr>
          <w:rFonts w:ascii="Times New Roman" w:hAnsi="Times New Roman" w:cs="Times New Roman"/>
          <w:sz w:val="24"/>
          <w:lang w:eastAsia="ru-RU"/>
        </w:rPr>
        <w:t xml:space="preserve">асфальтного покрытия проездов </w:t>
      </w:r>
      <w:r w:rsidR="003413FB">
        <w:rPr>
          <w:rFonts w:ascii="Times New Roman" w:hAnsi="Times New Roman" w:cs="Times New Roman"/>
          <w:sz w:val="24"/>
          <w:lang w:eastAsia="ru-RU"/>
        </w:rPr>
        <w:t>(</w:t>
      </w:r>
      <w:r w:rsidR="001E1CD8" w:rsidRPr="003413FB">
        <w:rPr>
          <w:rFonts w:ascii="Times New Roman" w:hAnsi="Times New Roman" w:cs="Times New Roman"/>
          <w:sz w:val="24"/>
          <w:lang w:eastAsia="ru-RU"/>
        </w:rPr>
        <w:t>далее- работы</w:t>
      </w:r>
      <w:r w:rsidR="003413FB">
        <w:rPr>
          <w:rFonts w:ascii="Times New Roman" w:hAnsi="Times New Roman" w:cs="Times New Roman"/>
          <w:sz w:val="24"/>
          <w:lang w:eastAsia="ru-RU"/>
        </w:rPr>
        <w:t>)</w:t>
      </w:r>
      <w:r w:rsidR="00B41E33">
        <w:rPr>
          <w:rFonts w:ascii="Times New Roman" w:hAnsi="Times New Roman" w:cs="Times New Roman"/>
          <w:sz w:val="24"/>
          <w:lang w:eastAsia="ru-RU"/>
        </w:rPr>
        <w:t>, по адресу г. Челябинск, ул. Доватора, 23</w:t>
      </w:r>
      <w:r w:rsidRPr="008A3733">
        <w:rPr>
          <w:rFonts w:ascii="Times New Roman" w:hAnsi="Times New Roman" w:cs="Times New Roman"/>
          <w:sz w:val="24"/>
          <w:lang w:eastAsia="ru-RU"/>
        </w:rPr>
        <w:t>, в соответствии с Требованиями к выполняемым работам (Приложение №1) и проектно-сметной документации (смета) (Приложение №2), а Заказчик обязуется создать Подрядчику необходимые условия для выполнения работ, принять их результат и оплатить обусловленную настоящим договором стоимость работ.</w:t>
      </w:r>
    </w:p>
    <w:p w:rsidR="008A3733" w:rsidRPr="008A3733" w:rsidRDefault="008A3733" w:rsidP="008A3733">
      <w:pPr>
        <w:pStyle w:val="afc"/>
        <w:ind w:firstLine="708"/>
        <w:jc w:val="both"/>
        <w:rPr>
          <w:rFonts w:ascii="Times New Roman" w:hAnsi="Times New Roman" w:cs="Times New Roman"/>
          <w:b/>
          <w:sz w:val="24"/>
        </w:rPr>
      </w:pPr>
      <w:r w:rsidRPr="008A3733">
        <w:rPr>
          <w:rFonts w:ascii="Times New Roman" w:hAnsi="Times New Roman" w:cs="Times New Roman"/>
          <w:sz w:val="24"/>
        </w:rPr>
        <w:t>1.1.2. Результат работ по п. 1.1.1 принадлежит Заказчику. Результатом работ по договору является качественное выполнение работ, указанных в п.1.1.1. настоящего Договора.</w:t>
      </w:r>
    </w:p>
    <w:p w:rsidR="008A3733" w:rsidRPr="008A3733" w:rsidRDefault="008A3733" w:rsidP="008A3733">
      <w:pPr>
        <w:suppressAutoHyphens w:val="0"/>
        <w:ind w:firstLine="708"/>
        <w:jc w:val="both"/>
        <w:rPr>
          <w:lang w:eastAsia="en-US" w:bidi="ru-RU"/>
        </w:rPr>
      </w:pPr>
      <w:r w:rsidRPr="008A3733">
        <w:rPr>
          <w:lang w:eastAsia="en-US"/>
        </w:rPr>
        <w:t>1.2. Выполнение Работ осуществляется по месту нахождения Заказчика по адресу</w:t>
      </w:r>
      <w:r w:rsidRPr="008A3733">
        <w:rPr>
          <w:lang w:eastAsia="en-US" w:bidi="ru-RU"/>
        </w:rPr>
        <w:t xml:space="preserve">: </w:t>
      </w:r>
      <w:r w:rsidR="00B41E33">
        <w:rPr>
          <w:lang w:eastAsia="en-US" w:bidi="ru-RU"/>
        </w:rPr>
        <w:t>г. Челябинск, ул. Доватора, 23</w:t>
      </w:r>
      <w:r w:rsidRPr="008A3733">
        <w:rPr>
          <w:lang w:eastAsia="en-US" w:bidi="ru-RU"/>
        </w:rPr>
        <w:t xml:space="preserve">. </w:t>
      </w:r>
      <w:r w:rsidRPr="008A3733">
        <w:rPr>
          <w:lang w:eastAsia="ru-RU"/>
        </w:rPr>
        <w:t xml:space="preserve">Время проведения работ с 08:00 до 20:00 часов местного времени в рабочие дни, в субботу и воскресенье – с 08:00 до 18:00 местного времени. </w:t>
      </w:r>
    </w:p>
    <w:p w:rsidR="008A3733" w:rsidRPr="008A3733" w:rsidRDefault="008A3733" w:rsidP="008A3733">
      <w:pPr>
        <w:suppressAutoHyphens w:val="0"/>
        <w:outlineLvl w:val="0"/>
        <w:rPr>
          <w:b/>
          <w:bCs/>
          <w:kern w:val="32"/>
          <w:lang w:eastAsia="ru-RU"/>
        </w:rPr>
      </w:pPr>
      <w:bookmarkStart w:id="3" w:name="zPredmet"/>
      <w:bookmarkStart w:id="4" w:name="zID"/>
      <w:bookmarkEnd w:id="3"/>
      <w:bookmarkEnd w:id="4"/>
    </w:p>
    <w:p w:rsidR="008A3733" w:rsidRPr="008A3733" w:rsidRDefault="008A3733" w:rsidP="008A3733">
      <w:pPr>
        <w:suppressAutoHyphens w:val="0"/>
        <w:ind w:left="720"/>
        <w:jc w:val="center"/>
        <w:outlineLvl w:val="0"/>
        <w:rPr>
          <w:b/>
          <w:bCs/>
          <w:kern w:val="32"/>
          <w:lang w:eastAsia="ru-RU"/>
        </w:rPr>
      </w:pPr>
      <w:r w:rsidRPr="008A3733">
        <w:rPr>
          <w:b/>
          <w:bCs/>
          <w:kern w:val="32"/>
          <w:lang w:eastAsia="ru-RU"/>
        </w:rPr>
        <w:t>2. Сроки выполнения работ</w:t>
      </w:r>
    </w:p>
    <w:p w:rsidR="008A3733" w:rsidRPr="008A3733" w:rsidRDefault="008A3733" w:rsidP="008A3733">
      <w:pPr>
        <w:suppressAutoHyphens w:val="0"/>
        <w:outlineLvl w:val="0"/>
        <w:rPr>
          <w:b/>
          <w:bCs/>
          <w:kern w:val="32"/>
          <w:lang w:eastAsia="ru-RU"/>
        </w:rPr>
      </w:pPr>
    </w:p>
    <w:p w:rsidR="008A3733" w:rsidRPr="008A3733" w:rsidRDefault="008A3733" w:rsidP="008A3733">
      <w:pPr>
        <w:ind w:firstLine="709"/>
        <w:jc w:val="both"/>
      </w:pPr>
      <w:r w:rsidRPr="008A3733">
        <w:t xml:space="preserve">2.1. Настоящий Договор вступает в силу с момента его заключения Сторонами и действует до </w:t>
      </w:r>
      <w:r w:rsidR="00BC3AB8" w:rsidRPr="00B66BD3">
        <w:t>31.</w:t>
      </w:r>
      <w:r w:rsidR="00C438CE">
        <w:t>0</w:t>
      </w:r>
      <w:r w:rsidR="00CB52AD">
        <w:t>1</w:t>
      </w:r>
      <w:r w:rsidR="00BC3AB8" w:rsidRPr="00B66BD3">
        <w:t>.2</w:t>
      </w:r>
      <w:r w:rsidR="00A53C43">
        <w:t>0</w:t>
      </w:r>
      <w:r w:rsidR="00BC3AB8" w:rsidRPr="00B66BD3">
        <w:t>2</w:t>
      </w:r>
      <w:r w:rsidR="00C438CE">
        <w:t>5</w:t>
      </w:r>
      <w:r w:rsidR="00BC3AB8" w:rsidRPr="00B66BD3">
        <w:t xml:space="preserve"> года</w:t>
      </w:r>
      <w:r w:rsidRPr="008A3733">
        <w:t>, а в части взаиморасчетов – до полного их завершения.</w:t>
      </w:r>
    </w:p>
    <w:p w:rsidR="008A3733" w:rsidRPr="008A3733" w:rsidRDefault="008A3733" w:rsidP="008A3733">
      <w:pPr>
        <w:ind w:firstLine="709"/>
        <w:jc w:val="both"/>
      </w:pPr>
      <w:r w:rsidRPr="008A3733">
        <w:t xml:space="preserve">2.2. Срок выполнения работ - в течение </w:t>
      </w:r>
      <w:r w:rsidR="00740B59">
        <w:t>1</w:t>
      </w:r>
      <w:r w:rsidRPr="008A3733">
        <w:t>0 (де</w:t>
      </w:r>
      <w:r w:rsidR="00740B59">
        <w:t>сяти</w:t>
      </w:r>
      <w:r w:rsidRPr="008A3733">
        <w:t xml:space="preserve">) рабочих дней, с момента получения </w:t>
      </w:r>
      <w:r w:rsidR="00B41E33">
        <w:t>Подрядчиком</w:t>
      </w:r>
      <w:r w:rsidRPr="008A3733">
        <w:t xml:space="preserve"> заявки Заказчика, поданной посредством автоматической системы заказов «Электронный ордер».</w:t>
      </w:r>
    </w:p>
    <w:p w:rsidR="008A3733" w:rsidRPr="008A3733" w:rsidRDefault="008A3733" w:rsidP="008A3733">
      <w:pPr>
        <w:ind w:firstLine="709"/>
        <w:jc w:val="both"/>
      </w:pPr>
      <w:r w:rsidRPr="008A3733">
        <w:t>2.3. Сроки выполнения работ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8A3733" w:rsidRPr="008A3733" w:rsidRDefault="008A3733" w:rsidP="008A3733">
      <w:pPr>
        <w:tabs>
          <w:tab w:val="left" w:pos="284"/>
        </w:tabs>
        <w:ind w:firstLine="709"/>
        <w:jc w:val="both"/>
      </w:pPr>
      <w:r w:rsidRPr="008A3733">
        <w:t xml:space="preserve">2.4. Заказчик вправе отказаться от выполнения работ </w:t>
      </w:r>
      <w:r w:rsidR="00B41E33">
        <w:t>Подрядчиком</w:t>
      </w:r>
      <w:r w:rsidRPr="008A3733">
        <w:t xml:space="preserve"> на любом этапе выполнения работ.</w:t>
      </w:r>
    </w:p>
    <w:p w:rsidR="008A3733" w:rsidRPr="008A3733" w:rsidRDefault="008A3733" w:rsidP="008A3733">
      <w:pPr>
        <w:suppressAutoHyphens w:val="0"/>
        <w:outlineLvl w:val="0"/>
        <w:rPr>
          <w:b/>
          <w:bCs/>
          <w:kern w:val="32"/>
          <w:lang w:eastAsia="ru-RU"/>
        </w:rPr>
      </w:pPr>
    </w:p>
    <w:p w:rsidR="008A3733" w:rsidRPr="008A3733" w:rsidRDefault="008A3733" w:rsidP="008A3733">
      <w:pPr>
        <w:suppressAutoHyphens w:val="0"/>
        <w:ind w:left="360"/>
        <w:jc w:val="center"/>
        <w:outlineLvl w:val="0"/>
        <w:rPr>
          <w:b/>
          <w:bCs/>
          <w:kern w:val="32"/>
          <w:lang w:eastAsia="ru-RU"/>
        </w:rPr>
      </w:pPr>
      <w:r w:rsidRPr="008A3733">
        <w:rPr>
          <w:b/>
          <w:bCs/>
          <w:kern w:val="32"/>
          <w:lang w:eastAsia="ru-RU"/>
        </w:rPr>
        <w:t>3. Стоимость работ и порядок оплаты</w:t>
      </w:r>
      <w:bookmarkStart w:id="5" w:name="zСт1"/>
      <w:bookmarkStart w:id="6" w:name="zSt1"/>
      <w:bookmarkEnd w:id="5"/>
      <w:bookmarkEnd w:id="6"/>
    </w:p>
    <w:p w:rsidR="008A3733" w:rsidRPr="008A3733" w:rsidRDefault="008A3733" w:rsidP="008A3733">
      <w:pPr>
        <w:suppressAutoHyphens w:val="0"/>
        <w:ind w:left="360"/>
        <w:outlineLvl w:val="0"/>
        <w:rPr>
          <w:b/>
          <w:bCs/>
          <w:kern w:val="32"/>
          <w:lang w:eastAsia="ru-RU"/>
        </w:rPr>
      </w:pPr>
    </w:p>
    <w:p w:rsidR="008A3733" w:rsidRPr="008A3733" w:rsidRDefault="008A3733" w:rsidP="008A3733">
      <w:pPr>
        <w:suppressAutoHyphens w:val="0"/>
        <w:ind w:firstLine="709"/>
        <w:jc w:val="both"/>
        <w:outlineLvl w:val="0"/>
        <w:rPr>
          <w:b/>
          <w:bCs/>
          <w:kern w:val="32"/>
          <w:lang w:eastAsia="ru-RU"/>
        </w:rPr>
      </w:pPr>
      <w:r w:rsidRPr="008A3733">
        <w:rPr>
          <w:lang w:eastAsia="ru-RU"/>
        </w:rPr>
        <w:t>3.1. Стоимость работ по настоящему Договору составляет: ___________ рублей ___копеек (___________ рублей 00 копеек). В том числе НДС (__%): ___________рублей ___копеек (___________________ рублей ____ копеек), на основании Ведомости договорной цены (Приложение №3).</w:t>
      </w:r>
    </w:p>
    <w:p w:rsidR="008A3733" w:rsidRPr="008A3733" w:rsidRDefault="008A3733" w:rsidP="008A3733">
      <w:pPr>
        <w:tabs>
          <w:tab w:val="left" w:pos="567"/>
        </w:tabs>
        <w:suppressAutoHyphens w:val="0"/>
        <w:jc w:val="both"/>
        <w:rPr>
          <w:lang w:eastAsia="ru-RU"/>
        </w:rPr>
      </w:pPr>
      <w:r w:rsidRPr="008A3733">
        <w:rPr>
          <w:lang w:eastAsia="ru-RU"/>
        </w:rPr>
        <w:tab/>
        <w:t xml:space="preserve">  В стоимость работ включены материалы, монтажные, демонтажные и ремонтно-строительные работы, транспортные расходы, накладные и плановые расходы Подрядчика, а также все налоги, пошлин</w:t>
      </w:r>
      <w:r w:rsidR="00B41E33">
        <w:rPr>
          <w:lang w:eastAsia="ru-RU"/>
        </w:rPr>
        <w:t>ы и иные обязательные платежи.</w:t>
      </w:r>
    </w:p>
    <w:p w:rsidR="00A93C6B" w:rsidRDefault="008A3733" w:rsidP="00A93C6B">
      <w:pPr>
        <w:tabs>
          <w:tab w:val="left" w:pos="567"/>
        </w:tabs>
        <w:suppressAutoHyphens w:val="0"/>
        <w:ind w:firstLine="709"/>
        <w:jc w:val="both"/>
        <w:rPr>
          <w:rFonts w:eastAsia="Calibri"/>
          <w:lang w:eastAsia="en-US"/>
        </w:rPr>
      </w:pPr>
      <w:r w:rsidRPr="008A3733">
        <w:rPr>
          <w:lang w:eastAsia="ru-RU"/>
        </w:rPr>
        <w:t xml:space="preserve">3.2 </w:t>
      </w:r>
      <w:r w:rsidR="00A93C6B" w:rsidRPr="00B529B9">
        <w:rPr>
          <w:rFonts w:eastAsia="Calibri"/>
          <w:lang w:eastAsia="en-US"/>
        </w:rPr>
        <w:t xml:space="preserve">Оплата </w:t>
      </w:r>
      <w:r w:rsidR="00A93C6B">
        <w:rPr>
          <w:rFonts w:eastAsia="Calibri"/>
          <w:lang w:eastAsia="en-US"/>
        </w:rPr>
        <w:t xml:space="preserve">работ </w:t>
      </w:r>
      <w:r w:rsidR="00A93C6B" w:rsidRPr="00B529B9">
        <w:rPr>
          <w:rFonts w:eastAsia="Calibri"/>
          <w:lang w:eastAsia="en-US"/>
        </w:rPr>
        <w:t xml:space="preserve">производится Заказчиком путем перечисления денежных средств на расчетный счет </w:t>
      </w:r>
      <w:r w:rsidR="00A93C6B">
        <w:rPr>
          <w:rFonts w:eastAsia="Calibri"/>
          <w:lang w:eastAsia="en-US"/>
        </w:rPr>
        <w:t>Подрядчика</w:t>
      </w:r>
      <w:r w:rsidR="00A93C6B" w:rsidRPr="00B529B9">
        <w:rPr>
          <w:rFonts w:eastAsia="Calibri"/>
          <w:lang w:eastAsia="en-US"/>
        </w:rPr>
        <w:t xml:space="preserve">, указанный в разделе 15 настоящего Договора, после </w:t>
      </w:r>
      <w:r w:rsidR="00A93C6B">
        <w:rPr>
          <w:rFonts w:eastAsia="Calibri"/>
          <w:lang w:eastAsia="en-US"/>
        </w:rPr>
        <w:lastRenderedPageBreak/>
        <w:t>выполнения работ</w:t>
      </w:r>
      <w:r w:rsidR="00A93C6B" w:rsidRPr="00B529B9">
        <w:rPr>
          <w:rFonts w:eastAsia="Calibri"/>
          <w:lang w:eastAsia="en-US"/>
        </w:rPr>
        <w:t xml:space="preserve"> в полном объеме, в течение </w:t>
      </w:r>
      <w:r w:rsidR="00A93C6B">
        <w:rPr>
          <w:rFonts w:eastAsia="Calibri"/>
          <w:lang w:eastAsia="en-US"/>
        </w:rPr>
        <w:t>9</w:t>
      </w:r>
      <w:r w:rsidR="00A93C6B" w:rsidRPr="00B529B9">
        <w:rPr>
          <w:rFonts w:eastAsia="Calibri"/>
          <w:lang w:eastAsia="en-US"/>
        </w:rPr>
        <w:t>0 (</w:t>
      </w:r>
      <w:r w:rsidR="00A93C6B">
        <w:rPr>
          <w:rFonts w:eastAsia="Calibri"/>
          <w:lang w:eastAsia="en-US"/>
        </w:rPr>
        <w:t>девяноста</w:t>
      </w:r>
      <w:r w:rsidR="00A93C6B" w:rsidRPr="00B529B9">
        <w:rPr>
          <w:rFonts w:eastAsia="Calibri"/>
          <w:lang w:eastAsia="en-US"/>
        </w:rPr>
        <w:t xml:space="preserve">) календарных дней с даты подписания Сторонами акта сдачи-приемки </w:t>
      </w:r>
      <w:r w:rsidR="00A93C6B">
        <w:rPr>
          <w:rFonts w:eastAsia="Calibri"/>
          <w:lang w:eastAsia="en-US"/>
        </w:rPr>
        <w:t>выполненных работ (форма КС-2)</w:t>
      </w:r>
      <w:r w:rsidR="00A93C6B" w:rsidRPr="00A93C6B">
        <w:rPr>
          <w:lang w:eastAsia="ru-RU"/>
        </w:rPr>
        <w:t xml:space="preserve"> </w:t>
      </w:r>
      <w:r w:rsidR="00A93C6B" w:rsidRPr="008A3733">
        <w:rPr>
          <w:lang w:eastAsia="ru-RU"/>
        </w:rPr>
        <w:t>и справки о стоимости выполненных работ и затрат (форма КС-3)</w:t>
      </w:r>
      <w:r w:rsidR="00A93C6B" w:rsidRPr="00B529B9">
        <w:rPr>
          <w:rFonts w:eastAsia="Calibri"/>
          <w:lang w:eastAsia="en-US"/>
        </w:rPr>
        <w:t xml:space="preserve">, при условии получения Заказчиком оригинального комплекта документов, подписанного со стороны </w:t>
      </w:r>
      <w:r w:rsidR="00A93C6B">
        <w:rPr>
          <w:rFonts w:eastAsia="Calibri"/>
          <w:lang w:eastAsia="en-US"/>
        </w:rPr>
        <w:t>Подрядчика</w:t>
      </w:r>
      <w:r w:rsidR="00A93C6B" w:rsidRPr="00B529B9">
        <w:rPr>
          <w:rFonts w:eastAsia="Calibri"/>
          <w:lang w:eastAsia="en-US"/>
        </w:rPr>
        <w:t>: счета на оплату, актов сдачи-приемки оказанных услуг (2 экз.), счет-фактуры</w:t>
      </w:r>
    </w:p>
    <w:p w:rsidR="008A3733" w:rsidRPr="008A3733" w:rsidRDefault="008A3733" w:rsidP="008A3733">
      <w:pPr>
        <w:tabs>
          <w:tab w:val="left" w:pos="567"/>
        </w:tabs>
        <w:suppressAutoHyphens w:val="0"/>
        <w:ind w:firstLine="709"/>
        <w:jc w:val="both"/>
        <w:rPr>
          <w:rFonts w:eastAsia="Calibri"/>
          <w:color w:val="00000A"/>
          <w:lang w:eastAsia="en-US"/>
        </w:rPr>
      </w:pPr>
      <w:bookmarkStart w:id="7" w:name="zSt3"/>
      <w:bookmarkStart w:id="8" w:name="zSt4"/>
      <w:bookmarkStart w:id="9" w:name="zRecalc"/>
      <w:bookmarkStart w:id="10" w:name="zOplataSogl"/>
      <w:bookmarkEnd w:id="7"/>
      <w:bookmarkEnd w:id="8"/>
      <w:bookmarkEnd w:id="9"/>
      <w:bookmarkEnd w:id="10"/>
      <w:r w:rsidRPr="008A3733">
        <w:rPr>
          <w:rFonts w:eastAsia="Calibri"/>
          <w:color w:val="00000A"/>
          <w:lang w:eastAsia="en-US"/>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8A3733" w:rsidRPr="008A3733" w:rsidRDefault="008A3733" w:rsidP="008A3733">
      <w:pPr>
        <w:tabs>
          <w:tab w:val="left" w:pos="709"/>
          <w:tab w:val="left" w:pos="1134"/>
        </w:tabs>
        <w:suppressAutoHyphens w:val="0"/>
        <w:spacing w:line="240" w:lineRule="exact"/>
        <w:ind w:firstLine="709"/>
        <w:jc w:val="both"/>
        <w:rPr>
          <w:lang w:eastAsia="ru-RU"/>
        </w:rPr>
      </w:pPr>
      <w:r w:rsidRPr="008A3733">
        <w:rPr>
          <w:lang w:eastAsia="ru-RU"/>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8A3733" w:rsidRPr="008A3733" w:rsidRDefault="008A3733" w:rsidP="008A3733">
      <w:pPr>
        <w:ind w:firstLine="709"/>
        <w:jc w:val="both"/>
      </w:pPr>
      <w:r w:rsidRPr="008A3733">
        <w:t>3.5. В случае существенных изменений факторов, влияющих на формирование стоимости работ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8A3733" w:rsidRPr="008A3733" w:rsidRDefault="008A3733" w:rsidP="008A3733">
      <w:pPr>
        <w:suppressAutoHyphens w:val="0"/>
        <w:ind w:firstLine="709"/>
        <w:jc w:val="both"/>
        <w:rPr>
          <w:rFonts w:eastAsia="Calibri"/>
          <w:color w:val="00000A"/>
          <w:lang w:eastAsia="en-US"/>
        </w:rPr>
      </w:pPr>
      <w:r w:rsidRPr="008A3733">
        <w:rPr>
          <w:rFonts w:eastAsia="Calibri"/>
          <w:color w:val="00000A"/>
          <w:lang w:eastAsia="en-US"/>
        </w:rPr>
        <w:t xml:space="preserve">3.6. Настоящим Подрядчик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стоимости по настоящему Договору, если иное не будет согласовано Сторонами в дополнительных соглашениях к настоящему Договору. </w:t>
      </w:r>
    </w:p>
    <w:p w:rsidR="008A3733" w:rsidRPr="008A3733" w:rsidRDefault="008A3733" w:rsidP="008A3733">
      <w:pPr>
        <w:tabs>
          <w:tab w:val="left" w:pos="709"/>
          <w:tab w:val="left" w:pos="1134"/>
        </w:tabs>
        <w:suppressAutoHyphens w:val="0"/>
        <w:jc w:val="both"/>
        <w:rPr>
          <w:lang w:eastAsia="ru-RU"/>
        </w:rPr>
      </w:pPr>
    </w:p>
    <w:p w:rsidR="008A3733" w:rsidRPr="008A3733" w:rsidRDefault="008A3733" w:rsidP="008A3733">
      <w:pPr>
        <w:suppressAutoHyphens w:val="0"/>
        <w:spacing w:line="240" w:lineRule="exact"/>
        <w:ind w:left="180"/>
        <w:jc w:val="center"/>
        <w:outlineLvl w:val="0"/>
        <w:rPr>
          <w:b/>
          <w:bCs/>
          <w:kern w:val="32"/>
          <w:lang w:eastAsia="ru-RU"/>
        </w:rPr>
      </w:pPr>
      <w:r w:rsidRPr="008A3733">
        <w:rPr>
          <w:b/>
          <w:bCs/>
          <w:kern w:val="32"/>
          <w:lang w:eastAsia="ru-RU"/>
        </w:rPr>
        <w:t xml:space="preserve">4. </w:t>
      </w:r>
      <w:r w:rsidR="00B66BD3">
        <w:rPr>
          <w:b/>
          <w:bCs/>
          <w:kern w:val="32"/>
          <w:lang w:eastAsia="ru-RU"/>
        </w:rPr>
        <w:t>Р</w:t>
      </w:r>
      <w:r w:rsidRPr="008A3733">
        <w:rPr>
          <w:b/>
          <w:bCs/>
          <w:kern w:val="32"/>
          <w:lang w:eastAsia="ru-RU"/>
        </w:rPr>
        <w:t>иск случайной гибели</w:t>
      </w:r>
    </w:p>
    <w:p w:rsidR="008A3733" w:rsidRPr="008A3733" w:rsidRDefault="008A3733" w:rsidP="008A3733">
      <w:pPr>
        <w:suppressAutoHyphens w:val="0"/>
        <w:outlineLvl w:val="0"/>
        <w:rPr>
          <w:b/>
          <w:bCs/>
          <w:kern w:val="32"/>
          <w:lang w:eastAsia="ru-RU"/>
        </w:rPr>
      </w:pPr>
    </w:p>
    <w:p w:rsidR="008A3733" w:rsidRPr="008A3733" w:rsidRDefault="008A3733" w:rsidP="008A3733">
      <w:pPr>
        <w:suppressAutoHyphens w:val="0"/>
        <w:spacing w:line="259" w:lineRule="auto"/>
        <w:ind w:firstLine="709"/>
        <w:jc w:val="both"/>
        <w:rPr>
          <w:lang w:eastAsia="ru-RU"/>
        </w:rPr>
      </w:pPr>
      <w:r w:rsidRPr="008A3733">
        <w:rPr>
          <w:lang w:eastAsia="ru-RU"/>
        </w:rPr>
        <w:t>4.1. Риск случайной гибели материалов, оборудования, представленного Подрядчиком, имущества, принадлежащего Заказчику, используемого для выполнения работ, до окончательной приемки Заказчиком результатов работ по настоящему Договору несет Подрядчик.</w:t>
      </w:r>
    </w:p>
    <w:p w:rsidR="008A3733" w:rsidRPr="008A3733" w:rsidRDefault="008A3733" w:rsidP="008A3733">
      <w:pPr>
        <w:suppressAutoHyphens w:val="0"/>
        <w:jc w:val="both"/>
        <w:rPr>
          <w:lang w:eastAsia="ru-RU"/>
        </w:rPr>
      </w:pPr>
    </w:p>
    <w:p w:rsidR="008A3733" w:rsidRPr="008A3733" w:rsidRDefault="008A3733" w:rsidP="008A3733">
      <w:pPr>
        <w:suppressAutoHyphens w:val="0"/>
        <w:ind w:left="180"/>
        <w:jc w:val="center"/>
        <w:outlineLvl w:val="0"/>
        <w:rPr>
          <w:b/>
          <w:bCs/>
          <w:kern w:val="32"/>
          <w:lang w:eastAsia="ru-RU"/>
        </w:rPr>
      </w:pPr>
      <w:r w:rsidRPr="008A3733">
        <w:rPr>
          <w:b/>
          <w:bCs/>
          <w:kern w:val="32"/>
          <w:lang w:eastAsia="ru-RU"/>
        </w:rPr>
        <w:t>5. Обязательства сторон</w:t>
      </w:r>
    </w:p>
    <w:p w:rsidR="00465F7A" w:rsidRDefault="00465F7A" w:rsidP="008A3733">
      <w:pPr>
        <w:suppressAutoHyphens w:val="0"/>
        <w:spacing w:line="259" w:lineRule="auto"/>
        <w:ind w:firstLine="709"/>
        <w:jc w:val="both"/>
        <w:rPr>
          <w:b/>
          <w:lang w:eastAsia="ru-RU"/>
        </w:rPr>
      </w:pPr>
    </w:p>
    <w:p w:rsidR="008A3733" w:rsidRPr="008A3733" w:rsidRDefault="008A3733" w:rsidP="008A3733">
      <w:pPr>
        <w:suppressAutoHyphens w:val="0"/>
        <w:spacing w:line="259" w:lineRule="auto"/>
        <w:ind w:firstLine="709"/>
        <w:jc w:val="both"/>
        <w:rPr>
          <w:b/>
          <w:lang w:eastAsia="ru-RU"/>
        </w:rPr>
      </w:pPr>
      <w:r w:rsidRPr="008A3733">
        <w:rPr>
          <w:b/>
          <w:lang w:eastAsia="ru-RU"/>
        </w:rPr>
        <w:t>5.1. Заказчик вправе:</w:t>
      </w:r>
    </w:p>
    <w:p w:rsidR="008A3733" w:rsidRPr="008A3733" w:rsidRDefault="008A3733" w:rsidP="008A3733">
      <w:pPr>
        <w:suppressAutoHyphens w:val="0"/>
        <w:spacing w:line="259" w:lineRule="auto"/>
        <w:ind w:firstLine="709"/>
        <w:jc w:val="both"/>
        <w:rPr>
          <w:lang w:eastAsia="ru-RU"/>
        </w:rPr>
      </w:pPr>
      <w:r w:rsidRPr="008A3733">
        <w:rPr>
          <w:lang w:eastAsia="ru-RU"/>
        </w:rPr>
        <w:t>5.1.1. Требовать от Подрядчика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8A3733" w:rsidRPr="008A3733" w:rsidRDefault="008A3733" w:rsidP="008A3733">
      <w:pPr>
        <w:suppressAutoHyphens w:val="0"/>
        <w:spacing w:line="259" w:lineRule="auto"/>
        <w:ind w:firstLine="709"/>
        <w:jc w:val="both"/>
        <w:rPr>
          <w:lang w:eastAsia="ru-RU"/>
        </w:rPr>
      </w:pPr>
      <w:r w:rsidRPr="008A3733">
        <w:rPr>
          <w:lang w:eastAsia="ru-RU"/>
        </w:rPr>
        <w:t>5.1.2. Требовать возмещения убытков в случае неоднократного нарушения сроков выполнения работ, а также в случае их некачественного выполнения.</w:t>
      </w:r>
    </w:p>
    <w:p w:rsidR="008A3733" w:rsidRPr="008A3733" w:rsidRDefault="008A3733" w:rsidP="008A3733">
      <w:pPr>
        <w:suppressAutoHyphens w:val="0"/>
        <w:spacing w:line="259" w:lineRule="auto"/>
        <w:ind w:firstLine="709"/>
        <w:jc w:val="both"/>
        <w:rPr>
          <w:b/>
          <w:lang w:eastAsia="ru-RU"/>
        </w:rPr>
      </w:pPr>
      <w:r w:rsidRPr="008A3733">
        <w:rPr>
          <w:b/>
          <w:lang w:eastAsia="ru-RU"/>
        </w:rPr>
        <w:t>5.2. Заказчик обязуется:</w:t>
      </w:r>
    </w:p>
    <w:p w:rsidR="008A3733" w:rsidRPr="008A3733" w:rsidRDefault="008A3733" w:rsidP="008A3733">
      <w:pPr>
        <w:suppressAutoHyphens w:val="0"/>
        <w:spacing w:line="259" w:lineRule="auto"/>
        <w:ind w:firstLine="709"/>
        <w:jc w:val="both"/>
        <w:rPr>
          <w:lang w:eastAsia="ru-RU"/>
        </w:rPr>
      </w:pPr>
      <w:r w:rsidRPr="008A3733">
        <w:rPr>
          <w:lang w:eastAsia="ru-RU"/>
        </w:rPr>
        <w:t>5.2.1. Оказывать содействие Подрядчику в вопросах его взаимодействия с соответствующими структурными подразделениями Заказчика при выполнении работ на условиях, предусмотренных Договором.</w:t>
      </w:r>
    </w:p>
    <w:p w:rsidR="008A3733" w:rsidRPr="008A3733" w:rsidRDefault="008A3733" w:rsidP="008A3733">
      <w:pPr>
        <w:suppressAutoHyphens w:val="0"/>
        <w:spacing w:line="259" w:lineRule="auto"/>
        <w:ind w:firstLine="709"/>
        <w:jc w:val="both"/>
        <w:rPr>
          <w:lang w:eastAsia="ru-RU"/>
        </w:rPr>
      </w:pPr>
      <w:r w:rsidRPr="008A3733">
        <w:rPr>
          <w:lang w:eastAsia="ru-RU"/>
        </w:rPr>
        <w:t>5.2.2. Оказывать содействие Подрядчику в получении в структурных подразделениях Заказчика документации, необходимой для выполнения работ.</w:t>
      </w:r>
    </w:p>
    <w:p w:rsidR="008A3733" w:rsidRPr="008A3733" w:rsidRDefault="008A3733" w:rsidP="008A3733">
      <w:pPr>
        <w:suppressAutoHyphens w:val="0"/>
        <w:spacing w:line="259" w:lineRule="auto"/>
        <w:ind w:firstLine="709"/>
        <w:jc w:val="both"/>
        <w:rPr>
          <w:lang w:eastAsia="ru-RU"/>
        </w:rPr>
      </w:pPr>
      <w:r w:rsidRPr="008A3733">
        <w:rPr>
          <w:lang w:eastAsia="ru-RU"/>
        </w:rPr>
        <w:t>5.2.3. Обеспечить доступ персонала Подрядчика к месту выполнения работ.</w:t>
      </w:r>
    </w:p>
    <w:p w:rsidR="008A3733" w:rsidRPr="008A3733" w:rsidRDefault="008A3733" w:rsidP="008A3733">
      <w:pPr>
        <w:suppressAutoHyphens w:val="0"/>
        <w:spacing w:line="259" w:lineRule="auto"/>
        <w:ind w:firstLine="709"/>
        <w:jc w:val="both"/>
        <w:rPr>
          <w:lang w:eastAsia="ru-RU"/>
        </w:rPr>
      </w:pPr>
      <w:r w:rsidRPr="008A3733">
        <w:rPr>
          <w:lang w:eastAsia="ru-RU"/>
        </w:rPr>
        <w:t>5.2.4. Сообщать в письменной форме Подрядчику о недостатках, обнаруженных в ходе выполнения работ, в течение 5 (пяти) рабочих дней после обнаружения таких недостатков.</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5.2.5. Своевременно принять и оплатить надлежащим образом выполненные работы в порядке и на условиях, предусмотренных Договором.</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5.2.6. При получении от Подрядчика уведомления о приостановлении выполнения работ в случае, указанном в п. 5.4.3 Договора, рассмотреть вопрос о целесообразности и порядке продолжения выполнения работ.</w:t>
      </w:r>
    </w:p>
    <w:p w:rsidR="008A3733" w:rsidRPr="008A3733" w:rsidRDefault="008A3733" w:rsidP="008A3733">
      <w:pPr>
        <w:suppressAutoHyphens w:val="0"/>
        <w:snapToGrid w:val="0"/>
        <w:ind w:firstLine="709"/>
        <w:jc w:val="both"/>
        <w:rPr>
          <w:rFonts w:eastAsia="Calibri"/>
          <w:bCs/>
          <w:lang w:eastAsia="ru-RU"/>
        </w:rPr>
      </w:pPr>
      <w:r w:rsidRPr="008A3733">
        <w:rPr>
          <w:rFonts w:eastAsia="Calibri"/>
          <w:lang w:eastAsia="ru-RU"/>
        </w:rPr>
        <w:t xml:space="preserve">5.2.7. </w:t>
      </w:r>
      <w:r w:rsidRPr="008A3733">
        <w:rPr>
          <w:rFonts w:eastAsia="Calibri"/>
          <w:szCs w:val="20"/>
          <w:lang w:eastAsia="ru-RU"/>
        </w:rPr>
        <w:t>Предоставлять Подрядчику заявки на выполнение работ в электронном виде посредством автоматизированной системы заказов «Электронный ордер».</w:t>
      </w:r>
    </w:p>
    <w:p w:rsidR="008A3733" w:rsidRPr="008A3733" w:rsidRDefault="008A3733" w:rsidP="008A3733">
      <w:pPr>
        <w:suppressAutoHyphens w:val="0"/>
        <w:spacing w:line="259" w:lineRule="auto"/>
        <w:ind w:firstLine="709"/>
        <w:jc w:val="both"/>
        <w:rPr>
          <w:b/>
          <w:lang w:eastAsia="ru-RU"/>
        </w:rPr>
      </w:pPr>
      <w:r w:rsidRPr="008A3733">
        <w:rPr>
          <w:b/>
          <w:lang w:eastAsia="ru-RU"/>
        </w:rPr>
        <w:t>5.3. Подрядчик вправе:</w:t>
      </w:r>
    </w:p>
    <w:p w:rsidR="008A3733" w:rsidRPr="008A3733" w:rsidRDefault="008A3733" w:rsidP="008A3733">
      <w:pPr>
        <w:suppressAutoHyphens w:val="0"/>
        <w:spacing w:line="259" w:lineRule="auto"/>
        <w:ind w:firstLine="709"/>
        <w:jc w:val="both"/>
        <w:rPr>
          <w:lang w:eastAsia="ru-RU"/>
        </w:rPr>
      </w:pPr>
      <w:r w:rsidRPr="008A3733">
        <w:rPr>
          <w:lang w:eastAsia="ru-RU"/>
        </w:rPr>
        <w:lastRenderedPageBreak/>
        <w:t>5.3.1. Требовать своевременного подписания Заказчиком акта сдачи-приемки выполненных работ (форма КС-2) по Договору.</w:t>
      </w:r>
    </w:p>
    <w:p w:rsidR="008A3733" w:rsidRPr="008A3733" w:rsidRDefault="008A3733" w:rsidP="008A3733">
      <w:pPr>
        <w:suppressAutoHyphens w:val="0"/>
        <w:spacing w:line="259" w:lineRule="auto"/>
        <w:ind w:firstLine="709"/>
        <w:jc w:val="both"/>
        <w:rPr>
          <w:lang w:eastAsia="ru-RU"/>
        </w:rPr>
      </w:pPr>
      <w:r w:rsidRPr="008A3733">
        <w:rPr>
          <w:lang w:eastAsia="ru-RU"/>
        </w:rPr>
        <w:t>5.3.2. Требовать своевременной оплаты выполненных работ в соответствии с условиями Договора.</w:t>
      </w:r>
    </w:p>
    <w:p w:rsidR="008A3733" w:rsidRPr="008A3733" w:rsidRDefault="008A3733" w:rsidP="008A3733">
      <w:pPr>
        <w:suppressAutoHyphens w:val="0"/>
        <w:spacing w:line="259" w:lineRule="auto"/>
        <w:ind w:firstLine="709"/>
        <w:jc w:val="both"/>
        <w:rPr>
          <w:lang w:eastAsia="ru-RU"/>
        </w:rPr>
      </w:pPr>
      <w:r w:rsidRPr="008A3733">
        <w:rPr>
          <w:lang w:eastAsia="ru-RU"/>
        </w:rPr>
        <w:t>5.3.3. Запрашивать у Заказчика разъяснения и уточнения относительно выполнения работ в рамках Договора.</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5.3.4. Предъявить Заказчику результаты работ к приемке досрочно, уведомив Заказчика о готовности к сдаче работ письменно.</w:t>
      </w:r>
    </w:p>
    <w:p w:rsidR="008A3733" w:rsidRPr="008A3733" w:rsidRDefault="008A3733" w:rsidP="008A3733">
      <w:pPr>
        <w:suppressAutoHyphens w:val="0"/>
        <w:spacing w:line="259" w:lineRule="auto"/>
        <w:ind w:firstLine="709"/>
        <w:jc w:val="both"/>
        <w:rPr>
          <w:b/>
          <w:lang w:eastAsia="ru-RU"/>
        </w:rPr>
      </w:pPr>
      <w:r w:rsidRPr="008A3733">
        <w:rPr>
          <w:b/>
          <w:lang w:eastAsia="ru-RU"/>
        </w:rPr>
        <w:t>5.4. Подрядчик обязуется:</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5.4.1. В установленные сроки и надлежащим образом выполнить работы и представить их результат Заказчику, в соответствии с условиями Договора.</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5.4.2. В установленные сроки предоставить Заказчику исполнительную документацию.</w:t>
      </w:r>
    </w:p>
    <w:p w:rsidR="008A3733" w:rsidRPr="008A3733" w:rsidRDefault="008A3733" w:rsidP="008A3733">
      <w:pPr>
        <w:suppressAutoHyphens w:val="0"/>
        <w:spacing w:before="120" w:line="20" w:lineRule="atLeast"/>
        <w:ind w:firstLine="709"/>
        <w:contextualSpacing/>
        <w:jc w:val="both"/>
        <w:rPr>
          <w:lang w:eastAsia="ru-RU"/>
        </w:rPr>
      </w:pPr>
      <w:r w:rsidRPr="008A3733">
        <w:rPr>
          <w:lang w:eastAsia="ru-RU"/>
        </w:rPr>
        <w:t>5.4.3. Обеспечить устранение недостатков, выявленных при сдаче-приемке выполненных работ, за свой счет в кратчайшие сроки, указанные в п.6.3 настоящего Договора.</w:t>
      </w:r>
    </w:p>
    <w:p w:rsidR="008A3733" w:rsidRPr="008A3733" w:rsidRDefault="008A3733" w:rsidP="008A3733">
      <w:pPr>
        <w:suppressAutoHyphens w:val="0"/>
        <w:spacing w:line="20" w:lineRule="atLeast"/>
        <w:ind w:firstLine="709"/>
        <w:contextualSpacing/>
        <w:jc w:val="both"/>
        <w:rPr>
          <w:lang w:eastAsia="ru-RU"/>
        </w:rPr>
      </w:pPr>
      <w:r w:rsidRPr="008A3733">
        <w:rPr>
          <w:lang w:eastAsia="ru-RU"/>
        </w:rPr>
        <w:t>5.4.4. Приостановить 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завершения в установленный Договором срок, и незамедлительно сообщить об этом Заказчику.</w:t>
      </w:r>
    </w:p>
    <w:p w:rsidR="008A3733" w:rsidRPr="008A3733" w:rsidRDefault="008A3733" w:rsidP="008A3733">
      <w:pPr>
        <w:tabs>
          <w:tab w:val="left" w:pos="0"/>
        </w:tabs>
        <w:suppressAutoHyphens w:val="0"/>
        <w:autoSpaceDE w:val="0"/>
        <w:autoSpaceDN w:val="0"/>
        <w:adjustRightInd w:val="0"/>
        <w:ind w:firstLine="709"/>
        <w:jc w:val="both"/>
        <w:rPr>
          <w:lang w:eastAsia="ru-RU"/>
        </w:rPr>
      </w:pPr>
      <w:r w:rsidRPr="008A3733">
        <w:rPr>
          <w:lang w:eastAsia="ru-RU"/>
        </w:rPr>
        <w:t>5.4.5. Исполнять иные обязательства, предусмотренные действующим законодательством Российской Федерации и Договором.</w:t>
      </w:r>
    </w:p>
    <w:p w:rsidR="008A3733" w:rsidRPr="008A3733" w:rsidRDefault="008A3733" w:rsidP="008A3733">
      <w:pPr>
        <w:tabs>
          <w:tab w:val="left" w:pos="0"/>
        </w:tabs>
        <w:suppressAutoHyphens w:val="0"/>
        <w:autoSpaceDE w:val="0"/>
        <w:autoSpaceDN w:val="0"/>
        <w:adjustRightInd w:val="0"/>
        <w:ind w:firstLine="709"/>
        <w:jc w:val="both"/>
        <w:rPr>
          <w:lang w:eastAsia="ru-RU"/>
        </w:rPr>
      </w:pPr>
      <w:r w:rsidRPr="008A3733">
        <w:rPr>
          <w:lang w:eastAsia="ru-RU"/>
        </w:rPr>
        <w:t>5.4.6.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Подрядчика компенсации всех понесенных убытков.</w:t>
      </w:r>
    </w:p>
    <w:p w:rsidR="008A3733" w:rsidRPr="008A3733" w:rsidRDefault="008A3733" w:rsidP="008A3733">
      <w:pPr>
        <w:tabs>
          <w:tab w:val="left" w:pos="0"/>
        </w:tabs>
        <w:suppressAutoHyphens w:val="0"/>
        <w:autoSpaceDE w:val="0"/>
        <w:autoSpaceDN w:val="0"/>
        <w:adjustRightInd w:val="0"/>
        <w:ind w:firstLine="709"/>
        <w:jc w:val="both"/>
        <w:rPr>
          <w:lang w:eastAsia="ru-RU"/>
        </w:rPr>
      </w:pPr>
      <w:r w:rsidRPr="008A3733">
        <w:rPr>
          <w:lang w:eastAsia="ru-RU"/>
        </w:rPr>
        <w:t xml:space="preserve">5.4.7. Предоставлять информацию об изменениях в составе владельцев </w:t>
      </w:r>
      <w:r w:rsidR="00D92696">
        <w:rPr>
          <w:lang w:eastAsia="ru-RU"/>
        </w:rPr>
        <w:t>Подрядчика</w:t>
      </w:r>
      <w:r w:rsidRPr="008A3733">
        <w:rPr>
          <w:lang w:eastAsia="ru-RU"/>
        </w:rPr>
        <w:t xml:space="preserve">, включая конечных бенефициаров, и (или) в исполнительных органах </w:t>
      </w:r>
      <w:r w:rsidR="00D92696">
        <w:rPr>
          <w:lang w:eastAsia="ru-RU"/>
        </w:rPr>
        <w:t>Подрядчика</w:t>
      </w:r>
      <w:r w:rsidRPr="008A3733">
        <w:rPr>
          <w:lang w:eastAsia="ru-RU"/>
        </w:rPr>
        <w:t xml:space="preserve"> не позднее, чем через 5 календарных дней после таких изменений.</w:t>
      </w:r>
    </w:p>
    <w:p w:rsidR="008A3733" w:rsidRPr="008A3733" w:rsidRDefault="008A3733" w:rsidP="008A3733">
      <w:pPr>
        <w:tabs>
          <w:tab w:val="left" w:pos="0"/>
        </w:tabs>
        <w:suppressAutoHyphens w:val="0"/>
        <w:autoSpaceDE w:val="0"/>
        <w:autoSpaceDN w:val="0"/>
        <w:adjustRightInd w:val="0"/>
        <w:ind w:firstLine="709"/>
        <w:jc w:val="both"/>
        <w:rPr>
          <w:szCs w:val="28"/>
          <w:lang w:eastAsia="ru-RU"/>
        </w:rPr>
      </w:pPr>
      <w:r w:rsidRPr="008A3733">
        <w:rPr>
          <w:lang w:eastAsia="ru-RU"/>
        </w:rPr>
        <w:t>5.4.8.</w:t>
      </w:r>
      <w:r w:rsidRPr="008A3733">
        <w:rPr>
          <w:szCs w:val="28"/>
          <w:lang w:eastAsia="ru-RU"/>
        </w:rPr>
        <w:t xml:space="preserve"> Осуществлять выполнение работ в количестве, указанном в заявке Заказчика, направленной посредством автоматизированной системы заказов «Электронный ордер» (АСЗ «Электронный ордер»), в сроки не позднее, указанных в договоре.</w:t>
      </w:r>
    </w:p>
    <w:p w:rsidR="00A60B10" w:rsidRDefault="008A3733" w:rsidP="00A60B10">
      <w:pPr>
        <w:ind w:firstLine="540"/>
        <w:jc w:val="both"/>
        <w:rPr>
          <w:szCs w:val="28"/>
          <w:lang w:eastAsia="ru-RU"/>
        </w:rPr>
      </w:pPr>
      <w:r w:rsidRPr="008A3733">
        <w:rPr>
          <w:szCs w:val="28"/>
          <w:lang w:eastAsia="ru-RU"/>
        </w:rPr>
        <w:t xml:space="preserve">5.4.9. </w:t>
      </w:r>
      <w:r w:rsidR="00A60B10" w:rsidRPr="00A60B10">
        <w:rPr>
          <w:lang w:eastAsia="ru-RU"/>
        </w:rPr>
        <w:t xml:space="preserve">Предоставить гарантийный срок на результаты Работ по настоящему Договору </w:t>
      </w:r>
      <w:r w:rsidR="00CB52AD">
        <w:rPr>
          <w:lang w:eastAsia="ru-RU"/>
        </w:rPr>
        <w:t>не менее</w:t>
      </w:r>
      <w:r w:rsidR="00A60B10" w:rsidRPr="00A60B10">
        <w:rPr>
          <w:lang w:eastAsia="ru-RU"/>
        </w:rPr>
        <w:t xml:space="preserve"> </w:t>
      </w:r>
      <w:r w:rsidR="00CB52AD">
        <w:rPr>
          <w:lang w:eastAsia="ru-RU"/>
        </w:rPr>
        <w:t>2</w:t>
      </w:r>
      <w:r w:rsidR="00A60B10" w:rsidRPr="008A3733">
        <w:rPr>
          <w:szCs w:val="28"/>
          <w:lang w:eastAsia="ru-RU"/>
        </w:rPr>
        <w:t xml:space="preserve"> (</w:t>
      </w:r>
      <w:r w:rsidR="00CB52AD">
        <w:rPr>
          <w:szCs w:val="28"/>
          <w:lang w:eastAsia="ru-RU"/>
        </w:rPr>
        <w:t>двух</w:t>
      </w:r>
      <w:r w:rsidR="00A60B10" w:rsidRPr="008A3733">
        <w:rPr>
          <w:szCs w:val="28"/>
          <w:lang w:eastAsia="ru-RU"/>
        </w:rPr>
        <w:t xml:space="preserve">) лет с момента подписания Акта сдачи-приемки выполненных работ (по форме КС-2). </w:t>
      </w:r>
    </w:p>
    <w:p w:rsidR="008A3733" w:rsidRPr="008A3733" w:rsidRDefault="008A3733" w:rsidP="008A3733">
      <w:pPr>
        <w:suppressAutoHyphens w:val="0"/>
        <w:ind w:firstLine="709"/>
        <w:jc w:val="both"/>
        <w:rPr>
          <w:lang w:eastAsia="ru-RU"/>
        </w:rPr>
      </w:pPr>
      <w:r w:rsidRPr="008A3733">
        <w:rPr>
          <w:szCs w:val="28"/>
          <w:lang w:eastAsia="ru-RU"/>
        </w:rPr>
        <w:t xml:space="preserve">5.4.10. </w:t>
      </w:r>
      <w:r w:rsidRPr="008A3733">
        <w:rPr>
          <w:lang w:eastAsia="ru-RU"/>
        </w:rPr>
        <w:t>Нести ответственность за создание безопасных условий труда своих работников в соответствии со ст.212 ТК РФ. В случае допущения несчастных случаев на производстве с работниками Подрядчика, полную ответственность несет Подрядчик.</w:t>
      </w:r>
    </w:p>
    <w:p w:rsidR="008A3733" w:rsidRPr="008A3733" w:rsidRDefault="008A3733" w:rsidP="008A3733">
      <w:pPr>
        <w:suppressAutoHyphens w:val="0"/>
        <w:overflowPunct w:val="0"/>
        <w:autoSpaceDE w:val="0"/>
        <w:autoSpaceDN w:val="0"/>
        <w:adjustRightInd w:val="0"/>
        <w:ind w:firstLine="709"/>
        <w:jc w:val="both"/>
        <w:textAlignment w:val="baseline"/>
        <w:rPr>
          <w:lang w:eastAsia="ru-RU"/>
        </w:rPr>
      </w:pPr>
      <w:r w:rsidRPr="008A3733">
        <w:rPr>
          <w:lang w:eastAsia="ru-RU"/>
        </w:rPr>
        <w:t>5.4.11.При выявлении Заказчиком фактов несоблюдения работниками Подрядчика, задействованными в процессе оказания услуг Заказчику, санитарно-противоэпидемиологических мероприятий, связанных с профилактикой и борьбой с новой коронавирусной инфекцией, вызванной 2019-nCoV, такие работники Подрядчика отстраняются от оказания услуг, а услуги, оказанные с нарушением санитарно-противоэпидемиологических мероприятий, не подлежат оплате.</w:t>
      </w:r>
    </w:p>
    <w:p w:rsidR="00A60B10" w:rsidRDefault="008A3733" w:rsidP="00A93C6B">
      <w:pPr>
        <w:suppressAutoHyphens w:val="0"/>
        <w:ind w:firstLine="708"/>
        <w:jc w:val="both"/>
        <w:rPr>
          <w:lang w:eastAsia="ru-RU"/>
        </w:rPr>
      </w:pPr>
      <w:r w:rsidRPr="008A3733">
        <w:rPr>
          <w:lang w:eastAsia="ru-RU"/>
        </w:rPr>
        <w:t>О факте отстранения работников Заказчик в течение текущего рабочего дня сообщает Подрядчику, который незамедлительно принимает меры по устранению выявленных нарушений. При не устранении Подрядчиком выявленных нарушений в течение следующего рабочего дня Заказчик имеет право на досрочное расторжение настоящего Договора в одностороннем порядке.</w:t>
      </w:r>
      <w:r w:rsidR="00A60B10" w:rsidRPr="00A60B10">
        <w:rPr>
          <w:lang w:eastAsia="ru-RU"/>
        </w:rPr>
        <w:t xml:space="preserve"> </w:t>
      </w:r>
      <w:r w:rsidR="00A60B10" w:rsidRPr="00B66BD3">
        <w:rPr>
          <w:lang w:eastAsia="ru-RU"/>
        </w:rPr>
        <w:t>Самостоятельно обеспечить своих работников средствами индивидуальной защиты</w:t>
      </w:r>
      <w:r w:rsidR="00A60B10">
        <w:rPr>
          <w:lang w:eastAsia="ru-RU"/>
        </w:rPr>
        <w:t>.</w:t>
      </w:r>
    </w:p>
    <w:p w:rsidR="008A3733" w:rsidRPr="008A3733" w:rsidRDefault="008A3733" w:rsidP="008A3733">
      <w:pPr>
        <w:suppressAutoHyphens w:val="0"/>
        <w:overflowPunct w:val="0"/>
        <w:autoSpaceDE w:val="0"/>
        <w:autoSpaceDN w:val="0"/>
        <w:adjustRightInd w:val="0"/>
        <w:ind w:firstLine="709"/>
        <w:jc w:val="both"/>
        <w:textAlignment w:val="baseline"/>
        <w:rPr>
          <w:lang w:eastAsia="ru-RU"/>
        </w:rPr>
      </w:pPr>
      <w:r w:rsidRPr="008A3733">
        <w:rPr>
          <w:lang w:eastAsia="ru-RU"/>
        </w:rPr>
        <w:t>5.4.12. При выполнении работ, находясь по адресу, указанному в п. 1.2. настоящего Договора, соблюдать установленный на объекте Заказчика режим и правила пожарной безопасности.</w:t>
      </w:r>
    </w:p>
    <w:p w:rsidR="00A93C6B" w:rsidRPr="00A93C6B" w:rsidRDefault="00A93C6B" w:rsidP="00A93C6B">
      <w:pPr>
        <w:widowControl w:val="0"/>
        <w:suppressAutoHyphens w:val="0"/>
        <w:autoSpaceDE w:val="0"/>
        <w:autoSpaceDN w:val="0"/>
        <w:adjustRightInd w:val="0"/>
        <w:spacing w:after="200"/>
        <w:ind w:firstLine="180"/>
        <w:contextualSpacing/>
        <w:jc w:val="both"/>
        <w:rPr>
          <w:lang w:eastAsia="ru-RU"/>
        </w:rPr>
      </w:pPr>
      <w:r>
        <w:rPr>
          <w:lang w:eastAsia="ru-RU"/>
        </w:rPr>
        <w:t xml:space="preserve">        5.3. </w:t>
      </w:r>
      <w:r w:rsidRPr="00A93C6B">
        <w:rPr>
          <w:lang w:eastAsia="ru-RU"/>
        </w:rPr>
        <w:t xml:space="preserve">В случае обмена в целях исполнения настоящего Договора информацией на съемных носителях до направления информации передающая Сторона обязана </w:t>
      </w:r>
      <w:r w:rsidRPr="00A93C6B">
        <w:rPr>
          <w:lang w:eastAsia="ru-RU"/>
        </w:rPr>
        <w:lastRenderedPageBreak/>
        <w:t>осуществить проверку съемных носителей на предмет отсутствия вредоносного программного обеспечения.</w:t>
      </w:r>
    </w:p>
    <w:p w:rsidR="008A3733" w:rsidRPr="008A3733" w:rsidRDefault="008A3733" w:rsidP="008A3733">
      <w:pPr>
        <w:tabs>
          <w:tab w:val="left" w:pos="0"/>
        </w:tabs>
        <w:suppressAutoHyphens w:val="0"/>
        <w:autoSpaceDE w:val="0"/>
        <w:autoSpaceDN w:val="0"/>
        <w:adjustRightInd w:val="0"/>
        <w:ind w:firstLine="709"/>
        <w:jc w:val="both"/>
        <w:rPr>
          <w:lang w:eastAsia="ru-RU"/>
        </w:rPr>
      </w:pPr>
    </w:p>
    <w:p w:rsidR="008A3733" w:rsidRPr="008A3733" w:rsidRDefault="008A3733" w:rsidP="008A3733">
      <w:pPr>
        <w:suppressAutoHyphens w:val="0"/>
        <w:ind w:left="180"/>
        <w:jc w:val="center"/>
        <w:outlineLvl w:val="0"/>
        <w:rPr>
          <w:b/>
          <w:bCs/>
          <w:kern w:val="32"/>
          <w:lang w:eastAsia="ru-RU"/>
        </w:rPr>
      </w:pPr>
      <w:r w:rsidRPr="008A3733">
        <w:rPr>
          <w:b/>
          <w:bCs/>
          <w:kern w:val="32"/>
          <w:lang w:eastAsia="ru-RU"/>
        </w:rPr>
        <w:t>6. Порядок сдачи и приемки работ</w:t>
      </w:r>
    </w:p>
    <w:p w:rsidR="008A3733" w:rsidRPr="008A3733" w:rsidRDefault="008A3733" w:rsidP="008A3733">
      <w:pPr>
        <w:suppressAutoHyphens w:val="0"/>
        <w:ind w:left="180"/>
        <w:outlineLvl w:val="0"/>
        <w:rPr>
          <w:b/>
          <w:bCs/>
          <w:kern w:val="32"/>
          <w:lang w:eastAsia="ru-RU"/>
        </w:rPr>
      </w:pPr>
    </w:p>
    <w:p w:rsidR="008A3733" w:rsidRPr="008A3733" w:rsidRDefault="008A3733" w:rsidP="008A3733">
      <w:pPr>
        <w:suppressAutoHyphens w:val="0"/>
        <w:spacing w:after="160" w:line="20" w:lineRule="atLeast"/>
        <w:ind w:firstLine="709"/>
        <w:contextualSpacing/>
        <w:jc w:val="both"/>
        <w:rPr>
          <w:lang w:eastAsia="ru-RU"/>
        </w:rPr>
      </w:pPr>
      <w:r w:rsidRPr="008A3733">
        <w:rPr>
          <w:lang w:eastAsia="ru-RU"/>
        </w:rPr>
        <w:t xml:space="preserve">6.1. В течение 5 (пяти) рабочих дней после выполнения работ Подрядчиком Подрядчик представляет Заказчику два подписанных со стороны Подрядчика экземпляра акта сдачи-приемки выполненных работ (по форме КС-2), счет на оплату, справку о стоимости выполненных работ и затрат (форма КС-3). </w:t>
      </w:r>
    </w:p>
    <w:p w:rsidR="008A3733" w:rsidRPr="008A3733" w:rsidRDefault="008A3733" w:rsidP="008A3733">
      <w:pPr>
        <w:suppressAutoHyphens w:val="0"/>
        <w:spacing w:before="120" w:after="160" w:line="20" w:lineRule="atLeast"/>
        <w:ind w:firstLine="709"/>
        <w:contextualSpacing/>
        <w:jc w:val="both"/>
        <w:rPr>
          <w:lang w:eastAsia="ru-RU"/>
        </w:rPr>
      </w:pPr>
      <w:r w:rsidRPr="008A3733">
        <w:rPr>
          <w:lang w:eastAsia="ru-RU"/>
        </w:rPr>
        <w:t>6.2. Не позднее 10 (десяти) рабочих дней с момента получения от Подрядчика документов, указанных в п. 6.1 Договора, Заказчик осуществляет приемку выполненных работ и направляет Подрядчику подписанный обеими Сторонами экземпляр акта сдачи-приемки выполненных работ (по форме КС-2), либо мотивированный отказ от принятия выполненных работ.</w:t>
      </w:r>
    </w:p>
    <w:p w:rsidR="008A3733" w:rsidRPr="008A3733" w:rsidRDefault="008A3733" w:rsidP="008A3733">
      <w:pPr>
        <w:suppressAutoHyphens w:val="0"/>
        <w:spacing w:before="120" w:after="160" w:line="20" w:lineRule="atLeast"/>
        <w:ind w:firstLine="709"/>
        <w:contextualSpacing/>
        <w:jc w:val="both"/>
        <w:rPr>
          <w:lang w:eastAsia="ru-RU"/>
        </w:rPr>
      </w:pPr>
      <w:r w:rsidRPr="008A3733">
        <w:rPr>
          <w:lang w:eastAsia="ru-RU"/>
        </w:rPr>
        <w:t>6.3. В случае представления Заказчиком мотивированного отказа от принятия выполненных работ, Стороны в течение 5 (пяти) рабочих дней составляют акт о выявленных недостатках, с указанием существа выявленных недоработок Подрядчика, а также сроков и порядка их устранения.</w:t>
      </w:r>
    </w:p>
    <w:p w:rsidR="008A3733" w:rsidRPr="008A3733" w:rsidRDefault="008A3733" w:rsidP="008A3733">
      <w:pPr>
        <w:suppressAutoHyphens w:val="0"/>
        <w:spacing w:line="20" w:lineRule="atLeast"/>
        <w:ind w:firstLine="709"/>
        <w:contextualSpacing/>
        <w:jc w:val="both"/>
        <w:rPr>
          <w:lang w:eastAsia="ru-RU"/>
        </w:rPr>
      </w:pPr>
      <w:r w:rsidRPr="008A3733">
        <w:rPr>
          <w:lang w:eastAsia="ru-RU"/>
        </w:rPr>
        <w:t xml:space="preserve">На основании акта о выявленных недостатках Подрядчик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 </w:t>
      </w:r>
    </w:p>
    <w:p w:rsidR="008A3733" w:rsidRPr="008A3733" w:rsidRDefault="008A3733" w:rsidP="008A3733">
      <w:pPr>
        <w:suppressAutoHyphens w:val="0"/>
        <w:spacing w:line="259" w:lineRule="auto"/>
        <w:ind w:firstLine="709"/>
        <w:jc w:val="both"/>
        <w:rPr>
          <w:lang w:eastAsia="ru-RU"/>
        </w:rPr>
      </w:pPr>
      <w:r w:rsidRPr="008A3733">
        <w:rPr>
          <w:lang w:eastAsia="ru-RU"/>
        </w:rPr>
        <w:t>6.4. В случае досрочного выполнения работ по Договору Заказчик вправе досрочно принять и оплатить работы в соответствии с условиями Договора.</w:t>
      </w:r>
    </w:p>
    <w:p w:rsidR="008A3733" w:rsidRPr="008A3733" w:rsidRDefault="008A3733" w:rsidP="008A3733">
      <w:pPr>
        <w:tabs>
          <w:tab w:val="left" w:pos="0"/>
          <w:tab w:val="left" w:pos="567"/>
        </w:tabs>
        <w:suppressAutoHyphens w:val="0"/>
        <w:autoSpaceDE w:val="0"/>
        <w:autoSpaceDN w:val="0"/>
        <w:adjustRightInd w:val="0"/>
        <w:ind w:firstLine="709"/>
        <w:jc w:val="both"/>
        <w:rPr>
          <w:lang w:eastAsia="ru-RU"/>
        </w:rPr>
      </w:pPr>
      <w:r w:rsidRPr="008A3733">
        <w:rPr>
          <w:lang w:eastAsia="ru-RU"/>
        </w:rPr>
        <w:t>6.5. В случае не подписания Заказчиком Акта сдачи-приемки выполненных работ (по форме КС-2) и непредставления официального мотивированного отказа в соответствии с пунктом 6.3 Договора, Акт сдачи-приемки выполненных работ (по форме КС-2) считается утвержденным Заказчиком, а работы по данному Акту выполненными надлежащим образом и подлежащими оплате.</w:t>
      </w:r>
    </w:p>
    <w:p w:rsidR="008A3733" w:rsidRPr="008A3733" w:rsidRDefault="008A3733" w:rsidP="008A3733">
      <w:pPr>
        <w:suppressAutoHyphens w:val="0"/>
        <w:outlineLvl w:val="0"/>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7. Антикоррупционная оговорка</w:t>
      </w:r>
    </w:p>
    <w:p w:rsidR="00465F7A" w:rsidRDefault="00465F7A" w:rsidP="008A3733">
      <w:pPr>
        <w:suppressAutoHyphens w:val="0"/>
        <w:ind w:firstLine="709"/>
        <w:jc w:val="both"/>
        <w:rPr>
          <w:lang w:eastAsia="ru-RU"/>
        </w:rPr>
      </w:pPr>
      <w:bookmarkStart w:id="11" w:name="zForsMajor"/>
      <w:bookmarkEnd w:id="11"/>
    </w:p>
    <w:p w:rsidR="008A3733" w:rsidRPr="008A3733" w:rsidRDefault="008A3733" w:rsidP="008A3733">
      <w:pPr>
        <w:suppressAutoHyphens w:val="0"/>
        <w:ind w:firstLine="709"/>
        <w:jc w:val="both"/>
        <w:rPr>
          <w:lang w:eastAsia="ru-RU"/>
        </w:rPr>
      </w:pPr>
      <w:r w:rsidRPr="008A3733">
        <w:rPr>
          <w:lang w:eastAsia="ru-RU"/>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A3733" w:rsidRPr="008A3733" w:rsidRDefault="008A3733" w:rsidP="008A3733">
      <w:pPr>
        <w:suppressAutoHyphens w:val="0"/>
        <w:ind w:firstLine="709"/>
        <w:jc w:val="both"/>
        <w:rPr>
          <w:lang w:eastAsia="ru-RU"/>
        </w:rPr>
      </w:pPr>
      <w:r w:rsidRPr="008A3733">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A3733" w:rsidRPr="008A3733" w:rsidRDefault="008A3733" w:rsidP="008A3733">
      <w:pPr>
        <w:suppressAutoHyphens w:val="0"/>
        <w:ind w:firstLine="709"/>
        <w:jc w:val="both"/>
        <w:rPr>
          <w:lang w:eastAsia="ru-RU"/>
        </w:rPr>
      </w:pPr>
      <w:r w:rsidRPr="008A3733">
        <w:rPr>
          <w:lang w:eastAsia="ru-RU"/>
        </w:rPr>
        <w:t xml:space="preserve">7.2. В случае возникновения у Стороны подозрений, что произошло или может произойти нарушение каких-либо положений </w:t>
      </w:r>
      <w:hyperlink r:id="rId22" w:anchor="p283" w:history="1">
        <w:r w:rsidRPr="008A3733">
          <w:rPr>
            <w:color w:val="0563C1"/>
            <w:u w:val="single"/>
            <w:lang w:eastAsia="ru-RU"/>
          </w:rPr>
          <w:t>пункта 7.1</w:t>
        </w:r>
      </w:hyperlink>
      <w:r w:rsidRPr="008A3733">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3" w:anchor="p283" w:history="1">
        <w:r w:rsidRPr="008A3733">
          <w:rPr>
            <w:color w:val="0563C1"/>
            <w:u w:val="single"/>
            <w:lang w:eastAsia="ru-RU"/>
          </w:rPr>
          <w:t>пункта 7.1</w:t>
        </w:r>
      </w:hyperlink>
      <w:r w:rsidRPr="008A3733">
        <w:rPr>
          <w:lang w:eastAsia="ru-RU"/>
        </w:rPr>
        <w:t xml:space="preserve"> настоящего Договора другой Стороной, ее аффилированными лицами, работниками или посредниками.</w:t>
      </w:r>
    </w:p>
    <w:p w:rsidR="00A93C6B" w:rsidRDefault="008A3733" w:rsidP="00A93C6B">
      <w:pPr>
        <w:suppressAutoHyphens w:val="0"/>
        <w:ind w:firstLine="709"/>
        <w:jc w:val="both"/>
        <w:rPr>
          <w:lang w:eastAsia="ru-RU"/>
        </w:rPr>
      </w:pPr>
      <w:r w:rsidRPr="008A3733">
        <w:rPr>
          <w:lang w:eastAsia="ru-RU"/>
        </w:rPr>
        <w:t xml:space="preserve">Каналы уведомления Заказчика о нарушениях каких-либо положений пункта 7.1. настоящего Договора: </w:t>
      </w:r>
      <w:r w:rsidRPr="008A3733">
        <w:rPr>
          <w:rFonts w:eastAsia="Calibri"/>
          <w:shd w:val="clear" w:color="auto" w:fill="FFFFFF"/>
          <w:lang w:eastAsia="en-US"/>
        </w:rPr>
        <w:t xml:space="preserve">телефон </w:t>
      </w:r>
      <w:r w:rsidRPr="008A3733">
        <w:rPr>
          <w:rFonts w:eastAsia="Calibri"/>
          <w:lang w:eastAsia="en-US"/>
        </w:rPr>
        <w:t xml:space="preserve">(351) 268-42-32, </w:t>
      </w:r>
      <w:r w:rsidR="00A93C6B">
        <w:rPr>
          <w:lang w:eastAsia="en-US"/>
        </w:rPr>
        <w:t xml:space="preserve">официальный сайт </w:t>
      </w:r>
      <w:r w:rsidR="00A93C6B" w:rsidRPr="000A12FA">
        <w:rPr>
          <w:rFonts w:ascii="Lucida Grande" w:hAnsi="Lucida Grande"/>
          <w:color w:val="000000"/>
          <w:shd w:val="clear" w:color="auto" w:fill="FFFFFF"/>
        </w:rPr>
        <w:t>chelyabinsk.rzd-medicine.ru</w:t>
      </w:r>
      <w:r w:rsidR="00A93C6B" w:rsidRPr="000A12FA">
        <w:rPr>
          <w:lang w:eastAsia="ru-RU"/>
        </w:rPr>
        <w:t>.</w:t>
      </w:r>
    </w:p>
    <w:p w:rsidR="008A3733" w:rsidRPr="008A3733" w:rsidRDefault="008A3733" w:rsidP="008A3733">
      <w:pPr>
        <w:suppressAutoHyphens w:val="0"/>
        <w:ind w:firstLine="709"/>
        <w:jc w:val="both"/>
        <w:rPr>
          <w:lang w:eastAsia="ru-RU"/>
        </w:rPr>
      </w:pPr>
      <w:r w:rsidRPr="008A3733">
        <w:rPr>
          <w:lang w:eastAsia="ru-RU"/>
        </w:rPr>
        <w:t xml:space="preserve">Каналы уведомления Подрядчика о нарушениях каких-либо положений пункта 7.1. настоящего Договора: тел. _________________, электронная почта </w:t>
      </w:r>
      <w:r w:rsidRPr="008A3733">
        <w:rPr>
          <w:lang w:eastAsia="en-US"/>
        </w:rPr>
        <w:t>_________________</w:t>
      </w:r>
    </w:p>
    <w:p w:rsidR="008A3733" w:rsidRPr="008A3733" w:rsidRDefault="008A3733" w:rsidP="008A3733">
      <w:pPr>
        <w:suppressAutoHyphens w:val="0"/>
        <w:ind w:firstLine="709"/>
        <w:jc w:val="both"/>
        <w:rPr>
          <w:lang w:eastAsia="ru-RU"/>
        </w:rPr>
      </w:pPr>
      <w:r w:rsidRPr="008A3733">
        <w:rPr>
          <w:lang w:eastAsia="ru-RU"/>
        </w:rPr>
        <w:lastRenderedPageBreak/>
        <w:t xml:space="preserve">Сторона, получившая уведомление о нарушении каких-либо положений </w:t>
      </w:r>
      <w:hyperlink r:id="rId24" w:anchor="p283" w:history="1">
        <w:r w:rsidRPr="008A3733">
          <w:rPr>
            <w:color w:val="0563C1"/>
            <w:u w:val="single"/>
            <w:lang w:eastAsia="ru-RU"/>
          </w:rPr>
          <w:t>пункта 7.1</w:t>
        </w:r>
      </w:hyperlink>
      <w:r w:rsidRPr="008A3733">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8A3733" w:rsidRPr="008A3733" w:rsidRDefault="008A3733" w:rsidP="008A3733">
      <w:pPr>
        <w:suppressAutoHyphens w:val="0"/>
        <w:ind w:firstLine="709"/>
        <w:jc w:val="both"/>
        <w:rPr>
          <w:lang w:eastAsia="ru-RU"/>
        </w:rPr>
      </w:pPr>
      <w:r w:rsidRPr="008A3733">
        <w:rPr>
          <w:lang w:eastAsia="ru-RU"/>
        </w:rPr>
        <w:t xml:space="preserve">7.3. Стороны гарантируют осуществление надлежащего разбирательства по фактам нарушения положений </w:t>
      </w:r>
      <w:hyperlink r:id="rId25" w:anchor="p283" w:history="1">
        <w:r w:rsidRPr="008A3733">
          <w:rPr>
            <w:color w:val="0563C1"/>
            <w:u w:val="single"/>
            <w:lang w:eastAsia="ru-RU"/>
          </w:rPr>
          <w:t>пункта 7.1</w:t>
        </w:r>
      </w:hyperlink>
      <w:r w:rsidRPr="008A3733">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A3733" w:rsidRPr="008A3733" w:rsidRDefault="008A3733" w:rsidP="008A3733">
      <w:pPr>
        <w:suppressAutoHyphens w:val="0"/>
        <w:ind w:firstLine="709"/>
        <w:jc w:val="both"/>
        <w:rPr>
          <w:lang w:eastAsia="ru-RU"/>
        </w:rPr>
      </w:pPr>
      <w:r w:rsidRPr="008A3733">
        <w:rPr>
          <w:lang w:eastAsia="ru-RU"/>
        </w:rPr>
        <w:t xml:space="preserve">7.4. В случае подтверждения факта нарушения одной Стороной положений </w:t>
      </w:r>
      <w:hyperlink r:id="rId26" w:anchor="p283" w:history="1">
        <w:r w:rsidRPr="008A3733">
          <w:rPr>
            <w:color w:val="0563C1"/>
            <w:u w:val="single"/>
            <w:lang w:eastAsia="ru-RU"/>
          </w:rPr>
          <w:t>пункта 7.1</w:t>
        </w:r>
      </w:hyperlink>
      <w:r w:rsidRPr="008A3733">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7" w:anchor="p285" w:history="1">
        <w:r w:rsidRPr="008A3733">
          <w:rPr>
            <w:color w:val="0563C1"/>
            <w:u w:val="single"/>
            <w:lang w:eastAsia="ru-RU"/>
          </w:rPr>
          <w:t>пунктом 7.2</w:t>
        </w:r>
      </w:hyperlink>
      <w:r w:rsidRPr="008A3733">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8A3733" w:rsidRPr="008A3733" w:rsidRDefault="008A3733" w:rsidP="008A3733">
      <w:pPr>
        <w:suppressAutoHyphens w:val="0"/>
        <w:outlineLvl w:val="0"/>
        <w:rPr>
          <w:b/>
          <w:bCs/>
          <w:kern w:val="32"/>
          <w:lang w:eastAsia="ru-RU"/>
        </w:rPr>
      </w:pPr>
    </w:p>
    <w:p w:rsidR="008A3733" w:rsidRPr="008A3733" w:rsidRDefault="008A3733" w:rsidP="008A3733">
      <w:pPr>
        <w:suppressAutoHyphens w:val="0"/>
        <w:ind w:left="568"/>
        <w:jc w:val="center"/>
        <w:outlineLvl w:val="0"/>
        <w:rPr>
          <w:b/>
          <w:bCs/>
          <w:kern w:val="32"/>
          <w:lang w:eastAsia="ru-RU"/>
        </w:rPr>
      </w:pPr>
      <w:r w:rsidRPr="008A3733">
        <w:rPr>
          <w:b/>
          <w:bCs/>
          <w:kern w:val="32"/>
          <w:lang w:eastAsia="ru-RU"/>
        </w:rPr>
        <w:t>8. Обстоятельства непреодолимой силы</w:t>
      </w:r>
    </w:p>
    <w:p w:rsidR="008A3733" w:rsidRPr="008A3733" w:rsidRDefault="008A3733" w:rsidP="008A3733">
      <w:pPr>
        <w:suppressAutoHyphens w:val="0"/>
        <w:ind w:left="568"/>
        <w:outlineLvl w:val="0"/>
        <w:rPr>
          <w:b/>
          <w:bCs/>
          <w:kern w:val="32"/>
          <w:lang w:eastAsia="ru-RU"/>
        </w:rPr>
      </w:pPr>
    </w:p>
    <w:p w:rsidR="008A3733" w:rsidRPr="008A3733" w:rsidRDefault="008A3733" w:rsidP="008A3733">
      <w:pPr>
        <w:suppressAutoHyphens w:val="0"/>
        <w:spacing w:line="259" w:lineRule="auto"/>
        <w:ind w:firstLine="709"/>
        <w:jc w:val="both"/>
        <w:rPr>
          <w:lang w:eastAsia="ru-RU"/>
        </w:rPr>
      </w:pPr>
      <w:r w:rsidRPr="008A3733">
        <w:rPr>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8A3733" w:rsidRPr="008A3733" w:rsidRDefault="008A3733" w:rsidP="008A3733">
      <w:pPr>
        <w:suppressAutoHyphens w:val="0"/>
        <w:spacing w:line="259" w:lineRule="auto"/>
        <w:ind w:firstLine="709"/>
        <w:jc w:val="both"/>
        <w:rPr>
          <w:lang w:eastAsia="ru-RU"/>
        </w:rPr>
      </w:pPr>
      <w:r w:rsidRPr="008A3733">
        <w:rPr>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A3733" w:rsidRPr="008A3733" w:rsidRDefault="008A3733" w:rsidP="008A3733">
      <w:pPr>
        <w:suppressAutoHyphens w:val="0"/>
        <w:spacing w:line="259" w:lineRule="auto"/>
        <w:ind w:firstLine="709"/>
        <w:jc w:val="both"/>
        <w:rPr>
          <w:lang w:eastAsia="ru-RU"/>
        </w:rPr>
      </w:pPr>
      <w:r w:rsidRPr="008A3733">
        <w:rPr>
          <w:lang w:eastAsia="ru-RU"/>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8A3733" w:rsidRPr="008A3733" w:rsidRDefault="008A3733" w:rsidP="008A3733">
      <w:pPr>
        <w:suppressAutoHyphens w:val="0"/>
        <w:spacing w:line="259" w:lineRule="auto"/>
        <w:jc w:val="both"/>
        <w:rPr>
          <w:lang w:eastAsia="ru-RU"/>
        </w:rPr>
      </w:pPr>
      <w:r w:rsidRPr="008A3733">
        <w:rPr>
          <w:lang w:eastAsia="ru-RU"/>
        </w:rPr>
        <w:tab/>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8A3733" w:rsidRPr="008A3733" w:rsidRDefault="008A3733" w:rsidP="008A3733">
      <w:pPr>
        <w:suppressAutoHyphens w:val="0"/>
        <w:spacing w:line="259" w:lineRule="auto"/>
        <w:ind w:firstLine="720"/>
        <w:jc w:val="both"/>
        <w:rPr>
          <w:lang w:eastAsia="ru-RU"/>
        </w:rPr>
      </w:pPr>
      <w:r w:rsidRPr="008A3733">
        <w:rPr>
          <w:lang w:eastAsia="ru-RU"/>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8A3733" w:rsidRPr="008A3733" w:rsidRDefault="008A3733" w:rsidP="008A3733">
      <w:pPr>
        <w:suppressAutoHyphens w:val="0"/>
        <w:spacing w:line="259" w:lineRule="auto"/>
        <w:ind w:firstLine="720"/>
        <w:jc w:val="both"/>
        <w:rPr>
          <w:lang w:eastAsia="ru-RU"/>
        </w:rPr>
      </w:pPr>
      <w:r w:rsidRPr="008A3733">
        <w:rPr>
          <w:lang w:eastAsia="ru-RU"/>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8A3733" w:rsidRPr="008A3733" w:rsidRDefault="008A3733" w:rsidP="008A3733">
      <w:pPr>
        <w:suppressAutoHyphens w:val="0"/>
        <w:outlineLvl w:val="0"/>
        <w:rPr>
          <w:b/>
          <w:bCs/>
          <w:kern w:val="32"/>
          <w:lang w:eastAsia="ru-RU"/>
        </w:rPr>
      </w:pPr>
    </w:p>
    <w:p w:rsidR="00A93C6B" w:rsidRPr="000A12FA" w:rsidRDefault="00A93C6B" w:rsidP="00A93C6B">
      <w:pPr>
        <w:suppressAutoHyphens w:val="0"/>
        <w:snapToGrid w:val="0"/>
        <w:spacing w:line="360" w:lineRule="exact"/>
        <w:ind w:firstLine="709"/>
        <w:jc w:val="center"/>
        <w:rPr>
          <w:rFonts w:eastAsia="Calibri"/>
          <w:b/>
          <w:lang w:eastAsia="ru-RU"/>
        </w:rPr>
      </w:pPr>
      <w:r>
        <w:rPr>
          <w:rFonts w:eastAsia="Calibri" w:cs="Arial"/>
          <w:b/>
          <w:lang w:eastAsia="ru-RU"/>
        </w:rPr>
        <w:t>9</w:t>
      </w:r>
      <w:r w:rsidRPr="000A12FA">
        <w:rPr>
          <w:rFonts w:eastAsia="Calibri" w:cs="Arial"/>
          <w:b/>
          <w:lang w:eastAsia="ru-RU"/>
        </w:rPr>
        <w:t>.</w:t>
      </w:r>
      <w:r w:rsidRPr="000A12FA">
        <w:rPr>
          <w:rFonts w:eastAsia="Calibri" w:cs="Arial"/>
          <w:lang w:eastAsia="ru-RU"/>
        </w:rPr>
        <w:t xml:space="preserve"> </w:t>
      </w:r>
      <w:r w:rsidRPr="000A12FA">
        <w:rPr>
          <w:rFonts w:eastAsia="Calibri"/>
          <w:b/>
          <w:lang w:eastAsia="ru-RU"/>
        </w:rPr>
        <w:t>Защита информации</w:t>
      </w:r>
    </w:p>
    <w:p w:rsidR="00465F7A" w:rsidRDefault="00465F7A" w:rsidP="00A93C6B">
      <w:pPr>
        <w:suppressAutoHyphens w:val="0"/>
        <w:ind w:firstLine="709"/>
        <w:jc w:val="both"/>
        <w:rPr>
          <w:lang w:eastAsia="ru-RU"/>
        </w:rPr>
      </w:pPr>
    </w:p>
    <w:p w:rsidR="00A93C6B" w:rsidRPr="000A12FA" w:rsidRDefault="00A93C6B" w:rsidP="00A93C6B">
      <w:pPr>
        <w:suppressAutoHyphens w:val="0"/>
        <w:ind w:firstLine="709"/>
        <w:jc w:val="both"/>
        <w:rPr>
          <w:lang w:eastAsia="ru-RU"/>
        </w:rPr>
      </w:pPr>
      <w:r>
        <w:rPr>
          <w:lang w:eastAsia="ru-RU"/>
        </w:rPr>
        <w:t>9</w:t>
      </w:r>
      <w:r w:rsidRPr="000A12FA">
        <w:rPr>
          <w:lang w:eastAsia="ru-RU"/>
        </w:rPr>
        <w:t>.1. Стороны принимают организационные и технические меры, направленные на:</w:t>
      </w:r>
    </w:p>
    <w:p w:rsidR="00A93C6B" w:rsidRPr="000A12FA" w:rsidRDefault="00A93C6B" w:rsidP="00A93C6B">
      <w:pPr>
        <w:suppressAutoHyphens w:val="0"/>
        <w:ind w:firstLine="709"/>
        <w:jc w:val="both"/>
        <w:rPr>
          <w:lang w:eastAsia="ru-RU"/>
        </w:rPr>
      </w:pPr>
      <w:r w:rsidRPr="000A12FA">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A93C6B" w:rsidRPr="000A12FA" w:rsidRDefault="00A93C6B" w:rsidP="00A93C6B">
      <w:pPr>
        <w:suppressAutoHyphens w:val="0"/>
        <w:ind w:firstLine="709"/>
        <w:jc w:val="both"/>
        <w:rPr>
          <w:lang w:eastAsia="ru-RU"/>
        </w:rPr>
      </w:pPr>
      <w:r w:rsidRPr="000A12FA">
        <w:rPr>
          <w:lang w:eastAsia="ru-RU"/>
        </w:rPr>
        <w:t>-обеспечение конфиденциальности информации, полученной друг от друга в связи с настоящим Договором.</w:t>
      </w:r>
    </w:p>
    <w:p w:rsidR="00A93C6B" w:rsidRPr="000A12FA" w:rsidRDefault="00A93C6B" w:rsidP="00A93C6B">
      <w:pPr>
        <w:suppressAutoHyphens w:val="0"/>
        <w:ind w:firstLine="709"/>
        <w:jc w:val="both"/>
        <w:rPr>
          <w:lang w:eastAsia="ru-RU"/>
        </w:rPr>
      </w:pPr>
      <w:r>
        <w:rPr>
          <w:lang w:eastAsia="ru-RU"/>
        </w:rPr>
        <w:lastRenderedPageBreak/>
        <w:t>9</w:t>
      </w:r>
      <w:r w:rsidRPr="000A12FA">
        <w:rPr>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A93C6B" w:rsidRPr="000A12FA" w:rsidRDefault="00A93C6B" w:rsidP="00A93C6B">
      <w:pPr>
        <w:suppressAutoHyphens w:val="0"/>
        <w:ind w:firstLine="709"/>
        <w:jc w:val="both"/>
        <w:rPr>
          <w:lang w:eastAsia="ru-RU"/>
        </w:rPr>
      </w:pPr>
      <w:r>
        <w:rPr>
          <w:lang w:eastAsia="ru-RU"/>
        </w:rPr>
        <w:t>9</w:t>
      </w:r>
      <w:r w:rsidRPr="000A12FA">
        <w:rPr>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93C6B" w:rsidRPr="000A12FA" w:rsidRDefault="00A93C6B" w:rsidP="00A93C6B">
      <w:pPr>
        <w:suppressAutoHyphens w:val="0"/>
        <w:ind w:firstLine="709"/>
        <w:jc w:val="both"/>
        <w:rPr>
          <w:lang w:eastAsia="ru-RU"/>
        </w:rPr>
      </w:pPr>
      <w:r>
        <w:rPr>
          <w:lang w:eastAsia="ru-RU"/>
        </w:rPr>
        <w:t>9</w:t>
      </w:r>
      <w:r w:rsidRPr="000A12FA">
        <w:rPr>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8A3733" w:rsidRPr="008A3733" w:rsidRDefault="008A3733" w:rsidP="008A3733">
      <w:pPr>
        <w:tabs>
          <w:tab w:val="left" w:pos="709"/>
        </w:tabs>
        <w:suppressAutoHyphens w:val="0"/>
        <w:spacing w:line="259" w:lineRule="auto"/>
        <w:jc w:val="both"/>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10. Ответственность сторон</w:t>
      </w:r>
    </w:p>
    <w:p w:rsidR="00465F7A" w:rsidRDefault="00465F7A" w:rsidP="008A3733">
      <w:pPr>
        <w:suppressAutoHyphens w:val="0"/>
        <w:spacing w:line="259" w:lineRule="auto"/>
        <w:ind w:firstLine="709"/>
        <w:jc w:val="both"/>
        <w:rPr>
          <w:lang w:eastAsia="ru-RU"/>
        </w:rPr>
      </w:pPr>
    </w:p>
    <w:p w:rsidR="00740B59" w:rsidRPr="00740B59" w:rsidRDefault="008A3733" w:rsidP="00740B59">
      <w:pPr>
        <w:spacing w:line="252" w:lineRule="auto"/>
        <w:ind w:firstLine="709"/>
        <w:jc w:val="both"/>
        <w:rPr>
          <w:lang w:eastAsia="ru-RU"/>
        </w:rPr>
      </w:pPr>
      <w:r w:rsidRPr="008A3733">
        <w:rPr>
          <w:lang w:eastAsia="ru-RU"/>
        </w:rPr>
        <w:t xml:space="preserve">10.1. Подрядчик несет ответственность перед Заказчиком за действия привлекаемых им к выполнению работ третьих </w:t>
      </w:r>
      <w:r w:rsidR="00740B59">
        <w:rPr>
          <w:lang w:eastAsia="ru-RU"/>
        </w:rPr>
        <w:t>лиц как за собственные действия,</w:t>
      </w:r>
      <w:r w:rsidR="00740B59" w:rsidRPr="00740B59">
        <w:rPr>
          <w:rFonts w:eastAsia="Calibri"/>
          <w:iCs/>
          <w:lang w:eastAsia="ru-RU"/>
        </w:rPr>
        <w:t xml:space="preserve"> а также самостоятельно осуществляет с третьими лицами все финансовые расчеты</w:t>
      </w:r>
      <w:r w:rsidR="00740B59" w:rsidRPr="00740B59">
        <w:rPr>
          <w:lang w:eastAsia="ru-RU"/>
        </w:rPr>
        <w:t>.</w:t>
      </w:r>
    </w:p>
    <w:p w:rsidR="008A3733" w:rsidRPr="008A3733" w:rsidRDefault="008A3733" w:rsidP="008A3733">
      <w:pPr>
        <w:suppressAutoHyphens w:val="0"/>
        <w:spacing w:line="259" w:lineRule="auto"/>
        <w:ind w:firstLine="709"/>
        <w:jc w:val="both"/>
        <w:rPr>
          <w:lang w:eastAsia="ru-RU"/>
        </w:rPr>
      </w:pPr>
      <w:r w:rsidRPr="008A3733">
        <w:rPr>
          <w:lang w:eastAsia="ru-RU"/>
        </w:rPr>
        <w:t>10.2. В случае нарушения сроков выполнения работ,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Подрядчика уплаты пени в размере 0,1% от стоимости работ, указанной в п. 3.1 настоящего Договора за каждый день просрочки.</w:t>
      </w:r>
    </w:p>
    <w:p w:rsidR="008A3733" w:rsidRPr="008A3733" w:rsidRDefault="008A3733" w:rsidP="008A3733">
      <w:pPr>
        <w:suppressAutoHyphens w:val="0"/>
        <w:spacing w:line="259" w:lineRule="auto"/>
        <w:ind w:right="-6" w:firstLine="709"/>
        <w:jc w:val="both"/>
        <w:rPr>
          <w:lang w:eastAsia="ru-RU"/>
        </w:rPr>
      </w:pPr>
      <w:r w:rsidRPr="008A3733">
        <w:rPr>
          <w:lang w:eastAsia="ru-RU"/>
        </w:rPr>
        <w:t>10.3. В случае ненадлежащего выполнения Подрядчиком условий настоящего Договора, несоответствия результатов работ обусловленным Сторонами требованиям, Заказчик имеет право требовать у Подрядчика уплаты штрафа в размере 1% от стоимости работ, указанной в п. 3.1 настоящего Договора.</w:t>
      </w:r>
    </w:p>
    <w:p w:rsidR="008A3733" w:rsidRPr="008A3733" w:rsidRDefault="008A3733" w:rsidP="008A3733">
      <w:pPr>
        <w:suppressAutoHyphens w:val="0"/>
        <w:spacing w:line="259" w:lineRule="auto"/>
        <w:ind w:right="-6" w:firstLine="709"/>
        <w:jc w:val="both"/>
        <w:rPr>
          <w:lang w:eastAsia="ru-RU"/>
        </w:rPr>
      </w:pPr>
      <w:r w:rsidRPr="008A3733">
        <w:rPr>
          <w:lang w:eastAsia="ru-RU"/>
        </w:rPr>
        <w:t>В случае возникновения при этом у Заказчика каких-либо убытков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8A3733" w:rsidRPr="008A3733" w:rsidRDefault="008A3733" w:rsidP="008A3733">
      <w:pPr>
        <w:suppressAutoHyphens w:val="0"/>
        <w:overflowPunct w:val="0"/>
        <w:autoSpaceDE w:val="0"/>
        <w:autoSpaceDN w:val="0"/>
        <w:adjustRightInd w:val="0"/>
        <w:ind w:firstLine="709"/>
        <w:jc w:val="both"/>
        <w:textAlignment w:val="baseline"/>
        <w:rPr>
          <w:b/>
          <w:lang w:eastAsia="ru-RU"/>
        </w:rPr>
      </w:pPr>
      <w:r w:rsidRPr="008A3733">
        <w:rPr>
          <w:lang w:eastAsia="ru-RU"/>
        </w:rPr>
        <w:t>10.4. Перечисленные в настоящем Договоре штрафные санкции могут быть взысканы Заказчиком путем удержания причитающихся сумм при оплате счетов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r w:rsidR="00C37751">
        <w:rPr>
          <w:lang w:eastAsia="ru-RU"/>
        </w:rPr>
        <w:t>,</w:t>
      </w:r>
      <w:r w:rsidR="00C37751" w:rsidRPr="00C37751">
        <w:rPr>
          <w:lang w:eastAsia="ru-RU"/>
        </w:rPr>
        <w:t xml:space="preserve"> </w:t>
      </w:r>
      <w:r w:rsidR="00C37751">
        <w:rPr>
          <w:lang w:eastAsia="ru-RU"/>
        </w:rPr>
        <w:t xml:space="preserve">в течение 5 (пяти) рабочих дней с момента получения такого </w:t>
      </w:r>
      <w:r w:rsidR="00A93C6B">
        <w:rPr>
          <w:lang w:eastAsia="ru-RU"/>
        </w:rPr>
        <w:t>требования.</w:t>
      </w:r>
    </w:p>
    <w:p w:rsidR="008A3733" w:rsidRPr="008A3733" w:rsidRDefault="008A3733" w:rsidP="008A3733">
      <w:pPr>
        <w:suppressAutoHyphens w:val="0"/>
        <w:overflowPunct w:val="0"/>
        <w:autoSpaceDE w:val="0"/>
        <w:autoSpaceDN w:val="0"/>
        <w:adjustRightInd w:val="0"/>
        <w:ind w:right="-1" w:firstLine="709"/>
        <w:jc w:val="both"/>
        <w:textAlignment w:val="baseline"/>
        <w:rPr>
          <w:lang w:eastAsia="ru-RU"/>
        </w:rPr>
      </w:pPr>
      <w:r w:rsidRPr="008A3733">
        <w:rPr>
          <w:lang w:eastAsia="ru-RU"/>
        </w:rPr>
        <w:t>Для целей расчета неустойки по настоящему Договору Стороны применяют стоимость работ в том размере, в котором такая цена оплачена или подлежит оплате по настоящему Договору с учетом НДС (если Подрядчик является плательщиком НДС).</w:t>
      </w:r>
    </w:p>
    <w:p w:rsidR="008A3733" w:rsidRPr="008A3733" w:rsidRDefault="008A3733" w:rsidP="008A3733">
      <w:pPr>
        <w:suppressAutoHyphens w:val="0"/>
        <w:overflowPunct w:val="0"/>
        <w:autoSpaceDE w:val="0"/>
        <w:autoSpaceDN w:val="0"/>
        <w:adjustRightInd w:val="0"/>
        <w:ind w:firstLine="709"/>
        <w:jc w:val="both"/>
        <w:textAlignment w:val="baseline"/>
        <w:rPr>
          <w:lang w:eastAsia="ru-RU"/>
        </w:rPr>
      </w:pPr>
      <w:r w:rsidRPr="008A3733">
        <w:rPr>
          <w:lang w:eastAsia="ru-RU"/>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3733" w:rsidRPr="008A3733" w:rsidRDefault="008A3733" w:rsidP="008A3733">
      <w:pPr>
        <w:suppressAutoHyphens w:val="0"/>
        <w:spacing w:line="259" w:lineRule="auto"/>
        <w:ind w:firstLine="709"/>
        <w:jc w:val="both"/>
        <w:rPr>
          <w:lang w:eastAsia="ru-RU"/>
        </w:rPr>
      </w:pPr>
      <w:r w:rsidRPr="008A3733">
        <w:rPr>
          <w:lang w:eastAsia="ru-RU"/>
        </w:rPr>
        <w:t>10.6. Уплата Подрядчиком неустойки и возмещение убытков не освобождают Подрядчика от выполнения обязательств в натуре по настоящему Договору.</w:t>
      </w:r>
    </w:p>
    <w:p w:rsidR="008A3733" w:rsidRPr="008A3733" w:rsidRDefault="008A3733" w:rsidP="008A3733">
      <w:pPr>
        <w:suppressAutoHyphens w:val="0"/>
        <w:ind w:firstLine="709"/>
        <w:jc w:val="both"/>
        <w:rPr>
          <w:lang w:eastAsia="ru-RU"/>
        </w:rPr>
      </w:pPr>
      <w:r w:rsidRPr="008A3733">
        <w:rPr>
          <w:lang w:eastAsia="ru-RU"/>
        </w:rPr>
        <w:t>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8A3733" w:rsidRPr="008A3733" w:rsidRDefault="008A3733" w:rsidP="008A3733">
      <w:pPr>
        <w:suppressAutoHyphens w:val="0"/>
        <w:ind w:firstLine="709"/>
        <w:jc w:val="both"/>
        <w:rPr>
          <w:lang w:eastAsia="ru-RU"/>
        </w:rPr>
      </w:pPr>
      <w:r w:rsidRPr="008A3733">
        <w:rPr>
          <w:lang w:eastAsia="ru-RU"/>
        </w:rPr>
        <w:t xml:space="preserve">10.8.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 </w:t>
      </w:r>
    </w:p>
    <w:p w:rsidR="008A3733" w:rsidRPr="008A3733" w:rsidRDefault="008A3733" w:rsidP="008A3733">
      <w:pPr>
        <w:suppressAutoHyphens w:val="0"/>
        <w:overflowPunct w:val="0"/>
        <w:autoSpaceDE w:val="0"/>
        <w:autoSpaceDN w:val="0"/>
        <w:adjustRightInd w:val="0"/>
        <w:ind w:firstLine="709"/>
        <w:jc w:val="both"/>
        <w:textAlignment w:val="baseline"/>
        <w:rPr>
          <w:lang w:eastAsia="ru-RU"/>
        </w:rPr>
      </w:pPr>
      <w:r w:rsidRPr="008A3733">
        <w:rPr>
          <w:lang w:eastAsia="ru-RU"/>
        </w:rPr>
        <w:t>10.9. При выявлении Заказчиком фактов несоблюдения работниками Подрядчика, задействованными в процессе оказания услуг Заказчику, санитарно-противоэпидемиологических мероприятий, связанных с профилактикой и борьбой с новой коронавирусной инфекцией, вызванной 2019-nCoV, такие работники Подрядчика отстраняются от оказания услуг, а услуги, оказанные с нарушением санитарно-противоэпидемиологических мероприятий, не подлежат оплате.</w:t>
      </w:r>
    </w:p>
    <w:p w:rsidR="008A3733" w:rsidRPr="008A3733" w:rsidRDefault="008A3733" w:rsidP="008A3733">
      <w:pPr>
        <w:suppressAutoHyphens w:val="0"/>
        <w:overflowPunct w:val="0"/>
        <w:autoSpaceDE w:val="0"/>
        <w:autoSpaceDN w:val="0"/>
        <w:adjustRightInd w:val="0"/>
        <w:ind w:firstLine="709"/>
        <w:jc w:val="both"/>
        <w:textAlignment w:val="baseline"/>
        <w:rPr>
          <w:lang w:eastAsia="ru-RU"/>
        </w:rPr>
      </w:pPr>
      <w:r w:rsidRPr="008A3733">
        <w:rPr>
          <w:lang w:eastAsia="ru-RU"/>
        </w:rPr>
        <w:lastRenderedPageBreak/>
        <w:t>О факте отстранения работников Заказчик в течение текущего рабочего дня сообщает Подрядчику, который незамедлительно принимает меры по устранению выявленных нарушений. При не устранении Подрядчиком выявленных нарушений в течение следующего рабочего дня Заказчик имеет право на досрочное расторжение настоящего Договора в одностороннем порядке.</w:t>
      </w:r>
    </w:p>
    <w:p w:rsidR="00A93C6B" w:rsidRPr="000A12FA" w:rsidRDefault="00A93C6B" w:rsidP="00A93C6B">
      <w:pPr>
        <w:tabs>
          <w:tab w:val="left" w:pos="1276"/>
        </w:tabs>
        <w:suppressAutoHyphens w:val="0"/>
        <w:ind w:firstLine="709"/>
        <w:jc w:val="both"/>
        <w:rPr>
          <w:lang w:eastAsia="ru-RU"/>
        </w:rPr>
      </w:pPr>
      <w:r>
        <w:rPr>
          <w:lang w:eastAsia="ru-RU"/>
        </w:rPr>
        <w:t>10</w:t>
      </w:r>
      <w:r w:rsidRPr="000A12FA">
        <w:rPr>
          <w:lang w:eastAsia="ru-RU"/>
        </w:rPr>
        <w:t>.</w:t>
      </w:r>
      <w:r>
        <w:rPr>
          <w:lang w:eastAsia="ru-RU"/>
        </w:rPr>
        <w:t>10</w:t>
      </w:r>
      <w:r w:rsidRPr="000A12FA">
        <w:rPr>
          <w:lang w:eastAsia="ru-RU"/>
        </w:rPr>
        <w:t>. В случае утраты документации, переданной Исполнителю</w:t>
      </w:r>
      <w:r w:rsidRPr="000A12FA">
        <w:rPr>
          <w:i/>
          <w:lang w:eastAsia="ru-RU"/>
        </w:rPr>
        <w:t xml:space="preserve"> </w:t>
      </w:r>
      <w:r w:rsidRPr="000A12FA">
        <w:rPr>
          <w:lang w:eastAsia="ru-RU"/>
        </w:rPr>
        <w:t xml:space="preserve">Заказчиком, сообщения третьим лицам конфиденциальной информации в нарушение раздела </w:t>
      </w:r>
      <w:r>
        <w:rPr>
          <w:lang w:eastAsia="ru-RU"/>
        </w:rPr>
        <w:t>9</w:t>
      </w:r>
      <w:r w:rsidRPr="000A12FA">
        <w:rPr>
          <w:lang w:eastAsia="ru-RU"/>
        </w:rPr>
        <w:t xml:space="preserve"> настоящего Договора, передачи информации на съемных носителях, содержащих вредоносное программное обеспечение, </w:t>
      </w:r>
      <w:r>
        <w:rPr>
          <w:rFonts w:eastAsia="Calibri"/>
          <w:color w:val="00000A"/>
          <w:lang w:eastAsia="en-US"/>
        </w:rPr>
        <w:t>Подрядчик</w:t>
      </w:r>
      <w:r w:rsidRPr="000A12FA">
        <w:rPr>
          <w:lang w:eastAsia="ru-RU"/>
        </w:rPr>
        <w:t xml:space="preserve"> возмещает Заказчику убытки и оплачивает штраф в размере 0,1% от цены настоящего Договора.</w:t>
      </w:r>
    </w:p>
    <w:p w:rsidR="008A3733" w:rsidRPr="008A3733" w:rsidRDefault="008A3733" w:rsidP="008A3733">
      <w:pPr>
        <w:suppressAutoHyphens w:val="0"/>
        <w:outlineLvl w:val="0"/>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11. Порядок внесения изменений, дополнений в Договор и его расторжение</w:t>
      </w:r>
    </w:p>
    <w:p w:rsidR="00465F7A" w:rsidRDefault="00465F7A" w:rsidP="008A3733">
      <w:pPr>
        <w:suppressAutoHyphens w:val="0"/>
        <w:ind w:firstLine="709"/>
        <w:jc w:val="both"/>
        <w:rPr>
          <w:lang w:eastAsia="ru-RU"/>
        </w:rPr>
      </w:pPr>
    </w:p>
    <w:p w:rsidR="008A3733" w:rsidRPr="008A3733" w:rsidRDefault="008A3733" w:rsidP="008A3733">
      <w:pPr>
        <w:suppressAutoHyphens w:val="0"/>
        <w:ind w:firstLine="709"/>
        <w:jc w:val="both"/>
        <w:rPr>
          <w:lang w:eastAsia="ru-RU"/>
        </w:rPr>
      </w:pPr>
      <w:r w:rsidRPr="008A3733">
        <w:rPr>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A3733" w:rsidRPr="008A3733" w:rsidRDefault="008A3733" w:rsidP="008A3733">
      <w:pPr>
        <w:suppressAutoHyphens w:val="0"/>
        <w:spacing w:line="259" w:lineRule="auto"/>
        <w:ind w:firstLine="709"/>
        <w:jc w:val="both"/>
        <w:rPr>
          <w:lang w:eastAsia="ru-RU"/>
        </w:rPr>
      </w:pPr>
      <w:r w:rsidRPr="008A3733">
        <w:rPr>
          <w:lang w:eastAsia="ru-RU"/>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8A3733" w:rsidRPr="008A3733" w:rsidRDefault="008A3733" w:rsidP="008A3733">
      <w:pPr>
        <w:suppressAutoHyphens w:val="0"/>
        <w:spacing w:line="259" w:lineRule="auto"/>
        <w:ind w:firstLine="709"/>
        <w:jc w:val="both"/>
        <w:rPr>
          <w:lang w:eastAsia="ru-RU"/>
        </w:rPr>
      </w:pPr>
      <w:r w:rsidRPr="008A3733">
        <w:rPr>
          <w:lang w:eastAsia="ru-RU"/>
        </w:rPr>
        <w:t>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8A3733" w:rsidRPr="008A3733" w:rsidRDefault="008A3733" w:rsidP="008A3733">
      <w:pPr>
        <w:suppressAutoHyphens w:val="0"/>
        <w:spacing w:line="259" w:lineRule="auto"/>
        <w:ind w:firstLine="709"/>
        <w:jc w:val="both"/>
        <w:rPr>
          <w:lang w:eastAsia="ru-RU"/>
        </w:rPr>
      </w:pPr>
      <w:r w:rsidRPr="008A3733">
        <w:rPr>
          <w:lang w:eastAsia="ru-RU"/>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w:t>
      </w:r>
      <w:r w:rsidR="00D92696">
        <w:rPr>
          <w:lang w:eastAsia="ru-RU"/>
        </w:rPr>
        <w:t>5</w:t>
      </w:r>
      <w:r w:rsidRPr="008A3733">
        <w:rPr>
          <w:lang w:eastAsia="ru-RU"/>
        </w:rPr>
        <w:t xml:space="preserve">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Подрядчиком расходы до даты получения Подрядчиком уведомления о расторжении настоящего Договора или подписания соглашения о расторжении настоящего Договора. </w:t>
      </w:r>
    </w:p>
    <w:p w:rsidR="008A3733" w:rsidRPr="008A3733" w:rsidRDefault="008A3733" w:rsidP="008A3733">
      <w:pPr>
        <w:suppressAutoHyphens w:val="0"/>
        <w:ind w:firstLine="709"/>
        <w:jc w:val="both"/>
        <w:rPr>
          <w:lang w:eastAsia="ru-RU"/>
        </w:rPr>
      </w:pPr>
      <w:r w:rsidRPr="008A3733">
        <w:rPr>
          <w:lang w:eastAsia="ru-RU"/>
        </w:rPr>
        <w:t>11.5. В случае расторжения настоящего Договора (отказа от исполнения настоящего Договора) по причинам, связанным с ненадлежащим выполнением Подрядчиком условий настоящего Договора, несоответствием результатов работ требованиям настоящего Договора, Подрядчик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8A3733" w:rsidRPr="008A3733" w:rsidRDefault="008A3733" w:rsidP="008A3733">
      <w:pPr>
        <w:suppressAutoHyphens w:val="0"/>
        <w:ind w:firstLine="709"/>
        <w:jc w:val="both"/>
        <w:rPr>
          <w:lang w:eastAsia="ru-RU"/>
        </w:rPr>
      </w:pPr>
      <w:r w:rsidRPr="008A3733">
        <w:rPr>
          <w:lang w:eastAsia="ru-RU"/>
        </w:rPr>
        <w:t>11.6. Договор может быть расторгнут в случае неисполнения Подрядчиком требования, предусмотренного пунктом 5.4.7. настоящего Договора.</w:t>
      </w:r>
    </w:p>
    <w:p w:rsidR="008A3733" w:rsidRPr="008A3733" w:rsidRDefault="008A3733" w:rsidP="008A3733">
      <w:pPr>
        <w:keepNext/>
        <w:suppressAutoHyphens w:val="0"/>
        <w:outlineLvl w:val="0"/>
        <w:rPr>
          <w:b/>
          <w:bCs/>
          <w:kern w:val="32"/>
          <w:lang w:eastAsia="ru-RU"/>
        </w:rPr>
      </w:pPr>
    </w:p>
    <w:p w:rsidR="008A3733" w:rsidRPr="008A3733" w:rsidRDefault="008A3733" w:rsidP="008A3733">
      <w:pPr>
        <w:keepNext/>
        <w:suppressAutoHyphens w:val="0"/>
        <w:jc w:val="center"/>
        <w:outlineLvl w:val="0"/>
        <w:rPr>
          <w:b/>
          <w:bCs/>
          <w:kern w:val="32"/>
          <w:lang w:eastAsia="ru-RU"/>
        </w:rPr>
      </w:pPr>
      <w:r w:rsidRPr="008A3733">
        <w:rPr>
          <w:b/>
          <w:bCs/>
          <w:kern w:val="32"/>
          <w:lang w:eastAsia="ru-RU"/>
        </w:rPr>
        <w:t>12. Разрешение споров</w:t>
      </w:r>
    </w:p>
    <w:p w:rsidR="00465F7A" w:rsidRDefault="00465F7A" w:rsidP="008A3733">
      <w:pPr>
        <w:suppressAutoHyphens w:val="0"/>
        <w:spacing w:line="259" w:lineRule="auto"/>
        <w:ind w:firstLine="709"/>
        <w:jc w:val="both"/>
        <w:rPr>
          <w:lang w:eastAsia="ru-RU"/>
        </w:rPr>
      </w:pPr>
    </w:p>
    <w:p w:rsidR="008A3733" w:rsidRPr="008A3733" w:rsidRDefault="008A3733" w:rsidP="008A3733">
      <w:pPr>
        <w:suppressAutoHyphens w:val="0"/>
        <w:spacing w:line="259" w:lineRule="auto"/>
        <w:ind w:firstLine="709"/>
        <w:jc w:val="both"/>
        <w:rPr>
          <w:lang w:eastAsia="ru-RU"/>
        </w:rPr>
      </w:pPr>
      <w:r w:rsidRPr="008A3733">
        <w:rPr>
          <w:lang w:eastAsia="ru-RU"/>
        </w:rPr>
        <w:t>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A3733" w:rsidRPr="008A3733" w:rsidRDefault="008A3733" w:rsidP="008A3733">
      <w:pPr>
        <w:suppressAutoHyphens w:val="0"/>
        <w:spacing w:line="259" w:lineRule="auto"/>
        <w:ind w:firstLine="709"/>
        <w:jc w:val="both"/>
        <w:rPr>
          <w:lang w:eastAsia="ru-RU"/>
        </w:rPr>
      </w:pPr>
      <w:r w:rsidRPr="008A3733">
        <w:rPr>
          <w:lang w:eastAsia="ru-RU"/>
        </w:rPr>
        <w:t xml:space="preserve">12.2. Если Стороны не придут к соглашению путем переговоров, все споры рассматриваются в претензионном порядке. </w:t>
      </w:r>
    </w:p>
    <w:p w:rsidR="008A3733" w:rsidRPr="008A3733" w:rsidRDefault="008A3733" w:rsidP="008A3733">
      <w:pPr>
        <w:suppressAutoHyphens w:val="0"/>
        <w:ind w:firstLine="709"/>
        <w:jc w:val="both"/>
        <w:rPr>
          <w:lang w:eastAsia="ru-RU"/>
        </w:rPr>
      </w:pPr>
      <w:r w:rsidRPr="008A3733">
        <w:rPr>
          <w:lang w:eastAsia="ru-RU"/>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8A3733" w:rsidRPr="008A3733" w:rsidRDefault="008A3733" w:rsidP="008A3733">
      <w:pPr>
        <w:suppressAutoHyphens w:val="0"/>
        <w:ind w:firstLine="709"/>
        <w:jc w:val="both"/>
        <w:rPr>
          <w:lang w:eastAsia="ru-RU"/>
        </w:rPr>
      </w:pPr>
      <w:r w:rsidRPr="008A3733">
        <w:rPr>
          <w:lang w:eastAsia="ru-RU"/>
        </w:rPr>
        <w:lastRenderedPageBreak/>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заказным письмом с описью вложения и уведомлением о вручении. </w:t>
      </w:r>
    </w:p>
    <w:p w:rsidR="008A3733" w:rsidRPr="008A3733" w:rsidRDefault="008A3733" w:rsidP="008A3733">
      <w:pPr>
        <w:suppressAutoHyphens w:val="0"/>
        <w:ind w:firstLine="709"/>
        <w:jc w:val="both"/>
        <w:rPr>
          <w:lang w:eastAsia="ru-RU"/>
        </w:rPr>
      </w:pPr>
      <w:r w:rsidRPr="008A3733">
        <w:rPr>
          <w:lang w:eastAsia="ru-RU"/>
        </w:rPr>
        <w:t>12.5. Срок рассмотрения претензии составляет три недели со дня ее получения. Ответ на претензию направляется ценным заказным письмом с описью вложенных в конверт документов и уведомлением о вручении.</w:t>
      </w:r>
    </w:p>
    <w:p w:rsidR="008A3733" w:rsidRPr="008A3733" w:rsidRDefault="008A3733" w:rsidP="008A3733">
      <w:pPr>
        <w:suppressAutoHyphens w:val="0"/>
        <w:ind w:firstLine="709"/>
        <w:jc w:val="both"/>
        <w:rPr>
          <w:lang w:eastAsia="ru-RU"/>
        </w:rPr>
      </w:pPr>
      <w:r w:rsidRPr="008A3733">
        <w:rPr>
          <w:lang w:eastAsia="ru-RU"/>
        </w:rPr>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(пятнадцать) рабочих дней с даты ее направления по адресу, указанному Стороной-адресатом в разделе 17 настоящего Договора.</w:t>
      </w:r>
    </w:p>
    <w:p w:rsidR="008A3733" w:rsidRPr="008A3733" w:rsidRDefault="008A3733" w:rsidP="008A3733">
      <w:pPr>
        <w:suppressAutoHyphens w:val="0"/>
        <w:ind w:firstLine="709"/>
        <w:jc w:val="both"/>
        <w:rPr>
          <w:lang w:eastAsia="ru-RU"/>
        </w:rPr>
      </w:pPr>
      <w:r w:rsidRPr="008A3733">
        <w:rPr>
          <w:lang w:eastAsia="ru-RU"/>
        </w:rPr>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Челябинской области.</w:t>
      </w:r>
    </w:p>
    <w:p w:rsidR="008A3733" w:rsidRDefault="008A3733" w:rsidP="008A3733">
      <w:pPr>
        <w:suppressAutoHyphens w:val="0"/>
        <w:jc w:val="center"/>
        <w:outlineLvl w:val="0"/>
        <w:rPr>
          <w:b/>
          <w:bCs/>
          <w:kern w:val="32"/>
          <w:lang w:eastAsia="ru-RU"/>
        </w:rPr>
      </w:pPr>
    </w:p>
    <w:p w:rsidR="00465F7A" w:rsidRPr="008A3733" w:rsidRDefault="00465F7A" w:rsidP="008A3733">
      <w:pPr>
        <w:suppressAutoHyphens w:val="0"/>
        <w:jc w:val="center"/>
        <w:outlineLvl w:val="0"/>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13. Права на результаты работ и переход рисков</w:t>
      </w:r>
    </w:p>
    <w:p w:rsidR="00465F7A" w:rsidRDefault="00465F7A" w:rsidP="008A3733">
      <w:pPr>
        <w:suppressAutoHyphens w:val="0"/>
        <w:spacing w:after="160" w:line="20" w:lineRule="atLeast"/>
        <w:ind w:firstLine="709"/>
        <w:contextualSpacing/>
        <w:jc w:val="both"/>
        <w:rPr>
          <w:lang w:eastAsia="ru-RU"/>
        </w:rPr>
      </w:pPr>
    </w:p>
    <w:p w:rsidR="008A3733" w:rsidRPr="008A3733" w:rsidRDefault="008A3733" w:rsidP="008A3733">
      <w:pPr>
        <w:suppressAutoHyphens w:val="0"/>
        <w:spacing w:after="160" w:line="20" w:lineRule="atLeast"/>
        <w:ind w:firstLine="709"/>
        <w:contextualSpacing/>
        <w:jc w:val="both"/>
        <w:rPr>
          <w:lang w:eastAsia="ru-RU"/>
        </w:rPr>
      </w:pPr>
      <w:r w:rsidRPr="008A3733">
        <w:rPr>
          <w:lang w:eastAsia="ru-RU"/>
        </w:rPr>
        <w:t>13.1 Риск случайной гибели или повреждения результата работ Подрядчика переходит к Заказчику с момента подписания Сторонами Акта сдачи-приемки выполненных работ (по форме КС-2). До подписания Сторонами указанного Акта риск случайной гибели или повреждения результата работ несет Подрядчик.</w:t>
      </w:r>
    </w:p>
    <w:p w:rsidR="008A3733" w:rsidRDefault="008A3733" w:rsidP="008A3733">
      <w:pPr>
        <w:autoSpaceDN w:val="0"/>
        <w:spacing w:line="276" w:lineRule="auto"/>
        <w:rPr>
          <w:rFonts w:eastAsia="Calibri"/>
          <w:b/>
          <w:kern w:val="3"/>
          <w:lang w:eastAsia="ru-RU"/>
        </w:rPr>
      </w:pPr>
    </w:p>
    <w:p w:rsidR="00465F7A" w:rsidRPr="008A3733" w:rsidRDefault="00465F7A" w:rsidP="008A3733">
      <w:pPr>
        <w:autoSpaceDN w:val="0"/>
        <w:spacing w:line="276" w:lineRule="auto"/>
        <w:rPr>
          <w:rFonts w:eastAsia="Calibri"/>
          <w:b/>
          <w:kern w:val="3"/>
          <w:lang w:eastAsia="ru-RU"/>
        </w:rPr>
      </w:pPr>
    </w:p>
    <w:p w:rsidR="008A3733" w:rsidRPr="008A3733" w:rsidRDefault="008A3733" w:rsidP="008A3733">
      <w:pPr>
        <w:autoSpaceDN w:val="0"/>
        <w:spacing w:line="276" w:lineRule="auto"/>
        <w:jc w:val="center"/>
        <w:rPr>
          <w:rFonts w:eastAsia="Calibri"/>
          <w:b/>
          <w:kern w:val="3"/>
          <w:lang w:eastAsia="ru-RU"/>
        </w:rPr>
      </w:pPr>
      <w:r w:rsidRPr="008A3733">
        <w:rPr>
          <w:rFonts w:eastAsia="Calibri"/>
          <w:b/>
          <w:kern w:val="3"/>
          <w:lang w:eastAsia="ru-RU"/>
        </w:rPr>
        <w:t>14. Налоговая оговорка</w:t>
      </w:r>
    </w:p>
    <w:p w:rsidR="00465F7A" w:rsidRDefault="00465F7A" w:rsidP="00A93C6B">
      <w:pPr>
        <w:suppressAutoHyphens w:val="0"/>
        <w:jc w:val="both"/>
        <w:rPr>
          <w:lang w:eastAsia="ru-RU"/>
        </w:rPr>
      </w:pPr>
    </w:p>
    <w:p w:rsidR="00A93C6B" w:rsidRDefault="00A93C6B" w:rsidP="00465F7A">
      <w:pPr>
        <w:suppressAutoHyphens w:val="0"/>
        <w:ind w:firstLine="708"/>
        <w:jc w:val="both"/>
        <w:rPr>
          <w:lang w:eastAsia="ru-RU"/>
        </w:rPr>
      </w:pPr>
      <w:r>
        <w:rPr>
          <w:lang w:eastAsia="ru-RU"/>
        </w:rPr>
        <w:t>14.1. Подрядчик гарантирует, что:</w:t>
      </w:r>
    </w:p>
    <w:p w:rsidR="00A93C6B" w:rsidRDefault="00A93C6B" w:rsidP="00A93C6B">
      <w:pPr>
        <w:suppressAutoHyphens w:val="0"/>
        <w:ind w:firstLine="851"/>
        <w:jc w:val="both"/>
        <w:rPr>
          <w:lang w:eastAsia="ru-RU"/>
        </w:rPr>
      </w:pPr>
      <w:r>
        <w:rPr>
          <w:lang w:eastAsia="ru-RU"/>
        </w:rPr>
        <w:t>зарегистрирован в ЕГРЮЛ/ЕГРИП надлежащим образом;</w:t>
      </w:r>
    </w:p>
    <w:p w:rsidR="00A93C6B" w:rsidRDefault="00A93C6B" w:rsidP="00A93C6B">
      <w:pPr>
        <w:suppressAutoHyphens w:val="0"/>
        <w:ind w:firstLine="851"/>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93C6B" w:rsidRDefault="00A93C6B" w:rsidP="00A93C6B">
      <w:pPr>
        <w:suppressAutoHyphens w:val="0"/>
        <w:ind w:firstLine="851"/>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93C6B" w:rsidRDefault="00A93C6B" w:rsidP="00A93C6B">
      <w:pPr>
        <w:suppressAutoHyphens w:val="0"/>
        <w:ind w:firstLine="851"/>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93C6B" w:rsidRDefault="00A93C6B" w:rsidP="00A93C6B">
      <w:pPr>
        <w:suppressAutoHyphens w:val="0"/>
        <w:ind w:firstLine="851"/>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93C6B" w:rsidRDefault="00A93C6B" w:rsidP="00A93C6B">
      <w:pPr>
        <w:suppressAutoHyphens w:val="0"/>
        <w:ind w:firstLine="851"/>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93C6B" w:rsidRDefault="00A93C6B" w:rsidP="00A93C6B">
      <w:pPr>
        <w:suppressAutoHyphens w:val="0"/>
        <w:ind w:firstLine="851"/>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93C6B" w:rsidRDefault="00A93C6B" w:rsidP="00A93C6B">
      <w:pPr>
        <w:suppressAutoHyphens w:val="0"/>
        <w:ind w:firstLine="851"/>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A93C6B" w:rsidRDefault="00A93C6B" w:rsidP="00A93C6B">
      <w:pPr>
        <w:suppressAutoHyphens w:val="0"/>
        <w:ind w:firstLine="851"/>
        <w:jc w:val="both"/>
        <w:rPr>
          <w:lang w:eastAsia="ru-RU"/>
        </w:rPr>
      </w:pPr>
      <w:r>
        <w:rPr>
          <w:lang w:eastAsia="ru-RU"/>
        </w:rPr>
        <w:t>своевременно и в полном объеме уплачивает налоги, сборы и страховые взносы;</w:t>
      </w:r>
    </w:p>
    <w:p w:rsidR="00A93C6B" w:rsidRDefault="00A93C6B" w:rsidP="00A93C6B">
      <w:pPr>
        <w:suppressAutoHyphens w:val="0"/>
        <w:ind w:firstLine="851"/>
        <w:jc w:val="both"/>
        <w:rPr>
          <w:i/>
          <w:lang w:eastAsia="ru-RU"/>
        </w:rPr>
      </w:pPr>
      <w:r>
        <w:rPr>
          <w:lang w:eastAsia="ru-RU"/>
        </w:rPr>
        <w:lastRenderedPageBreak/>
        <w:t xml:space="preserve">отражает в налоговой отчетности по НДС все суммы НДС, предъявленные Заказчику – </w:t>
      </w:r>
      <w:r>
        <w:rPr>
          <w:i/>
          <w:lang w:eastAsia="ru-RU"/>
        </w:rPr>
        <w:t>данный абзац исключается в случае освобождения от уплаты НДС при заключении договора;</w:t>
      </w:r>
    </w:p>
    <w:p w:rsidR="00A93C6B" w:rsidRDefault="00A93C6B" w:rsidP="00A93C6B">
      <w:pPr>
        <w:suppressAutoHyphens w:val="0"/>
        <w:ind w:firstLine="851"/>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A93C6B" w:rsidRDefault="00A93C6B" w:rsidP="00A93C6B">
      <w:pPr>
        <w:tabs>
          <w:tab w:val="left" w:pos="1276"/>
          <w:tab w:val="left" w:pos="1418"/>
        </w:tabs>
        <w:suppressAutoHyphens w:val="0"/>
        <w:ind w:firstLine="851"/>
        <w:jc w:val="both"/>
        <w:rPr>
          <w:lang w:eastAsia="ru-RU"/>
        </w:rPr>
      </w:pPr>
      <w:r>
        <w:rPr>
          <w:lang w:eastAsia="ru-RU"/>
        </w:rPr>
        <w:t>14.2.</w:t>
      </w:r>
      <w:r>
        <w:rPr>
          <w:lang w:eastAsia="ru-RU"/>
        </w:rPr>
        <w:tab/>
        <w:t>Если Подрядчик нарушит гарантии (любую одну, несколько или все вместе), указанные в пункте 14.1 настоящего Договора, и это повлечет:</w:t>
      </w:r>
    </w:p>
    <w:p w:rsidR="00A93C6B" w:rsidRDefault="00A93C6B" w:rsidP="00A93C6B">
      <w:pPr>
        <w:tabs>
          <w:tab w:val="left" w:pos="1276"/>
        </w:tabs>
        <w:suppressAutoHyphens w:val="0"/>
        <w:ind w:firstLine="851"/>
        <w:jc w:val="both"/>
        <w:rPr>
          <w:lang w:eastAsia="ru-RU"/>
        </w:rPr>
      </w:pPr>
      <w:r>
        <w:rPr>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A93C6B" w:rsidRDefault="00A93C6B" w:rsidP="00A93C6B">
      <w:pPr>
        <w:suppressAutoHyphens w:val="0"/>
        <w:ind w:firstLine="851"/>
        <w:jc w:val="both"/>
        <w:rPr>
          <w:lang w:eastAsia="ru-RU"/>
        </w:rPr>
      </w:pPr>
      <w:r>
        <w:rPr>
          <w:lang w:eastAsia="ru-RU"/>
        </w:rPr>
        <w:t>предъявление третьими лицами, купившими у Заказчика работы,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A93C6B" w:rsidRDefault="00A93C6B" w:rsidP="00A93C6B">
      <w:pPr>
        <w:suppressAutoHyphens w:val="0"/>
        <w:ind w:firstLine="851"/>
        <w:jc w:val="both"/>
        <w:rPr>
          <w:lang w:eastAsia="ru-RU"/>
        </w:rPr>
      </w:pPr>
      <w:r>
        <w:rPr>
          <w:lang w:eastAsia="ru-RU"/>
        </w:rPr>
        <w:t xml:space="preserve">то Подрядчик обязуется возместить Заказчику убытки, который последний понес вследствие таких нарушений. </w:t>
      </w:r>
    </w:p>
    <w:p w:rsidR="00A93C6B" w:rsidRDefault="00A93C6B" w:rsidP="00A93C6B">
      <w:pPr>
        <w:tabs>
          <w:tab w:val="left" w:pos="1276"/>
          <w:tab w:val="left" w:pos="1418"/>
        </w:tabs>
        <w:suppressAutoHyphens w:val="0"/>
        <w:ind w:firstLine="851"/>
        <w:jc w:val="both"/>
        <w:rPr>
          <w:lang w:eastAsia="ru-RU"/>
        </w:rPr>
      </w:pPr>
      <w:r>
        <w:rPr>
          <w:lang w:eastAsia="ru-RU"/>
        </w:rPr>
        <w:t>14.3.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8A3733" w:rsidRDefault="008A3733" w:rsidP="008A3733">
      <w:pPr>
        <w:suppressAutoHyphens w:val="0"/>
        <w:outlineLvl w:val="0"/>
        <w:rPr>
          <w:b/>
          <w:bCs/>
          <w:kern w:val="32"/>
          <w:lang w:eastAsia="ru-RU"/>
        </w:rPr>
      </w:pPr>
    </w:p>
    <w:p w:rsidR="00465F7A" w:rsidRPr="008A3733" w:rsidRDefault="00465F7A" w:rsidP="008A3733">
      <w:pPr>
        <w:suppressAutoHyphens w:val="0"/>
        <w:outlineLvl w:val="0"/>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15. Прочие условия</w:t>
      </w:r>
    </w:p>
    <w:p w:rsidR="00465F7A" w:rsidRDefault="00465F7A" w:rsidP="008A3733">
      <w:pPr>
        <w:tabs>
          <w:tab w:val="left" w:pos="-6804"/>
        </w:tabs>
        <w:suppressAutoHyphens w:val="0"/>
        <w:ind w:firstLine="709"/>
        <w:jc w:val="both"/>
        <w:rPr>
          <w:lang w:eastAsia="ru-RU"/>
        </w:rPr>
      </w:pPr>
    </w:p>
    <w:p w:rsidR="008A3733" w:rsidRPr="008A3733" w:rsidRDefault="008A3733" w:rsidP="008A3733">
      <w:pPr>
        <w:tabs>
          <w:tab w:val="left" w:pos="-6804"/>
        </w:tabs>
        <w:suppressAutoHyphens w:val="0"/>
        <w:ind w:firstLine="709"/>
        <w:jc w:val="both"/>
        <w:rPr>
          <w:lang w:eastAsia="ru-RU"/>
        </w:rPr>
      </w:pPr>
      <w:r w:rsidRPr="008A3733">
        <w:rPr>
          <w:lang w:eastAsia="ru-RU"/>
        </w:rPr>
        <w:t xml:space="preserve">15.1. Заказчик приобретает право собственности на результат выполненных работ с момента подписания Акта сдачи-приемки выполненных работ. Разработанная документация может быть использована Заказчиком только в отношении тех объектов, для которых она (документация) разрабатывалась. </w:t>
      </w:r>
    </w:p>
    <w:p w:rsidR="008A3733" w:rsidRPr="008A3733" w:rsidRDefault="008A3733" w:rsidP="008A3733">
      <w:pPr>
        <w:tabs>
          <w:tab w:val="left" w:pos="-6804"/>
        </w:tabs>
        <w:suppressAutoHyphens w:val="0"/>
        <w:ind w:firstLine="709"/>
        <w:jc w:val="both"/>
        <w:rPr>
          <w:lang w:eastAsia="ru-RU"/>
        </w:rPr>
      </w:pPr>
      <w:r w:rsidRPr="008A3733">
        <w:rPr>
          <w:lang w:eastAsia="ru-RU"/>
        </w:rPr>
        <w:t>15.2.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8A3733" w:rsidRPr="008A3733" w:rsidRDefault="008A3733" w:rsidP="008A3733">
      <w:pPr>
        <w:tabs>
          <w:tab w:val="left" w:pos="-6804"/>
        </w:tabs>
        <w:suppressAutoHyphens w:val="0"/>
        <w:ind w:firstLine="709"/>
        <w:jc w:val="both"/>
        <w:rPr>
          <w:lang w:eastAsia="ru-RU"/>
        </w:rPr>
      </w:pPr>
      <w:r w:rsidRPr="008A3733">
        <w:rPr>
          <w:lang w:eastAsia="ru-RU"/>
        </w:rPr>
        <w:t>15.3.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8A3733" w:rsidRPr="008A3733" w:rsidRDefault="008A3733" w:rsidP="008A3733">
      <w:pPr>
        <w:tabs>
          <w:tab w:val="left" w:pos="-6804"/>
        </w:tabs>
        <w:suppressAutoHyphens w:val="0"/>
        <w:ind w:firstLine="709"/>
        <w:jc w:val="both"/>
        <w:rPr>
          <w:lang w:eastAsia="ru-RU"/>
        </w:rPr>
      </w:pPr>
      <w:r w:rsidRPr="008A3733">
        <w:rPr>
          <w:lang w:eastAsia="ru-RU"/>
        </w:rPr>
        <w:t xml:space="preserve">15.4. Заказчик по согласованию с Подрядчиком в ходе исполнения Договора вправе изменить объем предусмотренных работ, при изменении потребности в работах в пределах 30% от стоимости Договора, а также при выявлении потребности в дополнительном объеме работ, не предусмотренных Договором, но связанных с такими работами, предусмотренными Договором. </w:t>
      </w:r>
    </w:p>
    <w:p w:rsidR="008A3733" w:rsidRPr="008A3733" w:rsidRDefault="008A3733" w:rsidP="008A3733">
      <w:pPr>
        <w:tabs>
          <w:tab w:val="left" w:pos="-6804"/>
        </w:tabs>
        <w:suppressAutoHyphens w:val="0"/>
        <w:ind w:firstLine="709"/>
        <w:jc w:val="both"/>
        <w:rPr>
          <w:lang w:eastAsia="ru-RU"/>
        </w:rPr>
      </w:pPr>
      <w:r w:rsidRPr="008A3733">
        <w:rPr>
          <w:lang w:eastAsia="ru-RU"/>
        </w:rPr>
        <w:t>При выполнении дополнительного объема таких работ Заказчик по согласованию с Подрядчиком вправе изменить первоначальную стоимость Договора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в обязательном порядке меняет стоимость Договора указанным образом.</w:t>
      </w:r>
    </w:p>
    <w:p w:rsidR="008A3733" w:rsidRDefault="008A3733" w:rsidP="008A3733">
      <w:pPr>
        <w:suppressAutoHyphens w:val="0"/>
        <w:outlineLvl w:val="0"/>
        <w:rPr>
          <w:b/>
          <w:bCs/>
          <w:kern w:val="32"/>
          <w:lang w:eastAsia="ru-RU"/>
        </w:rPr>
      </w:pPr>
      <w:bookmarkStart w:id="12" w:name="zArbitraj"/>
      <w:bookmarkEnd w:id="12"/>
    </w:p>
    <w:p w:rsidR="00465F7A" w:rsidRPr="008A3733" w:rsidRDefault="00465F7A" w:rsidP="008A3733">
      <w:pPr>
        <w:suppressAutoHyphens w:val="0"/>
        <w:outlineLvl w:val="0"/>
        <w:rPr>
          <w:b/>
          <w:bCs/>
          <w:kern w:val="32"/>
          <w:lang w:eastAsia="ru-RU"/>
        </w:rPr>
      </w:pPr>
    </w:p>
    <w:p w:rsidR="008A3733" w:rsidRPr="008A3733" w:rsidRDefault="008A3733" w:rsidP="008A3733">
      <w:pPr>
        <w:suppressAutoHyphens w:val="0"/>
        <w:jc w:val="center"/>
        <w:outlineLvl w:val="0"/>
        <w:rPr>
          <w:b/>
          <w:bCs/>
          <w:kern w:val="32"/>
          <w:lang w:eastAsia="ru-RU"/>
        </w:rPr>
      </w:pPr>
      <w:r w:rsidRPr="008A3733">
        <w:rPr>
          <w:b/>
          <w:bCs/>
          <w:kern w:val="32"/>
          <w:lang w:eastAsia="ru-RU"/>
        </w:rPr>
        <w:t>16. Перечень приложений</w:t>
      </w:r>
    </w:p>
    <w:p w:rsidR="00465F7A" w:rsidRDefault="00465F7A" w:rsidP="008A3733">
      <w:pPr>
        <w:tabs>
          <w:tab w:val="left" w:pos="0"/>
        </w:tabs>
        <w:suppressAutoHyphens w:val="0"/>
        <w:ind w:firstLine="709"/>
        <w:jc w:val="both"/>
        <w:rPr>
          <w:lang w:eastAsia="ru-RU"/>
        </w:rPr>
      </w:pPr>
    </w:p>
    <w:p w:rsidR="008A3733" w:rsidRPr="008A3733" w:rsidRDefault="008A3733" w:rsidP="008A3733">
      <w:pPr>
        <w:tabs>
          <w:tab w:val="left" w:pos="0"/>
        </w:tabs>
        <w:suppressAutoHyphens w:val="0"/>
        <w:ind w:firstLine="709"/>
        <w:jc w:val="both"/>
        <w:rPr>
          <w:lang w:eastAsia="ru-RU"/>
        </w:rPr>
      </w:pPr>
      <w:r w:rsidRPr="008A3733">
        <w:rPr>
          <w:lang w:eastAsia="ru-RU"/>
        </w:rPr>
        <w:t>16.1. К настоящему Договору прилагается и является его неотъемлемой частью:</w:t>
      </w:r>
    </w:p>
    <w:p w:rsidR="008A3733" w:rsidRPr="008A3733" w:rsidRDefault="008A3733" w:rsidP="008A3733">
      <w:pPr>
        <w:tabs>
          <w:tab w:val="left" w:pos="0"/>
        </w:tabs>
        <w:suppressAutoHyphens w:val="0"/>
        <w:ind w:firstLine="851"/>
        <w:jc w:val="both"/>
        <w:rPr>
          <w:lang w:eastAsia="ru-RU"/>
        </w:rPr>
      </w:pPr>
      <w:r w:rsidRPr="008A3733">
        <w:rPr>
          <w:lang w:eastAsia="ru-RU"/>
        </w:rPr>
        <w:t>16.1.1. Приложение №1 – Требования к выполнению работ.</w:t>
      </w:r>
    </w:p>
    <w:p w:rsidR="008A3733" w:rsidRPr="008A3733" w:rsidRDefault="008A3733" w:rsidP="008A3733">
      <w:pPr>
        <w:tabs>
          <w:tab w:val="left" w:pos="0"/>
        </w:tabs>
        <w:suppressAutoHyphens w:val="0"/>
        <w:ind w:firstLine="851"/>
        <w:jc w:val="both"/>
        <w:rPr>
          <w:lang w:eastAsia="ru-RU"/>
        </w:rPr>
      </w:pPr>
      <w:r w:rsidRPr="008A3733">
        <w:rPr>
          <w:lang w:eastAsia="ru-RU"/>
        </w:rPr>
        <w:t>16.1.2. Приложение №2 – Проектно-сметная документация (Смета).</w:t>
      </w:r>
    </w:p>
    <w:p w:rsidR="00A93C6B" w:rsidRDefault="008A3733" w:rsidP="00A93C6B">
      <w:pPr>
        <w:tabs>
          <w:tab w:val="left" w:pos="0"/>
        </w:tabs>
        <w:suppressAutoHyphens w:val="0"/>
        <w:ind w:firstLine="851"/>
        <w:jc w:val="both"/>
        <w:rPr>
          <w:lang w:eastAsia="ru-RU"/>
        </w:rPr>
      </w:pPr>
      <w:r w:rsidRPr="008A3733">
        <w:rPr>
          <w:lang w:eastAsia="ru-RU"/>
        </w:rPr>
        <w:t>16.1.3. Приложение №3 – Ведомость договорной цены.</w:t>
      </w:r>
    </w:p>
    <w:p w:rsidR="00A93C6B" w:rsidRDefault="00A93C6B" w:rsidP="00A93C6B">
      <w:pPr>
        <w:tabs>
          <w:tab w:val="left" w:pos="0"/>
        </w:tabs>
        <w:suppressAutoHyphens w:val="0"/>
        <w:ind w:firstLine="851"/>
        <w:jc w:val="both"/>
        <w:rPr>
          <w:lang w:eastAsia="ru-RU"/>
        </w:rPr>
      </w:pPr>
    </w:p>
    <w:p w:rsidR="00A93C6B" w:rsidRPr="00465F7A" w:rsidRDefault="008A3733" w:rsidP="00465F7A">
      <w:pPr>
        <w:tabs>
          <w:tab w:val="left" w:pos="0"/>
        </w:tabs>
        <w:suppressAutoHyphens w:val="0"/>
        <w:ind w:firstLine="851"/>
        <w:jc w:val="center"/>
        <w:rPr>
          <w:b/>
          <w:bCs/>
          <w:kern w:val="32"/>
          <w:lang w:eastAsia="ru-RU"/>
        </w:rPr>
      </w:pPr>
      <w:r w:rsidRPr="008A3733">
        <w:rPr>
          <w:b/>
          <w:bCs/>
          <w:kern w:val="32"/>
          <w:lang w:eastAsia="ru-RU"/>
        </w:rPr>
        <w:t>17. Юридические адреса и реквизиты сторон</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596"/>
      </w:tblGrid>
      <w:tr w:rsidR="008A3733" w:rsidRPr="008A3733" w:rsidTr="00B41E33">
        <w:trPr>
          <w:trHeight w:val="3880"/>
        </w:trPr>
        <w:tc>
          <w:tcPr>
            <w:tcW w:w="4701" w:type="dxa"/>
            <w:tcBorders>
              <w:top w:val="single" w:sz="4" w:space="0" w:color="auto"/>
              <w:left w:val="single" w:sz="4" w:space="0" w:color="auto"/>
              <w:bottom w:val="single" w:sz="4" w:space="0" w:color="auto"/>
              <w:right w:val="single" w:sz="4" w:space="0" w:color="auto"/>
            </w:tcBorders>
          </w:tcPr>
          <w:p w:rsidR="008A3733" w:rsidRPr="008A3733" w:rsidRDefault="008A3733" w:rsidP="00B41E33">
            <w:pPr>
              <w:widowControl w:val="0"/>
              <w:tabs>
                <w:tab w:val="center" w:pos="2277"/>
              </w:tabs>
              <w:autoSpaceDN w:val="0"/>
              <w:spacing w:line="216" w:lineRule="auto"/>
              <w:jc w:val="both"/>
              <w:textAlignment w:val="baseline"/>
              <w:rPr>
                <w:b/>
                <w:lang w:eastAsia="en-US"/>
              </w:rPr>
            </w:pPr>
            <w:r w:rsidRPr="008A3733">
              <w:rPr>
                <w:b/>
                <w:lang w:eastAsia="en-US"/>
              </w:rPr>
              <w:lastRenderedPageBreak/>
              <w:t>Заказчик:</w:t>
            </w:r>
            <w:r w:rsidRPr="008A3733">
              <w:rPr>
                <w:b/>
                <w:lang w:eastAsia="en-US"/>
              </w:rPr>
              <w:tab/>
            </w:r>
          </w:p>
          <w:p w:rsidR="008A3733" w:rsidRPr="008A3733" w:rsidRDefault="008A3733" w:rsidP="00B41E33">
            <w:pPr>
              <w:widowControl w:val="0"/>
              <w:suppressAutoHyphens w:val="0"/>
              <w:autoSpaceDE w:val="0"/>
              <w:autoSpaceDN w:val="0"/>
              <w:adjustRightInd w:val="0"/>
              <w:snapToGrid w:val="0"/>
              <w:spacing w:line="252" w:lineRule="auto"/>
              <w:jc w:val="both"/>
              <w:rPr>
                <w:rFonts w:eastAsia="Calibri"/>
                <w:lang w:eastAsia="ru-RU"/>
              </w:rPr>
            </w:pPr>
            <w:r w:rsidRPr="008A3733">
              <w:rPr>
                <w:rFonts w:eastAsia="Calibri"/>
                <w:b/>
                <w:lang w:eastAsia="ru-RU"/>
              </w:rPr>
              <w:t xml:space="preserve">ЧУЗ «КБ «РЖД-Медицина» г. Челябинск»      </w:t>
            </w:r>
            <w:r w:rsidRPr="008A3733">
              <w:rPr>
                <w:rFonts w:eastAsia="Calibri"/>
                <w:lang w:eastAsia="ru-RU"/>
              </w:rPr>
              <w:t>454000, г. Челябинск, ул. Цвиллинга, 41</w:t>
            </w:r>
          </w:p>
          <w:p w:rsidR="008A3733" w:rsidRPr="008A3733" w:rsidRDefault="008A3733" w:rsidP="00B41E33">
            <w:pPr>
              <w:widowControl w:val="0"/>
              <w:suppressAutoHyphens w:val="0"/>
              <w:autoSpaceDE w:val="0"/>
              <w:autoSpaceDN w:val="0"/>
              <w:adjustRightInd w:val="0"/>
              <w:snapToGrid w:val="0"/>
              <w:spacing w:line="252" w:lineRule="auto"/>
              <w:jc w:val="both"/>
              <w:rPr>
                <w:rFonts w:eastAsia="Calibri"/>
                <w:lang w:eastAsia="ru-RU"/>
              </w:rPr>
            </w:pPr>
            <w:r w:rsidRPr="008A3733">
              <w:rPr>
                <w:rFonts w:eastAsia="Calibri"/>
                <w:lang w:eastAsia="ru-RU"/>
              </w:rPr>
              <w:t>Телефон: 268-38-00, 268-42-32</w:t>
            </w:r>
          </w:p>
          <w:p w:rsidR="008A3733" w:rsidRPr="008A3733" w:rsidRDefault="008A3733" w:rsidP="00B41E33">
            <w:pPr>
              <w:widowControl w:val="0"/>
              <w:suppressAutoHyphens w:val="0"/>
              <w:autoSpaceDE w:val="0"/>
              <w:autoSpaceDN w:val="0"/>
              <w:adjustRightInd w:val="0"/>
              <w:snapToGrid w:val="0"/>
              <w:spacing w:line="252" w:lineRule="auto"/>
              <w:jc w:val="both"/>
              <w:rPr>
                <w:rFonts w:eastAsia="Calibri"/>
                <w:lang w:eastAsia="ru-RU"/>
              </w:rPr>
            </w:pPr>
            <w:r w:rsidRPr="008A3733">
              <w:rPr>
                <w:rFonts w:eastAsia="Calibri"/>
                <w:lang w:eastAsia="ru-RU"/>
              </w:rPr>
              <w:t>ИНН 7451207988</w:t>
            </w:r>
          </w:p>
          <w:p w:rsidR="008A3733" w:rsidRPr="008A3733" w:rsidRDefault="008A3733" w:rsidP="00B41E33">
            <w:pPr>
              <w:widowControl w:val="0"/>
              <w:suppressAutoHyphens w:val="0"/>
              <w:autoSpaceDE w:val="0"/>
              <w:autoSpaceDN w:val="0"/>
              <w:adjustRightInd w:val="0"/>
              <w:snapToGrid w:val="0"/>
              <w:spacing w:line="252" w:lineRule="auto"/>
              <w:jc w:val="both"/>
              <w:rPr>
                <w:rFonts w:eastAsia="Calibri"/>
                <w:lang w:eastAsia="ru-RU"/>
              </w:rPr>
            </w:pPr>
            <w:r w:rsidRPr="008A3733">
              <w:rPr>
                <w:rFonts w:eastAsia="Calibri"/>
                <w:lang w:eastAsia="ru-RU"/>
              </w:rPr>
              <w:t>КПП 745101001</w:t>
            </w:r>
          </w:p>
          <w:p w:rsidR="008A3733" w:rsidRPr="008A3733" w:rsidRDefault="008A3733" w:rsidP="00B41E33">
            <w:pPr>
              <w:widowControl w:val="0"/>
              <w:suppressAutoHyphens w:val="0"/>
              <w:autoSpaceDE w:val="0"/>
              <w:autoSpaceDN w:val="0"/>
              <w:adjustRightInd w:val="0"/>
              <w:snapToGrid w:val="0"/>
              <w:spacing w:line="252" w:lineRule="auto"/>
              <w:jc w:val="both"/>
              <w:rPr>
                <w:rFonts w:eastAsia="Calibri"/>
                <w:lang w:eastAsia="ru-RU"/>
              </w:rPr>
            </w:pPr>
            <w:r w:rsidRPr="008A3733">
              <w:rPr>
                <w:rFonts w:eastAsia="Calibri"/>
                <w:lang w:eastAsia="ru-RU"/>
              </w:rPr>
              <w:t>ОГРН 1047423520320</w:t>
            </w:r>
          </w:p>
          <w:p w:rsidR="008A3733" w:rsidRPr="008A3733" w:rsidRDefault="008A3733" w:rsidP="00B41E33">
            <w:pPr>
              <w:suppressAutoHyphens w:val="0"/>
              <w:spacing w:line="256" w:lineRule="auto"/>
              <w:jc w:val="both"/>
              <w:rPr>
                <w:lang w:eastAsia="ru-RU"/>
              </w:rPr>
            </w:pPr>
            <w:r w:rsidRPr="008A3733">
              <w:rPr>
                <w:lang w:eastAsia="ru-RU"/>
              </w:rPr>
              <w:t>Р/с 40703810400020001286</w:t>
            </w:r>
          </w:p>
          <w:p w:rsidR="008A3733" w:rsidRPr="008A3733" w:rsidRDefault="008A3733" w:rsidP="00B41E33">
            <w:pPr>
              <w:suppressAutoHyphens w:val="0"/>
              <w:spacing w:line="256" w:lineRule="auto"/>
              <w:jc w:val="both"/>
              <w:rPr>
                <w:lang w:eastAsia="ru-RU"/>
              </w:rPr>
            </w:pPr>
            <w:r w:rsidRPr="008A3733">
              <w:rPr>
                <w:lang w:eastAsia="ru-RU"/>
              </w:rPr>
              <w:t xml:space="preserve"> К/с 30101810145250000411</w:t>
            </w:r>
          </w:p>
          <w:p w:rsidR="008A3733" w:rsidRPr="008A3733" w:rsidRDefault="008A3733" w:rsidP="00B41E33">
            <w:pPr>
              <w:suppressAutoHyphens w:val="0"/>
              <w:spacing w:line="256" w:lineRule="auto"/>
              <w:jc w:val="both"/>
              <w:rPr>
                <w:lang w:eastAsia="ru-RU"/>
              </w:rPr>
            </w:pPr>
            <w:r w:rsidRPr="008A3733">
              <w:rPr>
                <w:lang w:eastAsia="ru-RU"/>
              </w:rPr>
              <w:t>БИК 044525411</w:t>
            </w:r>
          </w:p>
          <w:p w:rsidR="008A3733" w:rsidRPr="008A3733" w:rsidRDefault="008A3733" w:rsidP="00B41E33">
            <w:pPr>
              <w:suppressAutoHyphens w:val="0"/>
              <w:spacing w:line="256" w:lineRule="auto"/>
              <w:jc w:val="both"/>
              <w:rPr>
                <w:lang w:eastAsia="ru-RU"/>
              </w:rPr>
            </w:pPr>
            <w:r w:rsidRPr="008A3733">
              <w:rPr>
                <w:lang w:eastAsia="ru-RU"/>
              </w:rPr>
              <w:t>Филиал «Центральный» Банка ВТБ (ПАО) в г. Москве</w:t>
            </w:r>
          </w:p>
          <w:p w:rsidR="008A3733" w:rsidRDefault="008A3733" w:rsidP="00B41E33">
            <w:pPr>
              <w:widowControl w:val="0"/>
              <w:autoSpaceDN w:val="0"/>
              <w:jc w:val="both"/>
              <w:textAlignment w:val="baseline"/>
              <w:rPr>
                <w:rFonts w:eastAsia="Calibri"/>
                <w:lang w:eastAsia="ru-RU"/>
              </w:rPr>
            </w:pPr>
            <w:r w:rsidRPr="008A3733">
              <w:rPr>
                <w:rFonts w:eastAsia="Calibri"/>
                <w:lang w:eastAsia="ru-RU"/>
              </w:rPr>
              <w:t xml:space="preserve">Электронная почта: </w:t>
            </w:r>
            <w:hyperlink r:id="rId28" w:history="1">
              <w:r w:rsidR="00A93C6B" w:rsidRPr="00CC1257">
                <w:rPr>
                  <w:rStyle w:val="a3"/>
                  <w:rFonts w:eastAsia="Calibri"/>
                  <w:lang w:eastAsia="ru-RU"/>
                </w:rPr>
                <w:t>dkbsecr@dkb74.ru</w:t>
              </w:r>
            </w:hyperlink>
          </w:p>
          <w:p w:rsidR="00A93C6B" w:rsidRDefault="00A93C6B" w:rsidP="00B41E33">
            <w:pPr>
              <w:widowControl w:val="0"/>
              <w:autoSpaceDN w:val="0"/>
              <w:jc w:val="both"/>
              <w:textAlignment w:val="baseline"/>
              <w:rPr>
                <w:rFonts w:eastAsia="Calibri"/>
                <w:lang w:eastAsia="ru-RU"/>
              </w:rPr>
            </w:pPr>
          </w:p>
          <w:p w:rsidR="00A93C6B" w:rsidRDefault="00A93C6B" w:rsidP="00B41E33">
            <w:pPr>
              <w:widowControl w:val="0"/>
              <w:autoSpaceDN w:val="0"/>
              <w:jc w:val="both"/>
              <w:textAlignment w:val="baseline"/>
              <w:rPr>
                <w:rFonts w:eastAsia="Calibri"/>
                <w:lang w:eastAsia="ru-RU"/>
              </w:rPr>
            </w:pPr>
            <w:r>
              <w:rPr>
                <w:rFonts w:eastAsia="Calibri"/>
                <w:lang w:eastAsia="ru-RU"/>
              </w:rPr>
              <w:t>Директор</w:t>
            </w:r>
          </w:p>
          <w:p w:rsidR="00A93C6B" w:rsidRDefault="00A93C6B" w:rsidP="00B41E33">
            <w:pPr>
              <w:widowControl w:val="0"/>
              <w:autoSpaceDN w:val="0"/>
              <w:jc w:val="both"/>
              <w:textAlignment w:val="baseline"/>
              <w:rPr>
                <w:rFonts w:eastAsia="Calibri"/>
                <w:lang w:eastAsia="ru-RU"/>
              </w:rPr>
            </w:pPr>
          </w:p>
          <w:p w:rsidR="00A93C6B" w:rsidRPr="008A3733" w:rsidRDefault="00A93C6B" w:rsidP="00B41E33">
            <w:pPr>
              <w:widowControl w:val="0"/>
              <w:autoSpaceDN w:val="0"/>
              <w:jc w:val="both"/>
              <w:textAlignment w:val="baseline"/>
              <w:rPr>
                <w:rFonts w:eastAsia="Calibri"/>
                <w:color w:val="0563C1"/>
                <w:u w:val="single"/>
                <w:lang w:eastAsia="ru-RU"/>
              </w:rPr>
            </w:pPr>
            <w:r>
              <w:rPr>
                <w:rFonts w:eastAsia="Calibri"/>
                <w:lang w:eastAsia="ru-RU"/>
              </w:rPr>
              <w:t>_______________А.П. Царев</w:t>
            </w:r>
          </w:p>
          <w:p w:rsidR="008A3733" w:rsidRPr="008A3733" w:rsidRDefault="008A3733" w:rsidP="00B41E33">
            <w:pPr>
              <w:widowControl w:val="0"/>
              <w:autoSpaceDN w:val="0"/>
              <w:spacing w:line="216" w:lineRule="auto"/>
              <w:jc w:val="both"/>
              <w:textAlignment w:val="baseline"/>
              <w:rPr>
                <w:lang w:eastAsia="en-US"/>
              </w:rPr>
            </w:pPr>
          </w:p>
        </w:tc>
        <w:tc>
          <w:tcPr>
            <w:tcW w:w="4596" w:type="dxa"/>
            <w:tcBorders>
              <w:top w:val="single" w:sz="4" w:space="0" w:color="auto"/>
              <w:left w:val="single" w:sz="4" w:space="0" w:color="auto"/>
              <w:bottom w:val="single" w:sz="4" w:space="0" w:color="auto"/>
              <w:right w:val="single" w:sz="4" w:space="0" w:color="auto"/>
            </w:tcBorders>
          </w:tcPr>
          <w:p w:rsidR="008A3733" w:rsidRPr="008A3733" w:rsidRDefault="008A3733" w:rsidP="00B41E33">
            <w:pPr>
              <w:widowControl w:val="0"/>
              <w:autoSpaceDN w:val="0"/>
              <w:spacing w:line="216" w:lineRule="auto"/>
              <w:jc w:val="both"/>
              <w:textAlignment w:val="baseline"/>
              <w:rPr>
                <w:b/>
                <w:lang w:eastAsia="en-US"/>
              </w:rPr>
            </w:pPr>
            <w:r w:rsidRPr="008A3733">
              <w:rPr>
                <w:b/>
                <w:lang w:eastAsia="en-US"/>
              </w:rPr>
              <w:t>Подрядчик:</w:t>
            </w:r>
          </w:p>
          <w:p w:rsidR="008A3733" w:rsidRPr="008A3733" w:rsidRDefault="008A3733" w:rsidP="00B41E33">
            <w:pPr>
              <w:suppressAutoHyphens w:val="0"/>
              <w:spacing w:after="160" w:line="216" w:lineRule="auto"/>
              <w:jc w:val="both"/>
              <w:rPr>
                <w:lang w:eastAsia="ru-RU"/>
              </w:rPr>
            </w:pPr>
          </w:p>
        </w:tc>
      </w:tr>
    </w:tbl>
    <w:p w:rsidR="008A3733" w:rsidRPr="008A3733" w:rsidRDefault="008A3733" w:rsidP="008A3733">
      <w:pPr>
        <w:rPr>
          <w:vanish/>
        </w:rPr>
      </w:pPr>
    </w:p>
    <w:p w:rsidR="008A3733" w:rsidRPr="008A3733" w:rsidRDefault="008A3733" w:rsidP="008A3733">
      <w:pPr>
        <w:suppressAutoHyphens w:val="0"/>
        <w:jc w:val="center"/>
        <w:rPr>
          <w:b/>
          <w:bCs/>
          <w:kern w:val="32"/>
          <w:lang w:eastAsia="ru-RU"/>
        </w:rPr>
      </w:pPr>
    </w:p>
    <w:p w:rsidR="008A3733" w:rsidRPr="008A3733" w:rsidRDefault="008A3733" w:rsidP="008A3733">
      <w:pPr>
        <w:suppressAutoHyphens w:val="0"/>
        <w:spacing w:line="259" w:lineRule="auto"/>
        <w:jc w:val="right"/>
        <w:rPr>
          <w:lang w:eastAsia="ru-RU"/>
        </w:rPr>
      </w:pPr>
    </w:p>
    <w:p w:rsidR="008A3733" w:rsidRPr="008A3733" w:rsidRDefault="008A3733" w:rsidP="00D92696">
      <w:pPr>
        <w:suppressAutoHyphens w:val="0"/>
        <w:spacing w:line="259" w:lineRule="auto"/>
        <w:rPr>
          <w:lang w:eastAsia="ru-RU"/>
        </w:rPr>
      </w:pPr>
    </w:p>
    <w:p w:rsidR="008A3733" w:rsidRDefault="008A3733"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A93C6B" w:rsidRDefault="00A93C6B" w:rsidP="008A3733">
      <w:pPr>
        <w:suppressAutoHyphens w:val="0"/>
        <w:spacing w:line="259" w:lineRule="auto"/>
        <w:jc w:val="right"/>
        <w:rPr>
          <w:lang w:eastAsia="ru-RU"/>
        </w:rPr>
      </w:pPr>
    </w:p>
    <w:p w:rsidR="00465F7A" w:rsidRPr="008A3733" w:rsidRDefault="00465F7A" w:rsidP="008A3733">
      <w:pPr>
        <w:suppressAutoHyphens w:val="0"/>
        <w:spacing w:line="259" w:lineRule="auto"/>
        <w:jc w:val="right"/>
        <w:rPr>
          <w:lang w:eastAsia="ru-RU"/>
        </w:rPr>
      </w:pPr>
    </w:p>
    <w:p w:rsidR="004069C5" w:rsidRDefault="004069C5" w:rsidP="008A3733">
      <w:pPr>
        <w:suppressAutoHyphens w:val="0"/>
        <w:spacing w:line="259" w:lineRule="auto"/>
        <w:jc w:val="right"/>
        <w:rPr>
          <w:lang w:eastAsia="ru-RU"/>
        </w:rPr>
      </w:pPr>
    </w:p>
    <w:p w:rsidR="004069C5" w:rsidRDefault="004069C5" w:rsidP="008A3733">
      <w:pPr>
        <w:suppressAutoHyphens w:val="0"/>
        <w:spacing w:line="259" w:lineRule="auto"/>
        <w:jc w:val="right"/>
        <w:rPr>
          <w:lang w:eastAsia="ru-RU"/>
        </w:rPr>
      </w:pPr>
    </w:p>
    <w:p w:rsidR="004069C5" w:rsidRDefault="004069C5" w:rsidP="008A3733">
      <w:pPr>
        <w:suppressAutoHyphens w:val="0"/>
        <w:spacing w:line="259" w:lineRule="auto"/>
        <w:jc w:val="right"/>
        <w:rPr>
          <w:lang w:eastAsia="ru-RU"/>
        </w:rPr>
      </w:pPr>
    </w:p>
    <w:p w:rsidR="008A3733" w:rsidRPr="008A3733" w:rsidRDefault="008A3733" w:rsidP="008A3733">
      <w:pPr>
        <w:suppressAutoHyphens w:val="0"/>
        <w:spacing w:line="259" w:lineRule="auto"/>
        <w:jc w:val="right"/>
        <w:rPr>
          <w:lang w:eastAsia="ru-RU"/>
        </w:rPr>
      </w:pPr>
      <w:r w:rsidRPr="008A3733">
        <w:rPr>
          <w:lang w:eastAsia="ru-RU"/>
        </w:rPr>
        <w:lastRenderedPageBreak/>
        <w:t>Приложение №1</w:t>
      </w:r>
    </w:p>
    <w:p w:rsidR="008A3733" w:rsidRPr="008A3733" w:rsidRDefault="008A3733" w:rsidP="008A3733">
      <w:pPr>
        <w:suppressAutoHyphens w:val="0"/>
        <w:spacing w:line="259" w:lineRule="auto"/>
        <w:jc w:val="right"/>
        <w:rPr>
          <w:lang w:eastAsia="ru-RU"/>
        </w:rPr>
      </w:pPr>
      <w:r w:rsidRPr="008A3733">
        <w:rPr>
          <w:lang w:eastAsia="ru-RU"/>
        </w:rPr>
        <w:t>к Договору №</w:t>
      </w:r>
      <w:r w:rsidR="003B3928">
        <w:rPr>
          <w:lang w:eastAsia="ru-RU"/>
        </w:rPr>
        <w:t xml:space="preserve"> </w:t>
      </w:r>
      <w:r w:rsidR="00DC1E4C">
        <w:rPr>
          <w:lang w:eastAsia="ru-RU"/>
        </w:rPr>
        <w:t>24060109314</w:t>
      </w:r>
    </w:p>
    <w:p w:rsidR="008A3733" w:rsidRPr="008A3733" w:rsidRDefault="008A3733" w:rsidP="008A3733">
      <w:pPr>
        <w:suppressAutoHyphens w:val="0"/>
        <w:spacing w:line="259" w:lineRule="auto"/>
        <w:jc w:val="right"/>
        <w:rPr>
          <w:lang w:eastAsia="ru-RU"/>
        </w:rPr>
      </w:pPr>
      <w:r w:rsidRPr="008A3733">
        <w:rPr>
          <w:lang w:eastAsia="ru-RU"/>
        </w:rPr>
        <w:t>от «___» __________ 20__г.</w:t>
      </w:r>
    </w:p>
    <w:p w:rsidR="008A3733" w:rsidRPr="008A3733" w:rsidRDefault="008A3733" w:rsidP="008A3733">
      <w:pPr>
        <w:keepNext/>
        <w:suppressAutoHyphens w:val="0"/>
        <w:spacing w:line="259" w:lineRule="auto"/>
        <w:jc w:val="center"/>
        <w:outlineLvl w:val="4"/>
        <w:rPr>
          <w:b/>
          <w:bCs/>
          <w:snapToGrid w:val="0"/>
          <w:lang w:eastAsia="ru-RU"/>
        </w:rPr>
      </w:pPr>
    </w:p>
    <w:p w:rsidR="00BE02A4" w:rsidRDefault="00BE02A4" w:rsidP="00BE02A4">
      <w:pPr>
        <w:keepNext/>
        <w:suppressAutoHyphens w:val="0"/>
        <w:spacing w:line="259" w:lineRule="auto"/>
        <w:jc w:val="center"/>
        <w:outlineLvl w:val="4"/>
        <w:rPr>
          <w:b/>
          <w:bCs/>
          <w:kern w:val="32"/>
          <w:lang w:eastAsia="ru-RU"/>
        </w:rPr>
      </w:pPr>
      <w:r w:rsidRPr="008A3733">
        <w:rPr>
          <w:b/>
          <w:bCs/>
          <w:snapToGrid w:val="0"/>
          <w:lang w:eastAsia="ru-RU"/>
        </w:rPr>
        <w:t>Т</w:t>
      </w:r>
      <w:r w:rsidRPr="008A3733">
        <w:rPr>
          <w:b/>
          <w:bCs/>
          <w:kern w:val="32"/>
          <w:lang w:eastAsia="ru-RU"/>
        </w:rPr>
        <w:t>ребования к выполнению работ</w:t>
      </w:r>
    </w:p>
    <w:p w:rsidR="004069C5" w:rsidRPr="006A3384" w:rsidRDefault="004069C5" w:rsidP="004069C5">
      <w:pPr>
        <w:suppressAutoHyphens w:val="0"/>
        <w:autoSpaceDE w:val="0"/>
        <w:autoSpaceDN w:val="0"/>
        <w:adjustRightInd w:val="0"/>
        <w:spacing w:line="276" w:lineRule="auto"/>
        <w:jc w:val="center"/>
        <w:rPr>
          <w:color w:val="000000"/>
          <w:sz w:val="22"/>
          <w:szCs w:val="22"/>
          <w:lang w:eastAsia="ru-RU"/>
        </w:rPr>
      </w:pPr>
      <w:r w:rsidRPr="006A3384">
        <w:rPr>
          <w:color w:val="000000"/>
          <w:sz w:val="22"/>
          <w:szCs w:val="22"/>
          <w:lang w:eastAsia="ru-RU"/>
        </w:rPr>
        <w:t>На выполнение работ по ремонту асфальтобетонного покрытия проездов по адресу г. Челябинск, ул. Доватора, д.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515"/>
        <w:gridCol w:w="5339"/>
      </w:tblGrid>
      <w:tr w:rsidR="004069C5" w:rsidRPr="006A3384" w:rsidTr="000644F6">
        <w:trPr>
          <w:trHeight w:val="439"/>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w:t>
            </w:r>
          </w:p>
        </w:tc>
        <w:tc>
          <w:tcPr>
            <w:tcW w:w="1881" w:type="pct"/>
            <w:vAlign w:val="center"/>
          </w:tcPr>
          <w:p w:rsidR="004069C5" w:rsidRPr="006A3384" w:rsidRDefault="004069C5" w:rsidP="000644F6">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Наименование объекта</w:t>
            </w:r>
          </w:p>
        </w:tc>
        <w:tc>
          <w:tcPr>
            <w:tcW w:w="2857" w:type="pct"/>
            <w:vAlign w:val="center"/>
          </w:tcPr>
          <w:p w:rsidR="004069C5" w:rsidRPr="006A3384" w:rsidRDefault="004069C5" w:rsidP="000644F6">
            <w:pPr>
              <w:shd w:val="clear" w:color="auto" w:fill="FFFFFF"/>
              <w:suppressAutoHyphens w:val="0"/>
              <w:ind w:left="32" w:right="101"/>
              <w:rPr>
                <w:rFonts w:eastAsiaTheme="minorHAnsi"/>
                <w:sz w:val="22"/>
                <w:szCs w:val="22"/>
                <w:lang w:eastAsia="en-US"/>
              </w:rPr>
            </w:pPr>
            <w:r w:rsidRPr="006A3384">
              <w:rPr>
                <w:sz w:val="22"/>
                <w:szCs w:val="22"/>
                <w:lang w:eastAsia="ru-RU"/>
              </w:rPr>
              <w:t>Ремонт асфальтобетонного покрытия проездов по адресу г.Челябинск, ул.Доватора, д.23</w:t>
            </w:r>
          </w:p>
        </w:tc>
      </w:tr>
      <w:tr w:rsidR="004069C5" w:rsidRPr="006A3384" w:rsidTr="000644F6">
        <w:trPr>
          <w:trHeight w:val="422"/>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2</w:t>
            </w:r>
          </w:p>
        </w:tc>
        <w:tc>
          <w:tcPr>
            <w:tcW w:w="1881" w:type="pct"/>
            <w:vAlign w:val="center"/>
          </w:tcPr>
          <w:p w:rsidR="004069C5" w:rsidRPr="006A3384" w:rsidRDefault="004069C5" w:rsidP="000644F6">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Район, пункт, площадка строительства</w:t>
            </w:r>
          </w:p>
        </w:tc>
        <w:tc>
          <w:tcPr>
            <w:tcW w:w="2857" w:type="pct"/>
            <w:vAlign w:val="center"/>
          </w:tcPr>
          <w:p w:rsidR="004069C5" w:rsidRPr="006A3384" w:rsidRDefault="004069C5" w:rsidP="000644F6">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г. Челябинск, ул. Доватора, 23</w:t>
            </w:r>
          </w:p>
        </w:tc>
      </w:tr>
      <w:tr w:rsidR="004069C5" w:rsidRPr="006A3384" w:rsidTr="000644F6">
        <w:trPr>
          <w:trHeight w:val="463"/>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3</w:t>
            </w:r>
          </w:p>
        </w:tc>
        <w:tc>
          <w:tcPr>
            <w:tcW w:w="1881" w:type="pct"/>
            <w:vAlign w:val="center"/>
          </w:tcPr>
          <w:p w:rsidR="004069C5" w:rsidRPr="006A3384" w:rsidRDefault="004069C5" w:rsidP="000644F6">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Заказчик </w:t>
            </w:r>
          </w:p>
        </w:tc>
        <w:tc>
          <w:tcPr>
            <w:tcW w:w="2857" w:type="pct"/>
            <w:vAlign w:val="center"/>
          </w:tcPr>
          <w:p w:rsidR="004069C5" w:rsidRPr="006A3384" w:rsidRDefault="004069C5" w:rsidP="000644F6">
            <w:pPr>
              <w:suppressAutoHyphens w:val="0"/>
              <w:autoSpaceDE w:val="0"/>
              <w:autoSpaceDN w:val="0"/>
              <w:adjustRightInd w:val="0"/>
              <w:rPr>
                <w:color w:val="000000"/>
                <w:sz w:val="22"/>
                <w:szCs w:val="22"/>
                <w:lang w:eastAsia="ru-RU"/>
              </w:rPr>
            </w:pPr>
            <w:r w:rsidRPr="006A3384">
              <w:rPr>
                <w:color w:val="000000"/>
                <w:sz w:val="22"/>
                <w:szCs w:val="22"/>
                <w:lang w:eastAsia="ru-RU"/>
              </w:rPr>
              <w:t>ЧУЗ «КБ «РЖД-Медицина» г. Челябинск»</w:t>
            </w:r>
          </w:p>
        </w:tc>
      </w:tr>
      <w:tr w:rsidR="004069C5" w:rsidRPr="006A3384" w:rsidTr="000644F6">
        <w:trPr>
          <w:trHeight w:val="413"/>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4</w:t>
            </w:r>
          </w:p>
        </w:tc>
        <w:tc>
          <w:tcPr>
            <w:tcW w:w="1881" w:type="pct"/>
            <w:vAlign w:val="center"/>
          </w:tcPr>
          <w:p w:rsidR="004069C5" w:rsidRPr="006A3384" w:rsidRDefault="004069C5" w:rsidP="000644F6">
            <w:pPr>
              <w:spacing w:after="160" w:line="276" w:lineRule="auto"/>
              <w:rPr>
                <w:rFonts w:eastAsiaTheme="minorHAnsi"/>
                <w:b/>
                <w:bCs/>
                <w:spacing w:val="-4"/>
                <w:sz w:val="22"/>
                <w:szCs w:val="22"/>
                <w:lang w:eastAsia="en-US"/>
              </w:rPr>
            </w:pPr>
            <w:r w:rsidRPr="006A3384">
              <w:rPr>
                <w:rFonts w:eastAsiaTheme="minorHAnsi"/>
                <w:b/>
                <w:color w:val="000000"/>
                <w:sz w:val="22"/>
                <w:szCs w:val="22"/>
                <w:lang w:eastAsia="en-US"/>
              </w:rPr>
              <w:t>Исполнитель</w:t>
            </w:r>
          </w:p>
        </w:tc>
        <w:tc>
          <w:tcPr>
            <w:tcW w:w="2857" w:type="pct"/>
            <w:vAlign w:val="center"/>
          </w:tcPr>
          <w:p w:rsidR="004069C5" w:rsidRPr="006A3384" w:rsidRDefault="004069C5" w:rsidP="000644F6">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Определяется по условиям запроса котировок</w:t>
            </w:r>
          </w:p>
        </w:tc>
      </w:tr>
      <w:tr w:rsidR="004069C5" w:rsidRPr="006A3384" w:rsidTr="000644F6">
        <w:trPr>
          <w:trHeight w:val="352"/>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5</w:t>
            </w:r>
          </w:p>
        </w:tc>
        <w:tc>
          <w:tcPr>
            <w:tcW w:w="1881" w:type="pct"/>
            <w:vAlign w:val="center"/>
          </w:tcPr>
          <w:p w:rsidR="004069C5" w:rsidRPr="006A3384" w:rsidRDefault="004069C5" w:rsidP="000644F6">
            <w:pPr>
              <w:spacing w:after="160" w:line="276" w:lineRule="auto"/>
              <w:rPr>
                <w:rFonts w:eastAsiaTheme="minorHAnsi"/>
                <w:b/>
                <w:bCs/>
                <w:spacing w:val="-4"/>
                <w:sz w:val="22"/>
                <w:szCs w:val="22"/>
                <w:lang w:eastAsia="en-US"/>
              </w:rPr>
            </w:pPr>
            <w:r w:rsidRPr="006A3384">
              <w:rPr>
                <w:rFonts w:eastAsiaTheme="minorHAnsi"/>
                <w:b/>
                <w:bCs/>
                <w:spacing w:val="-4"/>
                <w:sz w:val="22"/>
                <w:szCs w:val="22"/>
                <w:lang w:eastAsia="en-US"/>
              </w:rPr>
              <w:t xml:space="preserve">Уровень ответственности </w:t>
            </w:r>
          </w:p>
        </w:tc>
        <w:tc>
          <w:tcPr>
            <w:tcW w:w="2857" w:type="pct"/>
            <w:vAlign w:val="center"/>
          </w:tcPr>
          <w:p w:rsidR="004069C5" w:rsidRPr="006A3384" w:rsidRDefault="004069C5" w:rsidP="000644F6">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высокий</w:t>
            </w:r>
          </w:p>
        </w:tc>
      </w:tr>
      <w:tr w:rsidR="004069C5" w:rsidRPr="006A3384" w:rsidTr="000644F6">
        <w:trPr>
          <w:trHeight w:val="1327"/>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6</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Цель проведения работ</w:t>
            </w:r>
          </w:p>
        </w:tc>
        <w:tc>
          <w:tcPr>
            <w:tcW w:w="2857" w:type="pct"/>
            <w:vAlign w:val="center"/>
          </w:tcPr>
          <w:p w:rsidR="004069C5" w:rsidRPr="006A3384" w:rsidRDefault="004069C5" w:rsidP="000644F6">
            <w:pPr>
              <w:shd w:val="clear" w:color="auto" w:fill="FFFFFF"/>
              <w:suppressAutoHyphens w:val="0"/>
              <w:ind w:left="32" w:right="101"/>
              <w:rPr>
                <w:rFonts w:eastAsiaTheme="minorHAnsi"/>
                <w:sz w:val="22"/>
                <w:szCs w:val="22"/>
                <w:lang w:eastAsia="en-US"/>
              </w:rPr>
            </w:pPr>
            <w:r w:rsidRPr="006A3384">
              <w:rPr>
                <w:rFonts w:eastAsiaTheme="minorHAnsi"/>
                <w:sz w:val="22"/>
                <w:szCs w:val="22"/>
                <w:lang w:eastAsia="en-US"/>
              </w:rPr>
              <w:t>Восстановление асфальтобетонного покрытия проездов, а также мусоросборной площадки</w:t>
            </w:r>
          </w:p>
        </w:tc>
      </w:tr>
      <w:tr w:rsidR="004069C5" w:rsidRPr="006A3384" w:rsidTr="000644F6">
        <w:trPr>
          <w:trHeight w:val="834"/>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7</w:t>
            </w:r>
          </w:p>
        </w:tc>
        <w:tc>
          <w:tcPr>
            <w:tcW w:w="1881" w:type="pct"/>
            <w:vAlign w:val="center"/>
          </w:tcPr>
          <w:p w:rsidR="004069C5" w:rsidRPr="006A3384" w:rsidRDefault="004069C5" w:rsidP="000644F6">
            <w:pPr>
              <w:spacing w:after="160" w:line="276" w:lineRule="auto"/>
              <w:rPr>
                <w:rFonts w:eastAsiaTheme="minorHAnsi"/>
                <w:b/>
                <w:sz w:val="22"/>
                <w:szCs w:val="22"/>
                <w:lang w:eastAsia="en-US"/>
              </w:rPr>
            </w:pPr>
            <w:r w:rsidRPr="006A3384">
              <w:rPr>
                <w:rFonts w:eastAsiaTheme="minorHAnsi"/>
                <w:b/>
                <w:bCs/>
                <w:color w:val="000000"/>
                <w:sz w:val="22"/>
                <w:szCs w:val="22"/>
                <w:lang w:eastAsia="en-US"/>
              </w:rPr>
              <w:t>Требования к документации</w:t>
            </w:r>
          </w:p>
        </w:tc>
        <w:tc>
          <w:tcPr>
            <w:tcW w:w="2857" w:type="pct"/>
            <w:vAlign w:val="center"/>
          </w:tcPr>
          <w:p w:rsidR="004069C5" w:rsidRPr="006A3384" w:rsidRDefault="004069C5" w:rsidP="000644F6">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Работы выполняются на основании:</w:t>
            </w:r>
          </w:p>
          <w:p w:rsidR="004069C5" w:rsidRPr="006A3384" w:rsidRDefault="004069C5" w:rsidP="000644F6">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 Технического задания.</w:t>
            </w:r>
          </w:p>
        </w:tc>
      </w:tr>
      <w:tr w:rsidR="004069C5" w:rsidRPr="006A3384" w:rsidTr="000644F6">
        <w:trPr>
          <w:trHeight w:val="1549"/>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8</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производству работ</w:t>
            </w:r>
          </w:p>
        </w:tc>
        <w:tc>
          <w:tcPr>
            <w:tcW w:w="2857" w:type="pct"/>
            <w:vAlign w:val="center"/>
          </w:tcPr>
          <w:p w:rsidR="004069C5" w:rsidRPr="006A3384" w:rsidRDefault="004069C5" w:rsidP="000644F6">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Не допускать людей в опасную зону производства работ.</w:t>
            </w:r>
          </w:p>
          <w:p w:rsidR="004069C5" w:rsidRPr="006A3384" w:rsidRDefault="004069C5" w:rsidP="000644F6">
            <w:pPr>
              <w:numPr>
                <w:ilvl w:val="0"/>
                <w:numId w:val="19"/>
              </w:numPr>
              <w:shd w:val="clear" w:color="auto" w:fill="FFFFFF"/>
              <w:suppressAutoHyphens w:val="0"/>
              <w:spacing w:after="160" w:line="259" w:lineRule="auto"/>
              <w:ind w:right="102"/>
              <w:contextualSpacing/>
              <w:rPr>
                <w:rFonts w:eastAsiaTheme="minorHAnsi"/>
                <w:sz w:val="22"/>
                <w:szCs w:val="22"/>
                <w:lang w:eastAsia="en-US"/>
              </w:rPr>
            </w:pPr>
            <w:r w:rsidRPr="006A3384">
              <w:rPr>
                <w:rFonts w:eastAsiaTheme="minorHAnsi"/>
                <w:sz w:val="22"/>
                <w:szCs w:val="22"/>
                <w:lang w:eastAsia="en-US"/>
              </w:rPr>
              <w:t>Время проведения работ должно быть согласовано с заказчиком.</w:t>
            </w:r>
          </w:p>
        </w:tc>
      </w:tr>
      <w:tr w:rsidR="004069C5" w:rsidRPr="006A3384" w:rsidTr="000644F6">
        <w:trPr>
          <w:trHeight w:val="1549"/>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9</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bCs/>
                <w:iCs/>
                <w:color w:val="000000"/>
                <w:sz w:val="22"/>
                <w:szCs w:val="22"/>
                <w:lang w:eastAsia="en-US"/>
              </w:rPr>
              <w:t>Требования к безопасности по охране труда и технике безопасности</w:t>
            </w:r>
          </w:p>
        </w:tc>
        <w:tc>
          <w:tcPr>
            <w:tcW w:w="2857" w:type="pct"/>
            <w:vAlign w:val="center"/>
          </w:tcPr>
          <w:p w:rsidR="004069C5" w:rsidRPr="006A3384" w:rsidRDefault="004069C5" w:rsidP="000644F6">
            <w:pPr>
              <w:suppressAutoHyphens w:val="0"/>
              <w:rPr>
                <w:rFonts w:eastAsiaTheme="minorHAnsi"/>
                <w:color w:val="000000"/>
                <w:sz w:val="22"/>
                <w:szCs w:val="22"/>
                <w:lang w:eastAsia="en-US" w:bidi="ru-RU"/>
              </w:rPr>
            </w:pPr>
            <w:r>
              <w:rPr>
                <w:rFonts w:eastAsiaTheme="minorHAnsi"/>
                <w:color w:val="000000"/>
                <w:sz w:val="22"/>
                <w:szCs w:val="22"/>
                <w:lang w:eastAsia="en-US"/>
              </w:rPr>
              <w:t>Подрядчик</w:t>
            </w:r>
            <w:r w:rsidRPr="006A3384">
              <w:rPr>
                <w:rFonts w:eastAsiaTheme="minorHAnsi"/>
                <w:color w:val="000000"/>
                <w:sz w:val="22"/>
                <w:szCs w:val="22"/>
                <w:lang w:eastAsia="en-US" w:bidi="ru-RU"/>
              </w:rPr>
              <w:t xml:space="preserve"> обязан: </w:t>
            </w:r>
          </w:p>
          <w:p w:rsidR="004069C5" w:rsidRPr="006A3384" w:rsidRDefault="004069C5" w:rsidP="000644F6">
            <w:pPr>
              <w:suppressAutoHyphens w:val="0"/>
              <w:rPr>
                <w:rFonts w:eastAsiaTheme="minorHAnsi"/>
                <w:color w:val="000000"/>
                <w:sz w:val="22"/>
                <w:szCs w:val="22"/>
                <w:lang w:eastAsia="en-US" w:bidi="ru-RU"/>
              </w:rPr>
            </w:pPr>
            <w:r w:rsidRPr="006A3384">
              <w:rPr>
                <w:rFonts w:eastAsiaTheme="minorHAnsi"/>
                <w:color w:val="000000"/>
                <w:sz w:val="22"/>
                <w:szCs w:val="22"/>
                <w:lang w:eastAsia="en-US" w:bidi="ru-RU"/>
              </w:rPr>
              <w:t>- следовать СП 49.13330.2010 «Безопасность труда в строительстве. Часть 1. Общие требования».</w:t>
            </w:r>
          </w:p>
          <w:p w:rsidR="004069C5" w:rsidRPr="006A3384" w:rsidRDefault="004069C5" w:rsidP="000644F6">
            <w:pPr>
              <w:shd w:val="clear" w:color="auto" w:fill="FFFFFF"/>
              <w:suppressAutoHyphens w:val="0"/>
              <w:ind w:left="34" w:right="102"/>
              <w:rPr>
                <w:rFonts w:eastAsiaTheme="minorHAnsi"/>
                <w:color w:val="000000"/>
                <w:sz w:val="22"/>
                <w:szCs w:val="22"/>
                <w:lang w:eastAsia="en-US"/>
              </w:rPr>
            </w:pPr>
            <w:r w:rsidRPr="006A3384">
              <w:rPr>
                <w:rFonts w:eastAsiaTheme="minorHAnsi"/>
                <w:color w:val="000000"/>
                <w:sz w:val="22"/>
                <w:szCs w:val="22"/>
                <w:lang w:eastAsia="en-US"/>
              </w:rPr>
              <w:t>- проводить аттестацию по ОТ и ТБ лично у своих сотрудников под роспись.</w:t>
            </w:r>
          </w:p>
        </w:tc>
      </w:tr>
      <w:tr w:rsidR="004069C5" w:rsidRPr="006A3384" w:rsidTr="000644F6">
        <w:trPr>
          <w:trHeight w:val="1549"/>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10</w:t>
            </w:r>
          </w:p>
        </w:tc>
        <w:tc>
          <w:tcPr>
            <w:tcW w:w="1881" w:type="pct"/>
            <w:vAlign w:val="center"/>
          </w:tcPr>
          <w:p w:rsidR="004069C5" w:rsidRPr="006A3384" w:rsidRDefault="004069C5" w:rsidP="000644F6">
            <w:pPr>
              <w:spacing w:after="160" w:line="276" w:lineRule="auto"/>
              <w:rPr>
                <w:rFonts w:eastAsiaTheme="minorHAnsi"/>
                <w:b/>
                <w:bCs/>
                <w:iCs/>
                <w:color w:val="000000"/>
                <w:sz w:val="22"/>
                <w:szCs w:val="22"/>
                <w:lang w:eastAsia="en-US"/>
              </w:rPr>
            </w:pPr>
            <w:r w:rsidRPr="006A3384">
              <w:rPr>
                <w:rFonts w:eastAsiaTheme="minorHAnsi"/>
                <w:b/>
                <w:color w:val="000000"/>
                <w:sz w:val="22"/>
                <w:szCs w:val="22"/>
                <w:lang w:eastAsia="en-US"/>
              </w:rPr>
              <w:t xml:space="preserve">Сроки и приёмка выполнения работ </w:t>
            </w:r>
          </w:p>
        </w:tc>
        <w:tc>
          <w:tcPr>
            <w:tcW w:w="2857" w:type="pct"/>
            <w:vAlign w:val="center"/>
          </w:tcPr>
          <w:p w:rsidR="004069C5" w:rsidRPr="006A3384" w:rsidRDefault="004069C5" w:rsidP="000644F6">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1. Сроки выполнения работ:</w:t>
            </w:r>
          </w:p>
          <w:p w:rsidR="004069C5" w:rsidRPr="006A3384" w:rsidRDefault="004069C5" w:rsidP="000644F6">
            <w:pPr>
              <w:shd w:val="clear" w:color="auto" w:fill="FFFFFF"/>
              <w:suppressAutoHyphens w:val="0"/>
              <w:ind w:left="34" w:right="102"/>
              <w:jc w:val="both"/>
              <w:rPr>
                <w:rFonts w:eastAsiaTheme="minorHAnsi"/>
                <w:sz w:val="22"/>
                <w:szCs w:val="22"/>
                <w:lang w:eastAsia="en-US"/>
              </w:rPr>
            </w:pPr>
            <w:r w:rsidRPr="006A3384">
              <w:rPr>
                <w:rFonts w:eastAsiaTheme="minorHAnsi"/>
                <w:color w:val="000000"/>
                <w:sz w:val="22"/>
                <w:szCs w:val="22"/>
                <w:lang w:eastAsia="en-US"/>
              </w:rPr>
              <w:t xml:space="preserve">- </w:t>
            </w:r>
            <w:r w:rsidRPr="006A3384">
              <w:rPr>
                <w:rFonts w:eastAsiaTheme="minorHAnsi"/>
                <w:sz w:val="22"/>
                <w:szCs w:val="22"/>
                <w:lang w:eastAsia="en-US"/>
              </w:rPr>
              <w:t xml:space="preserve">после предварительной заявки по системе «электронный ордер» </w:t>
            </w:r>
            <w:r w:rsidRPr="006A3384">
              <w:rPr>
                <w:rFonts w:eastAsiaTheme="minorHAnsi"/>
                <w:color w:val="000000"/>
                <w:sz w:val="22"/>
                <w:szCs w:val="22"/>
                <w:lang w:eastAsia="en-US"/>
              </w:rPr>
              <w:t xml:space="preserve">в течении 10 рабочих дней, </w:t>
            </w:r>
            <w:r w:rsidRPr="006A3384">
              <w:rPr>
                <w:rFonts w:eastAsiaTheme="minorHAnsi"/>
                <w:sz w:val="22"/>
                <w:szCs w:val="22"/>
                <w:lang w:eastAsia="en-US"/>
              </w:rPr>
              <w:t>после подписания договора;</w:t>
            </w:r>
          </w:p>
          <w:p w:rsidR="004069C5" w:rsidRPr="006A3384" w:rsidRDefault="004069C5" w:rsidP="000644F6">
            <w:pPr>
              <w:shd w:val="clear" w:color="auto" w:fill="FFFFFF"/>
              <w:suppressAutoHyphens w:val="0"/>
              <w:ind w:left="34" w:right="102"/>
              <w:jc w:val="both"/>
              <w:rPr>
                <w:rFonts w:eastAsiaTheme="minorHAnsi"/>
                <w:sz w:val="22"/>
                <w:szCs w:val="22"/>
                <w:lang w:eastAsia="en-US"/>
              </w:rPr>
            </w:pPr>
            <w:r w:rsidRPr="006A3384">
              <w:rPr>
                <w:rFonts w:eastAsiaTheme="minorHAnsi"/>
                <w:sz w:val="22"/>
                <w:szCs w:val="22"/>
                <w:lang w:eastAsia="en-US"/>
              </w:rPr>
              <w:t>2. Подрядчик согласовывает с Заказчиком время начала выполнения работ не менее, чем за 3 дня до начала производства работ.</w:t>
            </w:r>
          </w:p>
          <w:p w:rsidR="004069C5" w:rsidRPr="006A3384" w:rsidRDefault="004069C5" w:rsidP="000644F6">
            <w:pPr>
              <w:widowControl w:val="0"/>
              <w:tabs>
                <w:tab w:val="left" w:pos="294"/>
              </w:tabs>
              <w:suppressAutoHyphens w:val="0"/>
              <w:jc w:val="both"/>
              <w:rPr>
                <w:rFonts w:eastAsiaTheme="minorHAnsi"/>
                <w:sz w:val="22"/>
                <w:szCs w:val="22"/>
                <w:lang w:eastAsia="en-US"/>
              </w:rPr>
            </w:pPr>
            <w:r w:rsidRPr="006A3384">
              <w:rPr>
                <w:rFonts w:eastAsiaTheme="minorHAnsi"/>
                <w:sz w:val="22"/>
                <w:szCs w:val="22"/>
                <w:lang w:eastAsia="en-US"/>
              </w:rPr>
              <w:t>3. Представитель Заказчика совместно с Подрядной организацией участвует в освидетельствовании скрытых работ с составлением акта на каждый вид скрытых работ с разрешением последующих работ.</w:t>
            </w:r>
          </w:p>
          <w:p w:rsidR="004069C5" w:rsidRPr="006A3384" w:rsidRDefault="004069C5" w:rsidP="000644F6">
            <w:pPr>
              <w:shd w:val="clear" w:color="auto" w:fill="FFFFFF"/>
              <w:suppressAutoHyphens w:val="0"/>
              <w:ind w:left="34" w:right="102"/>
              <w:jc w:val="both"/>
              <w:rPr>
                <w:rFonts w:eastAsiaTheme="minorHAnsi"/>
                <w:color w:val="000000"/>
                <w:sz w:val="22"/>
                <w:szCs w:val="22"/>
                <w:lang w:eastAsia="en-US"/>
              </w:rPr>
            </w:pPr>
            <w:r w:rsidRPr="006A3384">
              <w:rPr>
                <w:rFonts w:eastAsiaTheme="minorHAnsi"/>
                <w:color w:val="000000"/>
                <w:sz w:val="22"/>
                <w:szCs w:val="22"/>
                <w:lang w:eastAsia="en-US"/>
              </w:rPr>
              <w:t xml:space="preserve">4. </w:t>
            </w:r>
            <w:r w:rsidRPr="006A3384">
              <w:rPr>
                <w:sz w:val="22"/>
                <w:szCs w:val="22"/>
                <w:lang w:eastAsia="ru-RU"/>
              </w:rPr>
              <w:t>Приемка выполненных работ на соответствие их объему и качеству осуществляется Заказчиком совместно с представителем Подрядчика. Результаты приемки выполненных работ отражаются в акте о приемке выполненных работ по форме КС-2, справки о стоимости выполненных работ и затрат по форме КС-3.</w:t>
            </w:r>
          </w:p>
          <w:p w:rsidR="004069C5" w:rsidRPr="006A3384" w:rsidRDefault="004069C5" w:rsidP="000644F6">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 xml:space="preserve">5. Оплата работ производится Заказчиком путем перечисления денежных средств на расчетный счет Подрядчика в течение 90 календарных дней после </w:t>
            </w:r>
            <w:r w:rsidRPr="006A3384">
              <w:rPr>
                <w:rFonts w:eastAsiaTheme="minorHAnsi"/>
                <w:sz w:val="22"/>
                <w:szCs w:val="22"/>
                <w:lang w:eastAsia="en-US"/>
              </w:rPr>
              <w:lastRenderedPageBreak/>
              <w:t>подписания акта выполненных работ по форме КС-2, на основании счета.</w:t>
            </w:r>
          </w:p>
          <w:p w:rsidR="004069C5" w:rsidRPr="006A3384" w:rsidRDefault="004069C5" w:rsidP="000644F6">
            <w:pPr>
              <w:tabs>
                <w:tab w:val="left" w:pos="314"/>
              </w:tabs>
              <w:suppressAutoHyphens w:val="0"/>
              <w:spacing w:line="278" w:lineRule="exact"/>
              <w:jc w:val="both"/>
              <w:rPr>
                <w:rFonts w:eastAsiaTheme="minorHAnsi"/>
                <w:sz w:val="22"/>
                <w:szCs w:val="22"/>
                <w:lang w:eastAsia="en-US"/>
              </w:rPr>
            </w:pPr>
            <w:r w:rsidRPr="006A3384">
              <w:rPr>
                <w:rFonts w:eastAsiaTheme="minorHAnsi"/>
                <w:sz w:val="22"/>
                <w:szCs w:val="22"/>
                <w:lang w:eastAsia="en-US"/>
              </w:rPr>
              <w:t>6. Оплата выполняемых по настоящему договору работ осуществляется без авансовых платежей.</w:t>
            </w:r>
          </w:p>
          <w:p w:rsidR="004069C5" w:rsidRPr="006A3384" w:rsidRDefault="004069C5" w:rsidP="000644F6">
            <w:pPr>
              <w:widowControl w:val="0"/>
              <w:tabs>
                <w:tab w:val="left" w:pos="-125"/>
                <w:tab w:val="left" w:pos="314"/>
              </w:tabs>
              <w:suppressAutoHyphens w:val="0"/>
              <w:spacing w:line="317" w:lineRule="exact"/>
              <w:jc w:val="both"/>
              <w:rPr>
                <w:rFonts w:eastAsiaTheme="minorHAnsi"/>
                <w:sz w:val="22"/>
                <w:szCs w:val="22"/>
                <w:lang w:eastAsia="en-US"/>
              </w:rPr>
            </w:pPr>
            <w:r w:rsidRPr="006A3384">
              <w:rPr>
                <w:rFonts w:eastAsiaTheme="minorHAnsi"/>
                <w:sz w:val="22"/>
                <w:szCs w:val="22"/>
                <w:lang w:eastAsia="en-US"/>
              </w:rPr>
              <w:t>7. Днем оплаты считается день списания денежных средств с лицевого счета Заказчика.</w:t>
            </w:r>
          </w:p>
          <w:p w:rsidR="004069C5" w:rsidRPr="006A3384" w:rsidRDefault="004069C5" w:rsidP="004069C5">
            <w:pPr>
              <w:shd w:val="clear" w:color="auto" w:fill="FFFFFF"/>
              <w:suppressAutoHyphens w:val="0"/>
              <w:ind w:left="34" w:right="102"/>
              <w:rPr>
                <w:rFonts w:eastAsiaTheme="minorHAnsi"/>
                <w:color w:val="000000"/>
                <w:sz w:val="22"/>
                <w:szCs w:val="22"/>
                <w:lang w:eastAsia="en-US"/>
              </w:rPr>
            </w:pPr>
            <w:r w:rsidRPr="006A3384">
              <w:rPr>
                <w:rFonts w:eastAsiaTheme="minorHAnsi"/>
                <w:sz w:val="22"/>
                <w:szCs w:val="22"/>
                <w:lang w:eastAsia="en-US"/>
              </w:rPr>
              <w:t xml:space="preserve">8. При изменении расчетного счета </w:t>
            </w:r>
            <w:r>
              <w:rPr>
                <w:rFonts w:eastAsiaTheme="minorHAnsi"/>
                <w:sz w:val="22"/>
                <w:szCs w:val="22"/>
                <w:lang w:eastAsia="en-US"/>
              </w:rPr>
              <w:t>Подрядчик уведомляет З</w:t>
            </w:r>
            <w:r w:rsidRPr="006A3384">
              <w:rPr>
                <w:rFonts w:eastAsiaTheme="minorHAnsi"/>
                <w:sz w:val="22"/>
                <w:szCs w:val="22"/>
                <w:lang w:eastAsia="en-US"/>
              </w:rPr>
              <w:t>аказчика в письменном виде о новых реквизитах расчетного счета в течение 3</w:t>
            </w:r>
            <w:r>
              <w:rPr>
                <w:rFonts w:eastAsiaTheme="minorHAnsi"/>
                <w:sz w:val="22"/>
                <w:szCs w:val="22"/>
                <w:lang w:eastAsia="en-US"/>
              </w:rPr>
              <w:t xml:space="preserve"> (трех)</w:t>
            </w:r>
            <w:r w:rsidRPr="006A3384">
              <w:rPr>
                <w:rFonts w:eastAsiaTheme="minorHAnsi"/>
                <w:sz w:val="22"/>
                <w:szCs w:val="22"/>
                <w:lang w:eastAsia="en-US"/>
              </w:rPr>
              <w:t xml:space="preserve"> рабочих дней со дня изменения расчетного счета. В случае несвоевременного уведомления все риски, связанные с перечислением заказчиком денежных средств на указанный при заключении настоящего контракта счет, несет </w:t>
            </w:r>
            <w:r>
              <w:rPr>
                <w:rFonts w:eastAsiaTheme="minorHAnsi"/>
                <w:sz w:val="22"/>
                <w:szCs w:val="22"/>
                <w:lang w:eastAsia="en-US"/>
              </w:rPr>
              <w:t>Подрядчик</w:t>
            </w:r>
            <w:r w:rsidRPr="006A3384">
              <w:rPr>
                <w:rFonts w:eastAsiaTheme="minorHAnsi"/>
                <w:sz w:val="22"/>
                <w:szCs w:val="22"/>
                <w:lang w:eastAsia="en-US"/>
              </w:rPr>
              <w:t>.</w:t>
            </w:r>
          </w:p>
        </w:tc>
      </w:tr>
      <w:tr w:rsidR="004069C5" w:rsidRPr="006A3384" w:rsidTr="000644F6">
        <w:trPr>
          <w:trHeight w:val="1549"/>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lastRenderedPageBreak/>
              <w:t>11</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Требования к качеству выполнения работ</w:t>
            </w:r>
          </w:p>
        </w:tc>
        <w:tc>
          <w:tcPr>
            <w:tcW w:w="2857" w:type="pct"/>
            <w:vAlign w:val="center"/>
          </w:tcPr>
          <w:p w:rsidR="004069C5" w:rsidRPr="006A3384" w:rsidRDefault="004069C5" w:rsidP="000644F6">
            <w:pPr>
              <w:shd w:val="clear" w:color="auto" w:fill="FFFFFF"/>
              <w:suppressAutoHyphens w:val="0"/>
              <w:ind w:left="34" w:right="102"/>
              <w:rPr>
                <w:rFonts w:eastAsiaTheme="minorHAnsi"/>
                <w:sz w:val="22"/>
                <w:szCs w:val="22"/>
                <w:lang w:eastAsia="en-US"/>
              </w:rPr>
            </w:pPr>
            <w:r w:rsidRPr="006A3384">
              <w:rPr>
                <w:rFonts w:eastAsiaTheme="minorHAnsi"/>
                <w:sz w:val="22"/>
                <w:szCs w:val="22"/>
                <w:lang w:eastAsia="en-US"/>
              </w:rPr>
              <w:t>Качество выполняемых работ должно соответствовать СП 78.13330.2012 «Автомобильные дороги», асфальтобетонная смесь в соответствие с ГОСТ 9128-2009 «Смеси асфальтобетонные дорожные, аэродромные и асфальтобетон», ГОСТ, территориальным строительным нормам и иным документам, устанавливающим требования к качеству работ.</w:t>
            </w:r>
          </w:p>
        </w:tc>
      </w:tr>
      <w:tr w:rsidR="004069C5" w:rsidRPr="006A3384" w:rsidTr="000644F6">
        <w:trPr>
          <w:trHeight w:val="1260"/>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12</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color w:val="000000"/>
                <w:sz w:val="22"/>
                <w:szCs w:val="22"/>
                <w:lang w:eastAsia="en-US"/>
              </w:rPr>
              <w:t xml:space="preserve">Особые условия </w:t>
            </w:r>
          </w:p>
        </w:tc>
        <w:tc>
          <w:tcPr>
            <w:tcW w:w="2857" w:type="pct"/>
          </w:tcPr>
          <w:p w:rsidR="004069C5" w:rsidRPr="006A3384" w:rsidRDefault="004069C5" w:rsidP="000644F6">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выполняются в условиях действующего предприятия.</w:t>
            </w:r>
          </w:p>
          <w:p w:rsidR="004069C5" w:rsidRPr="006A3384" w:rsidRDefault="004069C5" w:rsidP="000644F6">
            <w:pPr>
              <w:widowControl w:val="0"/>
              <w:numPr>
                <w:ilvl w:val="0"/>
                <w:numId w:val="17"/>
              </w:numPr>
              <w:tabs>
                <w:tab w:val="left" w:pos="245"/>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 xml:space="preserve">Выполнение нормативных мероприятий, связанных с охраной окружающей среды. Текущая и окончательная уборка строительной площадки. </w:t>
            </w:r>
          </w:p>
          <w:p w:rsidR="004069C5" w:rsidRPr="006A3384" w:rsidRDefault="004069C5" w:rsidP="000644F6">
            <w:pPr>
              <w:widowControl w:val="0"/>
              <w:numPr>
                <w:ilvl w:val="0"/>
                <w:numId w:val="17"/>
              </w:numPr>
              <w:tabs>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Работы производятся после оформления акт- допуска для производства ремонта на территории ЧУЗ «КБ «РЖД-Медицина» г. Челябинск».</w:t>
            </w:r>
          </w:p>
          <w:p w:rsidR="004069C5" w:rsidRPr="006A3384" w:rsidRDefault="004069C5" w:rsidP="000644F6">
            <w:pPr>
              <w:widowControl w:val="0"/>
              <w:tabs>
                <w:tab w:val="left" w:pos="294"/>
                <w:tab w:val="left" w:pos="322"/>
              </w:tabs>
              <w:suppressAutoHyphens w:val="0"/>
              <w:jc w:val="both"/>
              <w:rPr>
                <w:rFonts w:eastAsiaTheme="minorHAnsi"/>
                <w:sz w:val="22"/>
                <w:szCs w:val="22"/>
                <w:lang w:eastAsia="en-US"/>
              </w:rPr>
            </w:pPr>
            <w:r w:rsidRPr="006A3384">
              <w:rPr>
                <w:rFonts w:eastAsiaTheme="minorHAnsi"/>
                <w:sz w:val="22"/>
                <w:szCs w:val="22"/>
                <w:lang w:eastAsia="en-US"/>
              </w:rPr>
              <w:t>6. Подрядчик обязан оформить временные пропуска на территорию для сотрудников и автотранспорта, задействованных в ремонтных работах на период производства работ.</w:t>
            </w:r>
          </w:p>
          <w:p w:rsidR="004069C5" w:rsidRPr="006A3384" w:rsidRDefault="004069C5" w:rsidP="000644F6">
            <w:pPr>
              <w:widowControl w:val="0"/>
              <w:tabs>
                <w:tab w:val="left" w:pos="294"/>
                <w:tab w:val="left" w:pos="446"/>
              </w:tabs>
              <w:suppressAutoHyphens w:val="0"/>
              <w:jc w:val="both"/>
              <w:rPr>
                <w:rFonts w:eastAsiaTheme="minorHAnsi"/>
                <w:sz w:val="22"/>
                <w:szCs w:val="22"/>
                <w:lang w:eastAsia="en-US"/>
              </w:rPr>
            </w:pPr>
            <w:r w:rsidRPr="006A3384">
              <w:rPr>
                <w:rFonts w:eastAsiaTheme="minorHAnsi"/>
                <w:sz w:val="22"/>
                <w:szCs w:val="22"/>
                <w:lang w:eastAsia="en-US"/>
              </w:rPr>
              <w:t>7. При выполнении всех поручаемых работ руководствоваться действующими нормативными документами, в т.ч.:</w:t>
            </w:r>
          </w:p>
          <w:p w:rsidR="004069C5" w:rsidRPr="006A3384" w:rsidRDefault="004069C5" w:rsidP="000644F6">
            <w:pPr>
              <w:widowControl w:val="0"/>
              <w:numPr>
                <w:ilvl w:val="0"/>
                <w:numId w:val="18"/>
              </w:numPr>
              <w:tabs>
                <w:tab w:val="left" w:pos="130"/>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СП 48.13330.2011 «Организация строительства»,</w:t>
            </w:r>
          </w:p>
          <w:p w:rsidR="004069C5" w:rsidRPr="006A3384" w:rsidRDefault="004069C5" w:rsidP="000644F6">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СП 49.13330.2010 «Безопасность труда в строительстве»,</w:t>
            </w:r>
            <w:r w:rsidRPr="006A3384">
              <w:rPr>
                <w:rFonts w:eastAsiaTheme="minorHAnsi"/>
                <w:sz w:val="22"/>
                <w:szCs w:val="22"/>
                <w:lang w:eastAsia="en-US"/>
              </w:rPr>
              <w:tab/>
            </w:r>
          </w:p>
          <w:p w:rsidR="004069C5" w:rsidRPr="006A3384" w:rsidRDefault="004069C5" w:rsidP="000644F6">
            <w:pPr>
              <w:shd w:val="clear" w:color="auto" w:fill="FFFFFF"/>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 Правила по охране труда в строительстве (утв. Приказом Минтруда РФ от 11.12.2020 N 883Н</w:t>
            </w:r>
          </w:p>
          <w:p w:rsidR="004069C5" w:rsidRPr="006A3384" w:rsidRDefault="004069C5" w:rsidP="000644F6">
            <w:pPr>
              <w:tabs>
                <w:tab w:val="left" w:pos="294"/>
                <w:tab w:val="left" w:pos="2525"/>
              </w:tabs>
              <w:suppressAutoHyphens w:val="0"/>
              <w:jc w:val="both"/>
              <w:rPr>
                <w:rFonts w:eastAsiaTheme="minorHAnsi"/>
                <w:sz w:val="22"/>
                <w:szCs w:val="22"/>
                <w:lang w:eastAsia="en-US"/>
              </w:rPr>
            </w:pPr>
            <w:r w:rsidRPr="006A3384">
              <w:rPr>
                <w:rFonts w:eastAsiaTheme="minorHAnsi"/>
                <w:sz w:val="22"/>
                <w:szCs w:val="22"/>
                <w:lang w:eastAsia="en-US"/>
              </w:rPr>
              <w:t>«Об утверждении Правил по охране труда при строительстве, реконструкции и ремонте»),</w:t>
            </w:r>
          </w:p>
          <w:p w:rsidR="004069C5" w:rsidRPr="006A3384" w:rsidRDefault="004069C5" w:rsidP="000644F6">
            <w:pPr>
              <w:widowControl w:val="0"/>
              <w:numPr>
                <w:ilvl w:val="0"/>
                <w:numId w:val="18"/>
              </w:numPr>
              <w:tabs>
                <w:tab w:val="left" w:pos="154"/>
                <w:tab w:val="left" w:pos="294"/>
              </w:tabs>
              <w:suppressAutoHyphens w:val="0"/>
              <w:spacing w:after="160" w:line="259" w:lineRule="auto"/>
              <w:jc w:val="both"/>
              <w:rPr>
                <w:rFonts w:eastAsiaTheme="minorHAnsi"/>
                <w:sz w:val="22"/>
                <w:szCs w:val="22"/>
                <w:lang w:eastAsia="en-US"/>
              </w:rPr>
            </w:pPr>
            <w:r w:rsidRPr="006A3384">
              <w:rPr>
                <w:rFonts w:eastAsiaTheme="minorHAnsi"/>
                <w:sz w:val="22"/>
                <w:szCs w:val="22"/>
                <w:lang w:eastAsia="en-US"/>
              </w:rPr>
              <w:t>Правила пожарной безопасности.</w:t>
            </w:r>
          </w:p>
          <w:p w:rsidR="004069C5" w:rsidRPr="006A3384" w:rsidRDefault="004069C5" w:rsidP="000644F6">
            <w:pPr>
              <w:shd w:val="clear" w:color="auto" w:fill="FFFFFF"/>
              <w:tabs>
                <w:tab w:val="left" w:pos="294"/>
              </w:tabs>
              <w:suppressAutoHyphens w:val="0"/>
              <w:jc w:val="both"/>
              <w:rPr>
                <w:rFonts w:eastAsiaTheme="minorHAnsi"/>
                <w:color w:val="000000"/>
                <w:sz w:val="22"/>
                <w:szCs w:val="22"/>
                <w:lang w:eastAsia="en-US"/>
              </w:rPr>
            </w:pPr>
            <w:r w:rsidRPr="006A3384">
              <w:rPr>
                <w:rFonts w:eastAsiaTheme="minorHAnsi"/>
                <w:sz w:val="22"/>
                <w:szCs w:val="22"/>
                <w:lang w:eastAsia="en-US"/>
              </w:rPr>
              <w:t>8. Закупка материалов (конструкций, деталей, комплектующих изделий) и оборудования производится Исполнителем.</w:t>
            </w:r>
          </w:p>
        </w:tc>
      </w:tr>
      <w:tr w:rsidR="004069C5" w:rsidRPr="006A3384" w:rsidTr="000644F6">
        <w:trPr>
          <w:trHeight w:val="841"/>
        </w:trPr>
        <w:tc>
          <w:tcPr>
            <w:tcW w:w="262" w:type="pct"/>
            <w:vAlign w:val="center"/>
          </w:tcPr>
          <w:p w:rsidR="004069C5" w:rsidRPr="006A3384" w:rsidRDefault="004069C5" w:rsidP="000644F6">
            <w:pPr>
              <w:spacing w:after="160" w:line="259" w:lineRule="auto"/>
              <w:jc w:val="center"/>
              <w:rPr>
                <w:rFonts w:eastAsiaTheme="minorHAnsi"/>
                <w:bCs/>
                <w:spacing w:val="-4"/>
                <w:sz w:val="22"/>
                <w:szCs w:val="22"/>
                <w:lang w:eastAsia="en-US"/>
              </w:rPr>
            </w:pPr>
            <w:r w:rsidRPr="006A3384">
              <w:rPr>
                <w:rFonts w:eastAsiaTheme="minorHAnsi"/>
                <w:bCs/>
                <w:spacing w:val="-4"/>
                <w:sz w:val="22"/>
                <w:szCs w:val="22"/>
                <w:lang w:eastAsia="en-US"/>
              </w:rPr>
              <w:t>13</w:t>
            </w:r>
          </w:p>
        </w:tc>
        <w:tc>
          <w:tcPr>
            <w:tcW w:w="1881" w:type="pct"/>
            <w:vAlign w:val="center"/>
          </w:tcPr>
          <w:p w:rsidR="004069C5" w:rsidRPr="006A3384" w:rsidRDefault="004069C5" w:rsidP="000644F6">
            <w:pPr>
              <w:spacing w:after="160" w:line="276" w:lineRule="auto"/>
              <w:rPr>
                <w:rFonts w:eastAsiaTheme="minorHAnsi"/>
                <w:b/>
                <w:color w:val="000000"/>
                <w:sz w:val="22"/>
                <w:szCs w:val="22"/>
                <w:lang w:eastAsia="en-US"/>
              </w:rPr>
            </w:pPr>
            <w:r w:rsidRPr="006A3384">
              <w:rPr>
                <w:rFonts w:eastAsiaTheme="minorHAnsi"/>
                <w:b/>
                <w:sz w:val="22"/>
                <w:szCs w:val="22"/>
                <w:lang w:eastAsia="en-US"/>
              </w:rPr>
              <w:t>Предоставление гарантийных обязательств</w:t>
            </w:r>
          </w:p>
        </w:tc>
        <w:tc>
          <w:tcPr>
            <w:tcW w:w="2857" w:type="pct"/>
          </w:tcPr>
          <w:p w:rsidR="004069C5" w:rsidRPr="006A3384" w:rsidRDefault="004069C5" w:rsidP="000644F6">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1. Срок предоставления гарантий качества: не менее 2 лет. Объем предоставления гарантий качества - на все выполненные работы.</w:t>
            </w:r>
          </w:p>
          <w:p w:rsidR="004069C5" w:rsidRPr="006A3384" w:rsidRDefault="004069C5" w:rsidP="000644F6">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 xml:space="preserve">2. В течение гарантийного срока гарантия распространяется на все выявленные дефекты, возникшие не по вине Заказчика. В случае если в период гарантийного срока обнаружатся дефекты </w:t>
            </w:r>
            <w:r w:rsidRPr="006A3384">
              <w:rPr>
                <w:rFonts w:eastAsiaTheme="minorHAnsi"/>
                <w:sz w:val="22"/>
                <w:szCs w:val="22"/>
                <w:lang w:eastAsia="en-US"/>
              </w:rPr>
              <w:lastRenderedPageBreak/>
              <w:t>скрытого характера в выполненных работах, которые не позволят продолжать нормальную эксплуатацию объекта до их устранения, то гарантийный срок продлевается соответственно на период устранения дефектов. Гарантия качества работ распространяется на весь объем выполненных работ в течение 2 лет.</w:t>
            </w:r>
          </w:p>
          <w:p w:rsidR="004069C5" w:rsidRPr="006A3384" w:rsidRDefault="004069C5" w:rsidP="000644F6">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3. При повреждении иных объектов или их элементов, непосредственно не подразумевающих воздействия на них ремонтных работ, Подрядчик обязан восстановить их за свой счёт.</w:t>
            </w:r>
          </w:p>
          <w:p w:rsidR="004069C5" w:rsidRPr="006A3384" w:rsidRDefault="004069C5" w:rsidP="000644F6">
            <w:pPr>
              <w:widowControl w:val="0"/>
              <w:tabs>
                <w:tab w:val="left" w:pos="739"/>
              </w:tabs>
              <w:suppressAutoHyphens w:val="0"/>
              <w:spacing w:line="274" w:lineRule="exact"/>
              <w:jc w:val="both"/>
              <w:rPr>
                <w:rFonts w:eastAsiaTheme="minorHAnsi"/>
                <w:sz w:val="22"/>
                <w:szCs w:val="22"/>
                <w:lang w:eastAsia="en-US"/>
              </w:rPr>
            </w:pPr>
            <w:r w:rsidRPr="006A3384">
              <w:rPr>
                <w:rFonts w:eastAsiaTheme="minorHAnsi"/>
                <w:sz w:val="22"/>
                <w:szCs w:val="22"/>
                <w:lang w:eastAsia="en-US"/>
              </w:rPr>
              <w:t>4. Подрядчик обязан возместить ущерб, причиненный третьим лицам в процессе выполнения работ или результатами некачественно выполненных работ на объекте.</w:t>
            </w:r>
          </w:p>
          <w:p w:rsidR="004069C5" w:rsidRPr="006A3384" w:rsidRDefault="004069C5" w:rsidP="000644F6">
            <w:pPr>
              <w:tabs>
                <w:tab w:val="left" w:pos="739"/>
              </w:tabs>
              <w:suppressAutoHyphens w:val="0"/>
              <w:jc w:val="both"/>
              <w:rPr>
                <w:rFonts w:eastAsiaTheme="minorHAnsi"/>
                <w:sz w:val="22"/>
                <w:szCs w:val="22"/>
                <w:lang w:eastAsia="en-US"/>
              </w:rPr>
            </w:pPr>
            <w:r w:rsidRPr="006A3384">
              <w:rPr>
                <w:rFonts w:eastAsiaTheme="minorHAnsi"/>
                <w:sz w:val="22"/>
                <w:szCs w:val="22"/>
                <w:lang w:eastAsia="en-US"/>
              </w:rPr>
              <w:t>5. При выполнении ремонта должны быть выполнены все сопутствующие работы, которые не предусмотрены непосредственно рамками заключенного договора, однако должны быть выполнены в соответствии с нормативами и правилами, в соответствии с которыми должны выполняться работы, являющиеся предметом договора.</w:t>
            </w:r>
          </w:p>
        </w:tc>
      </w:tr>
    </w:tbl>
    <w:p w:rsidR="004069C5" w:rsidRPr="006A3384" w:rsidRDefault="004069C5" w:rsidP="004069C5">
      <w:pPr>
        <w:ind w:left="142"/>
        <w:jc w:val="both"/>
        <w:rPr>
          <w:sz w:val="22"/>
          <w:szCs w:val="22"/>
          <w:lang w:eastAsia="ru-RU"/>
        </w:rPr>
      </w:pPr>
    </w:p>
    <w:p w:rsidR="00BE02A4" w:rsidRPr="00C438CE" w:rsidRDefault="00BE02A4" w:rsidP="004069C5">
      <w:pPr>
        <w:suppressAutoHyphens w:val="0"/>
        <w:spacing w:after="160"/>
        <w:jc w:val="center"/>
        <w:rPr>
          <w:lang w:eastAsia="ru-RU"/>
        </w:rPr>
      </w:pPr>
    </w:p>
    <w:p w:rsidR="00BE02A4" w:rsidRPr="00C438CE" w:rsidRDefault="00BE02A4" w:rsidP="00BE02A4">
      <w:pPr>
        <w:suppressAutoHyphens w:val="0"/>
        <w:spacing w:after="160"/>
        <w:jc w:val="both"/>
        <w:rPr>
          <w:lang w:eastAsia="ru-RU"/>
        </w:rPr>
      </w:pPr>
    </w:p>
    <w:p w:rsidR="00C438CE" w:rsidRPr="00C438CE" w:rsidRDefault="00C438CE" w:rsidP="00C438CE">
      <w:pPr>
        <w:suppressAutoHyphens w:val="0"/>
        <w:spacing w:after="160" w:line="259" w:lineRule="auto"/>
        <w:jc w:val="both"/>
        <w:rPr>
          <w:sz w:val="28"/>
          <w:szCs w:val="28"/>
          <w:lang w:eastAsia="ru-RU"/>
        </w:rPr>
      </w:pPr>
    </w:p>
    <w:p w:rsidR="008A3733" w:rsidRPr="00465F7A" w:rsidRDefault="008A3733" w:rsidP="00465F7A">
      <w:pPr>
        <w:suppressAutoHyphens w:val="0"/>
        <w:jc w:val="center"/>
        <w:rPr>
          <w:b/>
          <w:bCs/>
          <w:kern w:val="32"/>
          <w:lang w:eastAsia="ru-RU"/>
        </w:rPr>
      </w:pPr>
      <w:r w:rsidRPr="00465F7A">
        <w:rPr>
          <w:b/>
          <w:bCs/>
          <w:kern w:val="32"/>
          <w:lang w:eastAsia="ru-RU"/>
        </w:rPr>
        <w:t>Подписи сторон</w:t>
      </w:r>
    </w:p>
    <w:p w:rsidR="008A3733" w:rsidRPr="008A3733" w:rsidRDefault="008A3733" w:rsidP="008A3733">
      <w:pPr>
        <w:ind w:right="-1"/>
        <w:jc w:val="right"/>
        <w:rPr>
          <w:sz w:val="22"/>
          <w:szCs w:val="22"/>
        </w:rPr>
      </w:pPr>
    </w:p>
    <w:p w:rsidR="008A3733" w:rsidRPr="008A3733" w:rsidRDefault="008A3733" w:rsidP="008A3733">
      <w:pPr>
        <w:ind w:right="-1"/>
        <w:jc w:val="right"/>
        <w:rPr>
          <w:sz w:val="22"/>
          <w:szCs w:val="22"/>
        </w:rPr>
      </w:pPr>
    </w:p>
    <w:p w:rsidR="008A3733" w:rsidRPr="008A3733" w:rsidRDefault="008A3733" w:rsidP="008A3733">
      <w:pPr>
        <w:rPr>
          <w:vanish/>
        </w:rPr>
      </w:pPr>
    </w:p>
    <w:tbl>
      <w:tblPr>
        <w:tblpPr w:leftFromText="180" w:rightFromText="180" w:vertAnchor="text" w:horzAnchor="margin" w:tblpY="325"/>
        <w:tblW w:w="9356" w:type="dxa"/>
        <w:tblCellMar>
          <w:left w:w="70" w:type="dxa"/>
          <w:right w:w="70" w:type="dxa"/>
        </w:tblCellMar>
        <w:tblLook w:val="0000" w:firstRow="0" w:lastRow="0" w:firstColumn="0" w:lastColumn="0" w:noHBand="0" w:noVBand="0"/>
      </w:tblPr>
      <w:tblGrid>
        <w:gridCol w:w="4375"/>
        <w:gridCol w:w="587"/>
        <w:gridCol w:w="4394"/>
      </w:tblGrid>
      <w:tr w:rsidR="008A3733" w:rsidRPr="008A3733" w:rsidTr="004069C5">
        <w:tc>
          <w:tcPr>
            <w:tcW w:w="4375" w:type="dxa"/>
          </w:tcPr>
          <w:p w:rsidR="008A3733" w:rsidRPr="008A3733" w:rsidRDefault="008A3733" w:rsidP="00B41E33">
            <w:pPr>
              <w:suppressAutoHyphens w:val="0"/>
              <w:spacing w:line="259" w:lineRule="auto"/>
              <w:jc w:val="both"/>
              <w:rPr>
                <w:bCs/>
                <w:kern w:val="32"/>
                <w:lang w:eastAsia="ru-RU"/>
              </w:rPr>
            </w:pPr>
          </w:p>
          <w:p w:rsidR="008A3733" w:rsidRPr="008A3733" w:rsidRDefault="008A3733" w:rsidP="00B41E33">
            <w:pPr>
              <w:suppressAutoHyphens w:val="0"/>
              <w:spacing w:line="259" w:lineRule="auto"/>
              <w:jc w:val="both"/>
              <w:rPr>
                <w:bCs/>
                <w:kern w:val="32"/>
                <w:lang w:eastAsia="ru-RU"/>
              </w:rPr>
            </w:pPr>
            <w:r w:rsidRPr="008A3733">
              <w:rPr>
                <w:bCs/>
                <w:kern w:val="32"/>
                <w:lang w:eastAsia="ru-RU"/>
              </w:rPr>
              <w:t>От Заказчика</w:t>
            </w:r>
          </w:p>
          <w:p w:rsidR="008A3733" w:rsidRPr="008A3733" w:rsidRDefault="008A3733" w:rsidP="00B41E33">
            <w:pPr>
              <w:suppressAutoHyphens w:val="0"/>
              <w:spacing w:line="259" w:lineRule="auto"/>
              <w:jc w:val="both"/>
              <w:rPr>
                <w:bCs/>
                <w:kern w:val="32"/>
                <w:lang w:eastAsia="ru-RU"/>
              </w:rPr>
            </w:pPr>
          </w:p>
        </w:tc>
        <w:tc>
          <w:tcPr>
            <w:tcW w:w="587" w:type="dxa"/>
          </w:tcPr>
          <w:p w:rsidR="008A3733" w:rsidRPr="008A3733" w:rsidRDefault="008A3733" w:rsidP="00B41E33">
            <w:pPr>
              <w:suppressAutoHyphens w:val="0"/>
              <w:spacing w:line="259" w:lineRule="auto"/>
              <w:jc w:val="both"/>
              <w:rPr>
                <w:bCs/>
                <w:lang w:eastAsia="ru-RU"/>
              </w:rPr>
            </w:pPr>
          </w:p>
        </w:tc>
        <w:tc>
          <w:tcPr>
            <w:tcW w:w="4394" w:type="dxa"/>
          </w:tcPr>
          <w:p w:rsidR="008A3733" w:rsidRPr="008A3733" w:rsidRDefault="008A3733" w:rsidP="00B41E33">
            <w:pPr>
              <w:suppressAutoHyphens w:val="0"/>
              <w:spacing w:line="259" w:lineRule="auto"/>
              <w:jc w:val="both"/>
              <w:rPr>
                <w:bCs/>
                <w:kern w:val="32"/>
                <w:lang w:eastAsia="ru-RU"/>
              </w:rPr>
            </w:pPr>
          </w:p>
          <w:p w:rsidR="008A3733" w:rsidRPr="008A3733" w:rsidRDefault="008A3733" w:rsidP="00B41E33">
            <w:pPr>
              <w:suppressAutoHyphens w:val="0"/>
              <w:spacing w:line="259" w:lineRule="auto"/>
              <w:jc w:val="both"/>
              <w:rPr>
                <w:lang w:eastAsia="ru-RU"/>
              </w:rPr>
            </w:pPr>
            <w:r w:rsidRPr="008A3733">
              <w:rPr>
                <w:bCs/>
                <w:kern w:val="32"/>
                <w:lang w:eastAsia="ru-RU"/>
              </w:rPr>
              <w:t>От Подрядчика</w:t>
            </w:r>
          </w:p>
          <w:p w:rsidR="008A3733" w:rsidRPr="008A3733" w:rsidRDefault="008A3733" w:rsidP="00B41E33">
            <w:pPr>
              <w:suppressAutoHyphens w:val="0"/>
              <w:spacing w:line="259" w:lineRule="auto"/>
              <w:jc w:val="both"/>
              <w:rPr>
                <w:lang w:eastAsia="ru-RU"/>
              </w:rPr>
            </w:pPr>
          </w:p>
        </w:tc>
      </w:tr>
      <w:tr w:rsidR="008A3733" w:rsidRPr="008A3733" w:rsidTr="004069C5">
        <w:tc>
          <w:tcPr>
            <w:tcW w:w="4375" w:type="dxa"/>
          </w:tcPr>
          <w:p w:rsidR="008A3733" w:rsidRPr="008A3733" w:rsidRDefault="00465F7A" w:rsidP="00B41E33">
            <w:pPr>
              <w:suppressAutoHyphens w:val="0"/>
              <w:spacing w:after="160" w:line="259" w:lineRule="auto"/>
              <w:rPr>
                <w:lang w:eastAsia="ru-RU"/>
              </w:rPr>
            </w:pPr>
            <w:r>
              <w:rPr>
                <w:lang w:eastAsia="ru-RU"/>
              </w:rPr>
              <w:t>Директор</w:t>
            </w:r>
          </w:p>
        </w:tc>
        <w:tc>
          <w:tcPr>
            <w:tcW w:w="587" w:type="dxa"/>
          </w:tcPr>
          <w:p w:rsidR="008A3733" w:rsidRPr="008A3733" w:rsidRDefault="008A3733" w:rsidP="00B41E33">
            <w:pPr>
              <w:suppressAutoHyphens w:val="0"/>
              <w:spacing w:after="160" w:line="259" w:lineRule="auto"/>
              <w:jc w:val="both"/>
              <w:rPr>
                <w:bCs/>
                <w:lang w:eastAsia="ru-RU"/>
              </w:rPr>
            </w:pPr>
          </w:p>
        </w:tc>
        <w:tc>
          <w:tcPr>
            <w:tcW w:w="4394" w:type="dxa"/>
          </w:tcPr>
          <w:p w:rsidR="008A3733" w:rsidRPr="008A3733" w:rsidRDefault="008A3733" w:rsidP="00B41E33">
            <w:pPr>
              <w:suppressAutoHyphens w:val="0"/>
              <w:spacing w:after="160" w:line="259" w:lineRule="auto"/>
              <w:jc w:val="both"/>
              <w:rPr>
                <w:bCs/>
                <w:lang w:eastAsia="ru-RU"/>
              </w:rPr>
            </w:pPr>
          </w:p>
        </w:tc>
      </w:tr>
      <w:tr w:rsidR="008A3733" w:rsidRPr="008A3733" w:rsidTr="004069C5">
        <w:tc>
          <w:tcPr>
            <w:tcW w:w="4375" w:type="dxa"/>
          </w:tcPr>
          <w:p w:rsidR="008A3733" w:rsidRPr="008A3733" w:rsidRDefault="008A3733" w:rsidP="00B41E33">
            <w:pPr>
              <w:suppressAutoHyphens w:val="0"/>
              <w:spacing w:after="160" w:line="259" w:lineRule="auto"/>
              <w:jc w:val="both"/>
              <w:rPr>
                <w:lang w:eastAsia="ru-RU"/>
              </w:rPr>
            </w:pPr>
            <w:r w:rsidRPr="008A3733">
              <w:rPr>
                <w:lang w:eastAsia="ru-RU"/>
              </w:rPr>
              <w:t>_________________/А. П. Царев/</w:t>
            </w:r>
          </w:p>
        </w:tc>
        <w:tc>
          <w:tcPr>
            <w:tcW w:w="587" w:type="dxa"/>
          </w:tcPr>
          <w:p w:rsidR="008A3733" w:rsidRPr="008A3733" w:rsidRDefault="008A3733" w:rsidP="00B41E33">
            <w:pPr>
              <w:suppressAutoHyphens w:val="0"/>
              <w:spacing w:after="160" w:line="259" w:lineRule="auto"/>
              <w:jc w:val="both"/>
              <w:rPr>
                <w:bCs/>
                <w:lang w:eastAsia="ru-RU"/>
              </w:rPr>
            </w:pPr>
          </w:p>
        </w:tc>
        <w:tc>
          <w:tcPr>
            <w:tcW w:w="4394" w:type="dxa"/>
          </w:tcPr>
          <w:p w:rsidR="008A3733" w:rsidRPr="008A3733" w:rsidRDefault="008A3733" w:rsidP="00B41E33">
            <w:pPr>
              <w:suppressAutoHyphens w:val="0"/>
              <w:spacing w:after="160" w:line="259" w:lineRule="auto"/>
              <w:jc w:val="both"/>
              <w:rPr>
                <w:lang w:eastAsia="ru-RU"/>
              </w:rPr>
            </w:pPr>
            <w:r w:rsidRPr="008A3733">
              <w:rPr>
                <w:lang w:eastAsia="ru-RU"/>
              </w:rPr>
              <w:t>___________________/________/</w:t>
            </w:r>
          </w:p>
        </w:tc>
      </w:tr>
    </w:tbl>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B06AE1" w:rsidRDefault="00B06AE1" w:rsidP="008A3733">
      <w:pPr>
        <w:ind w:right="-1"/>
        <w:jc w:val="right"/>
        <w:rPr>
          <w:b/>
          <w:sz w:val="22"/>
          <w:szCs w:val="22"/>
        </w:rPr>
      </w:pPr>
      <w:r>
        <w:rPr>
          <w:b/>
          <w:sz w:val="22"/>
          <w:szCs w:val="22"/>
        </w:rPr>
        <w:br w:type="page"/>
      </w: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C438CE">
      <w:pPr>
        <w:ind w:right="-1"/>
        <w:rPr>
          <w:b/>
          <w:sz w:val="22"/>
          <w:szCs w:val="22"/>
        </w:rPr>
      </w:pPr>
    </w:p>
    <w:p w:rsidR="008A3733" w:rsidRPr="008A3733" w:rsidRDefault="008A3733" w:rsidP="00465F7A">
      <w:pPr>
        <w:ind w:right="-1"/>
        <w:rPr>
          <w:b/>
          <w:sz w:val="22"/>
          <w:szCs w:val="22"/>
        </w:rPr>
      </w:pPr>
    </w:p>
    <w:p w:rsidR="008A3733" w:rsidRPr="008A3733" w:rsidRDefault="008A3733" w:rsidP="008A3733">
      <w:pPr>
        <w:ind w:right="-1"/>
        <w:jc w:val="center"/>
        <w:rPr>
          <w:b/>
          <w:sz w:val="22"/>
          <w:szCs w:val="22"/>
        </w:rPr>
      </w:pPr>
      <w:r w:rsidRPr="008A3733">
        <w:rPr>
          <w:b/>
          <w:sz w:val="22"/>
          <w:szCs w:val="22"/>
        </w:rPr>
        <w:t xml:space="preserve">                                                                                                                                  Приложение № 2</w:t>
      </w:r>
    </w:p>
    <w:p w:rsidR="008A3733" w:rsidRPr="008A3733" w:rsidRDefault="008A3733" w:rsidP="008A3733">
      <w:pPr>
        <w:ind w:right="-1"/>
        <w:jc w:val="right"/>
        <w:rPr>
          <w:b/>
          <w:sz w:val="22"/>
          <w:szCs w:val="22"/>
        </w:rPr>
      </w:pPr>
      <w:r w:rsidRPr="008A3733">
        <w:rPr>
          <w:b/>
          <w:sz w:val="22"/>
          <w:szCs w:val="22"/>
        </w:rPr>
        <w:t xml:space="preserve">к Договору </w:t>
      </w:r>
      <w:r w:rsidR="00DC1E4C">
        <w:rPr>
          <w:b/>
          <w:sz w:val="22"/>
          <w:szCs w:val="22"/>
        </w:rPr>
        <w:t>№ 24060109314</w:t>
      </w:r>
    </w:p>
    <w:p w:rsidR="008A3733" w:rsidRPr="008A3733" w:rsidRDefault="008A3733" w:rsidP="008A3733">
      <w:pPr>
        <w:ind w:right="-1"/>
        <w:jc w:val="right"/>
        <w:rPr>
          <w:b/>
          <w:sz w:val="22"/>
          <w:szCs w:val="22"/>
        </w:rPr>
      </w:pPr>
      <w:r w:rsidRPr="008A3733">
        <w:rPr>
          <w:b/>
          <w:sz w:val="22"/>
          <w:szCs w:val="22"/>
        </w:rPr>
        <w:t>от «___» __________ 20__г.</w:t>
      </w:r>
    </w:p>
    <w:p w:rsidR="008A3733" w:rsidRPr="008A3733" w:rsidRDefault="008A3733" w:rsidP="008A3733">
      <w:pPr>
        <w:ind w:right="-1"/>
        <w:jc w:val="right"/>
        <w:rPr>
          <w:b/>
          <w:sz w:val="22"/>
          <w:szCs w:val="22"/>
        </w:rPr>
      </w:pPr>
    </w:p>
    <w:p w:rsidR="008A3733" w:rsidRPr="008A3733" w:rsidRDefault="008A3733" w:rsidP="008A3733">
      <w:pPr>
        <w:ind w:right="-1"/>
        <w:jc w:val="center"/>
        <w:rPr>
          <w:b/>
        </w:rPr>
      </w:pPr>
    </w:p>
    <w:p w:rsidR="008A3733" w:rsidRPr="008A3733" w:rsidRDefault="008A3733" w:rsidP="008A3733">
      <w:pPr>
        <w:ind w:right="-1"/>
        <w:jc w:val="center"/>
        <w:rPr>
          <w:b/>
        </w:rPr>
      </w:pPr>
    </w:p>
    <w:p w:rsidR="008A3733" w:rsidRPr="008A3733" w:rsidRDefault="008A3733" w:rsidP="008A3733">
      <w:pPr>
        <w:ind w:right="-1"/>
        <w:jc w:val="center"/>
        <w:rPr>
          <w:b/>
        </w:rPr>
      </w:pPr>
      <w:r w:rsidRPr="008A3733">
        <w:rPr>
          <w:b/>
        </w:rPr>
        <w:t>Проектно-сметная документация (Смета)</w:t>
      </w:r>
    </w:p>
    <w:p w:rsidR="008A3733" w:rsidRPr="008A3733" w:rsidRDefault="008A3733" w:rsidP="008A3733">
      <w:pPr>
        <w:ind w:right="-1"/>
        <w:jc w:val="center"/>
        <w:rPr>
          <w:b/>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tabs>
          <w:tab w:val="left" w:pos="0"/>
        </w:tabs>
        <w:suppressAutoHyphens w:val="0"/>
        <w:ind w:firstLine="851"/>
        <w:jc w:val="both"/>
        <w:rPr>
          <w:lang w:eastAsia="ru-RU"/>
        </w:rPr>
      </w:pPr>
      <w:r w:rsidRPr="008A3733">
        <w:rPr>
          <w:sz w:val="22"/>
          <w:szCs w:val="22"/>
        </w:rPr>
        <w:t xml:space="preserve">Заполняется Подрядчиком и </w:t>
      </w:r>
      <w:r w:rsidRPr="008A3733">
        <w:rPr>
          <w:lang w:eastAsia="ru-RU"/>
        </w:rPr>
        <w:t>выполняется в базе ОСНБЖ -2001 (отраслевая сметно- нормативная база ОАО «РЖД»).</w:t>
      </w: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suppressAutoHyphens w:val="0"/>
        <w:jc w:val="center"/>
        <w:rPr>
          <w:b/>
          <w:bCs/>
          <w:kern w:val="32"/>
          <w:lang w:eastAsia="ru-RU"/>
        </w:rPr>
      </w:pPr>
      <w:r w:rsidRPr="008A3733">
        <w:rPr>
          <w:b/>
          <w:bCs/>
          <w:kern w:val="32"/>
          <w:lang w:eastAsia="ru-RU"/>
        </w:rPr>
        <w:t>Подписи сторон</w:t>
      </w: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rPr>
          <w:vanish/>
        </w:rPr>
      </w:pPr>
    </w:p>
    <w:tbl>
      <w:tblPr>
        <w:tblpPr w:leftFromText="180" w:rightFromText="180" w:vertAnchor="text" w:horzAnchor="margin" w:tblpY="325"/>
        <w:tblW w:w="8575" w:type="dxa"/>
        <w:tblCellMar>
          <w:left w:w="70" w:type="dxa"/>
          <w:right w:w="70" w:type="dxa"/>
        </w:tblCellMar>
        <w:tblLook w:val="0000" w:firstRow="0" w:lastRow="0" w:firstColumn="0" w:lastColumn="0" w:noHBand="0" w:noVBand="0"/>
      </w:tblPr>
      <w:tblGrid>
        <w:gridCol w:w="4375"/>
        <w:gridCol w:w="587"/>
        <w:gridCol w:w="3613"/>
      </w:tblGrid>
      <w:tr w:rsidR="008A3733" w:rsidRPr="008A3733" w:rsidTr="00B41E33">
        <w:tc>
          <w:tcPr>
            <w:tcW w:w="4375" w:type="dxa"/>
          </w:tcPr>
          <w:p w:rsidR="008A3733" w:rsidRPr="008A3733" w:rsidRDefault="008A3733" w:rsidP="00B41E33">
            <w:pPr>
              <w:suppressAutoHyphens w:val="0"/>
              <w:spacing w:line="259" w:lineRule="auto"/>
              <w:jc w:val="both"/>
              <w:rPr>
                <w:b/>
                <w:bCs/>
                <w:kern w:val="32"/>
                <w:lang w:eastAsia="ru-RU"/>
              </w:rPr>
            </w:pPr>
          </w:p>
          <w:p w:rsidR="008A3733" w:rsidRPr="008A3733" w:rsidRDefault="008A3733" w:rsidP="00B41E33">
            <w:pPr>
              <w:suppressAutoHyphens w:val="0"/>
              <w:spacing w:line="259" w:lineRule="auto"/>
              <w:jc w:val="both"/>
              <w:rPr>
                <w:b/>
                <w:bCs/>
                <w:kern w:val="32"/>
                <w:lang w:eastAsia="ru-RU"/>
              </w:rPr>
            </w:pPr>
            <w:r w:rsidRPr="008A3733">
              <w:rPr>
                <w:b/>
                <w:bCs/>
                <w:kern w:val="32"/>
                <w:lang w:eastAsia="ru-RU"/>
              </w:rPr>
              <w:t>От Заказчика</w:t>
            </w:r>
          </w:p>
          <w:p w:rsidR="008A3733" w:rsidRPr="008A3733" w:rsidRDefault="008A3733" w:rsidP="00B41E33">
            <w:pPr>
              <w:suppressAutoHyphens w:val="0"/>
              <w:spacing w:line="259" w:lineRule="auto"/>
              <w:jc w:val="both"/>
              <w:rPr>
                <w:b/>
                <w:bCs/>
                <w:kern w:val="32"/>
                <w:lang w:eastAsia="ru-RU"/>
              </w:rPr>
            </w:pPr>
          </w:p>
        </w:tc>
        <w:tc>
          <w:tcPr>
            <w:tcW w:w="587" w:type="dxa"/>
          </w:tcPr>
          <w:p w:rsidR="008A3733" w:rsidRPr="008A3733" w:rsidRDefault="008A3733" w:rsidP="00B41E33">
            <w:pPr>
              <w:suppressAutoHyphens w:val="0"/>
              <w:spacing w:line="259" w:lineRule="auto"/>
              <w:jc w:val="both"/>
              <w:rPr>
                <w:b/>
                <w:bCs/>
                <w:lang w:eastAsia="ru-RU"/>
              </w:rPr>
            </w:pPr>
          </w:p>
        </w:tc>
        <w:tc>
          <w:tcPr>
            <w:tcW w:w="3613" w:type="dxa"/>
          </w:tcPr>
          <w:p w:rsidR="008A3733" w:rsidRPr="008A3733" w:rsidRDefault="008A3733" w:rsidP="00B41E33">
            <w:pPr>
              <w:suppressAutoHyphens w:val="0"/>
              <w:spacing w:line="259" w:lineRule="auto"/>
              <w:jc w:val="both"/>
              <w:rPr>
                <w:b/>
                <w:bCs/>
                <w:kern w:val="32"/>
                <w:lang w:eastAsia="ru-RU"/>
              </w:rPr>
            </w:pPr>
          </w:p>
          <w:p w:rsidR="008A3733" w:rsidRPr="008A3733" w:rsidRDefault="008A3733" w:rsidP="00B41E33">
            <w:pPr>
              <w:suppressAutoHyphens w:val="0"/>
              <w:spacing w:line="259" w:lineRule="auto"/>
              <w:jc w:val="both"/>
              <w:rPr>
                <w:b/>
                <w:lang w:eastAsia="ru-RU"/>
              </w:rPr>
            </w:pPr>
            <w:r w:rsidRPr="008A3733">
              <w:rPr>
                <w:b/>
                <w:bCs/>
                <w:kern w:val="32"/>
                <w:lang w:eastAsia="ru-RU"/>
              </w:rPr>
              <w:t>От Подрядчика</w:t>
            </w:r>
          </w:p>
          <w:p w:rsidR="008A3733" w:rsidRPr="008A3733" w:rsidRDefault="008A3733" w:rsidP="00B41E33">
            <w:pPr>
              <w:suppressAutoHyphens w:val="0"/>
              <w:spacing w:line="259" w:lineRule="auto"/>
              <w:jc w:val="both"/>
              <w:rPr>
                <w:lang w:eastAsia="ru-RU"/>
              </w:rPr>
            </w:pPr>
          </w:p>
        </w:tc>
      </w:tr>
      <w:tr w:rsidR="008A3733" w:rsidRPr="008A3733" w:rsidTr="00B41E33">
        <w:tc>
          <w:tcPr>
            <w:tcW w:w="4375" w:type="dxa"/>
          </w:tcPr>
          <w:p w:rsidR="008A3733" w:rsidRPr="008A3733" w:rsidRDefault="00465F7A" w:rsidP="00B41E33">
            <w:pPr>
              <w:suppressAutoHyphens w:val="0"/>
              <w:spacing w:after="160" w:line="259" w:lineRule="auto"/>
              <w:rPr>
                <w:lang w:eastAsia="ru-RU"/>
              </w:rPr>
            </w:pPr>
            <w:r>
              <w:rPr>
                <w:lang w:eastAsia="ru-RU"/>
              </w:rPr>
              <w:t>Директор</w:t>
            </w:r>
          </w:p>
        </w:tc>
        <w:tc>
          <w:tcPr>
            <w:tcW w:w="587" w:type="dxa"/>
          </w:tcPr>
          <w:p w:rsidR="008A3733" w:rsidRPr="008A3733" w:rsidRDefault="008A3733" w:rsidP="00B41E33">
            <w:pPr>
              <w:suppressAutoHyphens w:val="0"/>
              <w:spacing w:after="160" w:line="259" w:lineRule="auto"/>
              <w:jc w:val="both"/>
              <w:rPr>
                <w:b/>
                <w:bCs/>
                <w:lang w:eastAsia="ru-RU"/>
              </w:rPr>
            </w:pPr>
          </w:p>
        </w:tc>
        <w:tc>
          <w:tcPr>
            <w:tcW w:w="3613" w:type="dxa"/>
          </w:tcPr>
          <w:p w:rsidR="008A3733" w:rsidRPr="008A3733" w:rsidRDefault="008A3733" w:rsidP="00B41E33">
            <w:pPr>
              <w:suppressAutoHyphens w:val="0"/>
              <w:spacing w:after="160" w:line="259" w:lineRule="auto"/>
              <w:jc w:val="both"/>
              <w:rPr>
                <w:b/>
                <w:bCs/>
                <w:lang w:eastAsia="ru-RU"/>
              </w:rPr>
            </w:pPr>
          </w:p>
        </w:tc>
      </w:tr>
      <w:tr w:rsidR="008A3733" w:rsidRPr="008A3733" w:rsidTr="00B41E33">
        <w:tc>
          <w:tcPr>
            <w:tcW w:w="4375" w:type="dxa"/>
          </w:tcPr>
          <w:p w:rsidR="008A3733" w:rsidRPr="008A3733" w:rsidRDefault="008A3733" w:rsidP="00B41E33">
            <w:pPr>
              <w:suppressAutoHyphens w:val="0"/>
              <w:spacing w:after="160" w:line="259" w:lineRule="auto"/>
              <w:jc w:val="both"/>
              <w:rPr>
                <w:lang w:eastAsia="ru-RU"/>
              </w:rPr>
            </w:pPr>
            <w:r w:rsidRPr="008A3733">
              <w:rPr>
                <w:lang w:eastAsia="ru-RU"/>
              </w:rPr>
              <w:t>_________________/А. П. Царев/</w:t>
            </w:r>
          </w:p>
        </w:tc>
        <w:tc>
          <w:tcPr>
            <w:tcW w:w="587" w:type="dxa"/>
          </w:tcPr>
          <w:p w:rsidR="008A3733" w:rsidRPr="008A3733" w:rsidRDefault="008A3733" w:rsidP="00B41E33">
            <w:pPr>
              <w:suppressAutoHyphens w:val="0"/>
              <w:spacing w:after="160" w:line="259" w:lineRule="auto"/>
              <w:jc w:val="both"/>
              <w:rPr>
                <w:b/>
                <w:bCs/>
                <w:lang w:eastAsia="ru-RU"/>
              </w:rPr>
            </w:pPr>
          </w:p>
        </w:tc>
        <w:tc>
          <w:tcPr>
            <w:tcW w:w="3613" w:type="dxa"/>
          </w:tcPr>
          <w:p w:rsidR="008A3733" w:rsidRPr="008A3733" w:rsidRDefault="008A3733" w:rsidP="00B41E33">
            <w:pPr>
              <w:suppressAutoHyphens w:val="0"/>
              <w:spacing w:after="160" w:line="259" w:lineRule="auto"/>
              <w:jc w:val="both"/>
              <w:rPr>
                <w:lang w:eastAsia="ru-RU"/>
              </w:rPr>
            </w:pPr>
            <w:r w:rsidRPr="008A3733">
              <w:rPr>
                <w:lang w:eastAsia="ru-RU"/>
              </w:rPr>
              <w:t>___________________/________/</w:t>
            </w:r>
          </w:p>
        </w:tc>
      </w:tr>
    </w:tbl>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Default="008A3733" w:rsidP="008A3733">
      <w:pPr>
        <w:ind w:right="-1"/>
        <w:jc w:val="right"/>
        <w:rPr>
          <w:b/>
          <w:sz w:val="22"/>
          <w:szCs w:val="22"/>
        </w:rPr>
      </w:pPr>
    </w:p>
    <w:p w:rsidR="002A0357" w:rsidRDefault="002A0357" w:rsidP="008A3733">
      <w:pPr>
        <w:ind w:right="-1"/>
        <w:jc w:val="right"/>
        <w:rPr>
          <w:b/>
          <w:sz w:val="22"/>
          <w:szCs w:val="22"/>
        </w:rPr>
      </w:pPr>
    </w:p>
    <w:p w:rsidR="002A0357" w:rsidRDefault="002A0357" w:rsidP="008A3733">
      <w:pPr>
        <w:ind w:right="-1"/>
        <w:jc w:val="right"/>
        <w:rPr>
          <w:b/>
          <w:sz w:val="22"/>
          <w:szCs w:val="22"/>
        </w:rPr>
      </w:pPr>
    </w:p>
    <w:p w:rsidR="00465F7A" w:rsidRDefault="00465F7A" w:rsidP="008A3733">
      <w:pPr>
        <w:ind w:right="-1"/>
        <w:jc w:val="right"/>
        <w:rPr>
          <w:b/>
          <w:sz w:val="22"/>
          <w:szCs w:val="22"/>
        </w:rPr>
      </w:pPr>
    </w:p>
    <w:p w:rsidR="00465F7A" w:rsidRDefault="00465F7A" w:rsidP="008A3733">
      <w:pPr>
        <w:ind w:right="-1"/>
        <w:jc w:val="right"/>
        <w:rPr>
          <w:b/>
          <w:sz w:val="22"/>
          <w:szCs w:val="22"/>
        </w:rPr>
      </w:pPr>
    </w:p>
    <w:p w:rsidR="003413FB" w:rsidRDefault="003413FB" w:rsidP="008A3733">
      <w:pPr>
        <w:ind w:right="-1"/>
        <w:jc w:val="right"/>
        <w:rPr>
          <w:b/>
          <w:sz w:val="22"/>
          <w:szCs w:val="22"/>
        </w:rPr>
      </w:pPr>
    </w:p>
    <w:p w:rsidR="00465F7A" w:rsidRDefault="00465F7A" w:rsidP="008A3733">
      <w:pPr>
        <w:ind w:right="-1"/>
        <w:jc w:val="right"/>
        <w:rPr>
          <w:b/>
          <w:sz w:val="22"/>
          <w:szCs w:val="22"/>
        </w:rPr>
      </w:pPr>
    </w:p>
    <w:p w:rsidR="002A0357" w:rsidRPr="008A3733" w:rsidRDefault="002A0357"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r w:rsidRPr="008A3733">
        <w:rPr>
          <w:b/>
          <w:sz w:val="22"/>
          <w:szCs w:val="22"/>
        </w:rPr>
        <w:t>Приложение № 3</w:t>
      </w:r>
    </w:p>
    <w:p w:rsidR="008A3733" w:rsidRPr="008A3733" w:rsidRDefault="008A3733" w:rsidP="008A3733">
      <w:pPr>
        <w:ind w:right="-1"/>
        <w:jc w:val="right"/>
        <w:rPr>
          <w:b/>
          <w:sz w:val="22"/>
          <w:szCs w:val="22"/>
        </w:rPr>
      </w:pPr>
      <w:r w:rsidRPr="008A3733">
        <w:rPr>
          <w:b/>
          <w:sz w:val="22"/>
          <w:szCs w:val="22"/>
        </w:rPr>
        <w:t>к Договору №</w:t>
      </w:r>
      <w:r w:rsidR="003B3928">
        <w:rPr>
          <w:b/>
          <w:sz w:val="22"/>
          <w:szCs w:val="22"/>
        </w:rPr>
        <w:t xml:space="preserve"> </w:t>
      </w:r>
      <w:r w:rsidR="00FE7111">
        <w:rPr>
          <w:b/>
          <w:sz w:val="22"/>
          <w:szCs w:val="22"/>
        </w:rPr>
        <w:t>2406010</w:t>
      </w:r>
      <w:r w:rsidR="00DC1E4C">
        <w:rPr>
          <w:b/>
          <w:sz w:val="22"/>
          <w:szCs w:val="22"/>
        </w:rPr>
        <w:t>9314</w:t>
      </w:r>
    </w:p>
    <w:p w:rsidR="008A3733" w:rsidRPr="008A3733" w:rsidRDefault="008A3733" w:rsidP="008A3733">
      <w:pPr>
        <w:ind w:right="-1"/>
        <w:jc w:val="right"/>
        <w:rPr>
          <w:b/>
          <w:sz w:val="22"/>
          <w:szCs w:val="22"/>
        </w:rPr>
      </w:pPr>
      <w:r w:rsidRPr="008A3733">
        <w:rPr>
          <w:b/>
          <w:sz w:val="22"/>
          <w:szCs w:val="22"/>
        </w:rPr>
        <w:t>от «___» __________ 20__г.</w:t>
      </w:r>
    </w:p>
    <w:p w:rsidR="008A3733" w:rsidRPr="008A3733" w:rsidRDefault="008A3733" w:rsidP="008A3733">
      <w:pPr>
        <w:ind w:right="-1"/>
        <w:jc w:val="right"/>
        <w:rPr>
          <w:b/>
          <w:sz w:val="22"/>
          <w:szCs w:val="22"/>
        </w:rPr>
      </w:pPr>
    </w:p>
    <w:p w:rsidR="008A3733" w:rsidRPr="008A3733" w:rsidRDefault="008A3733" w:rsidP="008A3733">
      <w:pPr>
        <w:ind w:right="-1"/>
        <w:jc w:val="center"/>
        <w:rPr>
          <w:b/>
        </w:rPr>
      </w:pPr>
    </w:p>
    <w:p w:rsidR="008A3733" w:rsidRPr="008A3733" w:rsidRDefault="008A3733" w:rsidP="008A3733">
      <w:pPr>
        <w:jc w:val="center"/>
        <w:rPr>
          <w:b/>
          <w:bCs/>
        </w:rPr>
      </w:pPr>
      <w:r w:rsidRPr="008A3733">
        <w:rPr>
          <w:b/>
          <w:bCs/>
        </w:rPr>
        <w:t>Ведомость договорной цены</w:t>
      </w:r>
    </w:p>
    <w:p w:rsidR="008A3733" w:rsidRPr="008A3733" w:rsidRDefault="008A3733" w:rsidP="008A3733">
      <w:pPr>
        <w:jc w:val="center"/>
      </w:pPr>
    </w:p>
    <w:p w:rsidR="008A3733" w:rsidRPr="008A3733" w:rsidRDefault="008A3733" w:rsidP="008A3733">
      <w:pPr>
        <w:tabs>
          <w:tab w:val="left" w:pos="5670"/>
        </w:tabs>
        <w:jc w:val="both"/>
      </w:pPr>
      <w:r w:rsidRPr="008A3733">
        <w:rPr>
          <w:iCs/>
        </w:rPr>
        <w:t>Заказчик:</w:t>
      </w:r>
      <w:r w:rsidRPr="008A3733">
        <w:t xml:space="preserve"> </w:t>
      </w:r>
      <w:r w:rsidR="002A0357" w:rsidRPr="00D92696">
        <w:rPr>
          <w:lang w:eastAsia="ru-RU"/>
        </w:rPr>
        <w:t>ЧУЗ «КБ «РЖД-Медицина» г. Челябинск»</w:t>
      </w:r>
    </w:p>
    <w:p w:rsidR="008A3733" w:rsidRPr="008A3733" w:rsidRDefault="008A3733" w:rsidP="008A3733">
      <w:pPr>
        <w:jc w:val="both"/>
        <w:rPr>
          <w:iCs/>
        </w:rPr>
      </w:pPr>
    </w:p>
    <w:p w:rsidR="008A3733" w:rsidRPr="008A3733" w:rsidRDefault="008A3733" w:rsidP="008A3733">
      <w:pPr>
        <w:jc w:val="both"/>
        <w:rPr>
          <w:iCs/>
        </w:rPr>
      </w:pPr>
      <w:r w:rsidRPr="008A3733">
        <w:rPr>
          <w:iCs/>
        </w:rPr>
        <w:t>Подрядчик: __________________________________________________________</w:t>
      </w:r>
    </w:p>
    <w:p w:rsidR="008A3733" w:rsidRPr="008A3733" w:rsidRDefault="008A3733" w:rsidP="008A3733"/>
    <w:p w:rsidR="008A3733" w:rsidRPr="008A3733" w:rsidRDefault="008A3733" w:rsidP="008A3733"/>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741"/>
        <w:gridCol w:w="1560"/>
        <w:gridCol w:w="2409"/>
        <w:gridCol w:w="2127"/>
      </w:tblGrid>
      <w:tr w:rsidR="008A3733" w:rsidRPr="008A3733" w:rsidTr="00B41E33">
        <w:trPr>
          <w:cantSplit/>
          <w:trHeight w:val="2741"/>
        </w:trPr>
        <w:tc>
          <w:tcPr>
            <w:tcW w:w="1370"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rPr>
                <w:lang w:eastAsia="en-US"/>
              </w:rPr>
            </w:pPr>
            <w:r w:rsidRPr="008A3733">
              <w:rPr>
                <w:lang w:eastAsia="en-US"/>
              </w:rPr>
              <w:t>Основание</w:t>
            </w:r>
          </w:p>
        </w:tc>
        <w:tc>
          <w:tcPr>
            <w:tcW w:w="2741"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rPr>
                <w:lang w:eastAsia="en-US"/>
              </w:rPr>
            </w:pPr>
            <w:r w:rsidRPr="008A3733">
              <w:rPr>
                <w:lang w:eastAsia="en-US"/>
              </w:rPr>
              <w:t xml:space="preserve">  Наименование 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jc w:val="center"/>
              <w:rPr>
                <w:lang w:eastAsia="en-US"/>
              </w:rPr>
            </w:pPr>
            <w:r w:rsidRPr="008A3733">
              <w:rPr>
                <w:lang w:eastAsia="en-US"/>
              </w:rPr>
              <w:t>Локальный сметный расчет, руб.</w:t>
            </w:r>
          </w:p>
        </w:tc>
        <w:tc>
          <w:tcPr>
            <w:tcW w:w="2409" w:type="dxa"/>
            <w:tcBorders>
              <w:top w:val="single" w:sz="4" w:space="0" w:color="auto"/>
              <w:left w:val="single" w:sz="4" w:space="0" w:color="auto"/>
              <w:bottom w:val="single" w:sz="4" w:space="0" w:color="auto"/>
              <w:right w:val="single" w:sz="4" w:space="0" w:color="auto"/>
            </w:tcBorders>
            <w:textDirection w:val="btLr"/>
            <w:vAlign w:val="center"/>
            <w:hideMark/>
          </w:tcPr>
          <w:p w:rsidR="008A3733" w:rsidRPr="008A3733" w:rsidRDefault="008A3733" w:rsidP="00B41E33">
            <w:pPr>
              <w:spacing w:line="360" w:lineRule="exact"/>
              <w:ind w:left="113" w:right="113"/>
              <w:jc w:val="center"/>
              <w:rPr>
                <w:sz w:val="20"/>
                <w:szCs w:val="20"/>
                <w:lang w:eastAsia="en-US"/>
              </w:rPr>
            </w:pPr>
            <w:r w:rsidRPr="008A3733">
              <w:rPr>
                <w:sz w:val="20"/>
                <w:szCs w:val="20"/>
                <w:lang w:eastAsia="en-US"/>
              </w:rPr>
              <w:t>Коэффициент пересчета в текущие цены с учётом коэффициента снижения по протоколу проведения открытого аукциона в электронной форме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jc w:val="center"/>
              <w:rPr>
                <w:lang w:eastAsia="en-US"/>
              </w:rPr>
            </w:pPr>
            <w:r w:rsidRPr="008A3733">
              <w:rPr>
                <w:lang w:eastAsia="en-US"/>
              </w:rPr>
              <w:t xml:space="preserve">Договорная цена, </w:t>
            </w:r>
          </w:p>
          <w:p w:rsidR="008A3733" w:rsidRPr="008A3733" w:rsidRDefault="008A3733" w:rsidP="00B41E33">
            <w:pPr>
              <w:spacing w:line="360" w:lineRule="exact"/>
              <w:jc w:val="center"/>
              <w:rPr>
                <w:lang w:eastAsia="en-US"/>
              </w:rPr>
            </w:pPr>
            <w:r w:rsidRPr="008A3733">
              <w:rPr>
                <w:lang w:eastAsia="en-US"/>
              </w:rPr>
              <w:t xml:space="preserve">руб.          </w:t>
            </w:r>
          </w:p>
        </w:tc>
      </w:tr>
      <w:tr w:rsidR="008A3733" w:rsidRPr="008A3733" w:rsidTr="00B41E33">
        <w:trPr>
          <w:trHeight w:val="505"/>
        </w:trPr>
        <w:tc>
          <w:tcPr>
            <w:tcW w:w="1370" w:type="dxa"/>
            <w:tcBorders>
              <w:top w:val="single" w:sz="4" w:space="0" w:color="auto"/>
              <w:left w:val="single" w:sz="4" w:space="0" w:color="auto"/>
              <w:bottom w:val="single" w:sz="4" w:space="0" w:color="auto"/>
              <w:right w:val="single" w:sz="4" w:space="0" w:color="auto"/>
            </w:tcBorders>
            <w:noWrap/>
            <w:vAlign w:val="center"/>
            <w:hideMark/>
          </w:tcPr>
          <w:p w:rsidR="008A3733" w:rsidRPr="008A3733" w:rsidRDefault="008A3733" w:rsidP="00B41E33">
            <w:pPr>
              <w:spacing w:line="360" w:lineRule="exact"/>
              <w:jc w:val="center"/>
              <w:rPr>
                <w:lang w:eastAsia="en-US"/>
              </w:rPr>
            </w:pPr>
            <w:r w:rsidRPr="008A3733">
              <w:rPr>
                <w:lang w:eastAsia="en-US"/>
              </w:rPr>
              <w:t xml:space="preserve">Локальный сметный расчет </w:t>
            </w:r>
          </w:p>
        </w:tc>
        <w:tc>
          <w:tcPr>
            <w:tcW w:w="2741" w:type="dxa"/>
            <w:tcBorders>
              <w:top w:val="single" w:sz="4" w:space="0" w:color="auto"/>
              <w:left w:val="single" w:sz="4" w:space="0" w:color="auto"/>
              <w:bottom w:val="single" w:sz="4" w:space="0" w:color="auto"/>
              <w:right w:val="single" w:sz="4" w:space="0" w:color="auto"/>
            </w:tcBorders>
            <w:vAlign w:val="center"/>
          </w:tcPr>
          <w:p w:rsidR="008A3733" w:rsidRPr="008A3733" w:rsidRDefault="008A3733" w:rsidP="00B41E33">
            <w:pPr>
              <w:spacing w:line="360" w:lineRule="exact"/>
              <w:rPr>
                <w:lang w:eastAsia="en-US"/>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8A3733" w:rsidRPr="008A3733" w:rsidRDefault="008A3733" w:rsidP="00B41E33">
            <w:pPr>
              <w:spacing w:line="360" w:lineRule="exact"/>
              <w:jc w:val="center"/>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jc w:val="center"/>
              <w:rPr>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8A3733" w:rsidRPr="008A3733" w:rsidRDefault="008A3733" w:rsidP="00B41E33">
            <w:pPr>
              <w:spacing w:line="360" w:lineRule="exact"/>
              <w:jc w:val="center"/>
              <w:rPr>
                <w:lang w:eastAsia="en-US"/>
              </w:rPr>
            </w:pPr>
          </w:p>
        </w:tc>
      </w:tr>
      <w:tr w:rsidR="008A3733" w:rsidRPr="008A3733" w:rsidTr="00B41E33">
        <w:trPr>
          <w:trHeight w:val="375"/>
        </w:trPr>
        <w:tc>
          <w:tcPr>
            <w:tcW w:w="1370" w:type="dxa"/>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rPr>
                <w:lang w:eastAsia="en-US"/>
              </w:rPr>
            </w:pPr>
          </w:p>
        </w:tc>
        <w:tc>
          <w:tcPr>
            <w:tcW w:w="6710" w:type="dxa"/>
            <w:gridSpan w:val="3"/>
            <w:tcBorders>
              <w:top w:val="single" w:sz="4" w:space="0" w:color="auto"/>
              <w:left w:val="single" w:sz="4" w:space="0" w:color="auto"/>
              <w:bottom w:val="single" w:sz="4" w:space="0" w:color="auto"/>
              <w:right w:val="single" w:sz="4" w:space="0" w:color="auto"/>
            </w:tcBorders>
            <w:vAlign w:val="center"/>
            <w:hideMark/>
          </w:tcPr>
          <w:p w:rsidR="008A3733" w:rsidRPr="008A3733" w:rsidRDefault="008A3733" w:rsidP="00B41E33">
            <w:pPr>
              <w:spacing w:line="360" w:lineRule="exact"/>
              <w:jc w:val="right"/>
              <w:rPr>
                <w:lang w:eastAsia="en-US"/>
              </w:rPr>
            </w:pPr>
            <w:r w:rsidRPr="008A3733">
              <w:rPr>
                <w:b/>
                <w:bCs/>
                <w:lang w:eastAsia="en-US"/>
              </w:rPr>
              <w:t>ИТОГО</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8A3733" w:rsidRPr="008A3733" w:rsidRDefault="008A3733" w:rsidP="00B41E33">
            <w:pPr>
              <w:spacing w:line="360" w:lineRule="exact"/>
              <w:jc w:val="center"/>
              <w:rPr>
                <w:b/>
                <w:lang w:eastAsia="en-US"/>
              </w:rPr>
            </w:pPr>
            <w:r w:rsidRPr="008A3733">
              <w:rPr>
                <w:lang w:eastAsia="en-US"/>
              </w:rPr>
              <w:t> </w:t>
            </w:r>
          </w:p>
        </w:tc>
      </w:tr>
      <w:tr w:rsidR="008A3733" w:rsidRPr="008A3733" w:rsidTr="00B41E33">
        <w:trPr>
          <w:trHeight w:val="375"/>
        </w:trPr>
        <w:tc>
          <w:tcPr>
            <w:tcW w:w="10207" w:type="dxa"/>
            <w:gridSpan w:val="5"/>
            <w:tcBorders>
              <w:top w:val="single" w:sz="4" w:space="0" w:color="auto"/>
              <w:left w:val="single" w:sz="4" w:space="0" w:color="auto"/>
              <w:bottom w:val="single" w:sz="4" w:space="0" w:color="auto"/>
              <w:right w:val="single" w:sz="4" w:space="0" w:color="auto"/>
            </w:tcBorders>
            <w:vAlign w:val="center"/>
          </w:tcPr>
          <w:p w:rsidR="008A3733" w:rsidRPr="008A3733" w:rsidRDefault="008A3733" w:rsidP="00B41E33">
            <w:pPr>
              <w:ind w:right="-1"/>
              <w:jc w:val="right"/>
              <w:rPr>
                <w:b/>
              </w:rPr>
            </w:pPr>
            <w:r w:rsidRPr="008A3733">
              <w:rPr>
                <w:b/>
              </w:rPr>
              <w:t>В том числе НДС/НДС не предусмотрен.</w:t>
            </w:r>
          </w:p>
        </w:tc>
      </w:tr>
    </w:tbl>
    <w:p w:rsidR="008A3733" w:rsidRPr="008A3733" w:rsidRDefault="008A3733" w:rsidP="008A3733">
      <w:pPr>
        <w:ind w:right="-1"/>
        <w:rPr>
          <w:b/>
        </w:rPr>
      </w:pPr>
    </w:p>
    <w:p w:rsidR="008A3733" w:rsidRPr="008A3733" w:rsidRDefault="008A3733" w:rsidP="008A3733">
      <w:pPr>
        <w:ind w:right="-1"/>
        <w:jc w:val="right"/>
        <w:rPr>
          <w:b/>
        </w:rPr>
      </w:pPr>
    </w:p>
    <w:p w:rsidR="008A3733" w:rsidRPr="008A3733" w:rsidRDefault="008A3733" w:rsidP="008A3733">
      <w:pPr>
        <w:ind w:right="-1"/>
        <w:jc w:val="right"/>
        <w:rPr>
          <w:b/>
          <w:sz w:val="22"/>
          <w:szCs w:val="22"/>
        </w:rPr>
      </w:pPr>
    </w:p>
    <w:p w:rsidR="008A3733" w:rsidRPr="008A3733" w:rsidRDefault="008A3733" w:rsidP="008A3733">
      <w:pPr>
        <w:suppressAutoHyphens w:val="0"/>
        <w:jc w:val="center"/>
        <w:rPr>
          <w:b/>
          <w:bCs/>
          <w:kern w:val="32"/>
          <w:lang w:eastAsia="ru-RU"/>
        </w:rPr>
      </w:pPr>
      <w:r w:rsidRPr="008A3733">
        <w:rPr>
          <w:b/>
          <w:bCs/>
          <w:kern w:val="32"/>
          <w:lang w:eastAsia="ru-RU"/>
        </w:rPr>
        <w:t>Подписи сторон</w:t>
      </w: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rPr>
          <w:vanish/>
        </w:rPr>
      </w:pPr>
    </w:p>
    <w:tbl>
      <w:tblPr>
        <w:tblpPr w:leftFromText="180" w:rightFromText="180" w:vertAnchor="text" w:horzAnchor="margin" w:tblpY="325"/>
        <w:tblW w:w="9709" w:type="dxa"/>
        <w:tblCellMar>
          <w:left w:w="70" w:type="dxa"/>
          <w:right w:w="70" w:type="dxa"/>
        </w:tblCellMar>
        <w:tblLook w:val="0000" w:firstRow="0" w:lastRow="0" w:firstColumn="0" w:lastColumn="0" w:noHBand="0" w:noVBand="0"/>
      </w:tblPr>
      <w:tblGrid>
        <w:gridCol w:w="4375"/>
        <w:gridCol w:w="587"/>
        <w:gridCol w:w="4747"/>
      </w:tblGrid>
      <w:tr w:rsidR="008A3733" w:rsidRPr="008A3733" w:rsidTr="00B41E33">
        <w:tc>
          <w:tcPr>
            <w:tcW w:w="4375" w:type="dxa"/>
          </w:tcPr>
          <w:p w:rsidR="008A3733" w:rsidRPr="008A3733" w:rsidRDefault="008A3733" w:rsidP="00B41E33">
            <w:pPr>
              <w:keepNext/>
              <w:suppressAutoHyphens w:val="0"/>
              <w:spacing w:line="259" w:lineRule="auto"/>
              <w:jc w:val="both"/>
              <w:outlineLvl w:val="4"/>
              <w:rPr>
                <w:b/>
                <w:bCs/>
                <w:sz w:val="22"/>
                <w:szCs w:val="22"/>
              </w:rPr>
            </w:pPr>
          </w:p>
          <w:p w:rsidR="008A3733" w:rsidRPr="008A3733" w:rsidRDefault="008A3733" w:rsidP="00B41E33">
            <w:pPr>
              <w:keepNext/>
              <w:suppressAutoHyphens w:val="0"/>
              <w:spacing w:line="259" w:lineRule="auto"/>
              <w:jc w:val="both"/>
              <w:outlineLvl w:val="4"/>
              <w:rPr>
                <w:b/>
                <w:bCs/>
                <w:sz w:val="22"/>
                <w:szCs w:val="22"/>
              </w:rPr>
            </w:pPr>
          </w:p>
          <w:p w:rsidR="008A3733" w:rsidRPr="008A3733" w:rsidRDefault="008A3733" w:rsidP="00B41E33">
            <w:pPr>
              <w:keepNext/>
              <w:suppressAutoHyphens w:val="0"/>
              <w:spacing w:line="259" w:lineRule="auto"/>
              <w:jc w:val="both"/>
              <w:outlineLvl w:val="4"/>
              <w:rPr>
                <w:b/>
                <w:bCs/>
                <w:sz w:val="22"/>
                <w:szCs w:val="22"/>
              </w:rPr>
            </w:pPr>
            <w:r w:rsidRPr="008A3733">
              <w:rPr>
                <w:b/>
                <w:bCs/>
                <w:sz w:val="22"/>
                <w:szCs w:val="22"/>
              </w:rPr>
              <w:t>От Заказчика</w:t>
            </w:r>
          </w:p>
          <w:p w:rsidR="008A3733" w:rsidRPr="008A3733" w:rsidRDefault="008A3733" w:rsidP="00B41E33">
            <w:pPr>
              <w:keepNext/>
              <w:suppressAutoHyphens w:val="0"/>
              <w:spacing w:line="259" w:lineRule="auto"/>
              <w:jc w:val="both"/>
              <w:outlineLvl w:val="4"/>
              <w:rPr>
                <w:b/>
                <w:bCs/>
                <w:sz w:val="22"/>
                <w:szCs w:val="22"/>
              </w:rPr>
            </w:pPr>
          </w:p>
        </w:tc>
        <w:tc>
          <w:tcPr>
            <w:tcW w:w="587" w:type="dxa"/>
          </w:tcPr>
          <w:p w:rsidR="008A3733" w:rsidRPr="008A3733" w:rsidRDefault="008A3733" w:rsidP="00B41E33">
            <w:pPr>
              <w:keepNext/>
              <w:suppressAutoHyphens w:val="0"/>
              <w:spacing w:line="259" w:lineRule="auto"/>
              <w:jc w:val="both"/>
              <w:outlineLvl w:val="4"/>
              <w:rPr>
                <w:b/>
                <w:bCs/>
                <w:sz w:val="22"/>
                <w:szCs w:val="22"/>
              </w:rPr>
            </w:pPr>
          </w:p>
        </w:tc>
        <w:tc>
          <w:tcPr>
            <w:tcW w:w="4747" w:type="dxa"/>
          </w:tcPr>
          <w:p w:rsidR="008A3733" w:rsidRPr="008A3733" w:rsidRDefault="008A3733" w:rsidP="00B41E33">
            <w:pPr>
              <w:keepNext/>
              <w:suppressAutoHyphens w:val="0"/>
              <w:spacing w:line="259" w:lineRule="auto"/>
              <w:jc w:val="both"/>
              <w:outlineLvl w:val="4"/>
              <w:rPr>
                <w:b/>
                <w:bCs/>
                <w:sz w:val="22"/>
                <w:szCs w:val="22"/>
              </w:rPr>
            </w:pPr>
          </w:p>
          <w:p w:rsidR="008A3733" w:rsidRPr="008A3733" w:rsidRDefault="008A3733" w:rsidP="00B41E33">
            <w:pPr>
              <w:keepNext/>
              <w:suppressAutoHyphens w:val="0"/>
              <w:spacing w:line="259" w:lineRule="auto"/>
              <w:jc w:val="both"/>
              <w:outlineLvl w:val="4"/>
              <w:rPr>
                <w:b/>
                <w:bCs/>
                <w:sz w:val="22"/>
                <w:szCs w:val="22"/>
              </w:rPr>
            </w:pPr>
          </w:p>
          <w:p w:rsidR="008A3733" w:rsidRPr="008A3733" w:rsidRDefault="008A3733" w:rsidP="00B41E33">
            <w:pPr>
              <w:keepNext/>
              <w:suppressAutoHyphens w:val="0"/>
              <w:spacing w:line="259" w:lineRule="auto"/>
              <w:jc w:val="both"/>
              <w:outlineLvl w:val="4"/>
              <w:rPr>
                <w:b/>
                <w:sz w:val="22"/>
                <w:szCs w:val="22"/>
              </w:rPr>
            </w:pPr>
            <w:r w:rsidRPr="008A3733">
              <w:rPr>
                <w:b/>
                <w:bCs/>
                <w:sz w:val="22"/>
                <w:szCs w:val="22"/>
              </w:rPr>
              <w:t>От Подрядчика</w:t>
            </w:r>
          </w:p>
          <w:p w:rsidR="008A3733" w:rsidRPr="008A3733" w:rsidRDefault="008A3733" w:rsidP="00B41E33">
            <w:pPr>
              <w:keepNext/>
              <w:suppressAutoHyphens w:val="0"/>
              <w:spacing w:line="259" w:lineRule="auto"/>
              <w:jc w:val="both"/>
              <w:outlineLvl w:val="4"/>
              <w:rPr>
                <w:sz w:val="22"/>
                <w:szCs w:val="22"/>
              </w:rPr>
            </w:pPr>
          </w:p>
        </w:tc>
      </w:tr>
      <w:tr w:rsidR="008A3733" w:rsidRPr="008A3733" w:rsidTr="00B41E33">
        <w:tc>
          <w:tcPr>
            <w:tcW w:w="4375" w:type="dxa"/>
          </w:tcPr>
          <w:p w:rsidR="008A3733" w:rsidRPr="008A3733" w:rsidRDefault="00465F7A" w:rsidP="00B41E33">
            <w:pPr>
              <w:keepNext/>
              <w:suppressAutoHyphens w:val="0"/>
              <w:spacing w:line="259" w:lineRule="auto"/>
              <w:jc w:val="both"/>
              <w:outlineLvl w:val="4"/>
              <w:rPr>
                <w:sz w:val="22"/>
                <w:szCs w:val="22"/>
              </w:rPr>
            </w:pPr>
            <w:r>
              <w:rPr>
                <w:sz w:val="22"/>
                <w:szCs w:val="22"/>
              </w:rPr>
              <w:t>Директор</w:t>
            </w:r>
          </w:p>
        </w:tc>
        <w:tc>
          <w:tcPr>
            <w:tcW w:w="587" w:type="dxa"/>
          </w:tcPr>
          <w:p w:rsidR="008A3733" w:rsidRPr="008A3733" w:rsidRDefault="008A3733" w:rsidP="00B41E33">
            <w:pPr>
              <w:keepNext/>
              <w:suppressAutoHyphens w:val="0"/>
              <w:spacing w:line="259" w:lineRule="auto"/>
              <w:jc w:val="both"/>
              <w:outlineLvl w:val="4"/>
              <w:rPr>
                <w:b/>
                <w:bCs/>
                <w:sz w:val="22"/>
                <w:szCs w:val="22"/>
              </w:rPr>
            </w:pPr>
          </w:p>
        </w:tc>
        <w:tc>
          <w:tcPr>
            <w:tcW w:w="4747" w:type="dxa"/>
          </w:tcPr>
          <w:p w:rsidR="008A3733" w:rsidRPr="008A3733" w:rsidRDefault="008A3733" w:rsidP="00B41E33">
            <w:pPr>
              <w:keepNext/>
              <w:suppressAutoHyphens w:val="0"/>
              <w:spacing w:line="259" w:lineRule="auto"/>
              <w:jc w:val="both"/>
              <w:outlineLvl w:val="4"/>
              <w:rPr>
                <w:bCs/>
                <w:sz w:val="22"/>
                <w:szCs w:val="22"/>
              </w:rPr>
            </w:pPr>
          </w:p>
        </w:tc>
      </w:tr>
      <w:tr w:rsidR="008A3733" w:rsidRPr="008A3733" w:rsidTr="00B41E33">
        <w:tc>
          <w:tcPr>
            <w:tcW w:w="4375" w:type="dxa"/>
          </w:tcPr>
          <w:p w:rsidR="008A3733" w:rsidRPr="008A3733" w:rsidRDefault="008A3733" w:rsidP="00B41E33">
            <w:pPr>
              <w:keepNext/>
              <w:suppressAutoHyphens w:val="0"/>
              <w:spacing w:line="259" w:lineRule="auto"/>
              <w:jc w:val="both"/>
              <w:outlineLvl w:val="4"/>
              <w:rPr>
                <w:sz w:val="22"/>
                <w:szCs w:val="22"/>
              </w:rPr>
            </w:pPr>
          </w:p>
          <w:p w:rsidR="008A3733" w:rsidRPr="008A3733" w:rsidRDefault="008A3733" w:rsidP="00B41E33">
            <w:pPr>
              <w:keepNext/>
              <w:suppressAutoHyphens w:val="0"/>
              <w:spacing w:line="259" w:lineRule="auto"/>
              <w:jc w:val="both"/>
              <w:outlineLvl w:val="4"/>
              <w:rPr>
                <w:sz w:val="22"/>
                <w:szCs w:val="22"/>
              </w:rPr>
            </w:pPr>
            <w:r w:rsidRPr="008A3733">
              <w:rPr>
                <w:sz w:val="22"/>
                <w:szCs w:val="22"/>
              </w:rPr>
              <w:t>_________________/А. П. Царев/</w:t>
            </w:r>
          </w:p>
        </w:tc>
        <w:tc>
          <w:tcPr>
            <w:tcW w:w="587" w:type="dxa"/>
          </w:tcPr>
          <w:p w:rsidR="008A3733" w:rsidRPr="008A3733" w:rsidRDefault="008A3733" w:rsidP="00B41E33">
            <w:pPr>
              <w:keepNext/>
              <w:suppressAutoHyphens w:val="0"/>
              <w:spacing w:line="259" w:lineRule="auto"/>
              <w:jc w:val="both"/>
              <w:outlineLvl w:val="4"/>
              <w:rPr>
                <w:b/>
                <w:bCs/>
                <w:sz w:val="22"/>
                <w:szCs w:val="22"/>
              </w:rPr>
            </w:pPr>
          </w:p>
        </w:tc>
        <w:tc>
          <w:tcPr>
            <w:tcW w:w="4747" w:type="dxa"/>
          </w:tcPr>
          <w:p w:rsidR="008A3733" w:rsidRPr="008A3733" w:rsidRDefault="008A3733" w:rsidP="00B41E33">
            <w:pPr>
              <w:keepNext/>
              <w:suppressAutoHyphens w:val="0"/>
              <w:spacing w:line="259" w:lineRule="auto"/>
              <w:jc w:val="both"/>
              <w:outlineLvl w:val="4"/>
              <w:rPr>
                <w:sz w:val="22"/>
                <w:szCs w:val="22"/>
              </w:rPr>
            </w:pPr>
          </w:p>
          <w:p w:rsidR="008A3733" w:rsidRPr="008A3733" w:rsidRDefault="008A3733" w:rsidP="00B41E33">
            <w:pPr>
              <w:keepNext/>
              <w:suppressAutoHyphens w:val="0"/>
              <w:spacing w:line="259" w:lineRule="auto"/>
              <w:jc w:val="both"/>
              <w:outlineLvl w:val="4"/>
              <w:rPr>
                <w:sz w:val="22"/>
                <w:szCs w:val="22"/>
              </w:rPr>
            </w:pPr>
            <w:r w:rsidRPr="008A3733">
              <w:rPr>
                <w:sz w:val="22"/>
                <w:szCs w:val="22"/>
              </w:rPr>
              <w:t>___________________ /___________________./</w:t>
            </w:r>
          </w:p>
        </w:tc>
      </w:tr>
    </w:tbl>
    <w:p w:rsidR="008A3733" w:rsidRPr="008A3733" w:rsidRDefault="008A3733" w:rsidP="008A3733">
      <w:pPr>
        <w:ind w:right="-1"/>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jc w:val="right"/>
        <w:rPr>
          <w:b/>
          <w:sz w:val="22"/>
          <w:szCs w:val="22"/>
        </w:rPr>
      </w:pPr>
    </w:p>
    <w:p w:rsidR="008A3733" w:rsidRPr="008A3733" w:rsidRDefault="008A3733" w:rsidP="008A3733">
      <w:pPr>
        <w:ind w:right="-1"/>
        <w:rPr>
          <w:b/>
          <w:sz w:val="22"/>
          <w:szCs w:val="22"/>
        </w:rPr>
      </w:pPr>
    </w:p>
    <w:p w:rsidR="00FE7111" w:rsidRDefault="00FE7111" w:rsidP="008A3733">
      <w:pPr>
        <w:ind w:right="-1"/>
        <w:jc w:val="right"/>
        <w:rPr>
          <w:b/>
        </w:rPr>
        <w:sectPr w:rsidR="00FE7111" w:rsidSect="00B41E33">
          <w:pgSz w:w="11906" w:h="16838"/>
          <w:pgMar w:top="567" w:right="1134" w:bottom="709" w:left="1418" w:header="709" w:footer="709" w:gutter="0"/>
          <w:cols w:space="708"/>
          <w:docGrid w:linePitch="360"/>
        </w:sectPr>
      </w:pPr>
    </w:p>
    <w:p w:rsidR="008A3733" w:rsidRPr="008A3733" w:rsidRDefault="008A3733" w:rsidP="008A3733">
      <w:pPr>
        <w:ind w:right="-1"/>
        <w:jc w:val="right"/>
        <w:rPr>
          <w:b/>
        </w:rPr>
      </w:pPr>
    </w:p>
    <w:p w:rsidR="008A3733" w:rsidRPr="008A3733" w:rsidRDefault="008A3733" w:rsidP="008A3733">
      <w:pPr>
        <w:ind w:right="-1"/>
        <w:rPr>
          <w:b/>
        </w:rPr>
      </w:pPr>
      <w:r w:rsidRPr="008A3733">
        <w:rPr>
          <w:b/>
        </w:rPr>
        <w:t xml:space="preserve">                                                                                      Приложение № 5</w:t>
      </w:r>
    </w:p>
    <w:p w:rsidR="008A3733" w:rsidRPr="008A3733" w:rsidRDefault="008A3733" w:rsidP="008A3733">
      <w:pPr>
        <w:ind w:right="-1"/>
        <w:jc w:val="right"/>
        <w:rPr>
          <w:b/>
        </w:rPr>
      </w:pPr>
      <w:r w:rsidRPr="008A3733">
        <w:rPr>
          <w:b/>
        </w:rPr>
        <w:t>к Документации о проведении закупки</w:t>
      </w:r>
    </w:p>
    <w:p w:rsidR="008A3733" w:rsidRPr="008A3733" w:rsidRDefault="008A3733" w:rsidP="008A3733">
      <w:pPr>
        <w:ind w:right="-1"/>
        <w:jc w:val="right"/>
      </w:pPr>
    </w:p>
    <w:p w:rsidR="008A3733" w:rsidRPr="008A3733" w:rsidRDefault="008A3733" w:rsidP="008A3733">
      <w:pPr>
        <w:ind w:right="-1"/>
      </w:pPr>
    </w:p>
    <w:p w:rsidR="008A3733" w:rsidRPr="008A3733" w:rsidRDefault="008A3733" w:rsidP="008A3733">
      <w:pPr>
        <w:pStyle w:val="80"/>
        <w:shd w:val="clear" w:color="auto" w:fill="auto"/>
        <w:spacing w:after="22" w:line="240" w:lineRule="exact"/>
        <w:jc w:val="center"/>
        <w:rPr>
          <w:rFonts w:ascii="Times New Roman" w:hAnsi="Times New Roman" w:cs="Times New Roman"/>
          <w:sz w:val="24"/>
          <w:szCs w:val="24"/>
        </w:rPr>
      </w:pPr>
    </w:p>
    <w:p w:rsidR="008A3733" w:rsidRPr="008A3733" w:rsidRDefault="008A3733" w:rsidP="008A3733">
      <w:pPr>
        <w:pStyle w:val="80"/>
        <w:shd w:val="clear" w:color="auto" w:fill="auto"/>
        <w:spacing w:after="22" w:line="240" w:lineRule="exact"/>
        <w:jc w:val="center"/>
        <w:rPr>
          <w:rFonts w:ascii="Times New Roman" w:hAnsi="Times New Roman" w:cs="Times New Roman"/>
          <w:sz w:val="24"/>
          <w:szCs w:val="24"/>
        </w:rPr>
      </w:pPr>
      <w:r w:rsidRPr="008A3733">
        <w:rPr>
          <w:rFonts w:ascii="Times New Roman" w:hAnsi="Times New Roman" w:cs="Times New Roman"/>
          <w:sz w:val="24"/>
          <w:szCs w:val="24"/>
        </w:rPr>
        <w:t>Порядок оформления конверта с заявкой на участие в закупки,</w:t>
      </w:r>
    </w:p>
    <w:p w:rsidR="008A3733" w:rsidRPr="008A3733" w:rsidRDefault="008A3733" w:rsidP="008A3733">
      <w:pPr>
        <w:pStyle w:val="80"/>
        <w:shd w:val="clear" w:color="auto" w:fill="auto"/>
        <w:spacing w:after="0" w:line="240" w:lineRule="exact"/>
        <w:jc w:val="center"/>
        <w:rPr>
          <w:rFonts w:ascii="Times New Roman" w:hAnsi="Times New Roman" w:cs="Times New Roman"/>
          <w:sz w:val="24"/>
          <w:szCs w:val="24"/>
        </w:rPr>
      </w:pPr>
      <w:r w:rsidRPr="008A3733">
        <w:rPr>
          <w:rFonts w:ascii="Times New Roman" w:hAnsi="Times New Roman" w:cs="Times New Roman"/>
          <w:sz w:val="24"/>
          <w:szCs w:val="24"/>
        </w:rPr>
        <w:t>подаваемой на бумажном носителе</w:t>
      </w:r>
    </w:p>
    <w:p w:rsidR="008A3733" w:rsidRPr="008A3733" w:rsidRDefault="008A3733" w:rsidP="008A3733">
      <w:pPr>
        <w:ind w:right="-1"/>
        <w:jc w:val="center"/>
      </w:pPr>
    </w:p>
    <w:p w:rsidR="008A3733" w:rsidRPr="008A3733" w:rsidRDefault="008A3733" w:rsidP="008A3733">
      <w:pPr>
        <w:pStyle w:val="80"/>
        <w:shd w:val="clear" w:color="auto" w:fill="auto"/>
        <w:spacing w:after="22" w:line="240" w:lineRule="exact"/>
        <w:rPr>
          <w:rFonts w:ascii="Times New Roman" w:hAnsi="Times New Roman" w:cs="Times New Roman"/>
          <w:sz w:val="24"/>
          <w:szCs w:val="24"/>
        </w:rPr>
      </w:pPr>
      <w:r w:rsidRPr="008A3733">
        <w:rPr>
          <w:rFonts w:ascii="Times New Roman" w:hAnsi="Times New Roman" w:cs="Times New Roman"/>
          <w:sz w:val="24"/>
          <w:szCs w:val="24"/>
        </w:rPr>
        <w:t>Куда:454091, г. Челябинск, ул. Цвиллинга, 41, приемная главного врача, 3 этаж.</w:t>
      </w:r>
    </w:p>
    <w:p w:rsidR="008A3733" w:rsidRPr="008A3733" w:rsidRDefault="008A3733" w:rsidP="008A3733">
      <w:pPr>
        <w:ind w:right="-1"/>
      </w:pPr>
      <w:r w:rsidRPr="008A3733">
        <w:t>Кому Сектор по закупкам</w:t>
      </w:r>
    </w:p>
    <w:p w:rsidR="008A3733" w:rsidRPr="008A3733" w:rsidRDefault="008A3733" w:rsidP="008A3733">
      <w:pPr>
        <w:ind w:right="-1"/>
      </w:pPr>
    </w:p>
    <w:p w:rsidR="008A3733" w:rsidRPr="008A3733" w:rsidRDefault="008A3733" w:rsidP="008A3733">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13" w:name="bookmark18"/>
    </w:p>
    <w:p w:rsidR="008A3733" w:rsidRPr="008A3733" w:rsidRDefault="008A3733" w:rsidP="008A3733">
      <w:pPr>
        <w:pStyle w:val="34"/>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sidRPr="008A3733">
        <w:rPr>
          <w:rFonts w:ascii="Times New Roman" w:hAnsi="Times New Roman" w:cs="Times New Roman"/>
          <w:sz w:val="24"/>
          <w:szCs w:val="24"/>
        </w:rPr>
        <w:t>НЕ ВСКРЫВАТЬ ДО:</w:t>
      </w:r>
      <w:r w:rsidR="003B3928">
        <w:rPr>
          <w:rFonts w:ascii="Times New Roman" w:hAnsi="Times New Roman" w:cs="Times New Roman"/>
          <w:sz w:val="24"/>
          <w:szCs w:val="24"/>
        </w:rPr>
        <w:t xml:space="preserve"> 14 </w:t>
      </w:r>
      <w:r w:rsidRPr="008A3733">
        <w:rPr>
          <w:rFonts w:ascii="Times New Roman" w:hAnsi="Times New Roman" w:cs="Times New Roman"/>
          <w:sz w:val="24"/>
          <w:szCs w:val="24"/>
        </w:rPr>
        <w:t>ч.</w:t>
      </w:r>
      <w:r w:rsidR="003B3928">
        <w:rPr>
          <w:rFonts w:ascii="Times New Roman" w:hAnsi="Times New Roman" w:cs="Times New Roman"/>
          <w:sz w:val="24"/>
          <w:szCs w:val="24"/>
        </w:rPr>
        <w:t xml:space="preserve"> 00 </w:t>
      </w:r>
      <w:r w:rsidRPr="008A3733">
        <w:rPr>
          <w:rFonts w:ascii="Times New Roman" w:hAnsi="Times New Roman" w:cs="Times New Roman"/>
          <w:sz w:val="24"/>
          <w:szCs w:val="24"/>
        </w:rPr>
        <w:t>мин. «</w:t>
      </w:r>
      <w:r w:rsidR="00367E0F">
        <w:rPr>
          <w:rFonts w:ascii="Times New Roman" w:hAnsi="Times New Roman" w:cs="Times New Roman"/>
          <w:sz w:val="24"/>
          <w:szCs w:val="24"/>
        </w:rPr>
        <w:t>24</w:t>
      </w:r>
      <w:bookmarkStart w:id="14" w:name="_GoBack"/>
      <w:bookmarkEnd w:id="14"/>
      <w:r w:rsidRPr="008A3733">
        <w:rPr>
          <w:rFonts w:ascii="Times New Roman" w:hAnsi="Times New Roman" w:cs="Times New Roman"/>
          <w:sz w:val="24"/>
          <w:szCs w:val="24"/>
        </w:rPr>
        <w:t>»</w:t>
      </w:r>
      <w:r w:rsidR="00575A81">
        <w:rPr>
          <w:rFonts w:ascii="Times New Roman" w:hAnsi="Times New Roman" w:cs="Times New Roman"/>
          <w:sz w:val="24"/>
          <w:szCs w:val="24"/>
        </w:rPr>
        <w:t xml:space="preserve"> </w:t>
      </w:r>
      <w:r w:rsidR="00DC1E4C">
        <w:rPr>
          <w:rFonts w:ascii="Times New Roman" w:hAnsi="Times New Roman" w:cs="Times New Roman"/>
          <w:sz w:val="24"/>
          <w:szCs w:val="24"/>
        </w:rPr>
        <w:t>сентября</w:t>
      </w:r>
      <w:r w:rsidR="00FE7111">
        <w:rPr>
          <w:rFonts w:ascii="Times New Roman" w:hAnsi="Times New Roman" w:cs="Times New Roman"/>
          <w:sz w:val="24"/>
          <w:szCs w:val="24"/>
        </w:rPr>
        <w:t xml:space="preserve"> </w:t>
      </w:r>
      <w:r w:rsidR="00575A81">
        <w:rPr>
          <w:rFonts w:ascii="Times New Roman" w:hAnsi="Times New Roman" w:cs="Times New Roman"/>
          <w:sz w:val="24"/>
          <w:szCs w:val="24"/>
        </w:rPr>
        <w:t>2024</w:t>
      </w:r>
      <w:r w:rsidRPr="008A3733">
        <w:rPr>
          <w:rFonts w:ascii="Times New Roman" w:hAnsi="Times New Roman" w:cs="Times New Roman"/>
          <w:sz w:val="24"/>
          <w:szCs w:val="24"/>
        </w:rPr>
        <w:t xml:space="preserve"> г. время местное</w:t>
      </w:r>
      <w:bookmarkEnd w:id="13"/>
    </w:p>
    <w:p w:rsidR="008A3733" w:rsidRPr="00DC1E4C" w:rsidRDefault="008A3733" w:rsidP="008A3733">
      <w:pPr>
        <w:pStyle w:val="34"/>
        <w:shd w:val="clear" w:color="auto" w:fill="auto"/>
        <w:tabs>
          <w:tab w:val="left" w:leader="underscore" w:pos="8110"/>
        </w:tabs>
        <w:spacing w:after="0" w:line="317" w:lineRule="exact"/>
        <w:ind w:left="1380"/>
        <w:rPr>
          <w:rFonts w:ascii="Times New Roman" w:hAnsi="Times New Roman" w:cs="Times New Roman"/>
          <w:color w:val="000000"/>
          <w:sz w:val="24"/>
          <w:szCs w:val="24"/>
          <w:lang w:bidi="ru-RU"/>
        </w:rPr>
      </w:pPr>
      <w:bookmarkStart w:id="15" w:name="bookmark19"/>
      <w:r w:rsidRPr="008A3733">
        <w:rPr>
          <w:rFonts w:ascii="Times New Roman" w:hAnsi="Times New Roman" w:cs="Times New Roman"/>
          <w:b w:val="0"/>
          <w:bCs w:val="0"/>
          <w:sz w:val="24"/>
          <w:szCs w:val="24"/>
        </w:rPr>
        <w:t>Заявка на участие в закупке</w:t>
      </w:r>
      <w:r w:rsidR="003B3928">
        <w:rPr>
          <w:rFonts w:ascii="Times New Roman" w:hAnsi="Times New Roman" w:cs="Times New Roman"/>
          <w:b w:val="0"/>
          <w:bCs w:val="0"/>
          <w:sz w:val="24"/>
          <w:szCs w:val="24"/>
        </w:rPr>
        <w:t xml:space="preserve"> </w:t>
      </w:r>
      <w:r w:rsidRPr="008A3733">
        <w:rPr>
          <w:rFonts w:ascii="Times New Roman" w:hAnsi="Times New Roman" w:cs="Times New Roman"/>
          <w:b w:val="0"/>
          <w:bCs w:val="0"/>
          <w:sz w:val="24"/>
          <w:szCs w:val="24"/>
        </w:rPr>
        <w:t>№</w:t>
      </w:r>
      <w:bookmarkEnd w:id="15"/>
      <w:r w:rsidR="003B3928">
        <w:rPr>
          <w:rFonts w:ascii="Times New Roman" w:hAnsi="Times New Roman" w:cs="Times New Roman"/>
          <w:sz w:val="24"/>
          <w:szCs w:val="24"/>
        </w:rPr>
        <w:t xml:space="preserve"> </w:t>
      </w:r>
      <w:r w:rsidR="00D36A10">
        <w:rPr>
          <w:rFonts w:ascii="Times New Roman" w:hAnsi="Times New Roman" w:cs="Times New Roman"/>
          <w:sz w:val="24"/>
          <w:szCs w:val="24"/>
        </w:rPr>
        <w:t>2406010</w:t>
      </w:r>
      <w:r w:rsidR="00DC1E4C">
        <w:rPr>
          <w:rFonts w:ascii="Times New Roman" w:hAnsi="Times New Roman" w:cs="Times New Roman"/>
          <w:sz w:val="24"/>
          <w:szCs w:val="24"/>
        </w:rPr>
        <w:t>9314</w:t>
      </w:r>
      <w:r w:rsidR="003B3928">
        <w:rPr>
          <w:rFonts w:ascii="Times New Roman" w:hAnsi="Times New Roman" w:cs="Times New Roman"/>
          <w:sz w:val="24"/>
          <w:szCs w:val="24"/>
        </w:rPr>
        <w:t xml:space="preserve"> </w:t>
      </w:r>
      <w:r w:rsidRPr="008A3733">
        <w:rPr>
          <w:rStyle w:val="90"/>
          <w:rFonts w:eastAsia="Calibri"/>
          <w:sz w:val="24"/>
          <w:szCs w:val="24"/>
        </w:rPr>
        <w:t>на право заключения договора на поставку</w:t>
      </w:r>
      <w:r w:rsidRPr="008A3733">
        <w:rPr>
          <w:rFonts w:ascii="Times New Roman" w:hAnsi="Times New Roman" w:cs="Times New Roman"/>
          <w:color w:val="000000"/>
          <w:sz w:val="24"/>
          <w:szCs w:val="24"/>
          <w:lang w:bidi="ru-RU"/>
        </w:rPr>
        <w:t xml:space="preserve"> </w:t>
      </w:r>
      <w:r w:rsidRPr="008A3733">
        <w:rPr>
          <w:rStyle w:val="90"/>
          <w:rFonts w:eastAsia="Calibri"/>
          <w:sz w:val="24"/>
          <w:szCs w:val="24"/>
        </w:rPr>
        <w:t>товара</w:t>
      </w:r>
      <w:r w:rsidRPr="008A3733">
        <w:rPr>
          <w:rFonts w:ascii="Times New Roman" w:hAnsi="Times New Roman" w:cs="Times New Roman"/>
          <w:color w:val="000000"/>
          <w:sz w:val="24"/>
          <w:szCs w:val="24"/>
          <w:lang w:bidi="ru-RU"/>
        </w:rPr>
        <w:t xml:space="preserve"> (выполнение работ, оказание услуг) </w:t>
      </w:r>
      <w:r w:rsidRPr="00FE7111">
        <w:rPr>
          <w:rStyle w:val="90"/>
          <w:rFonts w:eastAsia="Calibri"/>
          <w:b/>
          <w:sz w:val="24"/>
          <w:szCs w:val="24"/>
          <w:u w:val="none"/>
        </w:rPr>
        <w:t>(</w:t>
      </w:r>
      <w:r w:rsidR="00DC1E4C" w:rsidRPr="00DC1E4C">
        <w:rPr>
          <w:rFonts w:ascii="Times New Roman" w:hAnsi="Times New Roman" w:cs="Times New Roman"/>
          <w:color w:val="000000"/>
          <w:sz w:val="24"/>
          <w:szCs w:val="24"/>
          <w:lang w:bidi="ru-RU"/>
        </w:rPr>
        <w:t>ремонту асфальтобетонного покрытия проездов по адресу г. Челябинск, ул. Доватора, д. 23</w:t>
      </w:r>
      <w:r w:rsidRPr="00DC1E4C">
        <w:rPr>
          <w:rFonts w:ascii="Times New Roman" w:hAnsi="Times New Roman" w:cs="Times New Roman"/>
          <w:color w:val="000000"/>
          <w:sz w:val="24"/>
          <w:szCs w:val="24"/>
          <w:lang w:bidi="ru-RU"/>
        </w:rPr>
        <w:t>)</w:t>
      </w:r>
    </w:p>
    <w:p w:rsidR="008A3733" w:rsidRPr="008A3733" w:rsidRDefault="008A3733" w:rsidP="008A3733">
      <w:pPr>
        <w:spacing w:line="280" w:lineRule="exact"/>
        <w:ind w:left="1418"/>
        <w:rPr>
          <w:rStyle w:val="90"/>
        </w:rPr>
      </w:pPr>
      <w:r w:rsidRPr="008A3733">
        <w:rPr>
          <w:rStyle w:val="90"/>
        </w:rPr>
        <w:t>для нужд ЧУЗ «КБ «РЖД-Медицина» г.Челябинск»</w:t>
      </w: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ind w:right="-1"/>
      </w:pPr>
    </w:p>
    <w:p w:rsidR="008A3733" w:rsidRPr="008A3733" w:rsidRDefault="008A3733" w:rsidP="008A3733">
      <w:pPr>
        <w:pStyle w:val="80"/>
        <w:shd w:val="clear" w:color="auto" w:fill="auto"/>
        <w:spacing w:after="12" w:line="240" w:lineRule="exact"/>
        <w:rPr>
          <w:rFonts w:ascii="Times New Roman" w:hAnsi="Times New Roman" w:cs="Times New Roman"/>
          <w:sz w:val="24"/>
          <w:szCs w:val="24"/>
        </w:rPr>
      </w:pPr>
      <w:r w:rsidRPr="008A3733">
        <w:rPr>
          <w:rFonts w:ascii="Times New Roman" w:hAnsi="Times New Roman" w:cs="Times New Roman"/>
          <w:sz w:val="24"/>
          <w:szCs w:val="24"/>
        </w:rPr>
        <w:t>Участник                                             Наименование:</w:t>
      </w:r>
    </w:p>
    <w:p w:rsidR="008A3733" w:rsidRPr="008A3733" w:rsidRDefault="008A3733" w:rsidP="008A3733">
      <w:pPr>
        <w:pStyle w:val="80"/>
        <w:shd w:val="clear" w:color="auto" w:fill="auto"/>
        <w:spacing w:after="0" w:line="240" w:lineRule="exact"/>
        <w:rPr>
          <w:rFonts w:ascii="Times New Roman" w:hAnsi="Times New Roman" w:cs="Times New Roman"/>
          <w:sz w:val="24"/>
          <w:szCs w:val="24"/>
        </w:rPr>
      </w:pPr>
      <w:r w:rsidRPr="008A3733">
        <w:rPr>
          <w:rFonts w:ascii="Times New Roman" w:hAnsi="Times New Roman" w:cs="Times New Roman"/>
          <w:sz w:val="24"/>
          <w:szCs w:val="24"/>
        </w:rPr>
        <w:t>закупки                                                  Адрес:</w:t>
      </w:r>
    </w:p>
    <w:p w:rsidR="008A3733" w:rsidRPr="008A3733" w:rsidRDefault="008A3733" w:rsidP="008A3733">
      <w:pPr>
        <w:pStyle w:val="80"/>
        <w:shd w:val="clear" w:color="auto" w:fill="auto"/>
        <w:spacing w:after="0" w:line="240" w:lineRule="exact"/>
        <w:rPr>
          <w:rFonts w:ascii="Times New Roman" w:hAnsi="Times New Roman" w:cs="Times New Roman"/>
          <w:sz w:val="24"/>
          <w:szCs w:val="24"/>
        </w:rPr>
      </w:pPr>
      <w:r w:rsidRPr="008A3733">
        <w:rPr>
          <w:rFonts w:ascii="Times New Roman" w:hAnsi="Times New Roman" w:cs="Times New Roman"/>
          <w:sz w:val="24"/>
          <w:szCs w:val="24"/>
        </w:rPr>
        <w:t xml:space="preserve">                                                                 ИНН</w:t>
      </w:r>
    </w:p>
    <w:p w:rsidR="008A3733" w:rsidRPr="008A3733" w:rsidRDefault="008A3733" w:rsidP="008A3733">
      <w:pPr>
        <w:pStyle w:val="80"/>
        <w:shd w:val="clear" w:color="auto" w:fill="auto"/>
        <w:spacing w:after="0" w:line="317" w:lineRule="exact"/>
        <w:rPr>
          <w:rFonts w:ascii="Times New Roman" w:hAnsi="Times New Roman" w:cs="Times New Roman"/>
          <w:sz w:val="24"/>
          <w:szCs w:val="24"/>
        </w:rPr>
      </w:pPr>
    </w:p>
    <w:p w:rsidR="008A3733" w:rsidRPr="008A3733" w:rsidRDefault="008A3733" w:rsidP="008A3733">
      <w:pPr>
        <w:ind w:right="-1"/>
      </w:pPr>
    </w:p>
    <w:p w:rsidR="008A3733" w:rsidRPr="008A3733" w:rsidRDefault="008A3733" w:rsidP="008A3733"/>
    <w:p w:rsidR="008A3733" w:rsidRPr="008A3733" w:rsidRDefault="008A3733" w:rsidP="008A3733"/>
    <w:p w:rsidR="008A3733" w:rsidRPr="008A3733" w:rsidRDefault="008A3733" w:rsidP="008A3733"/>
    <w:p w:rsidR="008A3733" w:rsidRPr="008A3733" w:rsidRDefault="008A3733" w:rsidP="008A3733"/>
    <w:p w:rsidR="008A3733" w:rsidRPr="008A3733" w:rsidRDefault="008A3733" w:rsidP="008A3733"/>
    <w:p w:rsidR="008A3733" w:rsidRPr="008A3733" w:rsidRDefault="008A3733" w:rsidP="008A3733"/>
    <w:p w:rsidR="008A3733" w:rsidRDefault="008A3733" w:rsidP="008A3733"/>
    <w:p w:rsidR="008A3733" w:rsidRDefault="008A3733" w:rsidP="008A3733">
      <w:pPr>
        <w:suppressAutoHyphens w:val="0"/>
        <w:spacing w:after="160" w:line="259" w:lineRule="auto"/>
        <w:sectPr w:rsidR="008A3733" w:rsidSect="00B41E33">
          <w:pgSz w:w="11906" w:h="16838"/>
          <w:pgMar w:top="567" w:right="1134" w:bottom="709" w:left="1418" w:header="709" w:footer="709" w:gutter="0"/>
          <w:cols w:space="708"/>
          <w:docGrid w:linePitch="360"/>
        </w:sectPr>
      </w:pPr>
    </w:p>
    <w:p w:rsidR="008A3733" w:rsidRPr="00CA5BDA" w:rsidRDefault="008A3733" w:rsidP="008A3733">
      <w:pPr>
        <w:tabs>
          <w:tab w:val="center" w:pos="4677"/>
          <w:tab w:val="right" w:pos="9355"/>
        </w:tabs>
        <w:jc w:val="right"/>
        <w:rPr>
          <w:b/>
          <w:sz w:val="20"/>
          <w:szCs w:val="20"/>
          <w:lang w:eastAsia="en-US"/>
        </w:rPr>
      </w:pPr>
      <w:r>
        <w:rPr>
          <w:b/>
          <w:sz w:val="20"/>
          <w:szCs w:val="20"/>
          <w:lang w:eastAsia="en-US"/>
        </w:rPr>
        <w:lastRenderedPageBreak/>
        <w:t>Приложение №6</w:t>
      </w:r>
    </w:p>
    <w:p w:rsidR="008A3733" w:rsidRPr="00CA5BDA" w:rsidRDefault="008A3733" w:rsidP="008A3733">
      <w:pPr>
        <w:tabs>
          <w:tab w:val="center" w:pos="4677"/>
          <w:tab w:val="right" w:pos="9355"/>
        </w:tabs>
        <w:jc w:val="right"/>
        <w:rPr>
          <w:b/>
          <w:sz w:val="20"/>
          <w:szCs w:val="20"/>
          <w:lang w:eastAsia="en-US"/>
        </w:rPr>
      </w:pPr>
      <w:r w:rsidRPr="00CA5BDA">
        <w:rPr>
          <w:b/>
          <w:sz w:val="20"/>
          <w:szCs w:val="20"/>
          <w:lang w:eastAsia="en-US"/>
        </w:rPr>
        <w:t>к Документации о проведении закупки</w:t>
      </w:r>
    </w:p>
    <w:p w:rsidR="008A3733" w:rsidRPr="00CA5BDA" w:rsidRDefault="008A3733" w:rsidP="008A3733">
      <w:pPr>
        <w:tabs>
          <w:tab w:val="center" w:pos="4677"/>
          <w:tab w:val="right" w:pos="9355"/>
        </w:tabs>
        <w:jc w:val="center"/>
        <w:rPr>
          <w:b/>
          <w:sz w:val="36"/>
          <w:szCs w:val="36"/>
          <w:lang w:eastAsia="en-US"/>
        </w:rPr>
      </w:pPr>
      <w:r w:rsidRPr="00CA5BDA">
        <w:rPr>
          <w:b/>
          <w:sz w:val="36"/>
          <w:szCs w:val="36"/>
          <w:lang w:eastAsia="en-US"/>
        </w:rPr>
        <w:t>Образец</w:t>
      </w:r>
    </w:p>
    <w:p w:rsidR="008A3733" w:rsidRPr="00CA3B3B" w:rsidRDefault="008A3733" w:rsidP="008A3733">
      <w:pPr>
        <w:tabs>
          <w:tab w:val="center" w:pos="4677"/>
          <w:tab w:val="right" w:pos="9355"/>
        </w:tabs>
        <w:spacing w:before="120"/>
        <w:jc w:val="center"/>
        <w:rPr>
          <w:b/>
          <w:sz w:val="28"/>
          <w:szCs w:val="28"/>
          <w:lang w:eastAsia="en-US"/>
        </w:rPr>
      </w:pPr>
      <w:r w:rsidRPr="00CA3B3B">
        <w:rPr>
          <w:b/>
          <w:sz w:val="28"/>
          <w:szCs w:val="28"/>
          <w:lang w:eastAsia="en-US"/>
        </w:rPr>
        <w:t>Справка о цепочке собственников компании</w:t>
      </w:r>
    </w:p>
    <w:p w:rsidR="008A3733" w:rsidRPr="00CA5BDA" w:rsidRDefault="008A3733" w:rsidP="008A3733">
      <w:pPr>
        <w:tabs>
          <w:tab w:val="center" w:pos="4677"/>
          <w:tab w:val="right" w:pos="9355"/>
        </w:tabs>
        <w:jc w:val="right"/>
        <w:rPr>
          <w:b/>
          <w:sz w:val="18"/>
          <w:szCs w:val="26"/>
          <w:lang w:eastAsia="en-US"/>
        </w:rPr>
      </w:pPr>
      <w:r>
        <w:rPr>
          <w:b/>
          <w:sz w:val="18"/>
          <w:szCs w:val="26"/>
          <w:lang w:eastAsia="en-US"/>
        </w:rPr>
        <w:t>_____________/____________/202</w:t>
      </w:r>
      <w:r w:rsidR="00575A81">
        <w:rPr>
          <w:b/>
          <w:sz w:val="18"/>
          <w:szCs w:val="26"/>
          <w:lang w:eastAsia="en-US"/>
        </w:rPr>
        <w:t>4</w:t>
      </w:r>
      <w:r>
        <w:rPr>
          <w:b/>
          <w:sz w:val="18"/>
          <w:szCs w:val="26"/>
          <w:lang w:eastAsia="en-US"/>
        </w:rPr>
        <w:t>г</w:t>
      </w:r>
    </w:p>
    <w:tbl>
      <w:tblPr>
        <w:tblpPr w:leftFromText="180" w:rightFromText="180" w:vertAnchor="text" w:horzAnchor="margin" w:tblpX="-252" w:tblpY="86"/>
        <w:tblW w:w="15768"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8A3733" w:rsidRPr="00B27947" w:rsidTr="00B41E33">
        <w:trPr>
          <w:trHeight w:val="31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shd w:val="clear" w:color="auto" w:fill="auto"/>
            <w:vAlign w:val="bottom"/>
          </w:tcPr>
          <w:p w:rsidR="008A3733" w:rsidRPr="00287088" w:rsidRDefault="008A3733" w:rsidP="00B41E33">
            <w:pPr>
              <w:jc w:val="center"/>
              <w:rPr>
                <w:color w:val="000000"/>
                <w:sz w:val="20"/>
                <w:szCs w:val="20"/>
              </w:rPr>
            </w:pPr>
            <w:r w:rsidRPr="00287088">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shd w:val="clear" w:color="auto" w:fill="auto"/>
            <w:vAlign w:val="bottom"/>
          </w:tcPr>
          <w:p w:rsidR="008A3733" w:rsidRPr="00287088" w:rsidRDefault="008A3733" w:rsidP="00B41E33">
            <w:pPr>
              <w:jc w:val="center"/>
              <w:rPr>
                <w:color w:val="000000"/>
                <w:sz w:val="20"/>
                <w:szCs w:val="20"/>
              </w:rPr>
            </w:pPr>
            <w:r w:rsidRPr="00287088">
              <w:rPr>
                <w:color w:val="000000"/>
                <w:sz w:val="20"/>
                <w:szCs w:val="20"/>
              </w:rPr>
              <w:t>Информация о цепочке собственников, включая бенефициаров(в том числе конечных)</w:t>
            </w:r>
          </w:p>
        </w:tc>
      </w:tr>
      <w:tr w:rsidR="008A3733" w:rsidRPr="00B27947" w:rsidTr="00B41E33">
        <w:trPr>
          <w:trHeight w:val="157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3733" w:rsidRPr="00287088" w:rsidRDefault="008A3733" w:rsidP="00B41E33">
            <w:pP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ИНН</w:t>
            </w:r>
          </w:p>
        </w:tc>
        <w:tc>
          <w:tcPr>
            <w:tcW w:w="108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ОГРН</w:t>
            </w:r>
          </w:p>
        </w:tc>
        <w:tc>
          <w:tcPr>
            <w:tcW w:w="162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Наименование краткое</w:t>
            </w:r>
          </w:p>
        </w:tc>
        <w:tc>
          <w:tcPr>
            <w:tcW w:w="703"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Код ОКВЭД</w:t>
            </w:r>
          </w:p>
        </w:tc>
        <w:tc>
          <w:tcPr>
            <w:tcW w:w="1457"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w:t>
            </w:r>
          </w:p>
        </w:tc>
        <w:tc>
          <w:tcPr>
            <w:tcW w:w="881"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ИНН</w:t>
            </w:r>
          </w:p>
        </w:tc>
        <w:tc>
          <w:tcPr>
            <w:tcW w:w="108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ОГРН</w:t>
            </w:r>
          </w:p>
        </w:tc>
        <w:tc>
          <w:tcPr>
            <w:tcW w:w="1014"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Наименование / ФИО</w:t>
            </w:r>
          </w:p>
        </w:tc>
        <w:tc>
          <w:tcPr>
            <w:tcW w:w="1260"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FFFFFF"/>
                <w:sz w:val="20"/>
                <w:szCs w:val="20"/>
              </w:rPr>
            </w:pPr>
            <w:r w:rsidRPr="00287088">
              <w:rPr>
                <w:color w:val="000000"/>
                <w:sz w:val="20"/>
                <w:szCs w:val="20"/>
              </w:rPr>
              <w:t>Адрес регистра</w:t>
            </w:r>
            <w:r>
              <w:rPr>
                <w:color w:val="000000"/>
                <w:sz w:val="20"/>
                <w:szCs w:val="20"/>
              </w:rPr>
              <w:t>-</w:t>
            </w:r>
            <w:r w:rsidRPr="00287088">
              <w:rPr>
                <w:color w:val="000000"/>
                <w:sz w:val="20"/>
                <w:szCs w:val="20"/>
              </w:rPr>
              <w:t xml:space="preserve"> ции</w:t>
            </w:r>
          </w:p>
        </w:tc>
        <w:tc>
          <w:tcPr>
            <w:tcW w:w="1132" w:type="dxa"/>
            <w:tcBorders>
              <w:top w:val="nil"/>
              <w:left w:val="nil"/>
              <w:bottom w:val="single" w:sz="4" w:space="0" w:color="auto"/>
              <w:right w:val="single" w:sz="4" w:space="0" w:color="auto"/>
            </w:tcBorders>
            <w:shd w:val="clear" w:color="auto" w:fill="auto"/>
            <w:vAlign w:val="center"/>
          </w:tcPr>
          <w:p w:rsidR="008A3733" w:rsidRDefault="008A3733" w:rsidP="00B41E33">
            <w:pPr>
              <w:jc w:val="center"/>
              <w:rPr>
                <w:color w:val="000000"/>
                <w:sz w:val="20"/>
                <w:szCs w:val="20"/>
              </w:rPr>
            </w:pPr>
            <w:r w:rsidRPr="00287088">
              <w:rPr>
                <w:color w:val="000000"/>
                <w:sz w:val="20"/>
                <w:szCs w:val="20"/>
              </w:rPr>
              <w:t>Серия и номер документа удостоверяющего личность руководителя (для физичес</w:t>
            </w:r>
            <w:r>
              <w:rPr>
                <w:color w:val="000000"/>
                <w:sz w:val="20"/>
                <w:szCs w:val="20"/>
              </w:rPr>
              <w:t>-</w:t>
            </w:r>
          </w:p>
          <w:p w:rsidR="008A3733" w:rsidRPr="00287088" w:rsidRDefault="008A3733" w:rsidP="00B41E33">
            <w:pPr>
              <w:jc w:val="center"/>
              <w:rPr>
                <w:color w:val="000000"/>
                <w:sz w:val="20"/>
                <w:szCs w:val="20"/>
              </w:rPr>
            </w:pPr>
            <w:r w:rsidRPr="00287088">
              <w:rPr>
                <w:color w:val="000000"/>
                <w:sz w:val="20"/>
                <w:szCs w:val="20"/>
              </w:rPr>
              <w:t>ких лиц)</w:t>
            </w:r>
          </w:p>
        </w:tc>
        <w:tc>
          <w:tcPr>
            <w:tcW w:w="925" w:type="dxa"/>
            <w:tcBorders>
              <w:top w:val="nil"/>
              <w:left w:val="nil"/>
              <w:bottom w:val="single" w:sz="4" w:space="0" w:color="auto"/>
              <w:right w:val="single" w:sz="4" w:space="0" w:color="auto"/>
            </w:tcBorders>
            <w:shd w:val="clear" w:color="auto" w:fill="auto"/>
            <w:vAlign w:val="center"/>
          </w:tcPr>
          <w:p w:rsidR="008A3733" w:rsidRPr="00287088" w:rsidRDefault="008A3733" w:rsidP="00B41E33">
            <w:pPr>
              <w:jc w:val="center"/>
              <w:rPr>
                <w:color w:val="000000"/>
                <w:sz w:val="20"/>
                <w:szCs w:val="20"/>
              </w:rPr>
            </w:pPr>
            <w:r w:rsidRPr="00287088">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shd w:val="clear" w:color="auto" w:fill="auto"/>
            <w:vAlign w:val="center"/>
          </w:tcPr>
          <w:p w:rsidR="008A3733" w:rsidRDefault="008A3733" w:rsidP="00B41E33">
            <w:pPr>
              <w:jc w:val="center"/>
              <w:rPr>
                <w:color w:val="000000"/>
                <w:sz w:val="20"/>
                <w:szCs w:val="20"/>
              </w:rPr>
            </w:pPr>
            <w:r w:rsidRPr="00287088">
              <w:rPr>
                <w:color w:val="000000"/>
                <w:sz w:val="20"/>
                <w:szCs w:val="20"/>
              </w:rPr>
              <w:t>Информа</w:t>
            </w:r>
            <w:r>
              <w:rPr>
                <w:color w:val="000000"/>
                <w:sz w:val="20"/>
                <w:szCs w:val="20"/>
              </w:rPr>
              <w:t>-</w:t>
            </w:r>
          </w:p>
          <w:p w:rsidR="008A3733" w:rsidRDefault="008A3733" w:rsidP="00B41E33">
            <w:pPr>
              <w:jc w:val="center"/>
              <w:rPr>
                <w:color w:val="000000"/>
                <w:sz w:val="20"/>
                <w:szCs w:val="20"/>
              </w:rPr>
            </w:pPr>
            <w:r w:rsidRPr="00287088">
              <w:rPr>
                <w:color w:val="000000"/>
                <w:sz w:val="20"/>
                <w:szCs w:val="20"/>
              </w:rPr>
              <w:t>ция о подтвер</w:t>
            </w:r>
            <w:r>
              <w:rPr>
                <w:color w:val="000000"/>
                <w:sz w:val="20"/>
                <w:szCs w:val="20"/>
              </w:rPr>
              <w:t>-</w:t>
            </w:r>
          </w:p>
          <w:p w:rsidR="008A3733" w:rsidRPr="00287088" w:rsidRDefault="008A3733" w:rsidP="00B41E33">
            <w:pPr>
              <w:jc w:val="center"/>
              <w:rPr>
                <w:color w:val="000000"/>
                <w:sz w:val="20"/>
                <w:szCs w:val="20"/>
              </w:rPr>
            </w:pPr>
            <w:r w:rsidRPr="00287088">
              <w:rPr>
                <w:color w:val="000000"/>
                <w:sz w:val="20"/>
                <w:szCs w:val="20"/>
              </w:rPr>
              <w:t>ждающих документов (наименование, номера и тд)</w:t>
            </w:r>
          </w:p>
        </w:tc>
      </w:tr>
      <w:tr w:rsidR="008A3733" w:rsidRPr="00B27947" w:rsidTr="00B41E33">
        <w:trPr>
          <w:trHeight w:val="315"/>
        </w:trPr>
        <w:tc>
          <w:tcPr>
            <w:tcW w:w="468" w:type="dxa"/>
            <w:tcBorders>
              <w:top w:val="nil"/>
              <w:left w:val="single" w:sz="4" w:space="0" w:color="auto"/>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2</w:t>
            </w:r>
          </w:p>
        </w:tc>
        <w:tc>
          <w:tcPr>
            <w:tcW w:w="108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4</w:t>
            </w:r>
          </w:p>
        </w:tc>
        <w:tc>
          <w:tcPr>
            <w:tcW w:w="703"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5</w:t>
            </w:r>
          </w:p>
        </w:tc>
        <w:tc>
          <w:tcPr>
            <w:tcW w:w="1457"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6</w:t>
            </w:r>
          </w:p>
        </w:tc>
        <w:tc>
          <w:tcPr>
            <w:tcW w:w="90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7</w:t>
            </w:r>
          </w:p>
        </w:tc>
        <w:tc>
          <w:tcPr>
            <w:tcW w:w="445"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8</w:t>
            </w:r>
          </w:p>
        </w:tc>
        <w:tc>
          <w:tcPr>
            <w:tcW w:w="881"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9</w:t>
            </w:r>
          </w:p>
        </w:tc>
        <w:tc>
          <w:tcPr>
            <w:tcW w:w="108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11</w:t>
            </w:r>
          </w:p>
        </w:tc>
        <w:tc>
          <w:tcPr>
            <w:tcW w:w="1260"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12</w:t>
            </w:r>
          </w:p>
        </w:tc>
        <w:tc>
          <w:tcPr>
            <w:tcW w:w="1132"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13</w:t>
            </w:r>
          </w:p>
        </w:tc>
        <w:tc>
          <w:tcPr>
            <w:tcW w:w="925"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14</w:t>
            </w:r>
          </w:p>
        </w:tc>
        <w:tc>
          <w:tcPr>
            <w:tcW w:w="1543" w:type="dxa"/>
            <w:tcBorders>
              <w:top w:val="nil"/>
              <w:left w:val="nil"/>
              <w:bottom w:val="single" w:sz="4" w:space="0" w:color="auto"/>
              <w:right w:val="single" w:sz="4" w:space="0" w:color="auto"/>
            </w:tcBorders>
            <w:shd w:val="clear" w:color="auto" w:fill="auto"/>
            <w:vAlign w:val="center"/>
          </w:tcPr>
          <w:p w:rsidR="008A3733" w:rsidRPr="00B27947" w:rsidRDefault="008A3733" w:rsidP="00B41E33">
            <w:pPr>
              <w:jc w:val="center"/>
              <w:rPr>
                <w:i/>
                <w:color w:val="000000"/>
                <w:sz w:val="16"/>
                <w:szCs w:val="16"/>
              </w:rPr>
            </w:pPr>
            <w:r w:rsidRPr="00B27947">
              <w:rPr>
                <w:i/>
                <w:color w:val="000000"/>
                <w:sz w:val="16"/>
                <w:szCs w:val="16"/>
              </w:rPr>
              <w:t>15</w:t>
            </w:r>
          </w:p>
        </w:tc>
      </w:tr>
      <w:tr w:rsidR="008A3733" w:rsidRPr="00B27947" w:rsidTr="00B41E33">
        <w:trPr>
          <w:trHeight w:val="315"/>
        </w:trPr>
        <w:tc>
          <w:tcPr>
            <w:tcW w:w="468" w:type="dxa"/>
            <w:tcBorders>
              <w:top w:val="nil"/>
              <w:left w:val="single" w:sz="4" w:space="0" w:color="auto"/>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tcPr>
          <w:p w:rsidR="008A3733" w:rsidRPr="00B27947" w:rsidRDefault="008A3733" w:rsidP="00B41E33">
            <w:pPr>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p>
        </w:tc>
        <w:tc>
          <w:tcPr>
            <w:tcW w:w="445"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tcPr>
          <w:p w:rsidR="008A3733" w:rsidRPr="00B27947" w:rsidRDefault="008A3733" w:rsidP="00B41E33">
            <w:pPr>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8A3733" w:rsidRPr="00B27947" w:rsidRDefault="008A3733" w:rsidP="00B41E33">
            <w:pPr>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8A3733" w:rsidRPr="002F60B3" w:rsidRDefault="008A3733" w:rsidP="00B41E33">
            <w:pPr>
              <w:jc w:val="both"/>
              <w:rPr>
                <w:sz w:val="22"/>
                <w:szCs w:val="22"/>
              </w:rPr>
            </w:pPr>
          </w:p>
        </w:tc>
      </w:tr>
    </w:tbl>
    <w:p w:rsidR="008A3733" w:rsidRPr="0081378C" w:rsidRDefault="008A3733" w:rsidP="008A3733">
      <w:pPr>
        <w:numPr>
          <w:ilvl w:val="0"/>
          <w:numId w:val="14"/>
        </w:numPr>
        <w:tabs>
          <w:tab w:val="center" w:pos="4677"/>
          <w:tab w:val="right" w:pos="9355"/>
        </w:tabs>
        <w:suppressAutoHyphens w:val="0"/>
        <w:jc w:val="both"/>
        <w:rPr>
          <w:sz w:val="20"/>
          <w:szCs w:val="20"/>
          <w:lang w:eastAsia="en-US"/>
        </w:rPr>
      </w:pPr>
      <w:r w:rsidRPr="0081378C">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8A3733" w:rsidRDefault="008A3733" w:rsidP="008A3733">
      <w:pPr>
        <w:numPr>
          <w:ilvl w:val="0"/>
          <w:numId w:val="14"/>
        </w:numPr>
        <w:tabs>
          <w:tab w:val="center" w:pos="4677"/>
          <w:tab w:val="right" w:pos="9355"/>
        </w:tabs>
        <w:suppressAutoHyphens w:val="0"/>
        <w:jc w:val="both"/>
        <w:rPr>
          <w:sz w:val="20"/>
          <w:szCs w:val="20"/>
          <w:lang w:eastAsia="en-US"/>
        </w:rPr>
      </w:pPr>
      <w:r w:rsidRPr="0081378C">
        <w:rPr>
          <w:sz w:val="20"/>
          <w:szCs w:val="20"/>
          <w:lang w:eastAsia="en-US"/>
        </w:rPr>
        <w:t>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8A3733" w:rsidRDefault="008A3733" w:rsidP="008A3733">
      <w:pPr>
        <w:tabs>
          <w:tab w:val="center" w:pos="4677"/>
          <w:tab w:val="right" w:pos="9355"/>
        </w:tabs>
        <w:jc w:val="both"/>
        <w:rPr>
          <w:sz w:val="20"/>
          <w:szCs w:val="20"/>
          <w:lang w:eastAsia="en-US"/>
        </w:rPr>
      </w:pPr>
    </w:p>
    <w:tbl>
      <w:tblPr>
        <w:tblW w:w="15310" w:type="dxa"/>
        <w:tblLayout w:type="fixed"/>
        <w:tblLook w:val="00A0" w:firstRow="1" w:lastRow="0" w:firstColumn="1" w:lastColumn="0" w:noHBand="0" w:noVBand="0"/>
      </w:tblPr>
      <w:tblGrid>
        <w:gridCol w:w="15310"/>
      </w:tblGrid>
      <w:tr w:rsidR="008A3733" w:rsidRPr="00B27947" w:rsidTr="00B41E33">
        <w:trPr>
          <w:trHeight w:val="465"/>
        </w:trPr>
        <w:tc>
          <w:tcPr>
            <w:tcW w:w="15310" w:type="dxa"/>
          </w:tcPr>
          <w:p w:rsidR="008A3733" w:rsidRPr="00CA5BDA" w:rsidRDefault="008A3733" w:rsidP="00B41E33">
            <w:pPr>
              <w:rPr>
                <w:sz w:val="26"/>
                <w:szCs w:val="26"/>
              </w:rPr>
            </w:pPr>
            <w:r w:rsidRPr="00CA5BDA">
              <w:rPr>
                <w:sz w:val="26"/>
                <w:szCs w:val="26"/>
              </w:rPr>
              <w:t>_______________________                                                ____________________________</w:t>
            </w:r>
          </w:p>
          <w:p w:rsidR="008A3733" w:rsidRPr="00B27947" w:rsidRDefault="008A3733" w:rsidP="00B41E33">
            <w:pPr>
              <w:rPr>
                <w:sz w:val="26"/>
                <w:szCs w:val="26"/>
                <w:vertAlign w:val="superscript"/>
              </w:rPr>
            </w:pPr>
            <w:r>
              <w:rPr>
                <w:sz w:val="26"/>
                <w:szCs w:val="26"/>
                <w:vertAlign w:val="superscript"/>
              </w:rPr>
              <w:t xml:space="preserve">  </w:t>
            </w:r>
            <w:r w:rsidRPr="00B27947">
              <w:rPr>
                <w:sz w:val="26"/>
                <w:szCs w:val="26"/>
                <w:vertAlign w:val="superscript"/>
              </w:rPr>
              <w:t>(фамилия, имя, отчество подписавшего, должность)</w:t>
            </w:r>
            <w:r>
              <w:rPr>
                <w:sz w:val="26"/>
                <w:szCs w:val="26"/>
                <w:vertAlign w:val="superscript"/>
              </w:rPr>
              <w:t xml:space="preserve">                                                       </w:t>
            </w:r>
            <w:r w:rsidRPr="00B27947">
              <w:rPr>
                <w:sz w:val="26"/>
                <w:szCs w:val="26"/>
                <w:vertAlign w:val="superscript"/>
              </w:rPr>
              <w:t>(подпись, М.П.)</w:t>
            </w:r>
          </w:p>
        </w:tc>
      </w:tr>
    </w:tbl>
    <w:p w:rsidR="008A3733" w:rsidRPr="00756878" w:rsidRDefault="008A3733" w:rsidP="008A3733">
      <w:pPr>
        <w:ind w:right="-1"/>
        <w:rPr>
          <w:sz w:val="22"/>
          <w:szCs w:val="22"/>
        </w:rPr>
      </w:pPr>
    </w:p>
    <w:p w:rsidR="00F34B3E" w:rsidRDefault="00F34B3E" w:rsidP="008A3733">
      <w:pPr>
        <w:jc w:val="right"/>
        <w:sectPr w:rsidR="00F34B3E" w:rsidSect="008A3733">
          <w:pgSz w:w="16838" w:h="11906" w:orient="landscape"/>
          <w:pgMar w:top="1701" w:right="1134" w:bottom="851" w:left="1134" w:header="709" w:footer="709" w:gutter="0"/>
          <w:cols w:space="720"/>
          <w:docGrid w:linePitch="326"/>
        </w:sectPr>
      </w:pPr>
    </w:p>
    <w:p w:rsidR="00F34B3E" w:rsidRPr="00F34B3E" w:rsidRDefault="00F34B3E" w:rsidP="00F34B3E">
      <w:pPr>
        <w:tabs>
          <w:tab w:val="center" w:pos="4677"/>
          <w:tab w:val="right" w:pos="9355"/>
        </w:tabs>
        <w:jc w:val="right"/>
        <w:rPr>
          <w:b/>
          <w:sz w:val="20"/>
          <w:szCs w:val="20"/>
          <w:lang w:eastAsia="en-US"/>
        </w:rPr>
      </w:pPr>
      <w:r w:rsidRPr="00F34B3E">
        <w:rPr>
          <w:b/>
          <w:sz w:val="20"/>
          <w:szCs w:val="20"/>
          <w:lang w:eastAsia="en-US"/>
        </w:rPr>
        <w:lastRenderedPageBreak/>
        <w:t>Приложение №7</w:t>
      </w:r>
    </w:p>
    <w:p w:rsidR="00F34B3E" w:rsidRPr="00F34B3E" w:rsidRDefault="00F34B3E" w:rsidP="00F34B3E">
      <w:pPr>
        <w:jc w:val="right"/>
        <w:rPr>
          <w:b/>
          <w:sz w:val="20"/>
          <w:szCs w:val="20"/>
          <w:lang w:eastAsia="en-US"/>
        </w:rPr>
      </w:pPr>
      <w:r w:rsidRPr="00F34B3E">
        <w:rPr>
          <w:b/>
          <w:sz w:val="20"/>
          <w:szCs w:val="20"/>
          <w:lang w:eastAsia="en-US"/>
        </w:rPr>
        <w:t>к Документации о проведении закупки</w:t>
      </w:r>
    </w:p>
    <w:p w:rsidR="00F34B3E" w:rsidRPr="00F34B3E" w:rsidRDefault="00F34B3E" w:rsidP="00F34B3E">
      <w:pPr>
        <w:jc w:val="right"/>
        <w:rPr>
          <w:b/>
          <w:sz w:val="20"/>
          <w:szCs w:val="20"/>
          <w:lang w:eastAsia="en-US"/>
        </w:rPr>
      </w:pPr>
    </w:p>
    <w:p w:rsidR="00F34B3E" w:rsidRPr="00F34B3E" w:rsidRDefault="00F34B3E" w:rsidP="00F34B3E">
      <w:pPr>
        <w:jc w:val="center"/>
        <w:rPr>
          <w:b/>
          <w:lang w:eastAsia="en-US"/>
        </w:rPr>
      </w:pPr>
      <w:r w:rsidRPr="00F34B3E">
        <w:rPr>
          <w:b/>
          <w:lang w:eastAsia="en-US"/>
        </w:rPr>
        <w:t>ОБРАЗЕЦ</w:t>
      </w:r>
    </w:p>
    <w:p w:rsidR="00F34B3E" w:rsidRPr="00F34B3E" w:rsidRDefault="00F34B3E" w:rsidP="00F34B3E">
      <w:pPr>
        <w:jc w:val="center"/>
        <w:rPr>
          <w:b/>
          <w:lang w:eastAsia="en-US"/>
        </w:rPr>
      </w:pPr>
    </w:p>
    <w:p w:rsidR="00F34B3E" w:rsidRPr="00F34B3E" w:rsidRDefault="00F34B3E" w:rsidP="00F34B3E">
      <w:pPr>
        <w:jc w:val="center"/>
        <w:rPr>
          <w:b/>
          <w:lang w:eastAsia="en-US"/>
        </w:rPr>
      </w:pPr>
    </w:p>
    <w:p w:rsidR="00F34B3E" w:rsidRPr="00F34B3E" w:rsidRDefault="00F34B3E" w:rsidP="00F34B3E">
      <w:pPr>
        <w:jc w:val="center"/>
        <w:rPr>
          <w:b/>
          <w:lang w:eastAsia="en-US"/>
        </w:rPr>
      </w:pPr>
      <w:r w:rsidRPr="00F34B3E">
        <w:rPr>
          <w:b/>
          <w:lang w:eastAsia="en-US"/>
        </w:rPr>
        <w:t>Запрос о даче разъяснений положений закупочной документации</w:t>
      </w:r>
    </w:p>
    <w:p w:rsidR="00F34B3E" w:rsidRPr="00F34B3E" w:rsidRDefault="00F34B3E" w:rsidP="00F34B3E">
      <w:pPr>
        <w:widowControl w:val="0"/>
        <w:tabs>
          <w:tab w:val="left" w:leader="underscore" w:pos="8110"/>
        </w:tabs>
        <w:suppressAutoHyphens w:val="0"/>
        <w:spacing w:line="317" w:lineRule="exact"/>
        <w:ind w:left="-567"/>
        <w:jc w:val="center"/>
        <w:outlineLvl w:val="2"/>
        <w:rPr>
          <w:rFonts w:eastAsiaTheme="minorHAnsi"/>
          <w:b/>
          <w:bCs/>
          <w:lang w:eastAsia="en-US"/>
        </w:rPr>
      </w:pPr>
      <w:r w:rsidRPr="00F34B3E">
        <w:rPr>
          <w:rFonts w:eastAsiaTheme="minorHAnsi"/>
          <w:b/>
          <w:lang w:eastAsia="en-US"/>
        </w:rPr>
        <w:t>к закупке №</w:t>
      </w:r>
      <w:r w:rsidRPr="00F34B3E">
        <w:rPr>
          <w:rFonts w:eastAsiaTheme="minorHAnsi"/>
          <w:b/>
          <w:bCs/>
          <w:lang w:eastAsia="en-US"/>
        </w:rPr>
        <w:t xml:space="preserve"> ___________ от «___» ____________ 2024г.</w:t>
      </w:r>
    </w:p>
    <w:p w:rsidR="00F34B3E" w:rsidRPr="00F34B3E" w:rsidRDefault="00F34B3E" w:rsidP="00F34B3E">
      <w:pPr>
        <w:widowControl w:val="0"/>
        <w:tabs>
          <w:tab w:val="left" w:leader="underscore" w:pos="8110"/>
        </w:tabs>
        <w:suppressAutoHyphens w:val="0"/>
        <w:spacing w:line="317" w:lineRule="exact"/>
        <w:ind w:left="-567"/>
        <w:jc w:val="center"/>
        <w:outlineLvl w:val="2"/>
        <w:rPr>
          <w:rFonts w:eastAsiaTheme="minorHAnsi"/>
          <w:color w:val="000000"/>
          <w:u w:val="single"/>
          <w:lang w:eastAsia="ru-RU" w:bidi="ru-RU"/>
        </w:rPr>
      </w:pPr>
      <w:r w:rsidRPr="00F34B3E">
        <w:rPr>
          <w:rFonts w:eastAsiaTheme="minorHAnsi"/>
          <w:color w:val="000000"/>
          <w:u w:val="single"/>
          <w:lang w:eastAsia="ru-RU" w:bidi="ru-RU"/>
        </w:rPr>
        <w:t>на право заключения договора на поставку</w:t>
      </w:r>
      <w:r w:rsidRPr="00F34B3E">
        <w:rPr>
          <w:rFonts w:eastAsiaTheme="minorHAnsi"/>
          <w:b/>
          <w:bCs/>
          <w:color w:val="000000"/>
          <w:lang w:eastAsia="en-US" w:bidi="ru-RU"/>
        </w:rPr>
        <w:t xml:space="preserve"> </w:t>
      </w:r>
      <w:r w:rsidRPr="00F34B3E">
        <w:rPr>
          <w:rFonts w:eastAsiaTheme="minorHAnsi"/>
          <w:color w:val="000000"/>
          <w:u w:val="single"/>
          <w:lang w:eastAsia="ru-RU" w:bidi="ru-RU"/>
        </w:rPr>
        <w:t>товара</w:t>
      </w:r>
      <w:r w:rsidRPr="00F34B3E">
        <w:rPr>
          <w:rFonts w:eastAsiaTheme="minorHAnsi"/>
          <w:b/>
          <w:bCs/>
          <w:color w:val="000000"/>
          <w:lang w:eastAsia="en-US" w:bidi="ru-RU"/>
        </w:rPr>
        <w:t xml:space="preserve"> </w:t>
      </w:r>
      <w:r w:rsidRPr="00F34B3E">
        <w:rPr>
          <w:rFonts w:eastAsiaTheme="minorHAnsi"/>
          <w:bCs/>
          <w:color w:val="000000"/>
          <w:lang w:eastAsia="en-US" w:bidi="ru-RU"/>
        </w:rPr>
        <w:t xml:space="preserve">(выполнение работ, оказание услуг) </w:t>
      </w:r>
      <w:r w:rsidRPr="00F34B3E">
        <w:rPr>
          <w:rFonts w:eastAsiaTheme="minorHAnsi"/>
          <w:color w:val="000000"/>
          <w:u w:val="single"/>
          <w:lang w:eastAsia="ru-RU" w:bidi="ru-RU"/>
        </w:rPr>
        <w:t>_________________________________________________ .</w:t>
      </w:r>
    </w:p>
    <w:p w:rsidR="00F34B3E" w:rsidRPr="00F34B3E" w:rsidRDefault="00F34B3E" w:rsidP="00F34B3E">
      <w:pPr>
        <w:widowControl w:val="0"/>
        <w:tabs>
          <w:tab w:val="left" w:leader="underscore" w:pos="8110"/>
        </w:tabs>
        <w:suppressAutoHyphens w:val="0"/>
        <w:spacing w:line="317" w:lineRule="exact"/>
        <w:ind w:left="-567"/>
        <w:jc w:val="center"/>
        <w:outlineLvl w:val="2"/>
        <w:rPr>
          <w:rFonts w:eastAsiaTheme="minorHAnsi"/>
          <w:color w:val="000000"/>
          <w:u w:val="single"/>
          <w:lang w:eastAsia="ru-RU" w:bidi="ru-RU"/>
        </w:rPr>
      </w:pPr>
    </w:p>
    <w:p w:rsidR="00F34B3E" w:rsidRPr="00F34B3E" w:rsidRDefault="00F34B3E" w:rsidP="00F34B3E">
      <w:pPr>
        <w:widowControl w:val="0"/>
        <w:tabs>
          <w:tab w:val="left" w:leader="underscore" w:pos="8110"/>
        </w:tabs>
        <w:suppressAutoHyphens w:val="0"/>
        <w:spacing w:line="317" w:lineRule="exact"/>
        <w:ind w:left="-567"/>
        <w:jc w:val="right"/>
        <w:outlineLvl w:val="2"/>
        <w:rPr>
          <w:rFonts w:eastAsiaTheme="minorHAnsi"/>
          <w:color w:val="000000"/>
          <w:u w:val="single"/>
          <w:lang w:eastAsia="ru-RU" w:bidi="ru-RU"/>
        </w:rPr>
      </w:pPr>
      <w:r w:rsidRPr="00F34B3E">
        <w:rPr>
          <w:rFonts w:eastAsiaTheme="minorHAnsi"/>
          <w:color w:val="000000"/>
          <w:u w:val="single"/>
          <w:lang w:eastAsia="ru-RU" w:bidi="ru-RU"/>
        </w:rPr>
        <w:t>«___» ___________ 2024г.</w:t>
      </w:r>
    </w:p>
    <w:p w:rsidR="00F34B3E" w:rsidRPr="00F34B3E" w:rsidRDefault="00F34B3E" w:rsidP="00F34B3E">
      <w:pPr>
        <w:widowControl w:val="0"/>
        <w:tabs>
          <w:tab w:val="left" w:leader="underscore" w:pos="8110"/>
        </w:tabs>
        <w:suppressAutoHyphens w:val="0"/>
        <w:spacing w:line="317" w:lineRule="exact"/>
        <w:ind w:left="-567"/>
        <w:jc w:val="right"/>
        <w:outlineLvl w:val="2"/>
        <w:rPr>
          <w:rFonts w:eastAsiaTheme="minorHAnsi"/>
          <w:color w:val="000000"/>
          <w:u w:val="single"/>
          <w:lang w:eastAsia="ru-RU" w:bidi="ru-RU"/>
        </w:rPr>
      </w:pPr>
    </w:p>
    <w:p w:rsidR="00F34B3E" w:rsidRPr="00F34B3E" w:rsidRDefault="00F34B3E" w:rsidP="00F34B3E">
      <w:pPr>
        <w:widowControl w:val="0"/>
        <w:tabs>
          <w:tab w:val="left" w:leader="underscore" w:pos="8110"/>
        </w:tabs>
        <w:suppressAutoHyphens w:val="0"/>
        <w:spacing w:line="317" w:lineRule="exact"/>
        <w:ind w:left="-567"/>
        <w:jc w:val="center"/>
        <w:outlineLvl w:val="2"/>
        <w:rPr>
          <w:rFonts w:asciiTheme="minorHAnsi" w:eastAsiaTheme="minorHAnsi" w:hAnsiTheme="minorHAnsi" w:cstheme="minorBidi"/>
          <w:b/>
          <w:bCs/>
          <w:sz w:val="28"/>
          <w:szCs w:val="28"/>
          <w:lang w:eastAsia="en-US"/>
        </w:rPr>
      </w:pPr>
    </w:p>
    <w:p w:rsidR="00F34B3E" w:rsidRPr="00F34B3E" w:rsidRDefault="00F34B3E" w:rsidP="00F34B3E">
      <w:pPr>
        <w:ind w:left="-567"/>
        <w:jc w:val="both"/>
      </w:pPr>
      <w:r w:rsidRPr="00F34B3E">
        <w:rPr>
          <w:b/>
        </w:rPr>
        <w:t>Наименование участника закупки</w:t>
      </w:r>
      <w:r w:rsidRPr="00F34B3E">
        <w:t>: ___________________________, ИНН ___________, юридический адрес: ________________________.</w:t>
      </w:r>
    </w:p>
    <w:p w:rsidR="00F34B3E" w:rsidRPr="00F34B3E" w:rsidRDefault="00F34B3E" w:rsidP="00F34B3E">
      <w:pPr>
        <w:ind w:left="-567"/>
        <w:jc w:val="both"/>
      </w:pPr>
    </w:p>
    <w:p w:rsidR="00F34B3E" w:rsidRPr="00F34B3E" w:rsidRDefault="00F34B3E" w:rsidP="00F34B3E">
      <w:pPr>
        <w:ind w:left="-567"/>
        <w:jc w:val="both"/>
      </w:pPr>
      <w:r w:rsidRPr="00F34B3E">
        <w:rPr>
          <w:b/>
        </w:rPr>
        <w:t>Адрес электронной почты для отправки уведомления участнику закупки</w:t>
      </w:r>
      <w:r w:rsidRPr="00F34B3E">
        <w:t>: _______________.</w:t>
      </w:r>
    </w:p>
    <w:p w:rsidR="00F34B3E" w:rsidRPr="00F34B3E" w:rsidRDefault="00F34B3E" w:rsidP="00F34B3E">
      <w:pPr>
        <w:ind w:left="-567"/>
        <w:jc w:val="both"/>
      </w:pPr>
    </w:p>
    <w:p w:rsidR="00F34B3E" w:rsidRPr="00F34B3E" w:rsidRDefault="00F34B3E" w:rsidP="00F34B3E">
      <w:pPr>
        <w:ind w:left="-567"/>
        <w:jc w:val="both"/>
        <w:rPr>
          <w:b/>
        </w:rPr>
      </w:pPr>
      <w:r w:rsidRPr="00F34B3E">
        <w:rPr>
          <w:b/>
        </w:rPr>
        <w:t>Тема запроса:</w:t>
      </w:r>
    </w:p>
    <w:p w:rsidR="00F34B3E" w:rsidRPr="00F34B3E" w:rsidRDefault="00F34B3E" w:rsidP="00F34B3E">
      <w:pPr>
        <w:ind w:left="-567"/>
        <w:jc w:val="both"/>
        <w:rPr>
          <w:b/>
        </w:rPr>
      </w:pPr>
    </w:p>
    <w:p w:rsidR="00F34B3E" w:rsidRPr="00F34B3E" w:rsidRDefault="00F34B3E" w:rsidP="00F34B3E">
      <w:pPr>
        <w:ind w:left="-567"/>
        <w:jc w:val="both"/>
        <w:rPr>
          <w:b/>
        </w:rPr>
      </w:pPr>
    </w:p>
    <w:p w:rsidR="00F34B3E" w:rsidRPr="00F34B3E" w:rsidRDefault="00F34B3E" w:rsidP="00F34B3E">
      <w:pPr>
        <w:ind w:left="-567"/>
        <w:jc w:val="both"/>
        <w:rPr>
          <w:b/>
        </w:rPr>
      </w:pPr>
    </w:p>
    <w:p w:rsidR="00F34B3E" w:rsidRPr="00F34B3E" w:rsidRDefault="00F34B3E" w:rsidP="00F34B3E">
      <w:pPr>
        <w:ind w:left="-567"/>
        <w:jc w:val="both"/>
        <w:rPr>
          <w:b/>
        </w:rPr>
      </w:pPr>
      <w:r w:rsidRPr="00F34B3E">
        <w:rPr>
          <w:b/>
        </w:rPr>
        <w:t>Текст запроса:</w:t>
      </w:r>
    </w:p>
    <w:p w:rsidR="00F34B3E" w:rsidRPr="00F34B3E" w:rsidRDefault="00F34B3E" w:rsidP="00F34B3E">
      <w:pPr>
        <w:ind w:left="-567"/>
        <w:jc w:val="both"/>
        <w:rPr>
          <w:b/>
        </w:rPr>
      </w:pPr>
    </w:p>
    <w:p w:rsidR="00F34B3E" w:rsidRPr="00F34B3E" w:rsidRDefault="00F34B3E" w:rsidP="00F34B3E">
      <w:pPr>
        <w:ind w:left="-567"/>
        <w:jc w:val="both"/>
        <w:rPr>
          <w:b/>
        </w:rPr>
      </w:pPr>
    </w:p>
    <w:p w:rsidR="00F34B3E" w:rsidRPr="00F34B3E" w:rsidRDefault="00F34B3E" w:rsidP="00F34B3E">
      <w:pPr>
        <w:ind w:left="-567"/>
        <w:jc w:val="both"/>
        <w:rPr>
          <w:b/>
        </w:rPr>
      </w:pPr>
    </w:p>
    <w:p w:rsidR="00F34B3E" w:rsidRPr="00F34B3E" w:rsidRDefault="00F34B3E" w:rsidP="00F34B3E">
      <w:pPr>
        <w:spacing w:line="252" w:lineRule="auto"/>
        <w:rPr>
          <w:sz w:val="26"/>
          <w:szCs w:val="26"/>
        </w:rPr>
      </w:pPr>
      <w:r w:rsidRPr="00F34B3E">
        <w:rPr>
          <w:sz w:val="26"/>
          <w:szCs w:val="26"/>
        </w:rPr>
        <w:t>____________________________________                                       ______________</w:t>
      </w:r>
    </w:p>
    <w:p w:rsidR="00F34B3E" w:rsidRPr="00F34B3E" w:rsidRDefault="00F34B3E" w:rsidP="00F34B3E">
      <w:pPr>
        <w:ind w:left="-567"/>
        <w:jc w:val="both"/>
        <w:rPr>
          <w:b/>
          <w:sz w:val="28"/>
        </w:rPr>
      </w:pPr>
      <w:r w:rsidRPr="00F34B3E">
        <w:rPr>
          <w:sz w:val="28"/>
          <w:szCs w:val="26"/>
          <w:vertAlign w:val="superscript"/>
        </w:rPr>
        <w:t xml:space="preserve">                     (фамилия, имя, отчество подписавшего, должность)                               М.П                                      (подпись)</w:t>
      </w:r>
    </w:p>
    <w:p w:rsidR="00F34B3E" w:rsidRPr="00F34B3E" w:rsidRDefault="00F34B3E" w:rsidP="00F34B3E"/>
    <w:p w:rsidR="00F34B3E" w:rsidRPr="00F34B3E" w:rsidRDefault="00F34B3E" w:rsidP="00F34B3E">
      <w:pPr>
        <w:suppressAutoHyphens w:val="0"/>
        <w:sectPr w:rsidR="00F34B3E" w:rsidRPr="00F34B3E" w:rsidSect="00DF555C">
          <w:pgSz w:w="11906" w:h="16838"/>
          <w:pgMar w:top="1134" w:right="850" w:bottom="1134" w:left="1701" w:header="708" w:footer="708" w:gutter="0"/>
          <w:cols w:space="708"/>
          <w:docGrid w:linePitch="360"/>
        </w:sectPr>
      </w:pPr>
    </w:p>
    <w:p w:rsidR="00F34B3E" w:rsidRPr="00F34B3E" w:rsidRDefault="00F34B3E" w:rsidP="00F34B3E">
      <w:pPr>
        <w:tabs>
          <w:tab w:val="center" w:pos="4677"/>
          <w:tab w:val="right" w:pos="9355"/>
        </w:tabs>
        <w:jc w:val="right"/>
        <w:rPr>
          <w:b/>
          <w:sz w:val="20"/>
          <w:szCs w:val="20"/>
          <w:lang w:eastAsia="en-US"/>
        </w:rPr>
      </w:pPr>
      <w:r w:rsidRPr="00F34B3E">
        <w:rPr>
          <w:b/>
          <w:sz w:val="20"/>
          <w:szCs w:val="20"/>
          <w:lang w:eastAsia="en-US"/>
        </w:rPr>
        <w:lastRenderedPageBreak/>
        <w:t>Приложение №8</w:t>
      </w:r>
    </w:p>
    <w:p w:rsidR="00F34B3E" w:rsidRPr="00F34B3E" w:rsidRDefault="00F34B3E" w:rsidP="00F34B3E">
      <w:pPr>
        <w:jc w:val="right"/>
        <w:rPr>
          <w:sz w:val="22"/>
          <w:szCs w:val="22"/>
        </w:rPr>
      </w:pPr>
      <w:r w:rsidRPr="00F34B3E">
        <w:rPr>
          <w:b/>
          <w:sz w:val="20"/>
          <w:szCs w:val="20"/>
          <w:lang w:eastAsia="en-US"/>
        </w:rPr>
        <w:t>к Документации о проведении закупки</w:t>
      </w:r>
    </w:p>
    <w:p w:rsidR="00F34B3E" w:rsidRPr="00F34B3E" w:rsidRDefault="00F34B3E" w:rsidP="00F34B3E">
      <w:pPr>
        <w:jc w:val="center"/>
        <w:rPr>
          <w:b/>
          <w:i/>
          <w:sz w:val="22"/>
          <w:szCs w:val="22"/>
        </w:rPr>
      </w:pPr>
    </w:p>
    <w:p w:rsidR="00F34B3E" w:rsidRPr="00F34B3E" w:rsidRDefault="00F34B3E" w:rsidP="00F34B3E">
      <w:pPr>
        <w:jc w:val="center"/>
        <w:rPr>
          <w:b/>
          <w:i/>
          <w:sz w:val="22"/>
          <w:szCs w:val="22"/>
        </w:rPr>
      </w:pPr>
      <w:r w:rsidRPr="00F34B3E">
        <w:rPr>
          <w:b/>
          <w:i/>
          <w:sz w:val="22"/>
          <w:szCs w:val="22"/>
        </w:rPr>
        <w:t>ФОРМА</w:t>
      </w:r>
    </w:p>
    <w:p w:rsidR="00F34B3E" w:rsidRPr="00F34B3E" w:rsidRDefault="00F34B3E" w:rsidP="00F34B3E">
      <w:pPr>
        <w:rPr>
          <w:sz w:val="22"/>
          <w:szCs w:val="22"/>
        </w:rPr>
      </w:pPr>
    </w:p>
    <w:p w:rsidR="00F34B3E" w:rsidRPr="00F34B3E" w:rsidRDefault="00F34B3E" w:rsidP="00F34B3E">
      <w:pPr>
        <w:jc w:val="center"/>
        <w:rPr>
          <w:b/>
          <w:szCs w:val="22"/>
        </w:rPr>
      </w:pPr>
      <w:r w:rsidRPr="00F34B3E">
        <w:rPr>
          <w:b/>
          <w:szCs w:val="22"/>
        </w:rPr>
        <w:t>ДЕКЛАРАЦИЯ</w:t>
      </w:r>
    </w:p>
    <w:p w:rsidR="00F34B3E" w:rsidRPr="00F34B3E" w:rsidRDefault="00F34B3E" w:rsidP="00F34B3E">
      <w:pPr>
        <w:jc w:val="center"/>
        <w:rPr>
          <w:b/>
          <w:szCs w:val="22"/>
        </w:rPr>
      </w:pPr>
    </w:p>
    <w:p w:rsidR="00F34B3E" w:rsidRPr="00F34B3E" w:rsidRDefault="00F34B3E" w:rsidP="00F34B3E">
      <w:pPr>
        <w:jc w:val="right"/>
        <w:rPr>
          <w:rFonts w:eastAsiaTheme="minorHAnsi"/>
          <w:color w:val="000000"/>
          <w:lang w:eastAsia="ru-RU" w:bidi="ru-RU"/>
        </w:rPr>
      </w:pPr>
      <w:r w:rsidRPr="00F34B3E">
        <w:rPr>
          <w:rFonts w:eastAsiaTheme="minorHAnsi"/>
          <w:color w:val="000000"/>
          <w:lang w:eastAsia="ru-RU" w:bidi="ru-RU"/>
        </w:rPr>
        <w:t>«___» ___________ 2024г.</w:t>
      </w:r>
    </w:p>
    <w:p w:rsidR="00F34B3E" w:rsidRPr="00F34B3E" w:rsidRDefault="00F34B3E" w:rsidP="00F34B3E">
      <w:pPr>
        <w:jc w:val="right"/>
        <w:rPr>
          <w:b/>
          <w:szCs w:val="22"/>
        </w:rPr>
      </w:pPr>
    </w:p>
    <w:p w:rsidR="00F34B3E" w:rsidRPr="00F34B3E" w:rsidRDefault="00F34B3E" w:rsidP="00F34B3E">
      <w:pPr>
        <w:widowControl w:val="0"/>
        <w:autoSpaceDE w:val="0"/>
        <w:autoSpaceDN w:val="0"/>
        <w:adjustRightInd w:val="0"/>
        <w:jc w:val="both"/>
        <w:rPr>
          <w:sz w:val="22"/>
          <w:szCs w:val="22"/>
        </w:rPr>
      </w:pPr>
      <w:r w:rsidRPr="00F34B3E">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F34B3E" w:rsidRPr="00F34B3E" w:rsidRDefault="00F34B3E" w:rsidP="00F34B3E">
      <w:pPr>
        <w:widowControl w:val="0"/>
        <w:autoSpaceDE w:val="0"/>
        <w:autoSpaceDN w:val="0"/>
        <w:adjustRightInd w:val="0"/>
        <w:jc w:val="center"/>
        <w:rPr>
          <w:i/>
          <w:sz w:val="20"/>
          <w:szCs w:val="22"/>
        </w:rPr>
      </w:pPr>
      <w:r w:rsidRPr="00F34B3E">
        <w:rPr>
          <w:i/>
          <w:sz w:val="20"/>
          <w:szCs w:val="22"/>
        </w:rPr>
        <w:t>наименование участника</w:t>
      </w:r>
    </w:p>
    <w:p w:rsidR="00F34B3E" w:rsidRPr="00F34B3E" w:rsidRDefault="00F34B3E" w:rsidP="00F34B3E">
      <w:pPr>
        <w:widowControl w:val="0"/>
        <w:autoSpaceDE w:val="0"/>
        <w:autoSpaceDN w:val="0"/>
        <w:adjustRightInd w:val="0"/>
        <w:jc w:val="both"/>
        <w:rPr>
          <w:sz w:val="22"/>
          <w:szCs w:val="22"/>
        </w:rPr>
      </w:pPr>
      <w:r w:rsidRPr="00F34B3E">
        <w:rPr>
          <w:sz w:val="22"/>
          <w:szCs w:val="22"/>
        </w:rPr>
        <w:t>соответствует требованиям, установленным пунктом 10 Документации о проведении закупки, а именно:</w:t>
      </w:r>
    </w:p>
    <w:p w:rsidR="00F34B3E" w:rsidRPr="00F34B3E" w:rsidRDefault="00F34B3E" w:rsidP="00F34B3E">
      <w:pPr>
        <w:widowControl w:val="0"/>
        <w:autoSpaceDE w:val="0"/>
        <w:autoSpaceDN w:val="0"/>
        <w:adjustRightInd w:val="0"/>
        <w:jc w:val="both"/>
        <w:rPr>
          <w:sz w:val="22"/>
          <w:szCs w:val="22"/>
        </w:rPr>
      </w:pP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xml:space="preserve">- неприостановление деятельности участника закупки в порядке, установленном </w:t>
      </w:r>
      <w:hyperlink r:id="rId29" w:history="1">
        <w:r w:rsidRPr="00F34B3E">
          <w:rPr>
            <w:color w:val="000000" w:themeColor="text1"/>
            <w:sz w:val="22"/>
            <w:szCs w:val="22"/>
          </w:rPr>
          <w:t>Кодексом</w:t>
        </w:r>
      </w:hyperlink>
      <w:r w:rsidRPr="00F34B3E">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anchor="dst101897" w:history="1">
        <w:r w:rsidRPr="00F34B3E">
          <w:rPr>
            <w:color w:val="000000" w:themeColor="text1"/>
            <w:sz w:val="22"/>
            <w:szCs w:val="22"/>
            <w:u w:val="single"/>
          </w:rPr>
          <w:t>статьями 289</w:t>
        </w:r>
      </w:hyperlink>
      <w:r w:rsidRPr="00F34B3E">
        <w:rPr>
          <w:color w:val="000000" w:themeColor="text1"/>
          <w:sz w:val="22"/>
          <w:szCs w:val="22"/>
        </w:rPr>
        <w:t>, </w:t>
      </w:r>
      <w:hyperlink r:id="rId31" w:anchor="dst2054" w:history="1">
        <w:r w:rsidRPr="00F34B3E">
          <w:rPr>
            <w:color w:val="000000" w:themeColor="text1"/>
            <w:sz w:val="22"/>
            <w:szCs w:val="22"/>
            <w:u w:val="single"/>
          </w:rPr>
          <w:t>290</w:t>
        </w:r>
      </w:hyperlink>
      <w:r w:rsidRPr="00F34B3E">
        <w:rPr>
          <w:color w:val="000000" w:themeColor="text1"/>
          <w:sz w:val="22"/>
          <w:szCs w:val="22"/>
        </w:rPr>
        <w:t>, </w:t>
      </w:r>
      <w:hyperlink r:id="rId32" w:anchor="dst2072" w:history="1">
        <w:r w:rsidRPr="00F34B3E">
          <w:rPr>
            <w:color w:val="000000" w:themeColor="text1"/>
            <w:sz w:val="22"/>
            <w:szCs w:val="22"/>
            <w:u w:val="single"/>
          </w:rPr>
          <w:t>291</w:t>
        </w:r>
      </w:hyperlink>
      <w:r w:rsidRPr="00F34B3E">
        <w:rPr>
          <w:color w:val="000000" w:themeColor="text1"/>
          <w:sz w:val="22"/>
          <w:szCs w:val="22"/>
        </w:rPr>
        <w:t>, </w:t>
      </w:r>
      <w:hyperlink r:id="rId33" w:anchor="dst2086" w:history="1">
        <w:r w:rsidRPr="00F34B3E">
          <w:rPr>
            <w:color w:val="000000" w:themeColor="text1"/>
            <w:sz w:val="22"/>
            <w:szCs w:val="22"/>
            <w:u w:val="single"/>
          </w:rPr>
          <w:t>291.1</w:t>
        </w:r>
      </w:hyperlink>
      <w:r w:rsidRPr="00F34B3E">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F34B3E">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anchor="dst2620" w:history="1">
        <w:r w:rsidRPr="00F34B3E">
          <w:rPr>
            <w:color w:val="000000" w:themeColor="text1"/>
            <w:sz w:val="22"/>
            <w:szCs w:val="22"/>
            <w:u w:val="single"/>
          </w:rPr>
          <w:t>статьей 19.28</w:t>
        </w:r>
      </w:hyperlink>
      <w:r w:rsidRPr="00F34B3E">
        <w:rPr>
          <w:color w:val="000000" w:themeColor="text1"/>
          <w:sz w:val="22"/>
          <w:szCs w:val="22"/>
        </w:rPr>
        <w:t> Кодекса Российской Федерации об административных правонарушениях;</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участник закупки не является иностранным агентом;</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color w:val="000000" w:themeColor="text1"/>
          <w:sz w:val="22"/>
          <w:szCs w:val="22"/>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F34B3E" w:rsidRPr="00F34B3E" w:rsidRDefault="00F34B3E" w:rsidP="00F34B3E">
      <w:pPr>
        <w:spacing w:line="360" w:lineRule="exact"/>
        <w:jc w:val="both"/>
        <w:rPr>
          <w:color w:val="000000" w:themeColor="text1"/>
          <w:sz w:val="22"/>
          <w:szCs w:val="22"/>
        </w:rPr>
      </w:pPr>
      <w:r w:rsidRPr="00F34B3E">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w:t>
      </w:r>
      <w:r w:rsidRPr="00F34B3E">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F34B3E" w:rsidRPr="00F34B3E" w:rsidRDefault="00F34B3E" w:rsidP="00F34B3E">
      <w:pPr>
        <w:autoSpaceDE w:val="0"/>
        <w:autoSpaceDN w:val="0"/>
        <w:adjustRightInd w:val="0"/>
        <w:spacing w:line="360" w:lineRule="exact"/>
        <w:jc w:val="both"/>
        <w:rPr>
          <w:color w:val="000000" w:themeColor="text1"/>
          <w:sz w:val="22"/>
          <w:szCs w:val="22"/>
        </w:rPr>
      </w:pPr>
      <w:r w:rsidRPr="00F34B3E">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sidRPr="00F34B3E">
        <w:rPr>
          <w:color w:val="000000" w:themeColor="text1"/>
          <w:sz w:val="22"/>
          <w:szCs w:val="22"/>
        </w:rPr>
        <w:t xml:space="preserve">реестре недобросовестных поставщиков, предусмотренном </w:t>
      </w:r>
      <w:hyperlink r:id="rId35" w:history="1">
        <w:r w:rsidRPr="00F34B3E">
          <w:rPr>
            <w:color w:val="000000" w:themeColor="text1"/>
            <w:sz w:val="22"/>
            <w:szCs w:val="22"/>
          </w:rPr>
          <w:t>статьей 5</w:t>
        </w:r>
      </w:hyperlink>
      <w:r w:rsidRPr="00F34B3E">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F34B3E" w:rsidRPr="00F34B3E" w:rsidRDefault="00F34B3E" w:rsidP="00F34B3E">
      <w:pPr>
        <w:autoSpaceDN w:val="0"/>
        <w:ind w:firstLine="709"/>
        <w:jc w:val="both"/>
        <w:rPr>
          <w:rFonts w:eastAsia="Calibri"/>
          <w:kern w:val="3"/>
          <w:sz w:val="16"/>
          <w:szCs w:val="16"/>
          <w:lang w:eastAsia="ru-RU"/>
        </w:rPr>
      </w:pPr>
    </w:p>
    <w:p w:rsidR="00F34B3E" w:rsidRPr="00F34B3E" w:rsidRDefault="00F34B3E" w:rsidP="00F34B3E">
      <w:pPr>
        <w:suppressAutoHyphens w:val="0"/>
        <w:rPr>
          <w:lang w:eastAsia="ru-RU"/>
        </w:rPr>
      </w:pPr>
      <w:r w:rsidRPr="00F34B3E">
        <w:rPr>
          <w:lang w:eastAsia="ru-RU"/>
        </w:rPr>
        <w:t>________________________          ___________________            _______________________</w:t>
      </w:r>
    </w:p>
    <w:p w:rsidR="00F34B3E" w:rsidRPr="00F34B3E" w:rsidRDefault="00F34B3E" w:rsidP="00F34B3E">
      <w:pPr>
        <w:suppressAutoHyphens w:val="0"/>
        <w:rPr>
          <w:sz w:val="20"/>
          <w:szCs w:val="20"/>
          <w:lang w:eastAsia="ru-RU"/>
        </w:rPr>
      </w:pPr>
      <w:r w:rsidRPr="00F34B3E">
        <w:rPr>
          <w:sz w:val="20"/>
          <w:szCs w:val="20"/>
          <w:lang w:eastAsia="ru-RU"/>
        </w:rPr>
        <w:t xml:space="preserve">   (должность подписавшего)                               (подпись)      М.П.                             (фамилия, инициалы)</w:t>
      </w:r>
    </w:p>
    <w:p w:rsidR="00F34B3E" w:rsidRPr="00F34B3E" w:rsidRDefault="00F34B3E" w:rsidP="00F34B3E">
      <w:pPr>
        <w:suppressAutoHyphens w:val="0"/>
      </w:pPr>
    </w:p>
    <w:p w:rsidR="00134913" w:rsidRDefault="00134913" w:rsidP="008A3733">
      <w:pPr>
        <w:jc w:val="right"/>
      </w:pPr>
    </w:p>
    <w:sectPr w:rsidR="00134913" w:rsidSect="00DF55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F6" w:rsidRDefault="000644F6" w:rsidP="00575A81">
      <w:r>
        <w:separator/>
      </w:r>
    </w:p>
  </w:endnote>
  <w:endnote w:type="continuationSeparator" w:id="0">
    <w:p w:rsidR="000644F6" w:rsidRDefault="000644F6" w:rsidP="005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F6" w:rsidRDefault="000644F6" w:rsidP="00575A81">
      <w:r>
        <w:separator/>
      </w:r>
    </w:p>
  </w:footnote>
  <w:footnote w:type="continuationSeparator" w:id="0">
    <w:p w:rsidR="000644F6" w:rsidRDefault="000644F6" w:rsidP="00575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hint="default"/>
        <w:color w:val="000000"/>
        <w:sz w:val="22"/>
        <w:szCs w:val="22"/>
        <w:lang w:eastAsia="ru-RU" w:bidi="ru-RU"/>
      </w:rPr>
    </w:lvl>
  </w:abstractNum>
  <w:abstractNum w:abstractNumId="2">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3">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6">
    <w:nsid w:val="12D236E2"/>
    <w:multiLevelType w:val="hybridMultilevel"/>
    <w:tmpl w:val="57F0F0C4"/>
    <w:lvl w:ilvl="0" w:tplc="48E6372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BB06CA"/>
    <w:multiLevelType w:val="multilevel"/>
    <w:tmpl w:val="26B8C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127943"/>
    <w:multiLevelType w:val="multilevel"/>
    <w:tmpl w:val="42DEC91C"/>
    <w:lvl w:ilvl="0">
      <w:start w:val="1"/>
      <w:numFmt w:val="decimal"/>
      <w:lvlText w:val="%1."/>
      <w:lvlJc w:val="left"/>
      <w:pPr>
        <w:ind w:left="3478" w:hanging="360"/>
      </w:pPr>
      <w:rPr>
        <w:rFonts w:hint="default"/>
      </w:rPr>
    </w:lvl>
    <w:lvl w:ilvl="1">
      <w:start w:val="1"/>
      <w:numFmt w:val="decimal"/>
      <w:lvlText w:val="%1.%2."/>
      <w:lvlJc w:val="left"/>
      <w:pPr>
        <w:ind w:left="2417" w:hanging="432"/>
      </w:pPr>
      <w:rPr>
        <w:rFonts w:ascii="Times New Roman" w:hAnsi="Times New Roman" w:cs="Times New Roman" w:hint="default"/>
        <w:b w:val="0"/>
      </w:rPr>
    </w:lvl>
    <w:lvl w:ilvl="2">
      <w:start w:val="1"/>
      <w:numFmt w:val="decimal"/>
      <w:lvlText w:val="%1.%2.%3."/>
      <w:lvlJc w:val="left"/>
      <w:pPr>
        <w:ind w:left="192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8CA672F"/>
    <w:multiLevelType w:val="multilevel"/>
    <w:tmpl w:val="63C4D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915AD5"/>
    <w:multiLevelType w:val="hybridMultilevel"/>
    <w:tmpl w:val="527CB6D8"/>
    <w:lvl w:ilvl="0" w:tplc="DA9C3E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lvlOverride w:ilvl="3"/>
    <w:lvlOverride w:ilvl="4"/>
    <w:lvlOverride w:ilvl="5"/>
    <w:lvlOverride w:ilvl="6"/>
    <w:lvlOverride w:ilvl="7"/>
    <w:lvlOverride w:ilvl="8"/>
  </w:num>
  <w:num w:numId="6">
    <w:abstractNumId w:val="2"/>
  </w:num>
  <w:num w:numId="7">
    <w:abstractNumId w:val="11"/>
  </w:num>
  <w:num w:numId="8">
    <w:abstractNumId w:val="4"/>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43"/>
    <w:rsid w:val="000225D5"/>
    <w:rsid w:val="000644F6"/>
    <w:rsid w:val="00134913"/>
    <w:rsid w:val="001D7223"/>
    <w:rsid w:val="001E1CD8"/>
    <w:rsid w:val="002709A9"/>
    <w:rsid w:val="002A0357"/>
    <w:rsid w:val="002B7C03"/>
    <w:rsid w:val="003413FB"/>
    <w:rsid w:val="00367E0F"/>
    <w:rsid w:val="003A6B7B"/>
    <w:rsid w:val="003B3928"/>
    <w:rsid w:val="004069C5"/>
    <w:rsid w:val="00442C19"/>
    <w:rsid w:val="00462FBB"/>
    <w:rsid w:val="00465F7A"/>
    <w:rsid w:val="00490ED7"/>
    <w:rsid w:val="004F7C8E"/>
    <w:rsid w:val="00507D37"/>
    <w:rsid w:val="00512EEE"/>
    <w:rsid w:val="00515A66"/>
    <w:rsid w:val="00523564"/>
    <w:rsid w:val="00543C27"/>
    <w:rsid w:val="005602EC"/>
    <w:rsid w:val="00560442"/>
    <w:rsid w:val="00575A81"/>
    <w:rsid w:val="00616154"/>
    <w:rsid w:val="0062147E"/>
    <w:rsid w:val="006A3384"/>
    <w:rsid w:val="006B0621"/>
    <w:rsid w:val="006B29B1"/>
    <w:rsid w:val="00740B59"/>
    <w:rsid w:val="007C1A02"/>
    <w:rsid w:val="008220EF"/>
    <w:rsid w:val="00870666"/>
    <w:rsid w:val="008A3733"/>
    <w:rsid w:val="008F0A33"/>
    <w:rsid w:val="008F7C9F"/>
    <w:rsid w:val="00945DE5"/>
    <w:rsid w:val="009A172B"/>
    <w:rsid w:val="009A6A8A"/>
    <w:rsid w:val="009D6F5A"/>
    <w:rsid w:val="009E4016"/>
    <w:rsid w:val="00A52398"/>
    <w:rsid w:val="00A53C43"/>
    <w:rsid w:val="00A60B10"/>
    <w:rsid w:val="00A93C6B"/>
    <w:rsid w:val="00A953D3"/>
    <w:rsid w:val="00AC0379"/>
    <w:rsid w:val="00AD3372"/>
    <w:rsid w:val="00AF7993"/>
    <w:rsid w:val="00B06AE1"/>
    <w:rsid w:val="00B41E33"/>
    <w:rsid w:val="00B542E9"/>
    <w:rsid w:val="00B66BD3"/>
    <w:rsid w:val="00B91243"/>
    <w:rsid w:val="00BA501E"/>
    <w:rsid w:val="00BC3AB8"/>
    <w:rsid w:val="00BD0D38"/>
    <w:rsid w:val="00BE02A4"/>
    <w:rsid w:val="00BF44A0"/>
    <w:rsid w:val="00C162BC"/>
    <w:rsid w:val="00C22286"/>
    <w:rsid w:val="00C37751"/>
    <w:rsid w:val="00C438CE"/>
    <w:rsid w:val="00C80C22"/>
    <w:rsid w:val="00CA3556"/>
    <w:rsid w:val="00CB52AD"/>
    <w:rsid w:val="00D36A10"/>
    <w:rsid w:val="00D4400D"/>
    <w:rsid w:val="00D50BE2"/>
    <w:rsid w:val="00D92696"/>
    <w:rsid w:val="00DC1E4C"/>
    <w:rsid w:val="00DC521A"/>
    <w:rsid w:val="00DD1462"/>
    <w:rsid w:val="00DF5411"/>
    <w:rsid w:val="00DF555C"/>
    <w:rsid w:val="00E30183"/>
    <w:rsid w:val="00E570CB"/>
    <w:rsid w:val="00F34B3E"/>
    <w:rsid w:val="00F53D5E"/>
    <w:rsid w:val="00F639B4"/>
    <w:rsid w:val="00F82488"/>
    <w:rsid w:val="00FA29DB"/>
    <w:rsid w:val="00FA33DE"/>
    <w:rsid w:val="00FD0C6D"/>
    <w:rsid w:val="00FE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A03AE-988B-445F-96AB-7BEE558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EE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D0D38"/>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BD0D38"/>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BD0D38"/>
    <w:pPr>
      <w:keepNext/>
      <w:suppressAutoHyphens w:val="0"/>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D38"/>
    <w:rPr>
      <w:rFonts w:ascii="Calibri Light" w:eastAsia="Times New Roman" w:hAnsi="Calibri Light" w:cs="Times New Roman"/>
      <w:b/>
      <w:bCs/>
      <w:kern w:val="32"/>
      <w:sz w:val="32"/>
      <w:szCs w:val="32"/>
      <w:lang w:eastAsia="zh-CN"/>
    </w:rPr>
  </w:style>
  <w:style w:type="character" w:customStyle="1" w:styleId="20">
    <w:name w:val="Заголовок 2 Знак"/>
    <w:basedOn w:val="a0"/>
    <w:link w:val="2"/>
    <w:semiHidden/>
    <w:rsid w:val="00BD0D3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D0D38"/>
    <w:rPr>
      <w:rFonts w:ascii="Arial" w:eastAsia="Times New Roman" w:hAnsi="Arial" w:cs="Times New Roman"/>
      <w:b/>
      <w:bCs/>
      <w:sz w:val="26"/>
      <w:szCs w:val="26"/>
      <w:lang w:val="x-none" w:eastAsia="x-none"/>
    </w:rPr>
  </w:style>
  <w:style w:type="character" w:styleId="a3">
    <w:name w:val="Hyperlink"/>
    <w:unhideWhenUsed/>
    <w:rsid w:val="00BD0D38"/>
    <w:rPr>
      <w:color w:val="0563C1"/>
      <w:u w:val="single"/>
    </w:rPr>
  </w:style>
  <w:style w:type="paragraph" w:styleId="a4">
    <w:name w:val="footnote text"/>
    <w:basedOn w:val="a"/>
    <w:link w:val="a5"/>
    <w:uiPriority w:val="99"/>
    <w:semiHidden/>
    <w:unhideWhenUsed/>
    <w:rsid w:val="00BD0D38"/>
    <w:pPr>
      <w:widowControl w:val="0"/>
      <w:suppressAutoHyphens w:val="0"/>
      <w:autoSpaceDE w:val="0"/>
      <w:autoSpaceDN w:val="0"/>
    </w:pPr>
    <w:rPr>
      <w:sz w:val="20"/>
      <w:szCs w:val="20"/>
      <w:lang w:eastAsia="ru-RU"/>
    </w:rPr>
  </w:style>
  <w:style w:type="character" w:customStyle="1" w:styleId="a5">
    <w:name w:val="Текст сноски Знак"/>
    <w:basedOn w:val="a0"/>
    <w:link w:val="a4"/>
    <w:uiPriority w:val="99"/>
    <w:semiHidden/>
    <w:rsid w:val="00BD0D38"/>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uiPriority w:val="99"/>
    <w:semiHidden/>
    <w:rsid w:val="00BD0D38"/>
    <w:rPr>
      <w:rFonts w:ascii="Times New Roman" w:eastAsia="Times New Roman" w:hAnsi="Times New Roman" w:cs="Times New Roman"/>
      <w:sz w:val="20"/>
      <w:szCs w:val="20"/>
      <w:lang w:eastAsia="zh-CN"/>
    </w:rPr>
  </w:style>
  <w:style w:type="paragraph" w:styleId="a7">
    <w:name w:val="annotation text"/>
    <w:basedOn w:val="a"/>
    <w:link w:val="a6"/>
    <w:uiPriority w:val="99"/>
    <w:semiHidden/>
    <w:unhideWhenUsed/>
    <w:rsid w:val="00BD0D38"/>
    <w:rPr>
      <w:sz w:val="20"/>
      <w:szCs w:val="20"/>
    </w:rPr>
  </w:style>
  <w:style w:type="character" w:customStyle="1" w:styleId="a8">
    <w:name w:val="Верхний колонтитул Знак"/>
    <w:basedOn w:val="a0"/>
    <w:link w:val="a9"/>
    <w:uiPriority w:val="99"/>
    <w:rsid w:val="00BD0D38"/>
    <w:rPr>
      <w:rFonts w:ascii="Times New Roman" w:eastAsia="Times New Roman" w:hAnsi="Times New Roman" w:cs="Times New Roman"/>
      <w:sz w:val="20"/>
      <w:szCs w:val="20"/>
      <w:lang w:eastAsia="ru-RU"/>
    </w:rPr>
  </w:style>
  <w:style w:type="paragraph" w:styleId="a9">
    <w:name w:val="header"/>
    <w:basedOn w:val="a"/>
    <w:link w:val="a8"/>
    <w:uiPriority w:val="99"/>
    <w:unhideWhenUsed/>
    <w:rsid w:val="00BD0D38"/>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Нижний колонтитул Знак"/>
    <w:basedOn w:val="a0"/>
    <w:link w:val="ab"/>
    <w:uiPriority w:val="99"/>
    <w:rsid w:val="00BD0D38"/>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BD0D38"/>
    <w:pPr>
      <w:tabs>
        <w:tab w:val="center" w:pos="4677"/>
        <w:tab w:val="right" w:pos="9355"/>
      </w:tabs>
      <w:suppressAutoHyphens w:val="0"/>
    </w:pPr>
    <w:rPr>
      <w:lang w:eastAsia="ru-RU"/>
    </w:rPr>
  </w:style>
  <w:style w:type="paragraph" w:styleId="ac">
    <w:name w:val="Body Text"/>
    <w:basedOn w:val="a"/>
    <w:link w:val="ad"/>
    <w:semiHidden/>
    <w:unhideWhenUsed/>
    <w:rsid w:val="00BD0D38"/>
    <w:pPr>
      <w:spacing w:after="140" w:line="288" w:lineRule="auto"/>
    </w:pPr>
  </w:style>
  <w:style w:type="character" w:customStyle="1" w:styleId="ad">
    <w:name w:val="Основной текст Знак"/>
    <w:basedOn w:val="a0"/>
    <w:link w:val="ac"/>
    <w:semiHidden/>
    <w:rsid w:val="00BD0D38"/>
    <w:rPr>
      <w:rFonts w:ascii="Times New Roman" w:eastAsia="Times New Roman" w:hAnsi="Times New Roman" w:cs="Times New Roman"/>
      <w:sz w:val="24"/>
      <w:szCs w:val="24"/>
      <w:lang w:eastAsia="zh-CN"/>
    </w:rPr>
  </w:style>
  <w:style w:type="paragraph" w:styleId="ae">
    <w:name w:val="List"/>
    <w:basedOn w:val="ac"/>
    <w:uiPriority w:val="99"/>
    <w:semiHidden/>
    <w:unhideWhenUsed/>
    <w:rsid w:val="00BD0D38"/>
    <w:rPr>
      <w:rFonts w:cs="Mangal"/>
    </w:rPr>
  </w:style>
  <w:style w:type="character" w:customStyle="1" w:styleId="af">
    <w:name w:val="Основной текст с отступом Знак"/>
    <w:basedOn w:val="a0"/>
    <w:link w:val="af0"/>
    <w:uiPriority w:val="99"/>
    <w:semiHidden/>
    <w:rsid w:val="00BD0D38"/>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BD0D38"/>
    <w:pPr>
      <w:suppressAutoHyphens w:val="0"/>
      <w:spacing w:after="120"/>
      <w:ind w:left="283"/>
    </w:pPr>
    <w:rPr>
      <w:lang w:eastAsia="ru-RU"/>
    </w:rPr>
  </w:style>
  <w:style w:type="character" w:customStyle="1" w:styleId="af1">
    <w:name w:val="Дата Знак"/>
    <w:basedOn w:val="a0"/>
    <w:link w:val="af2"/>
    <w:uiPriority w:val="99"/>
    <w:semiHidden/>
    <w:rsid w:val="00BD0D38"/>
    <w:rPr>
      <w:rFonts w:ascii="Times New Roman" w:eastAsia="Times New Roman" w:hAnsi="Times New Roman" w:cs="Times New Roman"/>
      <w:sz w:val="24"/>
      <w:szCs w:val="20"/>
      <w:lang w:eastAsia="ru-RU"/>
    </w:rPr>
  </w:style>
  <w:style w:type="paragraph" w:styleId="af2">
    <w:name w:val="Date"/>
    <w:basedOn w:val="a"/>
    <w:next w:val="a"/>
    <w:link w:val="af1"/>
    <w:uiPriority w:val="99"/>
    <w:semiHidden/>
    <w:unhideWhenUsed/>
    <w:rsid w:val="00BD0D38"/>
    <w:pPr>
      <w:suppressAutoHyphens w:val="0"/>
      <w:spacing w:after="60"/>
      <w:jc w:val="both"/>
    </w:pPr>
    <w:rPr>
      <w:szCs w:val="20"/>
      <w:lang w:eastAsia="ru-RU"/>
    </w:rPr>
  </w:style>
  <w:style w:type="character" w:customStyle="1" w:styleId="af3">
    <w:name w:val="Заголовок записки Знак"/>
    <w:basedOn w:val="a0"/>
    <w:link w:val="af4"/>
    <w:uiPriority w:val="99"/>
    <w:semiHidden/>
    <w:rsid w:val="00BD0D38"/>
    <w:rPr>
      <w:rFonts w:ascii="Times New Roman" w:eastAsia="Times New Roman" w:hAnsi="Times New Roman" w:cs="Times New Roman"/>
      <w:sz w:val="24"/>
      <w:szCs w:val="24"/>
      <w:lang w:eastAsia="ru-RU"/>
    </w:rPr>
  </w:style>
  <w:style w:type="paragraph" w:styleId="af4">
    <w:name w:val="Note Heading"/>
    <w:basedOn w:val="a"/>
    <w:next w:val="a"/>
    <w:link w:val="af3"/>
    <w:uiPriority w:val="99"/>
    <w:semiHidden/>
    <w:unhideWhenUsed/>
    <w:rsid w:val="00BD0D38"/>
    <w:pPr>
      <w:suppressAutoHyphens w:val="0"/>
      <w:spacing w:after="60"/>
      <w:jc w:val="both"/>
    </w:pPr>
    <w:rPr>
      <w:lang w:eastAsia="ru-RU"/>
    </w:rPr>
  </w:style>
  <w:style w:type="character" w:customStyle="1" w:styleId="21">
    <w:name w:val="Основной текст 2 Знак"/>
    <w:basedOn w:val="a0"/>
    <w:link w:val="22"/>
    <w:uiPriority w:val="99"/>
    <w:semiHidden/>
    <w:rsid w:val="00BD0D38"/>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D0D38"/>
    <w:pPr>
      <w:suppressAutoHyphens w:val="0"/>
      <w:spacing w:after="120" w:line="480" w:lineRule="auto"/>
    </w:pPr>
    <w:rPr>
      <w:lang w:eastAsia="ru-RU"/>
    </w:rPr>
  </w:style>
  <w:style w:type="paragraph" w:styleId="31">
    <w:name w:val="Body Text 3"/>
    <w:basedOn w:val="a"/>
    <w:link w:val="32"/>
    <w:uiPriority w:val="99"/>
    <w:semiHidden/>
    <w:unhideWhenUsed/>
    <w:rsid w:val="00BD0D38"/>
    <w:pPr>
      <w:suppressAutoHyphens w:val="0"/>
      <w:spacing w:after="120"/>
    </w:pPr>
    <w:rPr>
      <w:sz w:val="16"/>
      <w:szCs w:val="16"/>
      <w:lang w:eastAsia="ru-RU"/>
    </w:rPr>
  </w:style>
  <w:style w:type="character" w:customStyle="1" w:styleId="32">
    <w:name w:val="Основной текст 3 Знак"/>
    <w:basedOn w:val="a0"/>
    <w:link w:val="31"/>
    <w:uiPriority w:val="99"/>
    <w:semiHidden/>
    <w:rsid w:val="00BD0D38"/>
    <w:rPr>
      <w:rFonts w:ascii="Times New Roman" w:eastAsia="Times New Roman" w:hAnsi="Times New Roman" w:cs="Times New Roman"/>
      <w:sz w:val="16"/>
      <w:szCs w:val="16"/>
      <w:lang w:eastAsia="ru-RU"/>
    </w:rPr>
  </w:style>
  <w:style w:type="character" w:customStyle="1" w:styleId="af5">
    <w:name w:val="Текст Знак"/>
    <w:basedOn w:val="a0"/>
    <w:link w:val="af6"/>
    <w:uiPriority w:val="99"/>
    <w:semiHidden/>
    <w:rsid w:val="00BD0D38"/>
    <w:rPr>
      <w:rFonts w:ascii="Times New Roman" w:eastAsia="MS Mincho" w:hAnsi="Times New Roman" w:cs="Times New Roman"/>
      <w:spacing w:val="-2"/>
      <w:sz w:val="26"/>
      <w:szCs w:val="20"/>
      <w:lang w:eastAsia="ru-RU"/>
    </w:rPr>
  </w:style>
  <w:style w:type="paragraph" w:styleId="af6">
    <w:name w:val="Plain Text"/>
    <w:basedOn w:val="a"/>
    <w:link w:val="af5"/>
    <w:uiPriority w:val="99"/>
    <w:semiHidden/>
    <w:unhideWhenUsed/>
    <w:rsid w:val="00BD0D38"/>
    <w:pPr>
      <w:tabs>
        <w:tab w:val="left" w:pos="360"/>
      </w:tabs>
      <w:suppressAutoHyphens w:val="0"/>
      <w:ind w:firstLine="900"/>
      <w:jc w:val="both"/>
    </w:pPr>
    <w:rPr>
      <w:rFonts w:eastAsia="MS Mincho"/>
      <w:spacing w:val="-2"/>
      <w:sz w:val="26"/>
      <w:szCs w:val="20"/>
      <w:lang w:eastAsia="ru-RU"/>
    </w:rPr>
  </w:style>
  <w:style w:type="character" w:customStyle="1" w:styleId="af7">
    <w:name w:val="Тема примечания Знак"/>
    <w:basedOn w:val="a6"/>
    <w:link w:val="af8"/>
    <w:uiPriority w:val="99"/>
    <w:semiHidden/>
    <w:rsid w:val="00BD0D38"/>
    <w:rPr>
      <w:rFonts w:ascii="Times New Roman" w:eastAsia="Times New Roman" w:hAnsi="Times New Roman" w:cs="Times New Roman"/>
      <w:b/>
      <w:bCs/>
      <w:sz w:val="20"/>
      <w:szCs w:val="20"/>
      <w:lang w:eastAsia="zh-CN"/>
    </w:rPr>
  </w:style>
  <w:style w:type="paragraph" w:styleId="af8">
    <w:name w:val="annotation subject"/>
    <w:basedOn w:val="a7"/>
    <w:next w:val="a7"/>
    <w:link w:val="af7"/>
    <w:uiPriority w:val="99"/>
    <w:semiHidden/>
    <w:unhideWhenUsed/>
    <w:rsid w:val="00BD0D38"/>
    <w:rPr>
      <w:b/>
      <w:bCs/>
    </w:rPr>
  </w:style>
  <w:style w:type="character" w:customStyle="1" w:styleId="af9">
    <w:name w:val="Текст выноски Знак"/>
    <w:basedOn w:val="a0"/>
    <w:link w:val="afa"/>
    <w:uiPriority w:val="99"/>
    <w:semiHidden/>
    <w:rsid w:val="00BD0D38"/>
    <w:rPr>
      <w:rFonts w:ascii="Segoe UI" w:eastAsia="Times New Roman" w:hAnsi="Segoe UI" w:cs="Segoe UI"/>
      <w:sz w:val="18"/>
      <w:szCs w:val="18"/>
      <w:lang w:eastAsia="zh-CN"/>
    </w:rPr>
  </w:style>
  <w:style w:type="paragraph" w:styleId="afa">
    <w:name w:val="Balloon Text"/>
    <w:basedOn w:val="a"/>
    <w:link w:val="af9"/>
    <w:uiPriority w:val="99"/>
    <w:semiHidden/>
    <w:unhideWhenUsed/>
    <w:rsid w:val="00BD0D38"/>
    <w:rPr>
      <w:rFonts w:ascii="Segoe UI" w:hAnsi="Segoe UI" w:cs="Segoe UI"/>
      <w:sz w:val="18"/>
      <w:szCs w:val="18"/>
    </w:rPr>
  </w:style>
  <w:style w:type="character" w:customStyle="1" w:styleId="afb">
    <w:name w:val="Без интервала Знак"/>
    <w:aliases w:val="для таблиц Знак,Без интервала2 Знак,No Spacing Знак"/>
    <w:link w:val="afc"/>
    <w:uiPriority w:val="1"/>
    <w:locked/>
    <w:rsid w:val="00BD0D38"/>
    <w:rPr>
      <w:rFonts w:ascii="Calibri" w:eastAsia="Calibri" w:hAnsi="Calibri"/>
    </w:rPr>
  </w:style>
  <w:style w:type="paragraph" w:styleId="afc">
    <w:name w:val="No Spacing"/>
    <w:aliases w:val="для таблиц,Без интервала2,No Spacing"/>
    <w:link w:val="afb"/>
    <w:uiPriority w:val="1"/>
    <w:qFormat/>
    <w:rsid w:val="00BD0D38"/>
    <w:pPr>
      <w:spacing w:after="0" w:line="240" w:lineRule="auto"/>
    </w:pPr>
    <w:rPr>
      <w:rFonts w:ascii="Calibri" w:eastAsia="Calibri" w:hAnsi="Calibri"/>
    </w:rPr>
  </w:style>
  <w:style w:type="paragraph" w:styleId="afd">
    <w:name w:val="List Paragraph"/>
    <w:basedOn w:val="a"/>
    <w:link w:val="afe"/>
    <w:uiPriority w:val="34"/>
    <w:qFormat/>
    <w:rsid w:val="00BD0D38"/>
    <w:pPr>
      <w:suppressAutoHyphens w:val="0"/>
      <w:ind w:left="708"/>
    </w:pPr>
    <w:rPr>
      <w:lang w:eastAsia="ru-RU"/>
    </w:rPr>
  </w:style>
  <w:style w:type="character" w:customStyle="1" w:styleId="5">
    <w:name w:val="Заголовок №5_"/>
    <w:link w:val="50"/>
    <w:semiHidden/>
    <w:locked/>
    <w:rsid w:val="00BD0D38"/>
    <w:rPr>
      <w:b/>
      <w:bCs/>
      <w:shd w:val="clear" w:color="auto" w:fill="FFFFFF"/>
    </w:rPr>
  </w:style>
  <w:style w:type="paragraph" w:customStyle="1" w:styleId="50">
    <w:name w:val="Заголовок №5"/>
    <w:basedOn w:val="a"/>
    <w:link w:val="5"/>
    <w:semiHidden/>
    <w:rsid w:val="00BD0D38"/>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BD0D38"/>
    <w:rPr>
      <w:shd w:val="clear" w:color="auto" w:fill="FFFFFF"/>
    </w:rPr>
  </w:style>
  <w:style w:type="paragraph" w:customStyle="1" w:styleId="24">
    <w:name w:val="Основной текст (2)"/>
    <w:basedOn w:val="a"/>
    <w:link w:val="23"/>
    <w:qFormat/>
    <w:rsid w:val="00BD0D38"/>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
    <w:name w:val="Колонтитул_"/>
    <w:link w:val="aff0"/>
    <w:locked/>
    <w:rsid w:val="00BD0D38"/>
    <w:rPr>
      <w:b/>
      <w:bCs/>
      <w:sz w:val="18"/>
      <w:szCs w:val="18"/>
      <w:shd w:val="clear" w:color="auto" w:fill="FFFFFF"/>
    </w:rPr>
  </w:style>
  <w:style w:type="paragraph" w:customStyle="1" w:styleId="aff0">
    <w:name w:val="Колонтитул"/>
    <w:basedOn w:val="a"/>
    <w:link w:val="aff"/>
    <w:rsid w:val="00BD0D38"/>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
    <w:name w:val="Основной текст (6)_"/>
    <w:link w:val="60"/>
    <w:semiHidden/>
    <w:locked/>
    <w:rsid w:val="00BD0D38"/>
    <w:rPr>
      <w:i/>
      <w:iCs/>
      <w:shd w:val="clear" w:color="auto" w:fill="FFFFFF"/>
    </w:rPr>
  </w:style>
  <w:style w:type="paragraph" w:customStyle="1" w:styleId="60">
    <w:name w:val="Основной текст (6)"/>
    <w:basedOn w:val="a"/>
    <w:link w:val="6"/>
    <w:semiHidden/>
    <w:rsid w:val="00BD0D38"/>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
    <w:name w:val="Основной текст (7)_"/>
    <w:link w:val="70"/>
    <w:semiHidden/>
    <w:locked/>
    <w:rsid w:val="00BD0D38"/>
    <w:rPr>
      <w:b/>
      <w:bCs/>
      <w:shd w:val="clear" w:color="auto" w:fill="FFFFFF"/>
    </w:rPr>
  </w:style>
  <w:style w:type="paragraph" w:customStyle="1" w:styleId="70">
    <w:name w:val="Основной текст (7)"/>
    <w:basedOn w:val="a"/>
    <w:link w:val="7"/>
    <w:semiHidden/>
    <w:rsid w:val="00BD0D38"/>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semiHidden/>
    <w:locked/>
    <w:rsid w:val="00BD0D38"/>
    <w:rPr>
      <w:shd w:val="clear" w:color="auto" w:fill="FFFFFF"/>
    </w:rPr>
  </w:style>
  <w:style w:type="paragraph" w:customStyle="1" w:styleId="26">
    <w:name w:val="Подпись к таблице (2)"/>
    <w:basedOn w:val="a"/>
    <w:link w:val="25"/>
    <w:semiHidden/>
    <w:rsid w:val="00BD0D38"/>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1">
    <w:name w:val="Подпись к таблице_"/>
    <w:link w:val="aff2"/>
    <w:semiHidden/>
    <w:locked/>
    <w:rsid w:val="00BD0D38"/>
    <w:rPr>
      <w:b/>
      <w:bCs/>
      <w:sz w:val="16"/>
      <w:szCs w:val="16"/>
      <w:shd w:val="clear" w:color="auto" w:fill="FFFFFF"/>
    </w:rPr>
  </w:style>
  <w:style w:type="paragraph" w:customStyle="1" w:styleId="aff2">
    <w:name w:val="Подпись к таблице"/>
    <w:basedOn w:val="a"/>
    <w:link w:val="aff1"/>
    <w:semiHidden/>
    <w:rsid w:val="00BD0D38"/>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semiHidden/>
    <w:locked/>
    <w:rsid w:val="00BD0D38"/>
    <w:rPr>
      <w:b/>
      <w:bCs/>
      <w:shd w:val="clear" w:color="auto" w:fill="FFFFFF"/>
    </w:rPr>
  </w:style>
  <w:style w:type="paragraph" w:customStyle="1" w:styleId="28">
    <w:name w:val="Колонтитул (2)"/>
    <w:basedOn w:val="a"/>
    <w:link w:val="27"/>
    <w:semiHidden/>
    <w:rsid w:val="00BD0D38"/>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BD0D38"/>
    <w:rPr>
      <w:b/>
      <w:bCs/>
      <w:sz w:val="28"/>
      <w:szCs w:val="28"/>
      <w:shd w:val="clear" w:color="auto" w:fill="FFFFFF"/>
    </w:rPr>
  </w:style>
  <w:style w:type="paragraph" w:customStyle="1" w:styleId="34">
    <w:name w:val="Заголовок №3"/>
    <w:basedOn w:val="a"/>
    <w:link w:val="33"/>
    <w:rsid w:val="00BD0D38"/>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
    <w:name w:val="Заголовок №4_"/>
    <w:link w:val="40"/>
    <w:semiHidden/>
    <w:locked/>
    <w:rsid w:val="00BD0D38"/>
    <w:rPr>
      <w:shd w:val="clear" w:color="auto" w:fill="FFFFFF"/>
    </w:rPr>
  </w:style>
  <w:style w:type="paragraph" w:customStyle="1" w:styleId="40">
    <w:name w:val="Заголовок №4"/>
    <w:basedOn w:val="a"/>
    <w:link w:val="4"/>
    <w:semiHidden/>
    <w:rsid w:val="00BD0D38"/>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semiHidden/>
    <w:locked/>
    <w:rsid w:val="00BD0D38"/>
    <w:rPr>
      <w:sz w:val="19"/>
      <w:szCs w:val="19"/>
      <w:shd w:val="clear" w:color="auto" w:fill="FFFFFF"/>
    </w:rPr>
  </w:style>
  <w:style w:type="paragraph" w:customStyle="1" w:styleId="36">
    <w:name w:val="Основной текст (3)"/>
    <w:basedOn w:val="a"/>
    <w:link w:val="35"/>
    <w:semiHidden/>
    <w:rsid w:val="00BD0D38"/>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
    <w:name w:val="Основной текст (8)_"/>
    <w:link w:val="80"/>
    <w:locked/>
    <w:rsid w:val="00BD0D38"/>
    <w:rPr>
      <w:shd w:val="clear" w:color="auto" w:fill="FFFFFF"/>
    </w:rPr>
  </w:style>
  <w:style w:type="paragraph" w:customStyle="1" w:styleId="80">
    <w:name w:val="Основной текст (8)"/>
    <w:basedOn w:val="a"/>
    <w:link w:val="8"/>
    <w:rsid w:val="00BD0D38"/>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uiPriority w:val="99"/>
    <w:semiHidden/>
    <w:locked/>
    <w:rsid w:val="00BD0D38"/>
    <w:rPr>
      <w:rFonts w:ascii="Arial" w:eastAsia="Times New Roman" w:hAnsi="Arial" w:cs="Arial"/>
      <w:sz w:val="20"/>
      <w:szCs w:val="20"/>
      <w:lang w:eastAsia="ru-RU"/>
    </w:rPr>
  </w:style>
  <w:style w:type="paragraph" w:customStyle="1" w:styleId="ConsPlusNormal0">
    <w:name w:val="ConsPlusNormal"/>
    <w:link w:val="ConsPlusNormal"/>
    <w:uiPriority w:val="99"/>
    <w:semiHidden/>
    <w:rsid w:val="00BD0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semiHidden/>
    <w:locked/>
    <w:rsid w:val="00BD0D38"/>
    <w:rPr>
      <w:rFonts w:ascii="Arial" w:hAnsi="Arial" w:cs="Arial"/>
    </w:rPr>
  </w:style>
  <w:style w:type="paragraph" w:customStyle="1" w:styleId="ConsNormal0">
    <w:name w:val="ConsNormal"/>
    <w:link w:val="ConsNormal"/>
    <w:semiHidden/>
    <w:qFormat/>
    <w:rsid w:val="00BD0D38"/>
    <w:pPr>
      <w:widowControl w:val="0"/>
      <w:spacing w:after="0" w:line="240" w:lineRule="auto"/>
      <w:ind w:right="19772" w:firstLine="720"/>
    </w:pPr>
    <w:rPr>
      <w:rFonts w:ascii="Arial" w:hAnsi="Arial" w:cs="Arial"/>
    </w:rPr>
  </w:style>
  <w:style w:type="paragraph" w:customStyle="1" w:styleId="Standard">
    <w:name w:val="Standard"/>
    <w:semiHidden/>
    <w:rsid w:val="00BD0D38"/>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N-Param">
    <w:name w:val="N-Param Знак"/>
    <w:link w:val="N-Param0"/>
    <w:semiHidden/>
    <w:locked/>
    <w:rsid w:val="00BD0D38"/>
    <w:rPr>
      <w:szCs w:val="24"/>
      <w:lang w:val="x-none" w:eastAsia="x-none"/>
    </w:rPr>
  </w:style>
  <w:style w:type="paragraph" w:customStyle="1" w:styleId="N-Param0">
    <w:name w:val="N-Param"/>
    <w:basedOn w:val="a"/>
    <w:link w:val="N-Param"/>
    <w:semiHidden/>
    <w:rsid w:val="00BD0D38"/>
    <w:pPr>
      <w:suppressAutoHyphens w:val="0"/>
    </w:pPr>
    <w:rPr>
      <w:rFonts w:asciiTheme="minorHAnsi" w:eastAsiaTheme="minorHAnsi" w:hAnsiTheme="minorHAnsi" w:cstheme="minorBidi"/>
      <w:sz w:val="22"/>
      <w:lang w:val="x-none" w:eastAsia="x-none"/>
    </w:rPr>
  </w:style>
  <w:style w:type="paragraph" w:customStyle="1" w:styleId="aff3">
    <w:name w:val="Обычный + По ширине"/>
    <w:aliases w:val="Первая строка:  1,25 см"/>
    <w:basedOn w:val="a"/>
    <w:semiHidden/>
    <w:rsid w:val="00BD0D38"/>
    <w:pPr>
      <w:suppressAutoHyphens w:val="0"/>
      <w:ind w:firstLine="708"/>
      <w:jc w:val="both"/>
    </w:pPr>
    <w:rPr>
      <w:lang w:eastAsia="ru-RU"/>
    </w:rPr>
  </w:style>
  <w:style w:type="character" w:customStyle="1" w:styleId="11">
    <w:name w:val="Основной шрифт абзаца1"/>
    <w:rsid w:val="00BD0D38"/>
  </w:style>
  <w:style w:type="character" w:customStyle="1" w:styleId="29">
    <w:name w:val="Основной текст (2) + Курсив"/>
    <w:rsid w:val="00BD0D3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1">
    <w:name w:val="Основной текст (7) + Не 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1">
    <w:name w:val="Основной текст (6) + Не курсив"/>
    <w:rsid w:val="00BD0D3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BD0D38"/>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a">
    <w:name w:val="Основной текст (2) + 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
    <w:name w:val="Основной текст (3) + 10"/>
    <w:aliases w:val="5 pt,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
    <w:name w:val="Основной текст (9)_"/>
    <w:rsid w:val="00BD0D3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0">
    <w:name w:val="Основной текст (9)"/>
    <w:rsid w:val="00BD0D38"/>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BD0D38"/>
  </w:style>
  <w:style w:type="character" w:customStyle="1" w:styleId="41">
    <w:name w:val="Основной текст (4) + Не курсив"/>
    <w:rsid w:val="00BD0D38"/>
    <w:rPr>
      <w:i/>
      <w:iCs/>
      <w:sz w:val="27"/>
      <w:szCs w:val="27"/>
      <w:shd w:val="clear" w:color="auto" w:fill="FFFFFF"/>
    </w:rPr>
  </w:style>
  <w:style w:type="character" w:customStyle="1" w:styleId="apple-converted-space">
    <w:name w:val="apple-converted-space"/>
    <w:basedOn w:val="a0"/>
    <w:rsid w:val="00BD0D38"/>
  </w:style>
  <w:style w:type="character" w:customStyle="1" w:styleId="afe">
    <w:name w:val="Абзац списка Знак"/>
    <w:link w:val="afd"/>
    <w:uiPriority w:val="34"/>
    <w:locked/>
    <w:rsid w:val="008A3733"/>
    <w:rPr>
      <w:rFonts w:ascii="Times New Roman" w:eastAsia="Times New Roman" w:hAnsi="Times New Roman" w:cs="Times New Roman"/>
      <w:sz w:val="24"/>
      <w:szCs w:val="24"/>
      <w:lang w:eastAsia="ru-RU"/>
    </w:rPr>
  </w:style>
  <w:style w:type="paragraph" w:styleId="2b">
    <w:name w:val="Body Text Indent 2"/>
    <w:basedOn w:val="a"/>
    <w:link w:val="2c"/>
    <w:uiPriority w:val="99"/>
    <w:semiHidden/>
    <w:unhideWhenUsed/>
    <w:rsid w:val="00E30183"/>
    <w:pPr>
      <w:spacing w:after="120" w:line="480" w:lineRule="auto"/>
      <w:ind w:left="283"/>
    </w:pPr>
  </w:style>
  <w:style w:type="character" w:customStyle="1" w:styleId="2c">
    <w:name w:val="Основной текст с отступом 2 Знак"/>
    <w:basedOn w:val="a0"/>
    <w:link w:val="2b"/>
    <w:uiPriority w:val="99"/>
    <w:semiHidden/>
    <w:rsid w:val="00E3018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18" Type="http://schemas.openxmlformats.org/officeDocument/2006/relationships/hyperlink" Target="https://www.consultant.ru/document/cons_doc_LAW_444861/0108932a3c6234f73590b25799588ada492deb23/" TargetMode="External"/><Relationship Id="rId26"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3" Type="http://schemas.openxmlformats.org/officeDocument/2006/relationships/styles" Target="styles.xml"/><Relationship Id="rId21" Type="http://schemas.openxmlformats.org/officeDocument/2006/relationships/hyperlink" Target="consultantplus://offline/ref=3EEF83BA23A828AD0CA95920CBEA6FD2C45C7B930773296B8D4AB2E76479E8CBD7047B75745751B7l811Q" TargetMode="External"/><Relationship Id="rId34" Type="http://schemas.openxmlformats.org/officeDocument/2006/relationships/hyperlink" Target="https://www.consultant.ru/document/cons_doc_LAW_460025/f61ff313afecf81a91a43d729c2df55c1d6a1533/" TargetMode="Externa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hyperlink" Target="https://www.consultant.ru/document/cons_doc_LAW_444861/6411e005f539b666d6f360f202cb7b1c23fe27c3/" TargetMode="External"/><Relationship Id="rId25"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33"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hyperlink" Target="https://www.consultant.ru/document/cons_doc_LAW_444861/7cb5d9b7f75fd72853e0610988cc9f6fdd08802e/" TargetMode="External"/><Relationship Id="rId20" Type="http://schemas.openxmlformats.org/officeDocument/2006/relationships/hyperlink" Target="https://www.consultant.ru/document/cons_doc_LAW_460025/f61ff313afecf81a91a43d729c2df55c1d6a1533/" TargetMode="External"/><Relationship Id="rId29" Type="http://schemas.openxmlformats.org/officeDocument/2006/relationships/hyperlink" Target="consultantplus://offline/ref=3EEF83BA23A828AD0CA95920CBEA6FD2C45F7994077B296B8D4AB2E76479E8CBD7047B75745751BEl810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24"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32" Type="http://schemas.openxmlformats.org/officeDocument/2006/relationships/hyperlink" Target="https://www.consultant.ru/document/cons_doc_LAW_444861/0108932a3c6234f73590b25799588ada492deb2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EF83BA23A828AD0CA95920CBEA6FD2C45F7994077B296B8D4AB2E76479E8CBD7047B75745751BEl810Q" TargetMode="External"/><Relationship Id="rId23"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28" Type="http://schemas.openxmlformats.org/officeDocument/2006/relationships/hyperlink" Target="mailto:dkbsecr@dkb74.ru" TargetMode="External"/><Relationship Id="rId36"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19" Type="http://schemas.openxmlformats.org/officeDocument/2006/relationships/hyperlink" Target="https://www.consultant.ru/document/cons_doc_LAW_444861/a74ca4364cb5aa0d95db2b7636907af350ab52c8/" TargetMode="External"/><Relationship Id="rId31"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 Id="rId22"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27" Type="http://schemas.openxmlformats.org/officeDocument/2006/relationships/hyperlink" Target="file:///P:\&#1057;&#1045;&#1050;&#1058;&#1054;&#1056;%20&#1055;&#1054;%20&#1047;&#1040;&#1050;&#1059;&#1055;&#1050;&#1040;&#1052;\&#1055;&#1088;&#1080;&#1089;&#1103;&#1078;&#1085;&#1102;&#1082;%20&#1054;.&#1042;\&#1048;&#1079;&#1074;&#1077;&#1097;&#1077;&#1085;&#1080;&#1077;%20&#1074;&#1099;&#1083;&#1086;&#1078;&#1077;&#1085;&#1099;%202021\2021\&#1048;&#1079;&#1074;&#1077;&#1097;&#1077;&#1085;&#1080;&#1077;%20&#1059;&#1089;&#1083;&#1091;&#1075;&#1080;\&#1040;&#1087;&#1088;&#1077;&#1083;&#1100;\&#1048;&#1079;&#1074;&#1077;&#1097;&#1077;&#1085;&#1080;&#1077;%200042-21%20&#1085;&#1072;%20&#1058;&#1054;%20&#1052;&#1056;&#1058;,%20&#1050;&#1058;\&#1048;&#1079;&#1074;&#1077;&#1097;&#1077;&#1085;&#1080;&#1077;%200042-21%20&#1085;&#1072;%20&#1058;&#1054;%20&#1052;&#1056;&#1058;,%20&#1050;&#1058;.docx" TargetMode="External"/><Relationship Id="rId30" Type="http://schemas.openxmlformats.org/officeDocument/2006/relationships/hyperlink" Target="https://www.consultant.ru/document/cons_doc_LAW_444861/7cb5d9b7f75fd72853e0610988cc9f6fdd08802e/" TargetMode="External"/><Relationship Id="rId35"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B0D8-2FB6-437D-AF31-4A23F216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38</Pages>
  <Words>15569</Words>
  <Characters>88744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104105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56</cp:revision>
  <cp:lastPrinted>2024-09-19T11:39:00Z</cp:lastPrinted>
  <dcterms:created xsi:type="dcterms:W3CDTF">2023-03-24T06:42:00Z</dcterms:created>
  <dcterms:modified xsi:type="dcterms:W3CDTF">2024-09-19T11:40:00Z</dcterms:modified>
</cp:coreProperties>
</file>