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6DEF" w:rsidRPr="00167CBE" w:rsidRDefault="00416DEF" w:rsidP="00416DEF">
      <w:pPr>
        <w:pStyle w:val="a3"/>
        <w:spacing w:line="320" w:lineRule="exact"/>
        <w:ind w:firstLine="709"/>
        <w:rPr>
          <w:sz w:val="24"/>
          <w:szCs w:val="24"/>
        </w:rPr>
      </w:pPr>
      <w:r w:rsidRPr="00167CBE">
        <w:rPr>
          <w:sz w:val="24"/>
          <w:szCs w:val="24"/>
        </w:rPr>
        <w:t xml:space="preserve">Договор </w:t>
      </w:r>
      <w:r w:rsidRPr="00416DEF">
        <w:rPr>
          <w:sz w:val="24"/>
          <w:szCs w:val="24"/>
        </w:rPr>
        <w:t>выполнения работ</w:t>
      </w:r>
      <w:r w:rsidRPr="00167CBE">
        <w:rPr>
          <w:sz w:val="24"/>
          <w:szCs w:val="24"/>
        </w:rPr>
        <w:t xml:space="preserve"> №</w:t>
      </w:r>
      <w:bookmarkStart w:id="0" w:name="дог"/>
      <w:bookmarkEnd w:id="0"/>
      <w:r w:rsidR="00D31146" w:rsidRPr="00D31146">
        <w:rPr>
          <w:sz w:val="24"/>
          <w:szCs w:val="24"/>
        </w:rPr>
        <w:t>24090309054</w:t>
      </w:r>
    </w:p>
    <w:p w:rsidR="00416DEF" w:rsidRPr="00167CBE" w:rsidRDefault="00416DEF" w:rsidP="00416DEF">
      <w:pPr>
        <w:pStyle w:val="a3"/>
        <w:spacing w:line="320" w:lineRule="exact"/>
        <w:ind w:firstLine="709"/>
        <w:jc w:val="both"/>
        <w:rPr>
          <w:sz w:val="24"/>
          <w:szCs w:val="24"/>
        </w:rPr>
      </w:pPr>
    </w:p>
    <w:p w:rsidR="00416DEF" w:rsidRPr="00167CBE" w:rsidRDefault="00416DEF" w:rsidP="00416DEF">
      <w:pPr>
        <w:pStyle w:val="a3"/>
        <w:spacing w:line="320" w:lineRule="exact"/>
        <w:ind w:firstLine="709"/>
        <w:jc w:val="both"/>
        <w:rPr>
          <w:sz w:val="24"/>
          <w:szCs w:val="24"/>
        </w:rPr>
      </w:pPr>
    </w:p>
    <w:tbl>
      <w:tblPr>
        <w:tblW w:w="5000" w:type="pct"/>
        <w:jc w:val="center"/>
        <w:tblLayout w:type="fixed"/>
        <w:tblLook w:val="0000"/>
      </w:tblPr>
      <w:tblGrid>
        <w:gridCol w:w="4786"/>
        <w:gridCol w:w="4785"/>
      </w:tblGrid>
      <w:tr w:rsidR="00416DEF" w:rsidRPr="00167CBE" w:rsidTr="00BD27D6">
        <w:trPr>
          <w:jc w:val="center"/>
        </w:trPr>
        <w:tc>
          <w:tcPr>
            <w:tcW w:w="4698" w:type="dxa"/>
          </w:tcPr>
          <w:p w:rsidR="00416DEF" w:rsidRPr="00167CBE" w:rsidRDefault="00416DEF" w:rsidP="00416DEF">
            <w:pPr>
              <w:spacing w:after="0" w:line="320" w:lineRule="exact"/>
              <w:jc w:val="both"/>
              <w:rPr>
                <w:rFonts w:ascii="Times New Roman" w:hAnsi="Times New Roman"/>
                <w:sz w:val="24"/>
                <w:szCs w:val="24"/>
              </w:rPr>
            </w:pPr>
            <w:r w:rsidRPr="00167CBE">
              <w:rPr>
                <w:rFonts w:ascii="Times New Roman" w:hAnsi="Times New Roman"/>
                <w:sz w:val="24"/>
                <w:szCs w:val="24"/>
              </w:rPr>
              <w:t xml:space="preserve">г. </w:t>
            </w:r>
            <w:r>
              <w:rPr>
                <w:rFonts w:ascii="Times New Roman" w:hAnsi="Times New Roman"/>
                <w:sz w:val="24"/>
                <w:szCs w:val="24"/>
              </w:rPr>
              <w:t>Астрахань</w:t>
            </w:r>
            <w:r w:rsidRPr="00167CBE">
              <w:rPr>
                <w:rFonts w:ascii="Times New Roman" w:hAnsi="Times New Roman"/>
                <w:sz w:val="24"/>
                <w:szCs w:val="24"/>
              </w:rPr>
              <w:t xml:space="preserve">              </w:t>
            </w:r>
          </w:p>
        </w:tc>
        <w:tc>
          <w:tcPr>
            <w:tcW w:w="4697" w:type="dxa"/>
          </w:tcPr>
          <w:p w:rsidR="00416DEF" w:rsidRPr="00167CBE" w:rsidRDefault="00416DEF" w:rsidP="00BD27D6">
            <w:pPr>
              <w:spacing w:after="0" w:line="320" w:lineRule="exact"/>
              <w:jc w:val="both"/>
              <w:rPr>
                <w:rFonts w:ascii="Times New Roman" w:hAnsi="Times New Roman"/>
                <w:sz w:val="24"/>
                <w:szCs w:val="24"/>
              </w:rPr>
            </w:pPr>
            <w:bookmarkStart w:id="1" w:name="дата"/>
            <w:r w:rsidRPr="00167CBE">
              <w:rPr>
                <w:rFonts w:ascii="Times New Roman" w:hAnsi="Times New Roman"/>
                <w:sz w:val="24"/>
                <w:szCs w:val="24"/>
              </w:rPr>
              <w:t xml:space="preserve">                               «___»  __________ 20__ г.</w:t>
            </w:r>
            <w:bookmarkEnd w:id="1"/>
          </w:p>
        </w:tc>
      </w:tr>
    </w:tbl>
    <w:p w:rsidR="00416DEF" w:rsidRPr="00167CBE" w:rsidRDefault="00416DEF" w:rsidP="00416DEF">
      <w:pPr>
        <w:spacing w:after="0" w:line="320" w:lineRule="exact"/>
        <w:ind w:firstLine="709"/>
        <w:jc w:val="both"/>
        <w:rPr>
          <w:rFonts w:ascii="Times New Roman" w:hAnsi="Times New Roman"/>
          <w:b/>
          <w:sz w:val="24"/>
          <w:szCs w:val="24"/>
        </w:rPr>
      </w:pPr>
    </w:p>
    <w:p w:rsidR="00416DEF" w:rsidRPr="00167CBE" w:rsidRDefault="00416DEF" w:rsidP="00416DEF">
      <w:pPr>
        <w:pStyle w:val="paragraph"/>
        <w:spacing w:before="0" w:beforeAutospacing="0" w:after="0" w:afterAutospacing="0" w:line="320" w:lineRule="exact"/>
        <w:ind w:firstLine="709"/>
        <w:jc w:val="both"/>
        <w:textAlignment w:val="baseline"/>
        <w:rPr>
          <w:rStyle w:val="normaltextrun"/>
        </w:rPr>
      </w:pPr>
      <w:r w:rsidRPr="007753B4">
        <w:rPr>
          <w:b/>
          <w:color w:val="000000"/>
        </w:rPr>
        <w:t>Частное  учреждение здравоохранения «Клиническая больница «</w:t>
      </w:r>
      <w:proofErr w:type="spellStart"/>
      <w:r w:rsidRPr="007753B4">
        <w:rPr>
          <w:b/>
          <w:color w:val="000000"/>
        </w:rPr>
        <w:t>РЖД-Медицина</w:t>
      </w:r>
      <w:proofErr w:type="spellEnd"/>
      <w:r w:rsidRPr="007753B4">
        <w:rPr>
          <w:b/>
          <w:color w:val="000000"/>
        </w:rPr>
        <w:t>» города Астрахань»</w:t>
      </w:r>
      <w:r>
        <w:rPr>
          <w:b/>
          <w:color w:val="000000"/>
        </w:rPr>
        <w:t xml:space="preserve"> (сокращенное наименование - </w:t>
      </w:r>
      <w:r w:rsidRPr="007753B4">
        <w:rPr>
          <w:b/>
          <w:color w:val="000000"/>
        </w:rPr>
        <w:t>ЧУЗ «КБ «</w:t>
      </w:r>
      <w:proofErr w:type="spellStart"/>
      <w:r w:rsidRPr="007753B4">
        <w:rPr>
          <w:b/>
          <w:color w:val="000000"/>
        </w:rPr>
        <w:t>РЖД-Медицина</w:t>
      </w:r>
      <w:proofErr w:type="spellEnd"/>
      <w:r>
        <w:rPr>
          <w:b/>
          <w:color w:val="000000"/>
        </w:rPr>
        <w:t>»</w:t>
      </w:r>
      <w:r w:rsidRPr="007753B4">
        <w:rPr>
          <w:b/>
          <w:color w:val="000000"/>
        </w:rPr>
        <w:t xml:space="preserve"> г</w:t>
      </w:r>
      <w:proofErr w:type="gramStart"/>
      <w:r w:rsidRPr="007753B4">
        <w:rPr>
          <w:b/>
          <w:color w:val="000000"/>
        </w:rPr>
        <w:t>.А</w:t>
      </w:r>
      <w:proofErr w:type="gramEnd"/>
      <w:r w:rsidRPr="007753B4">
        <w:rPr>
          <w:b/>
          <w:color w:val="000000"/>
        </w:rPr>
        <w:t>страхань»</w:t>
      </w:r>
      <w:r>
        <w:rPr>
          <w:b/>
          <w:color w:val="000000"/>
        </w:rPr>
        <w:t>)</w:t>
      </w:r>
      <w:r>
        <w:rPr>
          <w:b/>
        </w:rPr>
        <w:t>,</w:t>
      </w:r>
      <w:r>
        <w:t xml:space="preserve"> именуемое далее «Заказчик», в лице главного врача Бондарева Владимира Александровича, действующего на основании Устава</w:t>
      </w:r>
      <w:r w:rsidRPr="00167CBE">
        <w:rPr>
          <w:rStyle w:val="normaltextrun"/>
        </w:rPr>
        <w:t>, с одной стороны, и ___________________________________, именуемое далее «Подрядчик», в лице _________________________________________, действующего на основании ______________, с другой стороны, именуемые далее «Стороны», заключили настоящий Договор о нижеследующем:</w:t>
      </w:r>
    </w:p>
    <w:p w:rsidR="00416DEF" w:rsidRPr="00167CBE" w:rsidRDefault="00416DEF" w:rsidP="00416DEF">
      <w:pPr>
        <w:pStyle w:val="paragraph"/>
        <w:spacing w:before="0" w:beforeAutospacing="0" w:after="0" w:afterAutospacing="0" w:line="320" w:lineRule="exact"/>
        <w:ind w:firstLine="709"/>
        <w:jc w:val="both"/>
        <w:textAlignment w:val="baseline"/>
      </w:pPr>
    </w:p>
    <w:p w:rsidR="00416DEF" w:rsidRPr="00167CBE" w:rsidRDefault="00416DEF" w:rsidP="00416DEF">
      <w:pPr>
        <w:pStyle w:val="1"/>
        <w:keepNext w:val="0"/>
        <w:spacing w:before="0" w:after="0" w:line="320" w:lineRule="exact"/>
        <w:ind w:firstLine="709"/>
        <w:jc w:val="center"/>
        <w:rPr>
          <w:rFonts w:ascii="Times New Roman" w:hAnsi="Times New Roman"/>
          <w:sz w:val="24"/>
          <w:szCs w:val="24"/>
        </w:rPr>
      </w:pPr>
      <w:r w:rsidRPr="00167CBE">
        <w:rPr>
          <w:rFonts w:ascii="Times New Roman" w:hAnsi="Times New Roman"/>
          <w:sz w:val="24"/>
          <w:szCs w:val="24"/>
        </w:rPr>
        <w:t>1. Предмет Договора</w:t>
      </w:r>
    </w:p>
    <w:p w:rsidR="00416DEF" w:rsidRPr="00416DEF" w:rsidRDefault="00416DEF" w:rsidP="00416DEF">
      <w:pPr>
        <w:spacing w:after="0" w:line="320" w:lineRule="exact"/>
        <w:ind w:firstLine="709"/>
        <w:jc w:val="both"/>
        <w:rPr>
          <w:rFonts w:ascii="Times New Roman" w:hAnsi="Times New Roman"/>
          <w:color w:val="000000" w:themeColor="text1"/>
          <w:sz w:val="24"/>
          <w:szCs w:val="24"/>
        </w:rPr>
      </w:pPr>
      <w:bookmarkStart w:id="2" w:name="zPredmet"/>
      <w:bookmarkEnd w:id="2"/>
      <w:r w:rsidRPr="00416DEF">
        <w:rPr>
          <w:rFonts w:ascii="Times New Roman" w:hAnsi="Times New Roman"/>
          <w:color w:val="000000" w:themeColor="text1"/>
          <w:sz w:val="24"/>
          <w:szCs w:val="24"/>
        </w:rPr>
        <w:t xml:space="preserve">1.1.Заказчик поручает, а </w:t>
      </w:r>
      <w:r w:rsidRPr="00416DEF">
        <w:rPr>
          <w:rStyle w:val="normaltextrun"/>
          <w:rFonts w:ascii="Times New Roman" w:hAnsi="Times New Roman"/>
          <w:color w:val="000000" w:themeColor="text1"/>
          <w:sz w:val="24"/>
          <w:szCs w:val="24"/>
        </w:rPr>
        <w:t>Подрядчик</w:t>
      </w:r>
      <w:r w:rsidRPr="00416DEF">
        <w:rPr>
          <w:rFonts w:ascii="Times New Roman" w:hAnsi="Times New Roman"/>
          <w:color w:val="000000" w:themeColor="text1"/>
          <w:sz w:val="24"/>
          <w:szCs w:val="24"/>
        </w:rPr>
        <w:t xml:space="preserve"> принимает на себя обязательства </w:t>
      </w:r>
      <w:r w:rsidR="00EC43F3">
        <w:rPr>
          <w:rFonts w:ascii="Times New Roman" w:hAnsi="Times New Roman"/>
          <w:sz w:val="24"/>
          <w:szCs w:val="24"/>
        </w:rPr>
        <w:t>в</w:t>
      </w:r>
      <w:r w:rsidR="00EC43F3" w:rsidRPr="004170DB">
        <w:rPr>
          <w:rFonts w:ascii="Times New Roman" w:hAnsi="Times New Roman"/>
          <w:sz w:val="24"/>
          <w:szCs w:val="24"/>
        </w:rPr>
        <w:t xml:space="preserve">ыполнить работы </w:t>
      </w:r>
      <w:r w:rsidR="00F6648E" w:rsidRPr="00F6648E">
        <w:rPr>
          <w:rFonts w:ascii="Times New Roman" w:hAnsi="Times New Roman"/>
          <w:bCs/>
          <w:sz w:val="24"/>
          <w:szCs w:val="24"/>
        </w:rPr>
        <w:t xml:space="preserve">по </w:t>
      </w:r>
      <w:r w:rsidR="00831B1E" w:rsidRPr="00831B1E">
        <w:rPr>
          <w:rFonts w:ascii="Times New Roman" w:hAnsi="Times New Roman"/>
          <w:bCs/>
          <w:sz w:val="24"/>
          <w:szCs w:val="24"/>
        </w:rPr>
        <w:t xml:space="preserve">техническому обслуживанию кухонного оборудования </w:t>
      </w:r>
      <w:r w:rsidRPr="00416DEF">
        <w:rPr>
          <w:rFonts w:ascii="Times New Roman" w:hAnsi="Times New Roman"/>
          <w:color w:val="000000" w:themeColor="text1"/>
          <w:sz w:val="24"/>
          <w:szCs w:val="24"/>
        </w:rPr>
        <w:t>(далее – работы) в соответствии с Требованиями к выполнению работ (Приложение №1 к Договору) и пере</w:t>
      </w:r>
      <w:r w:rsidR="00EC43F3">
        <w:rPr>
          <w:rFonts w:ascii="Times New Roman" w:hAnsi="Times New Roman"/>
          <w:color w:val="000000" w:themeColor="text1"/>
          <w:sz w:val="24"/>
          <w:szCs w:val="24"/>
        </w:rPr>
        <w:t>дать результат работ Заказчику</w:t>
      </w:r>
      <w:r w:rsidRPr="00416DEF">
        <w:rPr>
          <w:rFonts w:ascii="Times New Roman" w:hAnsi="Times New Roman"/>
          <w:color w:val="000000" w:themeColor="text1"/>
          <w:sz w:val="24"/>
          <w:szCs w:val="24"/>
        </w:rPr>
        <w:t>, а Заказчик обязуется принять результат работ и оплатить их в порядке и на условиях, предусмотренных Договором.</w:t>
      </w:r>
    </w:p>
    <w:p w:rsidR="00416DEF" w:rsidRPr="00416DEF" w:rsidRDefault="00416DEF" w:rsidP="00416DEF">
      <w:pPr>
        <w:pStyle w:val="a5"/>
        <w:spacing w:after="0" w:line="320" w:lineRule="exact"/>
        <w:ind w:firstLine="709"/>
        <w:jc w:val="both"/>
      </w:pPr>
      <w:r w:rsidRPr="00416DEF">
        <w:t>1.2. Выполнени</w:t>
      </w:r>
      <w:r w:rsidR="00F6648E">
        <w:t>е работ осуществляется по адрес</w:t>
      </w:r>
      <w:r w:rsidR="00831B1E">
        <w:t>у</w:t>
      </w:r>
      <w:r w:rsidRPr="00416DEF">
        <w:t xml:space="preserve">: </w:t>
      </w:r>
      <w:proofErr w:type="gramStart"/>
      <w:r w:rsidR="00F6648E" w:rsidRPr="00F6648E">
        <w:t>г</w:t>
      </w:r>
      <w:proofErr w:type="gramEnd"/>
      <w:r w:rsidR="00F6648E" w:rsidRPr="00F6648E">
        <w:t>. Ас</w:t>
      </w:r>
      <w:r w:rsidR="00831B1E">
        <w:t xml:space="preserve">трахань, ул. </w:t>
      </w:r>
      <w:proofErr w:type="spellStart"/>
      <w:r w:rsidR="00831B1E">
        <w:t>Сун</w:t>
      </w:r>
      <w:proofErr w:type="spellEnd"/>
      <w:r w:rsidR="00831B1E">
        <w:t xml:space="preserve"> </w:t>
      </w:r>
      <w:proofErr w:type="spellStart"/>
      <w:r w:rsidR="00831B1E">
        <w:t>Ят-Сена</w:t>
      </w:r>
      <w:proofErr w:type="spellEnd"/>
      <w:r w:rsidR="00831B1E">
        <w:t>, д. 62</w:t>
      </w:r>
      <w:r w:rsidRPr="00416DEF">
        <w:t>.</w:t>
      </w:r>
    </w:p>
    <w:p w:rsidR="00416DEF" w:rsidRPr="00167CBE" w:rsidRDefault="00416DEF" w:rsidP="00416DEF">
      <w:pPr>
        <w:pStyle w:val="a5"/>
        <w:spacing w:after="0" w:line="320" w:lineRule="exact"/>
        <w:ind w:firstLine="709"/>
        <w:jc w:val="both"/>
        <w:rPr>
          <w:i/>
          <w:u w:val="single"/>
        </w:rPr>
      </w:pPr>
    </w:p>
    <w:p w:rsidR="00416DEF" w:rsidRPr="00167CBE" w:rsidRDefault="00416DEF" w:rsidP="00416DEF">
      <w:pPr>
        <w:pStyle w:val="1"/>
        <w:keepNext w:val="0"/>
        <w:spacing w:before="0" w:after="0" w:line="320" w:lineRule="exact"/>
        <w:ind w:firstLine="709"/>
        <w:jc w:val="center"/>
        <w:rPr>
          <w:rFonts w:ascii="Times New Roman" w:hAnsi="Times New Roman"/>
          <w:i/>
          <w:sz w:val="24"/>
          <w:szCs w:val="24"/>
        </w:rPr>
      </w:pPr>
      <w:bookmarkStart w:id="3" w:name="zID"/>
      <w:bookmarkEnd w:id="3"/>
      <w:r w:rsidRPr="00167CBE">
        <w:rPr>
          <w:rFonts w:ascii="Times New Roman" w:hAnsi="Times New Roman"/>
          <w:sz w:val="24"/>
          <w:szCs w:val="24"/>
        </w:rPr>
        <w:t xml:space="preserve">2. Сроки </w:t>
      </w:r>
      <w:r w:rsidRPr="00416DEF">
        <w:rPr>
          <w:rFonts w:ascii="Times New Roman" w:hAnsi="Times New Roman"/>
          <w:sz w:val="24"/>
          <w:szCs w:val="24"/>
        </w:rPr>
        <w:t>выполнения работ</w:t>
      </w:r>
    </w:p>
    <w:p w:rsidR="00416DEF" w:rsidRPr="00963ED2" w:rsidRDefault="00416DEF" w:rsidP="00416DEF">
      <w:pPr>
        <w:pStyle w:val="a5"/>
        <w:spacing w:after="0" w:line="320" w:lineRule="exact"/>
        <w:ind w:firstLine="709"/>
        <w:jc w:val="both"/>
      </w:pPr>
      <w:r w:rsidRPr="00167CBE">
        <w:t xml:space="preserve">2.1. Настоящий Договор вступает в силу с момента его заключения Сторонами и действует </w:t>
      </w:r>
      <w:r w:rsidRPr="00963ED2">
        <w:t xml:space="preserve">до полного исполнения Сторонами своих обязательств по настоящему Договору. </w:t>
      </w:r>
    </w:p>
    <w:p w:rsidR="00416DEF" w:rsidRPr="00963ED2" w:rsidRDefault="00416DEF" w:rsidP="00416DEF">
      <w:pPr>
        <w:pStyle w:val="a5"/>
        <w:spacing w:after="0" w:line="320" w:lineRule="exact"/>
        <w:ind w:firstLine="709"/>
        <w:jc w:val="both"/>
      </w:pPr>
      <w:r w:rsidRPr="00963ED2">
        <w:t>2.2. Начало выполнения работ – с момента подписания Сторонами настоящего Договора.</w:t>
      </w:r>
    </w:p>
    <w:p w:rsidR="00416DEF" w:rsidRPr="00963ED2" w:rsidRDefault="00416DEF" w:rsidP="00416DEF">
      <w:pPr>
        <w:pStyle w:val="a5"/>
        <w:spacing w:after="0" w:line="320" w:lineRule="exact"/>
        <w:ind w:firstLine="709"/>
        <w:jc w:val="both"/>
      </w:pPr>
      <w:r w:rsidRPr="00963ED2">
        <w:t xml:space="preserve">Окончание выполнения работ - </w:t>
      </w:r>
      <w:r w:rsidR="00963ED2" w:rsidRPr="00963ED2">
        <w:t>в течение 12 (двенадцати) месяцев с момента заключения настоящего Договора</w:t>
      </w:r>
      <w:r w:rsidRPr="00963ED2">
        <w:t>.</w:t>
      </w:r>
    </w:p>
    <w:p w:rsidR="00416DEF" w:rsidRPr="00963ED2" w:rsidRDefault="00416DEF" w:rsidP="00416DEF">
      <w:pPr>
        <w:pStyle w:val="a5"/>
        <w:spacing w:after="0" w:line="320" w:lineRule="exact"/>
        <w:ind w:firstLine="709"/>
        <w:jc w:val="both"/>
      </w:pPr>
      <w:r w:rsidRPr="00963ED2">
        <w:t>2.3. Сроки выполнения работ могут быть изменены на основании дополнительного соглашения Сторон, оформленного в письменном виде и подписанного уполномоченными представителями обеих Сторон.</w:t>
      </w:r>
    </w:p>
    <w:p w:rsidR="00416DEF" w:rsidRPr="00963ED2" w:rsidRDefault="00416DEF" w:rsidP="00416DEF">
      <w:pPr>
        <w:pStyle w:val="a5"/>
        <w:tabs>
          <w:tab w:val="left" w:pos="284"/>
        </w:tabs>
        <w:spacing w:after="0" w:line="320" w:lineRule="exact"/>
        <w:ind w:firstLine="709"/>
        <w:jc w:val="both"/>
      </w:pPr>
      <w:r w:rsidRPr="00963ED2">
        <w:t>2.4. Заказчик вправе отказаться от выполнения работ Подрядчиком на любом этапе выполнения работ.</w:t>
      </w:r>
    </w:p>
    <w:p w:rsidR="00416DEF" w:rsidRPr="00167CBE" w:rsidRDefault="00416DEF" w:rsidP="00416DEF">
      <w:pPr>
        <w:spacing w:after="0" w:line="320" w:lineRule="exact"/>
        <w:ind w:firstLine="709"/>
        <w:rPr>
          <w:rFonts w:ascii="Times New Roman" w:hAnsi="Times New Roman"/>
          <w:sz w:val="24"/>
          <w:szCs w:val="24"/>
        </w:rPr>
      </w:pPr>
    </w:p>
    <w:p w:rsidR="00416DEF" w:rsidRPr="00167CBE" w:rsidRDefault="00416DEF" w:rsidP="00416DEF">
      <w:pPr>
        <w:pStyle w:val="1"/>
        <w:keepNext w:val="0"/>
        <w:spacing w:before="0" w:after="0" w:line="320" w:lineRule="exact"/>
        <w:ind w:firstLine="709"/>
        <w:jc w:val="center"/>
        <w:rPr>
          <w:rFonts w:ascii="Times New Roman" w:hAnsi="Times New Roman"/>
          <w:sz w:val="24"/>
          <w:szCs w:val="24"/>
        </w:rPr>
      </w:pPr>
      <w:r w:rsidRPr="00167CBE">
        <w:rPr>
          <w:rFonts w:ascii="Times New Roman" w:hAnsi="Times New Roman"/>
          <w:sz w:val="24"/>
          <w:szCs w:val="24"/>
        </w:rPr>
        <w:t>3. Стоимость работ и порядок оплаты</w:t>
      </w:r>
      <w:bookmarkStart w:id="4" w:name="zСт1"/>
      <w:bookmarkStart w:id="5" w:name="zSt1"/>
      <w:bookmarkEnd w:id="4"/>
      <w:bookmarkEnd w:id="5"/>
    </w:p>
    <w:p w:rsidR="00416DEF" w:rsidRPr="00A05EAB" w:rsidRDefault="00416DEF" w:rsidP="00416DEF">
      <w:pPr>
        <w:spacing w:after="0" w:line="320" w:lineRule="exact"/>
        <w:ind w:firstLine="709"/>
        <w:jc w:val="both"/>
        <w:rPr>
          <w:rFonts w:ascii="Times New Roman" w:hAnsi="Times New Roman"/>
          <w:sz w:val="24"/>
          <w:szCs w:val="24"/>
        </w:rPr>
      </w:pPr>
      <w:r w:rsidRPr="00167CBE">
        <w:rPr>
          <w:rFonts w:ascii="Times New Roman" w:hAnsi="Times New Roman"/>
          <w:sz w:val="24"/>
          <w:szCs w:val="24"/>
        </w:rPr>
        <w:t xml:space="preserve">3.1. Стоимость </w:t>
      </w:r>
      <w:r w:rsidRPr="00963ED2">
        <w:rPr>
          <w:rFonts w:ascii="Times New Roman" w:hAnsi="Times New Roman"/>
          <w:sz w:val="24"/>
          <w:szCs w:val="24"/>
        </w:rPr>
        <w:t xml:space="preserve">работ </w:t>
      </w:r>
      <w:r w:rsidRPr="00167CBE">
        <w:rPr>
          <w:rFonts w:ascii="Times New Roman" w:hAnsi="Times New Roman"/>
          <w:sz w:val="24"/>
          <w:szCs w:val="24"/>
        </w:rPr>
        <w:t>по настоящему Договору составляет</w:t>
      </w:r>
      <w:proofErr w:type="gramStart"/>
      <w:r w:rsidRPr="00167CBE">
        <w:rPr>
          <w:rFonts w:ascii="Times New Roman" w:hAnsi="Times New Roman"/>
          <w:sz w:val="24"/>
          <w:szCs w:val="24"/>
        </w:rPr>
        <w:t xml:space="preserve">: </w:t>
      </w:r>
      <w:r w:rsidRPr="008F7D95">
        <w:rPr>
          <w:rFonts w:ascii="Times New Roman" w:hAnsi="Times New Roman"/>
          <w:sz w:val="24"/>
          <w:szCs w:val="24"/>
        </w:rPr>
        <w:t xml:space="preserve">__________________ (___________________________________) </w:t>
      </w:r>
      <w:proofErr w:type="gramEnd"/>
      <w:r w:rsidRPr="008F7D95">
        <w:rPr>
          <w:rFonts w:ascii="Times New Roman" w:hAnsi="Times New Roman"/>
          <w:sz w:val="24"/>
          <w:szCs w:val="24"/>
        </w:rPr>
        <w:t xml:space="preserve">руб. ___ коп. (в том числе НДС (___%)/ </w:t>
      </w:r>
      <w:r w:rsidRPr="008F7D95">
        <w:rPr>
          <w:rFonts w:ascii="Times New Roman" w:hAnsi="Times New Roman"/>
          <w:i/>
          <w:sz w:val="24"/>
          <w:szCs w:val="24"/>
        </w:rPr>
        <w:t>или НДС не облагается на основании</w:t>
      </w:r>
      <w:r>
        <w:rPr>
          <w:rFonts w:ascii="Times New Roman" w:hAnsi="Times New Roman"/>
          <w:i/>
          <w:sz w:val="24"/>
          <w:szCs w:val="24"/>
        </w:rPr>
        <w:t xml:space="preserve"> </w:t>
      </w:r>
      <w:r w:rsidRPr="008F7D95">
        <w:rPr>
          <w:rFonts w:ascii="Times New Roman" w:hAnsi="Times New Roman"/>
          <w:i/>
          <w:sz w:val="24"/>
          <w:szCs w:val="24"/>
        </w:rPr>
        <w:t>_____________________).</w:t>
      </w:r>
    </w:p>
    <w:p w:rsidR="00416DEF" w:rsidRPr="00963ED2" w:rsidRDefault="00F6648E" w:rsidP="00416DEF">
      <w:pPr>
        <w:pStyle w:val="a5"/>
        <w:tabs>
          <w:tab w:val="left" w:pos="567"/>
        </w:tabs>
        <w:spacing w:after="0" w:line="320" w:lineRule="exact"/>
        <w:ind w:firstLine="709"/>
        <w:jc w:val="both"/>
      </w:pPr>
      <w:r w:rsidRPr="00167CBE">
        <w:t xml:space="preserve">В стоимость </w:t>
      </w:r>
      <w:r w:rsidRPr="00D650BE">
        <w:t xml:space="preserve">работ </w:t>
      </w:r>
      <w:r w:rsidRPr="00167CBE">
        <w:t>включены накладные и плановые расходы Исполнителя</w:t>
      </w:r>
      <w:r>
        <w:t xml:space="preserve">, инструменты, материалы, и запасные части для ремонтных работ, </w:t>
      </w:r>
      <w:r>
        <w:rPr>
          <w:rFonts w:ascii="yandex-sans" w:hAnsi="yandex-sans" w:cs="yandex-sans"/>
          <w:color w:val="000000"/>
          <w:sz w:val="23"/>
          <w:szCs w:val="23"/>
        </w:rPr>
        <w:t>доставка персонала, материалов и комплектующих изделий к месту выполнения работ</w:t>
      </w:r>
      <w:r w:rsidRPr="00167CBE">
        <w:t>, а также все налоги, пошлины и иные обязательные платежи</w:t>
      </w:r>
      <w:r w:rsidR="00416DEF" w:rsidRPr="00963ED2">
        <w:t>.</w:t>
      </w:r>
    </w:p>
    <w:p w:rsidR="00416DEF" w:rsidRPr="00963ED2" w:rsidRDefault="00416DEF" w:rsidP="00416DEF">
      <w:pPr>
        <w:pStyle w:val="a5"/>
        <w:tabs>
          <w:tab w:val="left" w:pos="567"/>
        </w:tabs>
        <w:spacing w:after="0" w:line="320" w:lineRule="exact"/>
        <w:ind w:firstLine="709"/>
        <w:jc w:val="both"/>
      </w:pPr>
      <w:r w:rsidRPr="00963ED2">
        <w:lastRenderedPageBreak/>
        <w:t xml:space="preserve">3.2. Оплата работ производится Заказчиком путем перечисления денежных средств на расчетный счет </w:t>
      </w:r>
      <w:r w:rsidR="00357D76">
        <w:t>Подрядчика</w:t>
      </w:r>
      <w:r w:rsidRPr="00963ED2">
        <w:t>, указанный в разделе 16 настоящего Договора, в следующем порядке:</w:t>
      </w:r>
    </w:p>
    <w:p w:rsidR="00416DEF" w:rsidRPr="00963ED2" w:rsidRDefault="00416DEF" w:rsidP="00416DEF">
      <w:pPr>
        <w:pStyle w:val="a5"/>
        <w:tabs>
          <w:tab w:val="left" w:pos="567"/>
        </w:tabs>
        <w:spacing w:after="0" w:line="320" w:lineRule="exact"/>
        <w:ind w:firstLine="709"/>
        <w:jc w:val="both"/>
      </w:pPr>
      <w:bookmarkStart w:id="6" w:name="zSt3"/>
      <w:bookmarkStart w:id="7" w:name="zSt4"/>
      <w:bookmarkStart w:id="8" w:name="zRecalc"/>
      <w:bookmarkStart w:id="9" w:name="zOplataSogl"/>
      <w:bookmarkEnd w:id="6"/>
      <w:bookmarkEnd w:id="7"/>
      <w:bookmarkEnd w:id="8"/>
      <w:bookmarkEnd w:id="9"/>
      <w:r w:rsidRPr="00963ED2">
        <w:t xml:space="preserve">3.2.1. </w:t>
      </w:r>
      <w:r w:rsidR="00963ED2" w:rsidRPr="00963ED2">
        <w:t>Ежемесячно в</w:t>
      </w:r>
      <w:r w:rsidRPr="00963ED2">
        <w:t xml:space="preserve"> течение </w:t>
      </w:r>
      <w:r w:rsidR="00963ED2" w:rsidRPr="00963ED2">
        <w:t>30</w:t>
      </w:r>
      <w:r w:rsidRPr="00963ED2">
        <w:t xml:space="preserve"> (</w:t>
      </w:r>
      <w:r w:rsidR="00963ED2" w:rsidRPr="00963ED2">
        <w:t>тридцати</w:t>
      </w:r>
      <w:r w:rsidRPr="00963ED2">
        <w:t>) календарных дней с даты подписания Сторонами акта сдачи-приемки выполненных работ</w:t>
      </w:r>
      <w:r w:rsidR="00C84B66">
        <w:t xml:space="preserve"> за расчетный период</w:t>
      </w:r>
      <w:r w:rsidRPr="00963ED2">
        <w:t xml:space="preserve">, при условии получения Заказчиком оригинального комплекта документов, подписанного со стороны Подрядчика: счета на оплату, актов сдачи-приемки выполненных работ (2 экз.), </w:t>
      </w:r>
      <w:proofErr w:type="spellStart"/>
      <w:proofErr w:type="gramStart"/>
      <w:r w:rsidRPr="00963ED2">
        <w:rPr>
          <w:u w:val="single"/>
        </w:rPr>
        <w:t>счет-фактуры</w:t>
      </w:r>
      <w:proofErr w:type="spellEnd"/>
      <w:proofErr w:type="gramEnd"/>
      <w:r w:rsidRPr="00963ED2">
        <w:t>.</w:t>
      </w:r>
    </w:p>
    <w:p w:rsidR="00416DEF" w:rsidRPr="00F14028" w:rsidRDefault="00416DEF" w:rsidP="00416DEF">
      <w:pPr>
        <w:pStyle w:val="a5"/>
        <w:tabs>
          <w:tab w:val="left" w:pos="567"/>
        </w:tabs>
        <w:spacing w:after="0" w:line="320" w:lineRule="exact"/>
        <w:ind w:firstLine="709"/>
        <w:jc w:val="both"/>
      </w:pPr>
      <w:r w:rsidRPr="00F14028">
        <w:t>3.</w:t>
      </w:r>
      <w:r>
        <w:t>3</w:t>
      </w:r>
      <w:r w:rsidRPr="00F14028">
        <w:t>. Заказчик считается исполнившим свои обязательства по уплате платежей в соответствии с настоящим Договором, с момента списания денежных сре</w:t>
      </w:r>
      <w:proofErr w:type="gramStart"/>
      <w:r w:rsidRPr="00F14028">
        <w:t>дств с р</w:t>
      </w:r>
      <w:proofErr w:type="gramEnd"/>
      <w:r w:rsidRPr="00F14028">
        <w:t>асчетного счета Заказчика.</w:t>
      </w:r>
    </w:p>
    <w:p w:rsidR="00416DEF" w:rsidRPr="00963ED2" w:rsidRDefault="00416DEF" w:rsidP="00416DEF">
      <w:pPr>
        <w:tabs>
          <w:tab w:val="left" w:pos="709"/>
          <w:tab w:val="left" w:pos="1134"/>
        </w:tabs>
        <w:spacing w:after="0" w:line="360" w:lineRule="exact"/>
        <w:ind w:firstLine="709"/>
        <w:jc w:val="both"/>
        <w:rPr>
          <w:rFonts w:ascii="Times New Roman" w:hAnsi="Times New Roman"/>
          <w:sz w:val="24"/>
          <w:szCs w:val="24"/>
        </w:rPr>
      </w:pPr>
      <w:r w:rsidRPr="00F14028">
        <w:rPr>
          <w:rFonts w:ascii="Times New Roman" w:hAnsi="Times New Roman"/>
          <w:sz w:val="24"/>
          <w:szCs w:val="24"/>
        </w:rPr>
        <w:t>3.</w:t>
      </w:r>
      <w:r>
        <w:rPr>
          <w:rFonts w:ascii="Times New Roman" w:hAnsi="Times New Roman"/>
          <w:sz w:val="24"/>
          <w:szCs w:val="24"/>
        </w:rPr>
        <w:t>4</w:t>
      </w:r>
      <w:r w:rsidRPr="00F14028">
        <w:rPr>
          <w:rFonts w:ascii="Times New Roman" w:hAnsi="Times New Roman"/>
          <w:sz w:val="24"/>
          <w:szCs w:val="24"/>
        </w:rPr>
        <w:t xml:space="preserve">. По согласованию Сторон и в случае прекращения (расторжения) Договора между Сторонами </w:t>
      </w:r>
      <w:r w:rsidRPr="00963ED2">
        <w:rPr>
          <w:rFonts w:ascii="Times New Roman" w:hAnsi="Times New Roman"/>
          <w:sz w:val="24"/>
          <w:szCs w:val="24"/>
        </w:rPr>
        <w:t>проводится сверка расчетов с составлением акта сверки взаимных расчетов по форме, представленной Заказчиком.</w:t>
      </w:r>
    </w:p>
    <w:p w:rsidR="00416DEF" w:rsidRPr="00963ED2" w:rsidRDefault="00416DEF" w:rsidP="00416DEF">
      <w:pPr>
        <w:spacing w:after="0" w:line="320" w:lineRule="exact"/>
        <w:ind w:firstLine="709"/>
        <w:jc w:val="both"/>
        <w:rPr>
          <w:rFonts w:ascii="Times New Roman" w:hAnsi="Times New Roman"/>
          <w:sz w:val="24"/>
          <w:szCs w:val="24"/>
        </w:rPr>
      </w:pPr>
      <w:r w:rsidRPr="00963ED2">
        <w:rPr>
          <w:rFonts w:ascii="Times New Roman" w:hAnsi="Times New Roman"/>
          <w:sz w:val="24"/>
          <w:szCs w:val="24"/>
        </w:rPr>
        <w:t>3.5. В случае существенных изменений факторов, влияющих на формирование стоимости работ по настоящему Договору, а также на сроки и порядок осуществления расчетов по настоящему Договору, Заказчик вправе требовать пересмотра условий расчетов за выполняемые по настоящему Договору работы в части уменьшения цены, исчисления сроков и размеров платежей по настоящему Договору. Указанные изменения оформляются Сторонами дополнительными соглашениями к настоящему Договору.</w:t>
      </w:r>
    </w:p>
    <w:p w:rsidR="00416DEF" w:rsidRPr="00963ED2" w:rsidRDefault="00416DEF" w:rsidP="00416DEF">
      <w:pPr>
        <w:spacing w:after="0" w:line="320" w:lineRule="exact"/>
        <w:ind w:firstLine="709"/>
        <w:jc w:val="both"/>
        <w:rPr>
          <w:rFonts w:ascii="Times New Roman" w:hAnsi="Times New Roman"/>
          <w:sz w:val="24"/>
          <w:szCs w:val="24"/>
        </w:rPr>
      </w:pPr>
      <w:r w:rsidRPr="00963ED2">
        <w:rPr>
          <w:rFonts w:ascii="Times New Roman" w:hAnsi="Times New Roman"/>
          <w:sz w:val="24"/>
          <w:szCs w:val="24"/>
        </w:rPr>
        <w:t>3.6. Настоящим Подрядчик подтверждает, что надлежащим образом изучил все условия выполнения работ по настоящему Договору указанные в Приложении № 1 к Договору, и что никакие обстоятельства не могут повлиять на увеличение стоимости работ по настоящему Договору, если иное не будет согласовано Сторонами в дополнительных соглашениях к настоящему Договору.</w:t>
      </w:r>
    </w:p>
    <w:p w:rsidR="00416DEF" w:rsidRPr="00167CBE" w:rsidRDefault="00416DEF" w:rsidP="00416DEF">
      <w:pPr>
        <w:tabs>
          <w:tab w:val="left" w:pos="709"/>
          <w:tab w:val="left" w:pos="1134"/>
        </w:tabs>
        <w:spacing w:after="0" w:line="320" w:lineRule="exact"/>
        <w:ind w:firstLine="709"/>
        <w:jc w:val="both"/>
        <w:rPr>
          <w:rFonts w:ascii="Times New Roman" w:hAnsi="Times New Roman"/>
          <w:sz w:val="24"/>
          <w:szCs w:val="24"/>
        </w:rPr>
      </w:pPr>
    </w:p>
    <w:p w:rsidR="00416DEF" w:rsidRPr="00963ED2" w:rsidRDefault="00416DEF" w:rsidP="00416DEF">
      <w:pPr>
        <w:pStyle w:val="1"/>
        <w:keepNext w:val="0"/>
        <w:spacing w:before="0" w:after="0" w:line="320" w:lineRule="exact"/>
        <w:ind w:firstLine="709"/>
        <w:jc w:val="center"/>
        <w:rPr>
          <w:rFonts w:ascii="Times New Roman" w:hAnsi="Times New Roman"/>
          <w:sz w:val="24"/>
          <w:szCs w:val="24"/>
        </w:rPr>
      </w:pPr>
      <w:r w:rsidRPr="00963ED2">
        <w:rPr>
          <w:rFonts w:ascii="Times New Roman" w:hAnsi="Times New Roman"/>
          <w:sz w:val="24"/>
          <w:szCs w:val="24"/>
        </w:rPr>
        <w:t>4. Обеспечение материалами и оборудованием и риск случайной гибели</w:t>
      </w:r>
    </w:p>
    <w:p w:rsidR="00416DEF" w:rsidRPr="00963ED2" w:rsidRDefault="00416DEF" w:rsidP="00416DEF">
      <w:pPr>
        <w:spacing w:after="0" w:line="320" w:lineRule="exact"/>
        <w:ind w:firstLine="709"/>
        <w:jc w:val="both"/>
        <w:rPr>
          <w:rFonts w:ascii="Times New Roman" w:hAnsi="Times New Roman"/>
          <w:sz w:val="24"/>
          <w:szCs w:val="24"/>
        </w:rPr>
      </w:pPr>
      <w:r w:rsidRPr="00963ED2">
        <w:rPr>
          <w:rFonts w:ascii="Times New Roman" w:hAnsi="Times New Roman"/>
          <w:sz w:val="24"/>
          <w:szCs w:val="24"/>
        </w:rPr>
        <w:t>4.1. Риск случайной гибели результата работ, другого имущества, используемого для выполнения работ, до окончательной приемки Заказчиком результатов работ по настоящему Договору несет Подрядчик.</w:t>
      </w:r>
    </w:p>
    <w:p w:rsidR="00416DEF" w:rsidRPr="00167CBE" w:rsidRDefault="00416DEF" w:rsidP="00416DEF">
      <w:pPr>
        <w:spacing w:after="0" w:line="320" w:lineRule="exact"/>
        <w:ind w:firstLine="709"/>
        <w:jc w:val="both"/>
        <w:rPr>
          <w:rFonts w:ascii="Times New Roman" w:hAnsi="Times New Roman"/>
          <w:sz w:val="24"/>
          <w:szCs w:val="24"/>
        </w:rPr>
      </w:pPr>
    </w:p>
    <w:p w:rsidR="00416DEF" w:rsidRPr="00167CBE" w:rsidRDefault="00416DEF" w:rsidP="00416DEF">
      <w:pPr>
        <w:pStyle w:val="1"/>
        <w:keepNext w:val="0"/>
        <w:spacing w:before="0" w:after="0" w:line="320" w:lineRule="exact"/>
        <w:ind w:firstLine="709"/>
        <w:jc w:val="center"/>
        <w:rPr>
          <w:rFonts w:ascii="Times New Roman" w:hAnsi="Times New Roman"/>
          <w:sz w:val="24"/>
          <w:szCs w:val="24"/>
        </w:rPr>
      </w:pPr>
      <w:r w:rsidRPr="00167CBE">
        <w:rPr>
          <w:rFonts w:ascii="Times New Roman" w:hAnsi="Times New Roman"/>
          <w:sz w:val="24"/>
          <w:szCs w:val="24"/>
        </w:rPr>
        <w:t>5. Обязательства Сторон</w:t>
      </w:r>
    </w:p>
    <w:p w:rsidR="00416DEF" w:rsidRPr="00167CBE" w:rsidRDefault="00416DEF" w:rsidP="00416DEF">
      <w:pPr>
        <w:spacing w:after="0" w:line="320" w:lineRule="exact"/>
        <w:ind w:firstLine="709"/>
        <w:jc w:val="both"/>
        <w:rPr>
          <w:rFonts w:ascii="Times New Roman" w:hAnsi="Times New Roman"/>
          <w:b/>
          <w:sz w:val="24"/>
          <w:szCs w:val="24"/>
        </w:rPr>
      </w:pPr>
      <w:r w:rsidRPr="00167CBE">
        <w:rPr>
          <w:rFonts w:ascii="Times New Roman" w:hAnsi="Times New Roman"/>
          <w:b/>
          <w:sz w:val="24"/>
          <w:szCs w:val="24"/>
        </w:rPr>
        <w:t>5.1. Заказчик вправе:</w:t>
      </w:r>
    </w:p>
    <w:p w:rsidR="00416DEF" w:rsidRPr="00963ED2" w:rsidRDefault="00416DEF" w:rsidP="00416DEF">
      <w:pPr>
        <w:spacing w:after="0" w:line="320" w:lineRule="exact"/>
        <w:ind w:firstLine="709"/>
        <w:jc w:val="both"/>
        <w:rPr>
          <w:rFonts w:ascii="Times New Roman" w:hAnsi="Times New Roman"/>
          <w:sz w:val="24"/>
          <w:szCs w:val="24"/>
        </w:rPr>
      </w:pPr>
      <w:r w:rsidRPr="00963ED2">
        <w:rPr>
          <w:rFonts w:ascii="Times New Roman" w:hAnsi="Times New Roman"/>
          <w:sz w:val="24"/>
          <w:szCs w:val="24"/>
        </w:rPr>
        <w:t>5.1.1. Требовать от Подрядчика надлежащего и своевременного исполнения обязательств в соответствии с настоящим Договором, а также требовать своевременного устранения выявленных недостатков.</w:t>
      </w:r>
    </w:p>
    <w:p w:rsidR="00416DEF" w:rsidRPr="00963ED2" w:rsidRDefault="00416DEF" w:rsidP="00416DEF">
      <w:pPr>
        <w:spacing w:after="0" w:line="320" w:lineRule="exact"/>
        <w:ind w:firstLine="709"/>
        <w:jc w:val="both"/>
        <w:rPr>
          <w:rFonts w:ascii="Times New Roman" w:hAnsi="Times New Roman"/>
          <w:sz w:val="24"/>
          <w:szCs w:val="24"/>
        </w:rPr>
      </w:pPr>
      <w:r w:rsidRPr="00963ED2">
        <w:rPr>
          <w:rFonts w:ascii="Times New Roman" w:hAnsi="Times New Roman"/>
          <w:sz w:val="24"/>
          <w:szCs w:val="24"/>
        </w:rPr>
        <w:t xml:space="preserve">5.1.2. Требовать возмещения убытков в случае неоднократного нарушения сроков </w:t>
      </w:r>
      <w:r w:rsidRPr="00963ED2">
        <w:rPr>
          <w:rFonts w:ascii="Times New Roman" w:hAnsi="Times New Roman"/>
          <w:sz w:val="24"/>
          <w:szCs w:val="24"/>
          <w:u w:val="single"/>
        </w:rPr>
        <w:t>выполнения работ</w:t>
      </w:r>
      <w:r w:rsidRPr="00963ED2">
        <w:rPr>
          <w:rFonts w:ascii="Times New Roman" w:hAnsi="Times New Roman"/>
          <w:sz w:val="24"/>
          <w:szCs w:val="24"/>
        </w:rPr>
        <w:t>, а также в случае их некачественного выполнения.</w:t>
      </w:r>
    </w:p>
    <w:p w:rsidR="00416DEF" w:rsidRPr="00963ED2" w:rsidRDefault="00416DEF" w:rsidP="00416DEF">
      <w:pPr>
        <w:spacing w:after="0" w:line="320" w:lineRule="exact"/>
        <w:ind w:firstLine="709"/>
        <w:jc w:val="both"/>
        <w:rPr>
          <w:rFonts w:ascii="Times New Roman" w:hAnsi="Times New Roman"/>
          <w:b/>
          <w:sz w:val="24"/>
          <w:szCs w:val="24"/>
        </w:rPr>
      </w:pPr>
      <w:r w:rsidRPr="00963ED2">
        <w:rPr>
          <w:rFonts w:ascii="Times New Roman" w:hAnsi="Times New Roman"/>
          <w:b/>
          <w:sz w:val="24"/>
          <w:szCs w:val="24"/>
        </w:rPr>
        <w:t>5.2. Заказчик обязуется:</w:t>
      </w:r>
    </w:p>
    <w:p w:rsidR="00416DEF" w:rsidRPr="00963ED2" w:rsidRDefault="00416DEF" w:rsidP="00416DEF">
      <w:pPr>
        <w:spacing w:after="0" w:line="320" w:lineRule="exact"/>
        <w:ind w:firstLine="709"/>
        <w:jc w:val="both"/>
        <w:rPr>
          <w:rFonts w:ascii="Times New Roman" w:hAnsi="Times New Roman"/>
          <w:sz w:val="24"/>
          <w:szCs w:val="24"/>
        </w:rPr>
      </w:pPr>
      <w:r w:rsidRPr="00963ED2">
        <w:rPr>
          <w:rFonts w:ascii="Times New Roman" w:hAnsi="Times New Roman"/>
          <w:sz w:val="24"/>
          <w:szCs w:val="24"/>
        </w:rPr>
        <w:t xml:space="preserve">5.2.1. Оказывать содействие Подрядчику в вопросах его взаимодействия с соответствующими структурными подразделениями Заказчика при </w:t>
      </w:r>
      <w:r w:rsidRPr="00C84B66">
        <w:rPr>
          <w:rFonts w:ascii="Times New Roman" w:hAnsi="Times New Roman"/>
          <w:sz w:val="24"/>
          <w:szCs w:val="24"/>
        </w:rPr>
        <w:t>выполнении работ</w:t>
      </w:r>
      <w:r w:rsidRPr="00963ED2">
        <w:rPr>
          <w:rFonts w:ascii="Times New Roman" w:hAnsi="Times New Roman"/>
          <w:sz w:val="24"/>
          <w:szCs w:val="24"/>
        </w:rPr>
        <w:t xml:space="preserve"> на условиях, предусмотренных Договором.</w:t>
      </w:r>
    </w:p>
    <w:p w:rsidR="00416DEF" w:rsidRPr="00963ED2" w:rsidRDefault="00416DEF" w:rsidP="00416DEF">
      <w:pPr>
        <w:spacing w:after="0" w:line="320" w:lineRule="exact"/>
        <w:ind w:firstLine="709"/>
        <w:jc w:val="both"/>
        <w:rPr>
          <w:rFonts w:ascii="Times New Roman" w:hAnsi="Times New Roman"/>
          <w:sz w:val="24"/>
          <w:szCs w:val="24"/>
        </w:rPr>
      </w:pPr>
      <w:r w:rsidRPr="00963ED2">
        <w:rPr>
          <w:rFonts w:ascii="Times New Roman" w:hAnsi="Times New Roman"/>
          <w:sz w:val="24"/>
          <w:szCs w:val="24"/>
        </w:rPr>
        <w:t>5.2.2. Оказывать содействие Подрядчику в получении в структурных подразделениях Заказчика документации, необходимой для выполнения работ.</w:t>
      </w:r>
    </w:p>
    <w:p w:rsidR="00416DEF" w:rsidRPr="00963ED2" w:rsidRDefault="00416DEF" w:rsidP="00416DEF">
      <w:pPr>
        <w:spacing w:after="0" w:line="320" w:lineRule="exact"/>
        <w:ind w:firstLine="709"/>
        <w:jc w:val="both"/>
        <w:rPr>
          <w:rFonts w:ascii="Times New Roman" w:hAnsi="Times New Roman"/>
          <w:sz w:val="24"/>
          <w:szCs w:val="24"/>
        </w:rPr>
      </w:pPr>
      <w:r w:rsidRPr="00963ED2">
        <w:rPr>
          <w:rFonts w:ascii="Times New Roman" w:hAnsi="Times New Roman"/>
          <w:sz w:val="24"/>
          <w:szCs w:val="24"/>
        </w:rPr>
        <w:t>5.2.3. Обеспечить доступ персонала Подрядчика к месту выполнения работ.</w:t>
      </w:r>
    </w:p>
    <w:p w:rsidR="00416DEF" w:rsidRPr="00963ED2" w:rsidRDefault="00416DEF" w:rsidP="00416DEF">
      <w:pPr>
        <w:spacing w:after="0" w:line="320" w:lineRule="exact"/>
        <w:ind w:firstLine="709"/>
        <w:jc w:val="both"/>
        <w:rPr>
          <w:rFonts w:ascii="Times New Roman" w:hAnsi="Times New Roman"/>
          <w:sz w:val="24"/>
          <w:szCs w:val="24"/>
        </w:rPr>
      </w:pPr>
      <w:r w:rsidRPr="00963ED2">
        <w:rPr>
          <w:rFonts w:ascii="Times New Roman" w:hAnsi="Times New Roman"/>
          <w:sz w:val="24"/>
          <w:szCs w:val="24"/>
        </w:rPr>
        <w:lastRenderedPageBreak/>
        <w:t>5.2.4. Сообщать в письменной форме Подрядчику о недостатках, обнаруженных в ходе выполнения работ, в течение</w:t>
      </w:r>
      <w:r w:rsidR="00963ED2" w:rsidRPr="00963ED2">
        <w:rPr>
          <w:rFonts w:ascii="Times New Roman" w:hAnsi="Times New Roman"/>
          <w:sz w:val="24"/>
          <w:szCs w:val="24"/>
        </w:rPr>
        <w:t xml:space="preserve"> 5</w:t>
      </w:r>
      <w:r w:rsidRPr="00963ED2">
        <w:rPr>
          <w:rFonts w:ascii="Times New Roman" w:hAnsi="Times New Roman"/>
          <w:sz w:val="24"/>
          <w:szCs w:val="24"/>
        </w:rPr>
        <w:t xml:space="preserve"> (</w:t>
      </w:r>
      <w:r w:rsidR="00963ED2" w:rsidRPr="00963ED2">
        <w:rPr>
          <w:rFonts w:ascii="Times New Roman" w:hAnsi="Times New Roman"/>
          <w:sz w:val="24"/>
          <w:szCs w:val="24"/>
        </w:rPr>
        <w:t>пяти</w:t>
      </w:r>
      <w:r w:rsidRPr="00963ED2">
        <w:rPr>
          <w:rFonts w:ascii="Times New Roman" w:hAnsi="Times New Roman"/>
          <w:sz w:val="24"/>
          <w:szCs w:val="24"/>
        </w:rPr>
        <w:t>) рабочих дней после обнаружения таких недостатков.</w:t>
      </w:r>
    </w:p>
    <w:p w:rsidR="00416DEF" w:rsidRPr="00963ED2" w:rsidRDefault="00416DEF" w:rsidP="00416DEF">
      <w:pPr>
        <w:spacing w:after="0" w:line="320" w:lineRule="exact"/>
        <w:ind w:firstLine="709"/>
        <w:contextualSpacing/>
        <w:jc w:val="both"/>
        <w:rPr>
          <w:rFonts w:ascii="Times New Roman" w:hAnsi="Times New Roman"/>
          <w:sz w:val="24"/>
          <w:szCs w:val="24"/>
        </w:rPr>
      </w:pPr>
      <w:r w:rsidRPr="00963ED2">
        <w:rPr>
          <w:rFonts w:ascii="Times New Roman" w:hAnsi="Times New Roman"/>
          <w:sz w:val="24"/>
          <w:szCs w:val="24"/>
        </w:rPr>
        <w:t>5.2.5. Своевременно принять и оплатить надлежащим образом выполненные работы в порядке и на условиях, предусмотренных Договором.</w:t>
      </w:r>
    </w:p>
    <w:p w:rsidR="00416DEF" w:rsidRPr="00963ED2" w:rsidRDefault="00416DEF" w:rsidP="00416DEF">
      <w:pPr>
        <w:spacing w:after="0" w:line="320" w:lineRule="exact"/>
        <w:ind w:firstLine="709"/>
        <w:contextualSpacing/>
        <w:jc w:val="both"/>
        <w:rPr>
          <w:rFonts w:ascii="Times New Roman" w:hAnsi="Times New Roman"/>
          <w:sz w:val="24"/>
          <w:szCs w:val="24"/>
        </w:rPr>
      </w:pPr>
      <w:r w:rsidRPr="00963ED2">
        <w:rPr>
          <w:rFonts w:ascii="Times New Roman" w:hAnsi="Times New Roman"/>
          <w:sz w:val="24"/>
          <w:szCs w:val="24"/>
        </w:rPr>
        <w:t>5.2.6. При получении от Подрядчика уведомления о приостановлении выполнения работ в случае, указанном в п. 5.4.3. Договора, рассмотреть вопрос о целесообразности и порядке продолжения выполнения работ.</w:t>
      </w:r>
    </w:p>
    <w:p w:rsidR="00416DEF" w:rsidRPr="00963ED2" w:rsidRDefault="00416DEF" w:rsidP="00416DEF">
      <w:pPr>
        <w:spacing w:after="0" w:line="320" w:lineRule="exact"/>
        <w:ind w:firstLine="709"/>
        <w:jc w:val="both"/>
        <w:rPr>
          <w:rFonts w:ascii="Times New Roman" w:hAnsi="Times New Roman"/>
          <w:b/>
          <w:sz w:val="24"/>
          <w:szCs w:val="24"/>
        </w:rPr>
      </w:pPr>
      <w:r w:rsidRPr="00963ED2">
        <w:rPr>
          <w:rFonts w:ascii="Times New Roman" w:hAnsi="Times New Roman"/>
          <w:b/>
          <w:sz w:val="24"/>
          <w:szCs w:val="24"/>
        </w:rPr>
        <w:t>5.3. Подрядчик вправе:</w:t>
      </w:r>
    </w:p>
    <w:p w:rsidR="00416DEF" w:rsidRPr="00963ED2" w:rsidRDefault="00416DEF" w:rsidP="00416DEF">
      <w:pPr>
        <w:spacing w:after="0" w:line="320" w:lineRule="exact"/>
        <w:ind w:firstLine="709"/>
        <w:jc w:val="both"/>
        <w:rPr>
          <w:rFonts w:ascii="Times New Roman" w:hAnsi="Times New Roman"/>
          <w:sz w:val="24"/>
          <w:szCs w:val="24"/>
        </w:rPr>
      </w:pPr>
      <w:r w:rsidRPr="00963ED2">
        <w:rPr>
          <w:rFonts w:ascii="Times New Roman" w:hAnsi="Times New Roman"/>
          <w:sz w:val="24"/>
          <w:szCs w:val="24"/>
        </w:rPr>
        <w:t>5.3.1. Требовать своевременного подписания Заказчиком акта сдачи-приемки выполненных работ по Договору.</w:t>
      </w:r>
    </w:p>
    <w:p w:rsidR="00416DEF" w:rsidRPr="00963ED2" w:rsidRDefault="00416DEF" w:rsidP="00416DEF">
      <w:pPr>
        <w:spacing w:after="0" w:line="320" w:lineRule="exact"/>
        <w:ind w:firstLine="709"/>
        <w:jc w:val="both"/>
        <w:rPr>
          <w:rFonts w:ascii="Times New Roman" w:hAnsi="Times New Roman"/>
          <w:sz w:val="24"/>
          <w:szCs w:val="24"/>
        </w:rPr>
      </w:pPr>
      <w:r w:rsidRPr="00963ED2">
        <w:rPr>
          <w:rFonts w:ascii="Times New Roman" w:hAnsi="Times New Roman"/>
          <w:sz w:val="24"/>
          <w:szCs w:val="24"/>
        </w:rPr>
        <w:t>5.3.2. Требовать своевременной оплаты выполненных работ в соответствии с условиями Договора.</w:t>
      </w:r>
    </w:p>
    <w:p w:rsidR="00416DEF" w:rsidRPr="00963ED2" w:rsidRDefault="00416DEF" w:rsidP="00416DEF">
      <w:pPr>
        <w:spacing w:after="0" w:line="320" w:lineRule="exact"/>
        <w:ind w:firstLine="709"/>
        <w:jc w:val="both"/>
        <w:rPr>
          <w:rFonts w:ascii="Times New Roman" w:hAnsi="Times New Roman"/>
          <w:sz w:val="24"/>
          <w:szCs w:val="24"/>
        </w:rPr>
      </w:pPr>
      <w:r w:rsidRPr="00963ED2">
        <w:rPr>
          <w:rFonts w:ascii="Times New Roman" w:hAnsi="Times New Roman"/>
          <w:sz w:val="24"/>
          <w:szCs w:val="24"/>
        </w:rPr>
        <w:t>5.3.3. Запрашивать у Заказчика разъяснения и уточнения относительно выполнения работ в рамках Договора.</w:t>
      </w:r>
    </w:p>
    <w:p w:rsidR="00416DEF" w:rsidRPr="00963ED2" w:rsidRDefault="00416DEF" w:rsidP="00416DEF">
      <w:pPr>
        <w:spacing w:after="0" w:line="320" w:lineRule="exact"/>
        <w:ind w:firstLine="709"/>
        <w:contextualSpacing/>
        <w:jc w:val="both"/>
        <w:rPr>
          <w:rFonts w:ascii="Times New Roman" w:hAnsi="Times New Roman"/>
          <w:sz w:val="24"/>
          <w:szCs w:val="24"/>
        </w:rPr>
      </w:pPr>
      <w:r w:rsidRPr="00963ED2">
        <w:rPr>
          <w:rFonts w:ascii="Times New Roman" w:hAnsi="Times New Roman"/>
          <w:sz w:val="24"/>
          <w:szCs w:val="24"/>
        </w:rPr>
        <w:t>5.3.4. Предъявить Заказчику результаты выполненных работ к приемке досрочно, уведомив Заказчика о готовности к сдаче работ письменно.</w:t>
      </w:r>
    </w:p>
    <w:p w:rsidR="00416DEF" w:rsidRPr="00963ED2" w:rsidRDefault="00416DEF" w:rsidP="00416DEF">
      <w:pPr>
        <w:spacing w:after="0" w:line="320" w:lineRule="exact"/>
        <w:ind w:firstLine="709"/>
        <w:jc w:val="both"/>
        <w:rPr>
          <w:rFonts w:ascii="Times New Roman" w:hAnsi="Times New Roman"/>
          <w:b/>
          <w:sz w:val="24"/>
          <w:szCs w:val="24"/>
        </w:rPr>
      </w:pPr>
      <w:r w:rsidRPr="00963ED2">
        <w:rPr>
          <w:rFonts w:ascii="Times New Roman" w:hAnsi="Times New Roman"/>
          <w:b/>
          <w:sz w:val="24"/>
          <w:szCs w:val="24"/>
        </w:rPr>
        <w:t>5.4. Подрядчик обязуется:</w:t>
      </w:r>
    </w:p>
    <w:p w:rsidR="00416DEF" w:rsidRPr="00963ED2" w:rsidRDefault="00416DEF" w:rsidP="00C84B66">
      <w:pPr>
        <w:spacing w:after="0" w:line="320" w:lineRule="exact"/>
        <w:ind w:firstLine="709"/>
        <w:contextualSpacing/>
        <w:jc w:val="both"/>
        <w:rPr>
          <w:rFonts w:ascii="Times New Roman" w:hAnsi="Times New Roman"/>
          <w:sz w:val="24"/>
          <w:szCs w:val="24"/>
        </w:rPr>
      </w:pPr>
      <w:r w:rsidRPr="00963ED2">
        <w:rPr>
          <w:rFonts w:ascii="Times New Roman" w:hAnsi="Times New Roman"/>
          <w:sz w:val="24"/>
          <w:szCs w:val="24"/>
        </w:rPr>
        <w:t>5.4.1. В установленные сроки и надлежащим образом выполнить работы и представить их результат Заказчику, в соответствии с условиями Договора.</w:t>
      </w:r>
    </w:p>
    <w:p w:rsidR="00416DEF" w:rsidRPr="00963ED2" w:rsidRDefault="00416DEF" w:rsidP="00C84B66">
      <w:pPr>
        <w:spacing w:after="0" w:line="320" w:lineRule="exact"/>
        <w:ind w:firstLine="709"/>
        <w:contextualSpacing/>
        <w:jc w:val="both"/>
        <w:rPr>
          <w:rFonts w:ascii="Times New Roman" w:hAnsi="Times New Roman"/>
          <w:sz w:val="24"/>
          <w:szCs w:val="24"/>
        </w:rPr>
      </w:pPr>
      <w:r w:rsidRPr="00963ED2">
        <w:rPr>
          <w:rFonts w:ascii="Times New Roman" w:hAnsi="Times New Roman"/>
          <w:sz w:val="24"/>
          <w:szCs w:val="24"/>
        </w:rPr>
        <w:t>5.4.2. Обеспечить устранение недостатков, выявленных при сдаче-приемке выполненных работ, за свой счет в кратчайшие сроки, указанные в п.6.3 настоящего Договора.</w:t>
      </w:r>
    </w:p>
    <w:p w:rsidR="00416DEF" w:rsidRPr="00963ED2" w:rsidRDefault="00416DEF" w:rsidP="00C84B66">
      <w:pPr>
        <w:spacing w:after="0" w:line="320" w:lineRule="exact"/>
        <w:ind w:firstLine="709"/>
        <w:contextualSpacing/>
        <w:jc w:val="both"/>
        <w:rPr>
          <w:rFonts w:ascii="Times New Roman" w:hAnsi="Times New Roman"/>
          <w:sz w:val="24"/>
          <w:szCs w:val="24"/>
        </w:rPr>
      </w:pPr>
      <w:r w:rsidRPr="00963ED2">
        <w:rPr>
          <w:rFonts w:ascii="Times New Roman" w:hAnsi="Times New Roman"/>
          <w:sz w:val="24"/>
          <w:szCs w:val="24"/>
        </w:rPr>
        <w:t>5.4.3. Приостановить выполнение работ в случае обнаружения независящих от Подрядчика обстоятельств, которые могут оказать негативное влияние на качество результатов выполняемых работ или создать невозможность их завершения в установленный Договором срок, и незамедлительно сообщить об этом Заказчику.</w:t>
      </w:r>
    </w:p>
    <w:p w:rsidR="00416DEF" w:rsidRPr="00963ED2" w:rsidRDefault="00416DEF" w:rsidP="00C84B66">
      <w:pPr>
        <w:pStyle w:val="21"/>
        <w:spacing w:line="320" w:lineRule="exact"/>
        <w:ind w:firstLine="709"/>
        <w:jc w:val="both"/>
        <w:rPr>
          <w:rFonts w:ascii="Times New Roman" w:hAnsi="Times New Roman"/>
          <w:sz w:val="24"/>
          <w:szCs w:val="24"/>
        </w:rPr>
      </w:pPr>
      <w:r w:rsidRPr="00963ED2">
        <w:rPr>
          <w:rFonts w:ascii="Times New Roman" w:hAnsi="Times New Roman"/>
          <w:sz w:val="24"/>
          <w:szCs w:val="24"/>
        </w:rPr>
        <w:t>5.4.4. Исполнять иные обязательства, предусмотренные действующим законодательством Российской Федерации и Договором.</w:t>
      </w:r>
    </w:p>
    <w:p w:rsidR="00416DEF" w:rsidRPr="00963ED2" w:rsidRDefault="00416DEF" w:rsidP="00C84B66">
      <w:pPr>
        <w:pStyle w:val="21"/>
        <w:spacing w:line="320" w:lineRule="exact"/>
        <w:ind w:firstLine="709"/>
        <w:jc w:val="both"/>
        <w:rPr>
          <w:rFonts w:ascii="Times New Roman" w:hAnsi="Times New Roman"/>
          <w:sz w:val="24"/>
          <w:szCs w:val="24"/>
        </w:rPr>
      </w:pPr>
      <w:r w:rsidRPr="00963ED2">
        <w:rPr>
          <w:rFonts w:ascii="Times New Roman" w:hAnsi="Times New Roman"/>
          <w:sz w:val="24"/>
          <w:szCs w:val="24"/>
        </w:rPr>
        <w:t>5.4.5. Не передавать любую информацию, касающуюся настоящего Договора, и не раскрывать сведения, полученные в процессе исполнения Договора, третьим лицам. В случае нарушения данного условия Заказчик вправе требовать от Подрядчика компенсации всех понесенных убытков.</w:t>
      </w:r>
    </w:p>
    <w:p w:rsidR="00416DEF" w:rsidRPr="00963ED2" w:rsidRDefault="00416DEF" w:rsidP="00C84B66">
      <w:pPr>
        <w:pStyle w:val="21"/>
        <w:spacing w:line="320" w:lineRule="exact"/>
        <w:ind w:firstLine="709"/>
        <w:jc w:val="both"/>
        <w:rPr>
          <w:rFonts w:ascii="Times New Roman" w:hAnsi="Times New Roman"/>
          <w:sz w:val="24"/>
          <w:szCs w:val="24"/>
        </w:rPr>
      </w:pPr>
      <w:r w:rsidRPr="00963ED2">
        <w:rPr>
          <w:rFonts w:ascii="Times New Roman" w:hAnsi="Times New Roman"/>
          <w:sz w:val="24"/>
          <w:szCs w:val="24"/>
        </w:rPr>
        <w:t>5.4.6. Предоставлять информацию об изменениях в составе владельцев контрагента, включая конечных бенефициаров, и (или) в исполнительных органах контрагента не позднее, чем через 5 календарных дней после таких изменений.</w:t>
      </w:r>
    </w:p>
    <w:p w:rsidR="00416DEF" w:rsidRPr="00963ED2" w:rsidRDefault="00416DEF" w:rsidP="00C84B66">
      <w:pPr>
        <w:pStyle w:val="21"/>
        <w:spacing w:line="320" w:lineRule="exact"/>
        <w:ind w:firstLine="709"/>
        <w:jc w:val="both"/>
        <w:rPr>
          <w:rFonts w:ascii="Times New Roman" w:hAnsi="Times New Roman"/>
          <w:sz w:val="24"/>
          <w:szCs w:val="24"/>
        </w:rPr>
      </w:pPr>
      <w:r w:rsidRPr="00963ED2">
        <w:rPr>
          <w:rFonts w:ascii="Times New Roman" w:hAnsi="Times New Roman"/>
          <w:sz w:val="24"/>
          <w:szCs w:val="24"/>
        </w:rPr>
        <w:t>5.4.7. При выполнении работ, находясь по адресу, указанному в п.1.2. настоящего Договора, соблюдать режим, установленный на объекте Заказчика, и правила пожарной безопасности.</w:t>
      </w:r>
    </w:p>
    <w:p w:rsidR="00963ED2" w:rsidRPr="00963ED2" w:rsidRDefault="00963ED2" w:rsidP="00C84B66">
      <w:pPr>
        <w:spacing w:after="0" w:line="240" w:lineRule="auto"/>
        <w:ind w:firstLine="540"/>
        <w:jc w:val="both"/>
        <w:rPr>
          <w:rFonts w:ascii="Times New Roman" w:hAnsi="Times New Roman"/>
          <w:sz w:val="24"/>
          <w:szCs w:val="24"/>
        </w:rPr>
      </w:pPr>
      <w:r w:rsidRPr="00963ED2">
        <w:rPr>
          <w:rFonts w:ascii="Times New Roman" w:hAnsi="Times New Roman"/>
          <w:sz w:val="24"/>
          <w:szCs w:val="24"/>
        </w:rPr>
        <w:t xml:space="preserve">5.4.8. Предоставить гарантийный срок на результаты Работ по настоящему Договору в течение 12 (двенадцати) месяцев </w:t>
      </w:r>
      <w:proofErr w:type="gramStart"/>
      <w:r w:rsidRPr="00963ED2">
        <w:rPr>
          <w:rFonts w:ascii="Times New Roman" w:hAnsi="Times New Roman"/>
          <w:sz w:val="24"/>
          <w:szCs w:val="24"/>
        </w:rPr>
        <w:t>с даты подписания</w:t>
      </w:r>
      <w:proofErr w:type="gramEnd"/>
      <w:r w:rsidRPr="00963ED2">
        <w:rPr>
          <w:rFonts w:ascii="Times New Roman" w:hAnsi="Times New Roman"/>
          <w:sz w:val="24"/>
          <w:szCs w:val="24"/>
        </w:rPr>
        <w:t xml:space="preserve"> Сторонами акта сдачи-приемки выполненных работ.</w:t>
      </w:r>
    </w:p>
    <w:p w:rsidR="00D31146" w:rsidRPr="00E42152" w:rsidRDefault="00D31146" w:rsidP="00D31146">
      <w:pPr>
        <w:pStyle w:val="21"/>
        <w:spacing w:after="0" w:line="360" w:lineRule="exact"/>
        <w:ind w:firstLine="709"/>
        <w:jc w:val="both"/>
        <w:rPr>
          <w:rFonts w:ascii="Times New Roman" w:hAnsi="Times New Roman"/>
          <w:i/>
          <w:sz w:val="24"/>
          <w:szCs w:val="24"/>
        </w:rPr>
      </w:pPr>
      <w:r>
        <w:rPr>
          <w:rFonts w:ascii="Times New Roman" w:hAnsi="Times New Roman"/>
          <w:i/>
          <w:sz w:val="24"/>
          <w:szCs w:val="24"/>
        </w:rPr>
        <w:t>5.4.9</w:t>
      </w:r>
      <w:r w:rsidRPr="00E42152">
        <w:rPr>
          <w:rFonts w:ascii="Times New Roman" w:hAnsi="Times New Roman"/>
          <w:i/>
          <w:sz w:val="24"/>
          <w:szCs w:val="24"/>
        </w:rPr>
        <w:t>.</w:t>
      </w:r>
      <w:r w:rsidRPr="00E42152">
        <w:rPr>
          <w:rFonts w:ascii="Times New Roman" w:hAnsi="Times New Roman"/>
          <w:sz w:val="24"/>
          <w:szCs w:val="24"/>
        </w:rPr>
        <w:t xml:space="preserve"> В случае обмена в целях исполнения настоящего Договора информацией на съемных носителях до направления информации  </w:t>
      </w:r>
      <w:r w:rsidRPr="00E42152">
        <w:rPr>
          <w:rFonts w:ascii="Times New Roman" w:hAnsi="Times New Roman"/>
          <w:i/>
          <w:sz w:val="24"/>
          <w:szCs w:val="24"/>
        </w:rPr>
        <w:t>Подрядчик</w:t>
      </w:r>
      <w:r w:rsidRPr="004B2AED">
        <w:rPr>
          <w:rFonts w:ascii="Times New Roman" w:hAnsi="Times New Roman"/>
          <w:b/>
          <w:sz w:val="24"/>
          <w:szCs w:val="24"/>
        </w:rPr>
        <w:t xml:space="preserve"> </w:t>
      </w:r>
      <w:r>
        <w:rPr>
          <w:rFonts w:ascii="Times New Roman" w:hAnsi="Times New Roman"/>
          <w:sz w:val="24"/>
          <w:szCs w:val="24"/>
        </w:rPr>
        <w:t>обязан</w:t>
      </w:r>
      <w:r w:rsidRPr="00E42152">
        <w:rPr>
          <w:rFonts w:ascii="Times New Roman" w:hAnsi="Times New Roman"/>
          <w:sz w:val="24"/>
          <w:szCs w:val="24"/>
        </w:rPr>
        <w:t xml:space="preserve"> осуществить </w:t>
      </w:r>
      <w:r w:rsidRPr="00E42152">
        <w:rPr>
          <w:rFonts w:ascii="Times New Roman" w:hAnsi="Times New Roman"/>
          <w:sz w:val="24"/>
          <w:szCs w:val="24"/>
        </w:rPr>
        <w:lastRenderedPageBreak/>
        <w:t>проверку съемных носителей на предмет отсутствия вредоносного программного обеспечения</w:t>
      </w:r>
      <w:r>
        <w:rPr>
          <w:rFonts w:ascii="Times New Roman" w:hAnsi="Times New Roman"/>
          <w:sz w:val="24"/>
          <w:szCs w:val="24"/>
        </w:rPr>
        <w:t>.</w:t>
      </w:r>
    </w:p>
    <w:p w:rsidR="00D31146" w:rsidRPr="00DC2676" w:rsidRDefault="00D31146" w:rsidP="00D31146">
      <w:pPr>
        <w:pStyle w:val="210"/>
        <w:spacing w:after="0" w:line="240" w:lineRule="auto"/>
        <w:ind w:firstLine="709"/>
        <w:jc w:val="both"/>
        <w:rPr>
          <w:sz w:val="24"/>
          <w:szCs w:val="24"/>
        </w:rPr>
      </w:pPr>
      <w:r>
        <w:rPr>
          <w:sz w:val="24"/>
          <w:szCs w:val="24"/>
        </w:rPr>
        <w:t>5.4.10</w:t>
      </w:r>
      <w:r w:rsidRPr="00DC2676">
        <w:rPr>
          <w:sz w:val="24"/>
          <w:szCs w:val="24"/>
        </w:rPr>
        <w:t xml:space="preserve">. Зарегистрироваться в автоматизированной системе заказов «Электронный ордер». </w:t>
      </w:r>
    </w:p>
    <w:p w:rsidR="00963ED2" w:rsidRPr="00963ED2" w:rsidRDefault="00D31146" w:rsidP="00D31146">
      <w:pPr>
        <w:spacing w:after="0" w:line="240" w:lineRule="auto"/>
        <w:ind w:firstLine="540"/>
        <w:jc w:val="both"/>
        <w:rPr>
          <w:rFonts w:ascii="Times New Roman" w:hAnsi="Times New Roman"/>
          <w:sz w:val="21"/>
          <w:szCs w:val="21"/>
        </w:rPr>
      </w:pPr>
      <w:r>
        <w:rPr>
          <w:rFonts w:ascii="Times New Roman" w:hAnsi="Times New Roman"/>
          <w:sz w:val="24"/>
          <w:szCs w:val="24"/>
        </w:rPr>
        <w:t>5.4.11</w:t>
      </w:r>
      <w:r w:rsidRPr="00DC2676">
        <w:rPr>
          <w:rFonts w:ascii="Times New Roman" w:hAnsi="Times New Roman"/>
          <w:sz w:val="24"/>
          <w:szCs w:val="24"/>
        </w:rPr>
        <w:t>. Осуществлять работу в автоматизированной системе заказов «Электронный ордер» на всех этапах выполнения работ по настоящему Договору.</w:t>
      </w:r>
    </w:p>
    <w:p w:rsidR="00416DEF" w:rsidRPr="00167CBE" w:rsidRDefault="00416DEF" w:rsidP="00416DEF">
      <w:pPr>
        <w:pStyle w:val="21"/>
        <w:spacing w:line="320" w:lineRule="exact"/>
        <w:ind w:firstLine="709"/>
        <w:rPr>
          <w:rFonts w:ascii="Times New Roman" w:hAnsi="Times New Roman"/>
          <w:sz w:val="24"/>
          <w:szCs w:val="24"/>
        </w:rPr>
      </w:pPr>
    </w:p>
    <w:p w:rsidR="00416DEF" w:rsidRPr="00167CBE" w:rsidRDefault="00416DEF" w:rsidP="00416DEF">
      <w:pPr>
        <w:pStyle w:val="1"/>
        <w:keepNext w:val="0"/>
        <w:spacing w:before="0" w:after="0" w:line="320" w:lineRule="exact"/>
        <w:ind w:firstLine="709"/>
        <w:jc w:val="center"/>
        <w:rPr>
          <w:rFonts w:ascii="Times New Roman" w:hAnsi="Times New Roman"/>
          <w:sz w:val="24"/>
          <w:szCs w:val="24"/>
        </w:rPr>
      </w:pPr>
      <w:r w:rsidRPr="00167CBE">
        <w:rPr>
          <w:rFonts w:ascii="Times New Roman" w:hAnsi="Times New Roman"/>
          <w:sz w:val="24"/>
          <w:szCs w:val="24"/>
        </w:rPr>
        <w:t>6. Порядок сдачи и приемки работ</w:t>
      </w:r>
    </w:p>
    <w:p w:rsidR="00416DEF" w:rsidRPr="000D767B" w:rsidRDefault="00416DEF" w:rsidP="00416DEF">
      <w:pPr>
        <w:spacing w:after="0" w:line="320" w:lineRule="exact"/>
        <w:ind w:firstLine="709"/>
        <w:contextualSpacing/>
        <w:jc w:val="both"/>
        <w:rPr>
          <w:rFonts w:ascii="Times New Roman" w:hAnsi="Times New Roman"/>
          <w:sz w:val="24"/>
          <w:szCs w:val="24"/>
        </w:rPr>
      </w:pPr>
      <w:r w:rsidRPr="00167CBE">
        <w:rPr>
          <w:rFonts w:ascii="Times New Roman" w:hAnsi="Times New Roman"/>
          <w:sz w:val="24"/>
          <w:szCs w:val="24"/>
        </w:rPr>
        <w:t xml:space="preserve">6.1. В течение </w:t>
      </w:r>
      <w:r w:rsidR="00963ED2" w:rsidRPr="000D767B">
        <w:rPr>
          <w:rFonts w:ascii="Times New Roman" w:hAnsi="Times New Roman"/>
          <w:sz w:val="24"/>
          <w:szCs w:val="24"/>
        </w:rPr>
        <w:t>3</w:t>
      </w:r>
      <w:r w:rsidRPr="000D767B">
        <w:rPr>
          <w:rFonts w:ascii="Times New Roman" w:hAnsi="Times New Roman"/>
          <w:sz w:val="24"/>
          <w:szCs w:val="24"/>
        </w:rPr>
        <w:t xml:space="preserve"> (</w:t>
      </w:r>
      <w:r w:rsidR="00963ED2" w:rsidRPr="000D767B">
        <w:rPr>
          <w:rFonts w:ascii="Times New Roman" w:hAnsi="Times New Roman"/>
          <w:sz w:val="24"/>
          <w:szCs w:val="24"/>
        </w:rPr>
        <w:t>трех</w:t>
      </w:r>
      <w:r w:rsidRPr="000D767B">
        <w:rPr>
          <w:rFonts w:ascii="Times New Roman" w:hAnsi="Times New Roman"/>
          <w:sz w:val="24"/>
          <w:szCs w:val="24"/>
        </w:rPr>
        <w:t xml:space="preserve">) рабочих дней после выполнения работ Подрядчиком, Подрядчик представляет Заказчику 2 (два) подписанных со стороны </w:t>
      </w:r>
      <w:proofErr w:type="gramStart"/>
      <w:r w:rsidR="00357D76">
        <w:rPr>
          <w:rFonts w:ascii="Times New Roman" w:hAnsi="Times New Roman"/>
          <w:sz w:val="24"/>
          <w:szCs w:val="24"/>
        </w:rPr>
        <w:t>Подрядчика</w:t>
      </w:r>
      <w:r w:rsidRPr="000D767B">
        <w:rPr>
          <w:rFonts w:ascii="Times New Roman" w:hAnsi="Times New Roman"/>
          <w:sz w:val="24"/>
          <w:szCs w:val="24"/>
        </w:rPr>
        <w:t xml:space="preserve"> экземпляра акта сдачи-приемки выполненных работ</w:t>
      </w:r>
      <w:proofErr w:type="gramEnd"/>
      <w:r w:rsidR="00C84B66">
        <w:rPr>
          <w:rFonts w:ascii="Times New Roman" w:hAnsi="Times New Roman"/>
          <w:sz w:val="24"/>
          <w:szCs w:val="24"/>
        </w:rPr>
        <w:t xml:space="preserve"> за расчетный период (расчетным периодом считается месяц)</w:t>
      </w:r>
      <w:r w:rsidRPr="000D767B">
        <w:rPr>
          <w:rFonts w:ascii="Times New Roman" w:hAnsi="Times New Roman"/>
          <w:sz w:val="24"/>
          <w:szCs w:val="24"/>
        </w:rPr>
        <w:t>, счет на оплату, а также счет-фактуру, оформленную в соответствии с действующим законодательством Российской Федерации.</w:t>
      </w:r>
    </w:p>
    <w:p w:rsidR="00416DEF" w:rsidRPr="000D767B" w:rsidRDefault="00416DEF" w:rsidP="00416DEF">
      <w:pPr>
        <w:spacing w:after="0" w:line="320" w:lineRule="exact"/>
        <w:ind w:firstLine="709"/>
        <w:contextualSpacing/>
        <w:jc w:val="both"/>
        <w:rPr>
          <w:rFonts w:ascii="Times New Roman" w:hAnsi="Times New Roman"/>
          <w:sz w:val="24"/>
          <w:szCs w:val="24"/>
        </w:rPr>
      </w:pPr>
      <w:r w:rsidRPr="000D767B">
        <w:rPr>
          <w:rFonts w:ascii="Times New Roman" w:hAnsi="Times New Roman"/>
          <w:sz w:val="24"/>
          <w:szCs w:val="24"/>
        </w:rPr>
        <w:t>6.2. Не позднее</w:t>
      </w:r>
      <w:r w:rsidR="00963ED2" w:rsidRPr="000D767B">
        <w:rPr>
          <w:rFonts w:ascii="Times New Roman" w:hAnsi="Times New Roman"/>
          <w:sz w:val="24"/>
          <w:szCs w:val="24"/>
        </w:rPr>
        <w:t xml:space="preserve"> 5 </w:t>
      </w:r>
      <w:r w:rsidRPr="000D767B">
        <w:rPr>
          <w:rFonts w:ascii="Times New Roman" w:hAnsi="Times New Roman"/>
          <w:sz w:val="24"/>
          <w:szCs w:val="24"/>
        </w:rPr>
        <w:t>(</w:t>
      </w:r>
      <w:r w:rsidR="00963ED2" w:rsidRPr="000D767B">
        <w:rPr>
          <w:rFonts w:ascii="Times New Roman" w:hAnsi="Times New Roman"/>
          <w:sz w:val="24"/>
          <w:szCs w:val="24"/>
        </w:rPr>
        <w:t xml:space="preserve">пяти) </w:t>
      </w:r>
      <w:r w:rsidRPr="000D767B">
        <w:rPr>
          <w:rFonts w:ascii="Times New Roman" w:hAnsi="Times New Roman"/>
          <w:sz w:val="24"/>
          <w:szCs w:val="24"/>
        </w:rPr>
        <w:t>рабочих дней с момента получения от Подрядчика документов, указанных в п. 6.1 Договора, Заказчик осуществляет приемку выполненных работ и направляет Подрядчику подписанный обеими Сторонами экземпляр акта сдачи-приемки выполненных работ, либо мотивированный отказ от принятия выполненных работ.</w:t>
      </w:r>
    </w:p>
    <w:p w:rsidR="00416DEF" w:rsidRPr="000D767B" w:rsidRDefault="00416DEF" w:rsidP="00416DEF">
      <w:pPr>
        <w:spacing w:after="0" w:line="320" w:lineRule="exact"/>
        <w:ind w:firstLine="709"/>
        <w:contextualSpacing/>
        <w:jc w:val="both"/>
        <w:rPr>
          <w:rFonts w:ascii="Times New Roman" w:hAnsi="Times New Roman"/>
          <w:sz w:val="24"/>
          <w:szCs w:val="24"/>
        </w:rPr>
      </w:pPr>
      <w:r w:rsidRPr="000D767B">
        <w:rPr>
          <w:rFonts w:ascii="Times New Roman" w:hAnsi="Times New Roman"/>
          <w:sz w:val="24"/>
          <w:szCs w:val="24"/>
        </w:rPr>
        <w:t>6.3. В случае представления Заказчиком мотивированного отказа от принятия выполненных работ, Стороны в течение</w:t>
      </w:r>
      <w:r w:rsidR="00963ED2" w:rsidRPr="000D767B">
        <w:rPr>
          <w:rFonts w:ascii="Times New Roman" w:hAnsi="Times New Roman"/>
          <w:sz w:val="24"/>
          <w:szCs w:val="24"/>
        </w:rPr>
        <w:t xml:space="preserve"> 5 </w:t>
      </w:r>
      <w:r w:rsidRPr="000D767B">
        <w:rPr>
          <w:rFonts w:ascii="Times New Roman" w:hAnsi="Times New Roman"/>
          <w:sz w:val="24"/>
          <w:szCs w:val="24"/>
        </w:rPr>
        <w:t>(</w:t>
      </w:r>
      <w:r w:rsidR="00963ED2" w:rsidRPr="000D767B">
        <w:rPr>
          <w:rFonts w:ascii="Times New Roman" w:hAnsi="Times New Roman"/>
          <w:sz w:val="24"/>
          <w:szCs w:val="24"/>
        </w:rPr>
        <w:t>пяти</w:t>
      </w:r>
      <w:r w:rsidRPr="000D767B">
        <w:rPr>
          <w:rFonts w:ascii="Times New Roman" w:hAnsi="Times New Roman"/>
          <w:sz w:val="24"/>
          <w:szCs w:val="24"/>
        </w:rPr>
        <w:t>) рабочих дней составляют акт о выявленных недостатках, с указанием существа выявленных недоработок Подрядчика, а также сроков и порядка их устранения.</w:t>
      </w:r>
    </w:p>
    <w:p w:rsidR="00416DEF" w:rsidRPr="000D767B" w:rsidRDefault="00416DEF" w:rsidP="00416DEF">
      <w:pPr>
        <w:spacing w:after="0" w:line="320" w:lineRule="exact"/>
        <w:ind w:firstLine="709"/>
        <w:contextualSpacing/>
        <w:jc w:val="both"/>
        <w:rPr>
          <w:rFonts w:ascii="Times New Roman" w:hAnsi="Times New Roman"/>
          <w:sz w:val="24"/>
          <w:szCs w:val="24"/>
        </w:rPr>
      </w:pPr>
      <w:r w:rsidRPr="000D767B">
        <w:rPr>
          <w:rFonts w:ascii="Times New Roman" w:hAnsi="Times New Roman"/>
          <w:sz w:val="24"/>
          <w:szCs w:val="24"/>
        </w:rPr>
        <w:t xml:space="preserve">На основании акта о выявленных недостатках Подрядчик принимает на себя обязательство устранить имеющиеся недостатки за свой счет, в том числе и в случае, когда это потребует дополнительных издержек с его стороны, в кратчайшие сроки, но не более 5 рабочих дней </w:t>
      </w:r>
      <w:proofErr w:type="gramStart"/>
      <w:r w:rsidRPr="000D767B">
        <w:rPr>
          <w:rFonts w:ascii="Times New Roman" w:hAnsi="Times New Roman"/>
          <w:sz w:val="24"/>
          <w:szCs w:val="24"/>
        </w:rPr>
        <w:t>с даты составления</w:t>
      </w:r>
      <w:proofErr w:type="gramEnd"/>
      <w:r w:rsidRPr="000D767B">
        <w:rPr>
          <w:rFonts w:ascii="Times New Roman" w:hAnsi="Times New Roman"/>
          <w:sz w:val="24"/>
          <w:szCs w:val="24"/>
        </w:rPr>
        <w:t xml:space="preserve"> акта о выявленных недостатках. </w:t>
      </w:r>
    </w:p>
    <w:p w:rsidR="00416DEF" w:rsidRPr="000D767B" w:rsidRDefault="00416DEF" w:rsidP="00416DEF">
      <w:pPr>
        <w:spacing w:after="0" w:line="320" w:lineRule="exact"/>
        <w:ind w:firstLine="709"/>
        <w:jc w:val="both"/>
        <w:rPr>
          <w:rFonts w:ascii="Times New Roman" w:hAnsi="Times New Roman"/>
          <w:sz w:val="24"/>
          <w:szCs w:val="24"/>
        </w:rPr>
      </w:pPr>
      <w:r w:rsidRPr="000D767B">
        <w:rPr>
          <w:rFonts w:ascii="Times New Roman" w:hAnsi="Times New Roman"/>
          <w:sz w:val="24"/>
          <w:szCs w:val="24"/>
        </w:rPr>
        <w:t>6.4. В случае досрочного выполнения работ по Договору Заказчик вправе досрочно принять и оплатить работы в соответствии с условиями Договора.</w:t>
      </w:r>
    </w:p>
    <w:p w:rsidR="00416DEF" w:rsidRPr="00167CBE" w:rsidRDefault="00416DEF" w:rsidP="00416DEF">
      <w:pPr>
        <w:pStyle w:val="21"/>
        <w:tabs>
          <w:tab w:val="left" w:pos="567"/>
        </w:tabs>
        <w:spacing w:line="320" w:lineRule="exact"/>
        <w:ind w:firstLine="709"/>
        <w:rPr>
          <w:rFonts w:ascii="Times New Roman" w:hAnsi="Times New Roman"/>
          <w:sz w:val="24"/>
          <w:szCs w:val="24"/>
        </w:rPr>
      </w:pPr>
    </w:p>
    <w:p w:rsidR="00416DEF" w:rsidRPr="00167CBE" w:rsidRDefault="00416DEF" w:rsidP="00416DEF">
      <w:pPr>
        <w:pStyle w:val="1"/>
        <w:keepNext w:val="0"/>
        <w:spacing w:before="0" w:after="0" w:line="320" w:lineRule="exact"/>
        <w:ind w:firstLine="709"/>
        <w:jc w:val="center"/>
        <w:rPr>
          <w:rFonts w:ascii="Times New Roman" w:hAnsi="Times New Roman"/>
          <w:b w:val="0"/>
          <w:caps/>
          <w:sz w:val="24"/>
          <w:szCs w:val="24"/>
        </w:rPr>
      </w:pPr>
      <w:r w:rsidRPr="00167CBE">
        <w:rPr>
          <w:rFonts w:ascii="Times New Roman" w:hAnsi="Times New Roman"/>
          <w:sz w:val="24"/>
          <w:szCs w:val="24"/>
        </w:rPr>
        <w:t xml:space="preserve">7. </w:t>
      </w:r>
      <w:proofErr w:type="spellStart"/>
      <w:r w:rsidRPr="00167CBE">
        <w:rPr>
          <w:rFonts w:ascii="Times New Roman" w:hAnsi="Times New Roman"/>
          <w:sz w:val="24"/>
          <w:szCs w:val="24"/>
        </w:rPr>
        <w:t>Антикоррупционная</w:t>
      </w:r>
      <w:proofErr w:type="spellEnd"/>
      <w:r w:rsidRPr="00167CBE">
        <w:rPr>
          <w:rFonts w:ascii="Times New Roman" w:hAnsi="Times New Roman"/>
          <w:sz w:val="24"/>
          <w:szCs w:val="24"/>
        </w:rPr>
        <w:t xml:space="preserve"> оговорка</w:t>
      </w:r>
    </w:p>
    <w:p w:rsidR="00416DEF" w:rsidRPr="00167CBE" w:rsidRDefault="00416DEF" w:rsidP="00416DEF">
      <w:pPr>
        <w:spacing w:after="0" w:line="320" w:lineRule="exact"/>
        <w:ind w:firstLine="709"/>
        <w:jc w:val="both"/>
        <w:rPr>
          <w:rFonts w:ascii="Times New Roman" w:hAnsi="Times New Roman"/>
          <w:sz w:val="24"/>
          <w:szCs w:val="24"/>
        </w:rPr>
      </w:pPr>
      <w:r w:rsidRPr="00167CBE">
        <w:rPr>
          <w:rFonts w:ascii="Times New Roman" w:hAnsi="Times New Roman"/>
          <w:sz w:val="24"/>
          <w:szCs w:val="24"/>
        </w:rPr>
        <w:t xml:space="preserve">7.1. </w:t>
      </w:r>
      <w:proofErr w:type="gramStart"/>
      <w:r w:rsidRPr="00167CBE">
        <w:rPr>
          <w:rFonts w:ascii="Times New Roman" w:hAnsi="Times New Roman"/>
          <w:sz w:val="24"/>
          <w:szCs w:val="24"/>
        </w:rPr>
        <w:t xml:space="preserve">При исполнении своих обязательств по настоящему </w:t>
      </w:r>
      <w:r>
        <w:rPr>
          <w:rFonts w:ascii="Times New Roman" w:hAnsi="Times New Roman"/>
          <w:sz w:val="24"/>
          <w:szCs w:val="24"/>
        </w:rPr>
        <w:t>Договору</w:t>
      </w:r>
      <w:r w:rsidRPr="00167CBE">
        <w:rPr>
          <w:rFonts w:ascii="Times New Roman" w:hAnsi="Times New Roman"/>
          <w:sz w:val="24"/>
          <w:szCs w:val="24"/>
        </w:rPr>
        <w:t xml:space="preserve"> Стороны, их </w:t>
      </w:r>
      <w:proofErr w:type="spellStart"/>
      <w:r w:rsidRPr="00167CBE">
        <w:rPr>
          <w:rFonts w:ascii="Times New Roman" w:hAnsi="Times New Roman"/>
          <w:sz w:val="24"/>
          <w:szCs w:val="24"/>
        </w:rPr>
        <w:t>аффилированные</w:t>
      </w:r>
      <w:proofErr w:type="spellEnd"/>
      <w:r w:rsidRPr="00167CBE">
        <w:rPr>
          <w:rFonts w:ascii="Times New Roman" w:hAnsi="Times New Roman"/>
          <w:sz w:val="24"/>
          <w:szCs w:val="24"/>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416DEF" w:rsidRPr="00167CBE" w:rsidRDefault="00416DEF" w:rsidP="00416DEF">
      <w:pPr>
        <w:spacing w:after="0" w:line="320" w:lineRule="exact"/>
        <w:ind w:firstLine="709"/>
        <w:jc w:val="both"/>
        <w:rPr>
          <w:rFonts w:ascii="Times New Roman" w:hAnsi="Times New Roman"/>
          <w:sz w:val="24"/>
          <w:szCs w:val="24"/>
        </w:rPr>
      </w:pPr>
      <w:r w:rsidRPr="00167CBE">
        <w:rPr>
          <w:rFonts w:ascii="Times New Roman" w:hAnsi="Times New Roman"/>
          <w:sz w:val="24"/>
          <w:szCs w:val="24"/>
        </w:rPr>
        <w:t xml:space="preserve">При исполнении своих обязательств по настоящему </w:t>
      </w:r>
      <w:r>
        <w:rPr>
          <w:rFonts w:ascii="Times New Roman" w:hAnsi="Times New Roman"/>
          <w:sz w:val="24"/>
          <w:szCs w:val="24"/>
        </w:rPr>
        <w:t>Договору</w:t>
      </w:r>
      <w:r w:rsidRPr="00167CBE">
        <w:rPr>
          <w:rFonts w:ascii="Times New Roman" w:hAnsi="Times New Roman"/>
          <w:sz w:val="24"/>
          <w:szCs w:val="24"/>
        </w:rPr>
        <w:t xml:space="preserve"> Стороны, их </w:t>
      </w:r>
      <w:proofErr w:type="spellStart"/>
      <w:r w:rsidRPr="00167CBE">
        <w:rPr>
          <w:rFonts w:ascii="Times New Roman" w:hAnsi="Times New Roman"/>
          <w:sz w:val="24"/>
          <w:szCs w:val="24"/>
        </w:rPr>
        <w:t>аффилированные</w:t>
      </w:r>
      <w:proofErr w:type="spellEnd"/>
      <w:r w:rsidRPr="00167CBE">
        <w:rPr>
          <w:rFonts w:ascii="Times New Roman" w:hAnsi="Times New Roman"/>
          <w:sz w:val="24"/>
          <w:szCs w:val="24"/>
        </w:rPr>
        <w:t xml:space="preserve"> лица, работники или посредники не осуществляют действия, квалифицируемые применимым для целей настоящего </w:t>
      </w:r>
      <w:r>
        <w:rPr>
          <w:rFonts w:ascii="Times New Roman" w:hAnsi="Times New Roman"/>
          <w:sz w:val="24"/>
          <w:szCs w:val="24"/>
        </w:rPr>
        <w:t>Договора</w:t>
      </w:r>
      <w:r w:rsidRPr="00167CBE">
        <w:rPr>
          <w:rFonts w:ascii="Times New Roman" w:hAnsi="Times New Roman"/>
          <w:sz w:val="24"/>
          <w:szCs w:val="24"/>
        </w:rPr>
        <w:t xml:space="preserve">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416DEF" w:rsidRPr="00167CBE" w:rsidRDefault="00416DEF" w:rsidP="00416DEF">
      <w:pPr>
        <w:spacing w:after="0" w:line="320" w:lineRule="exact"/>
        <w:ind w:firstLine="709"/>
        <w:jc w:val="both"/>
        <w:rPr>
          <w:rFonts w:ascii="Times New Roman" w:hAnsi="Times New Roman"/>
          <w:sz w:val="24"/>
          <w:szCs w:val="24"/>
        </w:rPr>
      </w:pPr>
      <w:r w:rsidRPr="00167CBE">
        <w:rPr>
          <w:rFonts w:ascii="Times New Roman" w:hAnsi="Times New Roman"/>
          <w:sz w:val="24"/>
          <w:szCs w:val="24"/>
        </w:rPr>
        <w:t xml:space="preserve">7.2. В случае возникновения у Стороны подозрений, что произошло или может произойти нарушение каких-либо положений </w:t>
      </w:r>
      <w:hyperlink w:anchor="p283" w:history="1">
        <w:r w:rsidRPr="00167CBE">
          <w:rPr>
            <w:rFonts w:ascii="Times New Roman" w:hAnsi="Times New Roman"/>
            <w:sz w:val="24"/>
            <w:szCs w:val="24"/>
          </w:rPr>
          <w:t>пункта 7.1</w:t>
        </w:r>
      </w:hyperlink>
      <w:r w:rsidRPr="00167CBE">
        <w:rPr>
          <w:rFonts w:ascii="Times New Roman" w:hAnsi="Times New Roman"/>
          <w:sz w:val="24"/>
          <w:szCs w:val="24"/>
        </w:rPr>
        <w:t xml:space="preserve"> настоящего Договора, соответствующая Сторона обязуется уведомить об этом другую Сторону в письменной </w:t>
      </w:r>
      <w:r w:rsidRPr="00167CBE">
        <w:rPr>
          <w:rFonts w:ascii="Times New Roman" w:hAnsi="Times New Roman"/>
          <w:sz w:val="24"/>
          <w:szCs w:val="24"/>
        </w:rPr>
        <w:lastRenderedPageBreak/>
        <w:t xml:space="preserve">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w:t>
      </w:r>
      <w:hyperlink w:anchor="p283" w:history="1">
        <w:r w:rsidRPr="00167CBE">
          <w:rPr>
            <w:rFonts w:ascii="Times New Roman" w:hAnsi="Times New Roman"/>
            <w:sz w:val="24"/>
            <w:szCs w:val="24"/>
          </w:rPr>
          <w:t>пункта 7.1</w:t>
        </w:r>
      </w:hyperlink>
      <w:r w:rsidRPr="00167CBE">
        <w:rPr>
          <w:rFonts w:ascii="Times New Roman" w:hAnsi="Times New Roman"/>
          <w:sz w:val="24"/>
          <w:szCs w:val="24"/>
        </w:rPr>
        <w:t xml:space="preserve"> настоящего Договора другой Стороной, ее </w:t>
      </w:r>
      <w:proofErr w:type="spellStart"/>
      <w:r w:rsidRPr="00167CBE">
        <w:rPr>
          <w:rFonts w:ascii="Times New Roman" w:hAnsi="Times New Roman"/>
          <w:sz w:val="24"/>
          <w:szCs w:val="24"/>
        </w:rPr>
        <w:t>аффилированными</w:t>
      </w:r>
      <w:proofErr w:type="spellEnd"/>
      <w:r w:rsidRPr="00167CBE">
        <w:rPr>
          <w:rFonts w:ascii="Times New Roman" w:hAnsi="Times New Roman"/>
          <w:sz w:val="24"/>
          <w:szCs w:val="24"/>
        </w:rPr>
        <w:t xml:space="preserve"> лицами, работниками или посредниками.</w:t>
      </w:r>
    </w:p>
    <w:p w:rsidR="00416DEF" w:rsidRPr="00167CBE" w:rsidRDefault="00416DEF" w:rsidP="00416DEF">
      <w:pPr>
        <w:spacing w:after="0" w:line="320" w:lineRule="exact"/>
        <w:ind w:firstLine="709"/>
        <w:jc w:val="both"/>
        <w:rPr>
          <w:rFonts w:ascii="Times New Roman" w:hAnsi="Times New Roman"/>
          <w:sz w:val="24"/>
          <w:szCs w:val="24"/>
        </w:rPr>
      </w:pPr>
      <w:r w:rsidRPr="00167CBE">
        <w:rPr>
          <w:rFonts w:ascii="Times New Roman" w:hAnsi="Times New Roman"/>
          <w:sz w:val="24"/>
          <w:szCs w:val="24"/>
        </w:rPr>
        <w:t xml:space="preserve">Каналы уведомления Заказчика о нарушениях каких-либо положений пункта 7.1. настоящего Договора: </w:t>
      </w:r>
      <w:r w:rsidR="000D767B" w:rsidRPr="00DD5724">
        <w:rPr>
          <w:rFonts w:ascii="Times New Roman" w:hAnsi="Times New Roman"/>
          <w:sz w:val="24"/>
          <w:szCs w:val="24"/>
        </w:rPr>
        <w:t xml:space="preserve">+7(8512)32-36-41, официальный сайт </w:t>
      </w:r>
      <w:r w:rsidR="000D767B" w:rsidRPr="00DD5724">
        <w:rPr>
          <w:rFonts w:ascii="Times New Roman" w:hAnsi="Times New Roman"/>
          <w:sz w:val="24"/>
          <w:szCs w:val="24"/>
          <w:lang w:val="en-US"/>
        </w:rPr>
        <w:t>www</w:t>
      </w:r>
      <w:r w:rsidR="000D767B" w:rsidRPr="00DD5724">
        <w:rPr>
          <w:rFonts w:ascii="Times New Roman" w:hAnsi="Times New Roman"/>
          <w:sz w:val="24"/>
          <w:szCs w:val="24"/>
        </w:rPr>
        <w:t>.</w:t>
      </w:r>
      <w:proofErr w:type="spellStart"/>
      <w:r w:rsidR="00F64486" w:rsidRPr="00DD5724">
        <w:rPr>
          <w:rFonts w:ascii="Times New Roman" w:hAnsi="Times New Roman"/>
          <w:color w:val="000000" w:themeColor="text1"/>
          <w:sz w:val="24"/>
          <w:szCs w:val="24"/>
        </w:rPr>
        <w:fldChar w:fldCharType="begin"/>
      </w:r>
      <w:r w:rsidR="000D767B" w:rsidRPr="00DD5724">
        <w:rPr>
          <w:rFonts w:ascii="Times New Roman" w:hAnsi="Times New Roman"/>
          <w:color w:val="000000" w:themeColor="text1"/>
          <w:sz w:val="24"/>
          <w:szCs w:val="24"/>
        </w:rPr>
        <w:instrText>HYPERLINK "http://www.med-otzyv.ru/?redirect=klinika-rzd.ucoz.ru" \t "_blank" \o "http://klinika-rzd.ucoz.ru"</w:instrText>
      </w:r>
      <w:r w:rsidR="00F64486" w:rsidRPr="00DD5724">
        <w:rPr>
          <w:rFonts w:ascii="Times New Roman" w:hAnsi="Times New Roman"/>
          <w:color w:val="000000" w:themeColor="text1"/>
          <w:sz w:val="24"/>
          <w:szCs w:val="24"/>
        </w:rPr>
        <w:fldChar w:fldCharType="separate"/>
      </w:r>
      <w:r w:rsidR="000D767B" w:rsidRPr="00DD5724">
        <w:rPr>
          <w:rStyle w:val="af1"/>
          <w:rFonts w:ascii="Times New Roman" w:hAnsi="Times New Roman"/>
          <w:color w:val="000000" w:themeColor="text1"/>
          <w:sz w:val="24"/>
          <w:szCs w:val="24"/>
        </w:rPr>
        <w:t>klinika-rzd.ru</w:t>
      </w:r>
      <w:proofErr w:type="spellEnd"/>
      <w:r w:rsidR="00F64486" w:rsidRPr="00DD5724">
        <w:rPr>
          <w:rFonts w:ascii="Times New Roman" w:hAnsi="Times New Roman"/>
          <w:color w:val="000000" w:themeColor="text1"/>
          <w:sz w:val="24"/>
          <w:szCs w:val="24"/>
        </w:rPr>
        <w:fldChar w:fldCharType="end"/>
      </w:r>
      <w:r w:rsidR="000D767B" w:rsidRPr="00DD5724">
        <w:rPr>
          <w:rFonts w:ascii="Times New Roman" w:hAnsi="Times New Roman"/>
          <w:sz w:val="24"/>
          <w:szCs w:val="24"/>
        </w:rPr>
        <w:t xml:space="preserve"> (для заполнения специальной формы)</w:t>
      </w:r>
      <w:r w:rsidRPr="00167CBE">
        <w:rPr>
          <w:rFonts w:ascii="Times New Roman" w:hAnsi="Times New Roman"/>
          <w:sz w:val="24"/>
          <w:szCs w:val="24"/>
        </w:rPr>
        <w:t>.</w:t>
      </w:r>
    </w:p>
    <w:p w:rsidR="00416DEF" w:rsidRPr="00167CBE" w:rsidRDefault="00416DEF" w:rsidP="00416DEF">
      <w:pPr>
        <w:spacing w:after="0" w:line="320" w:lineRule="exact"/>
        <w:ind w:firstLine="709"/>
        <w:jc w:val="both"/>
        <w:rPr>
          <w:rFonts w:ascii="Times New Roman" w:hAnsi="Times New Roman"/>
          <w:sz w:val="24"/>
          <w:szCs w:val="24"/>
        </w:rPr>
      </w:pPr>
      <w:r w:rsidRPr="00167CBE">
        <w:rPr>
          <w:rFonts w:ascii="Times New Roman" w:hAnsi="Times New Roman"/>
          <w:sz w:val="24"/>
          <w:szCs w:val="24"/>
        </w:rPr>
        <w:t xml:space="preserve">Каналы уведомления </w:t>
      </w:r>
      <w:r w:rsidRPr="000D767B">
        <w:rPr>
          <w:rFonts w:ascii="Times New Roman" w:hAnsi="Times New Roman"/>
          <w:sz w:val="24"/>
          <w:szCs w:val="24"/>
        </w:rPr>
        <w:t xml:space="preserve">Подрядчика </w:t>
      </w:r>
      <w:r w:rsidRPr="00167CBE">
        <w:rPr>
          <w:rFonts w:ascii="Times New Roman" w:hAnsi="Times New Roman"/>
          <w:sz w:val="24"/>
          <w:szCs w:val="24"/>
        </w:rPr>
        <w:t>о нарушениях каких-либо положений пункта 7.1. настоящего Договора: ______________________, официальный сайт ________________ (для заполнения специальной формы).</w:t>
      </w:r>
    </w:p>
    <w:p w:rsidR="00416DEF" w:rsidRPr="00167CBE" w:rsidRDefault="00416DEF" w:rsidP="00416DEF">
      <w:pPr>
        <w:spacing w:after="0" w:line="320" w:lineRule="exact"/>
        <w:ind w:firstLine="709"/>
        <w:jc w:val="both"/>
        <w:rPr>
          <w:rFonts w:ascii="Times New Roman" w:hAnsi="Times New Roman"/>
          <w:sz w:val="24"/>
          <w:szCs w:val="24"/>
        </w:rPr>
      </w:pPr>
      <w:r w:rsidRPr="00167CBE">
        <w:rPr>
          <w:rFonts w:ascii="Times New Roman" w:hAnsi="Times New Roman"/>
          <w:sz w:val="24"/>
          <w:szCs w:val="24"/>
        </w:rPr>
        <w:t xml:space="preserve">Сторона, получившая уведомление о нарушении каких-либо положений </w:t>
      </w:r>
      <w:hyperlink w:anchor="p283" w:history="1">
        <w:r w:rsidRPr="00167CBE">
          <w:rPr>
            <w:rFonts w:ascii="Times New Roman" w:hAnsi="Times New Roman"/>
            <w:sz w:val="24"/>
            <w:szCs w:val="24"/>
          </w:rPr>
          <w:t>пункта 7.1</w:t>
        </w:r>
      </w:hyperlink>
      <w:r w:rsidRPr="00167CBE">
        <w:rPr>
          <w:rFonts w:ascii="Times New Roman" w:hAnsi="Times New Roman"/>
          <w:sz w:val="24"/>
          <w:szCs w:val="24"/>
        </w:rPr>
        <w:t xml:space="preserve">. настоящего Договора, обязана рассмотреть уведомление и сообщить другой Стороне об итогах его рассмотрения в течение 20 (двадцати) рабочих дней </w:t>
      </w:r>
      <w:proofErr w:type="gramStart"/>
      <w:r w:rsidRPr="00167CBE">
        <w:rPr>
          <w:rFonts w:ascii="Times New Roman" w:hAnsi="Times New Roman"/>
          <w:sz w:val="24"/>
          <w:szCs w:val="24"/>
        </w:rPr>
        <w:t>с даты получения</w:t>
      </w:r>
      <w:proofErr w:type="gramEnd"/>
      <w:r w:rsidRPr="00167CBE">
        <w:rPr>
          <w:rFonts w:ascii="Times New Roman" w:hAnsi="Times New Roman"/>
          <w:sz w:val="24"/>
          <w:szCs w:val="24"/>
        </w:rPr>
        <w:t xml:space="preserve"> письменного уведомления.</w:t>
      </w:r>
    </w:p>
    <w:p w:rsidR="00416DEF" w:rsidRPr="00167CBE" w:rsidRDefault="00416DEF" w:rsidP="00416DEF">
      <w:pPr>
        <w:spacing w:after="0" w:line="320" w:lineRule="exact"/>
        <w:ind w:firstLine="709"/>
        <w:jc w:val="both"/>
        <w:rPr>
          <w:rFonts w:ascii="Times New Roman" w:hAnsi="Times New Roman"/>
          <w:sz w:val="24"/>
          <w:szCs w:val="24"/>
        </w:rPr>
      </w:pPr>
      <w:r w:rsidRPr="00167CBE">
        <w:rPr>
          <w:rFonts w:ascii="Times New Roman" w:hAnsi="Times New Roman"/>
          <w:sz w:val="24"/>
          <w:szCs w:val="24"/>
        </w:rPr>
        <w:t xml:space="preserve">7.3. Стороны гарантируют осуществление надлежащего разбирательства по фактам нарушения положений </w:t>
      </w:r>
      <w:hyperlink w:anchor="p283" w:history="1">
        <w:r w:rsidRPr="00167CBE">
          <w:rPr>
            <w:rFonts w:ascii="Times New Roman" w:hAnsi="Times New Roman"/>
            <w:sz w:val="24"/>
            <w:szCs w:val="24"/>
          </w:rPr>
          <w:t>пункта 7.1</w:t>
        </w:r>
      </w:hyperlink>
      <w:r w:rsidRPr="00167CBE">
        <w:rPr>
          <w:rFonts w:ascii="Times New Roman" w:hAnsi="Times New Roman"/>
          <w:sz w:val="24"/>
          <w:szCs w:val="24"/>
        </w:rPr>
        <w:t>.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416DEF" w:rsidRPr="00167CBE" w:rsidRDefault="00416DEF" w:rsidP="00416DEF">
      <w:pPr>
        <w:spacing w:after="0" w:line="320" w:lineRule="exact"/>
        <w:ind w:firstLine="709"/>
        <w:jc w:val="both"/>
        <w:rPr>
          <w:rFonts w:ascii="Times New Roman" w:hAnsi="Times New Roman"/>
          <w:sz w:val="24"/>
          <w:szCs w:val="24"/>
        </w:rPr>
      </w:pPr>
      <w:r w:rsidRPr="00167CBE">
        <w:rPr>
          <w:rFonts w:ascii="Times New Roman" w:hAnsi="Times New Roman"/>
          <w:sz w:val="24"/>
          <w:szCs w:val="24"/>
        </w:rPr>
        <w:t xml:space="preserve">7.4. В случае подтверждения факта нарушения одной Стороной положений </w:t>
      </w:r>
      <w:hyperlink w:anchor="p283" w:history="1">
        <w:r w:rsidRPr="00167CBE">
          <w:rPr>
            <w:rFonts w:ascii="Times New Roman" w:hAnsi="Times New Roman"/>
            <w:sz w:val="24"/>
            <w:szCs w:val="24"/>
          </w:rPr>
          <w:t>пункта 7.1</w:t>
        </w:r>
      </w:hyperlink>
      <w:r w:rsidRPr="00167CBE">
        <w:rPr>
          <w:rFonts w:ascii="Times New Roman" w:hAnsi="Times New Roman"/>
          <w:sz w:val="24"/>
          <w:szCs w:val="24"/>
        </w:rPr>
        <w:t xml:space="preserve">. настоящего Договора и/или неполучения другой Стороной информации об итогах рассмотрения уведомления о нарушении в соответствии с </w:t>
      </w:r>
      <w:hyperlink w:anchor="p285" w:history="1">
        <w:r w:rsidRPr="00167CBE">
          <w:rPr>
            <w:rFonts w:ascii="Times New Roman" w:hAnsi="Times New Roman"/>
            <w:sz w:val="24"/>
            <w:szCs w:val="24"/>
          </w:rPr>
          <w:t>пунктом 7.2</w:t>
        </w:r>
      </w:hyperlink>
      <w:r w:rsidRPr="00167CBE">
        <w:rPr>
          <w:rFonts w:ascii="Times New Roman" w:hAnsi="Times New Roman"/>
          <w:sz w:val="24"/>
          <w:szCs w:val="24"/>
        </w:rPr>
        <w:t xml:space="preserve">.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rsidRPr="00167CBE">
        <w:rPr>
          <w:rFonts w:ascii="Times New Roman" w:hAnsi="Times New Roman"/>
          <w:sz w:val="24"/>
          <w:szCs w:val="24"/>
        </w:rPr>
        <w:t>позднее</w:t>
      </w:r>
      <w:proofErr w:type="gramEnd"/>
      <w:r w:rsidRPr="00167CBE">
        <w:rPr>
          <w:rFonts w:ascii="Times New Roman" w:hAnsi="Times New Roman"/>
          <w:sz w:val="24"/>
          <w:szCs w:val="24"/>
        </w:rPr>
        <w:t xml:space="preserve"> чем за 60 (шестьдесят) календарных дней до даты прекращения действия Договора.</w:t>
      </w:r>
    </w:p>
    <w:p w:rsidR="00416DEF" w:rsidRPr="00167CBE" w:rsidRDefault="00416DEF" w:rsidP="00416DEF">
      <w:pPr>
        <w:pStyle w:val="21"/>
        <w:tabs>
          <w:tab w:val="left" w:pos="567"/>
        </w:tabs>
        <w:spacing w:line="320" w:lineRule="exact"/>
        <w:ind w:firstLine="709"/>
        <w:rPr>
          <w:rFonts w:ascii="Times New Roman" w:hAnsi="Times New Roman"/>
          <w:sz w:val="24"/>
          <w:szCs w:val="24"/>
        </w:rPr>
      </w:pPr>
    </w:p>
    <w:p w:rsidR="00416DEF" w:rsidRPr="00167CBE" w:rsidRDefault="00416DEF" w:rsidP="00416DEF">
      <w:pPr>
        <w:pStyle w:val="1"/>
        <w:keepNext w:val="0"/>
        <w:spacing w:before="0" w:after="0" w:line="320" w:lineRule="exact"/>
        <w:ind w:firstLine="709"/>
        <w:jc w:val="center"/>
        <w:rPr>
          <w:rFonts w:ascii="Times New Roman" w:hAnsi="Times New Roman"/>
          <w:sz w:val="24"/>
          <w:szCs w:val="24"/>
        </w:rPr>
      </w:pPr>
      <w:bookmarkStart w:id="10" w:name="zForsMajor"/>
      <w:bookmarkEnd w:id="10"/>
      <w:r w:rsidRPr="00167CBE">
        <w:rPr>
          <w:rFonts w:ascii="Times New Roman" w:hAnsi="Times New Roman"/>
          <w:sz w:val="24"/>
          <w:szCs w:val="24"/>
        </w:rPr>
        <w:t>8. Обстоятельства непреодолимой силы</w:t>
      </w:r>
    </w:p>
    <w:p w:rsidR="00416DEF" w:rsidRPr="00167CBE" w:rsidRDefault="00416DEF" w:rsidP="00416DEF">
      <w:pPr>
        <w:spacing w:after="0" w:line="320" w:lineRule="exact"/>
        <w:ind w:firstLine="709"/>
        <w:jc w:val="both"/>
        <w:rPr>
          <w:rFonts w:ascii="Times New Roman" w:hAnsi="Times New Roman"/>
          <w:sz w:val="24"/>
          <w:szCs w:val="24"/>
        </w:rPr>
      </w:pPr>
      <w:r w:rsidRPr="00167CBE">
        <w:rPr>
          <w:rFonts w:ascii="Times New Roman" w:hAnsi="Times New Roman"/>
          <w:sz w:val="24"/>
          <w:szCs w:val="24"/>
        </w:rPr>
        <w:t xml:space="preserve">8.1. </w:t>
      </w:r>
      <w:proofErr w:type="gramStart"/>
      <w:r w:rsidRPr="00167CBE">
        <w:rPr>
          <w:rFonts w:ascii="Times New Roman" w:hAnsi="Times New Roman"/>
          <w:sz w:val="24"/>
          <w:szCs w:val="24"/>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roofErr w:type="gramEnd"/>
    </w:p>
    <w:p w:rsidR="00416DEF" w:rsidRPr="00167CBE" w:rsidRDefault="00416DEF" w:rsidP="00416DEF">
      <w:pPr>
        <w:spacing w:after="0" w:line="320" w:lineRule="exact"/>
        <w:ind w:firstLine="709"/>
        <w:jc w:val="both"/>
        <w:rPr>
          <w:rFonts w:ascii="Times New Roman" w:hAnsi="Times New Roman"/>
          <w:sz w:val="24"/>
          <w:szCs w:val="24"/>
        </w:rPr>
      </w:pPr>
      <w:r w:rsidRPr="00167CBE">
        <w:rPr>
          <w:rFonts w:ascii="Times New Roman" w:hAnsi="Times New Roman"/>
          <w:sz w:val="24"/>
          <w:szCs w:val="24"/>
        </w:rPr>
        <w:t>8.2. Свидетельство, выданное торгово-промышленной палатой или иной документ, выданный компетентным органом, является достаточным подтверждением наличия и продолжительности действия обстоятельств непреодолимой силы.</w:t>
      </w:r>
    </w:p>
    <w:p w:rsidR="00416DEF" w:rsidRPr="00167CBE" w:rsidRDefault="00416DEF" w:rsidP="00416DEF">
      <w:pPr>
        <w:spacing w:after="0" w:line="320" w:lineRule="exact"/>
        <w:ind w:firstLine="709"/>
        <w:jc w:val="both"/>
        <w:rPr>
          <w:rFonts w:ascii="Times New Roman" w:hAnsi="Times New Roman"/>
          <w:sz w:val="24"/>
          <w:szCs w:val="24"/>
        </w:rPr>
      </w:pPr>
      <w:r w:rsidRPr="00167CBE">
        <w:rPr>
          <w:rFonts w:ascii="Times New Roman" w:hAnsi="Times New Roman"/>
          <w:sz w:val="24"/>
          <w:szCs w:val="24"/>
        </w:rPr>
        <w:t>8.3. Сторона, которая не исполняет свои обязательства вследствие действия обстоятельств непреодолимой силы, должна, по возможности, не позднее, чем в трехдневный срок, известить другую Сторону в письменном виде о таких обстоятельствах и их влиянии на исполнение обязательств по настоящему Договору.</w:t>
      </w:r>
    </w:p>
    <w:p w:rsidR="00416DEF" w:rsidRPr="00167CBE" w:rsidRDefault="00416DEF" w:rsidP="00416DEF">
      <w:pPr>
        <w:spacing w:after="0" w:line="320" w:lineRule="exact"/>
        <w:ind w:firstLine="709"/>
        <w:jc w:val="both"/>
        <w:rPr>
          <w:rFonts w:ascii="Times New Roman" w:hAnsi="Times New Roman"/>
          <w:sz w:val="24"/>
          <w:szCs w:val="24"/>
        </w:rPr>
      </w:pPr>
      <w:r w:rsidRPr="00167CBE">
        <w:rPr>
          <w:rFonts w:ascii="Times New Roman" w:hAnsi="Times New Roman"/>
          <w:sz w:val="24"/>
          <w:szCs w:val="24"/>
        </w:rPr>
        <w:t xml:space="preserve">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w:t>
      </w:r>
      <w:r w:rsidRPr="00167CBE">
        <w:rPr>
          <w:rFonts w:ascii="Times New Roman" w:hAnsi="Times New Roman"/>
          <w:sz w:val="24"/>
          <w:szCs w:val="24"/>
        </w:rPr>
        <w:lastRenderedPageBreak/>
        <w:t xml:space="preserve">обстоятельство, освобождающее ее от ответственности за ненадлежащее исполнение или неисполнение обязательств по настоящему Договору. </w:t>
      </w:r>
    </w:p>
    <w:p w:rsidR="00416DEF" w:rsidRPr="00167CBE" w:rsidRDefault="00416DEF" w:rsidP="00416DEF">
      <w:pPr>
        <w:spacing w:after="0" w:line="320" w:lineRule="exact"/>
        <w:ind w:firstLine="709"/>
        <w:jc w:val="both"/>
        <w:rPr>
          <w:rFonts w:ascii="Times New Roman" w:hAnsi="Times New Roman"/>
          <w:sz w:val="24"/>
          <w:szCs w:val="24"/>
        </w:rPr>
      </w:pPr>
      <w:r w:rsidRPr="00167CBE">
        <w:rPr>
          <w:rFonts w:ascii="Times New Roman" w:hAnsi="Times New Roman"/>
          <w:sz w:val="24"/>
          <w:szCs w:val="24"/>
        </w:rPr>
        <w:t>8.4. 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rsidR="00416DEF" w:rsidRPr="00167CBE" w:rsidRDefault="00416DEF" w:rsidP="00416DEF">
      <w:pPr>
        <w:spacing w:after="0" w:line="320" w:lineRule="exact"/>
        <w:ind w:firstLine="709"/>
        <w:jc w:val="both"/>
        <w:rPr>
          <w:rFonts w:ascii="Times New Roman" w:hAnsi="Times New Roman"/>
          <w:sz w:val="24"/>
          <w:szCs w:val="24"/>
        </w:rPr>
      </w:pPr>
      <w:r w:rsidRPr="00167CBE">
        <w:rPr>
          <w:rFonts w:ascii="Times New Roman" w:hAnsi="Times New Roman"/>
          <w:sz w:val="24"/>
          <w:szCs w:val="24"/>
        </w:rPr>
        <w:t xml:space="preserve">8.5. Если обстоятельства непреодолимой силы действуют на протяжении 3 (трех) последовательных месяцев, </w:t>
      </w:r>
      <w:proofErr w:type="gramStart"/>
      <w:r w:rsidRPr="00167CBE">
        <w:rPr>
          <w:rFonts w:ascii="Times New Roman" w:hAnsi="Times New Roman"/>
          <w:sz w:val="24"/>
          <w:szCs w:val="24"/>
        </w:rPr>
        <w:t>Договор</w:t>
      </w:r>
      <w:proofErr w:type="gramEnd"/>
      <w:r w:rsidRPr="00167CBE">
        <w:rPr>
          <w:rFonts w:ascii="Times New Roman" w:hAnsi="Times New Roman"/>
          <w:sz w:val="24"/>
          <w:szCs w:val="24"/>
        </w:rPr>
        <w:t xml:space="preserve"> может быть расторгнут по соглашению Сторон, либо в одностороннем порядке по инициативе заинтересованной Стороны.</w:t>
      </w:r>
    </w:p>
    <w:p w:rsidR="00416DEF" w:rsidRDefault="00416DEF" w:rsidP="000D767B">
      <w:pPr>
        <w:pStyle w:val="1"/>
        <w:keepNext w:val="0"/>
        <w:spacing w:before="0" w:after="0" w:line="320" w:lineRule="exact"/>
        <w:jc w:val="left"/>
        <w:rPr>
          <w:rFonts w:ascii="Times New Roman" w:hAnsi="Times New Roman"/>
          <w:sz w:val="24"/>
          <w:szCs w:val="24"/>
        </w:rPr>
      </w:pPr>
    </w:p>
    <w:p w:rsidR="00D31146" w:rsidRDefault="00D31146" w:rsidP="00D31146">
      <w:pPr>
        <w:pStyle w:val="ConsNormal"/>
        <w:spacing w:line="360" w:lineRule="exact"/>
        <w:ind w:firstLine="709"/>
        <w:jc w:val="center"/>
        <w:rPr>
          <w:rFonts w:ascii="Times New Roman" w:hAnsi="Times New Roman" w:cs="Times New Roman"/>
          <w:b/>
          <w:sz w:val="24"/>
          <w:szCs w:val="24"/>
        </w:rPr>
      </w:pPr>
      <w:r w:rsidRPr="00CB7D4E">
        <w:rPr>
          <w:rFonts w:ascii="Times New Roman" w:hAnsi="Times New Roman"/>
          <w:b/>
          <w:sz w:val="24"/>
          <w:szCs w:val="24"/>
        </w:rPr>
        <w:t>9.</w:t>
      </w:r>
      <w:r w:rsidRPr="004B2AED">
        <w:rPr>
          <w:rFonts w:ascii="Times New Roman" w:hAnsi="Times New Roman"/>
          <w:sz w:val="24"/>
          <w:szCs w:val="24"/>
        </w:rPr>
        <w:t xml:space="preserve"> </w:t>
      </w:r>
      <w:r w:rsidRPr="00707102">
        <w:rPr>
          <w:rFonts w:ascii="Times New Roman" w:hAnsi="Times New Roman" w:cs="Times New Roman"/>
          <w:b/>
          <w:sz w:val="24"/>
          <w:szCs w:val="24"/>
        </w:rPr>
        <w:t>Защита информации</w:t>
      </w:r>
    </w:p>
    <w:p w:rsidR="00D31146" w:rsidRPr="00707102" w:rsidRDefault="00D31146" w:rsidP="00D31146">
      <w:pPr>
        <w:spacing w:after="0" w:line="360" w:lineRule="exact"/>
        <w:ind w:firstLine="709"/>
        <w:jc w:val="both"/>
        <w:rPr>
          <w:rFonts w:ascii="Times New Roman" w:hAnsi="Times New Roman"/>
          <w:sz w:val="24"/>
          <w:szCs w:val="24"/>
        </w:rPr>
      </w:pPr>
      <w:r>
        <w:rPr>
          <w:rFonts w:ascii="Times New Roman" w:hAnsi="Times New Roman"/>
          <w:sz w:val="24"/>
          <w:szCs w:val="24"/>
        </w:rPr>
        <w:t xml:space="preserve">9.1. </w:t>
      </w:r>
      <w:r w:rsidRPr="00707102">
        <w:rPr>
          <w:rFonts w:ascii="Times New Roman" w:hAnsi="Times New Roman"/>
          <w:sz w:val="24"/>
          <w:szCs w:val="24"/>
        </w:rPr>
        <w:t xml:space="preserve">Стороны принимают организационные и технические меры, направленные </w:t>
      </w:r>
      <w:proofErr w:type="gramStart"/>
      <w:r w:rsidRPr="00707102">
        <w:rPr>
          <w:rFonts w:ascii="Times New Roman" w:hAnsi="Times New Roman"/>
          <w:sz w:val="24"/>
          <w:szCs w:val="24"/>
        </w:rPr>
        <w:t>на</w:t>
      </w:r>
      <w:proofErr w:type="gramEnd"/>
      <w:r w:rsidRPr="00707102">
        <w:rPr>
          <w:rFonts w:ascii="Times New Roman" w:hAnsi="Times New Roman"/>
          <w:sz w:val="24"/>
          <w:szCs w:val="24"/>
        </w:rPr>
        <w:t>:</w:t>
      </w:r>
    </w:p>
    <w:p w:rsidR="00D31146" w:rsidRPr="00707102" w:rsidRDefault="00D31146" w:rsidP="00D31146">
      <w:pPr>
        <w:spacing w:after="0" w:line="360" w:lineRule="exact"/>
        <w:ind w:firstLine="709"/>
        <w:jc w:val="both"/>
        <w:rPr>
          <w:rFonts w:ascii="Times New Roman" w:hAnsi="Times New Roman"/>
          <w:sz w:val="24"/>
          <w:szCs w:val="24"/>
        </w:rPr>
      </w:pPr>
      <w:r>
        <w:rPr>
          <w:rFonts w:ascii="Times New Roman" w:hAnsi="Times New Roman"/>
          <w:sz w:val="24"/>
          <w:szCs w:val="24"/>
        </w:rPr>
        <w:t>-</w:t>
      </w:r>
      <w:r w:rsidRPr="00707102">
        <w:rPr>
          <w:rFonts w:ascii="Times New Roman" w:hAnsi="Times New Roman"/>
          <w:sz w:val="24"/>
          <w:szCs w:val="24"/>
        </w:rPr>
        <w:t>обеспечение защиты информации, полученной друг от друга в связи с настоящим Договором, от неправомерного доступа, уничтожения, модифицирования, блокирования, копирования, предоставления, распространения, а также от иных неправомерных действии в отношении такой информации;</w:t>
      </w:r>
    </w:p>
    <w:p w:rsidR="00D31146" w:rsidRPr="00707102" w:rsidRDefault="00D31146" w:rsidP="00D31146">
      <w:pPr>
        <w:spacing w:after="0" w:line="360" w:lineRule="exact"/>
        <w:ind w:firstLine="709"/>
        <w:jc w:val="both"/>
        <w:rPr>
          <w:rFonts w:ascii="Times New Roman" w:hAnsi="Times New Roman"/>
          <w:sz w:val="24"/>
          <w:szCs w:val="24"/>
        </w:rPr>
      </w:pPr>
      <w:r>
        <w:rPr>
          <w:rFonts w:ascii="Times New Roman" w:hAnsi="Times New Roman"/>
          <w:sz w:val="24"/>
          <w:szCs w:val="24"/>
        </w:rPr>
        <w:t>-</w:t>
      </w:r>
      <w:r w:rsidRPr="00707102">
        <w:rPr>
          <w:rFonts w:ascii="Times New Roman" w:hAnsi="Times New Roman"/>
          <w:sz w:val="24"/>
          <w:szCs w:val="24"/>
        </w:rPr>
        <w:t>обеспечение конфиденциальности информации, полученной друг от друга в связи с настоящим Договором.</w:t>
      </w:r>
    </w:p>
    <w:p w:rsidR="00D31146" w:rsidRPr="00707102" w:rsidRDefault="00D31146" w:rsidP="00D31146">
      <w:pPr>
        <w:spacing w:after="0" w:line="360" w:lineRule="exact"/>
        <w:ind w:firstLine="709"/>
        <w:jc w:val="both"/>
        <w:rPr>
          <w:rFonts w:ascii="Times New Roman" w:hAnsi="Times New Roman"/>
          <w:sz w:val="24"/>
          <w:szCs w:val="24"/>
        </w:rPr>
      </w:pPr>
      <w:r>
        <w:rPr>
          <w:rFonts w:ascii="Times New Roman" w:hAnsi="Times New Roman"/>
          <w:sz w:val="24"/>
          <w:szCs w:val="24"/>
        </w:rPr>
        <w:t>9.</w:t>
      </w:r>
      <w:r w:rsidRPr="00707102">
        <w:rPr>
          <w:rFonts w:ascii="Times New Roman" w:hAnsi="Times New Roman"/>
          <w:sz w:val="24"/>
          <w:szCs w:val="24"/>
        </w:rPr>
        <w:t>2. Стороны обязуются не передавать информацию, полученную друг от друга в связи с настоящим Договором, третьим лицам без предварительного письменного согласия передавшей информацию Стороны.</w:t>
      </w:r>
    </w:p>
    <w:p w:rsidR="00D31146" w:rsidRPr="00707102" w:rsidRDefault="00D31146" w:rsidP="00D31146">
      <w:pPr>
        <w:spacing w:after="0" w:line="360" w:lineRule="exact"/>
        <w:ind w:firstLine="709"/>
        <w:jc w:val="both"/>
        <w:rPr>
          <w:rFonts w:ascii="Times New Roman" w:hAnsi="Times New Roman"/>
          <w:sz w:val="24"/>
          <w:szCs w:val="24"/>
        </w:rPr>
      </w:pPr>
      <w:r>
        <w:rPr>
          <w:rFonts w:ascii="Times New Roman" w:hAnsi="Times New Roman"/>
          <w:sz w:val="24"/>
          <w:szCs w:val="24"/>
        </w:rPr>
        <w:t>9.</w:t>
      </w:r>
      <w:r w:rsidRPr="00707102">
        <w:rPr>
          <w:rFonts w:ascii="Times New Roman" w:hAnsi="Times New Roman"/>
          <w:sz w:val="24"/>
          <w:szCs w:val="24"/>
        </w:rPr>
        <w:t>3. Информация конфиденциального характера, передаваемая Сторонами друг другу, должна иметь реквизиты, свидетельствующие о ее конфиденциальности.</w:t>
      </w:r>
    </w:p>
    <w:p w:rsidR="00416DEF" w:rsidRPr="00167CBE" w:rsidRDefault="00D31146" w:rsidP="00D31146">
      <w:pPr>
        <w:pStyle w:val="a9"/>
        <w:tabs>
          <w:tab w:val="left" w:pos="567"/>
        </w:tabs>
        <w:spacing w:line="320" w:lineRule="exact"/>
        <w:ind w:firstLine="709"/>
        <w:jc w:val="both"/>
        <w:rPr>
          <w:sz w:val="24"/>
          <w:szCs w:val="24"/>
        </w:rPr>
      </w:pPr>
      <w:r>
        <w:rPr>
          <w:sz w:val="24"/>
          <w:szCs w:val="24"/>
        </w:rPr>
        <w:t>9.</w:t>
      </w:r>
      <w:r w:rsidRPr="00707102">
        <w:rPr>
          <w:sz w:val="24"/>
          <w:szCs w:val="24"/>
        </w:rPr>
        <w:t>4. Стороны обязуются в течение срока действия настоящего Договора и в течение 5 (пяти) лет после его прекращения обеспечить охрану полученной ими друг от друга информации конфиденциального характера и не использовать эту информацию для целей, не связанных с выполнением обязательств по настоящему Договору.</w:t>
      </w:r>
    </w:p>
    <w:p w:rsidR="00416DEF" w:rsidRPr="00167CBE" w:rsidRDefault="00416DEF" w:rsidP="00416DEF">
      <w:pPr>
        <w:pStyle w:val="a9"/>
        <w:tabs>
          <w:tab w:val="left" w:pos="567"/>
        </w:tabs>
        <w:spacing w:line="320" w:lineRule="exact"/>
        <w:ind w:firstLine="709"/>
        <w:jc w:val="both"/>
        <w:rPr>
          <w:sz w:val="24"/>
          <w:szCs w:val="24"/>
        </w:rPr>
      </w:pPr>
    </w:p>
    <w:p w:rsidR="00416DEF" w:rsidRPr="00167CBE" w:rsidRDefault="00416DEF" w:rsidP="00416DEF">
      <w:pPr>
        <w:pStyle w:val="1"/>
        <w:keepNext w:val="0"/>
        <w:spacing w:before="0" w:after="0" w:line="320" w:lineRule="exact"/>
        <w:ind w:firstLine="709"/>
        <w:jc w:val="center"/>
        <w:rPr>
          <w:rFonts w:ascii="Times New Roman" w:hAnsi="Times New Roman"/>
          <w:sz w:val="24"/>
          <w:szCs w:val="24"/>
        </w:rPr>
      </w:pPr>
      <w:r w:rsidRPr="00167CBE">
        <w:rPr>
          <w:rFonts w:ascii="Times New Roman" w:hAnsi="Times New Roman"/>
          <w:sz w:val="24"/>
          <w:szCs w:val="24"/>
        </w:rPr>
        <w:t>10. Ответственность Сторон</w:t>
      </w:r>
    </w:p>
    <w:p w:rsidR="00416DEF" w:rsidRPr="000D767B" w:rsidRDefault="00416DEF" w:rsidP="00416DEF">
      <w:pPr>
        <w:spacing w:after="0" w:line="320" w:lineRule="exact"/>
        <w:ind w:firstLine="709"/>
        <w:jc w:val="both"/>
        <w:rPr>
          <w:rFonts w:ascii="Times New Roman" w:hAnsi="Times New Roman"/>
          <w:sz w:val="24"/>
          <w:szCs w:val="24"/>
        </w:rPr>
      </w:pPr>
      <w:r w:rsidRPr="00167CBE">
        <w:rPr>
          <w:rFonts w:ascii="Times New Roman" w:hAnsi="Times New Roman"/>
          <w:sz w:val="24"/>
          <w:szCs w:val="24"/>
        </w:rPr>
        <w:t xml:space="preserve">10.1. </w:t>
      </w:r>
      <w:r w:rsidRPr="000D767B">
        <w:rPr>
          <w:rFonts w:ascii="Times New Roman" w:hAnsi="Times New Roman"/>
          <w:sz w:val="24"/>
          <w:szCs w:val="24"/>
        </w:rPr>
        <w:t>Подрядчик несет ответственность перед Заказчиком за действия привлекаемых им к выполнению работ третьих лиц как за собственные действия.</w:t>
      </w:r>
    </w:p>
    <w:p w:rsidR="00416DEF" w:rsidRPr="000D767B" w:rsidRDefault="00416DEF" w:rsidP="00416DEF">
      <w:pPr>
        <w:spacing w:after="0" w:line="320" w:lineRule="exact"/>
        <w:ind w:firstLine="709"/>
        <w:jc w:val="both"/>
        <w:rPr>
          <w:rFonts w:ascii="Times New Roman" w:hAnsi="Times New Roman"/>
          <w:sz w:val="24"/>
          <w:szCs w:val="24"/>
        </w:rPr>
      </w:pPr>
      <w:r w:rsidRPr="000D767B">
        <w:rPr>
          <w:rFonts w:ascii="Times New Roman" w:hAnsi="Times New Roman"/>
          <w:sz w:val="24"/>
          <w:szCs w:val="24"/>
        </w:rPr>
        <w:t>10.2. В случае нарушения сроков выполнения работ, предусмотренных настоящим Договором, сроков выполнения требования Заказчика, предъявленного в соответствии с пунктом 5.1 настоящего Договора, Заказчик имеет право требовать у Подрядчика уплаты пени в размере 0,1% от стоимости работ, указанной в п. 3.1  настоящего Договора за каждый день просрочки.</w:t>
      </w:r>
    </w:p>
    <w:p w:rsidR="00416DEF" w:rsidRPr="000D767B" w:rsidRDefault="00416DEF" w:rsidP="00416DEF">
      <w:pPr>
        <w:spacing w:after="0" w:line="320" w:lineRule="exact"/>
        <w:ind w:right="-6" w:firstLine="709"/>
        <w:jc w:val="both"/>
        <w:rPr>
          <w:rFonts w:ascii="Times New Roman" w:hAnsi="Times New Roman"/>
          <w:sz w:val="24"/>
          <w:szCs w:val="24"/>
        </w:rPr>
      </w:pPr>
      <w:r w:rsidRPr="000D767B">
        <w:rPr>
          <w:rFonts w:ascii="Times New Roman" w:hAnsi="Times New Roman"/>
          <w:sz w:val="24"/>
          <w:szCs w:val="24"/>
        </w:rPr>
        <w:t>10.3. В случае ненадлежащего выполнения Подрядчиком условий настоящего Договора, несоответствия результатов работ обусловленным Сторонами требованиям, Заказчик имеет право требовать у Подрядчика уплаты штрафа в размере 1% от стоимости работ, указанной в п. 3.1  настоящего Договора.</w:t>
      </w:r>
    </w:p>
    <w:p w:rsidR="00416DEF" w:rsidRPr="000D767B" w:rsidRDefault="00416DEF" w:rsidP="00416DEF">
      <w:pPr>
        <w:spacing w:after="0" w:line="320" w:lineRule="exact"/>
        <w:ind w:right="-6" w:firstLine="709"/>
        <w:jc w:val="both"/>
        <w:rPr>
          <w:rFonts w:ascii="Times New Roman" w:hAnsi="Times New Roman"/>
          <w:sz w:val="24"/>
          <w:szCs w:val="24"/>
        </w:rPr>
      </w:pPr>
      <w:r w:rsidRPr="000D767B">
        <w:rPr>
          <w:rFonts w:ascii="Times New Roman" w:hAnsi="Times New Roman"/>
          <w:sz w:val="24"/>
          <w:szCs w:val="24"/>
        </w:rPr>
        <w:t>В случае возникновения при этом у Заказчика каких-либо убытков Подрядчик возмещает такие убытки Заказчику в полном объеме на основании предоставленных Заказчиком документов, доказывающих факт возникновения и размер понесенных убытков.</w:t>
      </w:r>
    </w:p>
    <w:p w:rsidR="00416DEF" w:rsidRPr="000D767B" w:rsidRDefault="00416DEF" w:rsidP="00416DEF">
      <w:pPr>
        <w:pStyle w:val="ab"/>
        <w:spacing w:line="320" w:lineRule="exact"/>
        <w:ind w:firstLine="709"/>
        <w:jc w:val="both"/>
        <w:rPr>
          <w:b/>
          <w:sz w:val="24"/>
          <w:szCs w:val="24"/>
        </w:rPr>
      </w:pPr>
      <w:r w:rsidRPr="000D767B">
        <w:rPr>
          <w:sz w:val="24"/>
          <w:szCs w:val="24"/>
        </w:rPr>
        <w:lastRenderedPageBreak/>
        <w:t>10.4. Перечисленные в настоящем Договоре штрафные санкции могут быть взысканы Заказчиком путем удержания причитающихся сумм при оплате счетов Подрядчика. Если Заказчик не удержит по какой-либо причине сумму штрафных санкций, Подрядчик обязуется уплатить такую сумму по первому письменному требованию Заказчика.</w:t>
      </w:r>
    </w:p>
    <w:p w:rsidR="00416DEF" w:rsidRPr="00167CBE" w:rsidRDefault="00416DEF" w:rsidP="00416DEF">
      <w:pPr>
        <w:pStyle w:val="ab"/>
        <w:spacing w:line="320" w:lineRule="exact"/>
        <w:ind w:right="-1" w:firstLine="709"/>
        <w:jc w:val="both"/>
        <w:rPr>
          <w:i/>
          <w:sz w:val="24"/>
          <w:szCs w:val="24"/>
        </w:rPr>
      </w:pPr>
      <w:r w:rsidRPr="00167CBE">
        <w:rPr>
          <w:i/>
          <w:sz w:val="24"/>
          <w:szCs w:val="24"/>
        </w:rPr>
        <w:t xml:space="preserve">Для целей расчета неустойки по настоящему Договору Стороны применяют цену работ в том размере, в котором такая цена оплачена или подлежит оплате по настоящему Договору с учетом НДС (если </w:t>
      </w:r>
      <w:r w:rsidR="000D767B">
        <w:rPr>
          <w:i/>
          <w:sz w:val="24"/>
          <w:szCs w:val="24"/>
        </w:rPr>
        <w:t>Подрядчик</w:t>
      </w:r>
      <w:r w:rsidRPr="00167CBE">
        <w:rPr>
          <w:i/>
          <w:sz w:val="24"/>
          <w:szCs w:val="24"/>
        </w:rPr>
        <w:t xml:space="preserve"> является плательщиком НДС).</w:t>
      </w:r>
    </w:p>
    <w:p w:rsidR="00416DEF" w:rsidRPr="000D767B" w:rsidRDefault="00416DEF" w:rsidP="00416DEF">
      <w:pPr>
        <w:pStyle w:val="ab"/>
        <w:spacing w:line="320" w:lineRule="exact"/>
        <w:ind w:firstLine="709"/>
        <w:jc w:val="both"/>
        <w:rPr>
          <w:sz w:val="24"/>
          <w:szCs w:val="24"/>
        </w:rPr>
      </w:pPr>
      <w:r w:rsidRPr="00167CBE">
        <w:rPr>
          <w:sz w:val="24"/>
          <w:szCs w:val="24"/>
        </w:rPr>
        <w:t xml:space="preserve">10.5.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w:t>
      </w:r>
      <w:r w:rsidRPr="000D767B">
        <w:rPr>
          <w:sz w:val="24"/>
          <w:szCs w:val="24"/>
        </w:rPr>
        <w:t>ответственность в соответствии с законодательством Российской Федерации.</w:t>
      </w:r>
    </w:p>
    <w:p w:rsidR="00416DEF" w:rsidRPr="000D767B" w:rsidRDefault="00416DEF" w:rsidP="00416DEF">
      <w:pPr>
        <w:spacing w:after="0" w:line="320" w:lineRule="exact"/>
        <w:ind w:firstLine="709"/>
        <w:jc w:val="both"/>
        <w:rPr>
          <w:rFonts w:ascii="Times New Roman" w:hAnsi="Times New Roman"/>
          <w:sz w:val="24"/>
          <w:szCs w:val="24"/>
        </w:rPr>
      </w:pPr>
      <w:r w:rsidRPr="000D767B">
        <w:rPr>
          <w:rFonts w:ascii="Times New Roman" w:hAnsi="Times New Roman"/>
          <w:sz w:val="24"/>
          <w:szCs w:val="24"/>
        </w:rPr>
        <w:t>10.6. Уплата Подрядчиком неустойки и возмещение убытков не освобождают Подрядчика от выполнения обязательств в натуре по настоящему Договору.</w:t>
      </w:r>
    </w:p>
    <w:p w:rsidR="00D31146" w:rsidRPr="004B2AED" w:rsidRDefault="00D31146" w:rsidP="00D31146">
      <w:pPr>
        <w:spacing w:after="0" w:line="360" w:lineRule="exact"/>
        <w:ind w:firstLine="709"/>
        <w:jc w:val="both"/>
        <w:rPr>
          <w:rFonts w:ascii="Times New Roman" w:hAnsi="Times New Roman"/>
          <w:sz w:val="24"/>
          <w:szCs w:val="24"/>
        </w:rPr>
      </w:pPr>
      <w:r w:rsidRPr="001F24CA">
        <w:rPr>
          <w:rFonts w:ascii="Times New Roman" w:hAnsi="Times New Roman"/>
          <w:sz w:val="24"/>
          <w:szCs w:val="24"/>
        </w:rPr>
        <w:t xml:space="preserve">10.7.В случае утраты документации, переданной </w:t>
      </w:r>
      <w:r w:rsidRPr="001F24CA">
        <w:rPr>
          <w:rFonts w:ascii="Times New Roman" w:hAnsi="Times New Roman"/>
          <w:i/>
          <w:sz w:val="24"/>
          <w:szCs w:val="24"/>
        </w:rPr>
        <w:t xml:space="preserve">Подрядчику </w:t>
      </w:r>
      <w:r w:rsidRPr="001F24CA">
        <w:rPr>
          <w:rFonts w:ascii="Times New Roman" w:hAnsi="Times New Roman"/>
          <w:sz w:val="24"/>
          <w:szCs w:val="24"/>
        </w:rPr>
        <w:t xml:space="preserve">Заказчиком, сообщения третьим лицам конфиденциальной информации в нарушение раздела 9 настоящего Договора, передачи информации на съемных носителях, содержащих вредоносное программное обеспечение,  </w:t>
      </w:r>
      <w:r w:rsidRPr="001F24CA">
        <w:rPr>
          <w:rFonts w:ascii="Times New Roman" w:hAnsi="Times New Roman"/>
          <w:i/>
          <w:sz w:val="24"/>
          <w:szCs w:val="24"/>
        </w:rPr>
        <w:t>Подрядчик</w:t>
      </w:r>
      <w:r w:rsidRPr="001F24CA">
        <w:rPr>
          <w:rFonts w:ascii="Times New Roman" w:hAnsi="Times New Roman"/>
          <w:sz w:val="24"/>
          <w:szCs w:val="24"/>
        </w:rPr>
        <w:t xml:space="preserve"> возмещает Заказчику убытки и </w:t>
      </w:r>
      <w:proofErr w:type="gramStart"/>
      <w:r w:rsidRPr="001F24CA">
        <w:rPr>
          <w:rFonts w:ascii="Times New Roman" w:hAnsi="Times New Roman"/>
          <w:sz w:val="24"/>
          <w:szCs w:val="24"/>
        </w:rPr>
        <w:t>оплачивает штраф в</w:t>
      </w:r>
      <w:proofErr w:type="gramEnd"/>
      <w:r w:rsidRPr="001F24CA">
        <w:rPr>
          <w:rFonts w:ascii="Times New Roman" w:hAnsi="Times New Roman"/>
          <w:sz w:val="24"/>
          <w:szCs w:val="24"/>
        </w:rPr>
        <w:t xml:space="preserve"> размере </w:t>
      </w:r>
      <w:r>
        <w:rPr>
          <w:rFonts w:ascii="Times New Roman" w:hAnsi="Times New Roman"/>
          <w:i/>
          <w:sz w:val="24"/>
          <w:szCs w:val="24"/>
        </w:rPr>
        <w:t>30</w:t>
      </w:r>
      <w:r w:rsidRPr="001F24CA">
        <w:rPr>
          <w:rFonts w:ascii="Times New Roman" w:hAnsi="Times New Roman"/>
          <w:i/>
          <w:sz w:val="24"/>
          <w:szCs w:val="24"/>
        </w:rPr>
        <w:t>%</w:t>
      </w:r>
      <w:r w:rsidRPr="001F24CA">
        <w:rPr>
          <w:rFonts w:ascii="Times New Roman" w:hAnsi="Times New Roman"/>
          <w:sz w:val="24"/>
          <w:szCs w:val="24"/>
        </w:rPr>
        <w:t xml:space="preserve"> от цены настоящего Договора.</w:t>
      </w:r>
    </w:p>
    <w:p w:rsidR="00416DEF" w:rsidRPr="000D767B" w:rsidRDefault="00D31146" w:rsidP="00D31146">
      <w:pPr>
        <w:pStyle w:val="a5"/>
        <w:spacing w:after="0" w:line="320" w:lineRule="exact"/>
        <w:ind w:firstLine="709"/>
        <w:jc w:val="both"/>
      </w:pPr>
      <w:r>
        <w:t>10.8</w:t>
      </w:r>
      <w:r w:rsidRPr="004B2AED">
        <w:t xml:space="preserve">. Обязательство по выплате неустойки у виновной Стороны наступает после получения от потерпевшей Стороны соответствующего письменного требования. Срок удовлетворения такого требования – 10 (десять) рабочих дней </w:t>
      </w:r>
      <w:proofErr w:type="gramStart"/>
      <w:r w:rsidRPr="004B2AED">
        <w:t>с даты</w:t>
      </w:r>
      <w:proofErr w:type="gramEnd"/>
      <w:r w:rsidRPr="004B2AED">
        <w:t xml:space="preserve"> его получения виновной Стороной.</w:t>
      </w:r>
    </w:p>
    <w:p w:rsidR="00416DEF" w:rsidRPr="00167CBE" w:rsidRDefault="00416DEF" w:rsidP="00416DEF">
      <w:pPr>
        <w:pStyle w:val="a5"/>
        <w:spacing w:after="0" w:line="320" w:lineRule="exact"/>
        <w:ind w:firstLine="709"/>
        <w:jc w:val="both"/>
      </w:pPr>
    </w:p>
    <w:p w:rsidR="00416DEF" w:rsidRPr="00167CBE" w:rsidRDefault="00416DEF" w:rsidP="00416DEF">
      <w:pPr>
        <w:pStyle w:val="1"/>
        <w:keepNext w:val="0"/>
        <w:spacing w:before="0" w:after="0" w:line="320" w:lineRule="exact"/>
        <w:ind w:firstLine="709"/>
        <w:jc w:val="center"/>
        <w:rPr>
          <w:rFonts w:ascii="Times New Roman" w:hAnsi="Times New Roman"/>
          <w:sz w:val="24"/>
          <w:szCs w:val="24"/>
        </w:rPr>
      </w:pPr>
      <w:r w:rsidRPr="00167CBE">
        <w:rPr>
          <w:rFonts w:ascii="Times New Roman" w:hAnsi="Times New Roman"/>
          <w:sz w:val="24"/>
          <w:szCs w:val="24"/>
        </w:rPr>
        <w:t>11. Порядок внесения изменений, дополнений в Договор и его расторжение</w:t>
      </w:r>
    </w:p>
    <w:p w:rsidR="00416DEF" w:rsidRPr="00167CBE" w:rsidRDefault="00416DEF" w:rsidP="00416DEF">
      <w:pPr>
        <w:spacing w:after="0" w:line="320" w:lineRule="exact"/>
        <w:ind w:firstLine="709"/>
        <w:jc w:val="both"/>
        <w:rPr>
          <w:rFonts w:ascii="Times New Roman" w:hAnsi="Times New Roman"/>
          <w:sz w:val="24"/>
          <w:szCs w:val="24"/>
        </w:rPr>
      </w:pPr>
      <w:r w:rsidRPr="00167CBE">
        <w:rPr>
          <w:rFonts w:ascii="Times New Roman" w:hAnsi="Times New Roman"/>
          <w:sz w:val="24"/>
          <w:szCs w:val="24"/>
        </w:rPr>
        <w:t>11.1.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416DEF" w:rsidRPr="00167CBE" w:rsidRDefault="00416DEF" w:rsidP="00416DEF">
      <w:pPr>
        <w:spacing w:after="0" w:line="320" w:lineRule="exact"/>
        <w:ind w:firstLine="709"/>
        <w:jc w:val="both"/>
        <w:rPr>
          <w:rFonts w:ascii="Times New Roman" w:hAnsi="Times New Roman"/>
          <w:sz w:val="24"/>
          <w:szCs w:val="24"/>
        </w:rPr>
      </w:pPr>
      <w:r w:rsidRPr="00167CBE">
        <w:rPr>
          <w:rFonts w:ascii="Times New Roman" w:hAnsi="Times New Roman"/>
          <w:sz w:val="24"/>
          <w:szCs w:val="24"/>
        </w:rPr>
        <w:t>11.2. Стороны вправе расторгнуть настоящий Договор (отказаться от исполнения настоящего Договора) по основаниям, в порядке и с применением последствий, предусмотренных настоящим Договором и законодательством Российской Федерации. При этом Заказчик вправе в любое время расторгнуть настоящий Договор в одностороннем внесудебном порядке.</w:t>
      </w:r>
    </w:p>
    <w:p w:rsidR="00416DEF" w:rsidRPr="000D767B" w:rsidRDefault="00416DEF" w:rsidP="00416DEF">
      <w:pPr>
        <w:spacing w:after="0" w:line="320" w:lineRule="exact"/>
        <w:ind w:firstLine="709"/>
        <w:jc w:val="both"/>
        <w:rPr>
          <w:rFonts w:ascii="Times New Roman" w:hAnsi="Times New Roman"/>
          <w:sz w:val="24"/>
          <w:szCs w:val="24"/>
        </w:rPr>
      </w:pPr>
      <w:r w:rsidRPr="00167CBE">
        <w:rPr>
          <w:rFonts w:ascii="Times New Roman" w:hAnsi="Times New Roman"/>
          <w:sz w:val="24"/>
          <w:szCs w:val="24"/>
        </w:rPr>
        <w:t xml:space="preserve">11.3. Расторжение настоящего Договора в одностороннем порядке (отказ от исполнения настоящего Договора) осуществляется путем направления </w:t>
      </w:r>
      <w:r>
        <w:rPr>
          <w:rFonts w:ascii="Times New Roman" w:hAnsi="Times New Roman"/>
          <w:sz w:val="24"/>
          <w:szCs w:val="24"/>
        </w:rPr>
        <w:t xml:space="preserve">Заказчиком </w:t>
      </w:r>
      <w:r w:rsidRPr="00167CBE">
        <w:rPr>
          <w:rFonts w:ascii="Times New Roman" w:hAnsi="Times New Roman"/>
          <w:sz w:val="24"/>
          <w:szCs w:val="24"/>
        </w:rPr>
        <w:t xml:space="preserve"> письменного уведомления об этом </w:t>
      </w:r>
      <w:r w:rsidRPr="000D767B">
        <w:rPr>
          <w:rFonts w:ascii="Times New Roman" w:hAnsi="Times New Roman"/>
          <w:sz w:val="24"/>
          <w:szCs w:val="24"/>
        </w:rPr>
        <w:t>Подрядчику не позднее, чем за 30 (тридцать) календарных дней до даты расторжения настоящего Договора. Настоящий Договор считается расторгнутым (прекращенным) с даты, указанной в уведомлении о расторжении настоящего Договора.</w:t>
      </w:r>
    </w:p>
    <w:p w:rsidR="00416DEF" w:rsidRPr="000D767B" w:rsidRDefault="00416DEF" w:rsidP="00416DEF">
      <w:pPr>
        <w:spacing w:after="0" w:line="320" w:lineRule="exact"/>
        <w:ind w:firstLine="709"/>
        <w:jc w:val="both"/>
        <w:rPr>
          <w:rFonts w:ascii="Times New Roman" w:hAnsi="Times New Roman"/>
          <w:sz w:val="24"/>
          <w:szCs w:val="24"/>
        </w:rPr>
      </w:pPr>
      <w:r w:rsidRPr="000D767B">
        <w:rPr>
          <w:rFonts w:ascii="Times New Roman" w:hAnsi="Times New Roman"/>
          <w:sz w:val="24"/>
          <w:szCs w:val="24"/>
        </w:rPr>
        <w:t xml:space="preserve">11.4. </w:t>
      </w:r>
      <w:proofErr w:type="gramStart"/>
      <w:r w:rsidRPr="000D767B">
        <w:rPr>
          <w:rFonts w:ascii="Times New Roman" w:hAnsi="Times New Roman"/>
          <w:sz w:val="24"/>
          <w:szCs w:val="24"/>
        </w:rPr>
        <w:t xml:space="preserve">В случае расторжения настоящего Договора (отказа от исполнения настоящего Договора) по инициативе Заказчика, за исключением случаев, предусмотренных пунктом 11.5 настоящего Договора, или по причинам, за которые ни одна из Сторон не отвечает, оплате подлежат обоснованные, необходимые, фактически понесенные, документально подтвержденные Подрядчиком расходы до даты получения Подрядчиком уведомления о расторжении настоящего Договора или подписания соглашения о расторжении настоящего Договора. </w:t>
      </w:r>
      <w:proofErr w:type="gramEnd"/>
    </w:p>
    <w:p w:rsidR="00416DEF" w:rsidRPr="000D767B" w:rsidRDefault="00416DEF" w:rsidP="00416DEF">
      <w:pPr>
        <w:spacing w:after="0" w:line="320" w:lineRule="exact"/>
        <w:ind w:firstLine="709"/>
        <w:jc w:val="both"/>
        <w:rPr>
          <w:rFonts w:ascii="Times New Roman" w:hAnsi="Times New Roman"/>
          <w:sz w:val="24"/>
          <w:szCs w:val="24"/>
        </w:rPr>
      </w:pPr>
      <w:r w:rsidRPr="000D767B">
        <w:rPr>
          <w:rFonts w:ascii="Times New Roman" w:hAnsi="Times New Roman"/>
          <w:sz w:val="24"/>
          <w:szCs w:val="24"/>
        </w:rPr>
        <w:lastRenderedPageBreak/>
        <w:t xml:space="preserve">11.5. </w:t>
      </w:r>
      <w:proofErr w:type="gramStart"/>
      <w:r w:rsidRPr="000D767B">
        <w:rPr>
          <w:rFonts w:ascii="Times New Roman" w:hAnsi="Times New Roman"/>
          <w:sz w:val="24"/>
          <w:szCs w:val="24"/>
        </w:rPr>
        <w:t>В случае расторжения настоящего Договора (отказа от исполнения настоящего Договора) по причинам, связанным с ненадлежащим выполнением Подрядчиком условий настоящего Договора, несоответствием результатов работ требованиям настоящего Договора, Подрядчик не вправе требовать оплаты, а также обязан вернуть полученные по настоящему Договору денежные средства и возместить доказанные фактические убытки Заказчика в течение 7 (семи) календарных дней с даты предъявления Заказчиком соответствующего требования.</w:t>
      </w:r>
      <w:proofErr w:type="gramEnd"/>
    </w:p>
    <w:p w:rsidR="00416DEF" w:rsidRPr="000D767B" w:rsidRDefault="00416DEF" w:rsidP="00416DEF">
      <w:pPr>
        <w:spacing w:after="0" w:line="320" w:lineRule="exact"/>
        <w:ind w:firstLine="709"/>
        <w:jc w:val="both"/>
        <w:rPr>
          <w:rFonts w:ascii="Times New Roman" w:hAnsi="Times New Roman"/>
          <w:sz w:val="24"/>
          <w:szCs w:val="24"/>
        </w:rPr>
      </w:pPr>
      <w:r w:rsidRPr="000D767B">
        <w:rPr>
          <w:rFonts w:ascii="Times New Roman" w:hAnsi="Times New Roman"/>
          <w:sz w:val="24"/>
          <w:szCs w:val="24"/>
        </w:rPr>
        <w:t xml:space="preserve">11.6. </w:t>
      </w:r>
      <w:proofErr w:type="gramStart"/>
      <w:r w:rsidRPr="000D767B">
        <w:rPr>
          <w:rFonts w:ascii="Times New Roman" w:hAnsi="Times New Roman"/>
          <w:sz w:val="24"/>
          <w:szCs w:val="24"/>
        </w:rPr>
        <w:t>Договор</w:t>
      </w:r>
      <w:proofErr w:type="gramEnd"/>
      <w:r w:rsidRPr="000D767B">
        <w:rPr>
          <w:rFonts w:ascii="Times New Roman" w:hAnsi="Times New Roman"/>
          <w:sz w:val="24"/>
          <w:szCs w:val="24"/>
        </w:rPr>
        <w:t xml:space="preserve"> может быть расторгнут Заказчиком в одностороннем внесудебном порядке в случае неисполнения Подрядчиком требования, предусмотренного пунктом 5.4.6. настоящего Договора.</w:t>
      </w:r>
    </w:p>
    <w:p w:rsidR="00416DEF" w:rsidRDefault="00416DEF" w:rsidP="00416DEF">
      <w:pPr>
        <w:pStyle w:val="1"/>
        <w:spacing w:before="0" w:after="0" w:line="320" w:lineRule="exact"/>
        <w:ind w:firstLine="709"/>
        <w:jc w:val="center"/>
        <w:rPr>
          <w:rFonts w:ascii="Times New Roman" w:hAnsi="Times New Roman"/>
          <w:sz w:val="24"/>
          <w:szCs w:val="24"/>
        </w:rPr>
      </w:pPr>
    </w:p>
    <w:p w:rsidR="00416DEF" w:rsidRPr="00167CBE" w:rsidRDefault="00416DEF" w:rsidP="00416DEF">
      <w:pPr>
        <w:pStyle w:val="1"/>
        <w:spacing w:before="0" w:after="0" w:line="320" w:lineRule="exact"/>
        <w:ind w:firstLine="709"/>
        <w:jc w:val="center"/>
        <w:rPr>
          <w:rFonts w:ascii="Times New Roman" w:hAnsi="Times New Roman"/>
          <w:sz w:val="24"/>
          <w:szCs w:val="24"/>
        </w:rPr>
      </w:pPr>
      <w:r w:rsidRPr="00167CBE">
        <w:rPr>
          <w:rFonts w:ascii="Times New Roman" w:hAnsi="Times New Roman"/>
          <w:sz w:val="24"/>
          <w:szCs w:val="24"/>
        </w:rPr>
        <w:t>12. Разрешение споров</w:t>
      </w:r>
    </w:p>
    <w:p w:rsidR="00416DEF" w:rsidRPr="00167CBE" w:rsidRDefault="00416DEF" w:rsidP="00416DEF">
      <w:pPr>
        <w:spacing w:after="0" w:line="320" w:lineRule="exact"/>
        <w:ind w:firstLine="709"/>
        <w:jc w:val="both"/>
        <w:rPr>
          <w:rFonts w:ascii="Times New Roman" w:hAnsi="Times New Roman"/>
          <w:sz w:val="24"/>
          <w:szCs w:val="24"/>
        </w:rPr>
      </w:pPr>
      <w:r w:rsidRPr="00167CBE">
        <w:rPr>
          <w:rFonts w:ascii="Times New Roman" w:hAnsi="Times New Roman"/>
          <w:sz w:val="24"/>
          <w:szCs w:val="24"/>
        </w:rPr>
        <w:t>12.1. Все споры, возникающие при исполнении настоящего Договора, решаются Сторонами путем пере</w:t>
      </w:r>
      <w:r>
        <w:rPr>
          <w:rFonts w:ascii="Times New Roman" w:hAnsi="Times New Roman"/>
          <w:sz w:val="24"/>
          <w:szCs w:val="24"/>
        </w:rPr>
        <w:t>говоров, которые могут проводить</w:t>
      </w:r>
      <w:r w:rsidRPr="00167CBE">
        <w:rPr>
          <w:rFonts w:ascii="Times New Roman" w:hAnsi="Times New Roman"/>
          <w:sz w:val="24"/>
          <w:szCs w:val="24"/>
        </w:rPr>
        <w:t>ся, в том числе, путем отправления писем по почте, обмена факсимильными сообщениями.</w:t>
      </w:r>
      <w:r>
        <w:rPr>
          <w:rFonts w:ascii="Times New Roman" w:hAnsi="Times New Roman"/>
          <w:sz w:val="24"/>
          <w:szCs w:val="24"/>
        </w:rPr>
        <w:t xml:space="preserve"> </w:t>
      </w:r>
    </w:p>
    <w:p w:rsidR="00416DEF" w:rsidRPr="00167CBE" w:rsidRDefault="00416DEF" w:rsidP="00416DEF">
      <w:pPr>
        <w:spacing w:after="0" w:line="320" w:lineRule="exact"/>
        <w:ind w:firstLine="709"/>
        <w:jc w:val="both"/>
        <w:rPr>
          <w:rFonts w:ascii="Times New Roman" w:hAnsi="Times New Roman"/>
          <w:sz w:val="24"/>
          <w:szCs w:val="24"/>
        </w:rPr>
      </w:pPr>
      <w:r w:rsidRPr="00167CBE">
        <w:rPr>
          <w:rFonts w:ascii="Times New Roman" w:hAnsi="Times New Roman"/>
          <w:sz w:val="24"/>
          <w:szCs w:val="24"/>
        </w:rPr>
        <w:t xml:space="preserve">12.2. Если Стороны не придут к соглашению путем переговоров, все споры рассматриваются в претензионном порядке. Срок рассмотрения претензии – три недели </w:t>
      </w:r>
      <w:proofErr w:type="gramStart"/>
      <w:r w:rsidRPr="00167CBE">
        <w:rPr>
          <w:rFonts w:ascii="Times New Roman" w:hAnsi="Times New Roman"/>
          <w:sz w:val="24"/>
          <w:szCs w:val="24"/>
        </w:rPr>
        <w:t>с даты получения</w:t>
      </w:r>
      <w:proofErr w:type="gramEnd"/>
      <w:r w:rsidRPr="00167CBE">
        <w:rPr>
          <w:rFonts w:ascii="Times New Roman" w:hAnsi="Times New Roman"/>
          <w:sz w:val="24"/>
          <w:szCs w:val="24"/>
        </w:rPr>
        <w:t xml:space="preserve"> претензии.</w:t>
      </w:r>
    </w:p>
    <w:p w:rsidR="00416DEF" w:rsidRPr="00167CBE" w:rsidRDefault="00416DEF" w:rsidP="00416DEF">
      <w:pPr>
        <w:pStyle w:val="a5"/>
        <w:spacing w:after="0" w:line="320" w:lineRule="exact"/>
        <w:ind w:firstLine="709"/>
        <w:jc w:val="both"/>
      </w:pPr>
      <w:r w:rsidRPr="00167CBE">
        <w:t>12.3. Стороны установили обязательный досудебный порядок урегулирования споров, вытекающих из невыполнения (ненадлежащего выполнения) условий настоящего Договора, путем направления претензии.</w:t>
      </w:r>
    </w:p>
    <w:p w:rsidR="00416DEF" w:rsidRPr="00167CBE" w:rsidRDefault="00416DEF" w:rsidP="00416DEF">
      <w:pPr>
        <w:pStyle w:val="a5"/>
        <w:spacing w:after="0" w:line="320" w:lineRule="exact"/>
        <w:ind w:firstLine="709"/>
        <w:jc w:val="both"/>
      </w:pPr>
      <w:r w:rsidRPr="00167CBE">
        <w:t xml:space="preserve">12.4. Претензия составляется одной из Сторон в письменной форме, подписывается уполномоченным на то должностным лицом, с печатью организации и направляется в адрес второй Стороны ценным письмом с описью вложения. </w:t>
      </w:r>
    </w:p>
    <w:p w:rsidR="00416DEF" w:rsidRPr="00167CBE" w:rsidRDefault="00416DEF" w:rsidP="00416DEF">
      <w:pPr>
        <w:pStyle w:val="a5"/>
        <w:spacing w:after="0" w:line="320" w:lineRule="exact"/>
        <w:ind w:firstLine="709"/>
        <w:jc w:val="both"/>
      </w:pPr>
      <w:r w:rsidRPr="00167CBE">
        <w:t>12.5. Ответ на претензию направляется ценным письмом с описью вложенных в конверт документов.</w:t>
      </w:r>
    </w:p>
    <w:p w:rsidR="00416DEF" w:rsidRPr="00167CBE" w:rsidRDefault="00416DEF" w:rsidP="00416DEF">
      <w:pPr>
        <w:pStyle w:val="a5"/>
        <w:spacing w:after="0" w:line="320" w:lineRule="exact"/>
        <w:ind w:firstLine="709"/>
        <w:jc w:val="both"/>
      </w:pPr>
      <w:r w:rsidRPr="00167CBE">
        <w:t xml:space="preserve">12.6. В случае отсутствия информации о получении Стороной-адресатом направленной ей корреспонденции по урегулированию споров и претензий в досудебном порядке, любая корреспонденция считается полученной Стороной-адресатом через 15 рабочих дней </w:t>
      </w:r>
      <w:proofErr w:type="gramStart"/>
      <w:r w:rsidRPr="00167CBE">
        <w:t>с даты</w:t>
      </w:r>
      <w:proofErr w:type="gramEnd"/>
      <w:r w:rsidRPr="00167CBE">
        <w:t xml:space="preserve"> ее направления по адресу, указанному Стороной-адресатом в разделе 16 настоящего Договора.</w:t>
      </w:r>
    </w:p>
    <w:p w:rsidR="00416DEF" w:rsidRPr="00167CBE" w:rsidRDefault="00416DEF" w:rsidP="00416DEF">
      <w:pPr>
        <w:pStyle w:val="a5"/>
        <w:spacing w:after="0" w:line="320" w:lineRule="exact"/>
        <w:ind w:firstLine="709"/>
        <w:jc w:val="both"/>
      </w:pPr>
      <w:r w:rsidRPr="00167CBE">
        <w:t>12.7. Все споры и разногласия между Сторонами, которые могут возникнуть по настоящему Договору, если они не будут разрешены путем переговоров, решаются в Арбитражном суде</w:t>
      </w:r>
      <w:r>
        <w:t xml:space="preserve"> </w:t>
      </w:r>
      <w:r w:rsidR="000D767B">
        <w:t>Астраханской области</w:t>
      </w:r>
      <w:r w:rsidRPr="00167CBE">
        <w:t>.</w:t>
      </w:r>
    </w:p>
    <w:p w:rsidR="00416DEF" w:rsidRPr="00167CBE" w:rsidRDefault="00416DEF" w:rsidP="00416DEF">
      <w:pPr>
        <w:pStyle w:val="a5"/>
        <w:spacing w:after="0" w:line="320" w:lineRule="exact"/>
        <w:ind w:firstLine="709"/>
        <w:jc w:val="both"/>
      </w:pPr>
    </w:p>
    <w:p w:rsidR="00416DEF" w:rsidRPr="00167CBE" w:rsidRDefault="00416DEF" w:rsidP="00416DEF">
      <w:pPr>
        <w:pStyle w:val="1"/>
        <w:keepNext w:val="0"/>
        <w:spacing w:before="0" w:after="0" w:line="320" w:lineRule="exact"/>
        <w:ind w:firstLine="709"/>
        <w:jc w:val="center"/>
        <w:rPr>
          <w:rFonts w:ascii="Times New Roman" w:hAnsi="Times New Roman"/>
          <w:sz w:val="24"/>
          <w:szCs w:val="24"/>
        </w:rPr>
      </w:pPr>
      <w:r w:rsidRPr="00167CBE">
        <w:rPr>
          <w:rFonts w:ascii="Times New Roman" w:hAnsi="Times New Roman"/>
          <w:sz w:val="24"/>
          <w:szCs w:val="24"/>
        </w:rPr>
        <w:t>13. Прочие условия</w:t>
      </w:r>
    </w:p>
    <w:p w:rsidR="000D767B" w:rsidRDefault="00416DEF" w:rsidP="00416DEF">
      <w:pPr>
        <w:pStyle w:val="a5"/>
        <w:tabs>
          <w:tab w:val="left" w:pos="-6804"/>
        </w:tabs>
        <w:spacing w:after="0" w:line="320" w:lineRule="exact"/>
        <w:ind w:firstLine="709"/>
        <w:jc w:val="both"/>
        <w:rPr>
          <w:i/>
        </w:rPr>
      </w:pPr>
      <w:r w:rsidRPr="00167CBE">
        <w:t>13.1. Заказчик приобретает право собственности на результат выполненных работ</w:t>
      </w:r>
      <w:r w:rsidRPr="00167CBE">
        <w:rPr>
          <w:i/>
        </w:rPr>
        <w:t xml:space="preserve"> </w:t>
      </w:r>
      <w:r w:rsidRPr="00167CBE">
        <w:t xml:space="preserve">с момента подписания Акта сдачи-приемки работ. </w:t>
      </w:r>
    </w:p>
    <w:p w:rsidR="00416DEF" w:rsidRPr="00167CBE" w:rsidRDefault="00416DEF" w:rsidP="00416DEF">
      <w:pPr>
        <w:pStyle w:val="a5"/>
        <w:tabs>
          <w:tab w:val="left" w:pos="-6804"/>
        </w:tabs>
        <w:spacing w:after="0" w:line="320" w:lineRule="exact"/>
        <w:ind w:firstLine="709"/>
        <w:jc w:val="both"/>
      </w:pPr>
      <w:r w:rsidRPr="00167CBE">
        <w:t>13.2. Все вопросы, не урегулированные настоящим Договором, регламентируются нормами действующего гражданского законодательства Российской Федерации.</w:t>
      </w:r>
    </w:p>
    <w:p w:rsidR="00416DEF" w:rsidRPr="00167CBE" w:rsidRDefault="00416DEF" w:rsidP="00416DEF">
      <w:pPr>
        <w:pStyle w:val="a5"/>
        <w:tabs>
          <w:tab w:val="left" w:pos="-6804"/>
        </w:tabs>
        <w:spacing w:after="0" w:line="320" w:lineRule="exact"/>
        <w:ind w:firstLine="709"/>
        <w:jc w:val="both"/>
      </w:pPr>
      <w:r w:rsidRPr="00167CBE">
        <w:t>13.3. Все изменения и дополнения к настоящему Договору считаются действительными, если они оформлены в виде дополнительных соглашений к Договору и подписаны обеими Сторонами.</w:t>
      </w:r>
    </w:p>
    <w:p w:rsidR="00416DEF" w:rsidRPr="00167CBE" w:rsidRDefault="00416DEF" w:rsidP="00416DEF">
      <w:pPr>
        <w:pStyle w:val="a5"/>
        <w:tabs>
          <w:tab w:val="left" w:pos="-6804"/>
        </w:tabs>
        <w:spacing w:after="0" w:line="320" w:lineRule="exact"/>
        <w:ind w:firstLine="709"/>
        <w:jc w:val="both"/>
      </w:pPr>
      <w:r w:rsidRPr="00167CBE">
        <w:t>13.4. Все уведомления, сообщения, согласования в рамках исполнения настоящего Договора могут быть направлены другой Стороне по электронному адресу, указанному в</w:t>
      </w:r>
      <w:r>
        <w:t xml:space="preserve"> </w:t>
      </w:r>
      <w:r>
        <w:lastRenderedPageBreak/>
        <w:t>реквизитах настоящего Договора</w:t>
      </w:r>
      <w:r w:rsidRPr="00167CBE">
        <w:t xml:space="preserve">. Документы, направляемые в отсканированном виде, содержащие печать и подпись Стороны, в последующем должны быть направлены в оригинале по адресу, указанному получателем в реквизитах Договора. Сторона, указавшая неверный электронный адрес или не указавшая его вовсе, не вправе ссылаться на несвоевременное получение уведомления, сообщения и прочей письменной документации от другой Стороны. В этом случае уведомления, сообщения и прочая переписка будут считаться принятыми к исполнению другой Стороной </w:t>
      </w:r>
      <w:proofErr w:type="gramStart"/>
      <w:r w:rsidRPr="00167CBE">
        <w:t>с даты отправки</w:t>
      </w:r>
      <w:proofErr w:type="gramEnd"/>
      <w:r w:rsidRPr="00167CBE">
        <w:t xml:space="preserve"> электронного письма или, если не указан электронный адрес, с даты, установленной отправителем письма/ уведомления, направленного иным способом.</w:t>
      </w:r>
    </w:p>
    <w:p w:rsidR="00416DEF" w:rsidRPr="00167CBE" w:rsidRDefault="00416DEF" w:rsidP="00416DEF">
      <w:pPr>
        <w:pStyle w:val="a5"/>
        <w:tabs>
          <w:tab w:val="left" w:pos="-6804"/>
        </w:tabs>
        <w:spacing w:after="0" w:line="320" w:lineRule="exact"/>
        <w:ind w:firstLine="709"/>
        <w:jc w:val="center"/>
        <w:rPr>
          <w:b/>
        </w:rPr>
      </w:pPr>
    </w:p>
    <w:p w:rsidR="00416DEF" w:rsidRPr="00A95302" w:rsidRDefault="00416DEF" w:rsidP="00416DEF">
      <w:pPr>
        <w:pStyle w:val="a5"/>
        <w:tabs>
          <w:tab w:val="left" w:pos="-6804"/>
        </w:tabs>
        <w:spacing w:after="0" w:line="320" w:lineRule="exact"/>
        <w:ind w:firstLine="709"/>
        <w:jc w:val="center"/>
        <w:rPr>
          <w:b/>
        </w:rPr>
      </w:pPr>
      <w:r w:rsidRPr="00167CBE">
        <w:rPr>
          <w:b/>
        </w:rPr>
        <w:t>14. Налоговая оговорка</w:t>
      </w:r>
    </w:p>
    <w:p w:rsidR="00416DEF" w:rsidRPr="00167CBE" w:rsidRDefault="00416DEF" w:rsidP="00416DEF">
      <w:pPr>
        <w:spacing w:after="0" w:line="320" w:lineRule="exact"/>
        <w:ind w:firstLine="709"/>
        <w:jc w:val="both"/>
        <w:rPr>
          <w:rFonts w:ascii="Times New Roman" w:hAnsi="Times New Roman"/>
          <w:sz w:val="24"/>
          <w:szCs w:val="24"/>
        </w:rPr>
      </w:pPr>
      <w:r w:rsidRPr="00167CBE">
        <w:rPr>
          <w:rFonts w:ascii="Times New Roman" w:hAnsi="Times New Roman"/>
          <w:sz w:val="24"/>
          <w:szCs w:val="24"/>
        </w:rPr>
        <w:t>14.1.</w:t>
      </w:r>
      <w:r w:rsidRPr="00167CBE">
        <w:rPr>
          <w:rFonts w:ascii="Times New Roman" w:hAnsi="Times New Roman"/>
          <w:i/>
          <w:sz w:val="24"/>
          <w:szCs w:val="24"/>
        </w:rPr>
        <w:t xml:space="preserve"> </w:t>
      </w:r>
      <w:r w:rsidRPr="000D767B">
        <w:rPr>
          <w:rFonts w:ascii="Times New Roman" w:hAnsi="Times New Roman"/>
          <w:sz w:val="24"/>
          <w:szCs w:val="24"/>
        </w:rPr>
        <w:t>Подрядчик</w:t>
      </w:r>
      <w:r w:rsidRPr="00167CBE">
        <w:rPr>
          <w:rFonts w:ascii="Times New Roman" w:hAnsi="Times New Roman"/>
          <w:i/>
          <w:sz w:val="24"/>
          <w:szCs w:val="24"/>
        </w:rPr>
        <w:t xml:space="preserve"> </w:t>
      </w:r>
      <w:r w:rsidRPr="00167CBE">
        <w:rPr>
          <w:rFonts w:ascii="Times New Roman" w:hAnsi="Times New Roman"/>
          <w:sz w:val="24"/>
          <w:szCs w:val="24"/>
        </w:rPr>
        <w:t xml:space="preserve"> гарантирует, что:</w:t>
      </w:r>
    </w:p>
    <w:p w:rsidR="00416DEF" w:rsidRPr="00167CBE" w:rsidRDefault="00416DEF" w:rsidP="00416DEF">
      <w:pPr>
        <w:spacing w:after="0" w:line="320" w:lineRule="exact"/>
        <w:ind w:firstLine="709"/>
        <w:jc w:val="both"/>
        <w:rPr>
          <w:rFonts w:ascii="Times New Roman" w:hAnsi="Times New Roman"/>
          <w:sz w:val="24"/>
          <w:szCs w:val="24"/>
        </w:rPr>
      </w:pPr>
      <w:proofErr w:type="gramStart"/>
      <w:r w:rsidRPr="00167CBE">
        <w:rPr>
          <w:rFonts w:ascii="Times New Roman" w:hAnsi="Times New Roman"/>
          <w:sz w:val="24"/>
          <w:szCs w:val="24"/>
        </w:rPr>
        <w:t>зарегистрирован</w:t>
      </w:r>
      <w:proofErr w:type="gramEnd"/>
      <w:r w:rsidRPr="00167CBE">
        <w:rPr>
          <w:rFonts w:ascii="Times New Roman" w:hAnsi="Times New Roman"/>
          <w:sz w:val="24"/>
          <w:szCs w:val="24"/>
        </w:rPr>
        <w:t xml:space="preserve"> в ЕГРЮЛ надлежащим образом;</w:t>
      </w:r>
    </w:p>
    <w:p w:rsidR="00416DEF" w:rsidRPr="00167CBE" w:rsidRDefault="00416DEF" w:rsidP="00416DEF">
      <w:pPr>
        <w:spacing w:after="0" w:line="320" w:lineRule="exact"/>
        <w:ind w:firstLine="709"/>
        <w:jc w:val="both"/>
        <w:rPr>
          <w:rFonts w:ascii="Times New Roman" w:hAnsi="Times New Roman"/>
          <w:sz w:val="24"/>
          <w:szCs w:val="24"/>
        </w:rPr>
      </w:pPr>
      <w:r w:rsidRPr="00167CBE">
        <w:rPr>
          <w:rFonts w:ascii="Times New Roman" w:hAnsi="Times New Roman"/>
          <w:sz w:val="24"/>
          <w:szCs w:val="24"/>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416DEF" w:rsidRPr="00167CBE" w:rsidRDefault="00416DEF" w:rsidP="00416DEF">
      <w:pPr>
        <w:spacing w:after="0" w:line="320" w:lineRule="exact"/>
        <w:ind w:firstLine="709"/>
        <w:jc w:val="both"/>
        <w:rPr>
          <w:rFonts w:ascii="Times New Roman" w:hAnsi="Times New Roman"/>
          <w:sz w:val="24"/>
          <w:szCs w:val="24"/>
        </w:rPr>
      </w:pPr>
      <w:r w:rsidRPr="00167CBE">
        <w:rPr>
          <w:rFonts w:ascii="Times New Roman" w:hAnsi="Times New Roman"/>
          <w:sz w:val="24"/>
          <w:szCs w:val="24"/>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w:t>
      </w:r>
    </w:p>
    <w:p w:rsidR="00416DEF" w:rsidRPr="00167CBE" w:rsidRDefault="00416DEF" w:rsidP="00416DEF">
      <w:pPr>
        <w:spacing w:after="0" w:line="320" w:lineRule="exact"/>
        <w:ind w:firstLine="709"/>
        <w:jc w:val="both"/>
        <w:rPr>
          <w:rFonts w:ascii="Times New Roman" w:hAnsi="Times New Roman"/>
          <w:sz w:val="24"/>
          <w:szCs w:val="24"/>
        </w:rPr>
      </w:pPr>
      <w:r w:rsidRPr="00167CBE">
        <w:rPr>
          <w:rFonts w:ascii="Times New Roman" w:hAnsi="Times New Roman"/>
          <w:sz w:val="24"/>
          <w:szCs w:val="24"/>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416DEF" w:rsidRPr="00167CBE" w:rsidRDefault="00416DEF" w:rsidP="00416DEF">
      <w:pPr>
        <w:spacing w:after="0" w:line="320" w:lineRule="exact"/>
        <w:ind w:firstLine="709"/>
        <w:jc w:val="both"/>
        <w:rPr>
          <w:rFonts w:ascii="Times New Roman" w:hAnsi="Times New Roman"/>
          <w:sz w:val="24"/>
          <w:szCs w:val="24"/>
        </w:rPr>
      </w:pPr>
      <w:r w:rsidRPr="00167CBE">
        <w:rPr>
          <w:rFonts w:ascii="Times New Roman" w:hAnsi="Times New Roman"/>
          <w:sz w:val="24"/>
          <w:szCs w:val="24"/>
        </w:rPr>
        <w:t xml:space="preserve">является членом </w:t>
      </w:r>
      <w:proofErr w:type="spellStart"/>
      <w:r w:rsidRPr="00167CBE">
        <w:rPr>
          <w:rFonts w:ascii="Times New Roman" w:hAnsi="Times New Roman"/>
          <w:sz w:val="24"/>
          <w:szCs w:val="24"/>
        </w:rPr>
        <w:t>саморегулируемой</w:t>
      </w:r>
      <w:proofErr w:type="spellEnd"/>
      <w:r w:rsidRPr="00167CBE">
        <w:rPr>
          <w:rFonts w:ascii="Times New Roman" w:hAnsi="Times New Roman"/>
          <w:sz w:val="24"/>
          <w:szCs w:val="24"/>
        </w:rPr>
        <w:t xml:space="preserve"> организации, если осуществляемая по Договору деятельность требует членства в </w:t>
      </w:r>
      <w:proofErr w:type="spellStart"/>
      <w:r w:rsidRPr="00167CBE">
        <w:rPr>
          <w:rFonts w:ascii="Times New Roman" w:hAnsi="Times New Roman"/>
          <w:sz w:val="24"/>
          <w:szCs w:val="24"/>
        </w:rPr>
        <w:t>саморегулируемой</w:t>
      </w:r>
      <w:proofErr w:type="spellEnd"/>
      <w:r w:rsidRPr="00167CBE">
        <w:rPr>
          <w:rFonts w:ascii="Times New Roman" w:hAnsi="Times New Roman"/>
          <w:sz w:val="24"/>
          <w:szCs w:val="24"/>
        </w:rPr>
        <w:t xml:space="preserve"> организации;</w:t>
      </w:r>
    </w:p>
    <w:p w:rsidR="00416DEF" w:rsidRPr="00167CBE" w:rsidRDefault="00416DEF" w:rsidP="00416DEF">
      <w:pPr>
        <w:spacing w:after="0" w:line="320" w:lineRule="exact"/>
        <w:ind w:firstLine="709"/>
        <w:jc w:val="both"/>
        <w:rPr>
          <w:rFonts w:ascii="Times New Roman" w:hAnsi="Times New Roman"/>
          <w:sz w:val="24"/>
          <w:szCs w:val="24"/>
        </w:rPr>
      </w:pPr>
      <w:r w:rsidRPr="00167CBE">
        <w:rPr>
          <w:rFonts w:ascii="Times New Roman" w:hAnsi="Times New Roman"/>
          <w:sz w:val="24"/>
          <w:szCs w:val="24"/>
        </w:rPr>
        <w:t xml:space="preserve">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 </w:t>
      </w:r>
    </w:p>
    <w:p w:rsidR="00416DEF" w:rsidRPr="00167CBE" w:rsidRDefault="00416DEF" w:rsidP="00416DEF">
      <w:pPr>
        <w:spacing w:after="0" w:line="320" w:lineRule="exact"/>
        <w:ind w:firstLine="709"/>
        <w:jc w:val="both"/>
        <w:rPr>
          <w:rFonts w:ascii="Times New Roman" w:hAnsi="Times New Roman"/>
          <w:sz w:val="24"/>
          <w:szCs w:val="24"/>
        </w:rPr>
      </w:pPr>
      <w:r w:rsidRPr="00167CBE">
        <w:rPr>
          <w:rFonts w:ascii="Times New Roman" w:hAnsi="Times New Roman"/>
          <w:sz w:val="24"/>
          <w:szCs w:val="24"/>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416DEF" w:rsidRPr="00167CBE" w:rsidRDefault="00416DEF" w:rsidP="00416DEF">
      <w:pPr>
        <w:spacing w:after="0" w:line="320" w:lineRule="exact"/>
        <w:ind w:firstLine="709"/>
        <w:jc w:val="both"/>
        <w:rPr>
          <w:rFonts w:ascii="Times New Roman" w:hAnsi="Times New Roman"/>
          <w:sz w:val="24"/>
          <w:szCs w:val="24"/>
        </w:rPr>
      </w:pPr>
      <w:proofErr w:type="gramStart"/>
      <w:r w:rsidRPr="00167CBE">
        <w:rPr>
          <w:rFonts w:ascii="Times New Roman" w:hAnsi="Times New Roman"/>
          <w:sz w:val="24"/>
          <w:szCs w:val="24"/>
        </w:rPr>
        <w:t>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жизни выборочно, игнорируя те из них, которые непосредственно не связаны с получением налоговой выгоды;</w:t>
      </w:r>
      <w:proofErr w:type="gramEnd"/>
    </w:p>
    <w:p w:rsidR="00416DEF" w:rsidRPr="00167CBE" w:rsidRDefault="00416DEF" w:rsidP="00416DEF">
      <w:pPr>
        <w:spacing w:after="0" w:line="320" w:lineRule="exact"/>
        <w:ind w:firstLine="709"/>
        <w:jc w:val="both"/>
        <w:rPr>
          <w:rFonts w:ascii="Times New Roman" w:hAnsi="Times New Roman"/>
          <w:sz w:val="24"/>
          <w:szCs w:val="24"/>
        </w:rPr>
      </w:pPr>
      <w:r w:rsidRPr="00167CBE">
        <w:rPr>
          <w:rFonts w:ascii="Times New Roman" w:hAnsi="Times New Roman"/>
          <w:sz w:val="24"/>
          <w:szCs w:val="24"/>
        </w:rPr>
        <w:t>своевременно и в полном объеме уплачивает налоги, сборы и страховые взносы;</w:t>
      </w:r>
    </w:p>
    <w:p w:rsidR="00416DEF" w:rsidRPr="00167CBE" w:rsidRDefault="00416DEF" w:rsidP="00416DEF">
      <w:pPr>
        <w:spacing w:after="0" w:line="320" w:lineRule="exact"/>
        <w:ind w:firstLine="709"/>
        <w:jc w:val="both"/>
        <w:rPr>
          <w:rFonts w:ascii="Times New Roman" w:hAnsi="Times New Roman"/>
          <w:i/>
          <w:sz w:val="24"/>
          <w:szCs w:val="24"/>
        </w:rPr>
      </w:pPr>
      <w:r w:rsidRPr="00167CBE">
        <w:rPr>
          <w:rFonts w:ascii="Times New Roman" w:hAnsi="Times New Roman"/>
          <w:sz w:val="24"/>
          <w:szCs w:val="24"/>
        </w:rPr>
        <w:t xml:space="preserve">отражает в налоговой отчетности по НДС все суммы НДС, предъявленные Заказчику – </w:t>
      </w:r>
      <w:r w:rsidRPr="00167CBE">
        <w:rPr>
          <w:rFonts w:ascii="Times New Roman" w:hAnsi="Times New Roman"/>
          <w:i/>
          <w:sz w:val="24"/>
          <w:szCs w:val="24"/>
        </w:rPr>
        <w:t>данный абзац исключается в случае освобождения от уплаты НДС при заключении Договора;</w:t>
      </w:r>
    </w:p>
    <w:p w:rsidR="00416DEF" w:rsidRPr="00167CBE" w:rsidRDefault="00416DEF" w:rsidP="00416DEF">
      <w:pPr>
        <w:spacing w:after="0" w:line="320" w:lineRule="exact"/>
        <w:ind w:firstLine="709"/>
        <w:jc w:val="both"/>
        <w:rPr>
          <w:rFonts w:ascii="Times New Roman" w:hAnsi="Times New Roman"/>
          <w:sz w:val="24"/>
          <w:szCs w:val="24"/>
        </w:rPr>
      </w:pPr>
      <w:r w:rsidRPr="00167CBE">
        <w:rPr>
          <w:rFonts w:ascii="Times New Roman" w:hAnsi="Times New Roman"/>
          <w:sz w:val="24"/>
          <w:szCs w:val="24"/>
        </w:rPr>
        <w:t>лица, подписывающие от его имени первичные документы и счета-фактуры, имеют на это все необходимые полномочия и доверенности.</w:t>
      </w:r>
    </w:p>
    <w:p w:rsidR="00416DEF" w:rsidRPr="000D767B" w:rsidRDefault="00416DEF" w:rsidP="00416DEF">
      <w:pPr>
        <w:tabs>
          <w:tab w:val="left" w:pos="1276"/>
          <w:tab w:val="left" w:pos="1418"/>
        </w:tabs>
        <w:spacing w:after="0" w:line="320" w:lineRule="exact"/>
        <w:ind w:firstLine="709"/>
        <w:jc w:val="both"/>
        <w:rPr>
          <w:rFonts w:ascii="Times New Roman" w:hAnsi="Times New Roman"/>
          <w:sz w:val="24"/>
          <w:szCs w:val="24"/>
        </w:rPr>
      </w:pPr>
      <w:r w:rsidRPr="00167CBE">
        <w:rPr>
          <w:rFonts w:ascii="Times New Roman" w:hAnsi="Times New Roman"/>
          <w:sz w:val="24"/>
          <w:szCs w:val="24"/>
        </w:rPr>
        <w:lastRenderedPageBreak/>
        <w:t>14.2.</w:t>
      </w:r>
      <w:r w:rsidRPr="00167CBE">
        <w:rPr>
          <w:rFonts w:ascii="Times New Roman" w:hAnsi="Times New Roman"/>
          <w:sz w:val="24"/>
          <w:szCs w:val="24"/>
        </w:rPr>
        <w:tab/>
        <w:t xml:space="preserve">Если </w:t>
      </w:r>
      <w:r w:rsidRPr="000D767B">
        <w:rPr>
          <w:rFonts w:ascii="Times New Roman" w:hAnsi="Times New Roman"/>
          <w:sz w:val="24"/>
          <w:szCs w:val="24"/>
        </w:rPr>
        <w:t>Подрядчик нарушит гарантии (любую одну, несколько или все вместе), указанные в пункте 14.1. настоящего Договора,  и это повлечет:</w:t>
      </w:r>
    </w:p>
    <w:p w:rsidR="00416DEF" w:rsidRPr="000D767B" w:rsidRDefault="00416DEF" w:rsidP="00416DEF">
      <w:pPr>
        <w:tabs>
          <w:tab w:val="left" w:pos="1276"/>
        </w:tabs>
        <w:spacing w:after="0" w:line="320" w:lineRule="exact"/>
        <w:ind w:firstLine="709"/>
        <w:jc w:val="both"/>
        <w:rPr>
          <w:rFonts w:ascii="Times New Roman" w:hAnsi="Times New Roman"/>
          <w:sz w:val="24"/>
          <w:szCs w:val="24"/>
        </w:rPr>
      </w:pPr>
      <w:r w:rsidRPr="000D767B">
        <w:rPr>
          <w:rFonts w:ascii="Times New Roman" w:hAnsi="Times New Roman"/>
          <w:sz w:val="24"/>
          <w:szCs w:val="24"/>
        </w:rPr>
        <w:t>предъявление налоговыми органами требований к Заказчику об уплате налогов, сборов, страховых взносов, штрафов, пеней, отказ в возможности признать расходы для целей налогообложения прибыли или включить НДС в состав налоговых вычетов и (или)</w:t>
      </w:r>
    </w:p>
    <w:p w:rsidR="00416DEF" w:rsidRPr="000D767B" w:rsidRDefault="00416DEF" w:rsidP="00416DEF">
      <w:pPr>
        <w:spacing w:after="0" w:line="320" w:lineRule="exact"/>
        <w:ind w:firstLine="709"/>
        <w:jc w:val="both"/>
        <w:rPr>
          <w:rFonts w:ascii="Times New Roman" w:hAnsi="Times New Roman"/>
          <w:sz w:val="24"/>
          <w:szCs w:val="24"/>
        </w:rPr>
      </w:pPr>
      <w:proofErr w:type="gramStart"/>
      <w:r w:rsidRPr="000D767B">
        <w:rPr>
          <w:rFonts w:ascii="Times New Roman" w:hAnsi="Times New Roman"/>
          <w:sz w:val="24"/>
          <w:szCs w:val="24"/>
        </w:rPr>
        <w:t xml:space="preserve">предъявление третьими лицами, купившими у Заказчика  </w:t>
      </w:r>
      <w:r w:rsidR="00357D76">
        <w:rPr>
          <w:rFonts w:ascii="Times New Roman" w:hAnsi="Times New Roman"/>
          <w:sz w:val="24"/>
          <w:szCs w:val="24"/>
        </w:rPr>
        <w:t>работы</w:t>
      </w:r>
      <w:r w:rsidRPr="000D767B">
        <w:rPr>
          <w:rFonts w:ascii="Times New Roman" w:hAnsi="Times New Roman"/>
          <w:sz w:val="24"/>
          <w:szCs w:val="24"/>
        </w:rPr>
        <w:t xml:space="preserve">, имущественные права, являющиеся предметом настоящего Договора, требований к Заказчику о возмещении убытков в виде начисленных по решению налогового органа налогов, сборов, страховых взносов, пеней, штрафов, а также возникших из-за отказа в возможности признать расходы для целей налогообложения прибыли или включить НДС в состав налоговых вычетов, то </w:t>
      </w:r>
      <w:r w:rsidR="000D767B" w:rsidRPr="000D767B">
        <w:rPr>
          <w:rFonts w:ascii="Times New Roman" w:hAnsi="Times New Roman"/>
          <w:sz w:val="24"/>
          <w:szCs w:val="24"/>
        </w:rPr>
        <w:t>Подрядчик</w:t>
      </w:r>
      <w:r w:rsidRPr="000D767B">
        <w:rPr>
          <w:rFonts w:ascii="Times New Roman" w:hAnsi="Times New Roman"/>
          <w:sz w:val="24"/>
          <w:szCs w:val="24"/>
        </w:rPr>
        <w:t xml:space="preserve"> обязуется возместить Заказчику убытки, который последний</w:t>
      </w:r>
      <w:proofErr w:type="gramEnd"/>
      <w:r w:rsidRPr="000D767B">
        <w:rPr>
          <w:rFonts w:ascii="Times New Roman" w:hAnsi="Times New Roman"/>
          <w:sz w:val="24"/>
          <w:szCs w:val="24"/>
        </w:rPr>
        <w:t xml:space="preserve"> понес вследствие таких нарушений. </w:t>
      </w:r>
    </w:p>
    <w:p w:rsidR="00416DEF" w:rsidRDefault="00416DEF" w:rsidP="00416DEF">
      <w:pPr>
        <w:tabs>
          <w:tab w:val="left" w:pos="1276"/>
          <w:tab w:val="left" w:pos="1418"/>
        </w:tabs>
        <w:spacing w:after="0" w:line="320" w:lineRule="exact"/>
        <w:ind w:firstLine="709"/>
        <w:jc w:val="both"/>
        <w:rPr>
          <w:rFonts w:ascii="Times New Roman" w:hAnsi="Times New Roman"/>
          <w:sz w:val="24"/>
          <w:szCs w:val="24"/>
        </w:rPr>
      </w:pPr>
      <w:r w:rsidRPr="000D767B">
        <w:rPr>
          <w:rFonts w:ascii="Times New Roman" w:hAnsi="Times New Roman"/>
          <w:sz w:val="24"/>
          <w:szCs w:val="24"/>
        </w:rPr>
        <w:t>14.3.</w:t>
      </w:r>
      <w:r w:rsidR="000D767B" w:rsidRPr="000D767B">
        <w:rPr>
          <w:rFonts w:ascii="Times New Roman" w:hAnsi="Times New Roman"/>
          <w:sz w:val="24"/>
          <w:szCs w:val="24"/>
        </w:rPr>
        <w:t xml:space="preserve"> </w:t>
      </w:r>
      <w:r w:rsidRPr="000D767B">
        <w:rPr>
          <w:rFonts w:ascii="Times New Roman" w:hAnsi="Times New Roman"/>
          <w:sz w:val="24"/>
          <w:szCs w:val="24"/>
        </w:rPr>
        <w:t>Подрядчик в соответствии со ст. 406.1. Гражданского кодекса Российской Федерации, возмещает Заказчику все</w:t>
      </w:r>
      <w:r w:rsidRPr="00167CBE">
        <w:rPr>
          <w:rFonts w:ascii="Times New Roman" w:hAnsi="Times New Roman"/>
          <w:sz w:val="24"/>
          <w:szCs w:val="24"/>
        </w:rPr>
        <w:t xml:space="preserve"> убытки последнего, возникшие в случаях, указанных в пункте 14.2. настоящего Договора. При этом факт оспаривания или не оспаривания налоговых доначислений в налоговом органе, в том числе вышестоящем, или в суде, а также факт оспаривания или не оспаривания в суде претензий третьих лиц не влияет на обязанность </w:t>
      </w:r>
      <w:r w:rsidR="00357D76">
        <w:rPr>
          <w:rFonts w:ascii="Times New Roman" w:hAnsi="Times New Roman"/>
          <w:sz w:val="24"/>
          <w:szCs w:val="24"/>
        </w:rPr>
        <w:t>Подрядчика</w:t>
      </w:r>
      <w:r w:rsidRPr="00167CBE">
        <w:rPr>
          <w:rFonts w:ascii="Times New Roman" w:hAnsi="Times New Roman"/>
          <w:sz w:val="24"/>
          <w:szCs w:val="24"/>
        </w:rPr>
        <w:t xml:space="preserve"> возместить имущественные потери.</w:t>
      </w:r>
    </w:p>
    <w:p w:rsidR="00416DEF" w:rsidRPr="00167CBE" w:rsidRDefault="00416DEF" w:rsidP="00416DEF">
      <w:pPr>
        <w:tabs>
          <w:tab w:val="left" w:pos="1276"/>
          <w:tab w:val="left" w:pos="1418"/>
        </w:tabs>
        <w:spacing w:after="0" w:line="320" w:lineRule="exact"/>
        <w:ind w:firstLine="709"/>
        <w:jc w:val="both"/>
        <w:rPr>
          <w:rFonts w:ascii="Times New Roman" w:hAnsi="Times New Roman"/>
          <w:sz w:val="24"/>
          <w:szCs w:val="24"/>
        </w:rPr>
      </w:pPr>
    </w:p>
    <w:p w:rsidR="00416DEF" w:rsidRPr="00167CBE" w:rsidRDefault="00416DEF" w:rsidP="00416DEF">
      <w:pPr>
        <w:pStyle w:val="1"/>
        <w:keepNext w:val="0"/>
        <w:spacing w:before="0" w:after="0" w:line="320" w:lineRule="exact"/>
        <w:ind w:firstLine="709"/>
        <w:jc w:val="center"/>
        <w:rPr>
          <w:rFonts w:ascii="Times New Roman" w:hAnsi="Times New Roman"/>
          <w:sz w:val="24"/>
          <w:szCs w:val="24"/>
        </w:rPr>
      </w:pPr>
      <w:bookmarkStart w:id="11" w:name="zArbitraj"/>
      <w:bookmarkEnd w:id="11"/>
      <w:r w:rsidRPr="00167CBE">
        <w:rPr>
          <w:rFonts w:ascii="Times New Roman" w:hAnsi="Times New Roman"/>
          <w:sz w:val="24"/>
          <w:szCs w:val="24"/>
        </w:rPr>
        <w:t>15. Перечень приложений</w:t>
      </w:r>
    </w:p>
    <w:p w:rsidR="00416DEF" w:rsidRPr="003F341E" w:rsidRDefault="00416DEF" w:rsidP="00416DEF">
      <w:pPr>
        <w:pStyle w:val="a5"/>
        <w:tabs>
          <w:tab w:val="left" w:pos="0"/>
        </w:tabs>
        <w:spacing w:after="0" w:line="320" w:lineRule="exact"/>
        <w:ind w:firstLine="709"/>
        <w:jc w:val="both"/>
      </w:pPr>
      <w:r w:rsidRPr="003F341E">
        <w:t>15.1. К настоящему Договору прилагаются и являются его неотъемлемой частью:</w:t>
      </w:r>
    </w:p>
    <w:p w:rsidR="00416DEF" w:rsidRPr="000D767B" w:rsidRDefault="00416DEF" w:rsidP="00416DEF">
      <w:pPr>
        <w:pStyle w:val="3"/>
        <w:tabs>
          <w:tab w:val="left" w:pos="0"/>
        </w:tabs>
        <w:spacing w:after="0" w:line="320" w:lineRule="exact"/>
        <w:ind w:firstLine="709"/>
        <w:jc w:val="both"/>
        <w:rPr>
          <w:rFonts w:ascii="Times New Roman" w:hAnsi="Times New Roman"/>
          <w:sz w:val="24"/>
          <w:szCs w:val="24"/>
        </w:rPr>
      </w:pPr>
      <w:r w:rsidRPr="003F341E">
        <w:rPr>
          <w:rFonts w:ascii="Times New Roman" w:hAnsi="Times New Roman"/>
          <w:sz w:val="24"/>
          <w:szCs w:val="24"/>
        </w:rPr>
        <w:t xml:space="preserve">15.1.1. Приложение № 1 – Требования к </w:t>
      </w:r>
      <w:r w:rsidRPr="000D767B">
        <w:rPr>
          <w:rFonts w:ascii="Times New Roman" w:hAnsi="Times New Roman"/>
          <w:sz w:val="24"/>
          <w:szCs w:val="24"/>
        </w:rPr>
        <w:t>выполнению работ.</w:t>
      </w:r>
    </w:p>
    <w:p w:rsidR="00416DEF" w:rsidRPr="00167CBE" w:rsidRDefault="00416DEF" w:rsidP="00416DEF">
      <w:pPr>
        <w:pStyle w:val="1"/>
        <w:spacing w:before="0" w:after="0" w:line="320" w:lineRule="exact"/>
        <w:ind w:left="720" w:firstLine="709"/>
        <w:jc w:val="center"/>
        <w:rPr>
          <w:rFonts w:ascii="Times New Roman" w:hAnsi="Times New Roman"/>
          <w:sz w:val="24"/>
          <w:szCs w:val="24"/>
        </w:rPr>
      </w:pPr>
      <w:r w:rsidRPr="00167CBE">
        <w:rPr>
          <w:rFonts w:ascii="Times New Roman" w:hAnsi="Times New Roman"/>
          <w:sz w:val="24"/>
          <w:szCs w:val="24"/>
        </w:rPr>
        <w:t>16. Юридические адреса и реквизиты Сторон</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6"/>
        <w:gridCol w:w="4678"/>
      </w:tblGrid>
      <w:tr w:rsidR="00416DEF" w:rsidRPr="00167CBE" w:rsidTr="00BD27D6">
        <w:tc>
          <w:tcPr>
            <w:tcW w:w="4786" w:type="dxa"/>
            <w:tcBorders>
              <w:top w:val="single" w:sz="4" w:space="0" w:color="auto"/>
              <w:left w:val="single" w:sz="4" w:space="0" w:color="auto"/>
              <w:bottom w:val="single" w:sz="4" w:space="0" w:color="auto"/>
              <w:right w:val="single" w:sz="4" w:space="0" w:color="auto"/>
            </w:tcBorders>
          </w:tcPr>
          <w:p w:rsidR="000D767B" w:rsidRPr="00DE0826" w:rsidRDefault="000D767B" w:rsidP="000D767B">
            <w:pPr>
              <w:spacing w:after="0" w:line="320" w:lineRule="exact"/>
              <w:rPr>
                <w:rFonts w:ascii="Times New Roman" w:hAnsi="Times New Roman"/>
                <w:sz w:val="24"/>
                <w:szCs w:val="24"/>
              </w:rPr>
            </w:pPr>
            <w:r w:rsidRPr="00DE0826">
              <w:rPr>
                <w:rFonts w:ascii="Times New Roman" w:hAnsi="Times New Roman"/>
                <w:b/>
                <w:bCs/>
                <w:sz w:val="24"/>
                <w:szCs w:val="24"/>
              </w:rPr>
              <w:t xml:space="preserve">Заказчик: </w:t>
            </w:r>
            <w:r w:rsidRPr="00DE0826">
              <w:rPr>
                <w:rFonts w:ascii="Times New Roman" w:hAnsi="Times New Roman"/>
                <w:sz w:val="24"/>
                <w:szCs w:val="24"/>
              </w:rPr>
              <w:t xml:space="preserve">  </w:t>
            </w:r>
          </w:p>
          <w:p w:rsidR="000D767B" w:rsidRPr="00204F06" w:rsidRDefault="000D767B" w:rsidP="000D767B">
            <w:pPr>
              <w:pStyle w:val="ac"/>
              <w:rPr>
                <w:rFonts w:ascii="Times New Roman" w:hAnsi="Times New Roman" w:cs="Times New Roman"/>
                <w:b/>
                <w:lang w:val="ru-RU"/>
              </w:rPr>
            </w:pPr>
            <w:r w:rsidRPr="00204F06">
              <w:rPr>
                <w:rFonts w:ascii="Times New Roman" w:hAnsi="Times New Roman" w:cs="Times New Roman"/>
                <w:b/>
                <w:lang w:val="ru-RU"/>
              </w:rPr>
              <w:t>ЧУЗ «КБ «</w:t>
            </w:r>
            <w:proofErr w:type="spellStart"/>
            <w:r w:rsidRPr="00204F06">
              <w:rPr>
                <w:rFonts w:ascii="Times New Roman" w:hAnsi="Times New Roman" w:cs="Times New Roman"/>
                <w:b/>
                <w:lang w:val="ru-RU"/>
              </w:rPr>
              <w:t>РЖД-Медицина</w:t>
            </w:r>
            <w:proofErr w:type="spellEnd"/>
            <w:r w:rsidRPr="00204F06">
              <w:rPr>
                <w:rFonts w:ascii="Times New Roman" w:hAnsi="Times New Roman" w:cs="Times New Roman"/>
                <w:b/>
                <w:lang w:val="ru-RU"/>
              </w:rPr>
              <w:t>» г. Астрахань»</w:t>
            </w:r>
          </w:p>
          <w:p w:rsidR="000D767B" w:rsidRPr="00204F06" w:rsidRDefault="00C84B66" w:rsidP="000D767B">
            <w:pPr>
              <w:pStyle w:val="ac"/>
              <w:rPr>
                <w:rFonts w:ascii="Times New Roman" w:hAnsi="Times New Roman" w:cs="Times New Roman"/>
                <w:lang w:val="ru-RU"/>
              </w:rPr>
            </w:pPr>
            <w:r>
              <w:rPr>
                <w:rFonts w:ascii="Times New Roman" w:hAnsi="Times New Roman" w:cs="Times New Roman"/>
                <w:lang w:val="ru-RU"/>
              </w:rPr>
              <w:t>414047</w:t>
            </w:r>
            <w:r w:rsidR="000D767B" w:rsidRPr="00204F06">
              <w:rPr>
                <w:rFonts w:ascii="Times New Roman" w:hAnsi="Times New Roman" w:cs="Times New Roman"/>
                <w:lang w:val="ru-RU"/>
              </w:rPr>
              <w:t xml:space="preserve">,   г. Астрахань, ул. </w:t>
            </w:r>
            <w:proofErr w:type="spellStart"/>
            <w:r w:rsidR="000D767B" w:rsidRPr="00204F06">
              <w:rPr>
                <w:rFonts w:ascii="Times New Roman" w:hAnsi="Times New Roman" w:cs="Times New Roman"/>
                <w:lang w:val="ru-RU"/>
              </w:rPr>
              <w:t>Сун</w:t>
            </w:r>
            <w:proofErr w:type="spellEnd"/>
            <w:r w:rsidR="000D767B" w:rsidRPr="00204F06">
              <w:rPr>
                <w:rFonts w:ascii="Times New Roman" w:hAnsi="Times New Roman" w:cs="Times New Roman"/>
                <w:lang w:val="ru-RU"/>
              </w:rPr>
              <w:t xml:space="preserve"> Ят-Сена,62</w:t>
            </w:r>
          </w:p>
          <w:p w:rsidR="000D767B" w:rsidRPr="00204F06" w:rsidRDefault="000D767B" w:rsidP="000D767B">
            <w:pPr>
              <w:pStyle w:val="ac"/>
              <w:rPr>
                <w:rFonts w:ascii="Times New Roman" w:hAnsi="Times New Roman" w:cs="Times New Roman"/>
                <w:lang w:val="ru-RU"/>
              </w:rPr>
            </w:pPr>
            <w:r w:rsidRPr="00204F06">
              <w:rPr>
                <w:rFonts w:ascii="Times New Roman" w:hAnsi="Times New Roman" w:cs="Times New Roman"/>
                <w:lang w:val="ru-RU"/>
              </w:rPr>
              <w:t>ИНН / КПП   3015066391 / 301501001</w:t>
            </w:r>
          </w:p>
          <w:p w:rsidR="000D767B" w:rsidRPr="00204F06" w:rsidRDefault="000D767B" w:rsidP="000D767B">
            <w:pPr>
              <w:pStyle w:val="ac"/>
              <w:rPr>
                <w:rFonts w:ascii="Times New Roman" w:hAnsi="Times New Roman" w:cs="Times New Roman"/>
                <w:lang w:val="ru-RU"/>
              </w:rPr>
            </w:pPr>
            <w:r w:rsidRPr="00204F06">
              <w:rPr>
                <w:rFonts w:ascii="Times New Roman" w:hAnsi="Times New Roman" w:cs="Times New Roman"/>
                <w:lang w:val="ru-RU"/>
              </w:rPr>
              <w:t>ОГРН – 1043000707243</w:t>
            </w:r>
          </w:p>
          <w:p w:rsidR="000D767B" w:rsidRPr="00204F06" w:rsidRDefault="000D767B" w:rsidP="000D767B">
            <w:pPr>
              <w:pStyle w:val="ac"/>
              <w:rPr>
                <w:rFonts w:ascii="Times New Roman" w:hAnsi="Times New Roman" w:cs="Times New Roman"/>
                <w:lang w:val="ru-RU"/>
              </w:rPr>
            </w:pPr>
            <w:r w:rsidRPr="00204F06">
              <w:rPr>
                <w:rFonts w:ascii="Times New Roman" w:hAnsi="Times New Roman" w:cs="Times New Roman"/>
                <w:lang w:val="ru-RU"/>
              </w:rPr>
              <w:t xml:space="preserve">БАНК  -  Филиал «Центральный» Банка ВТБ (ПАО) в </w:t>
            </w:r>
            <w:proofErr w:type="gramStart"/>
            <w:r w:rsidRPr="00204F06">
              <w:rPr>
                <w:rFonts w:ascii="Times New Roman" w:hAnsi="Times New Roman" w:cs="Times New Roman"/>
                <w:lang w:val="ru-RU"/>
              </w:rPr>
              <w:t>г</w:t>
            </w:r>
            <w:proofErr w:type="gramEnd"/>
            <w:r w:rsidRPr="00204F06">
              <w:rPr>
                <w:rFonts w:ascii="Times New Roman" w:hAnsi="Times New Roman" w:cs="Times New Roman"/>
                <w:lang w:val="ru-RU"/>
              </w:rPr>
              <w:t>. Москве</w:t>
            </w:r>
          </w:p>
          <w:p w:rsidR="000D767B" w:rsidRPr="00204F06" w:rsidRDefault="000D767B" w:rsidP="000D767B">
            <w:pPr>
              <w:pStyle w:val="ac"/>
              <w:rPr>
                <w:rFonts w:ascii="Times New Roman" w:hAnsi="Times New Roman" w:cs="Times New Roman"/>
                <w:lang w:val="ru-RU"/>
              </w:rPr>
            </w:pPr>
            <w:proofErr w:type="spellStart"/>
            <w:proofErr w:type="gramStart"/>
            <w:r w:rsidRPr="00204F06">
              <w:rPr>
                <w:rFonts w:ascii="Times New Roman" w:hAnsi="Times New Roman" w:cs="Times New Roman"/>
                <w:lang w:val="ru-RU"/>
              </w:rPr>
              <w:t>р</w:t>
            </w:r>
            <w:proofErr w:type="spellEnd"/>
            <w:proofErr w:type="gramEnd"/>
            <w:r w:rsidRPr="00204F06">
              <w:rPr>
                <w:rFonts w:ascii="Times New Roman" w:hAnsi="Times New Roman" w:cs="Times New Roman"/>
                <w:lang w:val="ru-RU"/>
              </w:rPr>
              <w:t>/с - 40703810115200007997</w:t>
            </w:r>
          </w:p>
          <w:p w:rsidR="000D767B" w:rsidRPr="00204F06" w:rsidRDefault="000D767B" w:rsidP="000D767B">
            <w:pPr>
              <w:pStyle w:val="ac"/>
              <w:rPr>
                <w:rFonts w:ascii="Times New Roman" w:hAnsi="Times New Roman" w:cs="Times New Roman"/>
                <w:lang w:val="ru-RU"/>
              </w:rPr>
            </w:pPr>
            <w:r w:rsidRPr="00204F06">
              <w:rPr>
                <w:rFonts w:ascii="Times New Roman" w:hAnsi="Times New Roman" w:cs="Times New Roman"/>
                <w:lang w:val="ru-RU"/>
              </w:rPr>
              <w:t xml:space="preserve">к/с - 30101810145250000411  </w:t>
            </w:r>
          </w:p>
          <w:p w:rsidR="000D767B" w:rsidRPr="00204F06" w:rsidRDefault="000D767B" w:rsidP="000D767B">
            <w:pPr>
              <w:pStyle w:val="ac"/>
              <w:rPr>
                <w:rFonts w:ascii="Times New Roman" w:hAnsi="Times New Roman" w:cs="Times New Roman"/>
                <w:lang w:val="ru-RU"/>
              </w:rPr>
            </w:pPr>
            <w:r w:rsidRPr="00204F06">
              <w:rPr>
                <w:rFonts w:ascii="Times New Roman" w:hAnsi="Times New Roman" w:cs="Times New Roman"/>
                <w:lang w:val="ru-RU"/>
              </w:rPr>
              <w:t>в Главном управлении Банка России по Центральному</w:t>
            </w:r>
          </w:p>
          <w:p w:rsidR="000D767B" w:rsidRPr="00204F06" w:rsidRDefault="000D767B" w:rsidP="000D767B">
            <w:pPr>
              <w:pStyle w:val="ac"/>
              <w:rPr>
                <w:rFonts w:ascii="Times New Roman" w:hAnsi="Times New Roman" w:cs="Times New Roman"/>
                <w:lang w:val="ru-RU"/>
              </w:rPr>
            </w:pPr>
            <w:r w:rsidRPr="00204F06">
              <w:rPr>
                <w:rFonts w:ascii="Times New Roman" w:hAnsi="Times New Roman" w:cs="Times New Roman"/>
                <w:lang w:val="ru-RU"/>
              </w:rPr>
              <w:t xml:space="preserve">федеральному округу </w:t>
            </w:r>
            <w:proofErr w:type="gramStart"/>
            <w:r w:rsidRPr="00204F06">
              <w:rPr>
                <w:rFonts w:ascii="Times New Roman" w:hAnsi="Times New Roman" w:cs="Times New Roman"/>
                <w:lang w:val="ru-RU"/>
              </w:rPr>
              <w:t>г</w:t>
            </w:r>
            <w:proofErr w:type="gramEnd"/>
            <w:r w:rsidRPr="00204F06">
              <w:rPr>
                <w:rFonts w:ascii="Times New Roman" w:hAnsi="Times New Roman" w:cs="Times New Roman"/>
                <w:lang w:val="ru-RU"/>
              </w:rPr>
              <w:t>. Москва</w:t>
            </w:r>
          </w:p>
          <w:p w:rsidR="000D767B" w:rsidRPr="00204F06" w:rsidRDefault="000D767B" w:rsidP="000D767B">
            <w:pPr>
              <w:pStyle w:val="ac"/>
              <w:rPr>
                <w:rFonts w:ascii="Times New Roman" w:hAnsi="Times New Roman" w:cs="Times New Roman"/>
                <w:lang w:val="ru-RU"/>
              </w:rPr>
            </w:pPr>
            <w:r w:rsidRPr="00204F06">
              <w:rPr>
                <w:rFonts w:ascii="Times New Roman" w:hAnsi="Times New Roman" w:cs="Times New Roman"/>
                <w:lang w:val="ru-RU"/>
              </w:rPr>
              <w:t>БИК 044525411</w:t>
            </w:r>
          </w:p>
          <w:p w:rsidR="000D767B" w:rsidRPr="00204F06" w:rsidRDefault="000D767B" w:rsidP="000D767B">
            <w:pPr>
              <w:pStyle w:val="ac"/>
              <w:rPr>
                <w:rFonts w:ascii="Times New Roman" w:hAnsi="Times New Roman" w:cs="Times New Roman"/>
                <w:lang w:val="ru-RU"/>
              </w:rPr>
            </w:pPr>
            <w:r w:rsidRPr="00204F06">
              <w:rPr>
                <w:rFonts w:ascii="Times New Roman" w:hAnsi="Times New Roman" w:cs="Times New Roman"/>
                <w:lang w:val="ru-RU"/>
              </w:rPr>
              <w:t xml:space="preserve">тел./факс 8 (8512) 32-36-41/32-76-85 </w:t>
            </w:r>
          </w:p>
          <w:p w:rsidR="00416DEF" w:rsidRPr="00167CBE" w:rsidRDefault="000D767B" w:rsidP="000D767B">
            <w:pPr>
              <w:spacing w:after="0" w:line="320" w:lineRule="exact"/>
              <w:jc w:val="both"/>
              <w:rPr>
                <w:rFonts w:ascii="Times New Roman" w:hAnsi="Times New Roman"/>
                <w:bCs/>
                <w:color w:val="000000"/>
                <w:sz w:val="24"/>
                <w:szCs w:val="24"/>
              </w:rPr>
            </w:pPr>
            <w:r w:rsidRPr="00204F06">
              <w:rPr>
                <w:rFonts w:ascii="Times New Roman" w:hAnsi="Times New Roman"/>
                <w:lang w:val="en-US"/>
              </w:rPr>
              <w:t>e</w:t>
            </w:r>
            <w:r w:rsidRPr="00204F06">
              <w:rPr>
                <w:rFonts w:ascii="Times New Roman" w:hAnsi="Times New Roman"/>
              </w:rPr>
              <w:t>-</w:t>
            </w:r>
            <w:r w:rsidRPr="00204F06">
              <w:rPr>
                <w:rFonts w:ascii="Times New Roman" w:hAnsi="Times New Roman"/>
                <w:lang w:val="en-US"/>
              </w:rPr>
              <w:t>mail</w:t>
            </w:r>
            <w:r w:rsidRPr="00204F06">
              <w:rPr>
                <w:rFonts w:ascii="Times New Roman" w:hAnsi="Times New Roman"/>
              </w:rPr>
              <w:t xml:space="preserve">: </w:t>
            </w:r>
            <w:hyperlink r:id="rId7" w:history="1">
              <w:r w:rsidRPr="00204F06">
                <w:rPr>
                  <w:rStyle w:val="af1"/>
                  <w:rFonts w:ascii="Times New Roman" w:hAnsi="Times New Roman"/>
                  <w:lang w:val="en-US"/>
                </w:rPr>
                <w:t>astnuz</w:t>
              </w:r>
              <w:r w:rsidRPr="00204F06">
                <w:rPr>
                  <w:rStyle w:val="af1"/>
                  <w:rFonts w:ascii="Times New Roman" w:hAnsi="Times New Roman"/>
                </w:rPr>
                <w:t>@</w:t>
              </w:r>
              <w:r w:rsidRPr="00204F06">
                <w:rPr>
                  <w:rStyle w:val="af1"/>
                  <w:rFonts w:ascii="Times New Roman" w:hAnsi="Times New Roman"/>
                  <w:lang w:val="en-US"/>
                </w:rPr>
                <w:t>mail</w:t>
              </w:r>
              <w:r w:rsidRPr="00204F06">
                <w:rPr>
                  <w:rStyle w:val="af1"/>
                  <w:rFonts w:ascii="Times New Roman" w:hAnsi="Times New Roman"/>
                </w:rPr>
                <w:t>.</w:t>
              </w:r>
              <w:r w:rsidRPr="00204F06">
                <w:rPr>
                  <w:rStyle w:val="af1"/>
                  <w:rFonts w:ascii="Times New Roman" w:hAnsi="Times New Roman"/>
                  <w:lang w:val="en-US"/>
                </w:rPr>
                <w:t>ru</w:t>
              </w:r>
            </w:hyperlink>
          </w:p>
          <w:p w:rsidR="00416DEF" w:rsidRPr="00167CBE" w:rsidRDefault="00416DEF" w:rsidP="00BD27D6">
            <w:pPr>
              <w:pStyle w:val="ac"/>
              <w:widowControl w:val="0"/>
              <w:suppressAutoHyphens/>
              <w:autoSpaceDN w:val="0"/>
              <w:spacing w:line="320" w:lineRule="exact"/>
              <w:ind w:firstLine="709"/>
              <w:jc w:val="both"/>
              <w:textAlignment w:val="baseline"/>
              <w:rPr>
                <w:rFonts w:ascii="Times New Roman" w:hAnsi="Times New Roman" w:cs="Times New Roman"/>
                <w:color w:val="000000"/>
                <w:sz w:val="24"/>
                <w:szCs w:val="24"/>
                <w:lang w:val="ru-RU"/>
              </w:rPr>
            </w:pPr>
          </w:p>
        </w:tc>
        <w:tc>
          <w:tcPr>
            <w:tcW w:w="4678" w:type="dxa"/>
            <w:tcBorders>
              <w:top w:val="single" w:sz="4" w:space="0" w:color="auto"/>
              <w:left w:val="single" w:sz="4" w:space="0" w:color="auto"/>
              <w:bottom w:val="single" w:sz="4" w:space="0" w:color="auto"/>
              <w:right w:val="single" w:sz="4" w:space="0" w:color="auto"/>
            </w:tcBorders>
          </w:tcPr>
          <w:p w:rsidR="00416DEF" w:rsidRPr="00167CBE" w:rsidRDefault="000D767B" w:rsidP="00BD27D6">
            <w:pPr>
              <w:pStyle w:val="ac"/>
              <w:widowControl w:val="0"/>
              <w:suppressAutoHyphens/>
              <w:autoSpaceDN w:val="0"/>
              <w:spacing w:line="320" w:lineRule="exact"/>
              <w:ind w:firstLine="709"/>
              <w:jc w:val="both"/>
              <w:textAlignment w:val="baseline"/>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П</w:t>
            </w:r>
            <w:r w:rsidR="00416DEF" w:rsidRPr="00167CBE">
              <w:rPr>
                <w:rFonts w:ascii="Times New Roman" w:hAnsi="Times New Roman" w:cs="Times New Roman"/>
                <w:b/>
                <w:color w:val="000000"/>
                <w:sz w:val="24"/>
                <w:szCs w:val="24"/>
                <w:lang w:val="ru-RU"/>
              </w:rPr>
              <w:t>одрядчик:</w:t>
            </w:r>
          </w:p>
          <w:p w:rsidR="00416DEF" w:rsidRPr="00167CBE" w:rsidRDefault="00416DEF" w:rsidP="00BD27D6">
            <w:pPr>
              <w:spacing w:after="0" w:line="320" w:lineRule="exact"/>
              <w:rPr>
                <w:rFonts w:ascii="Times New Roman" w:hAnsi="Times New Roman"/>
                <w:color w:val="000000"/>
                <w:sz w:val="24"/>
                <w:szCs w:val="24"/>
              </w:rPr>
            </w:pPr>
            <w:r w:rsidRPr="00167CBE">
              <w:rPr>
                <w:rFonts w:ascii="Times New Roman" w:hAnsi="Times New Roman"/>
                <w:color w:val="000000"/>
                <w:sz w:val="24"/>
                <w:szCs w:val="24"/>
              </w:rPr>
              <w:t xml:space="preserve">Место нахождения: </w:t>
            </w:r>
          </w:p>
          <w:p w:rsidR="00416DEF" w:rsidRPr="00167CBE" w:rsidRDefault="00416DEF" w:rsidP="00BD27D6">
            <w:pPr>
              <w:spacing w:after="0" w:line="320" w:lineRule="exact"/>
              <w:rPr>
                <w:rFonts w:ascii="Times New Roman" w:hAnsi="Times New Roman"/>
                <w:color w:val="000000"/>
                <w:sz w:val="24"/>
                <w:szCs w:val="24"/>
              </w:rPr>
            </w:pPr>
            <w:r w:rsidRPr="00167CBE">
              <w:rPr>
                <w:rFonts w:ascii="Times New Roman" w:hAnsi="Times New Roman"/>
                <w:color w:val="000000"/>
                <w:sz w:val="24"/>
                <w:szCs w:val="24"/>
              </w:rPr>
              <w:t>ИНН:</w:t>
            </w:r>
          </w:p>
          <w:p w:rsidR="00416DEF" w:rsidRPr="00167CBE" w:rsidRDefault="00416DEF" w:rsidP="00BD27D6">
            <w:pPr>
              <w:spacing w:after="0" w:line="320" w:lineRule="exact"/>
              <w:rPr>
                <w:rFonts w:ascii="Times New Roman" w:hAnsi="Times New Roman"/>
                <w:color w:val="000000"/>
                <w:sz w:val="24"/>
                <w:szCs w:val="24"/>
              </w:rPr>
            </w:pPr>
            <w:r w:rsidRPr="00167CBE">
              <w:rPr>
                <w:rFonts w:ascii="Times New Roman" w:hAnsi="Times New Roman"/>
                <w:color w:val="000000"/>
                <w:sz w:val="24"/>
                <w:szCs w:val="24"/>
              </w:rPr>
              <w:t>КПП:</w:t>
            </w:r>
          </w:p>
          <w:p w:rsidR="00416DEF" w:rsidRPr="00167CBE" w:rsidRDefault="00416DEF" w:rsidP="00BD27D6">
            <w:pPr>
              <w:spacing w:after="0" w:line="320" w:lineRule="exact"/>
              <w:rPr>
                <w:rFonts w:ascii="Times New Roman" w:hAnsi="Times New Roman"/>
                <w:color w:val="000000"/>
                <w:sz w:val="24"/>
                <w:szCs w:val="24"/>
              </w:rPr>
            </w:pPr>
            <w:r w:rsidRPr="00167CBE">
              <w:rPr>
                <w:rFonts w:ascii="Times New Roman" w:hAnsi="Times New Roman"/>
                <w:color w:val="000000"/>
                <w:sz w:val="24"/>
                <w:szCs w:val="24"/>
              </w:rPr>
              <w:t>ОГРН:</w:t>
            </w:r>
          </w:p>
          <w:p w:rsidR="00416DEF" w:rsidRPr="00167CBE" w:rsidRDefault="00416DEF" w:rsidP="00BD27D6">
            <w:pPr>
              <w:spacing w:after="0" w:line="320" w:lineRule="exact"/>
              <w:jc w:val="both"/>
              <w:rPr>
                <w:rFonts w:ascii="Times New Roman" w:hAnsi="Times New Roman"/>
                <w:color w:val="000000"/>
                <w:sz w:val="24"/>
                <w:szCs w:val="24"/>
              </w:rPr>
            </w:pPr>
            <w:r w:rsidRPr="00167CBE">
              <w:rPr>
                <w:rFonts w:ascii="Times New Roman" w:hAnsi="Times New Roman"/>
                <w:color w:val="000000"/>
                <w:sz w:val="24"/>
                <w:szCs w:val="24"/>
              </w:rPr>
              <w:t>К/С:</w:t>
            </w:r>
          </w:p>
          <w:p w:rsidR="00416DEF" w:rsidRPr="00167CBE" w:rsidRDefault="00416DEF" w:rsidP="00BD27D6">
            <w:pPr>
              <w:spacing w:after="0" w:line="320" w:lineRule="exact"/>
              <w:jc w:val="both"/>
              <w:rPr>
                <w:rFonts w:ascii="Times New Roman" w:hAnsi="Times New Roman"/>
                <w:color w:val="000000"/>
                <w:sz w:val="24"/>
                <w:szCs w:val="24"/>
              </w:rPr>
            </w:pPr>
            <w:r w:rsidRPr="00167CBE">
              <w:rPr>
                <w:rFonts w:ascii="Times New Roman" w:hAnsi="Times New Roman"/>
                <w:color w:val="000000"/>
                <w:sz w:val="24"/>
                <w:szCs w:val="24"/>
              </w:rPr>
              <w:t>Банк:</w:t>
            </w:r>
          </w:p>
          <w:p w:rsidR="00416DEF" w:rsidRPr="00167CBE" w:rsidRDefault="00416DEF" w:rsidP="00BD27D6">
            <w:pPr>
              <w:spacing w:after="0" w:line="320" w:lineRule="exact"/>
              <w:jc w:val="both"/>
              <w:rPr>
                <w:rFonts w:ascii="Times New Roman" w:hAnsi="Times New Roman"/>
                <w:color w:val="000000"/>
                <w:sz w:val="24"/>
                <w:szCs w:val="24"/>
              </w:rPr>
            </w:pPr>
            <w:r w:rsidRPr="00167CBE">
              <w:rPr>
                <w:rFonts w:ascii="Times New Roman" w:hAnsi="Times New Roman"/>
                <w:color w:val="000000"/>
                <w:sz w:val="24"/>
                <w:szCs w:val="24"/>
              </w:rPr>
              <w:t xml:space="preserve">БИК: </w:t>
            </w:r>
          </w:p>
          <w:p w:rsidR="00416DEF" w:rsidRPr="00167CBE" w:rsidRDefault="00416DEF" w:rsidP="00BD27D6">
            <w:pPr>
              <w:spacing w:after="0" w:line="320" w:lineRule="exact"/>
              <w:rPr>
                <w:rFonts w:ascii="Times New Roman" w:hAnsi="Times New Roman"/>
                <w:color w:val="000000"/>
                <w:sz w:val="24"/>
                <w:szCs w:val="24"/>
              </w:rPr>
            </w:pPr>
            <w:proofErr w:type="gramStart"/>
            <w:r w:rsidRPr="00167CBE">
              <w:rPr>
                <w:rFonts w:ascii="Times New Roman" w:hAnsi="Times New Roman"/>
                <w:color w:val="000000"/>
                <w:sz w:val="24"/>
                <w:szCs w:val="24"/>
              </w:rPr>
              <w:t>Р</w:t>
            </w:r>
            <w:proofErr w:type="gramEnd"/>
            <w:r w:rsidRPr="00167CBE">
              <w:rPr>
                <w:rFonts w:ascii="Times New Roman" w:hAnsi="Times New Roman"/>
                <w:color w:val="000000"/>
                <w:sz w:val="24"/>
                <w:szCs w:val="24"/>
              </w:rPr>
              <w:t xml:space="preserve">/С: </w:t>
            </w:r>
          </w:p>
          <w:p w:rsidR="00416DEF" w:rsidRPr="00167CBE" w:rsidRDefault="00416DEF" w:rsidP="00BD27D6">
            <w:pPr>
              <w:spacing w:after="0" w:line="320" w:lineRule="exact"/>
              <w:jc w:val="both"/>
              <w:rPr>
                <w:rFonts w:ascii="Times New Roman" w:hAnsi="Times New Roman"/>
                <w:bCs/>
                <w:color w:val="000000"/>
                <w:sz w:val="24"/>
                <w:szCs w:val="24"/>
              </w:rPr>
            </w:pPr>
            <w:r w:rsidRPr="00167CBE">
              <w:rPr>
                <w:rFonts w:ascii="Times New Roman" w:hAnsi="Times New Roman"/>
                <w:color w:val="000000"/>
                <w:sz w:val="24"/>
                <w:szCs w:val="24"/>
              </w:rPr>
              <w:t xml:space="preserve">Электронная почта: </w:t>
            </w:r>
          </w:p>
          <w:p w:rsidR="00416DEF" w:rsidRPr="00167CBE" w:rsidRDefault="00416DEF" w:rsidP="00BD27D6">
            <w:pPr>
              <w:spacing w:after="0" w:line="320" w:lineRule="exact"/>
              <w:ind w:firstLine="709"/>
              <w:jc w:val="both"/>
              <w:rPr>
                <w:rFonts w:ascii="Times New Roman" w:hAnsi="Times New Roman"/>
                <w:color w:val="000000"/>
                <w:sz w:val="24"/>
                <w:szCs w:val="24"/>
              </w:rPr>
            </w:pPr>
          </w:p>
        </w:tc>
      </w:tr>
      <w:tr w:rsidR="00416DEF" w:rsidRPr="00167CBE" w:rsidTr="00BD27D6">
        <w:trPr>
          <w:trHeight w:val="841"/>
        </w:trPr>
        <w:tc>
          <w:tcPr>
            <w:tcW w:w="4786" w:type="dxa"/>
            <w:tcBorders>
              <w:top w:val="single" w:sz="4" w:space="0" w:color="auto"/>
              <w:left w:val="single" w:sz="4" w:space="0" w:color="auto"/>
              <w:bottom w:val="single" w:sz="4" w:space="0" w:color="auto"/>
              <w:right w:val="single" w:sz="4" w:space="0" w:color="auto"/>
            </w:tcBorders>
          </w:tcPr>
          <w:p w:rsidR="000D767B" w:rsidRPr="00204F06" w:rsidRDefault="000D767B" w:rsidP="000D767B">
            <w:pPr>
              <w:spacing w:after="0" w:line="320" w:lineRule="exact"/>
              <w:rPr>
                <w:rFonts w:ascii="Times New Roman" w:hAnsi="Times New Roman"/>
              </w:rPr>
            </w:pPr>
            <w:r w:rsidRPr="00204F06">
              <w:rPr>
                <w:rFonts w:ascii="Times New Roman" w:hAnsi="Times New Roman"/>
              </w:rPr>
              <w:t>Главный врач</w:t>
            </w:r>
          </w:p>
          <w:p w:rsidR="00416DEF" w:rsidRPr="00167CBE" w:rsidRDefault="000D767B" w:rsidP="000D767B">
            <w:pPr>
              <w:pStyle w:val="ConsNormal"/>
              <w:spacing w:line="320" w:lineRule="exact"/>
              <w:ind w:firstLine="0"/>
              <w:jc w:val="both"/>
              <w:rPr>
                <w:rFonts w:ascii="Times New Roman" w:hAnsi="Times New Roman" w:cs="Times New Roman"/>
                <w:sz w:val="24"/>
                <w:szCs w:val="24"/>
              </w:rPr>
            </w:pPr>
            <w:r w:rsidRPr="00204F06">
              <w:rPr>
                <w:rFonts w:ascii="Times New Roman" w:hAnsi="Times New Roman"/>
              </w:rPr>
              <w:t xml:space="preserve">_________________  </w:t>
            </w:r>
            <w:r w:rsidRPr="00204F06">
              <w:rPr>
                <w:rFonts w:ascii="Times New Roman" w:hAnsi="Times New Roman"/>
                <w:bCs/>
                <w:snapToGrid w:val="0"/>
              </w:rPr>
              <w:t>/В. А. Бондарев/</w:t>
            </w:r>
          </w:p>
        </w:tc>
        <w:tc>
          <w:tcPr>
            <w:tcW w:w="4678" w:type="dxa"/>
            <w:tcBorders>
              <w:top w:val="single" w:sz="4" w:space="0" w:color="auto"/>
              <w:left w:val="single" w:sz="4" w:space="0" w:color="auto"/>
              <w:bottom w:val="single" w:sz="4" w:space="0" w:color="auto"/>
              <w:right w:val="single" w:sz="4" w:space="0" w:color="auto"/>
            </w:tcBorders>
          </w:tcPr>
          <w:p w:rsidR="00416DEF" w:rsidRPr="00167CBE" w:rsidRDefault="00416DEF" w:rsidP="00BD27D6">
            <w:pPr>
              <w:pStyle w:val="ac"/>
              <w:keepNext/>
              <w:keepLines/>
              <w:widowControl w:val="0"/>
              <w:suppressAutoHyphens/>
              <w:autoSpaceDN w:val="0"/>
              <w:spacing w:line="320" w:lineRule="exact"/>
              <w:ind w:firstLine="709"/>
              <w:jc w:val="both"/>
              <w:textAlignment w:val="baseline"/>
              <w:outlineLvl w:val="2"/>
              <w:rPr>
                <w:rFonts w:ascii="Times New Roman" w:hAnsi="Times New Roman" w:cs="Times New Roman"/>
                <w:sz w:val="24"/>
                <w:szCs w:val="24"/>
                <w:lang w:val="ru-RU"/>
              </w:rPr>
            </w:pPr>
          </w:p>
          <w:p w:rsidR="00416DEF" w:rsidRPr="00167CBE" w:rsidRDefault="00416DEF" w:rsidP="00BD27D6">
            <w:pPr>
              <w:pStyle w:val="ac"/>
              <w:widowControl w:val="0"/>
              <w:suppressAutoHyphens/>
              <w:autoSpaceDN w:val="0"/>
              <w:spacing w:line="320" w:lineRule="exact"/>
              <w:jc w:val="both"/>
              <w:textAlignment w:val="baseline"/>
              <w:rPr>
                <w:rFonts w:ascii="Times New Roman" w:hAnsi="Times New Roman" w:cs="Times New Roman"/>
                <w:sz w:val="24"/>
                <w:szCs w:val="24"/>
              </w:rPr>
            </w:pPr>
            <w:r w:rsidRPr="00167CBE">
              <w:rPr>
                <w:rFonts w:ascii="Times New Roman" w:hAnsi="Times New Roman" w:cs="Times New Roman"/>
                <w:sz w:val="24"/>
                <w:szCs w:val="24"/>
                <w:lang w:val="ru-RU"/>
              </w:rPr>
              <w:t>___________________</w:t>
            </w:r>
            <w:r w:rsidRPr="00167CBE">
              <w:rPr>
                <w:rFonts w:ascii="Times New Roman" w:hAnsi="Times New Roman" w:cs="Times New Roman"/>
                <w:sz w:val="24"/>
                <w:szCs w:val="24"/>
              </w:rPr>
              <w:t>/ __________/</w:t>
            </w:r>
          </w:p>
        </w:tc>
      </w:tr>
    </w:tbl>
    <w:p w:rsidR="00416DEF" w:rsidRPr="00167CBE" w:rsidRDefault="00416DEF" w:rsidP="00416DEF">
      <w:pPr>
        <w:spacing w:after="0" w:line="320" w:lineRule="exact"/>
        <w:ind w:firstLine="709"/>
        <w:rPr>
          <w:rFonts w:ascii="Times New Roman" w:hAnsi="Times New Roman"/>
          <w:sz w:val="24"/>
          <w:szCs w:val="24"/>
        </w:rPr>
      </w:pPr>
    </w:p>
    <w:p w:rsidR="00416DEF" w:rsidRPr="00167CBE" w:rsidRDefault="00416DEF" w:rsidP="00416DEF">
      <w:pPr>
        <w:pStyle w:val="1"/>
        <w:spacing w:before="0" w:after="0" w:line="320" w:lineRule="exact"/>
        <w:ind w:left="1702" w:firstLine="709"/>
        <w:jc w:val="both"/>
        <w:rPr>
          <w:rFonts w:ascii="Times New Roman" w:hAnsi="Times New Roman"/>
          <w:sz w:val="24"/>
          <w:szCs w:val="24"/>
        </w:rPr>
      </w:pPr>
      <w:r w:rsidRPr="00167CBE">
        <w:rPr>
          <w:rFonts w:ascii="Times New Roman" w:hAnsi="Times New Roman"/>
          <w:sz w:val="24"/>
          <w:szCs w:val="24"/>
        </w:rPr>
        <w:t xml:space="preserve">                          </w:t>
      </w:r>
    </w:p>
    <w:p w:rsidR="00416DEF" w:rsidRPr="00167CBE" w:rsidRDefault="00416DEF" w:rsidP="00416DEF">
      <w:pPr>
        <w:spacing w:after="0" w:line="320" w:lineRule="exact"/>
        <w:ind w:firstLine="709"/>
        <w:jc w:val="right"/>
        <w:rPr>
          <w:rFonts w:ascii="Times New Roman" w:hAnsi="Times New Roman"/>
          <w:sz w:val="24"/>
          <w:szCs w:val="24"/>
        </w:rPr>
      </w:pPr>
    </w:p>
    <w:p w:rsidR="00416DEF" w:rsidRPr="00167CBE" w:rsidRDefault="00416DEF" w:rsidP="00416DEF">
      <w:pPr>
        <w:spacing w:after="0" w:line="320" w:lineRule="exact"/>
        <w:ind w:firstLine="709"/>
        <w:jc w:val="right"/>
        <w:rPr>
          <w:rFonts w:ascii="Times New Roman" w:hAnsi="Times New Roman"/>
          <w:sz w:val="24"/>
          <w:szCs w:val="24"/>
        </w:rPr>
      </w:pPr>
    </w:p>
    <w:p w:rsidR="00416DEF" w:rsidRPr="00167CBE" w:rsidRDefault="00416DEF" w:rsidP="00416DEF">
      <w:pPr>
        <w:spacing w:after="0" w:line="320" w:lineRule="exact"/>
        <w:ind w:firstLine="709"/>
        <w:jc w:val="right"/>
        <w:rPr>
          <w:rFonts w:ascii="Times New Roman" w:hAnsi="Times New Roman"/>
          <w:sz w:val="24"/>
          <w:szCs w:val="24"/>
        </w:rPr>
      </w:pPr>
    </w:p>
    <w:p w:rsidR="00416DEF" w:rsidRPr="00167CBE" w:rsidRDefault="00416DEF" w:rsidP="00416DEF">
      <w:pPr>
        <w:spacing w:after="0" w:line="320" w:lineRule="exact"/>
        <w:ind w:firstLine="709"/>
        <w:jc w:val="right"/>
        <w:rPr>
          <w:rFonts w:ascii="Times New Roman" w:hAnsi="Times New Roman"/>
          <w:sz w:val="24"/>
          <w:szCs w:val="24"/>
        </w:rPr>
      </w:pPr>
    </w:p>
    <w:p w:rsidR="00416DEF" w:rsidRDefault="00416DEF" w:rsidP="00416DEF">
      <w:pPr>
        <w:spacing w:after="0" w:line="320" w:lineRule="exact"/>
        <w:ind w:firstLine="709"/>
        <w:jc w:val="right"/>
        <w:rPr>
          <w:rFonts w:ascii="Times New Roman" w:hAnsi="Times New Roman"/>
          <w:sz w:val="24"/>
          <w:szCs w:val="24"/>
        </w:rPr>
      </w:pPr>
    </w:p>
    <w:p w:rsidR="00416DEF" w:rsidRDefault="00416DEF" w:rsidP="00416DEF">
      <w:pPr>
        <w:spacing w:after="0" w:line="320" w:lineRule="exact"/>
        <w:ind w:firstLine="709"/>
        <w:jc w:val="right"/>
        <w:rPr>
          <w:rFonts w:ascii="Times New Roman" w:hAnsi="Times New Roman"/>
          <w:sz w:val="24"/>
          <w:szCs w:val="24"/>
        </w:rPr>
      </w:pPr>
    </w:p>
    <w:p w:rsidR="00C84B66" w:rsidRPr="004B2AED" w:rsidRDefault="00C84B66" w:rsidP="00C84B66">
      <w:pPr>
        <w:spacing w:after="0" w:line="360" w:lineRule="exact"/>
        <w:ind w:firstLine="709"/>
        <w:jc w:val="right"/>
        <w:rPr>
          <w:rFonts w:ascii="Times New Roman" w:hAnsi="Times New Roman"/>
          <w:sz w:val="24"/>
          <w:szCs w:val="24"/>
        </w:rPr>
      </w:pPr>
      <w:r w:rsidRPr="004B2AED">
        <w:rPr>
          <w:rFonts w:ascii="Times New Roman" w:hAnsi="Times New Roman"/>
          <w:sz w:val="24"/>
          <w:szCs w:val="24"/>
        </w:rPr>
        <w:t>Приложение № 1</w:t>
      </w:r>
    </w:p>
    <w:p w:rsidR="00C84B66" w:rsidRPr="004B2AED" w:rsidRDefault="00C84B66" w:rsidP="00C84B66">
      <w:pPr>
        <w:spacing w:after="0" w:line="360" w:lineRule="exact"/>
        <w:ind w:firstLine="709"/>
        <w:jc w:val="right"/>
        <w:rPr>
          <w:rFonts w:ascii="Times New Roman" w:hAnsi="Times New Roman"/>
          <w:sz w:val="24"/>
          <w:szCs w:val="24"/>
        </w:rPr>
      </w:pPr>
      <w:r w:rsidRPr="004B2AED">
        <w:rPr>
          <w:rFonts w:ascii="Times New Roman" w:hAnsi="Times New Roman"/>
          <w:sz w:val="24"/>
          <w:szCs w:val="24"/>
        </w:rPr>
        <w:t>к Договору №_____ от «___» __________ 20__г.</w:t>
      </w:r>
    </w:p>
    <w:p w:rsidR="00C84B66" w:rsidRPr="004B2AED" w:rsidRDefault="00C84B66" w:rsidP="00C84B66">
      <w:pPr>
        <w:spacing w:after="0" w:line="360" w:lineRule="exact"/>
        <w:ind w:firstLine="709"/>
        <w:jc w:val="center"/>
        <w:rPr>
          <w:rFonts w:ascii="Times New Roman" w:hAnsi="Times New Roman"/>
          <w:sz w:val="24"/>
          <w:szCs w:val="24"/>
        </w:rPr>
      </w:pPr>
    </w:p>
    <w:p w:rsidR="00C84B66" w:rsidRPr="004B2AED" w:rsidRDefault="00C84B66" w:rsidP="00C84B66">
      <w:pPr>
        <w:keepNext/>
        <w:spacing w:after="0" w:line="360" w:lineRule="exact"/>
        <w:ind w:firstLine="709"/>
        <w:jc w:val="center"/>
        <w:outlineLvl w:val="4"/>
        <w:rPr>
          <w:rFonts w:ascii="Times New Roman" w:hAnsi="Times New Roman"/>
          <w:b/>
          <w:bCs/>
          <w:snapToGrid w:val="0"/>
          <w:sz w:val="24"/>
          <w:szCs w:val="24"/>
        </w:rPr>
      </w:pPr>
    </w:p>
    <w:p w:rsidR="00C84B66" w:rsidRPr="00C84B66" w:rsidRDefault="00C84B66" w:rsidP="00C84B66">
      <w:pPr>
        <w:keepNext/>
        <w:spacing w:after="0" w:line="360" w:lineRule="exact"/>
        <w:ind w:firstLine="709"/>
        <w:jc w:val="center"/>
        <w:outlineLvl w:val="4"/>
        <w:rPr>
          <w:rFonts w:ascii="Times New Roman" w:hAnsi="Times New Roman"/>
          <w:b/>
          <w:sz w:val="24"/>
          <w:szCs w:val="24"/>
          <w:u w:val="single"/>
        </w:rPr>
      </w:pPr>
      <w:r w:rsidRPr="00C84B66">
        <w:rPr>
          <w:rFonts w:ascii="Times New Roman" w:hAnsi="Times New Roman"/>
          <w:b/>
          <w:sz w:val="24"/>
          <w:szCs w:val="24"/>
          <w:u w:val="single"/>
        </w:rPr>
        <w:t>Требования к выполнению Работ</w:t>
      </w:r>
    </w:p>
    <w:p w:rsidR="00C84B66" w:rsidRPr="004B2AED" w:rsidRDefault="00C84B66" w:rsidP="00C84B66">
      <w:pPr>
        <w:keepNext/>
        <w:spacing w:after="0" w:line="360" w:lineRule="exact"/>
        <w:ind w:firstLine="709"/>
        <w:jc w:val="center"/>
        <w:outlineLvl w:val="4"/>
        <w:rPr>
          <w:rFonts w:ascii="Times New Roman" w:hAnsi="Times New Roman"/>
          <w:b/>
          <w:bCs/>
          <w:i/>
          <w:snapToGrid w:val="0"/>
          <w:sz w:val="24"/>
          <w:szCs w:val="24"/>
          <w:u w:val="single"/>
        </w:rPr>
      </w:pPr>
    </w:p>
    <w:tbl>
      <w:tblPr>
        <w:tblW w:w="5000" w:type="pct"/>
        <w:jc w:val="center"/>
        <w:tblLayout w:type="fixed"/>
        <w:tblLook w:val="0000"/>
      </w:tblPr>
      <w:tblGrid>
        <w:gridCol w:w="4786"/>
        <w:gridCol w:w="4785"/>
      </w:tblGrid>
      <w:tr w:rsidR="00C84B66" w:rsidRPr="004B2AED" w:rsidTr="0050719E">
        <w:trPr>
          <w:jc w:val="center"/>
        </w:trPr>
        <w:tc>
          <w:tcPr>
            <w:tcW w:w="4698" w:type="dxa"/>
          </w:tcPr>
          <w:p w:rsidR="00C84B66" w:rsidRPr="004B2AED" w:rsidRDefault="00C84B66" w:rsidP="00C84B66">
            <w:pPr>
              <w:spacing w:after="0" w:line="360" w:lineRule="exact"/>
              <w:jc w:val="both"/>
              <w:rPr>
                <w:rFonts w:ascii="Times New Roman" w:hAnsi="Times New Roman"/>
                <w:sz w:val="24"/>
                <w:szCs w:val="24"/>
              </w:rPr>
            </w:pPr>
            <w:r w:rsidRPr="004B2AED">
              <w:rPr>
                <w:rFonts w:ascii="Times New Roman" w:hAnsi="Times New Roman"/>
                <w:sz w:val="24"/>
                <w:szCs w:val="24"/>
              </w:rPr>
              <w:t xml:space="preserve">г. </w:t>
            </w:r>
            <w:r>
              <w:rPr>
                <w:rFonts w:ascii="Times New Roman" w:hAnsi="Times New Roman"/>
                <w:sz w:val="24"/>
                <w:szCs w:val="24"/>
              </w:rPr>
              <w:t>Астрахань</w:t>
            </w:r>
            <w:r w:rsidRPr="004B2AED">
              <w:rPr>
                <w:rFonts w:ascii="Times New Roman" w:hAnsi="Times New Roman"/>
                <w:sz w:val="24"/>
                <w:szCs w:val="24"/>
              </w:rPr>
              <w:t xml:space="preserve">              </w:t>
            </w:r>
          </w:p>
        </w:tc>
        <w:tc>
          <w:tcPr>
            <w:tcW w:w="4697" w:type="dxa"/>
          </w:tcPr>
          <w:p w:rsidR="00C84B66" w:rsidRPr="004B2AED" w:rsidRDefault="00C84B66" w:rsidP="0050719E">
            <w:pPr>
              <w:spacing w:after="0" w:line="360" w:lineRule="exact"/>
              <w:jc w:val="both"/>
              <w:rPr>
                <w:rFonts w:ascii="Times New Roman" w:hAnsi="Times New Roman"/>
                <w:sz w:val="24"/>
                <w:szCs w:val="24"/>
              </w:rPr>
            </w:pPr>
            <w:r w:rsidRPr="004B2AED">
              <w:rPr>
                <w:rFonts w:ascii="Times New Roman" w:hAnsi="Times New Roman"/>
                <w:sz w:val="24"/>
                <w:szCs w:val="24"/>
              </w:rPr>
              <w:t xml:space="preserve">                               «___»  __________ 20__ г.</w:t>
            </w:r>
          </w:p>
        </w:tc>
      </w:tr>
    </w:tbl>
    <w:p w:rsidR="00C84B66" w:rsidRPr="004B2AED" w:rsidRDefault="00C84B66" w:rsidP="00C84B66">
      <w:pPr>
        <w:spacing w:after="0" w:line="360" w:lineRule="exact"/>
        <w:ind w:firstLine="709"/>
        <w:jc w:val="both"/>
        <w:rPr>
          <w:rFonts w:ascii="Times New Roman" w:hAnsi="Times New Roman"/>
          <w:b/>
          <w:sz w:val="24"/>
          <w:szCs w:val="24"/>
        </w:rPr>
      </w:pPr>
    </w:p>
    <w:tbl>
      <w:tblPr>
        <w:tblW w:w="5628" w:type="pct"/>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2"/>
        <w:gridCol w:w="1700"/>
        <w:gridCol w:w="1278"/>
        <w:gridCol w:w="991"/>
        <w:gridCol w:w="1420"/>
        <w:gridCol w:w="849"/>
        <w:gridCol w:w="1704"/>
        <w:gridCol w:w="989"/>
      </w:tblGrid>
      <w:tr w:rsidR="00C84B66" w:rsidRPr="004B2AED" w:rsidTr="0050719E">
        <w:tc>
          <w:tcPr>
            <w:tcW w:w="855" w:type="pct"/>
            <w:vAlign w:val="center"/>
          </w:tcPr>
          <w:p w:rsidR="00C84B66" w:rsidRPr="004B2AED" w:rsidRDefault="00C84B66" w:rsidP="00C84B66">
            <w:pPr>
              <w:spacing w:after="0" w:line="360" w:lineRule="exact"/>
              <w:jc w:val="center"/>
              <w:rPr>
                <w:rFonts w:ascii="Times New Roman" w:hAnsi="Times New Roman"/>
                <w:b/>
                <w:sz w:val="24"/>
                <w:szCs w:val="24"/>
                <w:lang w:val="en-US"/>
              </w:rPr>
            </w:pPr>
            <w:r w:rsidRPr="004B2AED">
              <w:rPr>
                <w:rFonts w:ascii="Times New Roman" w:hAnsi="Times New Roman"/>
                <w:b/>
                <w:sz w:val="24"/>
                <w:szCs w:val="24"/>
              </w:rPr>
              <w:t xml:space="preserve">Наименование </w:t>
            </w:r>
            <w:r w:rsidRPr="004B2AED">
              <w:rPr>
                <w:rFonts w:ascii="Times New Roman" w:hAnsi="Times New Roman"/>
                <w:b/>
                <w:i/>
                <w:sz w:val="24"/>
                <w:szCs w:val="24"/>
              </w:rPr>
              <w:t>Р</w:t>
            </w:r>
            <w:proofErr w:type="spellStart"/>
            <w:r w:rsidRPr="004B2AED">
              <w:rPr>
                <w:rFonts w:ascii="Times New Roman" w:hAnsi="Times New Roman"/>
                <w:b/>
                <w:i/>
                <w:sz w:val="24"/>
                <w:szCs w:val="24"/>
                <w:lang w:val="en-US"/>
              </w:rPr>
              <w:t>абот</w:t>
            </w:r>
            <w:proofErr w:type="spellEnd"/>
          </w:p>
        </w:tc>
        <w:tc>
          <w:tcPr>
            <w:tcW w:w="789" w:type="pct"/>
            <w:vAlign w:val="center"/>
          </w:tcPr>
          <w:p w:rsidR="00C84B66" w:rsidRPr="004B2AED" w:rsidRDefault="00C84B66" w:rsidP="00C84B66">
            <w:pPr>
              <w:spacing w:after="0" w:line="360" w:lineRule="exact"/>
              <w:ind w:left="-108"/>
              <w:jc w:val="center"/>
              <w:rPr>
                <w:rFonts w:ascii="Times New Roman" w:hAnsi="Times New Roman"/>
                <w:b/>
                <w:sz w:val="24"/>
                <w:szCs w:val="24"/>
                <w:lang w:val="en-US"/>
              </w:rPr>
            </w:pPr>
            <w:proofErr w:type="spellStart"/>
            <w:r w:rsidRPr="004B2AED">
              <w:rPr>
                <w:rFonts w:ascii="Times New Roman" w:hAnsi="Times New Roman"/>
                <w:b/>
                <w:sz w:val="24"/>
                <w:szCs w:val="24"/>
                <w:lang w:val="en-US"/>
              </w:rPr>
              <w:t>Содержание</w:t>
            </w:r>
            <w:proofErr w:type="spellEnd"/>
            <w:r w:rsidRPr="004B2AED">
              <w:rPr>
                <w:rFonts w:ascii="Times New Roman" w:hAnsi="Times New Roman"/>
                <w:b/>
                <w:sz w:val="24"/>
                <w:szCs w:val="24"/>
                <w:lang w:val="en-US"/>
              </w:rPr>
              <w:t xml:space="preserve"> </w:t>
            </w:r>
            <w:r w:rsidRPr="004B2AED">
              <w:rPr>
                <w:rFonts w:ascii="Times New Roman" w:hAnsi="Times New Roman"/>
                <w:b/>
                <w:i/>
                <w:sz w:val="24"/>
                <w:szCs w:val="24"/>
              </w:rPr>
              <w:t>Р</w:t>
            </w:r>
            <w:proofErr w:type="spellStart"/>
            <w:r w:rsidRPr="004B2AED">
              <w:rPr>
                <w:rFonts w:ascii="Times New Roman" w:hAnsi="Times New Roman"/>
                <w:b/>
                <w:i/>
                <w:sz w:val="24"/>
                <w:szCs w:val="24"/>
                <w:lang w:val="en-US"/>
              </w:rPr>
              <w:t>абот</w:t>
            </w:r>
            <w:proofErr w:type="spellEnd"/>
          </w:p>
        </w:tc>
        <w:tc>
          <w:tcPr>
            <w:tcW w:w="593" w:type="pct"/>
            <w:shd w:val="clear" w:color="auto" w:fill="auto"/>
            <w:vAlign w:val="center"/>
          </w:tcPr>
          <w:p w:rsidR="00C84B66" w:rsidRPr="004B2AED" w:rsidRDefault="00C84B66" w:rsidP="0050719E">
            <w:pPr>
              <w:spacing w:after="0" w:line="360" w:lineRule="exact"/>
              <w:jc w:val="center"/>
              <w:rPr>
                <w:rFonts w:ascii="Times New Roman" w:hAnsi="Times New Roman"/>
                <w:b/>
                <w:sz w:val="24"/>
                <w:szCs w:val="24"/>
              </w:rPr>
            </w:pPr>
            <w:r w:rsidRPr="004B2AED">
              <w:rPr>
                <w:rFonts w:ascii="Times New Roman" w:hAnsi="Times New Roman"/>
                <w:b/>
                <w:sz w:val="24"/>
                <w:szCs w:val="24"/>
              </w:rPr>
              <w:t>Ед. измерения</w:t>
            </w:r>
          </w:p>
        </w:tc>
        <w:tc>
          <w:tcPr>
            <w:tcW w:w="460" w:type="pct"/>
            <w:shd w:val="clear" w:color="auto" w:fill="auto"/>
            <w:vAlign w:val="center"/>
          </w:tcPr>
          <w:p w:rsidR="00C84B66" w:rsidRPr="004B2AED" w:rsidRDefault="00C84B66" w:rsidP="0050719E">
            <w:pPr>
              <w:spacing w:after="0" w:line="360" w:lineRule="exact"/>
              <w:jc w:val="center"/>
              <w:rPr>
                <w:rFonts w:ascii="Times New Roman" w:hAnsi="Times New Roman"/>
                <w:b/>
                <w:strike/>
                <w:sz w:val="24"/>
                <w:szCs w:val="24"/>
              </w:rPr>
            </w:pPr>
            <w:r w:rsidRPr="004B2AED">
              <w:rPr>
                <w:rFonts w:ascii="Times New Roman" w:hAnsi="Times New Roman"/>
                <w:b/>
                <w:sz w:val="24"/>
                <w:szCs w:val="24"/>
              </w:rPr>
              <w:t>Количество</w:t>
            </w:r>
          </w:p>
        </w:tc>
        <w:tc>
          <w:tcPr>
            <w:tcW w:w="659" w:type="pct"/>
            <w:vAlign w:val="center"/>
          </w:tcPr>
          <w:p w:rsidR="00C84B66" w:rsidRPr="004B2AED" w:rsidRDefault="00C84B66" w:rsidP="0050719E">
            <w:pPr>
              <w:spacing w:after="0" w:line="360" w:lineRule="exact"/>
              <w:ind w:left="-108"/>
              <w:jc w:val="center"/>
              <w:rPr>
                <w:rFonts w:ascii="Times New Roman" w:hAnsi="Times New Roman"/>
                <w:b/>
                <w:sz w:val="24"/>
                <w:szCs w:val="24"/>
                <w:lang w:val="en-US"/>
              </w:rPr>
            </w:pPr>
            <w:r w:rsidRPr="004B2AED">
              <w:rPr>
                <w:rFonts w:ascii="Times New Roman" w:hAnsi="Times New Roman"/>
                <w:b/>
                <w:i/>
                <w:sz w:val="24"/>
                <w:szCs w:val="24"/>
              </w:rPr>
              <w:t>Цена за 1-ну ед. с НДС, руб. (НДС не облагается)</w:t>
            </w:r>
          </w:p>
        </w:tc>
        <w:tc>
          <w:tcPr>
            <w:tcW w:w="394" w:type="pct"/>
            <w:vAlign w:val="center"/>
          </w:tcPr>
          <w:p w:rsidR="00C84B66" w:rsidRPr="004B2AED" w:rsidRDefault="00C84B66" w:rsidP="0050719E">
            <w:pPr>
              <w:spacing w:after="0" w:line="360" w:lineRule="exact"/>
              <w:jc w:val="center"/>
              <w:rPr>
                <w:rFonts w:ascii="Times New Roman" w:hAnsi="Times New Roman"/>
                <w:b/>
                <w:sz w:val="24"/>
                <w:szCs w:val="24"/>
                <w:lang w:val="en-US"/>
              </w:rPr>
            </w:pPr>
            <w:r w:rsidRPr="004B2AED">
              <w:rPr>
                <w:rFonts w:ascii="Times New Roman" w:hAnsi="Times New Roman"/>
                <w:b/>
                <w:i/>
                <w:sz w:val="24"/>
                <w:szCs w:val="24"/>
              </w:rPr>
              <w:t>Сумма НДС руб.</w:t>
            </w:r>
          </w:p>
        </w:tc>
        <w:tc>
          <w:tcPr>
            <w:tcW w:w="791" w:type="pct"/>
            <w:vAlign w:val="center"/>
          </w:tcPr>
          <w:p w:rsidR="00C84B66" w:rsidRPr="004B2AED" w:rsidRDefault="00C84B66" w:rsidP="00C84B66">
            <w:pPr>
              <w:spacing w:after="0" w:line="360" w:lineRule="exact"/>
              <w:rPr>
                <w:rFonts w:ascii="Times New Roman" w:hAnsi="Times New Roman"/>
                <w:b/>
                <w:i/>
                <w:sz w:val="24"/>
                <w:szCs w:val="24"/>
              </w:rPr>
            </w:pPr>
            <w:r w:rsidRPr="004B2AED">
              <w:rPr>
                <w:rFonts w:ascii="Times New Roman" w:hAnsi="Times New Roman"/>
                <w:b/>
                <w:i/>
                <w:sz w:val="24"/>
                <w:szCs w:val="24"/>
              </w:rPr>
              <w:t>Всего, с учетом НДС (без НДС), руб.</w:t>
            </w:r>
          </w:p>
        </w:tc>
        <w:tc>
          <w:tcPr>
            <w:tcW w:w="459" w:type="pct"/>
            <w:vAlign w:val="center"/>
          </w:tcPr>
          <w:p w:rsidR="00C84B66" w:rsidRPr="004B2AED" w:rsidRDefault="00C84B66" w:rsidP="0050719E">
            <w:pPr>
              <w:spacing w:after="0" w:line="360" w:lineRule="exact"/>
              <w:rPr>
                <w:rFonts w:ascii="Times New Roman" w:hAnsi="Times New Roman"/>
                <w:b/>
                <w:sz w:val="24"/>
                <w:szCs w:val="24"/>
              </w:rPr>
            </w:pPr>
            <w:r w:rsidRPr="004B2AED">
              <w:rPr>
                <w:rFonts w:ascii="Times New Roman" w:hAnsi="Times New Roman"/>
                <w:b/>
                <w:i/>
                <w:sz w:val="24"/>
                <w:szCs w:val="24"/>
              </w:rPr>
              <w:t>Результат</w:t>
            </w:r>
          </w:p>
        </w:tc>
      </w:tr>
      <w:tr w:rsidR="00C84B66" w:rsidRPr="004B2AED" w:rsidTr="0050719E">
        <w:tc>
          <w:tcPr>
            <w:tcW w:w="855" w:type="pct"/>
          </w:tcPr>
          <w:p w:rsidR="00C84B66" w:rsidRPr="004B2AED" w:rsidRDefault="00C84B66" w:rsidP="0050719E">
            <w:pPr>
              <w:widowControl w:val="0"/>
              <w:suppressAutoHyphens/>
              <w:autoSpaceDN w:val="0"/>
              <w:spacing w:after="0" w:line="360" w:lineRule="exact"/>
              <w:jc w:val="both"/>
              <w:rPr>
                <w:rFonts w:ascii="Times New Roman" w:hAnsi="Times New Roman"/>
                <w:i/>
                <w:sz w:val="24"/>
                <w:szCs w:val="24"/>
              </w:rPr>
            </w:pPr>
            <w:r w:rsidRPr="004B2AED">
              <w:rPr>
                <w:rFonts w:ascii="Times New Roman" w:hAnsi="Times New Roman"/>
                <w:sz w:val="24"/>
                <w:szCs w:val="24"/>
              </w:rPr>
              <w:t xml:space="preserve"> </w:t>
            </w:r>
          </w:p>
        </w:tc>
        <w:tc>
          <w:tcPr>
            <w:tcW w:w="789" w:type="pct"/>
            <w:vAlign w:val="center"/>
          </w:tcPr>
          <w:p w:rsidR="00C84B66" w:rsidRPr="004B2AED" w:rsidRDefault="00C84B66" w:rsidP="0050719E">
            <w:pPr>
              <w:widowControl w:val="0"/>
              <w:suppressAutoHyphens/>
              <w:autoSpaceDN w:val="0"/>
              <w:spacing w:after="0" w:line="360" w:lineRule="exact"/>
              <w:ind w:left="-108"/>
              <w:jc w:val="center"/>
              <w:rPr>
                <w:rFonts w:ascii="Times New Roman" w:hAnsi="Times New Roman"/>
                <w:b/>
                <w:i/>
                <w:strike/>
                <w:sz w:val="24"/>
                <w:szCs w:val="24"/>
              </w:rPr>
            </w:pPr>
            <w:r w:rsidRPr="004B2AED">
              <w:rPr>
                <w:rFonts w:ascii="Times New Roman" w:hAnsi="Times New Roman"/>
                <w:bCs/>
                <w:sz w:val="24"/>
                <w:szCs w:val="24"/>
              </w:rPr>
              <w:t xml:space="preserve"> </w:t>
            </w:r>
          </w:p>
        </w:tc>
        <w:tc>
          <w:tcPr>
            <w:tcW w:w="593" w:type="pct"/>
            <w:vAlign w:val="center"/>
          </w:tcPr>
          <w:p w:rsidR="00C84B66" w:rsidRPr="004B2AED" w:rsidRDefault="00C84B66" w:rsidP="0050719E">
            <w:pPr>
              <w:spacing w:after="0" w:line="360" w:lineRule="exact"/>
              <w:jc w:val="center"/>
              <w:rPr>
                <w:rFonts w:ascii="Times New Roman" w:hAnsi="Times New Roman"/>
                <w:sz w:val="24"/>
                <w:szCs w:val="24"/>
              </w:rPr>
            </w:pPr>
          </w:p>
        </w:tc>
        <w:tc>
          <w:tcPr>
            <w:tcW w:w="460" w:type="pct"/>
            <w:vAlign w:val="center"/>
          </w:tcPr>
          <w:p w:rsidR="00C84B66" w:rsidRPr="004B2AED" w:rsidRDefault="00C84B66" w:rsidP="0050719E">
            <w:pPr>
              <w:spacing w:after="0" w:line="360" w:lineRule="exact"/>
              <w:jc w:val="center"/>
              <w:rPr>
                <w:rFonts w:ascii="Times New Roman" w:hAnsi="Times New Roman"/>
                <w:sz w:val="24"/>
                <w:szCs w:val="24"/>
              </w:rPr>
            </w:pPr>
          </w:p>
        </w:tc>
        <w:tc>
          <w:tcPr>
            <w:tcW w:w="659" w:type="pct"/>
            <w:shd w:val="clear" w:color="auto" w:fill="auto"/>
            <w:vAlign w:val="center"/>
          </w:tcPr>
          <w:p w:rsidR="00C84B66" w:rsidRPr="004B2AED" w:rsidRDefault="00C84B66" w:rsidP="0050719E">
            <w:pPr>
              <w:spacing w:after="0" w:line="360" w:lineRule="exact"/>
              <w:jc w:val="center"/>
              <w:rPr>
                <w:rFonts w:ascii="Times New Roman" w:hAnsi="Times New Roman"/>
                <w:sz w:val="24"/>
                <w:szCs w:val="24"/>
              </w:rPr>
            </w:pPr>
          </w:p>
        </w:tc>
        <w:tc>
          <w:tcPr>
            <w:tcW w:w="394" w:type="pct"/>
            <w:vAlign w:val="center"/>
          </w:tcPr>
          <w:p w:rsidR="00C84B66" w:rsidRPr="004B2AED" w:rsidRDefault="00C84B66" w:rsidP="0050719E">
            <w:pPr>
              <w:spacing w:after="0" w:line="360" w:lineRule="exact"/>
              <w:jc w:val="center"/>
              <w:rPr>
                <w:rFonts w:ascii="Times New Roman" w:hAnsi="Times New Roman"/>
                <w:sz w:val="24"/>
                <w:szCs w:val="24"/>
              </w:rPr>
            </w:pPr>
          </w:p>
        </w:tc>
        <w:tc>
          <w:tcPr>
            <w:tcW w:w="791" w:type="pct"/>
            <w:vAlign w:val="center"/>
          </w:tcPr>
          <w:p w:rsidR="00C84B66" w:rsidRPr="004B2AED" w:rsidRDefault="00C84B66" w:rsidP="0050719E">
            <w:pPr>
              <w:spacing w:after="0" w:line="360" w:lineRule="exact"/>
              <w:rPr>
                <w:rFonts w:ascii="Times New Roman" w:hAnsi="Times New Roman"/>
                <w:sz w:val="24"/>
                <w:szCs w:val="24"/>
              </w:rPr>
            </w:pPr>
          </w:p>
        </w:tc>
        <w:tc>
          <w:tcPr>
            <w:tcW w:w="459" w:type="pct"/>
            <w:vAlign w:val="center"/>
          </w:tcPr>
          <w:p w:rsidR="00C84B66" w:rsidRPr="004B2AED" w:rsidRDefault="00C84B66" w:rsidP="0050719E">
            <w:pPr>
              <w:spacing w:after="0" w:line="360" w:lineRule="exact"/>
              <w:rPr>
                <w:rFonts w:ascii="Times New Roman" w:hAnsi="Times New Roman"/>
                <w:sz w:val="24"/>
                <w:szCs w:val="24"/>
              </w:rPr>
            </w:pPr>
            <w:r w:rsidRPr="001C6075">
              <w:rPr>
                <w:rFonts w:ascii="Times New Roman" w:hAnsi="Times New Roman"/>
              </w:rPr>
              <w:t>выполнение работ надлежащего качества в соответствии с требованиями, предъявляемыми нормативными документами РФ к выполнению данного вида работ</w:t>
            </w:r>
          </w:p>
        </w:tc>
      </w:tr>
    </w:tbl>
    <w:p w:rsidR="00C84B66" w:rsidRPr="00C84B66" w:rsidRDefault="00C84B66" w:rsidP="00C84B66">
      <w:pPr>
        <w:widowControl w:val="0"/>
        <w:shd w:val="clear" w:color="auto" w:fill="FFFFFF"/>
        <w:autoSpaceDE w:val="0"/>
        <w:spacing w:after="0" w:line="240" w:lineRule="auto"/>
        <w:ind w:left="19" w:right="-22" w:hanging="19"/>
        <w:jc w:val="both"/>
        <w:rPr>
          <w:rFonts w:ascii="Times New Roman" w:hAnsi="Times New Roman"/>
          <w:i/>
          <w:sz w:val="24"/>
          <w:szCs w:val="24"/>
        </w:rPr>
      </w:pPr>
      <w:r>
        <w:rPr>
          <w:rFonts w:ascii="Times New Roman" w:hAnsi="Times New Roman"/>
          <w:sz w:val="24"/>
          <w:szCs w:val="24"/>
        </w:rPr>
        <w:t xml:space="preserve">1. </w:t>
      </w:r>
      <w:r w:rsidRPr="00C84B66">
        <w:rPr>
          <w:rFonts w:ascii="Times New Roman" w:hAnsi="Times New Roman"/>
          <w:sz w:val="24"/>
          <w:szCs w:val="24"/>
        </w:rPr>
        <w:t xml:space="preserve">Техническое обслуживание кухонного </w:t>
      </w:r>
      <w:r w:rsidRPr="00C84B66">
        <w:rPr>
          <w:rFonts w:ascii="Times New Roman" w:hAnsi="Times New Roman"/>
          <w:bCs/>
          <w:sz w:val="24"/>
          <w:szCs w:val="24"/>
        </w:rPr>
        <w:t>(далее оборудование)</w:t>
      </w:r>
      <w:r w:rsidRPr="00C84B66">
        <w:rPr>
          <w:rFonts w:ascii="Times New Roman" w:hAnsi="Times New Roman"/>
          <w:sz w:val="24"/>
          <w:szCs w:val="24"/>
        </w:rPr>
        <w:t xml:space="preserve">  -  комплекс регламентированных нормативной  и  эксплуатационной  документацией мероприятий и </w:t>
      </w:r>
      <w:r w:rsidRPr="00C84B66">
        <w:rPr>
          <w:rFonts w:ascii="Times New Roman" w:hAnsi="Times New Roman"/>
          <w:sz w:val="24"/>
          <w:szCs w:val="24"/>
        </w:rPr>
        <w:lastRenderedPageBreak/>
        <w:t xml:space="preserve">операций по поддержанию и восстановлению исправности и работоспособности  оборудования при  его  использовании  по назначению, а также при хранении и транспортировании.  </w:t>
      </w:r>
    </w:p>
    <w:p w:rsidR="00C84B66" w:rsidRPr="00C84B66" w:rsidRDefault="00C84B66" w:rsidP="00C84B66">
      <w:pPr>
        <w:widowControl w:val="0"/>
        <w:shd w:val="clear" w:color="auto" w:fill="FFFFFF"/>
        <w:autoSpaceDE w:val="0"/>
        <w:spacing w:after="0" w:line="240" w:lineRule="auto"/>
        <w:ind w:left="19" w:right="-22" w:hanging="19"/>
        <w:jc w:val="both"/>
        <w:rPr>
          <w:rFonts w:ascii="Times New Roman" w:hAnsi="Times New Roman"/>
          <w:sz w:val="24"/>
          <w:szCs w:val="24"/>
        </w:rPr>
      </w:pPr>
      <w:r w:rsidRPr="00C84B66">
        <w:rPr>
          <w:rFonts w:ascii="Times New Roman" w:hAnsi="Times New Roman"/>
          <w:i/>
          <w:sz w:val="24"/>
          <w:szCs w:val="24"/>
        </w:rPr>
        <w:t xml:space="preserve"> Периодичность технического обслуживания оборудования</w:t>
      </w:r>
      <w:r w:rsidRPr="00C84B66">
        <w:rPr>
          <w:rFonts w:ascii="Times New Roman" w:hAnsi="Times New Roman"/>
          <w:sz w:val="24"/>
          <w:szCs w:val="24"/>
        </w:rPr>
        <w:t xml:space="preserve"> - установленный в эксплуатационной документации интервал времени или наработка  между  данным   видом   технического   обслуживания   и последующим таким же видом. Техническое состояние оборудования   -   техническое состояние   изделия оборудования  в  определенный  момент времени,   которое   характеризуется    фактическими    значениями технических,   функциональных   и   конструктивных   параметров  и характеристик,  и  оценивается  их  соответствием   параметрам   и характеристикам,  приведенным  в  нормативной  и  эксплуатационной документации на изделие. </w:t>
      </w:r>
    </w:p>
    <w:p w:rsidR="00C84B66" w:rsidRPr="00C84B66" w:rsidRDefault="00C84B66" w:rsidP="00C84B66">
      <w:pPr>
        <w:widowControl w:val="0"/>
        <w:shd w:val="clear" w:color="auto" w:fill="FFFFFF"/>
        <w:autoSpaceDE w:val="0"/>
        <w:spacing w:after="0" w:line="240" w:lineRule="auto"/>
        <w:ind w:left="19" w:right="-22" w:hanging="19"/>
        <w:jc w:val="both"/>
        <w:rPr>
          <w:rFonts w:ascii="Times New Roman" w:hAnsi="Times New Roman"/>
          <w:sz w:val="24"/>
          <w:szCs w:val="24"/>
        </w:rPr>
      </w:pPr>
      <w:r w:rsidRPr="00C84B66">
        <w:rPr>
          <w:rFonts w:ascii="Times New Roman" w:hAnsi="Times New Roman"/>
          <w:sz w:val="24"/>
          <w:szCs w:val="24"/>
        </w:rPr>
        <w:t xml:space="preserve"> </w:t>
      </w:r>
      <w:r w:rsidRPr="00C84B66">
        <w:rPr>
          <w:rFonts w:ascii="Times New Roman" w:hAnsi="Times New Roman"/>
          <w:i/>
          <w:sz w:val="24"/>
          <w:szCs w:val="24"/>
        </w:rPr>
        <w:t>Контроль технического состояния оборудования</w:t>
      </w:r>
      <w:r w:rsidRPr="00C84B66">
        <w:rPr>
          <w:rFonts w:ascii="Times New Roman" w:hAnsi="Times New Roman"/>
          <w:sz w:val="24"/>
          <w:szCs w:val="24"/>
        </w:rPr>
        <w:t xml:space="preserve"> – проверка соответствия   значений   параметров   и   характеристик   изделия оборудования требованиям нормативной и эксплуатационной документации, выявление   изношенных   и   поврежденных   частей (деталей), проверка действия всех защитных устройств и блокировок, наличия и ведения эксплуатационной документации. Ремонт оборудования   -  совокупность мероприятий и операций по восстановлению исправности и работоспособности изделий торгово-технологического оборудования.</w:t>
      </w:r>
    </w:p>
    <w:p w:rsidR="00C84B66" w:rsidRPr="00C84B66" w:rsidRDefault="00C84B66" w:rsidP="00C84B66">
      <w:pPr>
        <w:widowControl w:val="0"/>
        <w:shd w:val="clear" w:color="auto" w:fill="FFFFFF"/>
        <w:autoSpaceDE w:val="0"/>
        <w:spacing w:after="0" w:line="240" w:lineRule="auto"/>
        <w:ind w:left="19" w:right="-22" w:hanging="19"/>
        <w:jc w:val="both"/>
        <w:rPr>
          <w:rFonts w:ascii="Times New Roman" w:hAnsi="Times New Roman"/>
          <w:i/>
          <w:sz w:val="24"/>
          <w:szCs w:val="24"/>
        </w:rPr>
      </w:pPr>
      <w:r w:rsidRPr="00C84B66">
        <w:rPr>
          <w:rFonts w:ascii="Times New Roman" w:hAnsi="Times New Roman"/>
          <w:sz w:val="24"/>
          <w:szCs w:val="24"/>
        </w:rPr>
        <w:t xml:space="preserve"> </w:t>
      </w:r>
      <w:r w:rsidRPr="00C84B66">
        <w:rPr>
          <w:rFonts w:ascii="Times New Roman" w:hAnsi="Times New Roman"/>
          <w:i/>
          <w:sz w:val="24"/>
          <w:szCs w:val="24"/>
        </w:rPr>
        <w:t>Текущий ремонт оборудования</w:t>
      </w:r>
      <w:r w:rsidRPr="00C84B66">
        <w:rPr>
          <w:rFonts w:ascii="Times New Roman" w:hAnsi="Times New Roman"/>
          <w:sz w:val="24"/>
          <w:szCs w:val="24"/>
        </w:rPr>
        <w:t xml:space="preserve"> -   неплановый   ремонт, выполняемый без частичного или полного восстановления ресурса изделия оборудования путем замены и (или) восстановления отдельных    деталей    или   сменных   комплектующих   частей   с послеремонтным контролем технического состояния изделия в объеме, установленном в эксплуатационной документации. </w:t>
      </w:r>
    </w:p>
    <w:p w:rsidR="00C84B66" w:rsidRPr="00C84B66" w:rsidRDefault="00C84B66" w:rsidP="00C84B66">
      <w:pPr>
        <w:widowControl w:val="0"/>
        <w:shd w:val="clear" w:color="auto" w:fill="FFFFFF"/>
        <w:autoSpaceDE w:val="0"/>
        <w:spacing w:after="0" w:line="240" w:lineRule="auto"/>
        <w:ind w:left="19" w:right="-22" w:hanging="19"/>
        <w:jc w:val="both"/>
        <w:rPr>
          <w:rFonts w:ascii="Times New Roman" w:hAnsi="Times New Roman"/>
          <w:sz w:val="24"/>
          <w:szCs w:val="24"/>
        </w:rPr>
      </w:pPr>
      <w:r w:rsidRPr="00C84B66">
        <w:rPr>
          <w:rFonts w:ascii="Times New Roman" w:hAnsi="Times New Roman"/>
          <w:i/>
          <w:sz w:val="24"/>
          <w:szCs w:val="24"/>
        </w:rPr>
        <w:t xml:space="preserve"> Восстановительный ремонт с заменой неисправных запасных частей</w:t>
      </w:r>
      <w:r w:rsidRPr="00C84B66">
        <w:rPr>
          <w:rFonts w:ascii="Times New Roman" w:hAnsi="Times New Roman"/>
          <w:sz w:val="24"/>
          <w:szCs w:val="24"/>
        </w:rPr>
        <w:t xml:space="preserve"> - устранение отказов и неисправностей оборудования путём своевременного выполнения работ, обеспечивающих их работоспособность в течение периода между очередными обслуживаниями, выявление и замена изношенных и повреждённых частей, узлов, деталей с последующим контролем технического состояния оборудования. </w:t>
      </w:r>
    </w:p>
    <w:p w:rsidR="00C84B66" w:rsidRPr="00C84B66" w:rsidRDefault="00C84B66" w:rsidP="00C84B66">
      <w:pPr>
        <w:widowControl w:val="0"/>
        <w:shd w:val="clear" w:color="auto" w:fill="FFFFFF"/>
        <w:autoSpaceDE w:val="0"/>
        <w:spacing w:after="0" w:line="240" w:lineRule="auto"/>
        <w:ind w:left="19" w:right="-22" w:hanging="19"/>
        <w:jc w:val="both"/>
        <w:rPr>
          <w:rFonts w:ascii="Times New Roman" w:hAnsi="Times New Roman"/>
          <w:b/>
          <w:bCs/>
          <w:sz w:val="24"/>
          <w:szCs w:val="24"/>
        </w:rPr>
      </w:pPr>
      <w:r w:rsidRPr="00C84B66">
        <w:rPr>
          <w:rFonts w:ascii="Times New Roman" w:hAnsi="Times New Roman"/>
          <w:sz w:val="24"/>
          <w:szCs w:val="24"/>
        </w:rPr>
        <w:t xml:space="preserve"> </w:t>
      </w:r>
      <w:r w:rsidRPr="00C84B66">
        <w:rPr>
          <w:rFonts w:ascii="Times New Roman" w:hAnsi="Times New Roman"/>
          <w:i/>
          <w:sz w:val="24"/>
          <w:szCs w:val="24"/>
        </w:rPr>
        <w:t>Предельное состояние оборудования</w:t>
      </w:r>
      <w:r w:rsidRPr="00C84B66">
        <w:rPr>
          <w:rFonts w:ascii="Times New Roman" w:hAnsi="Times New Roman"/>
          <w:sz w:val="24"/>
          <w:szCs w:val="24"/>
        </w:rPr>
        <w:t xml:space="preserve"> - техническое состояние изделия оборудования, при котором значение хотя бы одного параметра (характеристики) изделия не соответствует требованиям   нормативной или эксплуатационной документации, а проведение ремонта   технически   невозможно   или   экономически нецелесообразно.</w:t>
      </w:r>
    </w:p>
    <w:p w:rsidR="00C84B66" w:rsidRPr="00C84B66" w:rsidRDefault="00C84B66" w:rsidP="00C84B66">
      <w:pPr>
        <w:widowControl w:val="0"/>
        <w:shd w:val="clear" w:color="auto" w:fill="FFFFFF"/>
        <w:autoSpaceDE w:val="0"/>
        <w:spacing w:after="0" w:line="240" w:lineRule="auto"/>
        <w:ind w:right="-22"/>
        <w:jc w:val="both"/>
        <w:rPr>
          <w:rFonts w:ascii="Times New Roman" w:hAnsi="Times New Roman"/>
          <w:sz w:val="24"/>
          <w:szCs w:val="24"/>
        </w:rPr>
      </w:pPr>
      <w:r>
        <w:rPr>
          <w:rFonts w:ascii="Times New Roman" w:hAnsi="Times New Roman"/>
          <w:b/>
          <w:bCs/>
          <w:sz w:val="24"/>
          <w:szCs w:val="24"/>
        </w:rPr>
        <w:t>2</w:t>
      </w:r>
      <w:r w:rsidRPr="00C84B66">
        <w:rPr>
          <w:rFonts w:ascii="Times New Roman" w:hAnsi="Times New Roman"/>
          <w:b/>
          <w:bCs/>
          <w:sz w:val="24"/>
          <w:szCs w:val="24"/>
        </w:rPr>
        <w:t>.Виды, объемы и периодичность работ по техническому обслуживанию оборудования.</w:t>
      </w:r>
    </w:p>
    <w:p w:rsidR="00C84B66" w:rsidRPr="00C84B66" w:rsidRDefault="00C84B66" w:rsidP="00C84B66">
      <w:pPr>
        <w:widowControl w:val="0"/>
        <w:shd w:val="clear" w:color="auto" w:fill="FFFFFF"/>
        <w:autoSpaceDE w:val="0"/>
        <w:spacing w:after="0" w:line="240" w:lineRule="auto"/>
        <w:ind w:right="-22"/>
        <w:jc w:val="both"/>
        <w:rPr>
          <w:rFonts w:ascii="Times New Roman" w:hAnsi="Times New Roman"/>
          <w:sz w:val="24"/>
          <w:szCs w:val="24"/>
        </w:rPr>
      </w:pPr>
      <w:r w:rsidRPr="00C84B66">
        <w:rPr>
          <w:rFonts w:ascii="Times New Roman" w:hAnsi="Times New Roman"/>
          <w:sz w:val="24"/>
          <w:szCs w:val="24"/>
        </w:rPr>
        <w:t>Виды, объемы и периодичность работ по техническому обслуживанию оборудования, особенности организации этих работ в зависимости от этапов, условий и сроков эксплуатации изделий оборудования  устанавливаются  в  соответствующей нормативной и эксплуатационной документации.</w:t>
      </w:r>
    </w:p>
    <w:p w:rsidR="00C84B66" w:rsidRPr="00C84B66" w:rsidRDefault="00C84B66" w:rsidP="00C84B66">
      <w:pPr>
        <w:widowControl w:val="0"/>
        <w:shd w:val="clear" w:color="auto" w:fill="FFFFFF"/>
        <w:autoSpaceDE w:val="0"/>
        <w:spacing w:after="0" w:line="240" w:lineRule="auto"/>
        <w:ind w:left="19" w:right="-22" w:hanging="19"/>
        <w:jc w:val="both"/>
        <w:rPr>
          <w:rFonts w:ascii="Times New Roman" w:hAnsi="Times New Roman"/>
          <w:sz w:val="24"/>
          <w:szCs w:val="24"/>
        </w:rPr>
      </w:pPr>
      <w:r w:rsidRPr="00C84B66">
        <w:rPr>
          <w:rFonts w:ascii="Times New Roman" w:hAnsi="Times New Roman"/>
          <w:sz w:val="24"/>
          <w:szCs w:val="24"/>
        </w:rPr>
        <w:t xml:space="preserve"> Виды  работ  по  техническому  обслуживанию   оборудования:</w:t>
      </w:r>
    </w:p>
    <w:p w:rsidR="00C84B66" w:rsidRPr="00C84B66" w:rsidRDefault="00C84B66" w:rsidP="00C84B66">
      <w:pPr>
        <w:widowControl w:val="0"/>
        <w:shd w:val="clear" w:color="auto" w:fill="FFFFFF"/>
        <w:autoSpaceDE w:val="0"/>
        <w:spacing w:after="0" w:line="240" w:lineRule="auto"/>
        <w:ind w:left="19" w:right="-22" w:hanging="19"/>
        <w:jc w:val="both"/>
        <w:rPr>
          <w:rFonts w:ascii="Times New Roman" w:hAnsi="Times New Roman"/>
          <w:sz w:val="24"/>
          <w:szCs w:val="24"/>
        </w:rPr>
      </w:pPr>
      <w:r w:rsidRPr="00C84B66">
        <w:rPr>
          <w:rFonts w:ascii="Times New Roman" w:hAnsi="Times New Roman"/>
          <w:sz w:val="24"/>
          <w:szCs w:val="24"/>
        </w:rPr>
        <w:t>- ввод в эксплуатацию;</w:t>
      </w:r>
    </w:p>
    <w:p w:rsidR="00C84B66" w:rsidRPr="00C84B66" w:rsidRDefault="00C84B66" w:rsidP="00C84B66">
      <w:pPr>
        <w:widowControl w:val="0"/>
        <w:shd w:val="clear" w:color="auto" w:fill="FFFFFF"/>
        <w:autoSpaceDE w:val="0"/>
        <w:spacing w:after="0" w:line="240" w:lineRule="auto"/>
        <w:ind w:left="19" w:right="-22" w:hanging="19"/>
        <w:jc w:val="both"/>
        <w:rPr>
          <w:rFonts w:ascii="Times New Roman" w:hAnsi="Times New Roman"/>
          <w:sz w:val="24"/>
          <w:szCs w:val="24"/>
        </w:rPr>
      </w:pPr>
      <w:r w:rsidRPr="00C84B66">
        <w:rPr>
          <w:rFonts w:ascii="Times New Roman" w:hAnsi="Times New Roman"/>
          <w:sz w:val="24"/>
          <w:szCs w:val="24"/>
        </w:rPr>
        <w:t>- контроль технического состояния;</w:t>
      </w:r>
    </w:p>
    <w:p w:rsidR="00C84B66" w:rsidRPr="00C84B66" w:rsidRDefault="00C84B66" w:rsidP="00C84B66">
      <w:pPr>
        <w:widowControl w:val="0"/>
        <w:shd w:val="clear" w:color="auto" w:fill="FFFFFF"/>
        <w:autoSpaceDE w:val="0"/>
        <w:spacing w:after="0" w:line="240" w:lineRule="auto"/>
        <w:ind w:left="19" w:right="-22" w:hanging="19"/>
        <w:jc w:val="both"/>
        <w:rPr>
          <w:rFonts w:ascii="Times New Roman" w:hAnsi="Times New Roman"/>
          <w:sz w:val="24"/>
          <w:szCs w:val="24"/>
        </w:rPr>
      </w:pPr>
      <w:r w:rsidRPr="00C84B66">
        <w:rPr>
          <w:rFonts w:ascii="Times New Roman" w:hAnsi="Times New Roman"/>
          <w:sz w:val="24"/>
          <w:szCs w:val="24"/>
        </w:rPr>
        <w:t>- периодическое и текущее техническое обслуживание;</w:t>
      </w:r>
    </w:p>
    <w:p w:rsidR="00C84B66" w:rsidRPr="00C84B66" w:rsidRDefault="00C84B66" w:rsidP="00C84B66">
      <w:pPr>
        <w:widowControl w:val="0"/>
        <w:shd w:val="clear" w:color="auto" w:fill="FFFFFF"/>
        <w:autoSpaceDE w:val="0"/>
        <w:spacing w:after="0" w:line="240" w:lineRule="auto"/>
        <w:ind w:left="19" w:right="-22" w:hanging="19"/>
        <w:jc w:val="both"/>
        <w:rPr>
          <w:rFonts w:ascii="Times New Roman" w:hAnsi="Times New Roman"/>
          <w:sz w:val="24"/>
          <w:szCs w:val="24"/>
        </w:rPr>
      </w:pPr>
      <w:r w:rsidRPr="00C84B66">
        <w:rPr>
          <w:rFonts w:ascii="Times New Roman" w:hAnsi="Times New Roman"/>
          <w:sz w:val="24"/>
          <w:szCs w:val="24"/>
        </w:rPr>
        <w:t>- текущий ремонт.</w:t>
      </w:r>
    </w:p>
    <w:p w:rsidR="00C84B66" w:rsidRPr="00C84B66" w:rsidRDefault="00C84B66" w:rsidP="00C84B66">
      <w:pPr>
        <w:widowControl w:val="0"/>
        <w:shd w:val="clear" w:color="auto" w:fill="FFFFFF"/>
        <w:autoSpaceDE w:val="0"/>
        <w:spacing w:after="0" w:line="240" w:lineRule="auto"/>
        <w:ind w:left="19" w:right="-22" w:hanging="19"/>
        <w:jc w:val="both"/>
        <w:rPr>
          <w:rFonts w:ascii="Times New Roman" w:hAnsi="Times New Roman"/>
          <w:sz w:val="24"/>
          <w:szCs w:val="24"/>
        </w:rPr>
      </w:pPr>
      <w:r w:rsidRPr="00C84B66">
        <w:rPr>
          <w:rFonts w:ascii="Times New Roman" w:hAnsi="Times New Roman"/>
          <w:sz w:val="24"/>
          <w:szCs w:val="24"/>
        </w:rPr>
        <w:t>Периодичность, объем и технология контроля технического состояния оборудования,  выбор методов и  средств  контроля определяются   соответствующей   нормативной   и  эксплуатационной документацией.</w:t>
      </w:r>
    </w:p>
    <w:p w:rsidR="00C84B66" w:rsidRPr="00C84B66" w:rsidRDefault="00C84B66" w:rsidP="00C84B66">
      <w:pPr>
        <w:widowControl w:val="0"/>
        <w:shd w:val="clear" w:color="auto" w:fill="FFFFFF"/>
        <w:autoSpaceDE w:val="0"/>
        <w:spacing w:after="0" w:line="240" w:lineRule="auto"/>
        <w:ind w:left="19" w:right="-22" w:hanging="19"/>
        <w:jc w:val="both"/>
        <w:rPr>
          <w:rFonts w:ascii="Times New Roman" w:hAnsi="Times New Roman"/>
          <w:sz w:val="24"/>
          <w:szCs w:val="24"/>
        </w:rPr>
      </w:pPr>
      <w:r w:rsidRPr="00C84B66">
        <w:rPr>
          <w:rFonts w:ascii="Times New Roman" w:hAnsi="Times New Roman"/>
          <w:sz w:val="24"/>
          <w:szCs w:val="24"/>
        </w:rPr>
        <w:t xml:space="preserve"> Результаты   контроля   технического  состояния  служат основой для принятия решения о необходимости проведения  и  объеме работ по техническому обслуживанию оборудования.</w:t>
      </w:r>
    </w:p>
    <w:p w:rsidR="00C84B66" w:rsidRPr="00C84B66" w:rsidRDefault="00C84B66" w:rsidP="00C84B66">
      <w:pPr>
        <w:widowControl w:val="0"/>
        <w:shd w:val="clear" w:color="auto" w:fill="FFFFFF"/>
        <w:autoSpaceDE w:val="0"/>
        <w:spacing w:after="0" w:line="240" w:lineRule="auto"/>
        <w:ind w:left="19" w:right="-22" w:hanging="19"/>
        <w:jc w:val="both"/>
        <w:rPr>
          <w:rFonts w:ascii="Times New Roman" w:hAnsi="Times New Roman"/>
          <w:sz w:val="24"/>
          <w:szCs w:val="24"/>
        </w:rPr>
      </w:pPr>
      <w:r w:rsidRPr="00C84B66">
        <w:rPr>
          <w:rFonts w:ascii="Times New Roman" w:hAnsi="Times New Roman"/>
          <w:sz w:val="24"/>
          <w:szCs w:val="24"/>
        </w:rPr>
        <w:t xml:space="preserve"> Техническое состояние изделия определяется:</w:t>
      </w:r>
    </w:p>
    <w:p w:rsidR="00C84B66" w:rsidRPr="00C84B66" w:rsidRDefault="00C84B66" w:rsidP="00C84B66">
      <w:pPr>
        <w:widowControl w:val="0"/>
        <w:shd w:val="clear" w:color="auto" w:fill="FFFFFF"/>
        <w:autoSpaceDE w:val="0"/>
        <w:spacing w:after="0" w:line="240" w:lineRule="auto"/>
        <w:ind w:left="19" w:right="-22" w:hanging="19"/>
        <w:jc w:val="both"/>
        <w:rPr>
          <w:rFonts w:ascii="Times New Roman" w:hAnsi="Times New Roman"/>
          <w:sz w:val="24"/>
          <w:szCs w:val="24"/>
        </w:rPr>
      </w:pPr>
      <w:r w:rsidRPr="00C84B66">
        <w:rPr>
          <w:rFonts w:ascii="Times New Roman" w:hAnsi="Times New Roman"/>
          <w:sz w:val="24"/>
          <w:szCs w:val="24"/>
        </w:rPr>
        <w:t>- визуально  и по органолептическим признакам (шумы,  запахи и т.д.);</w:t>
      </w:r>
    </w:p>
    <w:p w:rsidR="00C84B66" w:rsidRPr="00C84B66" w:rsidRDefault="00C84B66" w:rsidP="00C84B66">
      <w:pPr>
        <w:widowControl w:val="0"/>
        <w:shd w:val="clear" w:color="auto" w:fill="FFFFFF"/>
        <w:autoSpaceDE w:val="0"/>
        <w:spacing w:after="0" w:line="240" w:lineRule="auto"/>
        <w:ind w:left="19" w:right="-22" w:hanging="19"/>
        <w:jc w:val="both"/>
        <w:rPr>
          <w:rFonts w:ascii="Times New Roman" w:hAnsi="Times New Roman"/>
          <w:sz w:val="24"/>
          <w:szCs w:val="24"/>
        </w:rPr>
      </w:pPr>
      <w:r w:rsidRPr="00C84B66">
        <w:rPr>
          <w:rFonts w:ascii="Times New Roman" w:hAnsi="Times New Roman"/>
          <w:sz w:val="24"/>
          <w:szCs w:val="24"/>
        </w:rPr>
        <w:t>- проверкой в действии (функциональный контроль);</w:t>
      </w:r>
    </w:p>
    <w:p w:rsidR="00C84B66" w:rsidRPr="00C84B66" w:rsidRDefault="00C84B66" w:rsidP="00C84B66">
      <w:pPr>
        <w:widowControl w:val="0"/>
        <w:shd w:val="clear" w:color="auto" w:fill="FFFFFF"/>
        <w:autoSpaceDE w:val="0"/>
        <w:spacing w:after="0" w:line="240" w:lineRule="auto"/>
        <w:ind w:left="19" w:right="-22" w:hanging="19"/>
        <w:jc w:val="both"/>
        <w:rPr>
          <w:rFonts w:ascii="Times New Roman" w:hAnsi="Times New Roman"/>
          <w:sz w:val="24"/>
          <w:szCs w:val="24"/>
        </w:rPr>
      </w:pPr>
      <w:r w:rsidRPr="00C84B66">
        <w:rPr>
          <w:rFonts w:ascii="Times New Roman" w:hAnsi="Times New Roman"/>
          <w:sz w:val="24"/>
          <w:szCs w:val="24"/>
        </w:rPr>
        <w:lastRenderedPageBreak/>
        <w:t>- средствами инструментального контроля.</w:t>
      </w:r>
    </w:p>
    <w:p w:rsidR="00C84B66" w:rsidRPr="00C84B66" w:rsidRDefault="00C84B66" w:rsidP="00C84B66">
      <w:pPr>
        <w:widowControl w:val="0"/>
        <w:shd w:val="clear" w:color="auto" w:fill="FFFFFF"/>
        <w:autoSpaceDE w:val="0"/>
        <w:spacing w:after="0" w:line="240" w:lineRule="auto"/>
        <w:ind w:left="19" w:right="-22" w:hanging="19"/>
        <w:jc w:val="both"/>
        <w:rPr>
          <w:rFonts w:ascii="Times New Roman" w:hAnsi="Times New Roman"/>
          <w:sz w:val="24"/>
          <w:szCs w:val="24"/>
        </w:rPr>
      </w:pPr>
      <w:r w:rsidRPr="00C84B66">
        <w:rPr>
          <w:rFonts w:ascii="Times New Roman" w:hAnsi="Times New Roman"/>
          <w:sz w:val="24"/>
          <w:szCs w:val="24"/>
        </w:rPr>
        <w:t>Предусмотрены следующие виды  контроля   технического состояния:</w:t>
      </w:r>
    </w:p>
    <w:p w:rsidR="00C84B66" w:rsidRPr="00C84B66" w:rsidRDefault="00C84B66" w:rsidP="00C84B66">
      <w:pPr>
        <w:widowControl w:val="0"/>
        <w:shd w:val="clear" w:color="auto" w:fill="FFFFFF"/>
        <w:autoSpaceDE w:val="0"/>
        <w:spacing w:after="0" w:line="240" w:lineRule="auto"/>
        <w:ind w:left="19" w:right="-22" w:hanging="19"/>
        <w:jc w:val="both"/>
        <w:rPr>
          <w:rFonts w:ascii="Times New Roman" w:hAnsi="Times New Roman"/>
          <w:sz w:val="24"/>
          <w:szCs w:val="24"/>
        </w:rPr>
      </w:pPr>
      <w:r w:rsidRPr="00C84B66">
        <w:rPr>
          <w:rFonts w:ascii="Times New Roman" w:hAnsi="Times New Roman"/>
          <w:sz w:val="24"/>
          <w:szCs w:val="24"/>
        </w:rPr>
        <w:t>- контроль технического состояния перед использованием;</w:t>
      </w:r>
    </w:p>
    <w:p w:rsidR="00C84B66" w:rsidRPr="00C84B66" w:rsidRDefault="00C84B66" w:rsidP="00C84B66">
      <w:pPr>
        <w:widowControl w:val="0"/>
        <w:shd w:val="clear" w:color="auto" w:fill="FFFFFF"/>
        <w:autoSpaceDE w:val="0"/>
        <w:spacing w:after="0" w:line="240" w:lineRule="auto"/>
        <w:ind w:left="19" w:right="-22" w:hanging="19"/>
        <w:jc w:val="both"/>
        <w:rPr>
          <w:rFonts w:ascii="Times New Roman" w:hAnsi="Times New Roman"/>
          <w:sz w:val="24"/>
          <w:szCs w:val="24"/>
        </w:rPr>
      </w:pPr>
      <w:r w:rsidRPr="00C84B66">
        <w:rPr>
          <w:rFonts w:ascii="Times New Roman" w:hAnsi="Times New Roman"/>
          <w:sz w:val="24"/>
          <w:szCs w:val="24"/>
        </w:rPr>
        <w:t>- периодический (плановый) контроль технического состояния;</w:t>
      </w:r>
    </w:p>
    <w:p w:rsidR="00C84B66" w:rsidRPr="00C84B66" w:rsidRDefault="00C84B66" w:rsidP="00C84B66">
      <w:pPr>
        <w:widowControl w:val="0"/>
        <w:shd w:val="clear" w:color="auto" w:fill="FFFFFF"/>
        <w:autoSpaceDE w:val="0"/>
        <w:spacing w:after="0" w:line="240" w:lineRule="auto"/>
        <w:ind w:left="19" w:right="-22" w:hanging="19"/>
        <w:jc w:val="both"/>
        <w:rPr>
          <w:rFonts w:ascii="Times New Roman" w:hAnsi="Times New Roman"/>
          <w:sz w:val="24"/>
          <w:szCs w:val="24"/>
        </w:rPr>
      </w:pPr>
      <w:r w:rsidRPr="00C84B66">
        <w:rPr>
          <w:rFonts w:ascii="Times New Roman" w:hAnsi="Times New Roman"/>
          <w:sz w:val="24"/>
          <w:szCs w:val="24"/>
        </w:rPr>
        <w:t>- текущий (внеплановый) контроль технического состояния.</w:t>
      </w:r>
    </w:p>
    <w:p w:rsidR="00C84B66" w:rsidRPr="00C84B66" w:rsidRDefault="00C84B66" w:rsidP="00C84B66">
      <w:pPr>
        <w:widowControl w:val="0"/>
        <w:shd w:val="clear" w:color="auto" w:fill="FFFFFF"/>
        <w:autoSpaceDE w:val="0"/>
        <w:spacing w:after="0" w:line="240" w:lineRule="auto"/>
        <w:ind w:left="19" w:right="-22" w:hanging="19"/>
        <w:jc w:val="both"/>
        <w:rPr>
          <w:rFonts w:ascii="Times New Roman" w:hAnsi="Times New Roman"/>
          <w:sz w:val="24"/>
          <w:szCs w:val="24"/>
        </w:rPr>
      </w:pPr>
      <w:r w:rsidRPr="00C84B66">
        <w:rPr>
          <w:rFonts w:ascii="Times New Roman" w:hAnsi="Times New Roman"/>
          <w:sz w:val="24"/>
          <w:szCs w:val="24"/>
        </w:rPr>
        <w:t xml:space="preserve"> Контроль технического состояния изделия оборудования перед использованием    проводится эксплуатационным персоналом непосредственно перед использованием   изделия оборудования. Порядок и правила проведения   контроля технического состояния излагается в разделе "Подготовка изделия к использованию"    руководства    по    эксплуатации (инструкции пользователя).</w:t>
      </w:r>
    </w:p>
    <w:p w:rsidR="00C84B66" w:rsidRPr="00C84B66" w:rsidRDefault="00C84B66" w:rsidP="00C84B66">
      <w:pPr>
        <w:widowControl w:val="0"/>
        <w:shd w:val="clear" w:color="auto" w:fill="FFFFFF"/>
        <w:autoSpaceDE w:val="0"/>
        <w:spacing w:after="0" w:line="240" w:lineRule="auto"/>
        <w:ind w:left="19" w:right="-22" w:hanging="19"/>
        <w:jc w:val="both"/>
        <w:rPr>
          <w:rFonts w:ascii="Times New Roman" w:hAnsi="Times New Roman"/>
          <w:sz w:val="24"/>
          <w:szCs w:val="24"/>
        </w:rPr>
      </w:pPr>
      <w:r w:rsidRPr="00C84B66">
        <w:rPr>
          <w:rFonts w:ascii="Times New Roman" w:hAnsi="Times New Roman"/>
          <w:sz w:val="24"/>
          <w:szCs w:val="24"/>
        </w:rPr>
        <w:t xml:space="preserve"> Периодический контроль технического состояния включает в себя:</w:t>
      </w:r>
    </w:p>
    <w:p w:rsidR="00C84B66" w:rsidRPr="00C84B66" w:rsidRDefault="00C84B66" w:rsidP="00C84B66">
      <w:pPr>
        <w:widowControl w:val="0"/>
        <w:shd w:val="clear" w:color="auto" w:fill="FFFFFF"/>
        <w:autoSpaceDE w:val="0"/>
        <w:spacing w:after="0" w:line="240" w:lineRule="auto"/>
        <w:ind w:left="19" w:right="-22" w:hanging="19"/>
        <w:jc w:val="both"/>
        <w:rPr>
          <w:rFonts w:ascii="Times New Roman" w:hAnsi="Times New Roman"/>
          <w:sz w:val="24"/>
          <w:szCs w:val="24"/>
        </w:rPr>
      </w:pPr>
      <w:r w:rsidRPr="00C84B66">
        <w:rPr>
          <w:rFonts w:ascii="Times New Roman" w:hAnsi="Times New Roman"/>
          <w:sz w:val="24"/>
          <w:szCs w:val="24"/>
        </w:rPr>
        <w:t>- проверку целостности кабелей, соединительных проводников, коммутирующих устройств, магистралей;</w:t>
      </w:r>
    </w:p>
    <w:p w:rsidR="00C84B66" w:rsidRPr="00C84B66" w:rsidRDefault="00C84B66" w:rsidP="00C84B66">
      <w:pPr>
        <w:widowControl w:val="0"/>
        <w:shd w:val="clear" w:color="auto" w:fill="FFFFFF"/>
        <w:autoSpaceDE w:val="0"/>
        <w:spacing w:after="0" w:line="240" w:lineRule="auto"/>
        <w:ind w:left="19" w:right="-22" w:hanging="19"/>
        <w:jc w:val="both"/>
        <w:rPr>
          <w:rFonts w:ascii="Times New Roman" w:hAnsi="Times New Roman"/>
          <w:sz w:val="24"/>
          <w:szCs w:val="24"/>
        </w:rPr>
      </w:pPr>
      <w:r w:rsidRPr="00C84B66">
        <w:rPr>
          <w:rFonts w:ascii="Times New Roman" w:hAnsi="Times New Roman"/>
          <w:sz w:val="24"/>
          <w:szCs w:val="24"/>
        </w:rPr>
        <w:t>- проверку   органов   управления, контроля, индикации   и сигнализации на целостность, четкость фиксации, отсутствия люфтов, срабатывания защитных устройств и блокировок;</w:t>
      </w:r>
    </w:p>
    <w:p w:rsidR="00C84B66" w:rsidRPr="00C84B66" w:rsidRDefault="00C84B66" w:rsidP="00C84B66">
      <w:pPr>
        <w:widowControl w:val="0"/>
        <w:shd w:val="clear" w:color="auto" w:fill="FFFFFF"/>
        <w:autoSpaceDE w:val="0"/>
        <w:spacing w:after="0" w:line="240" w:lineRule="auto"/>
        <w:ind w:left="19" w:right="-22" w:hanging="19"/>
        <w:jc w:val="both"/>
        <w:rPr>
          <w:rFonts w:ascii="Times New Roman" w:hAnsi="Times New Roman"/>
          <w:sz w:val="24"/>
          <w:szCs w:val="24"/>
        </w:rPr>
      </w:pPr>
      <w:r w:rsidRPr="00C84B66">
        <w:rPr>
          <w:rFonts w:ascii="Times New Roman" w:hAnsi="Times New Roman"/>
          <w:sz w:val="24"/>
          <w:szCs w:val="24"/>
        </w:rPr>
        <w:t>- контроль состояния деталей, узлов, механизмов, подверженных повышенному износу;</w:t>
      </w:r>
    </w:p>
    <w:p w:rsidR="00C84B66" w:rsidRPr="00C84B66" w:rsidRDefault="00C84B66" w:rsidP="00C84B66">
      <w:pPr>
        <w:widowControl w:val="0"/>
        <w:shd w:val="clear" w:color="auto" w:fill="FFFFFF"/>
        <w:autoSpaceDE w:val="0"/>
        <w:spacing w:after="0" w:line="240" w:lineRule="auto"/>
        <w:ind w:left="19" w:right="-22" w:hanging="19"/>
        <w:jc w:val="both"/>
        <w:rPr>
          <w:rFonts w:ascii="Times New Roman" w:hAnsi="Times New Roman"/>
          <w:sz w:val="24"/>
          <w:szCs w:val="24"/>
        </w:rPr>
      </w:pPr>
      <w:r w:rsidRPr="00C84B66">
        <w:rPr>
          <w:rFonts w:ascii="Times New Roman" w:hAnsi="Times New Roman"/>
          <w:sz w:val="24"/>
          <w:szCs w:val="24"/>
        </w:rPr>
        <w:t>- проверку функционирования основных и вспомогательных узлов, измерительных, регистрирующих и защитных устройств;</w:t>
      </w:r>
    </w:p>
    <w:p w:rsidR="00C84B66" w:rsidRPr="00C84B66" w:rsidRDefault="00C84B66" w:rsidP="00C84B66">
      <w:pPr>
        <w:widowControl w:val="0"/>
        <w:shd w:val="clear" w:color="auto" w:fill="FFFFFF"/>
        <w:autoSpaceDE w:val="0"/>
        <w:spacing w:after="0" w:line="240" w:lineRule="auto"/>
        <w:ind w:left="19" w:right="-22" w:hanging="19"/>
        <w:jc w:val="both"/>
        <w:rPr>
          <w:rFonts w:ascii="Times New Roman" w:hAnsi="Times New Roman"/>
          <w:sz w:val="24"/>
          <w:szCs w:val="24"/>
        </w:rPr>
      </w:pPr>
      <w:r w:rsidRPr="00C84B66">
        <w:rPr>
          <w:rFonts w:ascii="Times New Roman" w:hAnsi="Times New Roman"/>
          <w:sz w:val="24"/>
          <w:szCs w:val="24"/>
        </w:rPr>
        <w:t xml:space="preserve">- проверку     изделия     на     соответствие     требованиям </w:t>
      </w:r>
      <w:proofErr w:type="spellStart"/>
      <w:r w:rsidRPr="00C84B66">
        <w:rPr>
          <w:rFonts w:ascii="Times New Roman" w:hAnsi="Times New Roman"/>
          <w:sz w:val="24"/>
          <w:szCs w:val="24"/>
        </w:rPr>
        <w:t>электробезопасности</w:t>
      </w:r>
      <w:proofErr w:type="spellEnd"/>
      <w:r w:rsidRPr="00C84B66">
        <w:rPr>
          <w:rFonts w:ascii="Times New Roman" w:hAnsi="Times New Roman"/>
          <w:sz w:val="24"/>
          <w:szCs w:val="24"/>
        </w:rPr>
        <w:t>;</w:t>
      </w:r>
    </w:p>
    <w:p w:rsidR="00C84B66" w:rsidRPr="00C84B66" w:rsidRDefault="00C84B66" w:rsidP="00C84B66">
      <w:pPr>
        <w:widowControl w:val="0"/>
        <w:shd w:val="clear" w:color="auto" w:fill="FFFFFF"/>
        <w:autoSpaceDE w:val="0"/>
        <w:spacing w:after="0" w:line="240" w:lineRule="auto"/>
        <w:ind w:left="19" w:right="-22" w:hanging="19"/>
        <w:jc w:val="both"/>
        <w:rPr>
          <w:rFonts w:ascii="Times New Roman" w:hAnsi="Times New Roman"/>
          <w:sz w:val="24"/>
          <w:szCs w:val="24"/>
        </w:rPr>
      </w:pPr>
      <w:r w:rsidRPr="00C84B66">
        <w:rPr>
          <w:rFonts w:ascii="Times New Roman" w:hAnsi="Times New Roman"/>
          <w:sz w:val="24"/>
          <w:szCs w:val="24"/>
        </w:rPr>
        <w:t>- инструментальный      контроль      основных     технических характеристик;</w:t>
      </w:r>
    </w:p>
    <w:p w:rsidR="00C84B66" w:rsidRPr="00C84B66" w:rsidRDefault="00C84B66" w:rsidP="00C84B66">
      <w:pPr>
        <w:widowControl w:val="0"/>
        <w:shd w:val="clear" w:color="auto" w:fill="FFFFFF"/>
        <w:autoSpaceDE w:val="0"/>
        <w:spacing w:after="0" w:line="240" w:lineRule="auto"/>
        <w:ind w:left="19" w:right="-22" w:hanging="19"/>
        <w:jc w:val="both"/>
        <w:rPr>
          <w:rFonts w:ascii="Times New Roman" w:hAnsi="Times New Roman"/>
          <w:sz w:val="24"/>
          <w:szCs w:val="24"/>
        </w:rPr>
      </w:pPr>
      <w:r w:rsidRPr="00C84B66">
        <w:rPr>
          <w:rFonts w:ascii="Times New Roman" w:hAnsi="Times New Roman"/>
          <w:sz w:val="24"/>
          <w:szCs w:val="24"/>
        </w:rPr>
        <w:t>- иные указанные в эксплуатационной документации операции, специфические для конкретного типа изделий.</w:t>
      </w:r>
    </w:p>
    <w:p w:rsidR="00C84B66" w:rsidRPr="00C84B66" w:rsidRDefault="00C84B66" w:rsidP="00C84B66">
      <w:pPr>
        <w:widowControl w:val="0"/>
        <w:shd w:val="clear" w:color="auto" w:fill="FFFFFF"/>
        <w:autoSpaceDE w:val="0"/>
        <w:spacing w:after="0" w:line="240" w:lineRule="auto"/>
        <w:ind w:left="19" w:right="-22" w:hanging="19"/>
        <w:jc w:val="both"/>
        <w:rPr>
          <w:rFonts w:ascii="Times New Roman" w:hAnsi="Times New Roman"/>
          <w:sz w:val="24"/>
          <w:szCs w:val="24"/>
        </w:rPr>
      </w:pPr>
      <w:r w:rsidRPr="00C84B66">
        <w:rPr>
          <w:rFonts w:ascii="Times New Roman" w:hAnsi="Times New Roman"/>
          <w:sz w:val="24"/>
          <w:szCs w:val="24"/>
        </w:rPr>
        <w:t>Периодический    контроль    технического    состояния проводится не реже 1 раза в месяц.</w:t>
      </w:r>
    </w:p>
    <w:p w:rsidR="00C84B66" w:rsidRPr="00C84B66" w:rsidRDefault="00C84B66" w:rsidP="00C84B66">
      <w:pPr>
        <w:widowControl w:val="0"/>
        <w:shd w:val="clear" w:color="auto" w:fill="FFFFFF"/>
        <w:autoSpaceDE w:val="0"/>
        <w:spacing w:after="0" w:line="240" w:lineRule="auto"/>
        <w:ind w:left="19" w:right="-22" w:hanging="19"/>
        <w:jc w:val="both"/>
        <w:rPr>
          <w:rFonts w:ascii="Times New Roman" w:hAnsi="Times New Roman"/>
          <w:sz w:val="24"/>
          <w:szCs w:val="24"/>
        </w:rPr>
      </w:pPr>
      <w:r w:rsidRPr="00C84B66">
        <w:rPr>
          <w:rFonts w:ascii="Times New Roman" w:hAnsi="Times New Roman"/>
          <w:sz w:val="24"/>
          <w:szCs w:val="24"/>
        </w:rPr>
        <w:t xml:space="preserve"> Виды, объемы, технологическая последовательность работ по периодическому и текущему техническому обслуживанию оборудования определяется требованиями эксплуатационной документации, а также результатами контроля технического состояния изделий.</w:t>
      </w:r>
    </w:p>
    <w:p w:rsidR="00C84B66" w:rsidRPr="00C84B66" w:rsidRDefault="00C84B66" w:rsidP="00C84B66">
      <w:pPr>
        <w:widowControl w:val="0"/>
        <w:shd w:val="clear" w:color="auto" w:fill="FFFFFF"/>
        <w:autoSpaceDE w:val="0"/>
        <w:spacing w:after="0" w:line="240" w:lineRule="auto"/>
        <w:ind w:left="19" w:right="-22" w:hanging="19"/>
        <w:jc w:val="both"/>
        <w:rPr>
          <w:rFonts w:ascii="Times New Roman" w:hAnsi="Times New Roman"/>
          <w:sz w:val="24"/>
          <w:szCs w:val="24"/>
        </w:rPr>
      </w:pPr>
      <w:r w:rsidRPr="00C84B66">
        <w:rPr>
          <w:rFonts w:ascii="Times New Roman" w:hAnsi="Times New Roman"/>
          <w:sz w:val="24"/>
          <w:szCs w:val="24"/>
        </w:rPr>
        <w:t xml:space="preserve"> Периодичность технического обслуживания оборудования по календарным срокам устанавливается эксплуатационной документацией.  В зависимости от условий и сроков эксплуатации периодичность   и   объем   работ   могут быть изменены службой технического обслуживания оборудования по согласованию с Заказчиком (пользователем оборудования).</w:t>
      </w:r>
    </w:p>
    <w:p w:rsidR="00C84B66" w:rsidRPr="00C84B66" w:rsidRDefault="00C84B66" w:rsidP="00C84B66">
      <w:pPr>
        <w:widowControl w:val="0"/>
        <w:shd w:val="clear" w:color="auto" w:fill="FFFFFF"/>
        <w:autoSpaceDE w:val="0"/>
        <w:spacing w:after="0" w:line="240" w:lineRule="auto"/>
        <w:ind w:left="19" w:right="-22" w:hanging="19"/>
        <w:jc w:val="both"/>
        <w:rPr>
          <w:rFonts w:ascii="Times New Roman" w:hAnsi="Times New Roman"/>
          <w:sz w:val="24"/>
          <w:szCs w:val="24"/>
        </w:rPr>
      </w:pPr>
      <w:r w:rsidRPr="00C84B66">
        <w:rPr>
          <w:rFonts w:ascii="Times New Roman" w:hAnsi="Times New Roman"/>
          <w:sz w:val="24"/>
          <w:szCs w:val="24"/>
        </w:rPr>
        <w:t xml:space="preserve"> Текущее   техническое   обслуживание    проводится    в необходимых объемах по результатам текущего контроля технического состояния оборудования.</w:t>
      </w:r>
    </w:p>
    <w:p w:rsidR="00C84B66" w:rsidRPr="00C84B66" w:rsidRDefault="00C84B66" w:rsidP="00C84B66">
      <w:pPr>
        <w:widowControl w:val="0"/>
        <w:shd w:val="clear" w:color="auto" w:fill="FFFFFF"/>
        <w:autoSpaceDE w:val="0"/>
        <w:spacing w:after="0" w:line="240" w:lineRule="auto"/>
        <w:ind w:left="19" w:right="-22" w:hanging="19"/>
        <w:jc w:val="both"/>
        <w:rPr>
          <w:rFonts w:ascii="Times New Roman" w:hAnsi="Times New Roman"/>
          <w:sz w:val="24"/>
          <w:szCs w:val="24"/>
        </w:rPr>
      </w:pPr>
      <w:r w:rsidRPr="00C84B66">
        <w:rPr>
          <w:rFonts w:ascii="Times New Roman" w:hAnsi="Times New Roman"/>
          <w:sz w:val="24"/>
          <w:szCs w:val="24"/>
        </w:rPr>
        <w:t xml:space="preserve"> Документами, подтверждающими    объем   и   качество выполненных работ по   техническому   обслуживанию оборудования, являются журнал технического обслуживания и акт выполненных работ.</w:t>
      </w:r>
    </w:p>
    <w:p w:rsidR="00C84B66" w:rsidRPr="00C84B66" w:rsidRDefault="00C84B66" w:rsidP="00C84B66">
      <w:pPr>
        <w:widowControl w:val="0"/>
        <w:shd w:val="clear" w:color="auto" w:fill="FFFFFF"/>
        <w:autoSpaceDE w:val="0"/>
        <w:spacing w:after="0" w:line="240" w:lineRule="auto"/>
        <w:ind w:left="19" w:right="-22" w:hanging="19"/>
        <w:jc w:val="both"/>
        <w:rPr>
          <w:rFonts w:ascii="Times New Roman" w:hAnsi="Times New Roman"/>
          <w:sz w:val="24"/>
          <w:szCs w:val="24"/>
        </w:rPr>
      </w:pPr>
      <w:r w:rsidRPr="00C84B66">
        <w:rPr>
          <w:rFonts w:ascii="Times New Roman" w:hAnsi="Times New Roman"/>
          <w:sz w:val="24"/>
          <w:szCs w:val="24"/>
        </w:rPr>
        <w:t xml:space="preserve"> Решение о необходимости проведения текущего ремонта принимается службой технического обслуживания оборудования совместно с Заказчиком (пользователем оборудования) по результатам контроля технического состояния изделия оборудования. </w:t>
      </w:r>
    </w:p>
    <w:p w:rsidR="00C84B66" w:rsidRPr="00C84B66" w:rsidRDefault="00C84B66" w:rsidP="00C84B66">
      <w:pPr>
        <w:widowControl w:val="0"/>
        <w:shd w:val="clear" w:color="auto" w:fill="FFFFFF"/>
        <w:autoSpaceDE w:val="0"/>
        <w:spacing w:after="0" w:line="240" w:lineRule="auto"/>
        <w:ind w:left="19" w:right="-22" w:hanging="19"/>
        <w:jc w:val="both"/>
        <w:rPr>
          <w:rFonts w:ascii="Times New Roman" w:hAnsi="Times New Roman"/>
          <w:b/>
          <w:sz w:val="24"/>
          <w:szCs w:val="24"/>
        </w:rPr>
      </w:pPr>
      <w:r w:rsidRPr="00C84B66">
        <w:rPr>
          <w:rFonts w:ascii="Times New Roman" w:hAnsi="Times New Roman"/>
          <w:sz w:val="24"/>
          <w:szCs w:val="24"/>
        </w:rPr>
        <w:t xml:space="preserve"> Исполнитель гарантирует безотказную работу отремонтированного оборудования и его частей в течение 6 месяцев с момента произведенного ремонта при    соблюдении   Заказчиком (пользователями) требований   эксплуатационной документации. </w:t>
      </w:r>
    </w:p>
    <w:p w:rsidR="00C84B66" w:rsidRPr="00C84B66" w:rsidRDefault="00C84B66" w:rsidP="00C84B66">
      <w:pPr>
        <w:spacing w:after="0" w:line="240" w:lineRule="auto"/>
        <w:jc w:val="both"/>
        <w:rPr>
          <w:rFonts w:ascii="Times New Roman" w:hAnsi="Times New Roman"/>
          <w:sz w:val="24"/>
          <w:szCs w:val="24"/>
        </w:rPr>
      </w:pPr>
      <w:bookmarkStart w:id="12" w:name="OLE_LINK2"/>
      <w:bookmarkStart w:id="13" w:name="OLE_LINK1"/>
      <w:bookmarkEnd w:id="12"/>
      <w:bookmarkEnd w:id="13"/>
      <w:r>
        <w:rPr>
          <w:rFonts w:ascii="Times New Roman" w:hAnsi="Times New Roman"/>
          <w:b/>
          <w:sz w:val="24"/>
          <w:szCs w:val="24"/>
        </w:rPr>
        <w:t>3</w:t>
      </w:r>
      <w:r w:rsidRPr="00C84B66">
        <w:rPr>
          <w:rFonts w:ascii="Times New Roman" w:hAnsi="Times New Roman"/>
          <w:b/>
          <w:sz w:val="24"/>
          <w:szCs w:val="24"/>
        </w:rPr>
        <w:t>. Общие требования к работам:</w:t>
      </w:r>
      <w:r w:rsidRPr="00C84B66">
        <w:rPr>
          <w:rFonts w:ascii="Times New Roman" w:hAnsi="Times New Roman"/>
          <w:sz w:val="24"/>
          <w:szCs w:val="24"/>
        </w:rPr>
        <w:t xml:space="preserve">  </w:t>
      </w:r>
    </w:p>
    <w:p w:rsidR="00C84B66" w:rsidRPr="00C84B66" w:rsidRDefault="00C84B66" w:rsidP="00C84B66">
      <w:pPr>
        <w:widowControl w:val="0"/>
        <w:suppressAutoHyphens/>
        <w:autoSpaceDE w:val="0"/>
        <w:spacing w:after="0" w:line="240" w:lineRule="auto"/>
        <w:jc w:val="both"/>
        <w:rPr>
          <w:rFonts w:ascii="Times New Roman" w:hAnsi="Times New Roman"/>
          <w:sz w:val="24"/>
          <w:szCs w:val="24"/>
          <w:lang w:eastAsia="ar-SA"/>
        </w:rPr>
      </w:pPr>
      <w:r w:rsidRPr="00C84B66">
        <w:rPr>
          <w:rFonts w:ascii="Times New Roman" w:hAnsi="Times New Roman"/>
          <w:sz w:val="24"/>
          <w:szCs w:val="24"/>
          <w:lang w:eastAsia="ar-SA"/>
        </w:rPr>
        <w:t>Работы по техническому обслуживанию и ремонту должны производиться специалистами Исполнителя, обладающими соответствующей квалификацией, имеющими постоянную регистрацию на территории РФ.</w:t>
      </w:r>
    </w:p>
    <w:p w:rsidR="00C84B66" w:rsidRPr="00C84B66" w:rsidRDefault="00C84B66" w:rsidP="00C84B66">
      <w:pPr>
        <w:widowControl w:val="0"/>
        <w:suppressAutoHyphens/>
        <w:autoSpaceDE w:val="0"/>
        <w:spacing w:after="0" w:line="240" w:lineRule="auto"/>
        <w:ind w:firstLine="567"/>
        <w:jc w:val="both"/>
        <w:rPr>
          <w:rFonts w:ascii="Times New Roman" w:hAnsi="Times New Roman"/>
          <w:sz w:val="24"/>
          <w:szCs w:val="24"/>
          <w:lang w:eastAsia="ar-SA"/>
        </w:rPr>
      </w:pPr>
      <w:r w:rsidRPr="00C84B66">
        <w:rPr>
          <w:rFonts w:ascii="Times New Roman" w:hAnsi="Times New Roman"/>
          <w:sz w:val="24"/>
          <w:szCs w:val="24"/>
          <w:lang w:eastAsia="ar-SA"/>
        </w:rPr>
        <w:t xml:space="preserve"> В стоимость работ по техническому обслуживанию и ремонту должны входить все необходимые расходные материалы и комплектующие для обеспечения выполнения работ. Используемые при выполнении работ по техническому обслуживанию и ремонту материалы и запчасти должны иметь разрешение к применению на территории РФ, необходимые регистрационные удостоверения, иные разрешительные документы и </w:t>
      </w:r>
      <w:r w:rsidRPr="00C84B66">
        <w:rPr>
          <w:rFonts w:ascii="Times New Roman" w:hAnsi="Times New Roman"/>
          <w:sz w:val="24"/>
          <w:szCs w:val="24"/>
          <w:lang w:eastAsia="ar-SA"/>
        </w:rPr>
        <w:lastRenderedPageBreak/>
        <w:t>сертификаты соответствия для использования в больнице.</w:t>
      </w:r>
    </w:p>
    <w:p w:rsidR="00C84B66" w:rsidRPr="00C84B66" w:rsidRDefault="00C84B66" w:rsidP="00C84B66">
      <w:pPr>
        <w:widowControl w:val="0"/>
        <w:suppressAutoHyphens/>
        <w:autoSpaceDE w:val="0"/>
        <w:spacing w:after="0" w:line="240" w:lineRule="auto"/>
        <w:ind w:firstLine="567"/>
        <w:jc w:val="both"/>
        <w:rPr>
          <w:rFonts w:ascii="Times New Roman" w:hAnsi="Times New Roman"/>
          <w:sz w:val="24"/>
          <w:szCs w:val="24"/>
          <w:lang w:eastAsia="ar-SA"/>
        </w:rPr>
      </w:pPr>
      <w:r w:rsidRPr="00C84B66">
        <w:rPr>
          <w:rFonts w:ascii="Times New Roman" w:hAnsi="Times New Roman"/>
          <w:sz w:val="24"/>
          <w:szCs w:val="24"/>
          <w:lang w:eastAsia="ar-SA"/>
        </w:rPr>
        <w:t>В стоимость работ по техническому обслуживанию включаются быстро изнашиваемые детали и материалы.</w:t>
      </w:r>
    </w:p>
    <w:p w:rsidR="00C84B66" w:rsidRPr="00C84B66" w:rsidRDefault="00C84B66" w:rsidP="00C84B66">
      <w:pPr>
        <w:widowControl w:val="0"/>
        <w:suppressAutoHyphens/>
        <w:autoSpaceDE w:val="0"/>
        <w:spacing w:after="0" w:line="240" w:lineRule="auto"/>
        <w:ind w:firstLine="567"/>
        <w:jc w:val="both"/>
        <w:rPr>
          <w:rFonts w:ascii="Times New Roman" w:hAnsi="Times New Roman"/>
          <w:sz w:val="24"/>
          <w:szCs w:val="24"/>
          <w:lang w:eastAsia="ar-SA"/>
        </w:rPr>
      </w:pPr>
      <w:r w:rsidRPr="00C84B66">
        <w:rPr>
          <w:rFonts w:ascii="Times New Roman" w:hAnsi="Times New Roman"/>
          <w:sz w:val="24"/>
          <w:szCs w:val="24"/>
          <w:lang w:eastAsia="ar-SA"/>
        </w:rPr>
        <w:t>Качество работ по техническому обслуживанию и ремонту должно соответствовать требованиям, установленным действующим законодательством РФ, предъявляемым к данным видам работ. Работы должны быть выполнены с соблюдением обязательных требований, предусмотренных законом, иными действующими правовыми актами.</w:t>
      </w:r>
    </w:p>
    <w:p w:rsidR="00C84B66" w:rsidRPr="00C84B66" w:rsidRDefault="00C84B66" w:rsidP="00C84B66">
      <w:pPr>
        <w:widowControl w:val="0"/>
        <w:suppressAutoHyphens/>
        <w:autoSpaceDE w:val="0"/>
        <w:spacing w:after="0" w:line="240" w:lineRule="auto"/>
        <w:ind w:firstLine="567"/>
        <w:jc w:val="both"/>
        <w:rPr>
          <w:rFonts w:ascii="Times New Roman" w:hAnsi="Times New Roman"/>
          <w:sz w:val="24"/>
          <w:szCs w:val="24"/>
          <w:lang w:eastAsia="ar-SA"/>
        </w:rPr>
      </w:pPr>
      <w:r w:rsidRPr="00C84B66">
        <w:rPr>
          <w:rFonts w:ascii="Times New Roman" w:hAnsi="Times New Roman"/>
          <w:sz w:val="24"/>
          <w:szCs w:val="24"/>
          <w:lang w:eastAsia="ar-SA"/>
        </w:rPr>
        <w:t>В случае выхода из строя (поломки) оборудования в последний день действия договора, работы по ремонту должны быть выполнены в рамках настоящего договора в полном объеме.</w:t>
      </w:r>
    </w:p>
    <w:p w:rsidR="00C84B66" w:rsidRPr="00C84B66" w:rsidRDefault="00C84B66" w:rsidP="00C84B66">
      <w:pPr>
        <w:widowControl w:val="0"/>
        <w:suppressAutoHyphens/>
        <w:autoSpaceDE w:val="0"/>
        <w:spacing w:after="0" w:line="240" w:lineRule="auto"/>
        <w:ind w:firstLine="567"/>
        <w:jc w:val="both"/>
        <w:rPr>
          <w:rFonts w:ascii="Times New Roman" w:hAnsi="Times New Roman"/>
          <w:color w:val="000000"/>
          <w:sz w:val="24"/>
          <w:szCs w:val="24"/>
          <w:lang w:eastAsia="ar-SA"/>
        </w:rPr>
      </w:pPr>
      <w:r w:rsidRPr="00C84B66">
        <w:rPr>
          <w:rFonts w:ascii="Times New Roman" w:hAnsi="Times New Roman"/>
          <w:sz w:val="24"/>
          <w:szCs w:val="24"/>
          <w:lang w:eastAsia="ar-SA"/>
        </w:rPr>
        <w:t xml:space="preserve"> Исполнитель должен:</w:t>
      </w:r>
    </w:p>
    <w:p w:rsidR="00C84B66" w:rsidRPr="00C84B66" w:rsidRDefault="00C84B66" w:rsidP="00C84B66">
      <w:pPr>
        <w:widowControl w:val="0"/>
        <w:suppressAutoHyphens/>
        <w:autoSpaceDE w:val="0"/>
        <w:spacing w:after="0" w:line="240" w:lineRule="auto"/>
        <w:ind w:firstLine="567"/>
        <w:jc w:val="both"/>
        <w:rPr>
          <w:rFonts w:ascii="Times New Roman" w:hAnsi="Times New Roman"/>
          <w:sz w:val="24"/>
          <w:szCs w:val="24"/>
          <w:lang w:eastAsia="ar-SA"/>
        </w:rPr>
      </w:pPr>
      <w:r w:rsidRPr="00C84B66">
        <w:rPr>
          <w:rFonts w:ascii="Times New Roman" w:hAnsi="Times New Roman"/>
          <w:color w:val="000000"/>
          <w:sz w:val="24"/>
          <w:szCs w:val="24"/>
          <w:lang w:eastAsia="ar-SA"/>
        </w:rPr>
        <w:t>В случае возникновения аварийных ситуаций в течение 3-х часов с момента получения письменной заявки (в факсимильном или электронном виде) Заказчика  высылать необходимое количество специалистов для восстановления работоспособности оборудования.</w:t>
      </w:r>
    </w:p>
    <w:p w:rsidR="00C84B66" w:rsidRPr="00C84B66" w:rsidRDefault="00C84B66" w:rsidP="00C84B66">
      <w:pPr>
        <w:widowControl w:val="0"/>
        <w:suppressAutoHyphens/>
        <w:autoSpaceDE w:val="0"/>
        <w:spacing w:after="0" w:line="240" w:lineRule="auto"/>
        <w:ind w:firstLine="567"/>
        <w:jc w:val="both"/>
        <w:rPr>
          <w:rFonts w:ascii="Times New Roman" w:hAnsi="Times New Roman"/>
          <w:sz w:val="24"/>
          <w:szCs w:val="24"/>
          <w:lang w:eastAsia="ar-SA"/>
        </w:rPr>
      </w:pPr>
      <w:r w:rsidRPr="00C84B66">
        <w:rPr>
          <w:rFonts w:ascii="Times New Roman" w:hAnsi="Times New Roman"/>
          <w:sz w:val="24"/>
          <w:szCs w:val="24"/>
          <w:lang w:eastAsia="ar-SA"/>
        </w:rPr>
        <w:t>- иметь в наличии ремонтную базу и складские помещения;</w:t>
      </w:r>
    </w:p>
    <w:p w:rsidR="00C84B66" w:rsidRPr="00C84B66" w:rsidRDefault="00C84B66" w:rsidP="00C84B66">
      <w:pPr>
        <w:widowControl w:val="0"/>
        <w:suppressAutoHyphens/>
        <w:autoSpaceDE w:val="0"/>
        <w:spacing w:after="0" w:line="240" w:lineRule="auto"/>
        <w:ind w:firstLine="567"/>
        <w:jc w:val="both"/>
        <w:rPr>
          <w:rFonts w:ascii="Times New Roman" w:hAnsi="Times New Roman"/>
          <w:sz w:val="24"/>
          <w:szCs w:val="24"/>
          <w:lang w:eastAsia="ar-SA"/>
        </w:rPr>
      </w:pPr>
      <w:r w:rsidRPr="00C84B66">
        <w:rPr>
          <w:rFonts w:ascii="Times New Roman" w:hAnsi="Times New Roman"/>
          <w:sz w:val="24"/>
          <w:szCs w:val="24"/>
          <w:lang w:eastAsia="ar-SA"/>
        </w:rPr>
        <w:t>-при выполнении работ использовать товары, по своим показателям соответствующие значениям, установленным в настоящем техническом задании, а также требованиям государственного стандарта 24222-80;</w:t>
      </w:r>
    </w:p>
    <w:p w:rsidR="00C84B66" w:rsidRPr="00C84B66" w:rsidRDefault="00C84B66" w:rsidP="00C84B66">
      <w:pPr>
        <w:widowControl w:val="0"/>
        <w:suppressAutoHyphens/>
        <w:autoSpaceDE w:val="0"/>
        <w:spacing w:after="0" w:line="240" w:lineRule="auto"/>
        <w:ind w:firstLine="567"/>
        <w:jc w:val="both"/>
        <w:rPr>
          <w:rFonts w:ascii="Times New Roman" w:hAnsi="Times New Roman"/>
          <w:sz w:val="24"/>
          <w:szCs w:val="24"/>
          <w:lang w:eastAsia="ar-SA"/>
        </w:rPr>
      </w:pPr>
      <w:r w:rsidRPr="00C84B66">
        <w:rPr>
          <w:rFonts w:ascii="Times New Roman" w:hAnsi="Times New Roman"/>
          <w:sz w:val="24"/>
          <w:szCs w:val="24"/>
          <w:lang w:eastAsia="ar-SA"/>
        </w:rPr>
        <w:t xml:space="preserve">- своевременно информировать Заказчика о техническом состоянии обслуживаемого оборудования, производить выдачу технических заключений о работоспособности оборудования, информировать Заказчика о необходимости и сроках ремонта оборудования, </w:t>
      </w:r>
      <w:proofErr w:type="gramStart"/>
      <w:r w:rsidRPr="00C84B66">
        <w:rPr>
          <w:rFonts w:ascii="Times New Roman" w:hAnsi="Times New Roman"/>
          <w:sz w:val="24"/>
          <w:szCs w:val="24"/>
          <w:lang w:eastAsia="ar-SA"/>
        </w:rPr>
        <w:t>предпринимаемых мерах</w:t>
      </w:r>
      <w:proofErr w:type="gramEnd"/>
      <w:r w:rsidRPr="00C84B66">
        <w:rPr>
          <w:rFonts w:ascii="Times New Roman" w:hAnsi="Times New Roman"/>
          <w:sz w:val="24"/>
          <w:szCs w:val="24"/>
          <w:lang w:eastAsia="ar-SA"/>
        </w:rPr>
        <w:t xml:space="preserve"> по приобретению необходимых комплектующих для предстоящего ремонта;</w:t>
      </w:r>
    </w:p>
    <w:p w:rsidR="00C84B66" w:rsidRPr="00C84B66" w:rsidRDefault="00C84B66" w:rsidP="00C84B66">
      <w:pPr>
        <w:widowControl w:val="0"/>
        <w:suppressAutoHyphens/>
        <w:autoSpaceDE w:val="0"/>
        <w:spacing w:after="0" w:line="240" w:lineRule="auto"/>
        <w:ind w:firstLine="567"/>
        <w:jc w:val="both"/>
        <w:rPr>
          <w:rFonts w:ascii="Times New Roman" w:hAnsi="Times New Roman"/>
          <w:sz w:val="24"/>
          <w:szCs w:val="24"/>
          <w:lang w:eastAsia="ar-SA"/>
        </w:rPr>
      </w:pPr>
      <w:r w:rsidRPr="00C84B66">
        <w:rPr>
          <w:rFonts w:ascii="Times New Roman" w:hAnsi="Times New Roman"/>
          <w:sz w:val="24"/>
          <w:szCs w:val="24"/>
          <w:lang w:eastAsia="ar-SA"/>
        </w:rPr>
        <w:t>- консультировать представителей Заказчика по правилам эксплуатации оборудования;</w:t>
      </w:r>
    </w:p>
    <w:p w:rsidR="00C84B66" w:rsidRPr="00C84B66" w:rsidRDefault="00C84B66" w:rsidP="00C84B66">
      <w:pPr>
        <w:widowControl w:val="0"/>
        <w:suppressAutoHyphens/>
        <w:autoSpaceDE w:val="0"/>
        <w:spacing w:after="0" w:line="240" w:lineRule="auto"/>
        <w:ind w:firstLine="567"/>
        <w:jc w:val="both"/>
        <w:rPr>
          <w:rFonts w:ascii="Courier New" w:hAnsi="Courier New" w:cs="Courier New"/>
          <w:sz w:val="24"/>
          <w:szCs w:val="24"/>
          <w:lang w:eastAsia="ar-SA"/>
        </w:rPr>
      </w:pPr>
      <w:r w:rsidRPr="00C84B66">
        <w:rPr>
          <w:rFonts w:ascii="Times New Roman" w:hAnsi="Times New Roman"/>
          <w:sz w:val="24"/>
          <w:szCs w:val="24"/>
          <w:lang w:eastAsia="ar-SA"/>
        </w:rPr>
        <w:t>- проводить ремонтные работы по восстановлению работоспособного состояния оборудования в случае его поломки.</w:t>
      </w:r>
    </w:p>
    <w:p w:rsidR="00C84B66" w:rsidRPr="00C84B66" w:rsidRDefault="00C84B66" w:rsidP="00C84B66">
      <w:pPr>
        <w:tabs>
          <w:tab w:val="left" w:pos="898"/>
        </w:tabs>
        <w:spacing w:after="0" w:line="240" w:lineRule="auto"/>
        <w:ind w:right="360"/>
        <w:jc w:val="both"/>
        <w:rPr>
          <w:rFonts w:ascii="Times New Roman" w:hAnsi="Times New Roman"/>
          <w:b/>
          <w:sz w:val="24"/>
          <w:szCs w:val="24"/>
        </w:rPr>
      </w:pPr>
      <w:r w:rsidRPr="00C84B66">
        <w:rPr>
          <w:rFonts w:ascii="Times New Roman" w:hAnsi="Times New Roman"/>
          <w:sz w:val="24"/>
          <w:szCs w:val="24"/>
        </w:rPr>
        <w:t xml:space="preserve">         - проводить техническое обслуживание оборудования в соответствии с методическими рекомендациями, утвержденными Минздравом России и согласно технической документации и рекомендаций фирм изготовителей оборудования с соблюдением Правил по охране труда, технике безопасности и пожарной безопасности.</w:t>
      </w:r>
    </w:p>
    <w:p w:rsidR="00C84B66" w:rsidRPr="00C84B66" w:rsidRDefault="00C84B66" w:rsidP="00C84B66">
      <w:pPr>
        <w:tabs>
          <w:tab w:val="left" w:pos="0"/>
          <w:tab w:val="left" w:pos="173"/>
        </w:tabs>
        <w:suppressAutoHyphens/>
        <w:spacing w:before="280" w:after="280" w:line="240" w:lineRule="auto"/>
        <w:ind w:left="360"/>
        <w:jc w:val="both"/>
        <w:rPr>
          <w:rFonts w:ascii="Times New Roman" w:hAnsi="Times New Roman"/>
          <w:bCs/>
          <w:i/>
          <w:iCs/>
          <w:sz w:val="24"/>
          <w:szCs w:val="24"/>
          <w:lang w:eastAsia="ar-SA"/>
        </w:rPr>
      </w:pPr>
      <w:r>
        <w:rPr>
          <w:rFonts w:ascii="Times New Roman" w:hAnsi="Times New Roman"/>
          <w:b/>
          <w:sz w:val="24"/>
          <w:szCs w:val="24"/>
          <w:lang w:eastAsia="ar-SA"/>
        </w:rPr>
        <w:t>4</w:t>
      </w:r>
      <w:r w:rsidRPr="00C84B66">
        <w:rPr>
          <w:rFonts w:ascii="Times New Roman" w:hAnsi="Times New Roman"/>
          <w:b/>
          <w:sz w:val="24"/>
          <w:szCs w:val="24"/>
          <w:lang w:eastAsia="ar-SA"/>
        </w:rPr>
        <w:t xml:space="preserve">. Количество выполняемых работ для каждой позиции, вида, номенклатуры или ассортимента: </w:t>
      </w:r>
    </w:p>
    <w:p w:rsidR="00C84B66" w:rsidRPr="00C84B66" w:rsidRDefault="00C84B66" w:rsidP="00C84B66">
      <w:pPr>
        <w:widowControl w:val="0"/>
        <w:shd w:val="clear" w:color="auto" w:fill="FFFFFF"/>
        <w:autoSpaceDE w:val="0"/>
        <w:spacing w:after="0" w:line="240" w:lineRule="auto"/>
        <w:ind w:right="-22"/>
        <w:jc w:val="both"/>
        <w:rPr>
          <w:rFonts w:ascii="Times New Roman" w:hAnsi="Times New Roman"/>
          <w:bCs/>
          <w:iCs/>
          <w:sz w:val="24"/>
          <w:szCs w:val="24"/>
          <w:u w:val="single"/>
        </w:rPr>
      </w:pPr>
      <w:r w:rsidRPr="00C84B66">
        <w:rPr>
          <w:rFonts w:ascii="Times New Roman" w:hAnsi="Times New Roman"/>
          <w:bCs/>
          <w:i/>
          <w:iCs/>
          <w:sz w:val="24"/>
          <w:szCs w:val="24"/>
        </w:rPr>
        <w:t>Перечень основных работ, выполняемых при техническом обслуживании оборудования:</w:t>
      </w:r>
    </w:p>
    <w:p w:rsidR="00C84B66" w:rsidRPr="00C84B66" w:rsidRDefault="00C84B66" w:rsidP="00C84B66">
      <w:pPr>
        <w:widowControl w:val="0"/>
        <w:shd w:val="clear" w:color="auto" w:fill="FFFFFF"/>
        <w:autoSpaceDE w:val="0"/>
        <w:spacing w:after="0" w:line="240" w:lineRule="auto"/>
        <w:ind w:left="19" w:right="-22" w:hanging="19"/>
        <w:jc w:val="both"/>
        <w:rPr>
          <w:rFonts w:ascii="Times New Roman" w:hAnsi="Times New Roman"/>
          <w:sz w:val="24"/>
          <w:szCs w:val="24"/>
        </w:rPr>
      </w:pPr>
      <w:r w:rsidRPr="00C84B66">
        <w:rPr>
          <w:rFonts w:ascii="Times New Roman" w:hAnsi="Times New Roman"/>
          <w:bCs/>
          <w:iCs/>
          <w:sz w:val="24"/>
          <w:szCs w:val="24"/>
          <w:u w:val="single"/>
        </w:rPr>
        <w:t>Оборудование пищеблока:</w:t>
      </w:r>
    </w:p>
    <w:tbl>
      <w:tblPr>
        <w:tblW w:w="0" w:type="auto"/>
        <w:tblInd w:w="-25" w:type="dxa"/>
        <w:tblLayout w:type="fixed"/>
        <w:tblLook w:val="0000"/>
      </w:tblPr>
      <w:tblGrid>
        <w:gridCol w:w="766"/>
        <w:gridCol w:w="3991"/>
        <w:gridCol w:w="2394"/>
        <w:gridCol w:w="2470"/>
      </w:tblGrid>
      <w:tr w:rsidR="00C84B66" w:rsidRPr="00C84B66" w:rsidTr="0050719E">
        <w:tc>
          <w:tcPr>
            <w:tcW w:w="766" w:type="dxa"/>
            <w:tcBorders>
              <w:top w:val="single" w:sz="4" w:space="0" w:color="000000"/>
              <w:left w:val="single" w:sz="4" w:space="0" w:color="000000"/>
              <w:bottom w:val="single" w:sz="4" w:space="0" w:color="000000"/>
            </w:tcBorders>
            <w:shd w:val="clear" w:color="auto" w:fill="auto"/>
          </w:tcPr>
          <w:p w:rsidR="00C84B66" w:rsidRPr="00C84B66" w:rsidRDefault="00C84B66" w:rsidP="00C84B66">
            <w:pPr>
              <w:spacing w:after="0" w:line="240" w:lineRule="auto"/>
              <w:textAlignment w:val="baseline"/>
              <w:rPr>
                <w:rFonts w:ascii="Times New Roman" w:hAnsi="Times New Roman"/>
                <w:sz w:val="24"/>
                <w:szCs w:val="24"/>
              </w:rPr>
            </w:pPr>
            <w:r w:rsidRPr="00C84B66">
              <w:rPr>
                <w:rFonts w:ascii="Times New Roman" w:hAnsi="Times New Roman"/>
                <w:sz w:val="24"/>
                <w:szCs w:val="24"/>
              </w:rPr>
              <w:t xml:space="preserve">№ </w:t>
            </w:r>
            <w:proofErr w:type="gramStart"/>
            <w:r w:rsidRPr="00C84B66">
              <w:rPr>
                <w:rFonts w:ascii="Times New Roman" w:hAnsi="Times New Roman"/>
                <w:sz w:val="24"/>
                <w:szCs w:val="24"/>
              </w:rPr>
              <w:t>П</w:t>
            </w:r>
            <w:proofErr w:type="gramEnd"/>
            <w:r w:rsidRPr="00C84B66">
              <w:rPr>
                <w:rFonts w:ascii="Times New Roman" w:hAnsi="Times New Roman"/>
                <w:sz w:val="24"/>
                <w:szCs w:val="24"/>
              </w:rPr>
              <w:t>/П</w:t>
            </w:r>
          </w:p>
        </w:tc>
        <w:tc>
          <w:tcPr>
            <w:tcW w:w="3991" w:type="dxa"/>
            <w:tcBorders>
              <w:top w:val="single" w:sz="4" w:space="0" w:color="000000"/>
              <w:left w:val="single" w:sz="4" w:space="0" w:color="000000"/>
              <w:bottom w:val="single" w:sz="4" w:space="0" w:color="000000"/>
            </w:tcBorders>
            <w:shd w:val="clear" w:color="auto" w:fill="auto"/>
          </w:tcPr>
          <w:p w:rsidR="00C84B66" w:rsidRPr="00C84B66" w:rsidRDefault="00C84B66" w:rsidP="00C84B66">
            <w:pPr>
              <w:spacing w:after="0" w:line="240" w:lineRule="auto"/>
              <w:textAlignment w:val="baseline"/>
              <w:rPr>
                <w:rFonts w:ascii="Times New Roman" w:hAnsi="Times New Roman"/>
                <w:sz w:val="24"/>
                <w:szCs w:val="24"/>
              </w:rPr>
            </w:pPr>
            <w:r w:rsidRPr="00C84B66">
              <w:rPr>
                <w:rFonts w:ascii="Times New Roman" w:hAnsi="Times New Roman"/>
                <w:sz w:val="24"/>
                <w:szCs w:val="24"/>
              </w:rPr>
              <w:t>Наименование оборудования</w:t>
            </w:r>
          </w:p>
        </w:tc>
        <w:tc>
          <w:tcPr>
            <w:tcW w:w="2394" w:type="dxa"/>
            <w:tcBorders>
              <w:top w:val="single" w:sz="4" w:space="0" w:color="000000"/>
              <w:left w:val="single" w:sz="4" w:space="0" w:color="000000"/>
              <w:bottom w:val="single" w:sz="4" w:space="0" w:color="000000"/>
            </w:tcBorders>
            <w:shd w:val="clear" w:color="auto" w:fill="auto"/>
          </w:tcPr>
          <w:p w:rsidR="00C84B66" w:rsidRPr="00C84B66" w:rsidRDefault="00C84B66" w:rsidP="00C84B66">
            <w:pPr>
              <w:spacing w:after="0" w:line="240" w:lineRule="auto"/>
              <w:textAlignment w:val="baseline"/>
              <w:rPr>
                <w:rFonts w:ascii="Times New Roman" w:hAnsi="Times New Roman"/>
                <w:sz w:val="24"/>
                <w:szCs w:val="24"/>
              </w:rPr>
            </w:pPr>
            <w:proofErr w:type="spellStart"/>
            <w:r w:rsidRPr="00C84B66">
              <w:rPr>
                <w:rFonts w:ascii="Times New Roman" w:hAnsi="Times New Roman"/>
                <w:sz w:val="24"/>
                <w:szCs w:val="24"/>
              </w:rPr>
              <w:t>Колличество</w:t>
            </w:r>
            <w:proofErr w:type="spellEnd"/>
          </w:p>
        </w:tc>
        <w:tc>
          <w:tcPr>
            <w:tcW w:w="2470" w:type="dxa"/>
            <w:tcBorders>
              <w:top w:val="single" w:sz="4" w:space="0" w:color="000000"/>
              <w:left w:val="single" w:sz="4" w:space="0" w:color="000000"/>
              <w:bottom w:val="single" w:sz="4" w:space="0" w:color="000000"/>
              <w:right w:val="single" w:sz="4" w:space="0" w:color="000000"/>
            </w:tcBorders>
            <w:shd w:val="clear" w:color="auto" w:fill="auto"/>
          </w:tcPr>
          <w:p w:rsidR="00C84B66" w:rsidRPr="00C84B66" w:rsidRDefault="00C84B66" w:rsidP="00C84B66">
            <w:pPr>
              <w:spacing w:after="0" w:line="240" w:lineRule="auto"/>
              <w:textAlignment w:val="baseline"/>
              <w:rPr>
                <w:rFonts w:ascii="Times New Roman" w:hAnsi="Times New Roman"/>
                <w:sz w:val="24"/>
                <w:szCs w:val="24"/>
              </w:rPr>
            </w:pPr>
            <w:r w:rsidRPr="00C84B66">
              <w:rPr>
                <w:rFonts w:ascii="Times New Roman" w:hAnsi="Times New Roman"/>
                <w:sz w:val="24"/>
                <w:szCs w:val="24"/>
              </w:rPr>
              <w:t>Год пуска в эксплуатацию</w:t>
            </w:r>
          </w:p>
        </w:tc>
      </w:tr>
      <w:tr w:rsidR="00C84B66" w:rsidRPr="00C84B66" w:rsidTr="0050719E">
        <w:tc>
          <w:tcPr>
            <w:tcW w:w="766" w:type="dxa"/>
            <w:tcBorders>
              <w:top w:val="single" w:sz="4" w:space="0" w:color="000000"/>
              <w:left w:val="single" w:sz="4" w:space="0" w:color="000000"/>
              <w:bottom w:val="single" w:sz="4" w:space="0" w:color="000000"/>
            </w:tcBorders>
            <w:shd w:val="clear" w:color="auto" w:fill="auto"/>
          </w:tcPr>
          <w:p w:rsidR="00C84B66" w:rsidRPr="00C84B66" w:rsidRDefault="00C84B66" w:rsidP="00C84B66">
            <w:pPr>
              <w:spacing w:after="0" w:line="240" w:lineRule="auto"/>
              <w:textAlignment w:val="baseline"/>
              <w:rPr>
                <w:rFonts w:ascii="Times New Roman" w:hAnsi="Times New Roman"/>
                <w:sz w:val="24"/>
                <w:szCs w:val="24"/>
              </w:rPr>
            </w:pPr>
            <w:r w:rsidRPr="00C84B66">
              <w:rPr>
                <w:rFonts w:ascii="Times New Roman" w:hAnsi="Times New Roman"/>
                <w:sz w:val="24"/>
                <w:szCs w:val="24"/>
              </w:rPr>
              <w:t>1</w:t>
            </w:r>
          </w:p>
        </w:tc>
        <w:tc>
          <w:tcPr>
            <w:tcW w:w="3991" w:type="dxa"/>
            <w:tcBorders>
              <w:top w:val="single" w:sz="4" w:space="0" w:color="000000"/>
              <w:left w:val="single" w:sz="4" w:space="0" w:color="000000"/>
              <w:bottom w:val="single" w:sz="4" w:space="0" w:color="000000"/>
            </w:tcBorders>
            <w:shd w:val="clear" w:color="auto" w:fill="auto"/>
          </w:tcPr>
          <w:p w:rsidR="00C84B66" w:rsidRPr="00C84B66" w:rsidRDefault="00C84B66" w:rsidP="00C84B66">
            <w:pPr>
              <w:spacing w:after="0" w:line="240" w:lineRule="auto"/>
              <w:textAlignment w:val="baseline"/>
              <w:rPr>
                <w:rFonts w:ascii="Times New Roman" w:hAnsi="Times New Roman"/>
                <w:sz w:val="24"/>
                <w:szCs w:val="24"/>
              </w:rPr>
            </w:pPr>
            <w:r w:rsidRPr="00C84B66">
              <w:rPr>
                <w:rFonts w:ascii="Times New Roman" w:hAnsi="Times New Roman"/>
                <w:sz w:val="24"/>
                <w:szCs w:val="24"/>
              </w:rPr>
              <w:t xml:space="preserve">Машина </w:t>
            </w:r>
            <w:proofErr w:type="spellStart"/>
            <w:r w:rsidRPr="00C84B66">
              <w:rPr>
                <w:rFonts w:ascii="Times New Roman" w:hAnsi="Times New Roman"/>
                <w:sz w:val="24"/>
                <w:szCs w:val="24"/>
              </w:rPr>
              <w:t>картофелеочистительная</w:t>
            </w:r>
            <w:proofErr w:type="spellEnd"/>
            <w:r w:rsidRPr="00C84B66">
              <w:rPr>
                <w:rFonts w:ascii="Times New Roman" w:hAnsi="Times New Roman"/>
                <w:sz w:val="24"/>
                <w:szCs w:val="24"/>
              </w:rPr>
              <w:t xml:space="preserve"> периодического действия МОК-300М</w:t>
            </w:r>
          </w:p>
        </w:tc>
        <w:tc>
          <w:tcPr>
            <w:tcW w:w="2394" w:type="dxa"/>
            <w:tcBorders>
              <w:top w:val="single" w:sz="4" w:space="0" w:color="000000"/>
              <w:left w:val="single" w:sz="4" w:space="0" w:color="000000"/>
              <w:bottom w:val="single" w:sz="4" w:space="0" w:color="000000"/>
            </w:tcBorders>
            <w:shd w:val="clear" w:color="auto" w:fill="auto"/>
          </w:tcPr>
          <w:p w:rsidR="00C84B66" w:rsidRPr="00C84B66" w:rsidRDefault="00C84B66" w:rsidP="00C84B66">
            <w:pPr>
              <w:spacing w:after="0" w:line="240" w:lineRule="auto"/>
              <w:textAlignment w:val="baseline"/>
              <w:rPr>
                <w:rFonts w:ascii="Times New Roman" w:hAnsi="Times New Roman"/>
                <w:sz w:val="24"/>
                <w:szCs w:val="24"/>
              </w:rPr>
            </w:pPr>
            <w:r w:rsidRPr="00C84B66">
              <w:rPr>
                <w:rFonts w:ascii="Times New Roman" w:hAnsi="Times New Roman"/>
                <w:sz w:val="24"/>
                <w:szCs w:val="24"/>
              </w:rPr>
              <w:t>1</w:t>
            </w:r>
          </w:p>
        </w:tc>
        <w:tc>
          <w:tcPr>
            <w:tcW w:w="2470" w:type="dxa"/>
            <w:tcBorders>
              <w:top w:val="single" w:sz="4" w:space="0" w:color="000000"/>
              <w:left w:val="single" w:sz="4" w:space="0" w:color="000000"/>
              <w:bottom w:val="single" w:sz="4" w:space="0" w:color="000000"/>
              <w:right w:val="single" w:sz="4" w:space="0" w:color="000000"/>
            </w:tcBorders>
            <w:shd w:val="clear" w:color="auto" w:fill="auto"/>
          </w:tcPr>
          <w:p w:rsidR="00C84B66" w:rsidRPr="00C84B66" w:rsidRDefault="00C84B66" w:rsidP="00C84B66">
            <w:pPr>
              <w:spacing w:after="0" w:line="240" w:lineRule="auto"/>
              <w:textAlignment w:val="baseline"/>
              <w:rPr>
                <w:rFonts w:ascii="Times New Roman" w:hAnsi="Times New Roman"/>
                <w:sz w:val="24"/>
                <w:szCs w:val="24"/>
              </w:rPr>
            </w:pPr>
            <w:r w:rsidRPr="00C84B66">
              <w:rPr>
                <w:rFonts w:ascii="Times New Roman" w:hAnsi="Times New Roman"/>
                <w:sz w:val="24"/>
                <w:szCs w:val="24"/>
              </w:rPr>
              <w:t>2012</w:t>
            </w:r>
          </w:p>
        </w:tc>
      </w:tr>
      <w:tr w:rsidR="00C84B66" w:rsidRPr="00C84B66" w:rsidTr="0050719E">
        <w:tc>
          <w:tcPr>
            <w:tcW w:w="766" w:type="dxa"/>
            <w:tcBorders>
              <w:top w:val="single" w:sz="4" w:space="0" w:color="000000"/>
              <w:left w:val="single" w:sz="4" w:space="0" w:color="000000"/>
              <w:bottom w:val="single" w:sz="4" w:space="0" w:color="000000"/>
            </w:tcBorders>
            <w:shd w:val="clear" w:color="auto" w:fill="auto"/>
          </w:tcPr>
          <w:p w:rsidR="00C84B66" w:rsidRPr="00C84B66" w:rsidRDefault="00C84B66" w:rsidP="00C84B66">
            <w:pPr>
              <w:spacing w:after="0" w:line="240" w:lineRule="auto"/>
              <w:textAlignment w:val="baseline"/>
              <w:rPr>
                <w:rFonts w:ascii="Times New Roman" w:hAnsi="Times New Roman"/>
                <w:sz w:val="24"/>
                <w:szCs w:val="24"/>
              </w:rPr>
            </w:pPr>
            <w:r w:rsidRPr="00C84B66">
              <w:rPr>
                <w:rFonts w:ascii="Times New Roman" w:hAnsi="Times New Roman"/>
                <w:sz w:val="24"/>
                <w:szCs w:val="24"/>
              </w:rPr>
              <w:t>2</w:t>
            </w:r>
          </w:p>
        </w:tc>
        <w:tc>
          <w:tcPr>
            <w:tcW w:w="3991" w:type="dxa"/>
            <w:tcBorders>
              <w:top w:val="single" w:sz="4" w:space="0" w:color="000000"/>
              <w:left w:val="single" w:sz="4" w:space="0" w:color="000000"/>
              <w:bottom w:val="single" w:sz="4" w:space="0" w:color="000000"/>
            </w:tcBorders>
            <w:shd w:val="clear" w:color="auto" w:fill="auto"/>
          </w:tcPr>
          <w:p w:rsidR="00C84B66" w:rsidRPr="00C84B66" w:rsidRDefault="00C84B66" w:rsidP="00C84B66">
            <w:pPr>
              <w:spacing w:after="0" w:line="240" w:lineRule="auto"/>
              <w:textAlignment w:val="baseline"/>
              <w:rPr>
                <w:rFonts w:ascii="Times New Roman" w:hAnsi="Times New Roman"/>
                <w:sz w:val="24"/>
                <w:szCs w:val="24"/>
              </w:rPr>
            </w:pPr>
            <w:r w:rsidRPr="00C84B66">
              <w:rPr>
                <w:rFonts w:ascii="Times New Roman" w:hAnsi="Times New Roman"/>
                <w:sz w:val="24"/>
                <w:szCs w:val="24"/>
              </w:rPr>
              <w:t xml:space="preserve">Машина </w:t>
            </w:r>
            <w:proofErr w:type="spellStart"/>
            <w:r w:rsidRPr="00C84B66">
              <w:rPr>
                <w:rFonts w:ascii="Times New Roman" w:hAnsi="Times New Roman"/>
                <w:sz w:val="24"/>
                <w:szCs w:val="24"/>
              </w:rPr>
              <w:t>протирочно-резательная</w:t>
            </w:r>
            <w:proofErr w:type="spellEnd"/>
            <w:r w:rsidRPr="00C84B66">
              <w:rPr>
                <w:rFonts w:ascii="Times New Roman" w:hAnsi="Times New Roman"/>
                <w:sz w:val="24"/>
                <w:szCs w:val="24"/>
              </w:rPr>
              <w:t xml:space="preserve"> типа МПР-350-01</w:t>
            </w:r>
          </w:p>
        </w:tc>
        <w:tc>
          <w:tcPr>
            <w:tcW w:w="2394" w:type="dxa"/>
            <w:tcBorders>
              <w:top w:val="single" w:sz="4" w:space="0" w:color="000000"/>
              <w:left w:val="single" w:sz="4" w:space="0" w:color="000000"/>
              <w:bottom w:val="single" w:sz="4" w:space="0" w:color="000000"/>
            </w:tcBorders>
            <w:shd w:val="clear" w:color="auto" w:fill="auto"/>
          </w:tcPr>
          <w:p w:rsidR="00C84B66" w:rsidRPr="00C84B66" w:rsidRDefault="00C84B66" w:rsidP="00C84B66">
            <w:pPr>
              <w:spacing w:after="0" w:line="240" w:lineRule="auto"/>
              <w:textAlignment w:val="baseline"/>
              <w:rPr>
                <w:rFonts w:ascii="Times New Roman" w:hAnsi="Times New Roman"/>
                <w:sz w:val="24"/>
                <w:szCs w:val="24"/>
              </w:rPr>
            </w:pPr>
            <w:r w:rsidRPr="00C84B66">
              <w:rPr>
                <w:rFonts w:ascii="Times New Roman" w:hAnsi="Times New Roman"/>
                <w:sz w:val="24"/>
                <w:szCs w:val="24"/>
              </w:rPr>
              <w:t>1</w:t>
            </w:r>
          </w:p>
        </w:tc>
        <w:tc>
          <w:tcPr>
            <w:tcW w:w="2470" w:type="dxa"/>
            <w:tcBorders>
              <w:top w:val="single" w:sz="4" w:space="0" w:color="000000"/>
              <w:left w:val="single" w:sz="4" w:space="0" w:color="000000"/>
              <w:bottom w:val="single" w:sz="4" w:space="0" w:color="000000"/>
              <w:right w:val="single" w:sz="4" w:space="0" w:color="000000"/>
            </w:tcBorders>
            <w:shd w:val="clear" w:color="auto" w:fill="auto"/>
          </w:tcPr>
          <w:p w:rsidR="00C84B66" w:rsidRPr="00C84B66" w:rsidRDefault="00C84B66" w:rsidP="00C84B66">
            <w:pPr>
              <w:spacing w:after="0" w:line="240" w:lineRule="auto"/>
              <w:textAlignment w:val="baseline"/>
              <w:rPr>
                <w:rFonts w:ascii="Times New Roman" w:hAnsi="Times New Roman"/>
                <w:sz w:val="24"/>
                <w:szCs w:val="24"/>
              </w:rPr>
            </w:pPr>
            <w:r w:rsidRPr="00C84B66">
              <w:rPr>
                <w:rFonts w:ascii="Times New Roman" w:hAnsi="Times New Roman"/>
                <w:sz w:val="24"/>
                <w:szCs w:val="24"/>
              </w:rPr>
              <w:t>2010</w:t>
            </w:r>
          </w:p>
        </w:tc>
      </w:tr>
      <w:tr w:rsidR="00C84B66" w:rsidRPr="00C84B66" w:rsidTr="0050719E">
        <w:tc>
          <w:tcPr>
            <w:tcW w:w="766" w:type="dxa"/>
            <w:tcBorders>
              <w:top w:val="single" w:sz="4" w:space="0" w:color="000000"/>
              <w:left w:val="single" w:sz="4" w:space="0" w:color="000000"/>
              <w:bottom w:val="single" w:sz="4" w:space="0" w:color="000000"/>
            </w:tcBorders>
            <w:shd w:val="clear" w:color="auto" w:fill="auto"/>
          </w:tcPr>
          <w:p w:rsidR="00C84B66" w:rsidRPr="00C84B66" w:rsidRDefault="00C84B66" w:rsidP="00C84B66">
            <w:pPr>
              <w:spacing w:after="0" w:line="240" w:lineRule="auto"/>
              <w:textAlignment w:val="baseline"/>
              <w:rPr>
                <w:rFonts w:ascii="Times New Roman" w:hAnsi="Times New Roman"/>
                <w:sz w:val="24"/>
                <w:szCs w:val="24"/>
              </w:rPr>
            </w:pPr>
            <w:r w:rsidRPr="00C84B66">
              <w:rPr>
                <w:rFonts w:ascii="Times New Roman" w:hAnsi="Times New Roman"/>
                <w:sz w:val="24"/>
                <w:szCs w:val="24"/>
              </w:rPr>
              <w:t>3</w:t>
            </w:r>
          </w:p>
        </w:tc>
        <w:tc>
          <w:tcPr>
            <w:tcW w:w="3991" w:type="dxa"/>
            <w:tcBorders>
              <w:top w:val="single" w:sz="4" w:space="0" w:color="000000"/>
              <w:left w:val="single" w:sz="4" w:space="0" w:color="000000"/>
              <w:bottom w:val="single" w:sz="4" w:space="0" w:color="000000"/>
            </w:tcBorders>
            <w:shd w:val="clear" w:color="auto" w:fill="auto"/>
          </w:tcPr>
          <w:p w:rsidR="00C84B66" w:rsidRPr="00C84B66" w:rsidRDefault="00C84B66" w:rsidP="00C84B66">
            <w:pPr>
              <w:spacing w:after="0" w:line="240" w:lineRule="auto"/>
              <w:textAlignment w:val="baseline"/>
              <w:rPr>
                <w:rFonts w:ascii="Times New Roman" w:hAnsi="Times New Roman"/>
                <w:sz w:val="24"/>
                <w:szCs w:val="24"/>
              </w:rPr>
            </w:pPr>
            <w:r w:rsidRPr="00C84B66">
              <w:rPr>
                <w:rFonts w:ascii="Times New Roman" w:hAnsi="Times New Roman"/>
                <w:sz w:val="24"/>
                <w:szCs w:val="24"/>
              </w:rPr>
              <w:t xml:space="preserve">Машина </w:t>
            </w:r>
            <w:proofErr w:type="spellStart"/>
            <w:r w:rsidRPr="00C84B66">
              <w:rPr>
                <w:rFonts w:ascii="Times New Roman" w:hAnsi="Times New Roman"/>
                <w:sz w:val="24"/>
                <w:szCs w:val="24"/>
              </w:rPr>
              <w:t>протирочно-резательная</w:t>
            </w:r>
            <w:proofErr w:type="spellEnd"/>
            <w:r w:rsidRPr="00C84B66">
              <w:rPr>
                <w:rFonts w:ascii="Times New Roman" w:hAnsi="Times New Roman"/>
                <w:sz w:val="24"/>
                <w:szCs w:val="24"/>
              </w:rPr>
              <w:t xml:space="preserve"> типа МПР-350-02</w:t>
            </w:r>
          </w:p>
        </w:tc>
        <w:tc>
          <w:tcPr>
            <w:tcW w:w="2394" w:type="dxa"/>
            <w:tcBorders>
              <w:top w:val="single" w:sz="4" w:space="0" w:color="000000"/>
              <w:left w:val="single" w:sz="4" w:space="0" w:color="000000"/>
              <w:bottom w:val="single" w:sz="4" w:space="0" w:color="000000"/>
            </w:tcBorders>
            <w:shd w:val="clear" w:color="auto" w:fill="auto"/>
          </w:tcPr>
          <w:p w:rsidR="00C84B66" w:rsidRPr="00C84B66" w:rsidRDefault="00C84B66" w:rsidP="00C84B66">
            <w:pPr>
              <w:spacing w:after="0" w:line="240" w:lineRule="auto"/>
              <w:textAlignment w:val="baseline"/>
              <w:rPr>
                <w:rFonts w:ascii="Times New Roman" w:hAnsi="Times New Roman"/>
                <w:sz w:val="24"/>
                <w:szCs w:val="24"/>
              </w:rPr>
            </w:pPr>
            <w:r w:rsidRPr="00C84B66">
              <w:rPr>
                <w:rFonts w:ascii="Times New Roman" w:hAnsi="Times New Roman"/>
                <w:sz w:val="24"/>
                <w:szCs w:val="24"/>
              </w:rPr>
              <w:t>1</w:t>
            </w:r>
          </w:p>
        </w:tc>
        <w:tc>
          <w:tcPr>
            <w:tcW w:w="2470" w:type="dxa"/>
            <w:tcBorders>
              <w:top w:val="single" w:sz="4" w:space="0" w:color="000000"/>
              <w:left w:val="single" w:sz="4" w:space="0" w:color="000000"/>
              <w:bottom w:val="single" w:sz="4" w:space="0" w:color="000000"/>
              <w:right w:val="single" w:sz="4" w:space="0" w:color="000000"/>
            </w:tcBorders>
            <w:shd w:val="clear" w:color="auto" w:fill="auto"/>
          </w:tcPr>
          <w:p w:rsidR="00C84B66" w:rsidRPr="00C84B66" w:rsidRDefault="00C84B66" w:rsidP="00C84B66">
            <w:pPr>
              <w:spacing w:after="0" w:line="240" w:lineRule="auto"/>
              <w:textAlignment w:val="baseline"/>
              <w:rPr>
                <w:rFonts w:ascii="Times New Roman" w:hAnsi="Times New Roman"/>
                <w:sz w:val="24"/>
                <w:szCs w:val="24"/>
              </w:rPr>
            </w:pPr>
            <w:r w:rsidRPr="00C84B66">
              <w:rPr>
                <w:rFonts w:ascii="Times New Roman" w:hAnsi="Times New Roman"/>
                <w:sz w:val="24"/>
                <w:szCs w:val="24"/>
              </w:rPr>
              <w:t>2018</w:t>
            </w:r>
          </w:p>
        </w:tc>
      </w:tr>
      <w:tr w:rsidR="00C84B66" w:rsidRPr="00C84B66" w:rsidTr="0050719E">
        <w:tc>
          <w:tcPr>
            <w:tcW w:w="766" w:type="dxa"/>
            <w:tcBorders>
              <w:top w:val="single" w:sz="4" w:space="0" w:color="000000"/>
              <w:left w:val="single" w:sz="4" w:space="0" w:color="000000"/>
              <w:bottom w:val="single" w:sz="4" w:space="0" w:color="000000"/>
            </w:tcBorders>
            <w:shd w:val="clear" w:color="auto" w:fill="auto"/>
          </w:tcPr>
          <w:p w:rsidR="00C84B66" w:rsidRPr="00C84B66" w:rsidRDefault="00C84B66" w:rsidP="00C84B66">
            <w:pPr>
              <w:spacing w:after="0" w:line="240" w:lineRule="auto"/>
              <w:textAlignment w:val="baseline"/>
              <w:rPr>
                <w:rFonts w:ascii="Times New Roman" w:hAnsi="Times New Roman"/>
                <w:sz w:val="24"/>
                <w:szCs w:val="24"/>
              </w:rPr>
            </w:pPr>
            <w:r w:rsidRPr="00C84B66">
              <w:rPr>
                <w:rFonts w:ascii="Times New Roman" w:hAnsi="Times New Roman"/>
                <w:sz w:val="24"/>
                <w:szCs w:val="24"/>
              </w:rPr>
              <w:t>4</w:t>
            </w:r>
          </w:p>
        </w:tc>
        <w:tc>
          <w:tcPr>
            <w:tcW w:w="3991" w:type="dxa"/>
            <w:tcBorders>
              <w:top w:val="single" w:sz="4" w:space="0" w:color="000000"/>
              <w:left w:val="single" w:sz="4" w:space="0" w:color="000000"/>
              <w:bottom w:val="single" w:sz="4" w:space="0" w:color="000000"/>
            </w:tcBorders>
            <w:shd w:val="clear" w:color="auto" w:fill="auto"/>
          </w:tcPr>
          <w:p w:rsidR="00C84B66" w:rsidRPr="00C84B66" w:rsidRDefault="00C84B66" w:rsidP="00C84B66">
            <w:pPr>
              <w:spacing w:after="0" w:line="240" w:lineRule="auto"/>
              <w:textAlignment w:val="baseline"/>
              <w:rPr>
                <w:rFonts w:ascii="Times New Roman" w:hAnsi="Times New Roman"/>
                <w:sz w:val="24"/>
                <w:szCs w:val="24"/>
              </w:rPr>
            </w:pPr>
            <w:r w:rsidRPr="00C84B66">
              <w:rPr>
                <w:rFonts w:ascii="Times New Roman" w:hAnsi="Times New Roman"/>
                <w:sz w:val="24"/>
                <w:szCs w:val="24"/>
              </w:rPr>
              <w:t>Машина для измельчения мяса типа МИМ-300</w:t>
            </w:r>
          </w:p>
        </w:tc>
        <w:tc>
          <w:tcPr>
            <w:tcW w:w="2394" w:type="dxa"/>
            <w:tcBorders>
              <w:top w:val="single" w:sz="4" w:space="0" w:color="000000"/>
              <w:left w:val="single" w:sz="4" w:space="0" w:color="000000"/>
              <w:bottom w:val="single" w:sz="4" w:space="0" w:color="000000"/>
            </w:tcBorders>
            <w:shd w:val="clear" w:color="auto" w:fill="auto"/>
          </w:tcPr>
          <w:p w:rsidR="00C84B66" w:rsidRPr="00C84B66" w:rsidRDefault="00C84B66" w:rsidP="00C84B66">
            <w:pPr>
              <w:spacing w:after="0" w:line="240" w:lineRule="auto"/>
              <w:textAlignment w:val="baseline"/>
              <w:rPr>
                <w:rFonts w:ascii="Times New Roman" w:hAnsi="Times New Roman"/>
                <w:sz w:val="24"/>
                <w:szCs w:val="24"/>
              </w:rPr>
            </w:pPr>
            <w:r w:rsidRPr="00C84B66">
              <w:rPr>
                <w:rFonts w:ascii="Times New Roman" w:hAnsi="Times New Roman"/>
                <w:sz w:val="24"/>
                <w:szCs w:val="24"/>
              </w:rPr>
              <w:t>1</w:t>
            </w:r>
          </w:p>
        </w:tc>
        <w:tc>
          <w:tcPr>
            <w:tcW w:w="2470" w:type="dxa"/>
            <w:tcBorders>
              <w:top w:val="single" w:sz="4" w:space="0" w:color="000000"/>
              <w:left w:val="single" w:sz="4" w:space="0" w:color="000000"/>
              <w:bottom w:val="single" w:sz="4" w:space="0" w:color="000000"/>
              <w:right w:val="single" w:sz="4" w:space="0" w:color="000000"/>
            </w:tcBorders>
            <w:shd w:val="clear" w:color="auto" w:fill="auto"/>
          </w:tcPr>
          <w:p w:rsidR="00C84B66" w:rsidRPr="00C84B66" w:rsidRDefault="00C84B66" w:rsidP="00C84B66">
            <w:pPr>
              <w:spacing w:after="0" w:line="240" w:lineRule="auto"/>
              <w:textAlignment w:val="baseline"/>
              <w:rPr>
                <w:rFonts w:ascii="Times New Roman" w:hAnsi="Times New Roman"/>
                <w:sz w:val="24"/>
                <w:szCs w:val="24"/>
              </w:rPr>
            </w:pPr>
            <w:r w:rsidRPr="00C84B66">
              <w:rPr>
                <w:rFonts w:ascii="Times New Roman" w:hAnsi="Times New Roman"/>
                <w:sz w:val="24"/>
                <w:szCs w:val="24"/>
              </w:rPr>
              <w:t>2010</w:t>
            </w:r>
          </w:p>
        </w:tc>
      </w:tr>
      <w:tr w:rsidR="00C84B66" w:rsidRPr="00C84B66" w:rsidTr="0050719E">
        <w:tc>
          <w:tcPr>
            <w:tcW w:w="766" w:type="dxa"/>
            <w:tcBorders>
              <w:top w:val="single" w:sz="4" w:space="0" w:color="000000"/>
              <w:left w:val="single" w:sz="4" w:space="0" w:color="000000"/>
              <w:bottom w:val="single" w:sz="4" w:space="0" w:color="000000"/>
            </w:tcBorders>
            <w:shd w:val="clear" w:color="auto" w:fill="auto"/>
          </w:tcPr>
          <w:p w:rsidR="00C84B66" w:rsidRPr="00C84B66" w:rsidRDefault="00C84B66" w:rsidP="00C84B66">
            <w:pPr>
              <w:spacing w:after="0" w:line="240" w:lineRule="auto"/>
              <w:textAlignment w:val="baseline"/>
              <w:rPr>
                <w:rFonts w:ascii="Times New Roman" w:hAnsi="Times New Roman"/>
                <w:sz w:val="24"/>
                <w:szCs w:val="24"/>
              </w:rPr>
            </w:pPr>
            <w:r w:rsidRPr="00C84B66">
              <w:rPr>
                <w:rFonts w:ascii="Times New Roman" w:hAnsi="Times New Roman"/>
                <w:sz w:val="24"/>
                <w:szCs w:val="24"/>
              </w:rPr>
              <w:t>5</w:t>
            </w:r>
          </w:p>
        </w:tc>
        <w:tc>
          <w:tcPr>
            <w:tcW w:w="3991" w:type="dxa"/>
            <w:tcBorders>
              <w:top w:val="single" w:sz="4" w:space="0" w:color="000000"/>
              <w:left w:val="single" w:sz="4" w:space="0" w:color="000000"/>
              <w:bottom w:val="single" w:sz="4" w:space="0" w:color="000000"/>
            </w:tcBorders>
            <w:shd w:val="clear" w:color="auto" w:fill="auto"/>
          </w:tcPr>
          <w:p w:rsidR="00C84B66" w:rsidRPr="00C84B66" w:rsidRDefault="00C84B66" w:rsidP="00C84B66">
            <w:pPr>
              <w:spacing w:after="0" w:line="240" w:lineRule="auto"/>
              <w:textAlignment w:val="baseline"/>
              <w:rPr>
                <w:rFonts w:ascii="Times New Roman" w:hAnsi="Times New Roman"/>
                <w:sz w:val="24"/>
                <w:szCs w:val="24"/>
              </w:rPr>
            </w:pPr>
            <w:r w:rsidRPr="00C84B66">
              <w:rPr>
                <w:rFonts w:ascii="Times New Roman" w:hAnsi="Times New Roman"/>
                <w:sz w:val="24"/>
                <w:szCs w:val="24"/>
              </w:rPr>
              <w:t>Машина для измельчения мяса типа МИМ-80</w:t>
            </w:r>
          </w:p>
        </w:tc>
        <w:tc>
          <w:tcPr>
            <w:tcW w:w="2394" w:type="dxa"/>
            <w:tcBorders>
              <w:top w:val="single" w:sz="4" w:space="0" w:color="000000"/>
              <w:left w:val="single" w:sz="4" w:space="0" w:color="000000"/>
              <w:bottom w:val="single" w:sz="4" w:space="0" w:color="000000"/>
            </w:tcBorders>
            <w:shd w:val="clear" w:color="auto" w:fill="auto"/>
          </w:tcPr>
          <w:p w:rsidR="00C84B66" w:rsidRPr="00C84B66" w:rsidRDefault="00C84B66" w:rsidP="00C84B66">
            <w:pPr>
              <w:spacing w:after="0" w:line="240" w:lineRule="auto"/>
              <w:textAlignment w:val="baseline"/>
              <w:rPr>
                <w:rFonts w:ascii="Times New Roman" w:hAnsi="Times New Roman"/>
                <w:sz w:val="24"/>
                <w:szCs w:val="24"/>
              </w:rPr>
            </w:pPr>
            <w:r w:rsidRPr="00C84B66">
              <w:rPr>
                <w:rFonts w:ascii="Times New Roman" w:hAnsi="Times New Roman"/>
                <w:sz w:val="24"/>
                <w:szCs w:val="24"/>
              </w:rPr>
              <w:t>1</w:t>
            </w:r>
          </w:p>
        </w:tc>
        <w:tc>
          <w:tcPr>
            <w:tcW w:w="2470" w:type="dxa"/>
            <w:tcBorders>
              <w:top w:val="single" w:sz="4" w:space="0" w:color="000000"/>
              <w:left w:val="single" w:sz="4" w:space="0" w:color="000000"/>
              <w:bottom w:val="single" w:sz="4" w:space="0" w:color="000000"/>
              <w:right w:val="single" w:sz="4" w:space="0" w:color="000000"/>
            </w:tcBorders>
            <w:shd w:val="clear" w:color="auto" w:fill="auto"/>
          </w:tcPr>
          <w:p w:rsidR="00C84B66" w:rsidRPr="00C84B66" w:rsidRDefault="00C84B66" w:rsidP="00C84B66">
            <w:pPr>
              <w:spacing w:after="0" w:line="240" w:lineRule="auto"/>
              <w:textAlignment w:val="baseline"/>
              <w:rPr>
                <w:rFonts w:ascii="Times New Roman" w:hAnsi="Times New Roman"/>
                <w:sz w:val="24"/>
                <w:szCs w:val="24"/>
              </w:rPr>
            </w:pPr>
            <w:r w:rsidRPr="00C84B66">
              <w:rPr>
                <w:rFonts w:ascii="Times New Roman" w:hAnsi="Times New Roman"/>
                <w:sz w:val="24"/>
                <w:szCs w:val="24"/>
              </w:rPr>
              <w:t>2015</w:t>
            </w:r>
          </w:p>
        </w:tc>
      </w:tr>
      <w:tr w:rsidR="00C84B66" w:rsidRPr="00C84B66" w:rsidTr="0050719E">
        <w:tc>
          <w:tcPr>
            <w:tcW w:w="766" w:type="dxa"/>
            <w:tcBorders>
              <w:top w:val="single" w:sz="4" w:space="0" w:color="000000"/>
              <w:left w:val="single" w:sz="4" w:space="0" w:color="000000"/>
              <w:bottom w:val="single" w:sz="4" w:space="0" w:color="000000"/>
            </w:tcBorders>
            <w:shd w:val="clear" w:color="auto" w:fill="auto"/>
          </w:tcPr>
          <w:p w:rsidR="00C84B66" w:rsidRPr="00C84B66" w:rsidRDefault="00C84B66" w:rsidP="00C84B66">
            <w:pPr>
              <w:spacing w:after="0" w:line="240" w:lineRule="auto"/>
              <w:textAlignment w:val="baseline"/>
              <w:rPr>
                <w:rFonts w:ascii="Times New Roman" w:hAnsi="Times New Roman"/>
                <w:sz w:val="24"/>
                <w:szCs w:val="24"/>
              </w:rPr>
            </w:pPr>
            <w:r w:rsidRPr="00C84B66">
              <w:rPr>
                <w:rFonts w:ascii="Times New Roman" w:hAnsi="Times New Roman"/>
                <w:sz w:val="24"/>
                <w:szCs w:val="24"/>
              </w:rPr>
              <w:lastRenderedPageBreak/>
              <w:t>6</w:t>
            </w:r>
          </w:p>
        </w:tc>
        <w:tc>
          <w:tcPr>
            <w:tcW w:w="3991" w:type="dxa"/>
            <w:tcBorders>
              <w:top w:val="single" w:sz="4" w:space="0" w:color="000000"/>
              <w:left w:val="single" w:sz="4" w:space="0" w:color="000000"/>
              <w:bottom w:val="single" w:sz="4" w:space="0" w:color="000000"/>
            </w:tcBorders>
            <w:shd w:val="clear" w:color="auto" w:fill="auto"/>
          </w:tcPr>
          <w:p w:rsidR="00C84B66" w:rsidRPr="00C84B66" w:rsidRDefault="00C84B66" w:rsidP="00C84B66">
            <w:pPr>
              <w:spacing w:after="0" w:line="240" w:lineRule="auto"/>
              <w:textAlignment w:val="baseline"/>
              <w:rPr>
                <w:rFonts w:ascii="Times New Roman" w:hAnsi="Times New Roman"/>
                <w:sz w:val="24"/>
                <w:szCs w:val="24"/>
              </w:rPr>
            </w:pPr>
            <w:r w:rsidRPr="00C84B66">
              <w:rPr>
                <w:rFonts w:ascii="Times New Roman" w:hAnsi="Times New Roman"/>
                <w:sz w:val="24"/>
                <w:szCs w:val="24"/>
              </w:rPr>
              <w:t>Печь хлебопекарная электрическая ХПЭ-500 (жарочный шкаф)</w:t>
            </w:r>
          </w:p>
        </w:tc>
        <w:tc>
          <w:tcPr>
            <w:tcW w:w="2394" w:type="dxa"/>
            <w:tcBorders>
              <w:top w:val="single" w:sz="4" w:space="0" w:color="000000"/>
              <w:left w:val="single" w:sz="4" w:space="0" w:color="000000"/>
              <w:bottom w:val="single" w:sz="4" w:space="0" w:color="000000"/>
            </w:tcBorders>
            <w:shd w:val="clear" w:color="auto" w:fill="auto"/>
          </w:tcPr>
          <w:p w:rsidR="00C84B66" w:rsidRPr="00C84B66" w:rsidRDefault="00C84B66" w:rsidP="00C84B66">
            <w:pPr>
              <w:spacing w:after="0" w:line="240" w:lineRule="auto"/>
              <w:textAlignment w:val="baseline"/>
              <w:rPr>
                <w:rFonts w:ascii="Times New Roman" w:hAnsi="Times New Roman"/>
                <w:sz w:val="24"/>
                <w:szCs w:val="24"/>
              </w:rPr>
            </w:pPr>
            <w:r w:rsidRPr="00C84B66">
              <w:rPr>
                <w:rFonts w:ascii="Times New Roman" w:hAnsi="Times New Roman"/>
                <w:sz w:val="24"/>
                <w:szCs w:val="24"/>
              </w:rPr>
              <w:t>1</w:t>
            </w:r>
          </w:p>
        </w:tc>
        <w:tc>
          <w:tcPr>
            <w:tcW w:w="2470" w:type="dxa"/>
            <w:tcBorders>
              <w:top w:val="single" w:sz="4" w:space="0" w:color="000000"/>
              <w:left w:val="single" w:sz="4" w:space="0" w:color="000000"/>
              <w:bottom w:val="single" w:sz="4" w:space="0" w:color="000000"/>
              <w:right w:val="single" w:sz="4" w:space="0" w:color="000000"/>
            </w:tcBorders>
            <w:shd w:val="clear" w:color="auto" w:fill="auto"/>
          </w:tcPr>
          <w:p w:rsidR="00C84B66" w:rsidRPr="00C84B66" w:rsidRDefault="00C84B66" w:rsidP="00C84B66">
            <w:pPr>
              <w:spacing w:after="0" w:line="240" w:lineRule="auto"/>
              <w:textAlignment w:val="baseline"/>
              <w:rPr>
                <w:rFonts w:ascii="Times New Roman" w:hAnsi="Times New Roman"/>
                <w:sz w:val="24"/>
                <w:szCs w:val="24"/>
              </w:rPr>
            </w:pPr>
            <w:r w:rsidRPr="00C84B66">
              <w:rPr>
                <w:rFonts w:ascii="Times New Roman" w:hAnsi="Times New Roman"/>
                <w:sz w:val="24"/>
                <w:szCs w:val="24"/>
              </w:rPr>
              <w:t>2001</w:t>
            </w:r>
          </w:p>
        </w:tc>
      </w:tr>
      <w:tr w:rsidR="00C84B66" w:rsidRPr="00C84B66" w:rsidTr="0050719E">
        <w:tc>
          <w:tcPr>
            <w:tcW w:w="766" w:type="dxa"/>
            <w:tcBorders>
              <w:top w:val="single" w:sz="4" w:space="0" w:color="000000"/>
              <w:left w:val="single" w:sz="4" w:space="0" w:color="000000"/>
              <w:bottom w:val="single" w:sz="4" w:space="0" w:color="000000"/>
            </w:tcBorders>
            <w:shd w:val="clear" w:color="auto" w:fill="auto"/>
          </w:tcPr>
          <w:p w:rsidR="00C84B66" w:rsidRPr="00C84B66" w:rsidRDefault="00C84B66" w:rsidP="00C84B66">
            <w:pPr>
              <w:spacing w:after="0" w:line="240" w:lineRule="auto"/>
              <w:textAlignment w:val="baseline"/>
              <w:rPr>
                <w:rFonts w:ascii="Times New Roman" w:hAnsi="Times New Roman"/>
                <w:sz w:val="24"/>
                <w:szCs w:val="24"/>
              </w:rPr>
            </w:pPr>
            <w:r w:rsidRPr="00C84B66">
              <w:rPr>
                <w:rFonts w:ascii="Times New Roman" w:hAnsi="Times New Roman"/>
                <w:sz w:val="24"/>
                <w:szCs w:val="24"/>
              </w:rPr>
              <w:t>7</w:t>
            </w:r>
          </w:p>
        </w:tc>
        <w:tc>
          <w:tcPr>
            <w:tcW w:w="3991" w:type="dxa"/>
            <w:tcBorders>
              <w:top w:val="single" w:sz="4" w:space="0" w:color="000000"/>
              <w:left w:val="single" w:sz="4" w:space="0" w:color="000000"/>
              <w:bottom w:val="single" w:sz="4" w:space="0" w:color="000000"/>
            </w:tcBorders>
            <w:shd w:val="clear" w:color="auto" w:fill="auto"/>
          </w:tcPr>
          <w:p w:rsidR="00C84B66" w:rsidRPr="00C84B66" w:rsidRDefault="00C84B66" w:rsidP="00C84B66">
            <w:pPr>
              <w:spacing w:after="0" w:line="240" w:lineRule="auto"/>
              <w:textAlignment w:val="baseline"/>
              <w:rPr>
                <w:rFonts w:ascii="Times New Roman" w:hAnsi="Times New Roman"/>
                <w:sz w:val="24"/>
                <w:szCs w:val="24"/>
              </w:rPr>
            </w:pPr>
            <w:r w:rsidRPr="00C84B66">
              <w:rPr>
                <w:rFonts w:ascii="Times New Roman" w:hAnsi="Times New Roman"/>
                <w:sz w:val="24"/>
                <w:szCs w:val="24"/>
              </w:rPr>
              <w:t xml:space="preserve">Плита электрическая ПЭ-0,48П (4-х </w:t>
            </w:r>
            <w:proofErr w:type="spellStart"/>
            <w:r w:rsidRPr="00C84B66">
              <w:rPr>
                <w:rFonts w:ascii="Times New Roman" w:hAnsi="Times New Roman"/>
                <w:sz w:val="24"/>
                <w:szCs w:val="24"/>
              </w:rPr>
              <w:t>комфорочная</w:t>
            </w:r>
            <w:proofErr w:type="spellEnd"/>
            <w:r w:rsidRPr="00C84B66">
              <w:rPr>
                <w:rFonts w:ascii="Times New Roman" w:hAnsi="Times New Roman"/>
                <w:sz w:val="24"/>
                <w:szCs w:val="24"/>
              </w:rPr>
              <w:t xml:space="preserve"> без жарочного шкафа)</w:t>
            </w:r>
          </w:p>
        </w:tc>
        <w:tc>
          <w:tcPr>
            <w:tcW w:w="2394" w:type="dxa"/>
            <w:tcBorders>
              <w:top w:val="single" w:sz="4" w:space="0" w:color="000000"/>
              <w:left w:val="single" w:sz="4" w:space="0" w:color="000000"/>
              <w:bottom w:val="single" w:sz="4" w:space="0" w:color="000000"/>
            </w:tcBorders>
            <w:shd w:val="clear" w:color="auto" w:fill="auto"/>
          </w:tcPr>
          <w:p w:rsidR="00C84B66" w:rsidRPr="00C84B66" w:rsidRDefault="00C84B66" w:rsidP="00C84B66">
            <w:pPr>
              <w:spacing w:after="0" w:line="240" w:lineRule="auto"/>
              <w:textAlignment w:val="baseline"/>
              <w:rPr>
                <w:rFonts w:ascii="Times New Roman" w:hAnsi="Times New Roman"/>
                <w:sz w:val="24"/>
                <w:szCs w:val="24"/>
              </w:rPr>
            </w:pPr>
            <w:r w:rsidRPr="00C84B66">
              <w:rPr>
                <w:rFonts w:ascii="Times New Roman" w:hAnsi="Times New Roman"/>
                <w:sz w:val="24"/>
                <w:szCs w:val="24"/>
              </w:rPr>
              <w:t>4</w:t>
            </w:r>
          </w:p>
        </w:tc>
        <w:tc>
          <w:tcPr>
            <w:tcW w:w="2470" w:type="dxa"/>
            <w:tcBorders>
              <w:top w:val="single" w:sz="4" w:space="0" w:color="000000"/>
              <w:left w:val="single" w:sz="4" w:space="0" w:color="000000"/>
              <w:bottom w:val="single" w:sz="4" w:space="0" w:color="000000"/>
              <w:right w:val="single" w:sz="4" w:space="0" w:color="000000"/>
            </w:tcBorders>
            <w:shd w:val="clear" w:color="auto" w:fill="auto"/>
          </w:tcPr>
          <w:p w:rsidR="00C84B66" w:rsidRPr="00C84B66" w:rsidRDefault="00C84B66" w:rsidP="00C84B66">
            <w:pPr>
              <w:spacing w:after="0" w:line="240" w:lineRule="auto"/>
              <w:textAlignment w:val="baseline"/>
              <w:rPr>
                <w:rFonts w:ascii="Times New Roman" w:hAnsi="Times New Roman"/>
                <w:sz w:val="24"/>
                <w:szCs w:val="24"/>
              </w:rPr>
            </w:pPr>
            <w:r w:rsidRPr="00C84B66">
              <w:rPr>
                <w:rFonts w:ascii="Times New Roman" w:hAnsi="Times New Roman"/>
                <w:sz w:val="24"/>
                <w:szCs w:val="24"/>
              </w:rPr>
              <w:t>2006</w:t>
            </w:r>
          </w:p>
        </w:tc>
      </w:tr>
      <w:tr w:rsidR="00C84B66" w:rsidRPr="00C84B66" w:rsidTr="0050719E">
        <w:tc>
          <w:tcPr>
            <w:tcW w:w="766" w:type="dxa"/>
            <w:tcBorders>
              <w:top w:val="single" w:sz="4" w:space="0" w:color="000000"/>
              <w:left w:val="single" w:sz="4" w:space="0" w:color="000000"/>
              <w:bottom w:val="single" w:sz="4" w:space="0" w:color="000000"/>
            </w:tcBorders>
            <w:shd w:val="clear" w:color="auto" w:fill="auto"/>
          </w:tcPr>
          <w:p w:rsidR="00C84B66" w:rsidRPr="00C84B66" w:rsidRDefault="00C84B66" w:rsidP="00C84B66">
            <w:pPr>
              <w:spacing w:after="0" w:line="240" w:lineRule="auto"/>
              <w:textAlignment w:val="baseline"/>
              <w:rPr>
                <w:rFonts w:ascii="Times New Roman" w:hAnsi="Times New Roman"/>
                <w:sz w:val="24"/>
                <w:szCs w:val="24"/>
              </w:rPr>
            </w:pPr>
            <w:r w:rsidRPr="00C84B66">
              <w:rPr>
                <w:rFonts w:ascii="Times New Roman" w:hAnsi="Times New Roman"/>
                <w:sz w:val="24"/>
                <w:szCs w:val="24"/>
              </w:rPr>
              <w:t>8</w:t>
            </w:r>
          </w:p>
        </w:tc>
        <w:tc>
          <w:tcPr>
            <w:tcW w:w="3991" w:type="dxa"/>
            <w:tcBorders>
              <w:top w:val="single" w:sz="4" w:space="0" w:color="000000"/>
              <w:left w:val="single" w:sz="4" w:space="0" w:color="000000"/>
              <w:bottom w:val="single" w:sz="4" w:space="0" w:color="000000"/>
            </w:tcBorders>
            <w:shd w:val="clear" w:color="auto" w:fill="auto"/>
          </w:tcPr>
          <w:p w:rsidR="00C84B66" w:rsidRPr="00C84B66" w:rsidRDefault="00C84B66" w:rsidP="00C84B66">
            <w:pPr>
              <w:spacing w:after="0" w:line="240" w:lineRule="auto"/>
              <w:textAlignment w:val="baseline"/>
              <w:rPr>
                <w:rFonts w:ascii="Times New Roman" w:hAnsi="Times New Roman"/>
                <w:sz w:val="24"/>
                <w:szCs w:val="24"/>
              </w:rPr>
            </w:pPr>
            <w:r w:rsidRPr="00C84B66">
              <w:rPr>
                <w:rFonts w:ascii="Times New Roman" w:hAnsi="Times New Roman"/>
                <w:sz w:val="24"/>
                <w:szCs w:val="24"/>
              </w:rPr>
              <w:t>Тестомес спиральный ТМС-30НН-1Р</w:t>
            </w:r>
          </w:p>
        </w:tc>
        <w:tc>
          <w:tcPr>
            <w:tcW w:w="2394" w:type="dxa"/>
            <w:tcBorders>
              <w:top w:val="single" w:sz="4" w:space="0" w:color="000000"/>
              <w:left w:val="single" w:sz="4" w:space="0" w:color="000000"/>
              <w:bottom w:val="single" w:sz="4" w:space="0" w:color="000000"/>
            </w:tcBorders>
            <w:shd w:val="clear" w:color="auto" w:fill="auto"/>
          </w:tcPr>
          <w:p w:rsidR="00C84B66" w:rsidRPr="00C84B66" w:rsidRDefault="00C84B66" w:rsidP="00C84B66">
            <w:pPr>
              <w:spacing w:after="0" w:line="240" w:lineRule="auto"/>
              <w:textAlignment w:val="baseline"/>
              <w:rPr>
                <w:rFonts w:ascii="Times New Roman" w:hAnsi="Times New Roman"/>
                <w:sz w:val="24"/>
                <w:szCs w:val="24"/>
              </w:rPr>
            </w:pPr>
            <w:r w:rsidRPr="00C84B66">
              <w:rPr>
                <w:rFonts w:ascii="Times New Roman" w:hAnsi="Times New Roman"/>
                <w:sz w:val="24"/>
                <w:szCs w:val="24"/>
              </w:rPr>
              <w:t>1</w:t>
            </w:r>
          </w:p>
        </w:tc>
        <w:tc>
          <w:tcPr>
            <w:tcW w:w="2470" w:type="dxa"/>
            <w:tcBorders>
              <w:top w:val="single" w:sz="4" w:space="0" w:color="000000"/>
              <w:left w:val="single" w:sz="4" w:space="0" w:color="000000"/>
              <w:bottom w:val="single" w:sz="4" w:space="0" w:color="000000"/>
              <w:right w:val="single" w:sz="4" w:space="0" w:color="000000"/>
            </w:tcBorders>
            <w:shd w:val="clear" w:color="auto" w:fill="auto"/>
          </w:tcPr>
          <w:p w:rsidR="00C84B66" w:rsidRPr="00C84B66" w:rsidRDefault="00C84B66" w:rsidP="00C84B66">
            <w:pPr>
              <w:spacing w:after="0" w:line="240" w:lineRule="auto"/>
              <w:textAlignment w:val="baseline"/>
              <w:rPr>
                <w:rFonts w:ascii="Times New Roman" w:hAnsi="Times New Roman"/>
                <w:sz w:val="24"/>
                <w:szCs w:val="24"/>
              </w:rPr>
            </w:pPr>
            <w:r w:rsidRPr="00C84B66">
              <w:rPr>
                <w:rFonts w:ascii="Times New Roman" w:hAnsi="Times New Roman"/>
                <w:sz w:val="24"/>
                <w:szCs w:val="24"/>
              </w:rPr>
              <w:t>2020</w:t>
            </w:r>
          </w:p>
        </w:tc>
      </w:tr>
    </w:tbl>
    <w:p w:rsidR="00C84B66" w:rsidRPr="00C84B66" w:rsidRDefault="00C84B66" w:rsidP="00C84B66">
      <w:pPr>
        <w:widowControl w:val="0"/>
        <w:shd w:val="clear" w:color="auto" w:fill="FFFFFF"/>
        <w:autoSpaceDE w:val="0"/>
        <w:spacing w:after="0" w:line="240" w:lineRule="auto"/>
        <w:ind w:right="-22"/>
        <w:jc w:val="both"/>
        <w:rPr>
          <w:rFonts w:ascii="Times New Roman" w:hAnsi="Times New Roman"/>
          <w:sz w:val="24"/>
          <w:szCs w:val="24"/>
          <w:u w:val="single"/>
        </w:rPr>
      </w:pPr>
    </w:p>
    <w:p w:rsidR="00C84B66" w:rsidRPr="00C84B66" w:rsidRDefault="00C84B66" w:rsidP="00C84B66">
      <w:pPr>
        <w:widowControl w:val="0"/>
        <w:shd w:val="clear" w:color="auto" w:fill="FFFFFF"/>
        <w:suppressAutoHyphens/>
        <w:autoSpaceDE w:val="0"/>
        <w:spacing w:after="0" w:line="240" w:lineRule="auto"/>
        <w:ind w:right="-22"/>
        <w:jc w:val="both"/>
        <w:rPr>
          <w:rFonts w:ascii="Times New Roman" w:hAnsi="Times New Roman"/>
          <w:sz w:val="24"/>
          <w:szCs w:val="24"/>
          <w:u w:val="single"/>
          <w:lang w:eastAsia="ar-SA"/>
        </w:rPr>
      </w:pPr>
      <w:r w:rsidRPr="00C84B66">
        <w:rPr>
          <w:rFonts w:ascii="Times New Roman" w:hAnsi="Times New Roman"/>
          <w:sz w:val="24"/>
          <w:szCs w:val="24"/>
          <w:lang w:eastAsia="ar-SA"/>
        </w:rPr>
        <w:t xml:space="preserve">      </w:t>
      </w:r>
      <w:r>
        <w:rPr>
          <w:rFonts w:ascii="Times New Roman" w:hAnsi="Times New Roman"/>
          <w:sz w:val="24"/>
          <w:szCs w:val="24"/>
          <w:u w:val="single"/>
          <w:lang w:eastAsia="ar-SA"/>
        </w:rPr>
        <w:t>4</w:t>
      </w:r>
      <w:r w:rsidRPr="00C84B66">
        <w:rPr>
          <w:rFonts w:ascii="Times New Roman" w:hAnsi="Times New Roman"/>
          <w:sz w:val="24"/>
          <w:szCs w:val="24"/>
          <w:u w:val="single"/>
          <w:lang w:eastAsia="ar-SA"/>
        </w:rPr>
        <w:t>.1 Оборудование тепловое:</w:t>
      </w:r>
    </w:p>
    <w:p w:rsidR="00C84B66" w:rsidRPr="00C84B66" w:rsidRDefault="00C84B66" w:rsidP="00C84B66">
      <w:pPr>
        <w:widowControl w:val="0"/>
        <w:shd w:val="clear" w:color="auto" w:fill="FFFFFF"/>
        <w:autoSpaceDE w:val="0"/>
        <w:spacing w:after="0" w:line="240" w:lineRule="auto"/>
        <w:ind w:left="360" w:right="-22"/>
        <w:jc w:val="both"/>
        <w:rPr>
          <w:rFonts w:ascii="Times New Roman" w:hAnsi="Times New Roman"/>
          <w:sz w:val="24"/>
          <w:szCs w:val="24"/>
        </w:rPr>
      </w:pPr>
      <w:r w:rsidRPr="00C84B66">
        <w:rPr>
          <w:rFonts w:ascii="Times New Roman" w:hAnsi="Times New Roman"/>
          <w:sz w:val="24"/>
          <w:szCs w:val="24"/>
          <w:u w:val="single"/>
        </w:rPr>
        <w:t>Работы обязательные для всех видов оборудования.</w:t>
      </w:r>
    </w:p>
    <w:p w:rsidR="00C84B66" w:rsidRPr="00C84B66" w:rsidRDefault="00C84B66" w:rsidP="00C84B66">
      <w:pPr>
        <w:widowControl w:val="0"/>
        <w:shd w:val="clear" w:color="auto" w:fill="FFFFFF"/>
        <w:autoSpaceDE w:val="0"/>
        <w:spacing w:after="0" w:line="240" w:lineRule="auto"/>
        <w:ind w:left="19" w:right="-22" w:hanging="19"/>
        <w:jc w:val="both"/>
        <w:rPr>
          <w:rFonts w:ascii="Times New Roman" w:hAnsi="Times New Roman"/>
          <w:sz w:val="24"/>
          <w:szCs w:val="24"/>
        </w:rPr>
      </w:pPr>
      <w:r w:rsidRPr="00C84B66">
        <w:rPr>
          <w:rFonts w:ascii="Times New Roman" w:hAnsi="Times New Roman"/>
          <w:sz w:val="24"/>
          <w:szCs w:val="24"/>
        </w:rPr>
        <w:t>Техническое обслуживание заключается в замене быстроизнашивающихся деталей или восстановлении их работоспособности, а также устранении дефектов сборочных единиц путём их регулировки.</w:t>
      </w:r>
    </w:p>
    <w:p w:rsidR="00C84B66" w:rsidRPr="00C84B66" w:rsidRDefault="00C84B66" w:rsidP="00C84B66">
      <w:pPr>
        <w:widowControl w:val="0"/>
        <w:shd w:val="clear" w:color="auto" w:fill="FFFFFF"/>
        <w:autoSpaceDE w:val="0"/>
        <w:spacing w:after="0" w:line="240" w:lineRule="auto"/>
        <w:ind w:left="19" w:right="-22" w:hanging="19"/>
        <w:jc w:val="both"/>
        <w:rPr>
          <w:rFonts w:ascii="Times New Roman" w:hAnsi="Times New Roman"/>
          <w:sz w:val="24"/>
          <w:szCs w:val="24"/>
        </w:rPr>
      </w:pPr>
      <w:r w:rsidRPr="00C84B66">
        <w:rPr>
          <w:rFonts w:ascii="Times New Roman" w:hAnsi="Times New Roman"/>
          <w:sz w:val="24"/>
          <w:szCs w:val="24"/>
        </w:rPr>
        <w:t xml:space="preserve">Для машин и механизмов: </w:t>
      </w:r>
    </w:p>
    <w:p w:rsidR="00C84B66" w:rsidRPr="00C84B66" w:rsidRDefault="00C84B66" w:rsidP="00C84B66">
      <w:pPr>
        <w:widowControl w:val="0"/>
        <w:numPr>
          <w:ilvl w:val="0"/>
          <w:numId w:val="4"/>
        </w:numPr>
        <w:shd w:val="clear" w:color="auto" w:fill="FFFFFF"/>
        <w:suppressAutoHyphens/>
        <w:autoSpaceDE w:val="0"/>
        <w:spacing w:after="0" w:line="240" w:lineRule="auto"/>
        <w:jc w:val="both"/>
        <w:rPr>
          <w:rFonts w:ascii="Times New Roman" w:hAnsi="Times New Roman"/>
          <w:sz w:val="24"/>
          <w:szCs w:val="24"/>
        </w:rPr>
      </w:pPr>
      <w:r w:rsidRPr="00C84B66">
        <w:rPr>
          <w:rFonts w:ascii="Times New Roman" w:hAnsi="Times New Roman"/>
          <w:sz w:val="24"/>
          <w:szCs w:val="24"/>
        </w:rPr>
        <w:t>чистка и смазка деталей и узлов трения;</w:t>
      </w:r>
    </w:p>
    <w:p w:rsidR="00C84B66" w:rsidRPr="00C84B66" w:rsidRDefault="00C84B66" w:rsidP="00C84B66">
      <w:pPr>
        <w:widowControl w:val="0"/>
        <w:numPr>
          <w:ilvl w:val="0"/>
          <w:numId w:val="4"/>
        </w:numPr>
        <w:shd w:val="clear" w:color="auto" w:fill="FFFFFF"/>
        <w:suppressAutoHyphens/>
        <w:autoSpaceDE w:val="0"/>
        <w:spacing w:after="0" w:line="240" w:lineRule="auto"/>
        <w:jc w:val="both"/>
        <w:rPr>
          <w:rFonts w:ascii="Times New Roman" w:hAnsi="Times New Roman"/>
          <w:sz w:val="24"/>
          <w:szCs w:val="24"/>
        </w:rPr>
      </w:pPr>
      <w:r w:rsidRPr="00C84B66">
        <w:rPr>
          <w:rFonts w:ascii="Times New Roman" w:hAnsi="Times New Roman"/>
          <w:sz w:val="24"/>
          <w:szCs w:val="24"/>
        </w:rPr>
        <w:t>регулировка натяжения ремней, цепей, лент конвейеров;</w:t>
      </w:r>
    </w:p>
    <w:p w:rsidR="00C84B66" w:rsidRPr="00C84B66" w:rsidRDefault="00C84B66" w:rsidP="00C84B66">
      <w:pPr>
        <w:widowControl w:val="0"/>
        <w:numPr>
          <w:ilvl w:val="0"/>
          <w:numId w:val="4"/>
        </w:numPr>
        <w:shd w:val="clear" w:color="auto" w:fill="FFFFFF"/>
        <w:suppressAutoHyphens/>
        <w:autoSpaceDE w:val="0"/>
        <w:spacing w:after="0" w:line="240" w:lineRule="auto"/>
        <w:jc w:val="both"/>
        <w:rPr>
          <w:rFonts w:ascii="Times New Roman" w:hAnsi="Times New Roman"/>
          <w:sz w:val="24"/>
          <w:szCs w:val="24"/>
        </w:rPr>
      </w:pPr>
      <w:r w:rsidRPr="00C84B66">
        <w:rPr>
          <w:rFonts w:ascii="Times New Roman" w:hAnsi="Times New Roman"/>
          <w:sz w:val="24"/>
          <w:szCs w:val="24"/>
        </w:rPr>
        <w:t>проверка и устранение дефектов или замена быстроизнашивающихся рабочих органов, крепёжных и других мелких деталей;</w:t>
      </w:r>
    </w:p>
    <w:p w:rsidR="00C84B66" w:rsidRPr="00C84B66" w:rsidRDefault="00C84B66" w:rsidP="00C84B66">
      <w:pPr>
        <w:widowControl w:val="0"/>
        <w:numPr>
          <w:ilvl w:val="0"/>
          <w:numId w:val="4"/>
        </w:numPr>
        <w:shd w:val="clear" w:color="auto" w:fill="FFFFFF"/>
        <w:suppressAutoHyphens/>
        <w:autoSpaceDE w:val="0"/>
        <w:spacing w:after="0" w:line="240" w:lineRule="auto"/>
        <w:jc w:val="both"/>
        <w:rPr>
          <w:rFonts w:ascii="Times New Roman" w:hAnsi="Times New Roman"/>
          <w:sz w:val="24"/>
          <w:szCs w:val="24"/>
        </w:rPr>
      </w:pPr>
      <w:r w:rsidRPr="00C84B66">
        <w:rPr>
          <w:rFonts w:ascii="Times New Roman" w:hAnsi="Times New Roman"/>
          <w:sz w:val="24"/>
          <w:szCs w:val="24"/>
        </w:rPr>
        <w:t>проверка состояния ограждений опасных зон.</w:t>
      </w:r>
    </w:p>
    <w:p w:rsidR="00C84B66" w:rsidRPr="00C84B66" w:rsidRDefault="00C84B66" w:rsidP="00C84B66">
      <w:pPr>
        <w:widowControl w:val="0"/>
        <w:shd w:val="clear" w:color="auto" w:fill="FFFFFF"/>
        <w:autoSpaceDE w:val="0"/>
        <w:spacing w:after="0" w:line="240" w:lineRule="auto"/>
        <w:ind w:left="19" w:right="-22" w:hanging="19"/>
        <w:jc w:val="both"/>
        <w:rPr>
          <w:rFonts w:ascii="Times New Roman" w:hAnsi="Times New Roman"/>
          <w:sz w:val="24"/>
          <w:szCs w:val="24"/>
        </w:rPr>
      </w:pPr>
      <w:r w:rsidRPr="00C84B66">
        <w:rPr>
          <w:rFonts w:ascii="Times New Roman" w:hAnsi="Times New Roman"/>
          <w:sz w:val="24"/>
          <w:szCs w:val="24"/>
        </w:rPr>
        <w:t xml:space="preserve">Для электрооборудования и автоматики: </w:t>
      </w:r>
    </w:p>
    <w:p w:rsidR="00C84B66" w:rsidRPr="00C84B66" w:rsidRDefault="00C84B66" w:rsidP="00C84B66">
      <w:pPr>
        <w:widowControl w:val="0"/>
        <w:numPr>
          <w:ilvl w:val="0"/>
          <w:numId w:val="5"/>
        </w:numPr>
        <w:shd w:val="clear" w:color="auto" w:fill="FFFFFF"/>
        <w:suppressAutoHyphens/>
        <w:autoSpaceDE w:val="0"/>
        <w:spacing w:after="0" w:line="240" w:lineRule="auto"/>
        <w:jc w:val="both"/>
        <w:rPr>
          <w:rFonts w:ascii="Times New Roman" w:hAnsi="Times New Roman"/>
          <w:sz w:val="24"/>
          <w:szCs w:val="24"/>
        </w:rPr>
      </w:pPr>
      <w:r w:rsidRPr="00C84B66">
        <w:rPr>
          <w:rFonts w:ascii="Times New Roman" w:hAnsi="Times New Roman"/>
          <w:sz w:val="24"/>
          <w:szCs w:val="24"/>
        </w:rPr>
        <w:t xml:space="preserve">проверка исправности и чистка электродвигателей (наружная), </w:t>
      </w:r>
      <w:proofErr w:type="spellStart"/>
      <w:r w:rsidRPr="00C84B66">
        <w:rPr>
          <w:rFonts w:ascii="Times New Roman" w:hAnsi="Times New Roman"/>
          <w:sz w:val="24"/>
          <w:szCs w:val="24"/>
        </w:rPr>
        <w:t>электропусковых</w:t>
      </w:r>
      <w:proofErr w:type="spellEnd"/>
      <w:r w:rsidRPr="00C84B66">
        <w:rPr>
          <w:rFonts w:ascii="Times New Roman" w:hAnsi="Times New Roman"/>
          <w:sz w:val="24"/>
          <w:szCs w:val="24"/>
        </w:rPr>
        <w:t xml:space="preserve"> и защитных устройств, крепление и чистка коммутационных шин, проводов, контактных групп;</w:t>
      </w:r>
    </w:p>
    <w:p w:rsidR="00C84B66" w:rsidRPr="00C84B66" w:rsidRDefault="00C84B66" w:rsidP="00C84B66">
      <w:pPr>
        <w:widowControl w:val="0"/>
        <w:numPr>
          <w:ilvl w:val="0"/>
          <w:numId w:val="5"/>
        </w:numPr>
        <w:shd w:val="clear" w:color="auto" w:fill="FFFFFF"/>
        <w:suppressAutoHyphens/>
        <w:autoSpaceDE w:val="0"/>
        <w:spacing w:after="0" w:line="240" w:lineRule="auto"/>
        <w:jc w:val="both"/>
        <w:rPr>
          <w:rFonts w:ascii="Times New Roman" w:hAnsi="Times New Roman"/>
          <w:sz w:val="24"/>
          <w:szCs w:val="24"/>
        </w:rPr>
      </w:pPr>
      <w:r w:rsidRPr="00C84B66">
        <w:rPr>
          <w:rFonts w:ascii="Times New Roman" w:hAnsi="Times New Roman"/>
          <w:sz w:val="24"/>
          <w:szCs w:val="24"/>
        </w:rPr>
        <w:t>настройка приборов автоматики и защиты;</w:t>
      </w:r>
    </w:p>
    <w:p w:rsidR="00C84B66" w:rsidRPr="00C84B66" w:rsidRDefault="00C84B66" w:rsidP="00C84B66">
      <w:pPr>
        <w:widowControl w:val="0"/>
        <w:numPr>
          <w:ilvl w:val="0"/>
          <w:numId w:val="5"/>
        </w:numPr>
        <w:shd w:val="clear" w:color="auto" w:fill="FFFFFF"/>
        <w:suppressAutoHyphens/>
        <w:autoSpaceDE w:val="0"/>
        <w:spacing w:after="0" w:line="240" w:lineRule="auto"/>
        <w:jc w:val="both"/>
        <w:rPr>
          <w:rFonts w:ascii="Times New Roman" w:hAnsi="Times New Roman"/>
          <w:sz w:val="24"/>
          <w:szCs w:val="24"/>
        </w:rPr>
      </w:pPr>
      <w:r w:rsidRPr="00C84B66">
        <w:rPr>
          <w:rFonts w:ascii="Times New Roman" w:hAnsi="Times New Roman"/>
          <w:sz w:val="24"/>
          <w:szCs w:val="24"/>
        </w:rPr>
        <w:t>проверка исправности и непрерывности заземления омметром;</w:t>
      </w:r>
    </w:p>
    <w:p w:rsidR="00C84B66" w:rsidRPr="00C84B66" w:rsidRDefault="00C84B66" w:rsidP="00C84B66">
      <w:pPr>
        <w:widowControl w:val="0"/>
        <w:numPr>
          <w:ilvl w:val="0"/>
          <w:numId w:val="5"/>
        </w:numPr>
        <w:shd w:val="clear" w:color="auto" w:fill="FFFFFF"/>
        <w:suppressAutoHyphens/>
        <w:autoSpaceDE w:val="0"/>
        <w:spacing w:after="0" w:line="240" w:lineRule="auto"/>
        <w:jc w:val="both"/>
        <w:rPr>
          <w:rFonts w:ascii="Times New Roman" w:hAnsi="Times New Roman"/>
          <w:sz w:val="24"/>
          <w:szCs w:val="24"/>
        </w:rPr>
      </w:pPr>
      <w:r w:rsidRPr="00C84B66">
        <w:rPr>
          <w:rFonts w:ascii="Times New Roman" w:hAnsi="Times New Roman"/>
          <w:sz w:val="24"/>
          <w:szCs w:val="24"/>
        </w:rPr>
        <w:t>проверка оборудования внешним осмотром на соответствие правилам техники безопасности;</w:t>
      </w:r>
    </w:p>
    <w:p w:rsidR="00C84B66" w:rsidRPr="00C84B66" w:rsidRDefault="00C84B66" w:rsidP="00C84B66">
      <w:pPr>
        <w:widowControl w:val="0"/>
        <w:numPr>
          <w:ilvl w:val="0"/>
          <w:numId w:val="5"/>
        </w:numPr>
        <w:shd w:val="clear" w:color="auto" w:fill="FFFFFF"/>
        <w:suppressAutoHyphens/>
        <w:autoSpaceDE w:val="0"/>
        <w:spacing w:after="0" w:line="240" w:lineRule="auto"/>
        <w:jc w:val="both"/>
        <w:rPr>
          <w:rFonts w:ascii="Times New Roman" w:hAnsi="Times New Roman"/>
          <w:sz w:val="24"/>
          <w:szCs w:val="24"/>
        </w:rPr>
      </w:pPr>
      <w:r w:rsidRPr="00C84B66">
        <w:rPr>
          <w:rFonts w:ascii="Times New Roman" w:hAnsi="Times New Roman"/>
          <w:sz w:val="24"/>
          <w:szCs w:val="24"/>
        </w:rPr>
        <w:t>проверка комплектности оборудования;</w:t>
      </w:r>
    </w:p>
    <w:p w:rsidR="00C84B66" w:rsidRPr="00C84B66" w:rsidRDefault="00C84B66" w:rsidP="00C84B66">
      <w:pPr>
        <w:widowControl w:val="0"/>
        <w:numPr>
          <w:ilvl w:val="0"/>
          <w:numId w:val="5"/>
        </w:numPr>
        <w:shd w:val="clear" w:color="auto" w:fill="FFFFFF"/>
        <w:suppressAutoHyphens/>
        <w:autoSpaceDE w:val="0"/>
        <w:spacing w:after="0" w:line="240" w:lineRule="auto"/>
        <w:jc w:val="both"/>
        <w:rPr>
          <w:rFonts w:ascii="Times New Roman" w:hAnsi="Times New Roman"/>
          <w:sz w:val="24"/>
          <w:szCs w:val="24"/>
        </w:rPr>
      </w:pPr>
      <w:r w:rsidRPr="00C84B66">
        <w:rPr>
          <w:rFonts w:ascii="Times New Roman" w:hAnsi="Times New Roman"/>
          <w:sz w:val="24"/>
          <w:szCs w:val="24"/>
        </w:rPr>
        <w:t xml:space="preserve">проверка исправности электропроводки от автоматического выключателя до </w:t>
      </w:r>
      <w:proofErr w:type="spellStart"/>
      <w:r w:rsidRPr="00C84B66">
        <w:rPr>
          <w:rFonts w:ascii="Times New Roman" w:hAnsi="Times New Roman"/>
          <w:sz w:val="24"/>
          <w:szCs w:val="24"/>
        </w:rPr>
        <w:t>клеммной</w:t>
      </w:r>
      <w:proofErr w:type="spellEnd"/>
      <w:r w:rsidRPr="00C84B66">
        <w:rPr>
          <w:rFonts w:ascii="Times New Roman" w:hAnsi="Times New Roman"/>
          <w:sz w:val="24"/>
          <w:szCs w:val="24"/>
        </w:rPr>
        <w:t xml:space="preserve"> коробки;</w:t>
      </w:r>
    </w:p>
    <w:p w:rsidR="00C84B66" w:rsidRPr="00C84B66" w:rsidRDefault="00C84B66" w:rsidP="00C84B66">
      <w:pPr>
        <w:widowControl w:val="0"/>
        <w:numPr>
          <w:ilvl w:val="0"/>
          <w:numId w:val="5"/>
        </w:numPr>
        <w:shd w:val="clear" w:color="auto" w:fill="FFFFFF"/>
        <w:suppressAutoHyphens/>
        <w:autoSpaceDE w:val="0"/>
        <w:spacing w:after="0" w:line="240" w:lineRule="auto"/>
        <w:jc w:val="both"/>
        <w:rPr>
          <w:rFonts w:ascii="Times New Roman" w:hAnsi="Times New Roman"/>
          <w:sz w:val="24"/>
          <w:szCs w:val="24"/>
        </w:rPr>
      </w:pPr>
      <w:r w:rsidRPr="00C84B66">
        <w:rPr>
          <w:rFonts w:ascii="Times New Roman" w:hAnsi="Times New Roman"/>
          <w:sz w:val="24"/>
          <w:szCs w:val="24"/>
        </w:rPr>
        <w:t xml:space="preserve">проверка состояния изоляции </w:t>
      </w:r>
      <w:proofErr w:type="spellStart"/>
      <w:r w:rsidRPr="00C84B66">
        <w:rPr>
          <w:rFonts w:ascii="Times New Roman" w:hAnsi="Times New Roman"/>
          <w:sz w:val="24"/>
          <w:szCs w:val="24"/>
        </w:rPr>
        <w:t>мегометром</w:t>
      </w:r>
      <w:proofErr w:type="spellEnd"/>
      <w:r w:rsidRPr="00C84B66">
        <w:rPr>
          <w:rFonts w:ascii="Times New Roman" w:hAnsi="Times New Roman"/>
          <w:sz w:val="24"/>
          <w:szCs w:val="24"/>
        </w:rPr>
        <w:t>;</w:t>
      </w:r>
    </w:p>
    <w:p w:rsidR="00C84B66" w:rsidRPr="00C84B66" w:rsidRDefault="00C84B66" w:rsidP="00C84B66">
      <w:pPr>
        <w:widowControl w:val="0"/>
        <w:numPr>
          <w:ilvl w:val="0"/>
          <w:numId w:val="5"/>
        </w:numPr>
        <w:shd w:val="clear" w:color="auto" w:fill="FFFFFF"/>
        <w:suppressAutoHyphens/>
        <w:autoSpaceDE w:val="0"/>
        <w:spacing w:after="0" w:line="240" w:lineRule="auto"/>
        <w:jc w:val="both"/>
        <w:rPr>
          <w:rFonts w:ascii="Times New Roman" w:hAnsi="Times New Roman"/>
          <w:sz w:val="24"/>
          <w:szCs w:val="24"/>
        </w:rPr>
      </w:pPr>
      <w:r w:rsidRPr="00C84B66">
        <w:rPr>
          <w:rFonts w:ascii="Times New Roman" w:hAnsi="Times New Roman"/>
          <w:sz w:val="24"/>
          <w:szCs w:val="24"/>
        </w:rPr>
        <w:t xml:space="preserve">осмотр электроаппаратуры, приборов автоматики и затяжка </w:t>
      </w:r>
      <w:proofErr w:type="spellStart"/>
      <w:r w:rsidRPr="00C84B66">
        <w:rPr>
          <w:rFonts w:ascii="Times New Roman" w:hAnsi="Times New Roman"/>
          <w:sz w:val="24"/>
          <w:szCs w:val="24"/>
        </w:rPr>
        <w:t>электроконтактных</w:t>
      </w:r>
      <w:proofErr w:type="spellEnd"/>
      <w:r w:rsidRPr="00C84B66">
        <w:rPr>
          <w:rFonts w:ascii="Times New Roman" w:hAnsi="Times New Roman"/>
          <w:sz w:val="24"/>
          <w:szCs w:val="24"/>
        </w:rPr>
        <w:t xml:space="preserve"> соединений </w:t>
      </w:r>
      <w:proofErr w:type="spellStart"/>
      <w:r w:rsidRPr="00C84B66">
        <w:rPr>
          <w:rFonts w:ascii="Times New Roman" w:hAnsi="Times New Roman"/>
          <w:sz w:val="24"/>
          <w:szCs w:val="24"/>
        </w:rPr>
        <w:t>ключем-отверткой</w:t>
      </w:r>
      <w:proofErr w:type="spellEnd"/>
      <w:r w:rsidRPr="00C84B66">
        <w:rPr>
          <w:rFonts w:ascii="Times New Roman" w:hAnsi="Times New Roman"/>
          <w:sz w:val="24"/>
          <w:szCs w:val="24"/>
        </w:rPr>
        <w:t>;</w:t>
      </w:r>
    </w:p>
    <w:p w:rsidR="00C84B66" w:rsidRPr="00C84B66" w:rsidRDefault="00C84B66" w:rsidP="00C84B66">
      <w:pPr>
        <w:widowControl w:val="0"/>
        <w:numPr>
          <w:ilvl w:val="0"/>
          <w:numId w:val="5"/>
        </w:numPr>
        <w:shd w:val="clear" w:color="auto" w:fill="FFFFFF"/>
        <w:suppressAutoHyphens/>
        <w:autoSpaceDE w:val="0"/>
        <w:spacing w:after="0" w:line="240" w:lineRule="auto"/>
        <w:jc w:val="both"/>
        <w:rPr>
          <w:rFonts w:ascii="Times New Roman" w:hAnsi="Times New Roman"/>
          <w:sz w:val="24"/>
          <w:szCs w:val="24"/>
        </w:rPr>
      </w:pPr>
      <w:r w:rsidRPr="00C84B66">
        <w:rPr>
          <w:rFonts w:ascii="Times New Roman" w:hAnsi="Times New Roman"/>
          <w:sz w:val="24"/>
          <w:szCs w:val="24"/>
        </w:rPr>
        <w:t>проверка исправности кожухов, ручек, ограждений; проверка состояния резиновых и других уплотнений;</w:t>
      </w:r>
    </w:p>
    <w:p w:rsidR="00C84B66" w:rsidRPr="00C84B66" w:rsidRDefault="00C84B66" w:rsidP="00C84B66">
      <w:pPr>
        <w:widowControl w:val="0"/>
        <w:numPr>
          <w:ilvl w:val="0"/>
          <w:numId w:val="5"/>
        </w:numPr>
        <w:shd w:val="clear" w:color="auto" w:fill="FFFFFF"/>
        <w:suppressAutoHyphens/>
        <w:autoSpaceDE w:val="0"/>
        <w:spacing w:after="0" w:line="240" w:lineRule="auto"/>
        <w:jc w:val="both"/>
        <w:rPr>
          <w:rFonts w:ascii="Times New Roman" w:hAnsi="Times New Roman"/>
          <w:sz w:val="24"/>
          <w:szCs w:val="24"/>
        </w:rPr>
      </w:pPr>
      <w:r w:rsidRPr="00C84B66">
        <w:rPr>
          <w:rFonts w:ascii="Times New Roman" w:hAnsi="Times New Roman"/>
          <w:sz w:val="24"/>
          <w:szCs w:val="24"/>
        </w:rPr>
        <w:t xml:space="preserve">регулировка тепловой защиты и зачистка </w:t>
      </w:r>
      <w:proofErr w:type="spellStart"/>
      <w:r w:rsidRPr="00C84B66">
        <w:rPr>
          <w:rFonts w:ascii="Times New Roman" w:hAnsi="Times New Roman"/>
          <w:sz w:val="24"/>
          <w:szCs w:val="24"/>
        </w:rPr>
        <w:t>электроконтактных</w:t>
      </w:r>
      <w:proofErr w:type="spellEnd"/>
      <w:r w:rsidRPr="00C84B66">
        <w:rPr>
          <w:rFonts w:ascii="Times New Roman" w:hAnsi="Times New Roman"/>
          <w:sz w:val="24"/>
          <w:szCs w:val="24"/>
        </w:rPr>
        <w:t xml:space="preserve"> соединений;</w:t>
      </w:r>
    </w:p>
    <w:p w:rsidR="00C84B66" w:rsidRPr="00C84B66" w:rsidRDefault="00C84B66" w:rsidP="00C84B66">
      <w:pPr>
        <w:widowControl w:val="0"/>
        <w:numPr>
          <w:ilvl w:val="0"/>
          <w:numId w:val="5"/>
        </w:numPr>
        <w:shd w:val="clear" w:color="auto" w:fill="FFFFFF"/>
        <w:suppressAutoHyphens/>
        <w:autoSpaceDE w:val="0"/>
        <w:spacing w:after="0" w:line="240" w:lineRule="auto"/>
        <w:jc w:val="both"/>
        <w:rPr>
          <w:rFonts w:ascii="Times New Roman" w:hAnsi="Times New Roman"/>
          <w:sz w:val="24"/>
          <w:szCs w:val="24"/>
        </w:rPr>
      </w:pPr>
      <w:r w:rsidRPr="00C84B66">
        <w:rPr>
          <w:rFonts w:ascii="Times New Roman" w:hAnsi="Times New Roman"/>
          <w:sz w:val="24"/>
          <w:szCs w:val="24"/>
        </w:rPr>
        <w:t>проведение дополнительного инструктажа персонала пищеблока при нарушении им правил эксплуатации оборудования;</w:t>
      </w:r>
    </w:p>
    <w:p w:rsidR="00C84B66" w:rsidRPr="00C84B66" w:rsidRDefault="00C84B66" w:rsidP="00C84B66">
      <w:pPr>
        <w:widowControl w:val="0"/>
        <w:numPr>
          <w:ilvl w:val="0"/>
          <w:numId w:val="5"/>
        </w:numPr>
        <w:shd w:val="clear" w:color="auto" w:fill="FFFFFF"/>
        <w:suppressAutoHyphens/>
        <w:autoSpaceDE w:val="0"/>
        <w:spacing w:after="0" w:line="240" w:lineRule="auto"/>
        <w:jc w:val="both"/>
        <w:rPr>
          <w:rFonts w:ascii="Times New Roman" w:hAnsi="Times New Roman"/>
          <w:sz w:val="24"/>
          <w:szCs w:val="24"/>
        </w:rPr>
      </w:pPr>
      <w:r w:rsidRPr="00C84B66">
        <w:rPr>
          <w:rFonts w:ascii="Times New Roman" w:hAnsi="Times New Roman"/>
          <w:sz w:val="24"/>
          <w:szCs w:val="24"/>
        </w:rPr>
        <w:t>проверка работы оборудования в рабочем режиме в соответствии с заводскими инструкциями.</w:t>
      </w:r>
    </w:p>
    <w:p w:rsidR="00C84B66" w:rsidRPr="00C84B66" w:rsidRDefault="00C84B66" w:rsidP="00C84B66">
      <w:pPr>
        <w:widowControl w:val="0"/>
        <w:numPr>
          <w:ilvl w:val="0"/>
          <w:numId w:val="5"/>
        </w:numPr>
        <w:shd w:val="clear" w:color="auto" w:fill="FFFFFF"/>
        <w:suppressAutoHyphens/>
        <w:autoSpaceDE w:val="0"/>
        <w:spacing w:after="0" w:line="240" w:lineRule="auto"/>
        <w:jc w:val="both"/>
        <w:rPr>
          <w:rFonts w:ascii="Times New Roman" w:hAnsi="Times New Roman"/>
          <w:sz w:val="24"/>
          <w:szCs w:val="24"/>
        </w:rPr>
      </w:pPr>
      <w:r w:rsidRPr="00C84B66">
        <w:rPr>
          <w:rFonts w:ascii="Times New Roman" w:hAnsi="Times New Roman"/>
          <w:sz w:val="24"/>
          <w:szCs w:val="24"/>
        </w:rPr>
        <w:t>отметка в учетных документах о проведенных работах.</w:t>
      </w:r>
    </w:p>
    <w:p w:rsidR="00C84B66" w:rsidRPr="00C84B66" w:rsidRDefault="00C84B66" w:rsidP="00C84B66">
      <w:pPr>
        <w:widowControl w:val="0"/>
        <w:shd w:val="clear" w:color="auto" w:fill="FFFFFF"/>
        <w:autoSpaceDE w:val="0"/>
        <w:spacing w:after="0" w:line="240" w:lineRule="auto"/>
        <w:ind w:right="-22"/>
        <w:jc w:val="both"/>
        <w:rPr>
          <w:rFonts w:ascii="Times New Roman" w:hAnsi="Times New Roman"/>
          <w:sz w:val="24"/>
          <w:szCs w:val="24"/>
        </w:rPr>
      </w:pPr>
      <w:r w:rsidRPr="00C84B66">
        <w:rPr>
          <w:rFonts w:ascii="Times New Roman" w:hAnsi="Times New Roman"/>
          <w:sz w:val="24"/>
          <w:szCs w:val="24"/>
        </w:rPr>
        <w:t xml:space="preserve">           </w:t>
      </w:r>
      <w:r>
        <w:rPr>
          <w:rFonts w:ascii="Times New Roman" w:hAnsi="Times New Roman"/>
          <w:sz w:val="24"/>
          <w:szCs w:val="24"/>
        </w:rPr>
        <w:t>4</w:t>
      </w:r>
      <w:r w:rsidRPr="00C84B66">
        <w:rPr>
          <w:rFonts w:ascii="Times New Roman" w:hAnsi="Times New Roman"/>
          <w:sz w:val="24"/>
          <w:szCs w:val="24"/>
          <w:u w:val="single"/>
        </w:rPr>
        <w:t>.1.1.  Плиты кухонные, шкафы жарочные.</w:t>
      </w:r>
    </w:p>
    <w:p w:rsidR="00C84B66" w:rsidRPr="00C84B66" w:rsidRDefault="00C84B66" w:rsidP="00C84B66">
      <w:pPr>
        <w:widowControl w:val="0"/>
        <w:shd w:val="clear" w:color="auto" w:fill="FFFFFF"/>
        <w:autoSpaceDE w:val="0"/>
        <w:spacing w:after="0" w:line="240" w:lineRule="auto"/>
        <w:ind w:left="644" w:right="-22" w:hanging="360"/>
        <w:jc w:val="both"/>
        <w:rPr>
          <w:rFonts w:ascii="Times New Roman" w:hAnsi="Times New Roman"/>
          <w:sz w:val="24"/>
          <w:szCs w:val="24"/>
        </w:rPr>
      </w:pPr>
      <w:r w:rsidRPr="00C84B66">
        <w:rPr>
          <w:rFonts w:ascii="Times New Roman" w:hAnsi="Times New Roman"/>
          <w:sz w:val="24"/>
          <w:szCs w:val="24"/>
        </w:rPr>
        <w:t xml:space="preserve">Выполняются работы, предусмотренные регламентом завода изготовителя оборудования  в обязательном порядке (ежемесячно): </w:t>
      </w:r>
    </w:p>
    <w:p w:rsidR="00C84B66" w:rsidRPr="00C84B66" w:rsidRDefault="00C84B66" w:rsidP="00C84B66">
      <w:pPr>
        <w:widowControl w:val="0"/>
        <w:numPr>
          <w:ilvl w:val="0"/>
          <w:numId w:val="6"/>
        </w:numPr>
        <w:shd w:val="clear" w:color="auto" w:fill="FFFFFF"/>
        <w:suppressAutoHyphens/>
        <w:autoSpaceDE w:val="0"/>
        <w:spacing w:after="0" w:line="240" w:lineRule="auto"/>
        <w:jc w:val="both"/>
        <w:rPr>
          <w:rFonts w:ascii="Times New Roman" w:hAnsi="Times New Roman"/>
          <w:sz w:val="24"/>
          <w:szCs w:val="24"/>
        </w:rPr>
      </w:pPr>
      <w:r w:rsidRPr="00C84B66">
        <w:rPr>
          <w:rFonts w:ascii="Times New Roman" w:hAnsi="Times New Roman"/>
          <w:sz w:val="24"/>
          <w:szCs w:val="24"/>
        </w:rPr>
        <w:t>проверка исправности заземления конфорок омметром;</w:t>
      </w:r>
    </w:p>
    <w:p w:rsidR="00C84B66" w:rsidRPr="00C84B66" w:rsidRDefault="00C84B66" w:rsidP="00C84B66">
      <w:pPr>
        <w:widowControl w:val="0"/>
        <w:numPr>
          <w:ilvl w:val="0"/>
          <w:numId w:val="6"/>
        </w:numPr>
        <w:shd w:val="clear" w:color="auto" w:fill="FFFFFF"/>
        <w:suppressAutoHyphens/>
        <w:autoSpaceDE w:val="0"/>
        <w:spacing w:after="0" w:line="240" w:lineRule="auto"/>
        <w:jc w:val="both"/>
        <w:rPr>
          <w:rFonts w:ascii="Times New Roman" w:hAnsi="Times New Roman"/>
          <w:sz w:val="24"/>
          <w:szCs w:val="24"/>
        </w:rPr>
      </w:pPr>
      <w:r w:rsidRPr="00C84B66">
        <w:rPr>
          <w:rFonts w:ascii="Times New Roman" w:hAnsi="Times New Roman"/>
          <w:sz w:val="24"/>
          <w:szCs w:val="24"/>
        </w:rPr>
        <w:t>проверка четкости фиксации положений пакетных переключателей на разных режимах работы.</w:t>
      </w:r>
    </w:p>
    <w:p w:rsidR="00C84B66" w:rsidRPr="00C84B66" w:rsidRDefault="00C84B66" w:rsidP="00C84B66">
      <w:pPr>
        <w:widowControl w:val="0"/>
        <w:shd w:val="clear" w:color="auto" w:fill="FFFFFF"/>
        <w:suppressAutoHyphens/>
        <w:autoSpaceDE w:val="0"/>
        <w:spacing w:after="0" w:line="240" w:lineRule="auto"/>
        <w:ind w:right="-22"/>
        <w:jc w:val="both"/>
        <w:rPr>
          <w:rFonts w:ascii="Times New Roman" w:hAnsi="Times New Roman"/>
          <w:sz w:val="24"/>
          <w:szCs w:val="24"/>
          <w:lang w:eastAsia="ar-SA"/>
        </w:rPr>
      </w:pPr>
      <w:r w:rsidRPr="00C84B66">
        <w:rPr>
          <w:rFonts w:ascii="Times New Roman" w:hAnsi="Times New Roman"/>
          <w:sz w:val="24"/>
          <w:szCs w:val="24"/>
          <w:lang w:eastAsia="ar-SA"/>
        </w:rPr>
        <w:t xml:space="preserve">                      </w:t>
      </w:r>
      <w:r>
        <w:rPr>
          <w:rFonts w:ascii="Times New Roman" w:hAnsi="Times New Roman"/>
          <w:sz w:val="24"/>
          <w:szCs w:val="24"/>
          <w:u w:val="single"/>
          <w:lang w:eastAsia="ar-SA"/>
        </w:rPr>
        <w:t>4</w:t>
      </w:r>
      <w:r w:rsidRPr="00C84B66">
        <w:rPr>
          <w:rFonts w:ascii="Times New Roman" w:hAnsi="Times New Roman"/>
          <w:sz w:val="24"/>
          <w:szCs w:val="24"/>
          <w:u w:val="single"/>
          <w:lang w:eastAsia="ar-SA"/>
        </w:rPr>
        <w:t>.2. Оборудование для механической обработки продуктов</w:t>
      </w:r>
      <w:r w:rsidRPr="00C84B66">
        <w:rPr>
          <w:rFonts w:ascii="Times New Roman" w:hAnsi="Times New Roman"/>
          <w:sz w:val="24"/>
          <w:szCs w:val="24"/>
          <w:lang w:eastAsia="ar-SA"/>
        </w:rPr>
        <w:t xml:space="preserve"> (машины для обработки мяса и овощей)</w:t>
      </w:r>
    </w:p>
    <w:p w:rsidR="00C84B66" w:rsidRPr="00C84B66" w:rsidRDefault="00C84B66" w:rsidP="00C84B66">
      <w:pPr>
        <w:widowControl w:val="0"/>
        <w:shd w:val="clear" w:color="auto" w:fill="FFFFFF"/>
        <w:autoSpaceDE w:val="0"/>
        <w:spacing w:after="0" w:line="240" w:lineRule="auto"/>
        <w:ind w:left="19" w:right="-22" w:hanging="19"/>
        <w:jc w:val="both"/>
        <w:rPr>
          <w:rFonts w:ascii="Times New Roman" w:hAnsi="Times New Roman"/>
          <w:sz w:val="24"/>
          <w:szCs w:val="24"/>
        </w:rPr>
      </w:pPr>
      <w:r>
        <w:rPr>
          <w:rFonts w:ascii="Times New Roman" w:hAnsi="Times New Roman"/>
          <w:sz w:val="24"/>
          <w:szCs w:val="24"/>
        </w:rPr>
        <w:t xml:space="preserve">           4</w:t>
      </w:r>
      <w:r w:rsidRPr="00C84B66">
        <w:rPr>
          <w:rFonts w:ascii="Times New Roman" w:hAnsi="Times New Roman"/>
          <w:sz w:val="24"/>
          <w:szCs w:val="24"/>
        </w:rPr>
        <w:t>.2</w:t>
      </w:r>
      <w:r w:rsidRPr="00C84B66">
        <w:rPr>
          <w:rFonts w:ascii="Times New Roman" w:hAnsi="Times New Roman"/>
          <w:sz w:val="24"/>
          <w:szCs w:val="24"/>
          <w:u w:val="single"/>
        </w:rPr>
        <w:t>.1.Работы обязательные для всех видов оборудования (ежемесячно):</w:t>
      </w:r>
    </w:p>
    <w:p w:rsidR="00C84B66" w:rsidRPr="00C84B66" w:rsidRDefault="00C84B66" w:rsidP="00C84B66">
      <w:pPr>
        <w:widowControl w:val="0"/>
        <w:numPr>
          <w:ilvl w:val="0"/>
          <w:numId w:val="7"/>
        </w:numPr>
        <w:shd w:val="clear" w:color="auto" w:fill="FFFFFF"/>
        <w:suppressAutoHyphens/>
        <w:autoSpaceDE w:val="0"/>
        <w:spacing w:after="0" w:line="240" w:lineRule="auto"/>
        <w:jc w:val="both"/>
        <w:rPr>
          <w:rFonts w:ascii="Times New Roman" w:hAnsi="Times New Roman"/>
          <w:sz w:val="24"/>
          <w:szCs w:val="24"/>
        </w:rPr>
      </w:pPr>
      <w:r w:rsidRPr="00C84B66">
        <w:rPr>
          <w:rFonts w:ascii="Times New Roman" w:hAnsi="Times New Roman"/>
          <w:sz w:val="24"/>
          <w:szCs w:val="24"/>
        </w:rPr>
        <w:t>проверка оборудования внешним осмотром на соответствие правилам техники безопасности;</w:t>
      </w:r>
    </w:p>
    <w:p w:rsidR="00C84B66" w:rsidRPr="00C84B66" w:rsidRDefault="00C84B66" w:rsidP="00C84B66">
      <w:pPr>
        <w:widowControl w:val="0"/>
        <w:numPr>
          <w:ilvl w:val="0"/>
          <w:numId w:val="7"/>
        </w:numPr>
        <w:shd w:val="clear" w:color="auto" w:fill="FFFFFF"/>
        <w:suppressAutoHyphens/>
        <w:autoSpaceDE w:val="0"/>
        <w:spacing w:after="0" w:line="240" w:lineRule="auto"/>
        <w:jc w:val="both"/>
        <w:rPr>
          <w:rFonts w:ascii="Times New Roman" w:hAnsi="Times New Roman"/>
          <w:sz w:val="24"/>
          <w:szCs w:val="24"/>
        </w:rPr>
      </w:pPr>
      <w:r w:rsidRPr="00C84B66">
        <w:rPr>
          <w:rFonts w:ascii="Times New Roman" w:hAnsi="Times New Roman"/>
          <w:sz w:val="24"/>
          <w:szCs w:val="24"/>
        </w:rPr>
        <w:lastRenderedPageBreak/>
        <w:t>проверка комплектности оборудования;</w:t>
      </w:r>
    </w:p>
    <w:p w:rsidR="00C84B66" w:rsidRPr="00C84B66" w:rsidRDefault="00C84B66" w:rsidP="00C84B66">
      <w:pPr>
        <w:widowControl w:val="0"/>
        <w:numPr>
          <w:ilvl w:val="0"/>
          <w:numId w:val="7"/>
        </w:numPr>
        <w:shd w:val="clear" w:color="auto" w:fill="FFFFFF"/>
        <w:suppressAutoHyphens/>
        <w:autoSpaceDE w:val="0"/>
        <w:spacing w:after="0" w:line="240" w:lineRule="auto"/>
        <w:jc w:val="both"/>
        <w:rPr>
          <w:rFonts w:ascii="Times New Roman" w:hAnsi="Times New Roman"/>
          <w:sz w:val="24"/>
          <w:szCs w:val="24"/>
        </w:rPr>
      </w:pPr>
      <w:r w:rsidRPr="00C84B66">
        <w:rPr>
          <w:rFonts w:ascii="Times New Roman" w:hAnsi="Times New Roman"/>
          <w:sz w:val="24"/>
          <w:szCs w:val="24"/>
        </w:rPr>
        <w:t>проверка надежности крепления и отсутствия механических повреждений защитного заземления (</w:t>
      </w:r>
      <w:proofErr w:type="spellStart"/>
      <w:r w:rsidRPr="00C84B66">
        <w:rPr>
          <w:rFonts w:ascii="Times New Roman" w:hAnsi="Times New Roman"/>
          <w:sz w:val="24"/>
          <w:szCs w:val="24"/>
        </w:rPr>
        <w:t>зануления</w:t>
      </w:r>
      <w:proofErr w:type="spellEnd"/>
      <w:r w:rsidRPr="00C84B66">
        <w:rPr>
          <w:rFonts w:ascii="Times New Roman" w:hAnsi="Times New Roman"/>
          <w:sz w:val="24"/>
          <w:szCs w:val="24"/>
        </w:rPr>
        <w:t>) от автоматического выключения (рубильника) до заземляющих устройств оборудования;</w:t>
      </w:r>
    </w:p>
    <w:p w:rsidR="00C84B66" w:rsidRPr="00C84B66" w:rsidRDefault="00C84B66" w:rsidP="00C84B66">
      <w:pPr>
        <w:widowControl w:val="0"/>
        <w:numPr>
          <w:ilvl w:val="0"/>
          <w:numId w:val="7"/>
        </w:numPr>
        <w:shd w:val="clear" w:color="auto" w:fill="FFFFFF"/>
        <w:suppressAutoHyphens/>
        <w:autoSpaceDE w:val="0"/>
        <w:spacing w:after="0" w:line="240" w:lineRule="auto"/>
        <w:jc w:val="both"/>
        <w:rPr>
          <w:rFonts w:ascii="Times New Roman" w:hAnsi="Times New Roman"/>
          <w:sz w:val="24"/>
          <w:szCs w:val="24"/>
        </w:rPr>
      </w:pPr>
      <w:r w:rsidRPr="00C84B66">
        <w:rPr>
          <w:rFonts w:ascii="Times New Roman" w:hAnsi="Times New Roman"/>
          <w:sz w:val="24"/>
          <w:szCs w:val="24"/>
        </w:rPr>
        <w:t xml:space="preserve">проверка состояния изоляции </w:t>
      </w:r>
      <w:proofErr w:type="spellStart"/>
      <w:r w:rsidRPr="00C84B66">
        <w:rPr>
          <w:rFonts w:ascii="Times New Roman" w:hAnsi="Times New Roman"/>
          <w:sz w:val="24"/>
          <w:szCs w:val="24"/>
        </w:rPr>
        <w:t>мегометром</w:t>
      </w:r>
      <w:proofErr w:type="spellEnd"/>
      <w:r w:rsidRPr="00C84B66">
        <w:rPr>
          <w:rFonts w:ascii="Times New Roman" w:hAnsi="Times New Roman"/>
          <w:sz w:val="24"/>
          <w:szCs w:val="24"/>
        </w:rPr>
        <w:t>;</w:t>
      </w:r>
    </w:p>
    <w:p w:rsidR="00C84B66" w:rsidRPr="00C84B66" w:rsidRDefault="00C84B66" w:rsidP="00C84B66">
      <w:pPr>
        <w:widowControl w:val="0"/>
        <w:numPr>
          <w:ilvl w:val="0"/>
          <w:numId w:val="7"/>
        </w:numPr>
        <w:shd w:val="clear" w:color="auto" w:fill="FFFFFF"/>
        <w:suppressAutoHyphens/>
        <w:autoSpaceDE w:val="0"/>
        <w:spacing w:after="0" w:line="240" w:lineRule="auto"/>
        <w:jc w:val="both"/>
        <w:rPr>
          <w:rFonts w:ascii="Times New Roman" w:hAnsi="Times New Roman"/>
          <w:sz w:val="24"/>
          <w:szCs w:val="24"/>
        </w:rPr>
      </w:pPr>
      <w:r w:rsidRPr="00C84B66">
        <w:rPr>
          <w:rFonts w:ascii="Times New Roman" w:hAnsi="Times New Roman"/>
          <w:sz w:val="24"/>
          <w:szCs w:val="24"/>
        </w:rPr>
        <w:t xml:space="preserve">проверка исправности электропроводки от рубильника до </w:t>
      </w:r>
      <w:proofErr w:type="spellStart"/>
      <w:r w:rsidRPr="00C84B66">
        <w:rPr>
          <w:rFonts w:ascii="Times New Roman" w:hAnsi="Times New Roman"/>
          <w:sz w:val="24"/>
          <w:szCs w:val="24"/>
        </w:rPr>
        <w:t>клеммника</w:t>
      </w:r>
      <w:proofErr w:type="spellEnd"/>
      <w:r w:rsidRPr="00C84B66">
        <w:rPr>
          <w:rFonts w:ascii="Times New Roman" w:hAnsi="Times New Roman"/>
          <w:sz w:val="24"/>
          <w:szCs w:val="24"/>
        </w:rPr>
        <w:t xml:space="preserve"> электродвигателя;</w:t>
      </w:r>
    </w:p>
    <w:p w:rsidR="00C84B66" w:rsidRPr="00C84B66" w:rsidRDefault="00C84B66" w:rsidP="00C84B66">
      <w:pPr>
        <w:widowControl w:val="0"/>
        <w:numPr>
          <w:ilvl w:val="0"/>
          <w:numId w:val="7"/>
        </w:numPr>
        <w:shd w:val="clear" w:color="auto" w:fill="FFFFFF"/>
        <w:suppressAutoHyphens/>
        <w:autoSpaceDE w:val="0"/>
        <w:spacing w:after="0" w:line="240" w:lineRule="auto"/>
        <w:jc w:val="both"/>
        <w:rPr>
          <w:rFonts w:ascii="Times New Roman" w:hAnsi="Times New Roman"/>
          <w:sz w:val="24"/>
          <w:szCs w:val="24"/>
        </w:rPr>
      </w:pPr>
      <w:r w:rsidRPr="00C84B66">
        <w:rPr>
          <w:rFonts w:ascii="Times New Roman" w:hAnsi="Times New Roman"/>
          <w:sz w:val="24"/>
          <w:szCs w:val="24"/>
        </w:rPr>
        <w:t xml:space="preserve">осмотр электроаппаратуры и затяжка </w:t>
      </w:r>
      <w:proofErr w:type="spellStart"/>
      <w:r w:rsidRPr="00C84B66">
        <w:rPr>
          <w:rFonts w:ascii="Times New Roman" w:hAnsi="Times New Roman"/>
          <w:sz w:val="24"/>
          <w:szCs w:val="24"/>
        </w:rPr>
        <w:t>электроконтактных</w:t>
      </w:r>
      <w:proofErr w:type="spellEnd"/>
      <w:r w:rsidRPr="00C84B66">
        <w:rPr>
          <w:rFonts w:ascii="Times New Roman" w:hAnsi="Times New Roman"/>
          <w:sz w:val="24"/>
          <w:szCs w:val="24"/>
        </w:rPr>
        <w:t xml:space="preserve"> соединений </w:t>
      </w:r>
      <w:proofErr w:type="spellStart"/>
      <w:r w:rsidRPr="00C84B66">
        <w:rPr>
          <w:rFonts w:ascii="Times New Roman" w:hAnsi="Times New Roman"/>
          <w:sz w:val="24"/>
          <w:szCs w:val="24"/>
        </w:rPr>
        <w:t>ключем-отверткой</w:t>
      </w:r>
      <w:proofErr w:type="spellEnd"/>
      <w:r w:rsidRPr="00C84B66">
        <w:rPr>
          <w:rFonts w:ascii="Times New Roman" w:hAnsi="Times New Roman"/>
          <w:sz w:val="24"/>
          <w:szCs w:val="24"/>
        </w:rPr>
        <w:t>;</w:t>
      </w:r>
    </w:p>
    <w:p w:rsidR="00C84B66" w:rsidRPr="00C84B66" w:rsidRDefault="00C84B66" w:rsidP="00C84B66">
      <w:pPr>
        <w:widowControl w:val="0"/>
        <w:numPr>
          <w:ilvl w:val="0"/>
          <w:numId w:val="7"/>
        </w:numPr>
        <w:shd w:val="clear" w:color="auto" w:fill="FFFFFF"/>
        <w:suppressAutoHyphens/>
        <w:autoSpaceDE w:val="0"/>
        <w:spacing w:after="0" w:line="240" w:lineRule="auto"/>
        <w:jc w:val="both"/>
        <w:rPr>
          <w:rFonts w:ascii="Times New Roman" w:hAnsi="Times New Roman"/>
          <w:sz w:val="24"/>
          <w:szCs w:val="24"/>
        </w:rPr>
      </w:pPr>
      <w:r w:rsidRPr="00C84B66">
        <w:rPr>
          <w:rFonts w:ascii="Times New Roman" w:hAnsi="Times New Roman"/>
          <w:sz w:val="24"/>
          <w:szCs w:val="24"/>
        </w:rPr>
        <w:t>проверка работы оборудования и уровня смазок в редукторах;</w:t>
      </w:r>
    </w:p>
    <w:p w:rsidR="00C84B66" w:rsidRPr="00C84B66" w:rsidRDefault="00C84B66" w:rsidP="00C84B66">
      <w:pPr>
        <w:widowControl w:val="0"/>
        <w:numPr>
          <w:ilvl w:val="0"/>
          <w:numId w:val="7"/>
        </w:numPr>
        <w:shd w:val="clear" w:color="auto" w:fill="FFFFFF"/>
        <w:suppressAutoHyphens/>
        <w:autoSpaceDE w:val="0"/>
        <w:spacing w:after="0" w:line="240" w:lineRule="auto"/>
        <w:jc w:val="both"/>
        <w:rPr>
          <w:rFonts w:ascii="Times New Roman" w:hAnsi="Times New Roman"/>
          <w:sz w:val="24"/>
          <w:szCs w:val="24"/>
        </w:rPr>
      </w:pPr>
      <w:r w:rsidRPr="00C84B66">
        <w:rPr>
          <w:rFonts w:ascii="Times New Roman" w:hAnsi="Times New Roman"/>
          <w:sz w:val="24"/>
          <w:szCs w:val="24"/>
        </w:rPr>
        <w:t>проверка сальниковых уплотнений;</w:t>
      </w:r>
    </w:p>
    <w:p w:rsidR="00C84B66" w:rsidRPr="00C84B66" w:rsidRDefault="00C84B66" w:rsidP="00C84B66">
      <w:pPr>
        <w:widowControl w:val="0"/>
        <w:numPr>
          <w:ilvl w:val="0"/>
          <w:numId w:val="7"/>
        </w:numPr>
        <w:shd w:val="clear" w:color="auto" w:fill="FFFFFF"/>
        <w:suppressAutoHyphens/>
        <w:autoSpaceDE w:val="0"/>
        <w:spacing w:after="0" w:line="240" w:lineRule="auto"/>
        <w:jc w:val="both"/>
        <w:rPr>
          <w:rFonts w:ascii="Times New Roman" w:hAnsi="Times New Roman"/>
          <w:sz w:val="24"/>
          <w:szCs w:val="24"/>
        </w:rPr>
      </w:pPr>
      <w:r w:rsidRPr="00C84B66">
        <w:rPr>
          <w:rFonts w:ascii="Times New Roman" w:hAnsi="Times New Roman"/>
          <w:sz w:val="24"/>
          <w:szCs w:val="24"/>
        </w:rPr>
        <w:t>проверка надежности крепления машины к полу, фундаменту, рабочему столу;</w:t>
      </w:r>
    </w:p>
    <w:p w:rsidR="00C84B66" w:rsidRPr="00C84B66" w:rsidRDefault="00C84B66" w:rsidP="00C84B66">
      <w:pPr>
        <w:widowControl w:val="0"/>
        <w:numPr>
          <w:ilvl w:val="0"/>
          <w:numId w:val="7"/>
        </w:numPr>
        <w:shd w:val="clear" w:color="auto" w:fill="FFFFFF"/>
        <w:suppressAutoHyphens/>
        <w:autoSpaceDE w:val="0"/>
        <w:spacing w:after="0" w:line="240" w:lineRule="auto"/>
        <w:jc w:val="both"/>
        <w:rPr>
          <w:rFonts w:ascii="Times New Roman" w:hAnsi="Times New Roman"/>
          <w:sz w:val="24"/>
          <w:szCs w:val="24"/>
        </w:rPr>
      </w:pPr>
      <w:r w:rsidRPr="00C84B66">
        <w:rPr>
          <w:rFonts w:ascii="Times New Roman" w:hAnsi="Times New Roman"/>
          <w:sz w:val="24"/>
          <w:szCs w:val="24"/>
        </w:rPr>
        <w:t>проверка надежности крепления съемных узлов и механизмов;</w:t>
      </w:r>
    </w:p>
    <w:p w:rsidR="00C84B66" w:rsidRPr="00C84B66" w:rsidRDefault="00C84B66" w:rsidP="00C84B66">
      <w:pPr>
        <w:widowControl w:val="0"/>
        <w:numPr>
          <w:ilvl w:val="0"/>
          <w:numId w:val="7"/>
        </w:numPr>
        <w:shd w:val="clear" w:color="auto" w:fill="FFFFFF"/>
        <w:suppressAutoHyphens/>
        <w:autoSpaceDE w:val="0"/>
        <w:spacing w:after="0" w:line="240" w:lineRule="auto"/>
        <w:jc w:val="both"/>
        <w:rPr>
          <w:rFonts w:ascii="Times New Roman" w:hAnsi="Times New Roman"/>
          <w:sz w:val="24"/>
          <w:szCs w:val="24"/>
        </w:rPr>
      </w:pPr>
      <w:r w:rsidRPr="00C84B66">
        <w:rPr>
          <w:rFonts w:ascii="Times New Roman" w:hAnsi="Times New Roman"/>
          <w:sz w:val="24"/>
          <w:szCs w:val="24"/>
        </w:rPr>
        <w:t>проверка работы оборудования в рабочем режиме;</w:t>
      </w:r>
    </w:p>
    <w:p w:rsidR="00C84B66" w:rsidRPr="00C84B66" w:rsidRDefault="00C84B66" w:rsidP="00C84B66">
      <w:pPr>
        <w:widowControl w:val="0"/>
        <w:numPr>
          <w:ilvl w:val="0"/>
          <w:numId w:val="7"/>
        </w:numPr>
        <w:shd w:val="clear" w:color="auto" w:fill="FFFFFF"/>
        <w:suppressAutoHyphens/>
        <w:autoSpaceDE w:val="0"/>
        <w:spacing w:after="0" w:line="240" w:lineRule="auto"/>
        <w:jc w:val="both"/>
        <w:rPr>
          <w:rFonts w:ascii="Times New Roman" w:hAnsi="Times New Roman"/>
          <w:sz w:val="24"/>
          <w:szCs w:val="24"/>
        </w:rPr>
      </w:pPr>
      <w:r w:rsidRPr="00C84B66">
        <w:rPr>
          <w:rFonts w:ascii="Times New Roman" w:hAnsi="Times New Roman"/>
          <w:sz w:val="24"/>
          <w:szCs w:val="24"/>
        </w:rPr>
        <w:t>отметка в учетных документах о проведенных работах.</w:t>
      </w:r>
    </w:p>
    <w:p w:rsidR="00C84B66" w:rsidRPr="00C84B66" w:rsidRDefault="00C84B66" w:rsidP="00C84B66">
      <w:pPr>
        <w:widowControl w:val="0"/>
        <w:shd w:val="clear" w:color="auto" w:fill="FFFFFF"/>
        <w:autoSpaceDE w:val="0"/>
        <w:spacing w:after="0" w:line="240" w:lineRule="auto"/>
        <w:ind w:left="19" w:right="-22" w:hanging="19"/>
        <w:jc w:val="both"/>
        <w:rPr>
          <w:rFonts w:ascii="Times New Roman" w:hAnsi="Times New Roman"/>
          <w:sz w:val="24"/>
          <w:szCs w:val="24"/>
        </w:rPr>
      </w:pPr>
      <w:r w:rsidRPr="00C84B66">
        <w:rPr>
          <w:rFonts w:ascii="Times New Roman" w:hAnsi="Times New Roman"/>
          <w:sz w:val="24"/>
          <w:szCs w:val="24"/>
        </w:rPr>
        <w:t xml:space="preserve">          </w:t>
      </w:r>
      <w:r>
        <w:rPr>
          <w:rFonts w:ascii="Times New Roman" w:hAnsi="Times New Roman"/>
          <w:sz w:val="24"/>
          <w:szCs w:val="24"/>
          <w:u w:val="single"/>
        </w:rPr>
        <w:t>4</w:t>
      </w:r>
      <w:r w:rsidRPr="00C84B66">
        <w:rPr>
          <w:rFonts w:ascii="Times New Roman" w:hAnsi="Times New Roman"/>
          <w:sz w:val="24"/>
          <w:szCs w:val="24"/>
          <w:u w:val="single"/>
        </w:rPr>
        <w:t>.2.3. Картофелечистки</w:t>
      </w:r>
    </w:p>
    <w:p w:rsidR="00C84B66" w:rsidRPr="00C84B66" w:rsidRDefault="00C84B66" w:rsidP="00C84B66">
      <w:pPr>
        <w:widowControl w:val="0"/>
        <w:shd w:val="clear" w:color="auto" w:fill="FFFFFF"/>
        <w:autoSpaceDE w:val="0"/>
        <w:spacing w:after="0" w:line="240" w:lineRule="auto"/>
        <w:ind w:left="644" w:right="-22" w:hanging="360"/>
        <w:jc w:val="both"/>
        <w:rPr>
          <w:rFonts w:ascii="Times New Roman" w:hAnsi="Times New Roman"/>
          <w:sz w:val="24"/>
          <w:szCs w:val="24"/>
        </w:rPr>
      </w:pPr>
      <w:r w:rsidRPr="00C84B66">
        <w:rPr>
          <w:rFonts w:ascii="Times New Roman" w:hAnsi="Times New Roman"/>
          <w:sz w:val="24"/>
          <w:szCs w:val="24"/>
        </w:rPr>
        <w:t>Выполняются работы, предусмотренные регламентом завода изготовителя оборудования  в обязательном порядке (ежемесячно):</w:t>
      </w:r>
    </w:p>
    <w:p w:rsidR="00C84B66" w:rsidRPr="00C84B66" w:rsidRDefault="00C84B66" w:rsidP="00C84B66">
      <w:pPr>
        <w:widowControl w:val="0"/>
        <w:numPr>
          <w:ilvl w:val="0"/>
          <w:numId w:val="8"/>
        </w:numPr>
        <w:shd w:val="clear" w:color="auto" w:fill="FFFFFF"/>
        <w:suppressAutoHyphens/>
        <w:autoSpaceDE w:val="0"/>
        <w:spacing w:after="0" w:line="240" w:lineRule="auto"/>
        <w:jc w:val="both"/>
        <w:rPr>
          <w:rFonts w:ascii="Times New Roman" w:hAnsi="Times New Roman"/>
          <w:sz w:val="24"/>
          <w:szCs w:val="24"/>
        </w:rPr>
      </w:pPr>
      <w:r w:rsidRPr="00C84B66">
        <w:rPr>
          <w:rFonts w:ascii="Times New Roman" w:hAnsi="Times New Roman"/>
          <w:sz w:val="24"/>
          <w:szCs w:val="24"/>
        </w:rPr>
        <w:t>проверка состояния абразивной поверхности рабочих органов и определения сегментов и дисков, подлежащих замене при ближайшем текущем ремонте;</w:t>
      </w:r>
    </w:p>
    <w:p w:rsidR="00C84B66" w:rsidRPr="00C84B66" w:rsidRDefault="00C84B66" w:rsidP="00C84B66">
      <w:pPr>
        <w:widowControl w:val="0"/>
        <w:numPr>
          <w:ilvl w:val="0"/>
          <w:numId w:val="8"/>
        </w:numPr>
        <w:shd w:val="clear" w:color="auto" w:fill="FFFFFF"/>
        <w:suppressAutoHyphens/>
        <w:autoSpaceDE w:val="0"/>
        <w:spacing w:after="0" w:line="240" w:lineRule="auto"/>
        <w:jc w:val="both"/>
        <w:rPr>
          <w:rFonts w:ascii="Times New Roman" w:hAnsi="Times New Roman"/>
          <w:sz w:val="24"/>
          <w:szCs w:val="24"/>
        </w:rPr>
      </w:pPr>
      <w:r w:rsidRPr="00C84B66">
        <w:rPr>
          <w:rFonts w:ascii="Times New Roman" w:hAnsi="Times New Roman"/>
          <w:sz w:val="24"/>
          <w:szCs w:val="24"/>
        </w:rPr>
        <w:t>проверка плотности прилегания резинового уплотнения выгрузочной двери;</w:t>
      </w:r>
    </w:p>
    <w:p w:rsidR="00C84B66" w:rsidRPr="00C84B66" w:rsidRDefault="00C84B66" w:rsidP="00C84B66">
      <w:pPr>
        <w:widowControl w:val="0"/>
        <w:numPr>
          <w:ilvl w:val="0"/>
          <w:numId w:val="8"/>
        </w:numPr>
        <w:shd w:val="clear" w:color="auto" w:fill="FFFFFF"/>
        <w:suppressAutoHyphens/>
        <w:autoSpaceDE w:val="0"/>
        <w:spacing w:after="0" w:line="240" w:lineRule="auto"/>
        <w:jc w:val="both"/>
        <w:rPr>
          <w:rFonts w:ascii="Times New Roman" w:hAnsi="Times New Roman"/>
          <w:sz w:val="24"/>
          <w:szCs w:val="24"/>
        </w:rPr>
      </w:pPr>
      <w:r w:rsidRPr="00C84B66">
        <w:rPr>
          <w:rFonts w:ascii="Times New Roman" w:hAnsi="Times New Roman"/>
          <w:sz w:val="24"/>
          <w:szCs w:val="24"/>
        </w:rPr>
        <w:t>проверка состояния штуцера подачи в рабочую камеру;</w:t>
      </w:r>
    </w:p>
    <w:p w:rsidR="00C84B66" w:rsidRPr="00C84B66" w:rsidRDefault="00C84B66" w:rsidP="00C84B66">
      <w:pPr>
        <w:widowControl w:val="0"/>
        <w:numPr>
          <w:ilvl w:val="0"/>
          <w:numId w:val="8"/>
        </w:numPr>
        <w:shd w:val="clear" w:color="auto" w:fill="FFFFFF"/>
        <w:suppressAutoHyphens/>
        <w:autoSpaceDE w:val="0"/>
        <w:spacing w:after="0" w:line="240" w:lineRule="auto"/>
        <w:jc w:val="both"/>
        <w:rPr>
          <w:rFonts w:ascii="Times New Roman" w:hAnsi="Times New Roman"/>
          <w:sz w:val="24"/>
          <w:szCs w:val="24"/>
        </w:rPr>
      </w:pPr>
      <w:r w:rsidRPr="00C84B66">
        <w:rPr>
          <w:rFonts w:ascii="Times New Roman" w:hAnsi="Times New Roman"/>
          <w:sz w:val="24"/>
          <w:szCs w:val="24"/>
        </w:rPr>
        <w:t>проверка натяжения клиновидных ремней;</w:t>
      </w:r>
    </w:p>
    <w:p w:rsidR="00C84B66" w:rsidRPr="00C84B66" w:rsidRDefault="00C84B66" w:rsidP="00C84B66">
      <w:pPr>
        <w:widowControl w:val="0"/>
        <w:shd w:val="clear" w:color="auto" w:fill="FFFFFF"/>
        <w:autoSpaceDE w:val="0"/>
        <w:spacing w:after="0" w:line="240" w:lineRule="auto"/>
        <w:ind w:left="19" w:right="-22" w:hanging="19"/>
        <w:jc w:val="both"/>
        <w:rPr>
          <w:rFonts w:ascii="Times New Roman" w:hAnsi="Times New Roman"/>
          <w:sz w:val="24"/>
          <w:szCs w:val="24"/>
        </w:rPr>
      </w:pPr>
      <w:r w:rsidRPr="00C84B66">
        <w:rPr>
          <w:rFonts w:ascii="Times New Roman" w:hAnsi="Times New Roman"/>
          <w:sz w:val="24"/>
          <w:szCs w:val="24"/>
        </w:rPr>
        <w:t xml:space="preserve">          </w:t>
      </w:r>
      <w:r>
        <w:rPr>
          <w:rFonts w:ascii="Times New Roman" w:hAnsi="Times New Roman"/>
          <w:sz w:val="24"/>
          <w:szCs w:val="24"/>
          <w:u w:val="single"/>
        </w:rPr>
        <w:t>4</w:t>
      </w:r>
      <w:r w:rsidRPr="00C84B66">
        <w:rPr>
          <w:rFonts w:ascii="Times New Roman" w:hAnsi="Times New Roman"/>
          <w:sz w:val="24"/>
          <w:szCs w:val="24"/>
          <w:u w:val="single"/>
        </w:rPr>
        <w:t>.2.4.Овощерезательные машины, кухонные комбайны</w:t>
      </w:r>
    </w:p>
    <w:p w:rsidR="00C84B66" w:rsidRPr="00C84B66" w:rsidRDefault="00C84B66" w:rsidP="00C84B66">
      <w:pPr>
        <w:widowControl w:val="0"/>
        <w:shd w:val="clear" w:color="auto" w:fill="FFFFFF"/>
        <w:autoSpaceDE w:val="0"/>
        <w:spacing w:after="0" w:line="240" w:lineRule="auto"/>
        <w:ind w:left="644" w:right="-22" w:hanging="360"/>
        <w:jc w:val="both"/>
        <w:rPr>
          <w:rFonts w:ascii="Times New Roman" w:hAnsi="Times New Roman"/>
          <w:sz w:val="24"/>
          <w:szCs w:val="24"/>
        </w:rPr>
      </w:pPr>
      <w:r w:rsidRPr="00C84B66">
        <w:rPr>
          <w:rFonts w:ascii="Times New Roman" w:hAnsi="Times New Roman"/>
          <w:sz w:val="24"/>
          <w:szCs w:val="24"/>
        </w:rPr>
        <w:t>Выполняются работы, предусмотренные регламентом завода изготовителя оборудования  в обязательном порядке (ежемесячно):</w:t>
      </w:r>
    </w:p>
    <w:p w:rsidR="00C84B66" w:rsidRPr="00C84B66" w:rsidRDefault="00C84B66" w:rsidP="00C84B66">
      <w:pPr>
        <w:widowControl w:val="0"/>
        <w:numPr>
          <w:ilvl w:val="0"/>
          <w:numId w:val="9"/>
        </w:numPr>
        <w:shd w:val="clear" w:color="auto" w:fill="FFFFFF"/>
        <w:suppressAutoHyphens/>
        <w:autoSpaceDE w:val="0"/>
        <w:spacing w:after="0" w:line="240" w:lineRule="auto"/>
        <w:jc w:val="both"/>
        <w:rPr>
          <w:rFonts w:ascii="Times New Roman" w:hAnsi="Times New Roman"/>
          <w:sz w:val="24"/>
          <w:szCs w:val="24"/>
        </w:rPr>
      </w:pPr>
      <w:r w:rsidRPr="00C84B66">
        <w:rPr>
          <w:rFonts w:ascii="Times New Roman" w:hAnsi="Times New Roman"/>
          <w:sz w:val="24"/>
          <w:szCs w:val="24"/>
        </w:rPr>
        <w:t>проверка надежности крепления ножа, крышки и ножевой рамки;</w:t>
      </w:r>
    </w:p>
    <w:p w:rsidR="00C84B66" w:rsidRPr="00C84B66" w:rsidRDefault="00C84B66" w:rsidP="00C84B66">
      <w:pPr>
        <w:widowControl w:val="0"/>
        <w:numPr>
          <w:ilvl w:val="0"/>
          <w:numId w:val="9"/>
        </w:numPr>
        <w:shd w:val="clear" w:color="auto" w:fill="FFFFFF"/>
        <w:suppressAutoHyphens/>
        <w:autoSpaceDE w:val="0"/>
        <w:spacing w:after="0" w:line="240" w:lineRule="auto"/>
        <w:jc w:val="both"/>
        <w:rPr>
          <w:rFonts w:ascii="Times New Roman" w:hAnsi="Times New Roman"/>
          <w:sz w:val="24"/>
          <w:szCs w:val="24"/>
        </w:rPr>
      </w:pPr>
      <w:r w:rsidRPr="00C84B66">
        <w:rPr>
          <w:rFonts w:ascii="Times New Roman" w:hAnsi="Times New Roman"/>
          <w:sz w:val="24"/>
          <w:szCs w:val="24"/>
        </w:rPr>
        <w:t>проверка натяжения клиновидных ремней;</w:t>
      </w:r>
    </w:p>
    <w:p w:rsidR="00C84B66" w:rsidRPr="00C84B66" w:rsidRDefault="00C84B66" w:rsidP="00C84B66">
      <w:pPr>
        <w:widowControl w:val="0"/>
        <w:shd w:val="clear" w:color="auto" w:fill="FFFFFF"/>
        <w:autoSpaceDE w:val="0"/>
        <w:spacing w:after="0" w:line="240" w:lineRule="auto"/>
        <w:ind w:left="19" w:right="-22" w:hanging="19"/>
        <w:jc w:val="both"/>
        <w:rPr>
          <w:rFonts w:ascii="Times New Roman" w:hAnsi="Times New Roman"/>
          <w:sz w:val="24"/>
          <w:szCs w:val="24"/>
        </w:rPr>
      </w:pPr>
      <w:r w:rsidRPr="00C84B66">
        <w:rPr>
          <w:rFonts w:ascii="Times New Roman" w:hAnsi="Times New Roman"/>
          <w:sz w:val="24"/>
          <w:szCs w:val="24"/>
        </w:rPr>
        <w:t xml:space="preserve">          </w:t>
      </w:r>
      <w:r>
        <w:rPr>
          <w:rFonts w:ascii="Times New Roman" w:hAnsi="Times New Roman"/>
          <w:sz w:val="24"/>
          <w:szCs w:val="24"/>
          <w:u w:val="single"/>
        </w:rPr>
        <w:t>4</w:t>
      </w:r>
      <w:r w:rsidRPr="00C84B66">
        <w:rPr>
          <w:rFonts w:ascii="Times New Roman" w:hAnsi="Times New Roman"/>
          <w:sz w:val="24"/>
          <w:szCs w:val="24"/>
          <w:u w:val="single"/>
        </w:rPr>
        <w:t xml:space="preserve">.2.5. Мясорубки, </w:t>
      </w:r>
      <w:proofErr w:type="spellStart"/>
      <w:r w:rsidRPr="00C84B66">
        <w:rPr>
          <w:rFonts w:ascii="Times New Roman" w:hAnsi="Times New Roman"/>
          <w:sz w:val="24"/>
          <w:szCs w:val="24"/>
          <w:u w:val="single"/>
        </w:rPr>
        <w:t>ломтерезки</w:t>
      </w:r>
      <w:proofErr w:type="spellEnd"/>
      <w:r w:rsidRPr="00C84B66">
        <w:rPr>
          <w:rFonts w:ascii="Times New Roman" w:hAnsi="Times New Roman"/>
          <w:sz w:val="24"/>
          <w:szCs w:val="24"/>
          <w:u w:val="single"/>
        </w:rPr>
        <w:t xml:space="preserve">, </w:t>
      </w:r>
      <w:proofErr w:type="spellStart"/>
      <w:r w:rsidRPr="00C84B66">
        <w:rPr>
          <w:rFonts w:ascii="Times New Roman" w:hAnsi="Times New Roman"/>
          <w:sz w:val="24"/>
          <w:szCs w:val="24"/>
          <w:u w:val="single"/>
        </w:rPr>
        <w:t>слайсеры</w:t>
      </w:r>
      <w:proofErr w:type="spellEnd"/>
      <w:r w:rsidRPr="00C84B66">
        <w:rPr>
          <w:rFonts w:ascii="Times New Roman" w:hAnsi="Times New Roman"/>
          <w:sz w:val="24"/>
          <w:szCs w:val="24"/>
          <w:u w:val="single"/>
        </w:rPr>
        <w:t>.</w:t>
      </w:r>
    </w:p>
    <w:p w:rsidR="00C84B66" w:rsidRPr="00C84B66" w:rsidRDefault="00C84B66" w:rsidP="00C84B66">
      <w:pPr>
        <w:widowControl w:val="0"/>
        <w:shd w:val="clear" w:color="auto" w:fill="FFFFFF"/>
        <w:autoSpaceDE w:val="0"/>
        <w:spacing w:after="0" w:line="240" w:lineRule="auto"/>
        <w:ind w:left="644" w:right="-22" w:hanging="360"/>
        <w:jc w:val="both"/>
        <w:rPr>
          <w:rFonts w:ascii="Times New Roman" w:hAnsi="Times New Roman"/>
          <w:sz w:val="24"/>
          <w:szCs w:val="24"/>
        </w:rPr>
      </w:pPr>
      <w:r w:rsidRPr="00C84B66">
        <w:rPr>
          <w:rFonts w:ascii="Times New Roman" w:hAnsi="Times New Roman"/>
          <w:sz w:val="24"/>
          <w:szCs w:val="24"/>
        </w:rPr>
        <w:t>Выполняются работы, предусмотренные регламентом завода изготовителя оборудования  в обязательном порядке (ежемесячно):</w:t>
      </w:r>
    </w:p>
    <w:p w:rsidR="00C84B66" w:rsidRPr="00C84B66" w:rsidRDefault="00C84B66" w:rsidP="00C84B66">
      <w:pPr>
        <w:widowControl w:val="0"/>
        <w:numPr>
          <w:ilvl w:val="0"/>
          <w:numId w:val="10"/>
        </w:numPr>
        <w:shd w:val="clear" w:color="auto" w:fill="FFFFFF"/>
        <w:suppressAutoHyphens/>
        <w:autoSpaceDE w:val="0"/>
        <w:spacing w:after="0" w:line="240" w:lineRule="auto"/>
        <w:jc w:val="both"/>
        <w:rPr>
          <w:rFonts w:ascii="Times New Roman" w:hAnsi="Times New Roman"/>
          <w:sz w:val="24"/>
          <w:szCs w:val="24"/>
        </w:rPr>
      </w:pPr>
      <w:r w:rsidRPr="00C84B66">
        <w:rPr>
          <w:rFonts w:ascii="Times New Roman" w:hAnsi="Times New Roman"/>
          <w:sz w:val="24"/>
          <w:szCs w:val="24"/>
        </w:rPr>
        <w:t xml:space="preserve">проверка качества заточки ножей и ножевых решеток; </w:t>
      </w:r>
    </w:p>
    <w:p w:rsidR="00C84B66" w:rsidRPr="00C84B66" w:rsidRDefault="00C84B66" w:rsidP="00C84B66">
      <w:pPr>
        <w:widowControl w:val="0"/>
        <w:numPr>
          <w:ilvl w:val="0"/>
          <w:numId w:val="10"/>
        </w:numPr>
        <w:shd w:val="clear" w:color="auto" w:fill="FFFFFF"/>
        <w:suppressAutoHyphens/>
        <w:autoSpaceDE w:val="0"/>
        <w:spacing w:after="0" w:line="240" w:lineRule="auto"/>
        <w:jc w:val="both"/>
        <w:rPr>
          <w:rFonts w:ascii="Times New Roman" w:hAnsi="Times New Roman"/>
          <w:sz w:val="24"/>
          <w:szCs w:val="24"/>
        </w:rPr>
      </w:pPr>
      <w:r w:rsidRPr="00C84B66">
        <w:rPr>
          <w:rFonts w:ascii="Times New Roman" w:hAnsi="Times New Roman"/>
          <w:sz w:val="24"/>
          <w:szCs w:val="24"/>
        </w:rPr>
        <w:t>проверка состояния пальца шнека; проверка натяжения клиновидных ремней;</w:t>
      </w:r>
    </w:p>
    <w:p w:rsidR="00C84B66" w:rsidRPr="00C84B66" w:rsidRDefault="00C84B66" w:rsidP="00C84B66">
      <w:pPr>
        <w:spacing w:after="0" w:line="240" w:lineRule="auto"/>
        <w:jc w:val="both"/>
        <w:rPr>
          <w:rFonts w:ascii="Times New Roman" w:hAnsi="Times New Roman"/>
          <w:bCs/>
          <w:sz w:val="24"/>
          <w:szCs w:val="24"/>
        </w:rPr>
      </w:pPr>
      <w:r w:rsidRPr="00C84B66">
        <w:rPr>
          <w:rFonts w:ascii="Times New Roman" w:hAnsi="Times New Roman"/>
          <w:sz w:val="24"/>
          <w:szCs w:val="24"/>
        </w:rPr>
        <w:t xml:space="preserve">                 </w:t>
      </w:r>
      <w:r w:rsidRPr="00C84B66">
        <w:rPr>
          <w:rFonts w:ascii="Times New Roman" w:hAnsi="Times New Roman"/>
          <w:sz w:val="24"/>
          <w:szCs w:val="24"/>
          <w:u w:val="single"/>
        </w:rPr>
        <w:t xml:space="preserve"> </w:t>
      </w:r>
      <w:r>
        <w:rPr>
          <w:rFonts w:ascii="Times New Roman" w:hAnsi="Times New Roman"/>
          <w:b/>
          <w:bCs/>
          <w:sz w:val="24"/>
          <w:szCs w:val="24"/>
        </w:rPr>
        <w:t>5</w:t>
      </w:r>
      <w:r w:rsidRPr="00C84B66">
        <w:rPr>
          <w:rFonts w:ascii="Times New Roman" w:hAnsi="Times New Roman"/>
          <w:b/>
          <w:bCs/>
          <w:sz w:val="24"/>
          <w:szCs w:val="24"/>
        </w:rPr>
        <w:t>. Тр</w:t>
      </w:r>
      <w:r w:rsidRPr="00C84B66">
        <w:rPr>
          <w:rFonts w:ascii="Times New Roman" w:hAnsi="Times New Roman"/>
          <w:b/>
          <w:color w:val="333333"/>
          <w:sz w:val="24"/>
          <w:szCs w:val="24"/>
        </w:rPr>
        <w:t>ебования к качественным характеристикам работ</w:t>
      </w:r>
      <w:r w:rsidRPr="00C84B66">
        <w:rPr>
          <w:rFonts w:ascii="Times New Roman" w:hAnsi="Times New Roman"/>
          <w:color w:val="333333"/>
          <w:sz w:val="24"/>
          <w:szCs w:val="24"/>
        </w:rPr>
        <w:t>:</w:t>
      </w:r>
      <w:r w:rsidRPr="00C84B66">
        <w:rPr>
          <w:rFonts w:ascii="Times New Roman" w:hAnsi="Times New Roman"/>
          <w:spacing w:val="-1"/>
          <w:sz w:val="24"/>
          <w:szCs w:val="24"/>
        </w:rPr>
        <w:t xml:space="preserve"> Качество выполняемых Исполнителем работ должно соответствовать требованиям действующего законодательства, настоящего технического задания и условиям заключенного с исполнителем договора.</w:t>
      </w:r>
    </w:p>
    <w:p w:rsidR="00C84B66" w:rsidRPr="00C84B66" w:rsidRDefault="00C84B66" w:rsidP="00C84B66">
      <w:pPr>
        <w:tabs>
          <w:tab w:val="left" w:pos="426"/>
          <w:tab w:val="left" w:pos="851"/>
        </w:tabs>
        <w:spacing w:after="0" w:line="240" w:lineRule="auto"/>
        <w:jc w:val="both"/>
        <w:rPr>
          <w:rFonts w:ascii="Times New Roman" w:hAnsi="Times New Roman"/>
          <w:bCs/>
          <w:sz w:val="24"/>
          <w:szCs w:val="24"/>
        </w:rPr>
      </w:pPr>
      <w:r>
        <w:rPr>
          <w:rFonts w:ascii="Times New Roman" w:hAnsi="Times New Roman"/>
          <w:bCs/>
          <w:sz w:val="24"/>
          <w:szCs w:val="24"/>
        </w:rPr>
        <w:t>5</w:t>
      </w:r>
      <w:r w:rsidRPr="00C84B66">
        <w:rPr>
          <w:rFonts w:ascii="Times New Roman" w:hAnsi="Times New Roman"/>
          <w:bCs/>
          <w:sz w:val="24"/>
          <w:szCs w:val="24"/>
        </w:rPr>
        <w:t>.1. Работники Исполнителя должны соблюдать требования нормативных документов в области охраны труда и техники безопасности;</w:t>
      </w:r>
    </w:p>
    <w:p w:rsidR="00C84B66" w:rsidRPr="00C84B66" w:rsidRDefault="00C84B66" w:rsidP="00C84B66">
      <w:pPr>
        <w:tabs>
          <w:tab w:val="left" w:pos="426"/>
          <w:tab w:val="left" w:pos="851"/>
        </w:tabs>
        <w:spacing w:after="0" w:line="240" w:lineRule="auto"/>
        <w:jc w:val="both"/>
        <w:rPr>
          <w:rFonts w:ascii="Times New Roman" w:hAnsi="Times New Roman"/>
          <w:bCs/>
          <w:sz w:val="24"/>
          <w:szCs w:val="24"/>
        </w:rPr>
      </w:pPr>
      <w:r>
        <w:rPr>
          <w:rFonts w:ascii="Times New Roman" w:hAnsi="Times New Roman"/>
          <w:bCs/>
          <w:sz w:val="24"/>
          <w:szCs w:val="24"/>
        </w:rPr>
        <w:t>5</w:t>
      </w:r>
      <w:r w:rsidRPr="00C84B66">
        <w:rPr>
          <w:rFonts w:ascii="Times New Roman" w:hAnsi="Times New Roman"/>
          <w:bCs/>
          <w:sz w:val="24"/>
          <w:szCs w:val="24"/>
        </w:rPr>
        <w:t>.2. Вся полнота ответственности при проведении работ за соблюдение норм и правил по технике безопасности и охране труда возлагается на исполнителя;</w:t>
      </w:r>
    </w:p>
    <w:p w:rsidR="00C84B66" w:rsidRPr="00C84B66" w:rsidRDefault="00C84B66" w:rsidP="00C84B66">
      <w:pPr>
        <w:tabs>
          <w:tab w:val="left" w:pos="426"/>
          <w:tab w:val="left" w:pos="851"/>
        </w:tabs>
        <w:spacing w:after="0" w:line="240" w:lineRule="auto"/>
        <w:jc w:val="both"/>
        <w:rPr>
          <w:rFonts w:ascii="Times New Roman" w:hAnsi="Times New Roman"/>
          <w:bCs/>
          <w:sz w:val="24"/>
          <w:szCs w:val="24"/>
        </w:rPr>
      </w:pPr>
      <w:r>
        <w:rPr>
          <w:rFonts w:ascii="Times New Roman" w:hAnsi="Times New Roman"/>
          <w:bCs/>
          <w:sz w:val="24"/>
          <w:szCs w:val="24"/>
        </w:rPr>
        <w:t>5</w:t>
      </w:r>
      <w:r w:rsidRPr="00C84B66">
        <w:rPr>
          <w:rFonts w:ascii="Times New Roman" w:hAnsi="Times New Roman"/>
          <w:bCs/>
          <w:sz w:val="24"/>
          <w:szCs w:val="24"/>
        </w:rPr>
        <w:t>.3. Для выполнения работ Исполнитель вправе привлекать соисполнителей после письменного уведомления Заказчика;</w:t>
      </w:r>
    </w:p>
    <w:p w:rsidR="00C84B66" w:rsidRPr="00C84B66" w:rsidRDefault="00C84B66" w:rsidP="00C84B66">
      <w:pPr>
        <w:tabs>
          <w:tab w:val="left" w:pos="426"/>
          <w:tab w:val="left" w:pos="851"/>
        </w:tabs>
        <w:spacing w:after="0" w:line="240" w:lineRule="auto"/>
        <w:jc w:val="both"/>
        <w:rPr>
          <w:rFonts w:ascii="Times New Roman" w:hAnsi="Times New Roman"/>
          <w:bCs/>
          <w:sz w:val="24"/>
          <w:szCs w:val="24"/>
        </w:rPr>
      </w:pPr>
      <w:r>
        <w:rPr>
          <w:rFonts w:ascii="Times New Roman" w:hAnsi="Times New Roman"/>
          <w:bCs/>
          <w:sz w:val="24"/>
          <w:szCs w:val="24"/>
        </w:rPr>
        <w:t>5</w:t>
      </w:r>
      <w:r w:rsidRPr="00C84B66">
        <w:rPr>
          <w:rFonts w:ascii="Times New Roman" w:hAnsi="Times New Roman"/>
          <w:bCs/>
          <w:sz w:val="24"/>
          <w:szCs w:val="24"/>
        </w:rPr>
        <w:t>.4. Персонал исполнителя должен быть обеспечен рабочей одеждой, инвентарем, инструментом и другими средствами, необходимыми для выполнения условий договора.</w:t>
      </w:r>
    </w:p>
    <w:p w:rsidR="00C84B66" w:rsidRPr="00C84B66" w:rsidRDefault="00C84B66" w:rsidP="00C84B66">
      <w:pPr>
        <w:shd w:val="clear" w:color="auto" w:fill="FFFFFF"/>
        <w:tabs>
          <w:tab w:val="left" w:pos="567"/>
        </w:tabs>
        <w:spacing w:after="0" w:line="240" w:lineRule="auto"/>
        <w:jc w:val="both"/>
        <w:rPr>
          <w:rFonts w:ascii="Times New Roman" w:hAnsi="Times New Roman"/>
          <w:sz w:val="24"/>
          <w:szCs w:val="24"/>
        </w:rPr>
      </w:pPr>
      <w:r>
        <w:rPr>
          <w:rFonts w:ascii="Times New Roman" w:hAnsi="Times New Roman"/>
          <w:bCs/>
          <w:sz w:val="24"/>
          <w:szCs w:val="24"/>
        </w:rPr>
        <w:t>5</w:t>
      </w:r>
      <w:r w:rsidRPr="00C84B66">
        <w:rPr>
          <w:rFonts w:ascii="Times New Roman" w:hAnsi="Times New Roman"/>
          <w:bCs/>
          <w:sz w:val="24"/>
          <w:szCs w:val="24"/>
        </w:rPr>
        <w:t xml:space="preserve">.5. </w:t>
      </w:r>
      <w:r w:rsidRPr="00C84B66">
        <w:rPr>
          <w:rFonts w:ascii="Times New Roman" w:hAnsi="Times New Roman"/>
          <w:sz w:val="24"/>
          <w:szCs w:val="24"/>
        </w:rPr>
        <w:t>Специалисты должны иметь допуск к работам по обслуживанию электроустановок напряжением до 1000 вольт, санитарную медицинскую книжку.</w:t>
      </w:r>
    </w:p>
    <w:p w:rsidR="00C84B66" w:rsidRPr="00C84B66" w:rsidRDefault="00C84B66" w:rsidP="00C84B66">
      <w:pPr>
        <w:shd w:val="clear" w:color="auto" w:fill="FFFFFF"/>
        <w:spacing w:after="0" w:line="240" w:lineRule="auto"/>
        <w:jc w:val="both"/>
        <w:rPr>
          <w:rFonts w:ascii="Times New Roman" w:hAnsi="Times New Roman"/>
          <w:sz w:val="24"/>
          <w:szCs w:val="24"/>
        </w:rPr>
      </w:pPr>
      <w:r>
        <w:rPr>
          <w:rFonts w:ascii="Times New Roman" w:hAnsi="Times New Roman"/>
          <w:sz w:val="24"/>
          <w:szCs w:val="24"/>
        </w:rPr>
        <w:t>5</w:t>
      </w:r>
      <w:r w:rsidRPr="00C84B66">
        <w:rPr>
          <w:rFonts w:ascii="Times New Roman" w:hAnsi="Times New Roman"/>
          <w:sz w:val="24"/>
          <w:szCs w:val="24"/>
        </w:rPr>
        <w:t xml:space="preserve">.6. До начала выполнения работ Исполнитель предоставляет Заказчику информацию о  лице, ответственном за выполнение работ на объекте, с указанием предоставляемых ему полномочий. Исполнитель до начала выполнения работ предоставляет Заказчику, список </w:t>
      </w:r>
      <w:r w:rsidRPr="00C84B66">
        <w:rPr>
          <w:rFonts w:ascii="Times New Roman" w:hAnsi="Times New Roman"/>
          <w:sz w:val="24"/>
          <w:szCs w:val="24"/>
        </w:rPr>
        <w:lastRenderedPageBreak/>
        <w:t>персонала, который будет задействован в выполнении работ, с указанием фамилии, имени, отчества и паспортных данных для оформления пропусков.</w:t>
      </w:r>
    </w:p>
    <w:p w:rsidR="00C84B66" w:rsidRPr="00C84B66" w:rsidRDefault="00C84B66" w:rsidP="00C84B66">
      <w:pPr>
        <w:shd w:val="clear" w:color="auto" w:fill="FFFFFF"/>
        <w:spacing w:after="0" w:line="240" w:lineRule="auto"/>
        <w:jc w:val="both"/>
        <w:rPr>
          <w:rFonts w:ascii="Times New Roman" w:hAnsi="Times New Roman"/>
          <w:sz w:val="24"/>
          <w:szCs w:val="24"/>
        </w:rPr>
      </w:pPr>
      <w:r>
        <w:rPr>
          <w:rFonts w:ascii="Times New Roman" w:hAnsi="Times New Roman"/>
          <w:sz w:val="24"/>
          <w:szCs w:val="24"/>
        </w:rPr>
        <w:t>5</w:t>
      </w:r>
      <w:r w:rsidRPr="00C84B66">
        <w:rPr>
          <w:rFonts w:ascii="Times New Roman" w:hAnsi="Times New Roman"/>
          <w:sz w:val="24"/>
          <w:szCs w:val="24"/>
        </w:rPr>
        <w:t>.7. В случае замены (появления нового) сотрудника Исполнителем в период оказания Услуги, Исполнитель уведомляет об этом Заказчика (с предоставлением ФИО и паспортных данных сотрудника) в необходимый срок для оформления пропуска.</w:t>
      </w:r>
    </w:p>
    <w:p w:rsidR="00C84B66" w:rsidRPr="00C84B66" w:rsidRDefault="00C84B66" w:rsidP="00C84B66">
      <w:pPr>
        <w:shd w:val="clear" w:color="auto" w:fill="FFFFFF"/>
        <w:spacing w:after="0" w:line="240" w:lineRule="auto"/>
        <w:jc w:val="both"/>
        <w:rPr>
          <w:rFonts w:ascii="Times New Roman" w:hAnsi="Times New Roman"/>
          <w:sz w:val="24"/>
          <w:szCs w:val="24"/>
        </w:rPr>
      </w:pPr>
      <w:r>
        <w:rPr>
          <w:rFonts w:ascii="Times New Roman" w:hAnsi="Times New Roman"/>
          <w:sz w:val="24"/>
          <w:szCs w:val="24"/>
        </w:rPr>
        <w:t>5</w:t>
      </w:r>
      <w:r w:rsidRPr="00C84B66">
        <w:rPr>
          <w:rFonts w:ascii="Times New Roman" w:hAnsi="Times New Roman"/>
          <w:sz w:val="24"/>
          <w:szCs w:val="24"/>
        </w:rPr>
        <w:t>.8. Персонал Исполнителя обязан соблюдать правила действующего внутреннего распорядка, контрольно-пропускной режим, внутренние положения и инструкции учреждения.</w:t>
      </w:r>
    </w:p>
    <w:p w:rsidR="00C84B66" w:rsidRPr="00C84B66" w:rsidRDefault="00C84B66" w:rsidP="00C84B66">
      <w:pPr>
        <w:shd w:val="clear" w:color="auto" w:fill="FFFFFF"/>
        <w:spacing w:after="0" w:line="240" w:lineRule="auto"/>
        <w:jc w:val="both"/>
        <w:rPr>
          <w:rFonts w:ascii="Times New Roman" w:hAnsi="Times New Roman"/>
          <w:sz w:val="24"/>
          <w:szCs w:val="24"/>
        </w:rPr>
      </w:pPr>
      <w:r>
        <w:rPr>
          <w:rFonts w:ascii="Times New Roman" w:hAnsi="Times New Roman"/>
          <w:sz w:val="24"/>
          <w:szCs w:val="24"/>
        </w:rPr>
        <w:t>5</w:t>
      </w:r>
      <w:r w:rsidRPr="00C84B66">
        <w:rPr>
          <w:rFonts w:ascii="Times New Roman" w:hAnsi="Times New Roman"/>
          <w:sz w:val="24"/>
          <w:szCs w:val="24"/>
        </w:rPr>
        <w:t>.9. Работа должна производиться в рабочие дни с понедельника по пятницу с 08.00 до 17.00 часов.</w:t>
      </w:r>
    </w:p>
    <w:p w:rsidR="00C84B66" w:rsidRPr="00C84B66" w:rsidRDefault="00C84B66" w:rsidP="00C84B66">
      <w:pPr>
        <w:shd w:val="clear" w:color="auto" w:fill="FFFFFF"/>
        <w:spacing w:after="0" w:line="240" w:lineRule="auto"/>
        <w:jc w:val="both"/>
        <w:rPr>
          <w:rFonts w:ascii="Times New Roman" w:hAnsi="Times New Roman"/>
          <w:sz w:val="24"/>
          <w:szCs w:val="24"/>
        </w:rPr>
      </w:pPr>
      <w:r>
        <w:rPr>
          <w:rFonts w:ascii="Times New Roman" w:hAnsi="Times New Roman"/>
          <w:sz w:val="24"/>
          <w:szCs w:val="24"/>
        </w:rPr>
        <w:t>5</w:t>
      </w:r>
      <w:r w:rsidRPr="00C84B66">
        <w:rPr>
          <w:rFonts w:ascii="Times New Roman" w:hAnsi="Times New Roman"/>
          <w:sz w:val="24"/>
          <w:szCs w:val="24"/>
        </w:rPr>
        <w:t>.10. Работы производить своими силами, с собственным оборудованием и расходными материалами.</w:t>
      </w:r>
    </w:p>
    <w:p w:rsidR="00C84B66" w:rsidRPr="00C84B66" w:rsidRDefault="00C84B66" w:rsidP="00C84B66">
      <w:pPr>
        <w:tabs>
          <w:tab w:val="left" w:pos="390"/>
        </w:tabs>
        <w:spacing w:after="0" w:line="240" w:lineRule="auto"/>
        <w:ind w:right="20"/>
        <w:jc w:val="both"/>
        <w:rPr>
          <w:rFonts w:ascii="Times New Roman" w:hAnsi="Times New Roman"/>
          <w:sz w:val="24"/>
          <w:szCs w:val="24"/>
        </w:rPr>
      </w:pPr>
      <w:r>
        <w:rPr>
          <w:rFonts w:ascii="Times New Roman" w:hAnsi="Times New Roman"/>
          <w:sz w:val="24"/>
          <w:szCs w:val="24"/>
        </w:rPr>
        <w:t>5</w:t>
      </w:r>
      <w:r w:rsidRPr="00C84B66">
        <w:rPr>
          <w:rFonts w:ascii="Times New Roman" w:hAnsi="Times New Roman"/>
          <w:sz w:val="24"/>
          <w:szCs w:val="24"/>
        </w:rPr>
        <w:t>.11. Исполнитель обязан допускать к выполнению работ только тех работников, которые прошли инструктаж по технике безопасности и охране труда в соответствии со спецификой своей деятельности.</w:t>
      </w:r>
    </w:p>
    <w:p w:rsidR="00C84B66" w:rsidRPr="00C84B66" w:rsidRDefault="00C84B66" w:rsidP="00C84B66">
      <w:pPr>
        <w:tabs>
          <w:tab w:val="left" w:pos="390"/>
        </w:tabs>
        <w:spacing w:after="0" w:line="240" w:lineRule="auto"/>
        <w:ind w:right="20"/>
        <w:jc w:val="both"/>
        <w:rPr>
          <w:rFonts w:ascii="Times New Roman" w:hAnsi="Times New Roman"/>
          <w:b/>
          <w:bCs/>
          <w:sz w:val="24"/>
          <w:szCs w:val="24"/>
        </w:rPr>
      </w:pPr>
      <w:r>
        <w:rPr>
          <w:rFonts w:ascii="Times New Roman" w:hAnsi="Times New Roman"/>
          <w:sz w:val="24"/>
          <w:szCs w:val="24"/>
        </w:rPr>
        <w:t>5</w:t>
      </w:r>
      <w:r w:rsidRPr="00C84B66">
        <w:rPr>
          <w:rFonts w:ascii="Times New Roman" w:hAnsi="Times New Roman"/>
          <w:sz w:val="24"/>
          <w:szCs w:val="24"/>
        </w:rPr>
        <w:t>.12. Исполнитель должен контролировать состояние условий труда на рабочих местах, соблюдение санитарно-гигиенических норм, правил безопасности и охраны труда.</w:t>
      </w:r>
    </w:p>
    <w:p w:rsidR="00C84B66" w:rsidRPr="00C84B66" w:rsidRDefault="00C84B66" w:rsidP="00C84B66">
      <w:pPr>
        <w:spacing w:after="0" w:line="240" w:lineRule="auto"/>
        <w:jc w:val="both"/>
        <w:rPr>
          <w:rFonts w:ascii="Times New Roman" w:hAnsi="Times New Roman"/>
          <w:bCs/>
          <w:sz w:val="24"/>
          <w:szCs w:val="24"/>
        </w:rPr>
      </w:pPr>
      <w:r>
        <w:rPr>
          <w:rFonts w:ascii="Times New Roman" w:hAnsi="Times New Roman"/>
          <w:b/>
          <w:bCs/>
          <w:sz w:val="24"/>
          <w:szCs w:val="24"/>
        </w:rPr>
        <w:t>6</w:t>
      </w:r>
      <w:r w:rsidRPr="00C84B66">
        <w:rPr>
          <w:rFonts w:ascii="Times New Roman" w:hAnsi="Times New Roman"/>
          <w:b/>
          <w:bCs/>
          <w:sz w:val="24"/>
          <w:szCs w:val="24"/>
        </w:rPr>
        <w:t>. Порядок выполнения работ, порядок поэтапной выплаты авансирования, а также поэтапной оплаты выполненных работ:</w:t>
      </w:r>
    </w:p>
    <w:p w:rsidR="00C84B66" w:rsidRPr="00C84B66" w:rsidRDefault="00C84B66" w:rsidP="00C84B66">
      <w:pPr>
        <w:spacing w:after="0" w:line="240" w:lineRule="auto"/>
        <w:jc w:val="both"/>
        <w:rPr>
          <w:rFonts w:ascii="Times New Roman" w:hAnsi="Times New Roman"/>
          <w:bCs/>
          <w:sz w:val="24"/>
          <w:szCs w:val="24"/>
        </w:rPr>
      </w:pPr>
      <w:r>
        <w:rPr>
          <w:rFonts w:ascii="Times New Roman" w:hAnsi="Times New Roman"/>
          <w:bCs/>
          <w:sz w:val="24"/>
          <w:szCs w:val="24"/>
        </w:rPr>
        <w:t>6</w:t>
      </w:r>
      <w:r w:rsidRPr="00C84B66">
        <w:rPr>
          <w:rFonts w:ascii="Times New Roman" w:hAnsi="Times New Roman"/>
          <w:bCs/>
          <w:sz w:val="24"/>
          <w:szCs w:val="24"/>
        </w:rPr>
        <w:t>.1.Порядок выполнения работ определяется графиком выполнения работ, который является неотъемлемой частью договора, согласованный и утвержденный Заказчиком;</w:t>
      </w:r>
    </w:p>
    <w:p w:rsidR="00C84B66" w:rsidRPr="00C84B66" w:rsidRDefault="00C84B66" w:rsidP="00C84B66">
      <w:pPr>
        <w:tabs>
          <w:tab w:val="left" w:pos="851"/>
        </w:tabs>
        <w:spacing w:after="0" w:line="240" w:lineRule="auto"/>
        <w:jc w:val="both"/>
        <w:rPr>
          <w:rFonts w:ascii="Times New Roman" w:hAnsi="Times New Roman"/>
          <w:bCs/>
          <w:sz w:val="24"/>
          <w:szCs w:val="24"/>
        </w:rPr>
      </w:pPr>
      <w:r>
        <w:rPr>
          <w:rFonts w:ascii="Times New Roman" w:hAnsi="Times New Roman"/>
          <w:bCs/>
          <w:sz w:val="24"/>
          <w:szCs w:val="24"/>
        </w:rPr>
        <w:t>6</w:t>
      </w:r>
      <w:r w:rsidRPr="00C84B66">
        <w:rPr>
          <w:rFonts w:ascii="Times New Roman" w:hAnsi="Times New Roman"/>
          <w:bCs/>
          <w:sz w:val="24"/>
          <w:szCs w:val="24"/>
        </w:rPr>
        <w:t>.2. Приемка осуществляется по актам о выполненных работах, сумма по итогам проведения работ не должна превышать цены договора;</w:t>
      </w:r>
    </w:p>
    <w:p w:rsidR="00C84B66" w:rsidRPr="00C84B66" w:rsidRDefault="00C84B66" w:rsidP="00C84B66">
      <w:pPr>
        <w:tabs>
          <w:tab w:val="left" w:pos="709"/>
        </w:tabs>
        <w:spacing w:after="0" w:line="240" w:lineRule="auto"/>
        <w:jc w:val="both"/>
        <w:rPr>
          <w:rFonts w:ascii="Times New Roman" w:hAnsi="Times New Roman"/>
          <w:bCs/>
          <w:sz w:val="24"/>
          <w:szCs w:val="24"/>
        </w:rPr>
      </w:pPr>
      <w:r>
        <w:rPr>
          <w:rFonts w:ascii="Times New Roman" w:hAnsi="Times New Roman"/>
          <w:bCs/>
          <w:sz w:val="24"/>
          <w:szCs w:val="24"/>
        </w:rPr>
        <w:t>6</w:t>
      </w:r>
      <w:r w:rsidRPr="00C84B66">
        <w:rPr>
          <w:rFonts w:ascii="Times New Roman" w:hAnsi="Times New Roman"/>
          <w:bCs/>
          <w:sz w:val="24"/>
          <w:szCs w:val="24"/>
        </w:rPr>
        <w:t>.3. Ежемесячно при выставлении счетов к оплате представляются следующие документы: счет, счет-фактура, акты выполненных работ.</w:t>
      </w:r>
    </w:p>
    <w:p w:rsidR="00C84B66" w:rsidRPr="00C84B66" w:rsidRDefault="00C84B66" w:rsidP="00C84B66">
      <w:pPr>
        <w:tabs>
          <w:tab w:val="left" w:pos="709"/>
        </w:tabs>
        <w:spacing w:after="0" w:line="240" w:lineRule="auto"/>
        <w:jc w:val="both"/>
        <w:rPr>
          <w:rFonts w:ascii="Times New Roman" w:hAnsi="Times New Roman"/>
          <w:b/>
          <w:bCs/>
          <w:sz w:val="24"/>
          <w:szCs w:val="24"/>
        </w:rPr>
      </w:pPr>
      <w:r>
        <w:rPr>
          <w:rFonts w:ascii="Times New Roman" w:hAnsi="Times New Roman"/>
          <w:bCs/>
          <w:sz w:val="24"/>
          <w:szCs w:val="24"/>
        </w:rPr>
        <w:t>6</w:t>
      </w:r>
      <w:r w:rsidRPr="00C84B66">
        <w:rPr>
          <w:rFonts w:ascii="Times New Roman" w:hAnsi="Times New Roman"/>
          <w:bCs/>
          <w:sz w:val="24"/>
          <w:szCs w:val="24"/>
        </w:rPr>
        <w:t>.4. Авансирование</w:t>
      </w:r>
      <w:r w:rsidRPr="00C84B66">
        <w:rPr>
          <w:rFonts w:ascii="Times New Roman" w:hAnsi="Times New Roman"/>
          <w:b/>
          <w:bCs/>
          <w:sz w:val="24"/>
          <w:szCs w:val="24"/>
        </w:rPr>
        <w:t xml:space="preserve"> </w:t>
      </w:r>
      <w:r w:rsidRPr="00C84B66">
        <w:rPr>
          <w:rFonts w:ascii="Times New Roman" w:hAnsi="Times New Roman"/>
          <w:bCs/>
          <w:sz w:val="24"/>
          <w:szCs w:val="24"/>
        </w:rPr>
        <w:t>не предусмотрено.</w:t>
      </w:r>
    </w:p>
    <w:p w:rsidR="00C84B66" w:rsidRPr="00C84B66" w:rsidRDefault="00C84B66" w:rsidP="00C84B66">
      <w:pPr>
        <w:spacing w:after="0" w:line="240" w:lineRule="auto"/>
        <w:jc w:val="both"/>
        <w:rPr>
          <w:rFonts w:ascii="Times New Roman" w:hAnsi="Times New Roman"/>
          <w:sz w:val="24"/>
          <w:szCs w:val="24"/>
        </w:rPr>
      </w:pPr>
      <w:r>
        <w:rPr>
          <w:rFonts w:ascii="Times New Roman" w:hAnsi="Times New Roman"/>
          <w:b/>
          <w:bCs/>
          <w:sz w:val="24"/>
          <w:szCs w:val="24"/>
        </w:rPr>
        <w:t>7</w:t>
      </w:r>
      <w:r w:rsidRPr="00C84B66">
        <w:rPr>
          <w:rFonts w:ascii="Times New Roman" w:hAnsi="Times New Roman"/>
          <w:b/>
          <w:bCs/>
          <w:sz w:val="24"/>
          <w:szCs w:val="24"/>
        </w:rPr>
        <w:t>. К</w:t>
      </w:r>
      <w:r w:rsidRPr="00C84B66">
        <w:rPr>
          <w:rFonts w:ascii="Times New Roman" w:hAnsi="Times New Roman"/>
          <w:b/>
          <w:bCs/>
          <w:spacing w:val="1"/>
          <w:sz w:val="24"/>
          <w:szCs w:val="24"/>
        </w:rPr>
        <w:t>ачественные и количественные характеристики выполняемых работ:</w:t>
      </w:r>
      <w:r w:rsidRPr="00C84B66">
        <w:rPr>
          <w:rFonts w:ascii="Times New Roman" w:hAnsi="Times New Roman"/>
          <w:spacing w:val="-1"/>
          <w:sz w:val="24"/>
          <w:szCs w:val="24"/>
        </w:rPr>
        <w:t xml:space="preserve"> </w:t>
      </w:r>
      <w:bookmarkStart w:id="14" w:name="OLE_LINK13"/>
      <w:bookmarkStart w:id="15" w:name="OLE_LINK14"/>
      <w:r w:rsidRPr="00C84B66">
        <w:rPr>
          <w:rFonts w:ascii="Times New Roman" w:hAnsi="Times New Roman"/>
          <w:spacing w:val="-1"/>
          <w:sz w:val="24"/>
          <w:szCs w:val="24"/>
        </w:rPr>
        <w:t>качество выполняемых Исполнителем работ должно соответствовать требованиям действующего законодательства, настоящего технического задания и условиям заключенного с исполнителем договора.</w:t>
      </w:r>
    </w:p>
    <w:bookmarkEnd w:id="14"/>
    <w:bookmarkEnd w:id="15"/>
    <w:p w:rsidR="00C84B66" w:rsidRPr="00C84B66" w:rsidRDefault="00C84B66" w:rsidP="00C84B66">
      <w:pPr>
        <w:spacing w:after="0" w:line="240" w:lineRule="auto"/>
        <w:jc w:val="both"/>
        <w:rPr>
          <w:rFonts w:ascii="Times New Roman" w:hAnsi="Times New Roman"/>
          <w:spacing w:val="6"/>
          <w:sz w:val="24"/>
          <w:szCs w:val="24"/>
        </w:rPr>
      </w:pPr>
      <w:r w:rsidRPr="00C84B66">
        <w:rPr>
          <w:rFonts w:ascii="Times New Roman" w:hAnsi="Times New Roman"/>
          <w:sz w:val="24"/>
          <w:szCs w:val="24"/>
        </w:rPr>
        <w:t>- Исполнитель проводит техническое обследование находящегося на обслуживании оборудования с выдачей акта – технического заключения в случаях выявления нецелесообразности ремонта (</w:t>
      </w:r>
      <w:proofErr w:type="spellStart"/>
      <w:r w:rsidRPr="00C84B66">
        <w:rPr>
          <w:rFonts w:ascii="Times New Roman" w:hAnsi="Times New Roman"/>
          <w:sz w:val="24"/>
          <w:szCs w:val="24"/>
        </w:rPr>
        <w:t>неремонтопригодности</w:t>
      </w:r>
      <w:proofErr w:type="spellEnd"/>
      <w:r w:rsidRPr="00C84B66">
        <w:rPr>
          <w:rFonts w:ascii="Times New Roman" w:hAnsi="Times New Roman"/>
          <w:sz w:val="24"/>
          <w:szCs w:val="24"/>
        </w:rPr>
        <w:t>) или непригодности оборудования для дальнейшей эксплуатации. Результаты ТО фиксируются в журнал ТО, хранящийся на месте эксплуатации технологического оборудования пищеблока.</w:t>
      </w:r>
    </w:p>
    <w:p w:rsidR="00C84B66" w:rsidRPr="00C84B66" w:rsidRDefault="00C84B66" w:rsidP="00C84B66">
      <w:pPr>
        <w:shd w:val="clear" w:color="auto" w:fill="FFFFFF"/>
        <w:spacing w:after="0" w:line="240" w:lineRule="auto"/>
        <w:ind w:left="5" w:right="10" w:hanging="5"/>
        <w:jc w:val="both"/>
        <w:rPr>
          <w:rFonts w:ascii="Times New Roman" w:hAnsi="Times New Roman"/>
          <w:spacing w:val="-1"/>
          <w:sz w:val="24"/>
          <w:szCs w:val="24"/>
        </w:rPr>
      </w:pPr>
      <w:bookmarkStart w:id="16" w:name="OLE_LINK25"/>
      <w:bookmarkStart w:id="17" w:name="OLE_LINK24"/>
      <w:proofErr w:type="gramStart"/>
      <w:r w:rsidRPr="00C84B66">
        <w:rPr>
          <w:rFonts w:ascii="Times New Roman" w:hAnsi="Times New Roman"/>
          <w:spacing w:val="6"/>
          <w:sz w:val="24"/>
          <w:szCs w:val="24"/>
        </w:rPr>
        <w:t xml:space="preserve">- Исполнитель, </w:t>
      </w:r>
      <w:r w:rsidRPr="00C84B66">
        <w:rPr>
          <w:rFonts w:ascii="Times New Roman" w:hAnsi="Times New Roman"/>
          <w:sz w:val="24"/>
          <w:szCs w:val="24"/>
        </w:rPr>
        <w:t>при замене оборудования или его деталей  должен передать оформленные сопроводительные документы на товар (товарная накладная, счет (счет-фактура), сертификаты качества и/или декларации о соответствии или иные документы, подтверждающие качество  и безопасность товара (применительно к каждому виду товара в соответствии с действующим законодательством Российской Федерации).</w:t>
      </w:r>
      <w:proofErr w:type="gramEnd"/>
    </w:p>
    <w:p w:rsidR="00C84B66" w:rsidRPr="00C84B66" w:rsidRDefault="00C84B66" w:rsidP="00C84B66">
      <w:pPr>
        <w:shd w:val="clear" w:color="auto" w:fill="FFFFFF"/>
        <w:tabs>
          <w:tab w:val="left" w:pos="567"/>
        </w:tabs>
        <w:spacing w:after="0" w:line="240" w:lineRule="auto"/>
        <w:jc w:val="both"/>
        <w:rPr>
          <w:rFonts w:ascii="Times New Roman" w:hAnsi="Times New Roman"/>
          <w:sz w:val="24"/>
          <w:szCs w:val="24"/>
        </w:rPr>
      </w:pPr>
      <w:r w:rsidRPr="00C84B66">
        <w:rPr>
          <w:rFonts w:ascii="Times New Roman" w:hAnsi="Times New Roman"/>
          <w:spacing w:val="-1"/>
          <w:sz w:val="24"/>
          <w:szCs w:val="24"/>
        </w:rPr>
        <w:t xml:space="preserve">-  Заказчик осуществляет </w:t>
      </w:r>
      <w:proofErr w:type="gramStart"/>
      <w:r w:rsidRPr="00C84B66">
        <w:rPr>
          <w:rFonts w:ascii="Times New Roman" w:hAnsi="Times New Roman"/>
          <w:spacing w:val="-1"/>
          <w:sz w:val="24"/>
          <w:szCs w:val="24"/>
        </w:rPr>
        <w:t>контроль за</w:t>
      </w:r>
      <w:proofErr w:type="gramEnd"/>
      <w:r w:rsidRPr="00C84B66">
        <w:rPr>
          <w:rFonts w:ascii="Times New Roman" w:hAnsi="Times New Roman"/>
          <w:spacing w:val="-1"/>
          <w:sz w:val="24"/>
          <w:szCs w:val="24"/>
        </w:rPr>
        <w:t xml:space="preserve"> качеством выполнения работ</w:t>
      </w:r>
      <w:r w:rsidRPr="00C84B66">
        <w:rPr>
          <w:rFonts w:ascii="Times New Roman" w:hAnsi="Times New Roman"/>
          <w:spacing w:val="6"/>
          <w:sz w:val="24"/>
          <w:szCs w:val="24"/>
        </w:rPr>
        <w:t>.</w:t>
      </w:r>
    </w:p>
    <w:p w:rsidR="00C84B66" w:rsidRPr="00C84B66" w:rsidRDefault="00C84B66" w:rsidP="00C84B66">
      <w:pPr>
        <w:shd w:val="clear" w:color="auto" w:fill="FFFFFF"/>
        <w:tabs>
          <w:tab w:val="left" w:pos="567"/>
        </w:tabs>
        <w:spacing w:after="0" w:line="240" w:lineRule="auto"/>
        <w:jc w:val="both"/>
        <w:rPr>
          <w:rFonts w:ascii="Times New Roman" w:hAnsi="Times New Roman"/>
          <w:sz w:val="24"/>
          <w:szCs w:val="24"/>
        </w:rPr>
      </w:pPr>
      <w:r w:rsidRPr="00C84B66">
        <w:rPr>
          <w:rFonts w:ascii="Times New Roman" w:hAnsi="Times New Roman"/>
          <w:spacing w:val="6"/>
          <w:sz w:val="24"/>
          <w:szCs w:val="24"/>
        </w:rPr>
        <w:t>-</w:t>
      </w:r>
      <w:r w:rsidRPr="00C84B66">
        <w:rPr>
          <w:rFonts w:ascii="Times New Roman" w:hAnsi="Times New Roman"/>
          <w:sz w:val="24"/>
          <w:szCs w:val="24"/>
        </w:rPr>
        <w:t xml:space="preserve">Срок предоставления гарантии на выполненные работы: </w:t>
      </w:r>
      <w:bookmarkStart w:id="18" w:name="OLE_LINK4"/>
      <w:bookmarkStart w:id="19" w:name="OLE_LINK5"/>
      <w:r w:rsidRPr="00C84B66">
        <w:rPr>
          <w:rFonts w:ascii="Times New Roman" w:hAnsi="Times New Roman"/>
          <w:sz w:val="24"/>
          <w:szCs w:val="24"/>
        </w:rPr>
        <w:t xml:space="preserve">Гарантийный срок безотказной работы принятого на техническое обслуживание оборудования составляет 6 (шесть) месяцев </w:t>
      </w:r>
      <w:proofErr w:type="gramStart"/>
      <w:r w:rsidRPr="00C84B66">
        <w:rPr>
          <w:rFonts w:ascii="Times New Roman" w:hAnsi="Times New Roman"/>
          <w:sz w:val="24"/>
          <w:szCs w:val="24"/>
        </w:rPr>
        <w:t>с даты подписания</w:t>
      </w:r>
      <w:proofErr w:type="gramEnd"/>
      <w:r w:rsidRPr="00C84B66">
        <w:rPr>
          <w:rFonts w:ascii="Times New Roman" w:hAnsi="Times New Roman"/>
          <w:sz w:val="24"/>
          <w:szCs w:val="24"/>
        </w:rPr>
        <w:t xml:space="preserve"> Акта выполненных работ. Обнаруженные в течение гарантийного срока недостатки, допущенные при проведении работ, Исполнитель должен устранить безвозмездно в срок не более 7 (семи) календарных с дней с момента поступления к нему соответствующего обращения Заказчика.</w:t>
      </w:r>
    </w:p>
    <w:p w:rsidR="00C84B66" w:rsidRPr="00C84B66" w:rsidRDefault="00C84B66" w:rsidP="00C84B66">
      <w:pPr>
        <w:shd w:val="clear" w:color="auto" w:fill="FFFFFF"/>
        <w:tabs>
          <w:tab w:val="left" w:pos="567"/>
        </w:tabs>
        <w:spacing w:after="0" w:line="240" w:lineRule="auto"/>
        <w:jc w:val="both"/>
        <w:rPr>
          <w:rFonts w:ascii="Times New Roman" w:hAnsi="Times New Roman"/>
          <w:sz w:val="24"/>
          <w:szCs w:val="24"/>
        </w:rPr>
      </w:pPr>
      <w:r w:rsidRPr="00C84B66">
        <w:rPr>
          <w:rFonts w:ascii="Times New Roman" w:hAnsi="Times New Roman"/>
          <w:sz w:val="24"/>
          <w:szCs w:val="24"/>
        </w:rPr>
        <w:t xml:space="preserve">-Исполнитель несет полную материальную ответственность за отказы в работе систем и оборудования, происшедшие по их вине, из-за неправильных  действий при обслуживании оборудования, при  производстве ремонтных работ или некачественной приемки оборудования после ремонта, несвоевременного проведения ремонта, невыполнения </w:t>
      </w:r>
      <w:r w:rsidRPr="00C84B66">
        <w:rPr>
          <w:rFonts w:ascii="Times New Roman" w:hAnsi="Times New Roman"/>
          <w:sz w:val="24"/>
          <w:szCs w:val="24"/>
        </w:rPr>
        <w:lastRenderedPageBreak/>
        <w:t>организационно-технических предупредительных мероприятий, за несоблюдение правил техники безопасности, пожарной безопасности.</w:t>
      </w:r>
    </w:p>
    <w:p w:rsidR="00C84B66" w:rsidRPr="00C84B66" w:rsidRDefault="00C84B66" w:rsidP="00C84B66">
      <w:pPr>
        <w:shd w:val="clear" w:color="auto" w:fill="FFFFFF"/>
        <w:tabs>
          <w:tab w:val="left" w:pos="567"/>
        </w:tabs>
        <w:spacing w:after="0" w:line="240" w:lineRule="auto"/>
        <w:jc w:val="both"/>
        <w:rPr>
          <w:rFonts w:ascii="Times New Roman" w:hAnsi="Times New Roman"/>
          <w:b/>
          <w:bCs/>
          <w:spacing w:val="1"/>
          <w:sz w:val="24"/>
          <w:szCs w:val="24"/>
        </w:rPr>
      </w:pPr>
      <w:r w:rsidRPr="00C84B66">
        <w:rPr>
          <w:rFonts w:ascii="Times New Roman" w:hAnsi="Times New Roman"/>
          <w:sz w:val="24"/>
          <w:szCs w:val="24"/>
        </w:rPr>
        <w:t>- Исполнитель производит инструктаж персонала Заказчика по правильной эксплуатации   оборудования принятого на ТО.</w:t>
      </w:r>
    </w:p>
    <w:bookmarkEnd w:id="16"/>
    <w:bookmarkEnd w:id="17"/>
    <w:bookmarkEnd w:id="18"/>
    <w:bookmarkEnd w:id="19"/>
    <w:p w:rsidR="00C84B66" w:rsidRPr="00C84B66" w:rsidRDefault="00C84B66" w:rsidP="00C84B66">
      <w:pPr>
        <w:shd w:val="clear" w:color="auto" w:fill="FFFFFF"/>
        <w:tabs>
          <w:tab w:val="left" w:pos="567"/>
        </w:tabs>
        <w:spacing w:after="0" w:line="240" w:lineRule="auto"/>
        <w:jc w:val="both"/>
        <w:rPr>
          <w:rFonts w:ascii="Times New Roman" w:hAnsi="Times New Roman"/>
          <w:b/>
          <w:sz w:val="24"/>
          <w:szCs w:val="24"/>
        </w:rPr>
      </w:pPr>
      <w:r>
        <w:rPr>
          <w:rFonts w:ascii="Times New Roman" w:hAnsi="Times New Roman"/>
          <w:b/>
          <w:bCs/>
          <w:spacing w:val="1"/>
          <w:sz w:val="24"/>
          <w:szCs w:val="24"/>
        </w:rPr>
        <w:t>8</w:t>
      </w:r>
      <w:r w:rsidRPr="00C84B66">
        <w:rPr>
          <w:rFonts w:ascii="Times New Roman" w:hAnsi="Times New Roman"/>
          <w:b/>
          <w:bCs/>
          <w:spacing w:val="1"/>
          <w:sz w:val="24"/>
          <w:szCs w:val="24"/>
        </w:rPr>
        <w:t xml:space="preserve">. </w:t>
      </w:r>
      <w:r w:rsidRPr="00C84B66">
        <w:rPr>
          <w:rFonts w:ascii="Times New Roman" w:hAnsi="Times New Roman"/>
          <w:b/>
          <w:sz w:val="24"/>
          <w:szCs w:val="24"/>
        </w:rPr>
        <w:t>Периодичность выполнения работ по техническому обслуживанию:</w:t>
      </w:r>
      <w:r w:rsidRPr="00C84B66">
        <w:rPr>
          <w:rFonts w:ascii="Times New Roman" w:hAnsi="Times New Roman"/>
          <w:sz w:val="24"/>
          <w:szCs w:val="24"/>
        </w:rPr>
        <w:t xml:space="preserve"> </w:t>
      </w:r>
    </w:p>
    <w:p w:rsidR="00C84B66" w:rsidRPr="00C84B66" w:rsidRDefault="00C84B66" w:rsidP="00C84B66">
      <w:pPr>
        <w:shd w:val="clear" w:color="auto" w:fill="FFFFFF"/>
        <w:tabs>
          <w:tab w:val="left" w:pos="567"/>
        </w:tabs>
        <w:spacing w:after="0" w:line="240" w:lineRule="auto"/>
        <w:jc w:val="both"/>
        <w:rPr>
          <w:rFonts w:ascii="Times New Roman" w:hAnsi="Times New Roman"/>
          <w:sz w:val="24"/>
          <w:szCs w:val="24"/>
        </w:rPr>
      </w:pPr>
      <w:r w:rsidRPr="00C84B66">
        <w:rPr>
          <w:rFonts w:ascii="Times New Roman" w:hAnsi="Times New Roman"/>
          <w:b/>
          <w:sz w:val="24"/>
          <w:szCs w:val="24"/>
        </w:rPr>
        <w:t>Плановое техническое обслуживание</w:t>
      </w:r>
      <w:r w:rsidRPr="00C84B66">
        <w:rPr>
          <w:rFonts w:ascii="Times New Roman" w:hAnsi="Times New Roman"/>
          <w:sz w:val="24"/>
          <w:szCs w:val="24"/>
        </w:rPr>
        <w:t xml:space="preserve"> проводится 1 раз в месяц. </w:t>
      </w:r>
    </w:p>
    <w:p w:rsidR="00C84B66" w:rsidRPr="00C84B66" w:rsidRDefault="00C84B66" w:rsidP="00C84B66">
      <w:pPr>
        <w:shd w:val="clear" w:color="auto" w:fill="FFFFFF"/>
        <w:tabs>
          <w:tab w:val="left" w:pos="567"/>
        </w:tabs>
        <w:spacing w:after="0" w:line="240" w:lineRule="auto"/>
        <w:jc w:val="both"/>
        <w:rPr>
          <w:rFonts w:ascii="Times New Roman" w:hAnsi="Times New Roman"/>
          <w:b/>
          <w:sz w:val="24"/>
          <w:szCs w:val="24"/>
        </w:rPr>
      </w:pPr>
      <w:r w:rsidRPr="00C84B66">
        <w:rPr>
          <w:rFonts w:ascii="Times New Roman" w:hAnsi="Times New Roman"/>
          <w:sz w:val="24"/>
          <w:szCs w:val="24"/>
        </w:rPr>
        <w:t>Проведение работ по техническому обслуживанию фиксируется в журнале ТО согласно графику, составленному Исполнителем и согласованному с Заказчиком.</w:t>
      </w:r>
    </w:p>
    <w:p w:rsidR="00C84B66" w:rsidRPr="004B2AED" w:rsidRDefault="00C84B66" w:rsidP="00C84B66">
      <w:pPr>
        <w:spacing w:after="0" w:line="360" w:lineRule="exact"/>
        <w:jc w:val="both"/>
        <w:rPr>
          <w:rFonts w:ascii="Times New Roman" w:hAnsi="Times New Roman"/>
          <w:b/>
          <w:sz w:val="24"/>
          <w:szCs w:val="24"/>
        </w:rPr>
      </w:pPr>
      <w:r w:rsidRPr="00C84B66">
        <w:rPr>
          <w:rFonts w:ascii="Times New Roman" w:hAnsi="Times New Roman"/>
          <w:b/>
          <w:sz w:val="24"/>
          <w:szCs w:val="24"/>
        </w:rPr>
        <w:t>Восстановительный ремонт оборудования (средний и мелкий)</w:t>
      </w:r>
      <w:r w:rsidRPr="00C84B66">
        <w:rPr>
          <w:rFonts w:ascii="Times New Roman" w:hAnsi="Times New Roman"/>
          <w:sz w:val="24"/>
          <w:szCs w:val="24"/>
        </w:rPr>
        <w:t xml:space="preserve"> проводится в случае отказов, сбоев, неполадок в работе оборудования и осуществляется по мере необходимости.</w:t>
      </w:r>
    </w:p>
    <w:p w:rsidR="00F6648E" w:rsidRPr="001C6075" w:rsidRDefault="00F6648E" w:rsidP="00831B1E">
      <w:pPr>
        <w:tabs>
          <w:tab w:val="left" w:pos="0"/>
          <w:tab w:val="left" w:pos="142"/>
        </w:tabs>
        <w:jc w:val="both"/>
        <w:rPr>
          <w:rFonts w:ascii="Times New Roman" w:hAnsi="Times New Roman"/>
          <w:sz w:val="24"/>
          <w:szCs w:val="24"/>
        </w:rPr>
      </w:pPr>
    </w:p>
    <w:p w:rsidR="00F6648E" w:rsidRPr="00167CBE" w:rsidRDefault="00F6648E" w:rsidP="00F6648E">
      <w:pPr>
        <w:spacing w:after="0" w:line="320" w:lineRule="exact"/>
        <w:ind w:firstLine="709"/>
        <w:jc w:val="both"/>
        <w:rPr>
          <w:rFonts w:ascii="Times New Roman" w:hAnsi="Times New Roman"/>
          <w:sz w:val="24"/>
          <w:szCs w:val="24"/>
        </w:rPr>
      </w:pPr>
    </w:p>
    <w:tbl>
      <w:tblPr>
        <w:tblpPr w:leftFromText="180" w:rightFromText="180" w:vertAnchor="text" w:horzAnchor="margin" w:tblpX="70" w:tblpY="22"/>
        <w:tblW w:w="9709" w:type="dxa"/>
        <w:tblCellMar>
          <w:left w:w="70" w:type="dxa"/>
          <w:right w:w="70" w:type="dxa"/>
        </w:tblCellMar>
        <w:tblLook w:val="0000"/>
      </w:tblPr>
      <w:tblGrid>
        <w:gridCol w:w="4375"/>
        <w:gridCol w:w="587"/>
        <w:gridCol w:w="4747"/>
      </w:tblGrid>
      <w:tr w:rsidR="00F6648E" w:rsidRPr="00167CBE" w:rsidTr="008A21BD">
        <w:tc>
          <w:tcPr>
            <w:tcW w:w="4375" w:type="dxa"/>
          </w:tcPr>
          <w:p w:rsidR="00F6648E" w:rsidRPr="00167CBE" w:rsidRDefault="00F6648E" w:rsidP="008A21BD">
            <w:pPr>
              <w:spacing w:after="0" w:line="320" w:lineRule="exact"/>
              <w:ind w:firstLine="709"/>
              <w:jc w:val="both"/>
              <w:rPr>
                <w:rFonts w:ascii="Times New Roman" w:hAnsi="Times New Roman"/>
                <w:b/>
                <w:sz w:val="24"/>
                <w:szCs w:val="24"/>
              </w:rPr>
            </w:pPr>
            <w:r w:rsidRPr="00167CBE">
              <w:rPr>
                <w:rFonts w:ascii="Times New Roman" w:hAnsi="Times New Roman"/>
                <w:b/>
                <w:sz w:val="24"/>
                <w:szCs w:val="24"/>
              </w:rPr>
              <w:t>От Заказчика</w:t>
            </w:r>
          </w:p>
          <w:p w:rsidR="00F6648E" w:rsidRPr="00167CBE" w:rsidRDefault="00F6648E" w:rsidP="008A21BD">
            <w:pPr>
              <w:spacing w:after="0" w:line="320" w:lineRule="exact"/>
              <w:ind w:firstLine="709"/>
              <w:jc w:val="both"/>
              <w:rPr>
                <w:rFonts w:ascii="Times New Roman" w:hAnsi="Times New Roman"/>
                <w:bCs/>
                <w:sz w:val="24"/>
                <w:szCs w:val="24"/>
              </w:rPr>
            </w:pPr>
          </w:p>
        </w:tc>
        <w:tc>
          <w:tcPr>
            <w:tcW w:w="587" w:type="dxa"/>
          </w:tcPr>
          <w:p w:rsidR="00F6648E" w:rsidRPr="00167CBE" w:rsidRDefault="00F6648E" w:rsidP="008A21BD">
            <w:pPr>
              <w:spacing w:after="0" w:line="320" w:lineRule="exact"/>
              <w:ind w:firstLine="709"/>
              <w:jc w:val="both"/>
              <w:rPr>
                <w:rFonts w:ascii="Times New Roman" w:hAnsi="Times New Roman"/>
                <w:b/>
                <w:bCs/>
                <w:sz w:val="24"/>
                <w:szCs w:val="24"/>
              </w:rPr>
            </w:pPr>
          </w:p>
        </w:tc>
        <w:tc>
          <w:tcPr>
            <w:tcW w:w="4747" w:type="dxa"/>
          </w:tcPr>
          <w:p w:rsidR="00F6648E" w:rsidRPr="00167CBE" w:rsidRDefault="00F6648E" w:rsidP="008A21BD">
            <w:pPr>
              <w:spacing w:after="0" w:line="320" w:lineRule="exact"/>
              <w:ind w:firstLine="709"/>
              <w:jc w:val="both"/>
              <w:rPr>
                <w:rFonts w:ascii="Times New Roman" w:hAnsi="Times New Roman"/>
                <w:b/>
                <w:sz w:val="24"/>
                <w:szCs w:val="24"/>
              </w:rPr>
            </w:pPr>
            <w:r w:rsidRPr="00167CBE">
              <w:rPr>
                <w:rFonts w:ascii="Times New Roman" w:hAnsi="Times New Roman"/>
                <w:b/>
                <w:sz w:val="24"/>
                <w:szCs w:val="24"/>
              </w:rPr>
              <w:t xml:space="preserve">От </w:t>
            </w:r>
            <w:r w:rsidR="00C84B66">
              <w:rPr>
                <w:rFonts w:ascii="Times New Roman" w:hAnsi="Times New Roman"/>
                <w:b/>
                <w:sz w:val="24"/>
                <w:szCs w:val="24"/>
              </w:rPr>
              <w:t>Подрядчика</w:t>
            </w:r>
          </w:p>
          <w:p w:rsidR="00F6648E" w:rsidRPr="00167CBE" w:rsidRDefault="00F6648E" w:rsidP="008A21BD">
            <w:pPr>
              <w:spacing w:after="0" w:line="320" w:lineRule="exact"/>
              <w:ind w:firstLine="709"/>
              <w:jc w:val="both"/>
              <w:rPr>
                <w:rFonts w:ascii="Times New Roman" w:hAnsi="Times New Roman"/>
                <w:sz w:val="24"/>
                <w:szCs w:val="24"/>
              </w:rPr>
            </w:pPr>
          </w:p>
        </w:tc>
      </w:tr>
      <w:tr w:rsidR="00F6648E" w:rsidRPr="00167CBE" w:rsidTr="008A21BD">
        <w:tc>
          <w:tcPr>
            <w:tcW w:w="4375" w:type="dxa"/>
          </w:tcPr>
          <w:p w:rsidR="00F6648E" w:rsidRPr="00167CBE" w:rsidRDefault="00F6648E" w:rsidP="008A21BD">
            <w:pPr>
              <w:spacing w:after="0" w:line="320" w:lineRule="exact"/>
              <w:ind w:firstLine="709"/>
              <w:jc w:val="both"/>
              <w:rPr>
                <w:rFonts w:ascii="Times New Roman" w:hAnsi="Times New Roman"/>
                <w:b/>
                <w:bCs/>
                <w:sz w:val="24"/>
                <w:szCs w:val="24"/>
              </w:rPr>
            </w:pPr>
          </w:p>
        </w:tc>
        <w:tc>
          <w:tcPr>
            <w:tcW w:w="587" w:type="dxa"/>
          </w:tcPr>
          <w:p w:rsidR="00F6648E" w:rsidRPr="00167CBE" w:rsidRDefault="00F6648E" w:rsidP="008A21BD">
            <w:pPr>
              <w:spacing w:after="0" w:line="320" w:lineRule="exact"/>
              <w:ind w:firstLine="709"/>
              <w:jc w:val="both"/>
              <w:rPr>
                <w:rFonts w:ascii="Times New Roman" w:hAnsi="Times New Roman"/>
                <w:b/>
                <w:bCs/>
                <w:sz w:val="24"/>
                <w:szCs w:val="24"/>
              </w:rPr>
            </w:pPr>
          </w:p>
        </w:tc>
        <w:tc>
          <w:tcPr>
            <w:tcW w:w="4747" w:type="dxa"/>
          </w:tcPr>
          <w:p w:rsidR="00F6648E" w:rsidRPr="00167CBE" w:rsidRDefault="00F6648E" w:rsidP="008A21BD">
            <w:pPr>
              <w:spacing w:after="0" w:line="320" w:lineRule="exact"/>
              <w:ind w:firstLine="709"/>
              <w:jc w:val="both"/>
              <w:rPr>
                <w:rFonts w:ascii="Times New Roman" w:hAnsi="Times New Roman"/>
                <w:b/>
                <w:bCs/>
                <w:sz w:val="24"/>
                <w:szCs w:val="24"/>
              </w:rPr>
            </w:pPr>
          </w:p>
          <w:p w:rsidR="00F6648E" w:rsidRPr="00167CBE" w:rsidRDefault="00F6648E" w:rsidP="008A21BD">
            <w:pPr>
              <w:spacing w:after="0" w:line="320" w:lineRule="exact"/>
              <w:ind w:firstLine="709"/>
              <w:jc w:val="both"/>
              <w:rPr>
                <w:rFonts w:ascii="Times New Roman" w:hAnsi="Times New Roman"/>
                <w:b/>
                <w:bCs/>
                <w:sz w:val="24"/>
                <w:szCs w:val="24"/>
              </w:rPr>
            </w:pPr>
          </w:p>
        </w:tc>
      </w:tr>
      <w:tr w:rsidR="00F6648E" w:rsidRPr="00167CBE" w:rsidTr="008A21BD">
        <w:tc>
          <w:tcPr>
            <w:tcW w:w="4375" w:type="dxa"/>
          </w:tcPr>
          <w:p w:rsidR="00F6648E" w:rsidRPr="00167CBE" w:rsidRDefault="00F6648E" w:rsidP="008A21BD">
            <w:pPr>
              <w:spacing w:after="0" w:line="320" w:lineRule="exact"/>
              <w:ind w:firstLine="709"/>
              <w:jc w:val="both"/>
              <w:rPr>
                <w:rFonts w:ascii="Times New Roman" w:hAnsi="Times New Roman"/>
                <w:sz w:val="24"/>
                <w:szCs w:val="24"/>
              </w:rPr>
            </w:pPr>
            <w:r>
              <w:rPr>
                <w:rFonts w:ascii="Times New Roman" w:hAnsi="Times New Roman"/>
                <w:sz w:val="24"/>
                <w:szCs w:val="24"/>
              </w:rPr>
              <w:t>______________</w:t>
            </w:r>
            <w:r w:rsidRPr="00167CBE">
              <w:rPr>
                <w:rFonts w:ascii="Times New Roman" w:hAnsi="Times New Roman"/>
                <w:sz w:val="24"/>
                <w:szCs w:val="24"/>
              </w:rPr>
              <w:t>/</w:t>
            </w:r>
            <w:r>
              <w:rPr>
                <w:rFonts w:ascii="Times New Roman" w:hAnsi="Times New Roman"/>
                <w:sz w:val="24"/>
                <w:szCs w:val="24"/>
              </w:rPr>
              <w:t>В.А. Бондарев</w:t>
            </w:r>
            <w:r w:rsidRPr="00167CBE">
              <w:rPr>
                <w:rFonts w:ascii="Times New Roman" w:hAnsi="Times New Roman"/>
                <w:sz w:val="24"/>
                <w:szCs w:val="24"/>
              </w:rPr>
              <w:t>/</w:t>
            </w:r>
          </w:p>
        </w:tc>
        <w:tc>
          <w:tcPr>
            <w:tcW w:w="587" w:type="dxa"/>
          </w:tcPr>
          <w:p w:rsidR="00F6648E" w:rsidRPr="00167CBE" w:rsidRDefault="00F6648E" w:rsidP="008A21BD">
            <w:pPr>
              <w:spacing w:after="0" w:line="320" w:lineRule="exact"/>
              <w:ind w:firstLine="709"/>
              <w:jc w:val="both"/>
              <w:rPr>
                <w:rFonts w:ascii="Times New Roman" w:hAnsi="Times New Roman"/>
                <w:b/>
                <w:bCs/>
                <w:sz w:val="24"/>
                <w:szCs w:val="24"/>
              </w:rPr>
            </w:pPr>
          </w:p>
        </w:tc>
        <w:tc>
          <w:tcPr>
            <w:tcW w:w="4747" w:type="dxa"/>
          </w:tcPr>
          <w:p w:rsidR="00F6648E" w:rsidRPr="00167CBE" w:rsidRDefault="00F6648E" w:rsidP="008A21BD">
            <w:pPr>
              <w:spacing w:after="0" w:line="320" w:lineRule="exact"/>
              <w:ind w:firstLine="709"/>
              <w:jc w:val="both"/>
              <w:rPr>
                <w:rFonts w:ascii="Times New Roman" w:hAnsi="Times New Roman"/>
                <w:sz w:val="24"/>
                <w:szCs w:val="24"/>
              </w:rPr>
            </w:pPr>
            <w:r w:rsidRPr="00167CBE">
              <w:rPr>
                <w:rFonts w:ascii="Times New Roman" w:hAnsi="Times New Roman"/>
                <w:sz w:val="24"/>
                <w:szCs w:val="24"/>
              </w:rPr>
              <w:t>___________________ /_______/</w:t>
            </w:r>
          </w:p>
        </w:tc>
      </w:tr>
      <w:tr w:rsidR="00F6648E" w:rsidRPr="00167CBE" w:rsidTr="008A21BD">
        <w:tc>
          <w:tcPr>
            <w:tcW w:w="4375" w:type="dxa"/>
          </w:tcPr>
          <w:p w:rsidR="00F6648E" w:rsidRPr="00167CBE" w:rsidRDefault="00F6648E" w:rsidP="008A21BD">
            <w:pPr>
              <w:spacing w:after="0" w:line="320" w:lineRule="exact"/>
              <w:ind w:firstLine="709"/>
              <w:jc w:val="both"/>
              <w:rPr>
                <w:rFonts w:ascii="Times New Roman" w:hAnsi="Times New Roman"/>
                <w:sz w:val="24"/>
                <w:szCs w:val="24"/>
              </w:rPr>
            </w:pPr>
          </w:p>
        </w:tc>
        <w:tc>
          <w:tcPr>
            <w:tcW w:w="587" w:type="dxa"/>
          </w:tcPr>
          <w:p w:rsidR="00F6648E" w:rsidRPr="00167CBE" w:rsidRDefault="00F6648E" w:rsidP="008A21BD">
            <w:pPr>
              <w:spacing w:after="0" w:line="320" w:lineRule="exact"/>
              <w:ind w:firstLine="709"/>
              <w:jc w:val="both"/>
              <w:rPr>
                <w:rFonts w:ascii="Times New Roman" w:hAnsi="Times New Roman"/>
                <w:b/>
                <w:bCs/>
                <w:sz w:val="24"/>
                <w:szCs w:val="24"/>
              </w:rPr>
            </w:pPr>
          </w:p>
        </w:tc>
        <w:tc>
          <w:tcPr>
            <w:tcW w:w="4747" w:type="dxa"/>
          </w:tcPr>
          <w:p w:rsidR="00F6648E" w:rsidRPr="00167CBE" w:rsidRDefault="00F6648E" w:rsidP="008A21BD">
            <w:pPr>
              <w:spacing w:after="0" w:line="320" w:lineRule="exact"/>
              <w:ind w:firstLine="709"/>
              <w:jc w:val="both"/>
              <w:rPr>
                <w:rFonts w:ascii="Times New Roman" w:hAnsi="Times New Roman"/>
                <w:sz w:val="24"/>
                <w:szCs w:val="24"/>
              </w:rPr>
            </w:pPr>
          </w:p>
        </w:tc>
      </w:tr>
    </w:tbl>
    <w:p w:rsidR="00F6648E" w:rsidRDefault="00F6648E" w:rsidP="00F6648E">
      <w:pPr>
        <w:pStyle w:val="a7"/>
        <w:spacing w:after="0" w:line="320" w:lineRule="exact"/>
        <w:ind w:left="0"/>
        <w:rPr>
          <w:rFonts w:ascii="Times New Roman" w:eastAsia="Calibri" w:hAnsi="Times New Roman"/>
          <w:sz w:val="24"/>
          <w:szCs w:val="24"/>
        </w:rPr>
      </w:pPr>
    </w:p>
    <w:p w:rsidR="00416DEF" w:rsidRDefault="00416DEF" w:rsidP="001B306E">
      <w:pPr>
        <w:pStyle w:val="a7"/>
        <w:spacing w:after="0" w:line="320" w:lineRule="exact"/>
        <w:ind w:left="0"/>
        <w:rPr>
          <w:rFonts w:ascii="Times New Roman" w:eastAsia="Calibri" w:hAnsi="Times New Roman"/>
          <w:sz w:val="24"/>
          <w:szCs w:val="24"/>
        </w:rPr>
      </w:pPr>
    </w:p>
    <w:p w:rsidR="00416DEF" w:rsidRDefault="00416DEF" w:rsidP="00416DEF">
      <w:pPr>
        <w:pStyle w:val="a7"/>
        <w:spacing w:after="0" w:line="320" w:lineRule="exact"/>
        <w:ind w:left="4236" w:firstLine="709"/>
        <w:jc w:val="right"/>
        <w:rPr>
          <w:rFonts w:ascii="Times New Roman" w:eastAsia="Calibri" w:hAnsi="Times New Roman"/>
          <w:sz w:val="24"/>
          <w:szCs w:val="24"/>
        </w:rPr>
      </w:pPr>
    </w:p>
    <w:p w:rsidR="00EB4AED" w:rsidRDefault="00EB4AED" w:rsidP="00416DEF">
      <w:pPr>
        <w:pStyle w:val="a7"/>
        <w:spacing w:after="0" w:line="320" w:lineRule="exact"/>
        <w:ind w:left="4236" w:firstLine="709"/>
        <w:jc w:val="right"/>
        <w:rPr>
          <w:rFonts w:ascii="Times New Roman" w:eastAsia="Calibri" w:hAnsi="Times New Roman"/>
          <w:sz w:val="24"/>
          <w:szCs w:val="24"/>
        </w:rPr>
      </w:pPr>
    </w:p>
    <w:p w:rsidR="00EB4AED" w:rsidRDefault="00EB4AED" w:rsidP="00416DEF">
      <w:pPr>
        <w:pStyle w:val="a7"/>
        <w:spacing w:after="0" w:line="320" w:lineRule="exact"/>
        <w:ind w:left="4236" w:firstLine="709"/>
        <w:jc w:val="right"/>
        <w:rPr>
          <w:rFonts w:ascii="Times New Roman" w:eastAsia="Calibri" w:hAnsi="Times New Roman"/>
          <w:sz w:val="24"/>
          <w:szCs w:val="24"/>
        </w:rPr>
      </w:pPr>
    </w:p>
    <w:p w:rsidR="00F6648E" w:rsidRDefault="00F6648E" w:rsidP="00416DEF">
      <w:pPr>
        <w:pStyle w:val="a7"/>
        <w:spacing w:after="0" w:line="320" w:lineRule="exact"/>
        <w:ind w:left="4236" w:firstLine="709"/>
        <w:jc w:val="right"/>
        <w:rPr>
          <w:rFonts w:ascii="Times New Roman" w:eastAsia="Calibri" w:hAnsi="Times New Roman"/>
          <w:sz w:val="24"/>
          <w:szCs w:val="24"/>
        </w:rPr>
      </w:pPr>
    </w:p>
    <w:p w:rsidR="00EB4AED" w:rsidRDefault="00EB4AED" w:rsidP="00416DEF">
      <w:pPr>
        <w:pStyle w:val="a7"/>
        <w:spacing w:after="0" w:line="320" w:lineRule="exact"/>
        <w:ind w:left="4236" w:firstLine="709"/>
        <w:jc w:val="right"/>
        <w:rPr>
          <w:rFonts w:ascii="Times New Roman" w:eastAsia="Calibri" w:hAnsi="Times New Roman"/>
          <w:sz w:val="24"/>
          <w:szCs w:val="24"/>
        </w:rPr>
      </w:pPr>
    </w:p>
    <w:p w:rsidR="00416DEF" w:rsidRDefault="00416DEF" w:rsidP="00416DEF">
      <w:pPr>
        <w:pStyle w:val="a7"/>
        <w:spacing w:after="0" w:line="320" w:lineRule="exact"/>
        <w:ind w:left="4236" w:firstLine="709"/>
        <w:jc w:val="right"/>
        <w:rPr>
          <w:rFonts w:ascii="Times New Roman" w:eastAsia="Calibri" w:hAnsi="Times New Roman"/>
          <w:sz w:val="24"/>
          <w:szCs w:val="24"/>
        </w:rPr>
      </w:pPr>
    </w:p>
    <w:sectPr w:rsidR="00416DEF" w:rsidSect="009E558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49DB" w:rsidRDefault="00DD49DB" w:rsidP="00416DEF">
      <w:pPr>
        <w:spacing w:after="0" w:line="240" w:lineRule="auto"/>
      </w:pPr>
      <w:r>
        <w:separator/>
      </w:r>
    </w:p>
  </w:endnote>
  <w:endnote w:type="continuationSeparator" w:id="0">
    <w:p w:rsidR="00DD49DB" w:rsidRDefault="00DD49DB" w:rsidP="00416D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ourier New"/>
    <w:panose1 w:val="05010000000000000000"/>
    <w:charset w:val="00"/>
    <w:family w:val="auto"/>
    <w:pitch w:val="variable"/>
    <w:sig w:usb0="800000AF" w:usb1="1001ECEA" w:usb2="00000000" w:usb3="00000000" w:csb0="8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yandex-sans">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49DB" w:rsidRDefault="00DD49DB" w:rsidP="00416DEF">
      <w:pPr>
        <w:spacing w:after="0" w:line="240" w:lineRule="auto"/>
      </w:pPr>
      <w:r>
        <w:separator/>
      </w:r>
    </w:p>
  </w:footnote>
  <w:footnote w:type="continuationSeparator" w:id="0">
    <w:p w:rsidR="00DD49DB" w:rsidRDefault="00DD49DB" w:rsidP="00416DE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hAnsi="Times New Roman" w:cs="Times New Roman"/>
        <w:b/>
        <w:bCs/>
        <w:color w:val="000000"/>
        <w:sz w:val="22"/>
        <w:szCs w:val="22"/>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lowerLetter"/>
      <w:lvlText w:val=")%5"/>
      <w:lvlJc w:val="left"/>
      <w:pPr>
        <w:tabs>
          <w:tab w:val="num" w:pos="1135"/>
        </w:tabs>
        <w:ind w:left="1135" w:hanging="567"/>
      </w:pPr>
      <w:rPr>
        <w:rFonts w:cs="Times New Roman"/>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9"/>
    <w:multiLevelType w:val="multilevel"/>
    <w:tmpl w:val="00000009"/>
    <w:name w:val="WW8Num9"/>
    <w:lvl w:ilvl="0">
      <w:start w:val="1"/>
      <w:numFmt w:val="bullet"/>
      <w:lvlText w:val=""/>
      <w:lvlJc w:val="left"/>
      <w:pPr>
        <w:tabs>
          <w:tab w:val="num" w:pos="644"/>
        </w:tabs>
        <w:ind w:left="644" w:hanging="360"/>
      </w:pPr>
      <w:rPr>
        <w:rFonts w:ascii="Symbol" w:hAnsi="Symbol" w:cs="Times New Roman"/>
        <w:b w:val="0"/>
        <w:bCs/>
        <w:i/>
        <w:iCs/>
        <w:sz w:val="24"/>
        <w:szCs w:val="24"/>
        <w:shd w:val="clear" w:color="auto" w:fill="FFFF00"/>
      </w:rPr>
    </w:lvl>
    <w:lvl w:ilvl="1">
      <w:start w:val="1"/>
      <w:numFmt w:val="bullet"/>
      <w:lvlText w:val="◦"/>
      <w:lvlJc w:val="left"/>
      <w:pPr>
        <w:tabs>
          <w:tab w:val="num" w:pos="1004"/>
        </w:tabs>
        <w:ind w:left="1004" w:hanging="360"/>
      </w:pPr>
      <w:rPr>
        <w:rFonts w:ascii="OpenSymbol" w:hAnsi="OpenSymbol"/>
      </w:rPr>
    </w:lvl>
    <w:lvl w:ilvl="2">
      <w:start w:val="1"/>
      <w:numFmt w:val="bullet"/>
      <w:lvlText w:val="▪"/>
      <w:lvlJc w:val="left"/>
      <w:pPr>
        <w:tabs>
          <w:tab w:val="num" w:pos="1364"/>
        </w:tabs>
        <w:ind w:left="1364" w:hanging="360"/>
      </w:pPr>
      <w:rPr>
        <w:rFonts w:ascii="OpenSymbol" w:hAnsi="OpenSymbol"/>
      </w:rPr>
    </w:lvl>
    <w:lvl w:ilvl="3">
      <w:start w:val="1"/>
      <w:numFmt w:val="bullet"/>
      <w:lvlText w:val=""/>
      <w:lvlJc w:val="left"/>
      <w:pPr>
        <w:tabs>
          <w:tab w:val="num" w:pos="1724"/>
        </w:tabs>
        <w:ind w:left="1724" w:hanging="360"/>
      </w:pPr>
      <w:rPr>
        <w:rFonts w:ascii="Symbol" w:hAnsi="Symbol" w:cs="Times New Roman"/>
        <w:b w:val="0"/>
        <w:bCs/>
        <w:i/>
        <w:iCs/>
        <w:sz w:val="24"/>
        <w:szCs w:val="24"/>
        <w:shd w:val="clear" w:color="auto" w:fill="FFFF00"/>
      </w:rPr>
    </w:lvl>
    <w:lvl w:ilvl="4">
      <w:start w:val="1"/>
      <w:numFmt w:val="bullet"/>
      <w:lvlText w:val="◦"/>
      <w:lvlJc w:val="left"/>
      <w:pPr>
        <w:tabs>
          <w:tab w:val="num" w:pos="2084"/>
        </w:tabs>
        <w:ind w:left="2084" w:hanging="360"/>
      </w:pPr>
      <w:rPr>
        <w:rFonts w:ascii="OpenSymbol" w:hAnsi="OpenSymbol"/>
      </w:rPr>
    </w:lvl>
    <w:lvl w:ilvl="5">
      <w:start w:val="1"/>
      <w:numFmt w:val="bullet"/>
      <w:lvlText w:val="▪"/>
      <w:lvlJc w:val="left"/>
      <w:pPr>
        <w:tabs>
          <w:tab w:val="num" w:pos="2444"/>
        </w:tabs>
        <w:ind w:left="2444" w:hanging="360"/>
      </w:pPr>
      <w:rPr>
        <w:rFonts w:ascii="OpenSymbol" w:hAnsi="OpenSymbol"/>
      </w:rPr>
    </w:lvl>
    <w:lvl w:ilvl="6">
      <w:start w:val="1"/>
      <w:numFmt w:val="bullet"/>
      <w:lvlText w:val=""/>
      <w:lvlJc w:val="left"/>
      <w:pPr>
        <w:tabs>
          <w:tab w:val="num" w:pos="2804"/>
        </w:tabs>
        <w:ind w:left="2804" w:hanging="360"/>
      </w:pPr>
      <w:rPr>
        <w:rFonts w:ascii="Symbol" w:hAnsi="Symbol" w:cs="Times New Roman"/>
        <w:b w:val="0"/>
        <w:bCs/>
        <w:i/>
        <w:iCs/>
        <w:sz w:val="24"/>
        <w:szCs w:val="24"/>
        <w:shd w:val="clear" w:color="auto" w:fill="FFFF00"/>
      </w:rPr>
    </w:lvl>
    <w:lvl w:ilvl="7">
      <w:start w:val="1"/>
      <w:numFmt w:val="bullet"/>
      <w:lvlText w:val="◦"/>
      <w:lvlJc w:val="left"/>
      <w:pPr>
        <w:tabs>
          <w:tab w:val="num" w:pos="3164"/>
        </w:tabs>
        <w:ind w:left="3164" w:hanging="360"/>
      </w:pPr>
      <w:rPr>
        <w:rFonts w:ascii="OpenSymbol" w:hAnsi="OpenSymbol"/>
      </w:rPr>
    </w:lvl>
    <w:lvl w:ilvl="8">
      <w:start w:val="1"/>
      <w:numFmt w:val="bullet"/>
      <w:lvlText w:val="▪"/>
      <w:lvlJc w:val="left"/>
      <w:pPr>
        <w:tabs>
          <w:tab w:val="num" w:pos="3524"/>
        </w:tabs>
        <w:ind w:left="3524" w:hanging="360"/>
      </w:pPr>
      <w:rPr>
        <w:rFonts w:ascii="OpenSymbol" w:hAnsi="OpenSymbol"/>
      </w:rPr>
    </w:lvl>
  </w:abstractNum>
  <w:abstractNum w:abstractNumId="2">
    <w:nsid w:val="0000000A"/>
    <w:multiLevelType w:val="multilevel"/>
    <w:tmpl w:val="0000000A"/>
    <w:name w:val="WW8Num10"/>
    <w:lvl w:ilvl="0">
      <w:start w:val="1"/>
      <w:numFmt w:val="bullet"/>
      <w:lvlText w:val=""/>
      <w:lvlJc w:val="left"/>
      <w:pPr>
        <w:tabs>
          <w:tab w:val="num" w:pos="644"/>
        </w:tabs>
        <w:ind w:left="644" w:hanging="360"/>
      </w:pPr>
      <w:rPr>
        <w:rFonts w:ascii="Symbol" w:hAnsi="Symbol" w:cs="Symbol"/>
        <w:sz w:val="24"/>
        <w:szCs w:val="24"/>
      </w:rPr>
    </w:lvl>
    <w:lvl w:ilvl="1">
      <w:start w:val="1"/>
      <w:numFmt w:val="bullet"/>
      <w:lvlText w:val="◦"/>
      <w:lvlJc w:val="left"/>
      <w:pPr>
        <w:tabs>
          <w:tab w:val="num" w:pos="1004"/>
        </w:tabs>
        <w:ind w:left="1004" w:hanging="360"/>
      </w:pPr>
      <w:rPr>
        <w:rFonts w:ascii="OpenSymbol" w:hAnsi="OpenSymbol"/>
      </w:rPr>
    </w:lvl>
    <w:lvl w:ilvl="2">
      <w:start w:val="1"/>
      <w:numFmt w:val="bullet"/>
      <w:lvlText w:val="▪"/>
      <w:lvlJc w:val="left"/>
      <w:pPr>
        <w:tabs>
          <w:tab w:val="num" w:pos="1364"/>
        </w:tabs>
        <w:ind w:left="1364" w:hanging="360"/>
      </w:pPr>
      <w:rPr>
        <w:rFonts w:ascii="OpenSymbol" w:hAnsi="OpenSymbol"/>
      </w:rPr>
    </w:lvl>
    <w:lvl w:ilvl="3">
      <w:start w:val="1"/>
      <w:numFmt w:val="bullet"/>
      <w:lvlText w:val=""/>
      <w:lvlJc w:val="left"/>
      <w:pPr>
        <w:tabs>
          <w:tab w:val="num" w:pos="1724"/>
        </w:tabs>
        <w:ind w:left="1724" w:hanging="360"/>
      </w:pPr>
      <w:rPr>
        <w:rFonts w:ascii="Symbol" w:hAnsi="Symbol" w:cs="Symbol"/>
        <w:sz w:val="24"/>
        <w:szCs w:val="24"/>
      </w:rPr>
    </w:lvl>
    <w:lvl w:ilvl="4">
      <w:start w:val="1"/>
      <w:numFmt w:val="bullet"/>
      <w:lvlText w:val="◦"/>
      <w:lvlJc w:val="left"/>
      <w:pPr>
        <w:tabs>
          <w:tab w:val="num" w:pos="2084"/>
        </w:tabs>
        <w:ind w:left="2084" w:hanging="360"/>
      </w:pPr>
      <w:rPr>
        <w:rFonts w:ascii="OpenSymbol" w:hAnsi="OpenSymbol"/>
      </w:rPr>
    </w:lvl>
    <w:lvl w:ilvl="5">
      <w:start w:val="1"/>
      <w:numFmt w:val="bullet"/>
      <w:lvlText w:val="▪"/>
      <w:lvlJc w:val="left"/>
      <w:pPr>
        <w:tabs>
          <w:tab w:val="num" w:pos="2444"/>
        </w:tabs>
        <w:ind w:left="2444" w:hanging="360"/>
      </w:pPr>
      <w:rPr>
        <w:rFonts w:ascii="OpenSymbol" w:hAnsi="OpenSymbol"/>
      </w:rPr>
    </w:lvl>
    <w:lvl w:ilvl="6">
      <w:start w:val="1"/>
      <w:numFmt w:val="bullet"/>
      <w:lvlText w:val=""/>
      <w:lvlJc w:val="left"/>
      <w:pPr>
        <w:tabs>
          <w:tab w:val="num" w:pos="2804"/>
        </w:tabs>
        <w:ind w:left="2804" w:hanging="360"/>
      </w:pPr>
      <w:rPr>
        <w:rFonts w:ascii="Symbol" w:hAnsi="Symbol" w:cs="Symbol"/>
        <w:sz w:val="24"/>
        <w:szCs w:val="24"/>
      </w:rPr>
    </w:lvl>
    <w:lvl w:ilvl="7">
      <w:start w:val="1"/>
      <w:numFmt w:val="bullet"/>
      <w:lvlText w:val="◦"/>
      <w:lvlJc w:val="left"/>
      <w:pPr>
        <w:tabs>
          <w:tab w:val="num" w:pos="3164"/>
        </w:tabs>
        <w:ind w:left="3164" w:hanging="360"/>
      </w:pPr>
      <w:rPr>
        <w:rFonts w:ascii="OpenSymbol" w:hAnsi="OpenSymbol"/>
      </w:rPr>
    </w:lvl>
    <w:lvl w:ilvl="8">
      <w:start w:val="1"/>
      <w:numFmt w:val="bullet"/>
      <w:lvlText w:val="▪"/>
      <w:lvlJc w:val="left"/>
      <w:pPr>
        <w:tabs>
          <w:tab w:val="num" w:pos="3524"/>
        </w:tabs>
        <w:ind w:left="3524" w:hanging="360"/>
      </w:pPr>
      <w:rPr>
        <w:rFonts w:ascii="OpenSymbol" w:hAnsi="OpenSymbol"/>
      </w:rPr>
    </w:lvl>
  </w:abstractNum>
  <w:abstractNum w:abstractNumId="3">
    <w:nsid w:val="0000000C"/>
    <w:multiLevelType w:val="multilevel"/>
    <w:tmpl w:val="0000000C"/>
    <w:name w:val="WW8Num12"/>
    <w:lvl w:ilvl="0">
      <w:start w:val="1"/>
      <w:numFmt w:val="bullet"/>
      <w:lvlText w:val=""/>
      <w:lvlJc w:val="left"/>
      <w:pPr>
        <w:tabs>
          <w:tab w:val="num" w:pos="644"/>
        </w:tabs>
        <w:ind w:left="644" w:hanging="360"/>
      </w:pPr>
      <w:rPr>
        <w:rFonts w:ascii="Symbol" w:hAnsi="Symbol"/>
      </w:rPr>
    </w:lvl>
    <w:lvl w:ilvl="1">
      <w:start w:val="1"/>
      <w:numFmt w:val="bullet"/>
      <w:lvlText w:val="◦"/>
      <w:lvlJc w:val="left"/>
      <w:pPr>
        <w:tabs>
          <w:tab w:val="num" w:pos="1004"/>
        </w:tabs>
        <w:ind w:left="1004" w:hanging="360"/>
      </w:pPr>
      <w:rPr>
        <w:rFonts w:ascii="OpenSymbol" w:hAnsi="OpenSymbol"/>
      </w:rPr>
    </w:lvl>
    <w:lvl w:ilvl="2">
      <w:start w:val="1"/>
      <w:numFmt w:val="bullet"/>
      <w:lvlText w:val="▪"/>
      <w:lvlJc w:val="left"/>
      <w:pPr>
        <w:tabs>
          <w:tab w:val="num" w:pos="1364"/>
        </w:tabs>
        <w:ind w:left="1364" w:hanging="360"/>
      </w:pPr>
      <w:rPr>
        <w:rFonts w:ascii="OpenSymbol" w:hAnsi="OpenSymbol"/>
      </w:rPr>
    </w:lvl>
    <w:lvl w:ilvl="3">
      <w:start w:val="1"/>
      <w:numFmt w:val="bullet"/>
      <w:lvlText w:val=""/>
      <w:lvlJc w:val="left"/>
      <w:pPr>
        <w:tabs>
          <w:tab w:val="num" w:pos="1724"/>
        </w:tabs>
        <w:ind w:left="1724" w:hanging="360"/>
      </w:pPr>
      <w:rPr>
        <w:rFonts w:ascii="Symbol" w:hAnsi="Symbol"/>
      </w:rPr>
    </w:lvl>
    <w:lvl w:ilvl="4">
      <w:start w:val="1"/>
      <w:numFmt w:val="bullet"/>
      <w:lvlText w:val="◦"/>
      <w:lvlJc w:val="left"/>
      <w:pPr>
        <w:tabs>
          <w:tab w:val="num" w:pos="2084"/>
        </w:tabs>
        <w:ind w:left="2084" w:hanging="360"/>
      </w:pPr>
      <w:rPr>
        <w:rFonts w:ascii="OpenSymbol" w:hAnsi="OpenSymbol"/>
      </w:rPr>
    </w:lvl>
    <w:lvl w:ilvl="5">
      <w:start w:val="1"/>
      <w:numFmt w:val="bullet"/>
      <w:lvlText w:val="▪"/>
      <w:lvlJc w:val="left"/>
      <w:pPr>
        <w:tabs>
          <w:tab w:val="num" w:pos="2444"/>
        </w:tabs>
        <w:ind w:left="2444" w:hanging="360"/>
      </w:pPr>
      <w:rPr>
        <w:rFonts w:ascii="OpenSymbol" w:hAnsi="OpenSymbol"/>
      </w:rPr>
    </w:lvl>
    <w:lvl w:ilvl="6">
      <w:start w:val="1"/>
      <w:numFmt w:val="bullet"/>
      <w:lvlText w:val=""/>
      <w:lvlJc w:val="left"/>
      <w:pPr>
        <w:tabs>
          <w:tab w:val="num" w:pos="2804"/>
        </w:tabs>
        <w:ind w:left="2804" w:hanging="360"/>
      </w:pPr>
      <w:rPr>
        <w:rFonts w:ascii="Symbol" w:hAnsi="Symbol"/>
      </w:rPr>
    </w:lvl>
    <w:lvl w:ilvl="7">
      <w:start w:val="1"/>
      <w:numFmt w:val="bullet"/>
      <w:lvlText w:val="◦"/>
      <w:lvlJc w:val="left"/>
      <w:pPr>
        <w:tabs>
          <w:tab w:val="num" w:pos="3164"/>
        </w:tabs>
        <w:ind w:left="3164" w:hanging="360"/>
      </w:pPr>
      <w:rPr>
        <w:rFonts w:ascii="OpenSymbol" w:hAnsi="OpenSymbol"/>
      </w:rPr>
    </w:lvl>
    <w:lvl w:ilvl="8">
      <w:start w:val="1"/>
      <w:numFmt w:val="bullet"/>
      <w:lvlText w:val="▪"/>
      <w:lvlJc w:val="left"/>
      <w:pPr>
        <w:tabs>
          <w:tab w:val="num" w:pos="3524"/>
        </w:tabs>
        <w:ind w:left="3524" w:hanging="360"/>
      </w:pPr>
      <w:rPr>
        <w:rFonts w:ascii="OpenSymbol" w:hAnsi="OpenSymbol"/>
      </w:rPr>
    </w:lvl>
  </w:abstractNum>
  <w:abstractNum w:abstractNumId="4">
    <w:nsid w:val="0000000E"/>
    <w:multiLevelType w:val="multilevel"/>
    <w:tmpl w:val="0000000E"/>
    <w:name w:val="WW8Num14"/>
    <w:lvl w:ilvl="0">
      <w:start w:val="1"/>
      <w:numFmt w:val="bullet"/>
      <w:lvlText w:val=""/>
      <w:lvlJc w:val="left"/>
      <w:pPr>
        <w:tabs>
          <w:tab w:val="num" w:pos="644"/>
        </w:tabs>
        <w:ind w:left="644" w:hanging="360"/>
      </w:pPr>
      <w:rPr>
        <w:rFonts w:ascii="Symbol" w:hAnsi="Symbol" w:cs="OpenSymbol"/>
      </w:rPr>
    </w:lvl>
    <w:lvl w:ilvl="1">
      <w:start w:val="1"/>
      <w:numFmt w:val="bullet"/>
      <w:lvlText w:val="◦"/>
      <w:lvlJc w:val="left"/>
      <w:pPr>
        <w:tabs>
          <w:tab w:val="num" w:pos="1004"/>
        </w:tabs>
        <w:ind w:left="1004" w:hanging="360"/>
      </w:pPr>
      <w:rPr>
        <w:rFonts w:ascii="OpenSymbol" w:hAnsi="OpenSymbol" w:cs="OpenSymbol"/>
      </w:rPr>
    </w:lvl>
    <w:lvl w:ilvl="2">
      <w:start w:val="1"/>
      <w:numFmt w:val="bullet"/>
      <w:lvlText w:val="▪"/>
      <w:lvlJc w:val="left"/>
      <w:pPr>
        <w:tabs>
          <w:tab w:val="num" w:pos="1364"/>
        </w:tabs>
        <w:ind w:left="1364" w:hanging="360"/>
      </w:pPr>
      <w:rPr>
        <w:rFonts w:ascii="OpenSymbol" w:hAnsi="OpenSymbol" w:cs="OpenSymbol"/>
      </w:rPr>
    </w:lvl>
    <w:lvl w:ilvl="3">
      <w:start w:val="1"/>
      <w:numFmt w:val="bullet"/>
      <w:lvlText w:val=""/>
      <w:lvlJc w:val="left"/>
      <w:pPr>
        <w:tabs>
          <w:tab w:val="num" w:pos="1724"/>
        </w:tabs>
        <w:ind w:left="1724" w:hanging="360"/>
      </w:pPr>
      <w:rPr>
        <w:rFonts w:ascii="Symbol" w:hAnsi="Symbol" w:cs="OpenSymbol"/>
      </w:rPr>
    </w:lvl>
    <w:lvl w:ilvl="4">
      <w:start w:val="1"/>
      <w:numFmt w:val="bullet"/>
      <w:lvlText w:val="◦"/>
      <w:lvlJc w:val="left"/>
      <w:pPr>
        <w:tabs>
          <w:tab w:val="num" w:pos="2084"/>
        </w:tabs>
        <w:ind w:left="2084" w:hanging="360"/>
      </w:pPr>
      <w:rPr>
        <w:rFonts w:ascii="OpenSymbol" w:hAnsi="OpenSymbol" w:cs="OpenSymbol"/>
      </w:rPr>
    </w:lvl>
    <w:lvl w:ilvl="5">
      <w:start w:val="1"/>
      <w:numFmt w:val="bullet"/>
      <w:lvlText w:val="▪"/>
      <w:lvlJc w:val="left"/>
      <w:pPr>
        <w:tabs>
          <w:tab w:val="num" w:pos="2444"/>
        </w:tabs>
        <w:ind w:left="2444" w:hanging="360"/>
      </w:pPr>
      <w:rPr>
        <w:rFonts w:ascii="OpenSymbol" w:hAnsi="OpenSymbol" w:cs="OpenSymbol"/>
      </w:rPr>
    </w:lvl>
    <w:lvl w:ilvl="6">
      <w:start w:val="1"/>
      <w:numFmt w:val="bullet"/>
      <w:lvlText w:val=""/>
      <w:lvlJc w:val="left"/>
      <w:pPr>
        <w:tabs>
          <w:tab w:val="num" w:pos="2804"/>
        </w:tabs>
        <w:ind w:left="2804" w:hanging="360"/>
      </w:pPr>
      <w:rPr>
        <w:rFonts w:ascii="Symbol" w:hAnsi="Symbol" w:cs="OpenSymbol"/>
      </w:rPr>
    </w:lvl>
    <w:lvl w:ilvl="7">
      <w:start w:val="1"/>
      <w:numFmt w:val="bullet"/>
      <w:lvlText w:val="◦"/>
      <w:lvlJc w:val="left"/>
      <w:pPr>
        <w:tabs>
          <w:tab w:val="num" w:pos="3164"/>
        </w:tabs>
        <w:ind w:left="3164" w:hanging="360"/>
      </w:pPr>
      <w:rPr>
        <w:rFonts w:ascii="OpenSymbol" w:hAnsi="OpenSymbol" w:cs="OpenSymbol"/>
      </w:rPr>
    </w:lvl>
    <w:lvl w:ilvl="8">
      <w:start w:val="1"/>
      <w:numFmt w:val="bullet"/>
      <w:lvlText w:val="▪"/>
      <w:lvlJc w:val="left"/>
      <w:pPr>
        <w:tabs>
          <w:tab w:val="num" w:pos="3524"/>
        </w:tabs>
        <w:ind w:left="3524" w:hanging="360"/>
      </w:pPr>
      <w:rPr>
        <w:rFonts w:ascii="OpenSymbol" w:hAnsi="OpenSymbol" w:cs="OpenSymbol"/>
      </w:rPr>
    </w:lvl>
  </w:abstractNum>
  <w:abstractNum w:abstractNumId="5">
    <w:nsid w:val="0000000F"/>
    <w:multiLevelType w:val="multilevel"/>
    <w:tmpl w:val="0000000F"/>
    <w:name w:val="WW8Num15"/>
    <w:lvl w:ilvl="0">
      <w:start w:val="1"/>
      <w:numFmt w:val="bullet"/>
      <w:lvlText w:val=""/>
      <w:lvlJc w:val="left"/>
      <w:pPr>
        <w:tabs>
          <w:tab w:val="num" w:pos="644"/>
        </w:tabs>
        <w:ind w:left="644" w:hanging="360"/>
      </w:pPr>
      <w:rPr>
        <w:rFonts w:ascii="Symbol" w:hAnsi="Symbol" w:cs="OpenSymbol"/>
      </w:rPr>
    </w:lvl>
    <w:lvl w:ilvl="1">
      <w:start w:val="1"/>
      <w:numFmt w:val="bullet"/>
      <w:lvlText w:val="◦"/>
      <w:lvlJc w:val="left"/>
      <w:pPr>
        <w:tabs>
          <w:tab w:val="num" w:pos="1004"/>
        </w:tabs>
        <w:ind w:left="1004" w:hanging="360"/>
      </w:pPr>
      <w:rPr>
        <w:rFonts w:ascii="OpenSymbol" w:hAnsi="OpenSymbol" w:cs="OpenSymbol"/>
      </w:rPr>
    </w:lvl>
    <w:lvl w:ilvl="2">
      <w:start w:val="1"/>
      <w:numFmt w:val="bullet"/>
      <w:lvlText w:val="▪"/>
      <w:lvlJc w:val="left"/>
      <w:pPr>
        <w:tabs>
          <w:tab w:val="num" w:pos="1364"/>
        </w:tabs>
        <w:ind w:left="1364" w:hanging="360"/>
      </w:pPr>
      <w:rPr>
        <w:rFonts w:ascii="OpenSymbol" w:hAnsi="OpenSymbol" w:cs="OpenSymbol"/>
      </w:rPr>
    </w:lvl>
    <w:lvl w:ilvl="3">
      <w:start w:val="1"/>
      <w:numFmt w:val="bullet"/>
      <w:lvlText w:val=""/>
      <w:lvlJc w:val="left"/>
      <w:pPr>
        <w:tabs>
          <w:tab w:val="num" w:pos="1724"/>
        </w:tabs>
        <w:ind w:left="1724" w:hanging="360"/>
      </w:pPr>
      <w:rPr>
        <w:rFonts w:ascii="Symbol" w:hAnsi="Symbol" w:cs="OpenSymbol"/>
      </w:rPr>
    </w:lvl>
    <w:lvl w:ilvl="4">
      <w:start w:val="1"/>
      <w:numFmt w:val="bullet"/>
      <w:lvlText w:val="◦"/>
      <w:lvlJc w:val="left"/>
      <w:pPr>
        <w:tabs>
          <w:tab w:val="num" w:pos="2084"/>
        </w:tabs>
        <w:ind w:left="2084" w:hanging="360"/>
      </w:pPr>
      <w:rPr>
        <w:rFonts w:ascii="OpenSymbol" w:hAnsi="OpenSymbol" w:cs="OpenSymbol"/>
      </w:rPr>
    </w:lvl>
    <w:lvl w:ilvl="5">
      <w:start w:val="1"/>
      <w:numFmt w:val="bullet"/>
      <w:lvlText w:val="▪"/>
      <w:lvlJc w:val="left"/>
      <w:pPr>
        <w:tabs>
          <w:tab w:val="num" w:pos="2444"/>
        </w:tabs>
        <w:ind w:left="2444" w:hanging="360"/>
      </w:pPr>
      <w:rPr>
        <w:rFonts w:ascii="OpenSymbol" w:hAnsi="OpenSymbol" w:cs="OpenSymbol"/>
      </w:rPr>
    </w:lvl>
    <w:lvl w:ilvl="6">
      <w:start w:val="1"/>
      <w:numFmt w:val="bullet"/>
      <w:lvlText w:val=""/>
      <w:lvlJc w:val="left"/>
      <w:pPr>
        <w:tabs>
          <w:tab w:val="num" w:pos="2804"/>
        </w:tabs>
        <w:ind w:left="2804" w:hanging="360"/>
      </w:pPr>
      <w:rPr>
        <w:rFonts w:ascii="Symbol" w:hAnsi="Symbol" w:cs="OpenSymbol"/>
      </w:rPr>
    </w:lvl>
    <w:lvl w:ilvl="7">
      <w:start w:val="1"/>
      <w:numFmt w:val="bullet"/>
      <w:lvlText w:val="◦"/>
      <w:lvlJc w:val="left"/>
      <w:pPr>
        <w:tabs>
          <w:tab w:val="num" w:pos="3164"/>
        </w:tabs>
        <w:ind w:left="3164" w:hanging="360"/>
      </w:pPr>
      <w:rPr>
        <w:rFonts w:ascii="OpenSymbol" w:hAnsi="OpenSymbol" w:cs="OpenSymbol"/>
      </w:rPr>
    </w:lvl>
    <w:lvl w:ilvl="8">
      <w:start w:val="1"/>
      <w:numFmt w:val="bullet"/>
      <w:lvlText w:val="▪"/>
      <w:lvlJc w:val="left"/>
      <w:pPr>
        <w:tabs>
          <w:tab w:val="num" w:pos="3524"/>
        </w:tabs>
        <w:ind w:left="3524" w:hanging="360"/>
      </w:pPr>
      <w:rPr>
        <w:rFonts w:ascii="OpenSymbol" w:hAnsi="OpenSymbol" w:cs="OpenSymbol"/>
      </w:rPr>
    </w:lvl>
  </w:abstractNum>
  <w:abstractNum w:abstractNumId="6">
    <w:nsid w:val="00000010"/>
    <w:multiLevelType w:val="multilevel"/>
    <w:tmpl w:val="00000010"/>
    <w:name w:val="WW8Num16"/>
    <w:lvl w:ilvl="0">
      <w:start w:val="1"/>
      <w:numFmt w:val="bullet"/>
      <w:lvlText w:val=""/>
      <w:lvlJc w:val="left"/>
      <w:pPr>
        <w:tabs>
          <w:tab w:val="num" w:pos="644"/>
        </w:tabs>
        <w:ind w:left="644" w:hanging="360"/>
      </w:pPr>
      <w:rPr>
        <w:rFonts w:ascii="Symbol" w:hAnsi="Symbol" w:cs="OpenSymbol"/>
      </w:rPr>
    </w:lvl>
    <w:lvl w:ilvl="1">
      <w:start w:val="1"/>
      <w:numFmt w:val="bullet"/>
      <w:lvlText w:val="◦"/>
      <w:lvlJc w:val="left"/>
      <w:pPr>
        <w:tabs>
          <w:tab w:val="num" w:pos="1004"/>
        </w:tabs>
        <w:ind w:left="1004" w:hanging="360"/>
      </w:pPr>
      <w:rPr>
        <w:rFonts w:ascii="OpenSymbol" w:hAnsi="OpenSymbol" w:cs="OpenSymbol"/>
      </w:rPr>
    </w:lvl>
    <w:lvl w:ilvl="2">
      <w:start w:val="1"/>
      <w:numFmt w:val="bullet"/>
      <w:lvlText w:val="▪"/>
      <w:lvlJc w:val="left"/>
      <w:pPr>
        <w:tabs>
          <w:tab w:val="num" w:pos="1364"/>
        </w:tabs>
        <w:ind w:left="1364" w:hanging="360"/>
      </w:pPr>
      <w:rPr>
        <w:rFonts w:ascii="OpenSymbol" w:hAnsi="OpenSymbol" w:cs="OpenSymbol"/>
      </w:rPr>
    </w:lvl>
    <w:lvl w:ilvl="3">
      <w:start w:val="1"/>
      <w:numFmt w:val="bullet"/>
      <w:lvlText w:val=""/>
      <w:lvlJc w:val="left"/>
      <w:pPr>
        <w:tabs>
          <w:tab w:val="num" w:pos="1724"/>
        </w:tabs>
        <w:ind w:left="1724" w:hanging="360"/>
      </w:pPr>
      <w:rPr>
        <w:rFonts w:ascii="Symbol" w:hAnsi="Symbol" w:cs="OpenSymbol"/>
      </w:rPr>
    </w:lvl>
    <w:lvl w:ilvl="4">
      <w:start w:val="1"/>
      <w:numFmt w:val="bullet"/>
      <w:lvlText w:val="◦"/>
      <w:lvlJc w:val="left"/>
      <w:pPr>
        <w:tabs>
          <w:tab w:val="num" w:pos="2084"/>
        </w:tabs>
        <w:ind w:left="2084" w:hanging="360"/>
      </w:pPr>
      <w:rPr>
        <w:rFonts w:ascii="OpenSymbol" w:hAnsi="OpenSymbol" w:cs="OpenSymbol"/>
      </w:rPr>
    </w:lvl>
    <w:lvl w:ilvl="5">
      <w:start w:val="1"/>
      <w:numFmt w:val="bullet"/>
      <w:lvlText w:val="▪"/>
      <w:lvlJc w:val="left"/>
      <w:pPr>
        <w:tabs>
          <w:tab w:val="num" w:pos="2444"/>
        </w:tabs>
        <w:ind w:left="2444" w:hanging="360"/>
      </w:pPr>
      <w:rPr>
        <w:rFonts w:ascii="OpenSymbol" w:hAnsi="OpenSymbol" w:cs="OpenSymbol"/>
      </w:rPr>
    </w:lvl>
    <w:lvl w:ilvl="6">
      <w:start w:val="1"/>
      <w:numFmt w:val="bullet"/>
      <w:lvlText w:val=""/>
      <w:lvlJc w:val="left"/>
      <w:pPr>
        <w:tabs>
          <w:tab w:val="num" w:pos="2804"/>
        </w:tabs>
        <w:ind w:left="2804" w:hanging="360"/>
      </w:pPr>
      <w:rPr>
        <w:rFonts w:ascii="Symbol" w:hAnsi="Symbol" w:cs="OpenSymbol"/>
      </w:rPr>
    </w:lvl>
    <w:lvl w:ilvl="7">
      <w:start w:val="1"/>
      <w:numFmt w:val="bullet"/>
      <w:lvlText w:val="◦"/>
      <w:lvlJc w:val="left"/>
      <w:pPr>
        <w:tabs>
          <w:tab w:val="num" w:pos="3164"/>
        </w:tabs>
        <w:ind w:left="3164" w:hanging="360"/>
      </w:pPr>
      <w:rPr>
        <w:rFonts w:ascii="OpenSymbol" w:hAnsi="OpenSymbol" w:cs="OpenSymbol"/>
      </w:rPr>
    </w:lvl>
    <w:lvl w:ilvl="8">
      <w:start w:val="1"/>
      <w:numFmt w:val="bullet"/>
      <w:lvlText w:val="▪"/>
      <w:lvlJc w:val="left"/>
      <w:pPr>
        <w:tabs>
          <w:tab w:val="num" w:pos="3524"/>
        </w:tabs>
        <w:ind w:left="3524" w:hanging="360"/>
      </w:pPr>
      <w:rPr>
        <w:rFonts w:ascii="OpenSymbol" w:hAnsi="OpenSymbol" w:cs="OpenSymbol"/>
      </w:rPr>
    </w:lvl>
  </w:abstractNum>
  <w:abstractNum w:abstractNumId="7">
    <w:nsid w:val="00000011"/>
    <w:multiLevelType w:val="multilevel"/>
    <w:tmpl w:val="00000011"/>
    <w:name w:val="WW8Num17"/>
    <w:lvl w:ilvl="0">
      <w:start w:val="1"/>
      <w:numFmt w:val="bullet"/>
      <w:lvlText w:val=""/>
      <w:lvlJc w:val="left"/>
      <w:pPr>
        <w:tabs>
          <w:tab w:val="num" w:pos="644"/>
        </w:tabs>
        <w:ind w:left="644" w:hanging="360"/>
      </w:pPr>
      <w:rPr>
        <w:rFonts w:ascii="Symbol" w:hAnsi="Symbol" w:cs="OpenSymbol"/>
      </w:rPr>
    </w:lvl>
    <w:lvl w:ilvl="1">
      <w:start w:val="1"/>
      <w:numFmt w:val="bullet"/>
      <w:lvlText w:val="◦"/>
      <w:lvlJc w:val="left"/>
      <w:pPr>
        <w:tabs>
          <w:tab w:val="num" w:pos="1004"/>
        </w:tabs>
        <w:ind w:left="1004" w:hanging="360"/>
      </w:pPr>
      <w:rPr>
        <w:rFonts w:ascii="OpenSymbol" w:hAnsi="OpenSymbol" w:cs="OpenSymbol"/>
      </w:rPr>
    </w:lvl>
    <w:lvl w:ilvl="2">
      <w:start w:val="1"/>
      <w:numFmt w:val="bullet"/>
      <w:lvlText w:val="▪"/>
      <w:lvlJc w:val="left"/>
      <w:pPr>
        <w:tabs>
          <w:tab w:val="num" w:pos="1364"/>
        </w:tabs>
        <w:ind w:left="1364" w:hanging="360"/>
      </w:pPr>
      <w:rPr>
        <w:rFonts w:ascii="OpenSymbol" w:hAnsi="OpenSymbol" w:cs="OpenSymbol"/>
      </w:rPr>
    </w:lvl>
    <w:lvl w:ilvl="3">
      <w:start w:val="1"/>
      <w:numFmt w:val="bullet"/>
      <w:lvlText w:val=""/>
      <w:lvlJc w:val="left"/>
      <w:pPr>
        <w:tabs>
          <w:tab w:val="num" w:pos="1724"/>
        </w:tabs>
        <w:ind w:left="1724" w:hanging="360"/>
      </w:pPr>
      <w:rPr>
        <w:rFonts w:ascii="Symbol" w:hAnsi="Symbol" w:cs="OpenSymbol"/>
      </w:rPr>
    </w:lvl>
    <w:lvl w:ilvl="4">
      <w:start w:val="1"/>
      <w:numFmt w:val="bullet"/>
      <w:lvlText w:val="◦"/>
      <w:lvlJc w:val="left"/>
      <w:pPr>
        <w:tabs>
          <w:tab w:val="num" w:pos="2084"/>
        </w:tabs>
        <w:ind w:left="2084" w:hanging="360"/>
      </w:pPr>
      <w:rPr>
        <w:rFonts w:ascii="OpenSymbol" w:hAnsi="OpenSymbol" w:cs="OpenSymbol"/>
      </w:rPr>
    </w:lvl>
    <w:lvl w:ilvl="5">
      <w:start w:val="1"/>
      <w:numFmt w:val="bullet"/>
      <w:lvlText w:val="▪"/>
      <w:lvlJc w:val="left"/>
      <w:pPr>
        <w:tabs>
          <w:tab w:val="num" w:pos="2444"/>
        </w:tabs>
        <w:ind w:left="2444" w:hanging="360"/>
      </w:pPr>
      <w:rPr>
        <w:rFonts w:ascii="OpenSymbol" w:hAnsi="OpenSymbol" w:cs="OpenSymbol"/>
      </w:rPr>
    </w:lvl>
    <w:lvl w:ilvl="6">
      <w:start w:val="1"/>
      <w:numFmt w:val="bullet"/>
      <w:lvlText w:val=""/>
      <w:lvlJc w:val="left"/>
      <w:pPr>
        <w:tabs>
          <w:tab w:val="num" w:pos="2804"/>
        </w:tabs>
        <w:ind w:left="2804" w:hanging="360"/>
      </w:pPr>
      <w:rPr>
        <w:rFonts w:ascii="Symbol" w:hAnsi="Symbol" w:cs="OpenSymbol"/>
      </w:rPr>
    </w:lvl>
    <w:lvl w:ilvl="7">
      <w:start w:val="1"/>
      <w:numFmt w:val="bullet"/>
      <w:lvlText w:val="◦"/>
      <w:lvlJc w:val="left"/>
      <w:pPr>
        <w:tabs>
          <w:tab w:val="num" w:pos="3164"/>
        </w:tabs>
        <w:ind w:left="3164" w:hanging="360"/>
      </w:pPr>
      <w:rPr>
        <w:rFonts w:ascii="OpenSymbol" w:hAnsi="OpenSymbol" w:cs="OpenSymbol"/>
      </w:rPr>
    </w:lvl>
    <w:lvl w:ilvl="8">
      <w:start w:val="1"/>
      <w:numFmt w:val="bullet"/>
      <w:lvlText w:val="▪"/>
      <w:lvlJc w:val="left"/>
      <w:pPr>
        <w:tabs>
          <w:tab w:val="num" w:pos="3524"/>
        </w:tabs>
        <w:ind w:left="3524" w:hanging="360"/>
      </w:pPr>
      <w:rPr>
        <w:rFonts w:ascii="OpenSymbol" w:hAnsi="OpenSymbol" w:cs="OpenSymbol"/>
      </w:rPr>
    </w:lvl>
  </w:abstractNum>
  <w:abstractNum w:abstractNumId="8">
    <w:nsid w:val="39453940"/>
    <w:multiLevelType w:val="hybridMultilevel"/>
    <w:tmpl w:val="27368FAC"/>
    <w:lvl w:ilvl="0" w:tplc="DCFEAFE6">
      <w:start w:val="1"/>
      <w:numFmt w:val="bullet"/>
      <w:lvlText w:val=""/>
      <w:lvlJc w:val="left"/>
      <w:pPr>
        <w:ind w:left="1429" w:hanging="360"/>
      </w:pPr>
      <w:rPr>
        <w:rFonts w:ascii="Symbol" w:hAnsi="Symbol" w:hint="default"/>
        <w:b/>
        <w:i w:val="0"/>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45951DE7"/>
    <w:multiLevelType w:val="multilevel"/>
    <w:tmpl w:val="A1ACD240"/>
    <w:lvl w:ilvl="0">
      <w:start w:val="1"/>
      <w:numFmt w:val="decimal"/>
      <w:lvlText w:val="9.%1."/>
      <w:lvlJc w:val="left"/>
      <w:pPr>
        <w:tabs>
          <w:tab w:val="num" w:pos="786"/>
        </w:tabs>
        <w:ind w:left="786" w:hanging="360"/>
      </w:pPr>
      <w:rPr>
        <w:rFonts w:hint="default"/>
        <w:b w:val="0"/>
      </w:rPr>
    </w:lvl>
    <w:lvl w:ilvl="1">
      <w:start w:val="1"/>
      <w:numFmt w:val="decimal"/>
      <w:lvlText w:val="10.%2."/>
      <w:lvlJc w:val="left"/>
      <w:pPr>
        <w:tabs>
          <w:tab w:val="num" w:pos="360"/>
        </w:tabs>
        <w:ind w:left="360" w:hanging="360"/>
      </w:pPr>
      <w:rPr>
        <w:rFonts w:hint="default"/>
        <w:b w:val="0"/>
      </w:rPr>
    </w:lvl>
    <w:lvl w:ilvl="2">
      <w:start w:val="1"/>
      <w:numFmt w:val="decimal"/>
      <w:lvlText w:val="5.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9"/>
  </w:num>
  <w:num w:numId="2">
    <w:abstractNumId w:val="0"/>
  </w:num>
  <w:num w:numId="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 w:numId="6">
    <w:abstractNumId w:val="3"/>
  </w:num>
  <w:num w:numId="7">
    <w:abstractNumId w:val="4"/>
  </w:num>
  <w:num w:numId="8">
    <w:abstractNumId w:val="5"/>
  </w:num>
  <w:num w:numId="9">
    <w:abstractNumId w:val="6"/>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defaultTabStop w:val="708"/>
  <w:characterSpacingControl w:val="doNotCompress"/>
  <w:footnotePr>
    <w:footnote w:id="-1"/>
    <w:footnote w:id="0"/>
  </w:footnotePr>
  <w:endnotePr>
    <w:endnote w:id="-1"/>
    <w:endnote w:id="0"/>
  </w:endnotePr>
  <w:compat/>
  <w:rsids>
    <w:rsidRoot w:val="00416DEF"/>
    <w:rsid w:val="00007DAE"/>
    <w:rsid w:val="000A633A"/>
    <w:rsid w:val="000D767B"/>
    <w:rsid w:val="0011421C"/>
    <w:rsid w:val="001B306E"/>
    <w:rsid w:val="001D5966"/>
    <w:rsid w:val="00357D76"/>
    <w:rsid w:val="00376D4F"/>
    <w:rsid w:val="00416DEF"/>
    <w:rsid w:val="00495145"/>
    <w:rsid w:val="004D6F5C"/>
    <w:rsid w:val="006D1954"/>
    <w:rsid w:val="00797BD4"/>
    <w:rsid w:val="00831B1E"/>
    <w:rsid w:val="00963ED2"/>
    <w:rsid w:val="009E5582"/>
    <w:rsid w:val="00C458D3"/>
    <w:rsid w:val="00C471C2"/>
    <w:rsid w:val="00C84B66"/>
    <w:rsid w:val="00D31146"/>
    <w:rsid w:val="00DD49DB"/>
    <w:rsid w:val="00EB4AED"/>
    <w:rsid w:val="00EC43F3"/>
    <w:rsid w:val="00F64486"/>
    <w:rsid w:val="00F664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6DEF"/>
    <w:rPr>
      <w:rFonts w:ascii="Calibri" w:eastAsia="Times New Roman" w:hAnsi="Calibri" w:cs="Times New Roman"/>
      <w:lang w:eastAsia="ru-RU"/>
    </w:rPr>
  </w:style>
  <w:style w:type="paragraph" w:styleId="1">
    <w:name w:val="heading 1"/>
    <w:basedOn w:val="a"/>
    <w:next w:val="a"/>
    <w:link w:val="10"/>
    <w:qFormat/>
    <w:rsid w:val="00416DEF"/>
    <w:pPr>
      <w:keepNext/>
      <w:spacing w:before="240" w:after="60" w:line="240" w:lineRule="auto"/>
      <w:jc w:val="right"/>
      <w:outlineLvl w:val="0"/>
    </w:pPr>
    <w:rPr>
      <w:rFonts w:ascii="Cambria" w:hAnsi="Cambria"/>
      <w:b/>
      <w:bCs/>
      <w:kern w:val="32"/>
      <w:sz w:val="32"/>
      <w:szCs w:val="32"/>
    </w:rPr>
  </w:style>
  <w:style w:type="paragraph" w:styleId="2">
    <w:name w:val="heading 2"/>
    <w:basedOn w:val="a"/>
    <w:next w:val="a"/>
    <w:link w:val="20"/>
    <w:uiPriority w:val="9"/>
    <w:semiHidden/>
    <w:unhideWhenUsed/>
    <w:qFormat/>
    <w:rsid w:val="00F6648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16DEF"/>
    <w:rPr>
      <w:rFonts w:ascii="Cambria" w:eastAsia="Times New Roman" w:hAnsi="Cambria" w:cs="Times New Roman"/>
      <w:b/>
      <w:bCs/>
      <w:kern w:val="32"/>
      <w:sz w:val="32"/>
      <w:szCs w:val="32"/>
      <w:lang w:eastAsia="ru-RU"/>
    </w:rPr>
  </w:style>
  <w:style w:type="paragraph" w:styleId="a3">
    <w:name w:val="Title"/>
    <w:basedOn w:val="a"/>
    <w:link w:val="a4"/>
    <w:qFormat/>
    <w:rsid w:val="00416DEF"/>
    <w:pPr>
      <w:widowControl w:val="0"/>
      <w:autoSpaceDE w:val="0"/>
      <w:autoSpaceDN w:val="0"/>
      <w:adjustRightInd w:val="0"/>
      <w:spacing w:after="0" w:line="240" w:lineRule="auto"/>
      <w:jc w:val="center"/>
    </w:pPr>
    <w:rPr>
      <w:rFonts w:ascii="Times New Roman" w:hAnsi="Times New Roman"/>
      <w:b/>
      <w:bCs/>
      <w:sz w:val="20"/>
      <w:szCs w:val="20"/>
    </w:rPr>
  </w:style>
  <w:style w:type="character" w:customStyle="1" w:styleId="a4">
    <w:name w:val="Название Знак"/>
    <w:basedOn w:val="a0"/>
    <w:link w:val="a3"/>
    <w:rsid w:val="00416DEF"/>
    <w:rPr>
      <w:rFonts w:ascii="Times New Roman" w:eastAsia="Times New Roman" w:hAnsi="Times New Roman" w:cs="Times New Roman"/>
      <w:b/>
      <w:bCs/>
      <w:sz w:val="20"/>
      <w:szCs w:val="20"/>
      <w:lang w:eastAsia="ru-RU"/>
    </w:rPr>
  </w:style>
  <w:style w:type="paragraph" w:styleId="a5">
    <w:name w:val="Body Text"/>
    <w:basedOn w:val="a"/>
    <w:link w:val="a6"/>
    <w:uiPriority w:val="99"/>
    <w:rsid w:val="00416DEF"/>
    <w:pPr>
      <w:spacing w:after="120" w:line="240" w:lineRule="auto"/>
      <w:jc w:val="right"/>
    </w:pPr>
    <w:rPr>
      <w:rFonts w:ascii="Times New Roman" w:hAnsi="Times New Roman"/>
      <w:sz w:val="24"/>
      <w:szCs w:val="24"/>
    </w:rPr>
  </w:style>
  <w:style w:type="character" w:customStyle="1" w:styleId="a6">
    <w:name w:val="Основной текст Знак"/>
    <w:basedOn w:val="a0"/>
    <w:link w:val="a5"/>
    <w:uiPriority w:val="99"/>
    <w:rsid w:val="00416DEF"/>
    <w:rPr>
      <w:rFonts w:ascii="Times New Roman" w:eastAsia="Times New Roman" w:hAnsi="Times New Roman" w:cs="Times New Roman"/>
      <w:sz w:val="24"/>
      <w:szCs w:val="24"/>
      <w:lang w:eastAsia="ru-RU"/>
    </w:rPr>
  </w:style>
  <w:style w:type="paragraph" w:styleId="a7">
    <w:name w:val="Body Text Indent"/>
    <w:basedOn w:val="a"/>
    <w:link w:val="a8"/>
    <w:uiPriority w:val="99"/>
    <w:unhideWhenUsed/>
    <w:rsid w:val="00416DEF"/>
    <w:pPr>
      <w:spacing w:after="120"/>
      <w:ind w:left="283"/>
    </w:pPr>
  </w:style>
  <w:style w:type="character" w:customStyle="1" w:styleId="a8">
    <w:name w:val="Основной текст с отступом Знак"/>
    <w:basedOn w:val="a0"/>
    <w:link w:val="a7"/>
    <w:uiPriority w:val="99"/>
    <w:rsid w:val="00416DEF"/>
    <w:rPr>
      <w:rFonts w:ascii="Calibri" w:eastAsia="Times New Roman" w:hAnsi="Calibri" w:cs="Times New Roman"/>
      <w:lang w:eastAsia="ru-RU"/>
    </w:rPr>
  </w:style>
  <w:style w:type="paragraph" w:styleId="a9">
    <w:name w:val="header"/>
    <w:basedOn w:val="a"/>
    <w:link w:val="aa"/>
    <w:uiPriority w:val="99"/>
    <w:rsid w:val="00416DEF"/>
    <w:pPr>
      <w:widowControl w:val="0"/>
      <w:tabs>
        <w:tab w:val="center" w:pos="4677"/>
        <w:tab w:val="right" w:pos="9355"/>
      </w:tabs>
      <w:autoSpaceDE w:val="0"/>
      <w:autoSpaceDN w:val="0"/>
      <w:adjustRightInd w:val="0"/>
      <w:spacing w:after="0" w:line="240" w:lineRule="auto"/>
    </w:pPr>
    <w:rPr>
      <w:rFonts w:ascii="Times New Roman" w:hAnsi="Times New Roman"/>
      <w:sz w:val="20"/>
      <w:szCs w:val="20"/>
    </w:rPr>
  </w:style>
  <w:style w:type="character" w:customStyle="1" w:styleId="aa">
    <w:name w:val="Верхний колонтитул Знак"/>
    <w:basedOn w:val="a0"/>
    <w:link w:val="a9"/>
    <w:uiPriority w:val="99"/>
    <w:rsid w:val="00416DEF"/>
    <w:rPr>
      <w:rFonts w:ascii="Times New Roman" w:eastAsia="Times New Roman" w:hAnsi="Times New Roman" w:cs="Times New Roman"/>
      <w:sz w:val="20"/>
      <w:szCs w:val="20"/>
      <w:lang w:eastAsia="ru-RU"/>
    </w:rPr>
  </w:style>
  <w:style w:type="paragraph" w:customStyle="1" w:styleId="ConsNormal">
    <w:name w:val="ConsNormal"/>
    <w:basedOn w:val="a"/>
    <w:link w:val="ConsNormal0"/>
    <w:qFormat/>
    <w:rsid w:val="00416DEF"/>
    <w:pPr>
      <w:snapToGrid w:val="0"/>
      <w:spacing w:after="0" w:line="240" w:lineRule="auto"/>
      <w:ind w:firstLine="720"/>
    </w:pPr>
    <w:rPr>
      <w:rFonts w:ascii="Arial" w:eastAsia="Calibri" w:hAnsi="Arial" w:cs="Arial"/>
      <w:sz w:val="20"/>
      <w:szCs w:val="20"/>
    </w:rPr>
  </w:style>
  <w:style w:type="character" w:customStyle="1" w:styleId="ConsNormal0">
    <w:name w:val="ConsNormal Знак"/>
    <w:basedOn w:val="a0"/>
    <w:link w:val="ConsNormal"/>
    <w:locked/>
    <w:rsid w:val="00416DEF"/>
    <w:rPr>
      <w:rFonts w:ascii="Arial" w:eastAsia="Calibri" w:hAnsi="Arial" w:cs="Arial"/>
      <w:sz w:val="20"/>
      <w:szCs w:val="20"/>
      <w:lang w:eastAsia="ru-RU"/>
    </w:rPr>
  </w:style>
  <w:style w:type="paragraph" w:customStyle="1" w:styleId="ab">
    <w:name w:val="áû÷íûé"/>
    <w:uiPriority w:val="99"/>
    <w:rsid w:val="00416DEF"/>
    <w:pPr>
      <w:overflowPunct w:val="0"/>
      <w:autoSpaceDE w:val="0"/>
      <w:autoSpaceDN w:val="0"/>
      <w:adjustRightInd w:val="0"/>
      <w:spacing w:after="0" w:line="240" w:lineRule="auto"/>
      <w:jc w:val="right"/>
      <w:textAlignment w:val="baseline"/>
    </w:pPr>
    <w:rPr>
      <w:rFonts w:ascii="Times New Roman" w:eastAsia="Times New Roman" w:hAnsi="Times New Roman" w:cs="Times New Roman"/>
      <w:sz w:val="20"/>
      <w:szCs w:val="20"/>
      <w:lang w:eastAsia="ru-RU"/>
    </w:rPr>
  </w:style>
  <w:style w:type="paragraph" w:styleId="ac">
    <w:name w:val="No Spacing"/>
    <w:basedOn w:val="a"/>
    <w:link w:val="ad"/>
    <w:uiPriority w:val="1"/>
    <w:qFormat/>
    <w:rsid w:val="00416DEF"/>
    <w:pPr>
      <w:spacing w:after="0" w:line="240" w:lineRule="auto"/>
    </w:pPr>
    <w:rPr>
      <w:rFonts w:cs="Calibri"/>
      <w:lang w:val="en-US" w:eastAsia="en-US"/>
    </w:rPr>
  </w:style>
  <w:style w:type="character" w:customStyle="1" w:styleId="ad">
    <w:name w:val="Без интервала Знак"/>
    <w:basedOn w:val="a0"/>
    <w:link w:val="ac"/>
    <w:uiPriority w:val="1"/>
    <w:locked/>
    <w:rsid w:val="00416DEF"/>
    <w:rPr>
      <w:rFonts w:ascii="Calibri" w:eastAsia="Times New Roman" w:hAnsi="Calibri" w:cs="Calibri"/>
      <w:lang w:val="en-US"/>
    </w:rPr>
  </w:style>
  <w:style w:type="paragraph" w:customStyle="1" w:styleId="Standard">
    <w:name w:val="Standard"/>
    <w:rsid w:val="00416DEF"/>
    <w:pPr>
      <w:suppressAutoHyphens/>
      <w:autoSpaceDN w:val="0"/>
      <w:spacing w:after="0" w:line="240" w:lineRule="auto"/>
      <w:textAlignment w:val="baseline"/>
    </w:pPr>
    <w:rPr>
      <w:rFonts w:ascii="Times New Roman" w:eastAsia="Calibri" w:hAnsi="Times New Roman" w:cs="Times New Roman"/>
      <w:kern w:val="3"/>
      <w:sz w:val="24"/>
      <w:szCs w:val="24"/>
      <w:lang w:eastAsia="ru-RU"/>
    </w:rPr>
  </w:style>
  <w:style w:type="paragraph" w:customStyle="1" w:styleId="Textbodyindent">
    <w:name w:val="Text body indent"/>
    <w:basedOn w:val="Standard"/>
    <w:rsid w:val="00416DEF"/>
    <w:pPr>
      <w:spacing w:after="200"/>
      <w:ind w:left="283" w:firstLine="720"/>
    </w:pPr>
    <w:rPr>
      <w:rFonts w:ascii="Calibri" w:hAnsi="Calibri"/>
      <w:sz w:val="28"/>
      <w:szCs w:val="22"/>
    </w:rPr>
  </w:style>
  <w:style w:type="character" w:customStyle="1" w:styleId="4">
    <w:name w:val="Основной текст (4) + Не курсив"/>
    <w:rsid w:val="00416DEF"/>
    <w:rPr>
      <w:i/>
      <w:iCs/>
      <w:sz w:val="27"/>
      <w:szCs w:val="27"/>
      <w:shd w:val="clear" w:color="auto" w:fill="FFFFFF"/>
    </w:rPr>
  </w:style>
  <w:style w:type="paragraph" w:styleId="ae">
    <w:name w:val="footnote text"/>
    <w:basedOn w:val="a"/>
    <w:link w:val="af"/>
    <w:uiPriority w:val="99"/>
    <w:semiHidden/>
    <w:unhideWhenUsed/>
    <w:rsid w:val="00416DEF"/>
    <w:pPr>
      <w:spacing w:after="0" w:line="240" w:lineRule="auto"/>
    </w:pPr>
    <w:rPr>
      <w:sz w:val="20"/>
      <w:szCs w:val="20"/>
    </w:rPr>
  </w:style>
  <w:style w:type="character" w:customStyle="1" w:styleId="af">
    <w:name w:val="Текст сноски Знак"/>
    <w:basedOn w:val="a0"/>
    <w:link w:val="ae"/>
    <w:uiPriority w:val="99"/>
    <w:semiHidden/>
    <w:rsid w:val="00416DEF"/>
    <w:rPr>
      <w:rFonts w:ascii="Calibri" w:eastAsia="Times New Roman" w:hAnsi="Calibri" w:cs="Times New Roman"/>
      <w:sz w:val="20"/>
      <w:szCs w:val="20"/>
      <w:lang w:eastAsia="ru-RU"/>
    </w:rPr>
  </w:style>
  <w:style w:type="character" w:styleId="af0">
    <w:name w:val="footnote reference"/>
    <w:basedOn w:val="a0"/>
    <w:uiPriority w:val="99"/>
    <w:semiHidden/>
    <w:unhideWhenUsed/>
    <w:rsid w:val="00416DEF"/>
    <w:rPr>
      <w:vertAlign w:val="superscript"/>
    </w:rPr>
  </w:style>
  <w:style w:type="paragraph" w:styleId="21">
    <w:name w:val="Body Text 2"/>
    <w:basedOn w:val="a"/>
    <w:link w:val="22"/>
    <w:uiPriority w:val="99"/>
    <w:semiHidden/>
    <w:unhideWhenUsed/>
    <w:rsid w:val="00416DEF"/>
    <w:pPr>
      <w:spacing w:after="120" w:line="480" w:lineRule="auto"/>
    </w:pPr>
  </w:style>
  <w:style w:type="character" w:customStyle="1" w:styleId="22">
    <w:name w:val="Основной текст 2 Знак"/>
    <w:basedOn w:val="a0"/>
    <w:link w:val="21"/>
    <w:uiPriority w:val="99"/>
    <w:semiHidden/>
    <w:rsid w:val="00416DEF"/>
    <w:rPr>
      <w:rFonts w:ascii="Calibri" w:eastAsia="Times New Roman" w:hAnsi="Calibri" w:cs="Times New Roman"/>
      <w:lang w:eastAsia="ru-RU"/>
    </w:rPr>
  </w:style>
  <w:style w:type="paragraph" w:styleId="3">
    <w:name w:val="Body Text 3"/>
    <w:basedOn w:val="a"/>
    <w:link w:val="30"/>
    <w:uiPriority w:val="99"/>
    <w:semiHidden/>
    <w:unhideWhenUsed/>
    <w:rsid w:val="00416DEF"/>
    <w:pPr>
      <w:spacing w:after="120"/>
    </w:pPr>
    <w:rPr>
      <w:sz w:val="16"/>
      <w:szCs w:val="16"/>
    </w:rPr>
  </w:style>
  <w:style w:type="character" w:customStyle="1" w:styleId="30">
    <w:name w:val="Основной текст 3 Знак"/>
    <w:basedOn w:val="a0"/>
    <w:link w:val="3"/>
    <w:uiPriority w:val="99"/>
    <w:semiHidden/>
    <w:rsid w:val="00416DEF"/>
    <w:rPr>
      <w:rFonts w:ascii="Calibri" w:eastAsia="Times New Roman" w:hAnsi="Calibri" w:cs="Times New Roman"/>
      <w:sz w:val="16"/>
      <w:szCs w:val="16"/>
      <w:lang w:eastAsia="ru-RU"/>
    </w:rPr>
  </w:style>
  <w:style w:type="paragraph" w:customStyle="1" w:styleId="paragraph">
    <w:name w:val="paragraph"/>
    <w:basedOn w:val="a"/>
    <w:rsid w:val="00416DEF"/>
    <w:pPr>
      <w:spacing w:before="100" w:beforeAutospacing="1" w:after="100" w:afterAutospacing="1" w:line="240" w:lineRule="auto"/>
    </w:pPr>
    <w:rPr>
      <w:rFonts w:ascii="Times New Roman" w:hAnsi="Times New Roman"/>
      <w:sz w:val="24"/>
      <w:szCs w:val="24"/>
    </w:rPr>
  </w:style>
  <w:style w:type="character" w:customStyle="1" w:styleId="eop">
    <w:name w:val="eop"/>
    <w:basedOn w:val="a0"/>
    <w:rsid w:val="00416DEF"/>
  </w:style>
  <w:style w:type="character" w:customStyle="1" w:styleId="normaltextrun">
    <w:name w:val="normaltextrun"/>
    <w:basedOn w:val="a0"/>
    <w:rsid w:val="00416DEF"/>
  </w:style>
  <w:style w:type="character" w:customStyle="1" w:styleId="apple-converted-space">
    <w:name w:val="apple-converted-space"/>
    <w:basedOn w:val="a0"/>
    <w:rsid w:val="00416DEF"/>
  </w:style>
  <w:style w:type="paragraph" w:customStyle="1" w:styleId="210">
    <w:name w:val="Основной текст 21"/>
    <w:basedOn w:val="a"/>
    <w:rsid w:val="00963ED2"/>
    <w:pPr>
      <w:suppressAutoHyphens/>
      <w:spacing w:after="120" w:line="480" w:lineRule="auto"/>
    </w:pPr>
    <w:rPr>
      <w:rFonts w:ascii="Times New Roman" w:hAnsi="Times New Roman"/>
      <w:sz w:val="20"/>
      <w:szCs w:val="20"/>
      <w:lang w:eastAsia="ar-SA"/>
    </w:rPr>
  </w:style>
  <w:style w:type="character" w:styleId="af1">
    <w:name w:val="Hyperlink"/>
    <w:basedOn w:val="a0"/>
    <w:uiPriority w:val="99"/>
    <w:unhideWhenUsed/>
    <w:rsid w:val="000D767B"/>
    <w:rPr>
      <w:color w:val="0000FF" w:themeColor="hyperlink"/>
      <w:u w:val="single"/>
    </w:rPr>
  </w:style>
  <w:style w:type="paragraph" w:customStyle="1" w:styleId="Style1">
    <w:name w:val="Style1"/>
    <w:basedOn w:val="a"/>
    <w:rsid w:val="001B306E"/>
    <w:pPr>
      <w:widowControl w:val="0"/>
      <w:autoSpaceDE w:val="0"/>
      <w:autoSpaceDN w:val="0"/>
      <w:adjustRightInd w:val="0"/>
      <w:spacing w:after="0" w:line="264" w:lineRule="exact"/>
    </w:pPr>
    <w:rPr>
      <w:rFonts w:ascii="Times New Roman" w:hAnsi="Times New Roman"/>
      <w:sz w:val="24"/>
      <w:szCs w:val="24"/>
    </w:rPr>
  </w:style>
  <w:style w:type="character" w:customStyle="1" w:styleId="FontStyle11">
    <w:name w:val="Font Style11"/>
    <w:rsid w:val="001B306E"/>
    <w:rPr>
      <w:rFonts w:ascii="Times New Roman" w:hAnsi="Times New Roman" w:cs="Times New Roman"/>
      <w:sz w:val="22"/>
      <w:szCs w:val="22"/>
    </w:rPr>
  </w:style>
  <w:style w:type="paragraph" w:customStyle="1" w:styleId="23">
    <w:name w:val="Основной текст2"/>
    <w:basedOn w:val="a"/>
    <w:rsid w:val="001B306E"/>
    <w:pPr>
      <w:widowControl w:val="0"/>
      <w:shd w:val="clear" w:color="auto" w:fill="FFFFFF"/>
      <w:spacing w:after="0" w:line="274" w:lineRule="exact"/>
      <w:jc w:val="both"/>
    </w:pPr>
    <w:rPr>
      <w:rFonts w:ascii="Times New Roman" w:hAnsi="Times New Roman"/>
      <w:lang w:eastAsia="ar-SA"/>
    </w:rPr>
  </w:style>
  <w:style w:type="paragraph" w:customStyle="1" w:styleId="Default">
    <w:name w:val="Default"/>
    <w:rsid w:val="001B306E"/>
    <w:pPr>
      <w:suppressAutoHyphens/>
      <w:autoSpaceDE w:val="0"/>
      <w:spacing w:after="0" w:line="240" w:lineRule="auto"/>
    </w:pPr>
    <w:rPr>
      <w:rFonts w:ascii="Times New Roman" w:eastAsia="Calibri" w:hAnsi="Times New Roman" w:cs="Times New Roman"/>
      <w:color w:val="000000"/>
      <w:sz w:val="24"/>
      <w:szCs w:val="24"/>
      <w:lang w:eastAsia="ar-SA"/>
    </w:rPr>
  </w:style>
  <w:style w:type="paragraph" w:customStyle="1" w:styleId="24">
    <w:name w:val="Основной текст (2)"/>
    <w:basedOn w:val="a"/>
    <w:rsid w:val="001B306E"/>
    <w:pPr>
      <w:widowControl w:val="0"/>
      <w:shd w:val="clear" w:color="auto" w:fill="FFFFFF"/>
      <w:spacing w:after="0" w:line="274" w:lineRule="exact"/>
      <w:jc w:val="center"/>
    </w:pPr>
    <w:rPr>
      <w:rFonts w:ascii="Times New Roman" w:hAnsi="Times New Roman"/>
      <w:b/>
      <w:bCs/>
      <w:lang w:eastAsia="ar-SA"/>
    </w:rPr>
  </w:style>
  <w:style w:type="paragraph" w:customStyle="1" w:styleId="11">
    <w:name w:val="Заголовок №1"/>
    <w:basedOn w:val="a"/>
    <w:rsid w:val="001B306E"/>
    <w:pPr>
      <w:widowControl w:val="0"/>
      <w:shd w:val="clear" w:color="auto" w:fill="FFFFFF"/>
      <w:spacing w:before="240" w:after="0" w:line="274" w:lineRule="exact"/>
    </w:pPr>
    <w:rPr>
      <w:rFonts w:ascii="Times New Roman" w:hAnsi="Times New Roman"/>
      <w:b/>
      <w:bCs/>
      <w:lang w:eastAsia="ar-SA"/>
    </w:rPr>
  </w:style>
  <w:style w:type="paragraph" w:customStyle="1" w:styleId="af2">
    <w:name w:val="Пункт"/>
    <w:basedOn w:val="a"/>
    <w:rsid w:val="00EB4AED"/>
    <w:pPr>
      <w:suppressAutoHyphens/>
      <w:spacing w:after="0" w:line="240" w:lineRule="auto"/>
      <w:ind w:left="1404" w:hanging="504"/>
      <w:jc w:val="both"/>
    </w:pPr>
    <w:rPr>
      <w:rFonts w:ascii="Times New Roman" w:hAnsi="Times New Roman"/>
      <w:sz w:val="24"/>
      <w:szCs w:val="28"/>
      <w:lang w:eastAsia="ar-SA"/>
    </w:rPr>
  </w:style>
  <w:style w:type="character" w:customStyle="1" w:styleId="20">
    <w:name w:val="Заголовок 2 Знак"/>
    <w:basedOn w:val="a0"/>
    <w:link w:val="2"/>
    <w:uiPriority w:val="9"/>
    <w:semiHidden/>
    <w:rsid w:val="00F6648E"/>
    <w:rPr>
      <w:rFonts w:asciiTheme="majorHAnsi" w:eastAsiaTheme="majorEastAsia" w:hAnsiTheme="majorHAnsi" w:cstheme="majorBidi"/>
      <w:b/>
      <w:bCs/>
      <w:color w:val="4F81BD" w:themeColor="accent1"/>
      <w:sz w:val="26"/>
      <w:szCs w:val="26"/>
      <w:lang w:eastAsia="ru-RU"/>
    </w:rPr>
  </w:style>
  <w:style w:type="paragraph" w:styleId="af3">
    <w:name w:val="Normal (Web)"/>
    <w:aliases w:val="Обычный (веб) Знак Знак Знак Знак,Обычный (веб) Знак Знак Знак,Обычный (веб) Знак Знак,Обычный (веб) Знак,Знак Знак Знак Знак Знак,Знак Знак Знак1 Знак Знак1,Знак Знак Знак"/>
    <w:basedOn w:val="a"/>
    <w:link w:val="12"/>
    <w:uiPriority w:val="99"/>
    <w:unhideWhenUsed/>
    <w:rsid w:val="00F6648E"/>
    <w:pPr>
      <w:spacing w:after="150" w:line="240" w:lineRule="auto"/>
    </w:pPr>
    <w:rPr>
      <w:rFonts w:ascii="Times New Roman" w:hAnsi="Times New Roman"/>
      <w:sz w:val="18"/>
      <w:szCs w:val="18"/>
    </w:rPr>
  </w:style>
  <w:style w:type="character" w:styleId="af4">
    <w:name w:val="Strong"/>
    <w:basedOn w:val="a0"/>
    <w:uiPriority w:val="99"/>
    <w:qFormat/>
    <w:rsid w:val="00F6648E"/>
    <w:rPr>
      <w:rFonts w:cs="Times New Roman"/>
      <w:b/>
    </w:rPr>
  </w:style>
  <w:style w:type="paragraph" w:customStyle="1" w:styleId="13">
    <w:name w:val="Обычный1"/>
    <w:link w:val="14"/>
    <w:uiPriority w:val="99"/>
    <w:rsid w:val="00F6648E"/>
    <w:pPr>
      <w:widowControl w:val="0"/>
      <w:spacing w:before="100" w:after="100" w:line="240" w:lineRule="auto"/>
    </w:pPr>
    <w:rPr>
      <w:rFonts w:ascii="Times New Roman" w:eastAsia="Times New Roman" w:hAnsi="Times New Roman" w:cs="Times New Roman"/>
      <w:sz w:val="24"/>
      <w:lang w:eastAsia="ru-RU"/>
    </w:rPr>
  </w:style>
  <w:style w:type="character" w:customStyle="1" w:styleId="14">
    <w:name w:val="Обычный1 Знак"/>
    <w:link w:val="13"/>
    <w:uiPriority w:val="99"/>
    <w:locked/>
    <w:rsid w:val="00F6648E"/>
    <w:rPr>
      <w:rFonts w:ascii="Times New Roman" w:eastAsia="Times New Roman" w:hAnsi="Times New Roman" w:cs="Times New Roman"/>
      <w:sz w:val="24"/>
      <w:lang w:eastAsia="ru-RU"/>
    </w:rPr>
  </w:style>
  <w:style w:type="character" w:customStyle="1" w:styleId="12">
    <w:name w:val="Обычный (веб) Знак1"/>
    <w:aliases w:val="Обычный (веб) Знак Знак Знак Знак Знак,Обычный (веб) Знак Знак Знак Знак1,Обычный (веб) Знак Знак Знак1,Обычный (веб) Знак Знак1,Знак Знак Знак Знак Знак Знак,Знак Знак Знак1 Знак Знак1 Знак,Знак Знак Знак Знак"/>
    <w:link w:val="af3"/>
    <w:uiPriority w:val="99"/>
    <w:locked/>
    <w:rsid w:val="00F6648E"/>
    <w:rPr>
      <w:rFonts w:ascii="Times New Roman" w:eastAsia="Times New Roman" w:hAnsi="Times New Roman" w:cs="Times New Roman"/>
      <w:sz w:val="18"/>
      <w:szCs w:val="18"/>
      <w:lang w:eastAsia="ru-RU"/>
    </w:rPr>
  </w:style>
  <w:style w:type="paragraph" w:customStyle="1" w:styleId="ConsTitle">
    <w:name w:val="ConsTitle"/>
    <w:uiPriority w:val="99"/>
    <w:rsid w:val="00D31146"/>
    <w:pPr>
      <w:widowControl w:val="0"/>
      <w:suppressAutoHyphens/>
      <w:autoSpaceDN w:val="0"/>
      <w:spacing w:after="0" w:line="240" w:lineRule="auto"/>
    </w:pPr>
    <w:rPr>
      <w:rFonts w:ascii="Arial" w:eastAsia="Calibri" w:hAnsi="Arial" w:cs="Times New Roman"/>
      <w:b/>
      <w:kern w:val="3"/>
      <w:sz w:val="16"/>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stnuz@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18</Pages>
  <Words>7052</Words>
  <Characters>40203</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Экономист</dc:creator>
  <cp:keywords/>
  <dc:description/>
  <cp:lastModifiedBy>Экономист</cp:lastModifiedBy>
  <cp:revision>9</cp:revision>
  <dcterms:created xsi:type="dcterms:W3CDTF">2021-12-03T06:35:00Z</dcterms:created>
  <dcterms:modified xsi:type="dcterms:W3CDTF">2024-04-03T09:14:00Z</dcterms:modified>
</cp:coreProperties>
</file>