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1A" w:rsidRDefault="00A3391A" w:rsidP="00A3391A">
      <w:pPr>
        <w:pStyle w:val="34"/>
        <w:shd w:val="clear" w:color="auto" w:fill="auto"/>
        <w:spacing w:after="14" w:line="280" w:lineRule="exact"/>
        <w:ind w:left="4080"/>
        <w:rPr>
          <w:sz w:val="24"/>
          <w:szCs w:val="24"/>
        </w:rPr>
      </w:pPr>
      <w:bookmarkStart w:id="0" w:name="bookmark9"/>
      <w:r>
        <w:rPr>
          <w:sz w:val="24"/>
          <w:szCs w:val="24"/>
        </w:rPr>
        <w:t>Техническое задание</w:t>
      </w:r>
      <w:bookmarkEnd w:id="0"/>
    </w:p>
    <w:p w:rsidR="00A3391A" w:rsidRDefault="00A3391A" w:rsidP="00D0256B">
      <w:pPr>
        <w:pStyle w:val="4"/>
        <w:shd w:val="clear" w:color="auto" w:fill="auto"/>
        <w:spacing w:before="0" w:line="240" w:lineRule="exact"/>
        <w:ind w:firstLine="580"/>
        <w:jc w:val="center"/>
        <w:rPr>
          <w:sz w:val="24"/>
          <w:szCs w:val="24"/>
        </w:rPr>
      </w:pPr>
      <w:bookmarkStart w:id="1" w:name="bookmark10"/>
      <w:r>
        <w:rPr>
          <w:sz w:val="24"/>
          <w:szCs w:val="24"/>
        </w:rPr>
        <w:t>На поставку товара</w:t>
      </w:r>
      <w:bookmarkEnd w:id="1"/>
      <w:r w:rsidR="00882C82">
        <w:rPr>
          <w:sz w:val="24"/>
          <w:szCs w:val="24"/>
        </w:rPr>
        <w:t xml:space="preserve"> медицинских расходных матер</w:t>
      </w:r>
      <w:r w:rsidR="005855AF">
        <w:rPr>
          <w:sz w:val="24"/>
          <w:szCs w:val="24"/>
        </w:rPr>
        <w:t>иал</w:t>
      </w:r>
      <w:r w:rsidR="00F12BE5">
        <w:rPr>
          <w:sz w:val="24"/>
          <w:szCs w:val="24"/>
        </w:rPr>
        <w:t>ов для стоматологической поликлиники</w:t>
      </w:r>
      <w:r w:rsidR="00882C82">
        <w:rPr>
          <w:sz w:val="24"/>
          <w:szCs w:val="24"/>
        </w:rPr>
        <w:t>.</w:t>
      </w:r>
    </w:p>
    <w:p w:rsidR="0065260D" w:rsidRDefault="0065260D" w:rsidP="0065260D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1. Требования к товару:</w:t>
      </w:r>
    </w:p>
    <w:p w:rsidR="00A3391A" w:rsidRDefault="00A3391A" w:rsidP="00A3391A">
      <w:pPr>
        <w:pStyle w:val="25"/>
        <w:numPr>
          <w:ilvl w:val="1"/>
          <w:numId w:val="26"/>
        </w:numPr>
        <w:shd w:val="clear" w:color="auto" w:fill="auto"/>
        <w:tabs>
          <w:tab w:val="left" w:pos="851"/>
          <w:tab w:val="left" w:pos="1134"/>
        </w:tabs>
        <w:spacing w:before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</w:t>
      </w:r>
      <w:r w:rsidR="008D0153">
        <w:rPr>
          <w:sz w:val="24"/>
          <w:szCs w:val="24"/>
        </w:rPr>
        <w:t>тандартами Российской Федерации.</w:t>
      </w:r>
    </w:p>
    <w:p w:rsidR="00567440" w:rsidRDefault="00A3391A" w:rsidP="00567440">
      <w:pPr>
        <w:suppressAutoHyphens w:val="0"/>
        <w:jc w:val="both"/>
      </w:pPr>
      <w:r>
        <w:t>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  <w:r w:rsidR="002816A5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4082"/>
        <w:gridCol w:w="1417"/>
        <w:gridCol w:w="1276"/>
      </w:tblGrid>
      <w:tr w:rsidR="00A03D47" w:rsidRPr="00062D0F" w:rsidTr="00EF3593">
        <w:tc>
          <w:tcPr>
            <w:tcW w:w="562" w:type="dxa"/>
            <w:vAlign w:val="center"/>
          </w:tcPr>
          <w:p w:rsidR="00A03D47" w:rsidRPr="007C0A03" w:rsidRDefault="00A03D47" w:rsidP="0073744A">
            <w:r w:rsidRPr="007C0A03">
              <w:t>№</w:t>
            </w:r>
          </w:p>
          <w:p w:rsidR="00A03D47" w:rsidRPr="007C0A03" w:rsidRDefault="00A03D47" w:rsidP="0073744A">
            <w:r w:rsidRPr="007C0A03">
              <w:t>п/п</w:t>
            </w:r>
          </w:p>
        </w:tc>
        <w:tc>
          <w:tcPr>
            <w:tcW w:w="2552" w:type="dxa"/>
            <w:vAlign w:val="center"/>
          </w:tcPr>
          <w:p w:rsidR="00A03D47" w:rsidRPr="00062D0F" w:rsidRDefault="00A03D47" w:rsidP="00062D0F">
            <w:pPr>
              <w:jc w:val="both"/>
            </w:pPr>
            <w:r w:rsidRPr="00062D0F">
              <w:t>Наименование</w:t>
            </w:r>
          </w:p>
        </w:tc>
        <w:tc>
          <w:tcPr>
            <w:tcW w:w="4082" w:type="dxa"/>
            <w:vAlign w:val="center"/>
          </w:tcPr>
          <w:p w:rsidR="00A03D47" w:rsidRPr="00062D0F" w:rsidRDefault="00A03D47" w:rsidP="00062D0F">
            <w:pPr>
              <w:jc w:val="both"/>
            </w:pPr>
            <w:r w:rsidRPr="00062D0F">
              <w:t>Неизменяемые характеристики</w:t>
            </w:r>
          </w:p>
        </w:tc>
        <w:tc>
          <w:tcPr>
            <w:tcW w:w="1417" w:type="dxa"/>
            <w:vAlign w:val="center"/>
          </w:tcPr>
          <w:p w:rsidR="00A03D47" w:rsidRPr="00062D0F" w:rsidRDefault="00A03D47" w:rsidP="00062D0F">
            <w:pPr>
              <w:jc w:val="both"/>
            </w:pPr>
            <w:r w:rsidRPr="00062D0F">
              <w:t>Ед.</w:t>
            </w:r>
          </w:p>
          <w:p w:rsidR="00A03D47" w:rsidRPr="00062D0F" w:rsidRDefault="00A03D47" w:rsidP="00062D0F">
            <w:pPr>
              <w:jc w:val="both"/>
            </w:pPr>
            <w:r w:rsidRPr="00062D0F">
              <w:t>Изм.</w:t>
            </w:r>
          </w:p>
        </w:tc>
        <w:tc>
          <w:tcPr>
            <w:tcW w:w="1276" w:type="dxa"/>
            <w:vAlign w:val="center"/>
          </w:tcPr>
          <w:p w:rsidR="00A03D47" w:rsidRPr="00062D0F" w:rsidRDefault="00A03D47" w:rsidP="00062D0F">
            <w:pPr>
              <w:jc w:val="both"/>
            </w:pPr>
            <w:r w:rsidRPr="00062D0F">
              <w:t>Кол-во</w:t>
            </w:r>
          </w:p>
        </w:tc>
      </w:tr>
      <w:tr w:rsidR="00F12BE5" w:rsidRPr="00062D0F" w:rsidTr="00D40B28">
        <w:trPr>
          <w:trHeight w:val="1843"/>
        </w:trPr>
        <w:tc>
          <w:tcPr>
            <w:tcW w:w="562" w:type="dxa"/>
            <w:vAlign w:val="center"/>
          </w:tcPr>
          <w:p w:rsidR="00F12BE5" w:rsidRPr="00921DE9" w:rsidRDefault="00F12BE5" w:rsidP="00F12BE5">
            <w:r w:rsidRPr="00921DE9">
              <w:t>1</w:t>
            </w:r>
          </w:p>
        </w:tc>
        <w:tc>
          <w:tcPr>
            <w:tcW w:w="2552" w:type="dxa"/>
          </w:tcPr>
          <w:p w:rsidR="00F12BE5" w:rsidRPr="00062D0F" w:rsidRDefault="00F12BE5" w:rsidP="00062D0F">
            <w:pPr>
              <w:jc w:val="both"/>
            </w:pPr>
            <w:r w:rsidRPr="00062D0F">
              <w:t>Нить зубная Орал Ви</w:t>
            </w:r>
          </w:p>
          <w:p w:rsidR="008515D1" w:rsidRPr="00062D0F" w:rsidRDefault="008515D1" w:rsidP="00062D0F">
            <w:pPr>
              <w:jc w:val="both"/>
            </w:pPr>
            <w:r w:rsidRPr="00062D0F">
              <w:t>или эквивалент</w:t>
            </w:r>
          </w:p>
        </w:tc>
        <w:tc>
          <w:tcPr>
            <w:tcW w:w="4082" w:type="dxa"/>
            <w:vAlign w:val="center"/>
          </w:tcPr>
          <w:p w:rsidR="00F12BE5" w:rsidRPr="00062D0F" w:rsidRDefault="00062D0F" w:rsidP="00062D0F">
            <w:pPr>
              <w:shd w:val="clear" w:color="auto" w:fill="FFFFFF"/>
              <w:suppressAutoHyphens w:val="0"/>
              <w:spacing w:after="100" w:afterAutospacing="1"/>
              <w:jc w:val="both"/>
              <w:rPr>
                <w:shd w:val="clear" w:color="auto" w:fill="FFFFFF"/>
              </w:rPr>
            </w:pPr>
            <w:r w:rsidRPr="00062D0F">
              <w:rPr>
                <w:shd w:val="clear" w:color="auto" w:fill="FFFFFF"/>
              </w:rPr>
              <w:t>В</w:t>
            </w:r>
            <w:r w:rsidR="00C451A6" w:rsidRPr="00062D0F">
              <w:rPr>
                <w:shd w:val="clear" w:color="auto" w:fill="FFFFFF"/>
              </w:rPr>
              <w:t>ощеная</w:t>
            </w:r>
            <w:r w:rsidRPr="00062D0F">
              <w:rPr>
                <w:shd w:val="clear" w:color="auto" w:fill="FFFFFF"/>
              </w:rPr>
              <w:t xml:space="preserve"> нить</w:t>
            </w:r>
            <w:r w:rsidR="00C451A6" w:rsidRPr="00062D0F">
              <w:rPr>
                <w:shd w:val="clear" w:color="auto" w:fill="FFFFFF"/>
              </w:rPr>
              <w:t xml:space="preserve"> помогает обеспечить эффективное очищение полости рта, придавая ощущение свежести.</w:t>
            </w:r>
            <w:r w:rsidRPr="00062D0F">
              <w:rPr>
                <w:shd w:val="clear" w:color="auto" w:fill="FFFFFF"/>
              </w:rPr>
              <w:t xml:space="preserve">  специально разработанные волокна с полимерной оболочкой, которая облегчает удаление налета.                Вощеное волокно обеспечивает возможность легкого скольжения между зубами.                          Упаковка- не более 50 м.</w:t>
            </w:r>
          </w:p>
        </w:tc>
        <w:tc>
          <w:tcPr>
            <w:tcW w:w="1417" w:type="dxa"/>
            <w:vAlign w:val="center"/>
          </w:tcPr>
          <w:p w:rsidR="00F12BE5" w:rsidRPr="00062D0F" w:rsidRDefault="00D57763" w:rsidP="00062D0F">
            <w:pPr>
              <w:jc w:val="both"/>
            </w:pPr>
            <w:r w:rsidRPr="00062D0F">
              <w:t>уп</w:t>
            </w:r>
          </w:p>
        </w:tc>
        <w:tc>
          <w:tcPr>
            <w:tcW w:w="1276" w:type="dxa"/>
            <w:vAlign w:val="center"/>
          </w:tcPr>
          <w:p w:rsidR="00F12BE5" w:rsidRPr="00062D0F" w:rsidRDefault="00D57763" w:rsidP="00062D0F">
            <w:pPr>
              <w:jc w:val="both"/>
            </w:pPr>
            <w:r w:rsidRPr="00062D0F">
              <w:t>80</w:t>
            </w:r>
          </w:p>
        </w:tc>
      </w:tr>
      <w:tr w:rsidR="00F12BE5" w:rsidRPr="00062D0F" w:rsidTr="00D40B28">
        <w:trPr>
          <w:trHeight w:val="1118"/>
        </w:trPr>
        <w:tc>
          <w:tcPr>
            <w:tcW w:w="562" w:type="dxa"/>
            <w:vAlign w:val="center"/>
          </w:tcPr>
          <w:p w:rsidR="00F12BE5" w:rsidRPr="00921DE9" w:rsidRDefault="00F12BE5" w:rsidP="00F12BE5">
            <w:r w:rsidRPr="00921DE9">
              <w:t>2</w:t>
            </w:r>
          </w:p>
        </w:tc>
        <w:tc>
          <w:tcPr>
            <w:tcW w:w="2552" w:type="dxa"/>
          </w:tcPr>
          <w:p w:rsidR="00F12BE5" w:rsidRPr="00062D0F" w:rsidRDefault="00F12BE5" w:rsidP="00062D0F">
            <w:pPr>
              <w:jc w:val="both"/>
            </w:pPr>
            <w:r w:rsidRPr="00062D0F">
              <w:t>Нить зубная Орал Ви Супер Флосс</w:t>
            </w:r>
          </w:p>
          <w:p w:rsidR="008515D1" w:rsidRPr="00062D0F" w:rsidRDefault="008515D1" w:rsidP="00062D0F">
            <w:pPr>
              <w:jc w:val="both"/>
            </w:pPr>
            <w:r w:rsidRPr="00062D0F">
              <w:t>или эквивалент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0F" w:rsidRDefault="00C451A6" w:rsidP="00062D0F">
            <w:pPr>
              <w:shd w:val="clear" w:color="auto" w:fill="FFFFFF"/>
              <w:suppressAutoHyphens w:val="0"/>
              <w:spacing w:after="0"/>
              <w:jc w:val="both"/>
            </w:pPr>
            <w:r w:rsidRPr="00062D0F">
              <w:rPr>
                <w:shd w:val="clear" w:color="auto" w:fill="FFFFFF"/>
              </w:rPr>
              <w:t>Средство для ухода за полостью рта.</w:t>
            </w:r>
            <w:r w:rsidRPr="00062D0F">
              <w:t xml:space="preserve"> Состоит из трех частей:</w:t>
            </w:r>
            <w:r w:rsidR="00062D0F" w:rsidRPr="00062D0F">
              <w:t xml:space="preserve"> </w:t>
            </w:r>
          </w:p>
          <w:p w:rsidR="00062D0F" w:rsidRDefault="00C451A6" w:rsidP="00062D0F">
            <w:pPr>
              <w:shd w:val="clear" w:color="auto" w:fill="FFFFFF"/>
              <w:suppressAutoHyphens w:val="0"/>
              <w:spacing w:after="0"/>
              <w:jc w:val="both"/>
            </w:pPr>
            <w:r w:rsidRPr="00062D0F">
              <w:t>1. Утяжеленная часть нити для чистки под ортопедической конструкцией</w:t>
            </w:r>
          </w:p>
          <w:p w:rsidR="00062D0F" w:rsidRDefault="00C451A6" w:rsidP="00062D0F">
            <w:pPr>
              <w:shd w:val="clear" w:color="auto" w:fill="FFFFFF"/>
              <w:suppressAutoHyphens w:val="0"/>
              <w:spacing w:after="0"/>
              <w:jc w:val="both"/>
            </w:pPr>
            <w:r w:rsidRPr="00062D0F">
              <w:t>2. Губчатая нить для чистки вокруг ортопедической конструкции и в широких межзубных промежутках</w:t>
            </w:r>
          </w:p>
          <w:p w:rsidR="00062D0F" w:rsidRDefault="00C451A6" w:rsidP="00062D0F">
            <w:pPr>
              <w:shd w:val="clear" w:color="auto" w:fill="FFFFFF"/>
              <w:suppressAutoHyphens w:val="0"/>
              <w:spacing w:after="0"/>
              <w:jc w:val="both"/>
            </w:pPr>
            <w:r w:rsidRPr="00062D0F">
              <w:t>3. Обычная нить для удаления налета под линией десен</w:t>
            </w:r>
            <w:r w:rsidR="00062D0F">
              <w:t>.</w:t>
            </w:r>
          </w:p>
          <w:p w:rsidR="00F12BE5" w:rsidRPr="00062D0F" w:rsidRDefault="00062D0F" w:rsidP="00062D0F">
            <w:pPr>
              <w:shd w:val="clear" w:color="auto" w:fill="FFFFFF"/>
              <w:suppressAutoHyphens w:val="0"/>
              <w:spacing w:after="0"/>
              <w:jc w:val="both"/>
            </w:pPr>
            <w:r>
              <w:t xml:space="preserve">Вощеное </w:t>
            </w:r>
            <w:r w:rsidR="00C451A6" w:rsidRPr="00062D0F">
              <w:t>волокно</w:t>
            </w:r>
            <w:r>
              <w:t xml:space="preserve"> </w:t>
            </w:r>
            <w:r w:rsidR="00C451A6" w:rsidRPr="00062D0F">
              <w:rPr>
                <w:shd w:val="clear" w:color="auto" w:fill="FFFFFF"/>
              </w:rPr>
              <w:t xml:space="preserve"> </w:t>
            </w:r>
            <w:r w:rsidR="00C451A6" w:rsidRPr="00062D0F">
              <w:t>предназначена для очищения мостовидных протезов, брекет-систем, имплантатов и широких промежутков между зубами. Включает 3 уникальных участка: жесткий, губчатый и стандартный. </w:t>
            </w:r>
            <w:r>
              <w:t xml:space="preserve">                                          </w:t>
            </w:r>
            <w:r w:rsidR="00C451A6" w:rsidRPr="00062D0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Упаковка  не более 50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E5" w:rsidRPr="00062D0F" w:rsidRDefault="00D57763" w:rsidP="00062D0F">
            <w:pPr>
              <w:jc w:val="both"/>
            </w:pPr>
            <w:r w:rsidRPr="00062D0F"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E5" w:rsidRPr="00062D0F" w:rsidRDefault="00D57763" w:rsidP="00062D0F">
            <w:pPr>
              <w:jc w:val="both"/>
            </w:pPr>
            <w:r w:rsidRPr="00062D0F">
              <w:t>10</w:t>
            </w:r>
          </w:p>
        </w:tc>
      </w:tr>
      <w:tr w:rsidR="00D57763" w:rsidRPr="00062D0F" w:rsidTr="005D7106">
        <w:trPr>
          <w:trHeight w:val="1118"/>
        </w:trPr>
        <w:tc>
          <w:tcPr>
            <w:tcW w:w="562" w:type="dxa"/>
            <w:vAlign w:val="center"/>
          </w:tcPr>
          <w:p w:rsidR="00D57763" w:rsidRPr="00921DE9" w:rsidRDefault="00D57763" w:rsidP="00D57763">
            <w:r w:rsidRPr="00921DE9">
              <w:t>3</w:t>
            </w:r>
          </w:p>
        </w:tc>
        <w:tc>
          <w:tcPr>
            <w:tcW w:w="2552" w:type="dxa"/>
          </w:tcPr>
          <w:p w:rsidR="00D57763" w:rsidRPr="00062D0F" w:rsidRDefault="00D57763" w:rsidP="00062D0F">
            <w:pPr>
              <w:jc w:val="both"/>
            </w:pPr>
            <w:r w:rsidRPr="00062D0F">
              <w:t xml:space="preserve">Нить зубная </w:t>
            </w:r>
            <w:r w:rsidRPr="00062D0F">
              <w:rPr>
                <w:lang w:val="en-US"/>
              </w:rPr>
              <w:t>Splat</w:t>
            </w:r>
            <w:r w:rsidRPr="00062D0F">
              <w:t xml:space="preserve"> салатовая вощеная</w:t>
            </w:r>
          </w:p>
          <w:p w:rsidR="00D57763" w:rsidRPr="00062D0F" w:rsidRDefault="00D57763" w:rsidP="00062D0F">
            <w:pPr>
              <w:jc w:val="both"/>
            </w:pPr>
            <w:r w:rsidRPr="00062D0F">
              <w:t>или эквивалент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9C" w:rsidRPr="00062D0F" w:rsidRDefault="005C329C" w:rsidP="00062D0F">
            <w:pPr>
              <w:suppressAutoHyphens w:val="0"/>
              <w:spacing w:after="0"/>
              <w:jc w:val="both"/>
              <w:textAlignment w:val="baseline"/>
              <w:rPr>
                <w:shd w:val="clear" w:color="auto" w:fill="FFFFFF"/>
              </w:rPr>
            </w:pPr>
            <w:r w:rsidRPr="00062D0F">
              <w:rPr>
                <w:shd w:val="clear" w:color="auto" w:fill="FFFFFF"/>
              </w:rPr>
              <w:t>Объемная вощеная зубная нить. Пропитанная эфирным маслом бергамота обладает приятным лимонным привкусом, который освежает дыхание и в сочетании с лаймом тонизирует.</w:t>
            </w:r>
          </w:p>
          <w:p w:rsidR="00D57763" w:rsidRPr="00062D0F" w:rsidRDefault="005C329C" w:rsidP="00062D0F">
            <w:pPr>
              <w:suppressAutoHyphens w:val="0"/>
              <w:spacing w:after="0"/>
              <w:jc w:val="both"/>
              <w:textAlignment w:val="baseline"/>
              <w:rPr>
                <w:lang w:eastAsia="ru-RU"/>
              </w:rPr>
            </w:pPr>
            <w:r w:rsidRPr="00062D0F">
              <w:rPr>
                <w:shd w:val="clear" w:color="auto" w:fill="FFFFFF"/>
              </w:rPr>
              <w:t>Упаковка не более 30м.</w:t>
            </w:r>
          </w:p>
        </w:tc>
        <w:tc>
          <w:tcPr>
            <w:tcW w:w="1417" w:type="dxa"/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24</w:t>
            </w:r>
          </w:p>
        </w:tc>
      </w:tr>
      <w:tr w:rsidR="00D57763" w:rsidRPr="00062D0F" w:rsidTr="00D40B28">
        <w:trPr>
          <w:trHeight w:val="1118"/>
        </w:trPr>
        <w:tc>
          <w:tcPr>
            <w:tcW w:w="562" w:type="dxa"/>
            <w:vAlign w:val="center"/>
          </w:tcPr>
          <w:p w:rsidR="00D57763" w:rsidRPr="00921DE9" w:rsidRDefault="00D57763" w:rsidP="00D57763">
            <w:r w:rsidRPr="00921DE9">
              <w:t>4</w:t>
            </w:r>
          </w:p>
        </w:tc>
        <w:tc>
          <w:tcPr>
            <w:tcW w:w="2552" w:type="dxa"/>
          </w:tcPr>
          <w:p w:rsidR="00D57763" w:rsidRPr="00062D0F" w:rsidRDefault="00D57763" w:rsidP="00062D0F">
            <w:pPr>
              <w:jc w:val="both"/>
            </w:pPr>
            <w:r w:rsidRPr="00062D0F">
              <w:t>Нить ретракционная 0 Ультрапак</w:t>
            </w:r>
          </w:p>
          <w:p w:rsidR="00D57763" w:rsidRPr="00062D0F" w:rsidRDefault="00D57763" w:rsidP="00062D0F">
            <w:pPr>
              <w:jc w:val="both"/>
            </w:pPr>
            <w:r w:rsidRPr="00062D0F">
              <w:t>или эквивалент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2F2BAF" w:rsidP="006827B5">
            <w:pPr>
              <w:shd w:val="clear" w:color="auto" w:fill="FFFFFF"/>
              <w:suppressAutoHyphens w:val="0"/>
              <w:spacing w:after="100" w:afterAutospacing="1"/>
              <w:jc w:val="left"/>
              <w:outlineLvl w:val="1"/>
              <w:rPr>
                <w:shd w:val="clear" w:color="auto" w:fill="FFFFFF"/>
              </w:rPr>
            </w:pPr>
            <w:r w:rsidRPr="00062D0F">
              <w:rPr>
                <w:shd w:val="clear" w:color="auto" w:fill="FFFFFF"/>
              </w:rPr>
              <w:t xml:space="preserve">Нить </w:t>
            </w:r>
            <w:r w:rsidR="00D11AF6" w:rsidRPr="00062D0F">
              <w:rPr>
                <w:shd w:val="clear" w:color="auto" w:fill="FFFFFF"/>
              </w:rPr>
              <w:t>изготовлена из</w:t>
            </w:r>
            <w:r w:rsidRPr="00062D0F">
              <w:rPr>
                <w:shd w:val="clear" w:color="auto" w:fill="FFFFFF"/>
              </w:rPr>
              <w:t xml:space="preserve"> хлопка, связанного в длинную цепочку из тысячи крохотных петель. Оптимальная ретракция тканей происходит за 1–3 минуты.</w:t>
            </w:r>
            <w:r w:rsidR="006827B5">
              <w:rPr>
                <w:shd w:val="clear" w:color="auto" w:fill="FFFFFF"/>
              </w:rPr>
              <w:t xml:space="preserve"> </w:t>
            </w:r>
            <w:r w:rsidRPr="00062D0F">
              <w:rPr>
                <w:shd w:val="clear" w:color="auto" w:fill="FFFFFF"/>
              </w:rPr>
              <w:t>Нить изготовлена из мягкого, но прочного материала, обеспечивая оптимальную удобство для пациента и простоту использования для вр</w:t>
            </w:r>
            <w:r w:rsidR="00D11AF6" w:rsidRPr="00062D0F">
              <w:rPr>
                <w:shd w:val="clear" w:color="auto" w:fill="FFFFFF"/>
              </w:rPr>
              <w:t xml:space="preserve">ача. </w:t>
            </w:r>
            <w:r w:rsidR="00D11AF6" w:rsidRPr="00062D0F">
              <w:rPr>
                <w:shd w:val="clear" w:color="auto" w:fill="FFFFFF"/>
              </w:rPr>
              <w:lastRenderedPageBreak/>
              <w:t xml:space="preserve">Вязаная ретракционная нить- не более 244см. </w:t>
            </w:r>
            <w:r w:rsidR="006827B5">
              <w:rPr>
                <w:shd w:val="clear" w:color="auto" w:fill="FFFFFF"/>
              </w:rPr>
              <w:t xml:space="preserve">                           </w:t>
            </w:r>
            <w:r w:rsidR="00D11AF6" w:rsidRPr="00062D0F">
              <w:rPr>
                <w:shd w:val="clear" w:color="auto" w:fill="FFFFFF"/>
              </w:rPr>
              <w:t>Н</w:t>
            </w:r>
            <w:r w:rsidRPr="00062D0F">
              <w:rPr>
                <w:shd w:val="clear" w:color="auto" w:fill="FFFFFF"/>
              </w:rPr>
              <w:t xml:space="preserve">епропитанная - </w:t>
            </w:r>
            <w:r w:rsidR="00D11AF6" w:rsidRPr="00062D0F">
              <w:rPr>
                <w:shd w:val="clear" w:color="auto" w:fill="FFFFFF"/>
              </w:rPr>
              <w:t xml:space="preserve"> применяется </w:t>
            </w:r>
            <w:r w:rsidRPr="00062D0F">
              <w:rPr>
                <w:shd w:val="clear" w:color="auto" w:fill="FFFFFF"/>
              </w:rPr>
              <w:t>при интактном пародонте, когда нет видимой кровоточивости, при заболеваниях сердечно-сосудистой системы, при длительных реставрациях.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lastRenderedPageBreak/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50</w:t>
            </w:r>
          </w:p>
        </w:tc>
      </w:tr>
      <w:tr w:rsidR="00D57763" w:rsidRPr="00062D0F" w:rsidTr="005D7106">
        <w:trPr>
          <w:trHeight w:val="1118"/>
        </w:trPr>
        <w:tc>
          <w:tcPr>
            <w:tcW w:w="562" w:type="dxa"/>
            <w:vAlign w:val="center"/>
          </w:tcPr>
          <w:p w:rsidR="00D57763" w:rsidRPr="00921DE9" w:rsidRDefault="00D57763" w:rsidP="00D57763">
            <w:r>
              <w:lastRenderedPageBreak/>
              <w:t>5</w:t>
            </w:r>
          </w:p>
        </w:tc>
        <w:tc>
          <w:tcPr>
            <w:tcW w:w="2552" w:type="dxa"/>
          </w:tcPr>
          <w:p w:rsidR="00D57763" w:rsidRPr="00062D0F" w:rsidRDefault="00D57763" w:rsidP="00062D0F">
            <w:pPr>
              <w:jc w:val="both"/>
            </w:pPr>
            <w:r w:rsidRPr="00062D0F">
              <w:t>Нить ретракционная 00 Ультрапак</w:t>
            </w:r>
          </w:p>
          <w:p w:rsidR="00D57763" w:rsidRPr="00062D0F" w:rsidRDefault="00D57763" w:rsidP="00062D0F">
            <w:pPr>
              <w:jc w:val="both"/>
            </w:pPr>
            <w:r w:rsidRPr="00062D0F">
              <w:t>или эквивалент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11AF6" w:rsidP="00062D0F">
            <w:pPr>
              <w:shd w:val="clear" w:color="auto" w:fill="FFFFFF"/>
              <w:suppressAutoHyphens w:val="0"/>
              <w:spacing w:after="100" w:afterAutospacing="1"/>
              <w:jc w:val="both"/>
              <w:outlineLvl w:val="1"/>
              <w:rPr>
                <w:bCs/>
                <w:lang w:eastAsia="ru-RU"/>
              </w:rPr>
            </w:pPr>
            <w:r w:rsidRPr="00062D0F">
              <w:rPr>
                <w:shd w:val="clear" w:color="auto" w:fill="FFFFFF"/>
              </w:rPr>
              <w:t xml:space="preserve">Изготовлена из </w:t>
            </w:r>
            <w:r w:rsidR="002F2BAF" w:rsidRPr="00062D0F">
              <w:rPr>
                <w:shd w:val="clear" w:color="auto" w:fill="FFFFFF"/>
              </w:rPr>
              <w:t>хлопка, связанного в длинную цепочку из тысячи крохотных петель. Благодаря уникальному вязаному строению возникает мягкое постоянное давление наружу, когда петельки стремятся к раскрытию. Оптимальная ретракция тканей происходит за 1–3 минуты.</w:t>
            </w:r>
            <w:r w:rsidRPr="00062D0F">
              <w:rPr>
                <w:shd w:val="clear" w:color="auto" w:fill="FFFFFF"/>
              </w:rPr>
              <w:t xml:space="preserve"> Нить </w:t>
            </w:r>
            <w:r w:rsidR="002F2BAF" w:rsidRPr="00062D0F">
              <w:rPr>
                <w:shd w:val="clear" w:color="auto" w:fill="FFFFFF"/>
              </w:rPr>
              <w:t>изготовлена из мягкого, но прочного материала, обеспечивая оптимальную удобство для пациента и простоту использования для врача. Вязаная ретракционная нить</w:t>
            </w:r>
            <w:r w:rsidR="00BA226E" w:rsidRPr="00062D0F">
              <w:rPr>
                <w:shd w:val="clear" w:color="auto" w:fill="FFFFFF"/>
              </w:rPr>
              <w:t>-</w:t>
            </w:r>
            <w:r w:rsidR="006827B5">
              <w:rPr>
                <w:shd w:val="clear" w:color="auto" w:fill="FFFFFF"/>
              </w:rPr>
              <w:t xml:space="preserve"> не более </w:t>
            </w:r>
            <w:r w:rsidR="00BA226E" w:rsidRPr="00062D0F">
              <w:rPr>
                <w:shd w:val="clear" w:color="auto" w:fill="FFFFFF"/>
              </w:rPr>
              <w:t>244 см</w:t>
            </w:r>
            <w:r w:rsidR="002F2BAF" w:rsidRPr="00062D0F">
              <w:rPr>
                <w:shd w:val="clear" w:color="auto" w:fill="FFFFFF"/>
              </w:rPr>
              <w:t xml:space="preserve">. Хорошо размещается даже в тонких каналах передних зубов. </w:t>
            </w:r>
            <w:r w:rsidRPr="00062D0F">
              <w:rPr>
                <w:shd w:val="clear" w:color="auto" w:fill="FFFFFF"/>
              </w:rPr>
              <w:t>Н</w:t>
            </w:r>
            <w:r w:rsidR="002F2BAF" w:rsidRPr="00062D0F">
              <w:rPr>
                <w:shd w:val="clear" w:color="auto" w:fill="FFFFFF"/>
              </w:rPr>
              <w:t>епропитанная - при интактном пародонте, когда нет видимой кровоточивости, при заболеваниях сердечно-сосудистой системы, при длительных реставрациях. </w:t>
            </w:r>
          </w:p>
        </w:tc>
        <w:tc>
          <w:tcPr>
            <w:tcW w:w="1417" w:type="dxa"/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30</w:t>
            </w:r>
          </w:p>
        </w:tc>
      </w:tr>
      <w:tr w:rsidR="00D57763" w:rsidRPr="00062D0F" w:rsidTr="00D40B28">
        <w:trPr>
          <w:trHeight w:val="1118"/>
        </w:trPr>
        <w:tc>
          <w:tcPr>
            <w:tcW w:w="562" w:type="dxa"/>
            <w:vAlign w:val="center"/>
          </w:tcPr>
          <w:p w:rsidR="00D57763" w:rsidRPr="00921DE9" w:rsidRDefault="00D57763" w:rsidP="00D57763">
            <w:r>
              <w:t>6</w:t>
            </w:r>
          </w:p>
        </w:tc>
        <w:tc>
          <w:tcPr>
            <w:tcW w:w="2552" w:type="dxa"/>
          </w:tcPr>
          <w:p w:rsidR="00D57763" w:rsidRPr="00062D0F" w:rsidRDefault="00D57763" w:rsidP="00062D0F">
            <w:pPr>
              <w:jc w:val="both"/>
            </w:pPr>
            <w:r w:rsidRPr="00062D0F">
              <w:t>Нить ретракционная 000 Ультрапак</w:t>
            </w:r>
          </w:p>
          <w:p w:rsidR="00D57763" w:rsidRPr="00062D0F" w:rsidRDefault="00D57763" w:rsidP="00062D0F">
            <w:pPr>
              <w:jc w:val="both"/>
            </w:pPr>
            <w:r w:rsidRPr="00062D0F">
              <w:t>или эквивалент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9C" w:rsidRPr="00062D0F" w:rsidRDefault="005C329C" w:rsidP="00062D0F">
            <w:pPr>
              <w:shd w:val="clear" w:color="auto" w:fill="FFFFFF"/>
              <w:suppressAutoHyphens w:val="0"/>
              <w:spacing w:after="100" w:afterAutospacing="1"/>
              <w:jc w:val="both"/>
              <w:outlineLvl w:val="1"/>
              <w:rPr>
                <w:shd w:val="clear" w:color="auto" w:fill="FFFFFF"/>
              </w:rPr>
            </w:pPr>
            <w:r w:rsidRPr="00062D0F">
              <w:rPr>
                <w:shd w:val="clear" w:color="auto" w:fill="FFFFFF"/>
              </w:rPr>
              <w:t>И</w:t>
            </w:r>
            <w:r w:rsidR="002F2BAF" w:rsidRPr="00062D0F">
              <w:rPr>
                <w:shd w:val="clear" w:color="auto" w:fill="FFFFFF"/>
              </w:rPr>
              <w:t>зготовлена из 100% хлопка, связанного в длинную цепочку из тысячи крохотных петель. Благодаря уникальному вязаному строению возникает мягкое постоянное давление наружу, когда петельки стремятся к раскрытию. Оптимальная ретракция тканей происходит за 1–3 минуты.</w:t>
            </w:r>
            <w:r w:rsidRPr="00062D0F">
              <w:rPr>
                <w:shd w:val="clear" w:color="auto" w:fill="FFFFFF"/>
              </w:rPr>
              <w:t xml:space="preserve"> Нить </w:t>
            </w:r>
            <w:r w:rsidR="002F2BAF" w:rsidRPr="00062D0F">
              <w:rPr>
                <w:shd w:val="clear" w:color="auto" w:fill="FFFFFF"/>
              </w:rPr>
              <w:t>изготовлена из мягкого, но прочного материала, обеспечивая оптимальную удобство для пациента и простоту использования для врача.. Хорошо размещается даже в</w:t>
            </w:r>
            <w:r w:rsidRPr="00062D0F">
              <w:rPr>
                <w:shd w:val="clear" w:color="auto" w:fill="FFFFFF"/>
              </w:rPr>
              <w:t xml:space="preserve"> тонких каналах передних зубов.Нить непропитаннвая </w:t>
            </w:r>
            <w:r w:rsidR="006827B5">
              <w:rPr>
                <w:shd w:val="clear" w:color="auto" w:fill="FFFFFF"/>
              </w:rPr>
              <w:t xml:space="preserve">– не более </w:t>
            </w:r>
            <w:r w:rsidRPr="00062D0F">
              <w:rPr>
                <w:shd w:val="clear" w:color="auto" w:fill="FFFFFF"/>
              </w:rPr>
              <w:t xml:space="preserve">244 см.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30</w:t>
            </w:r>
          </w:p>
        </w:tc>
      </w:tr>
      <w:tr w:rsidR="00D57763" w:rsidRPr="00062D0F" w:rsidTr="005D7106">
        <w:trPr>
          <w:trHeight w:val="1118"/>
        </w:trPr>
        <w:tc>
          <w:tcPr>
            <w:tcW w:w="562" w:type="dxa"/>
            <w:vAlign w:val="center"/>
          </w:tcPr>
          <w:p w:rsidR="00D57763" w:rsidRPr="00921DE9" w:rsidRDefault="00D57763" w:rsidP="00D57763">
            <w:r>
              <w:t>7</w:t>
            </w:r>
          </w:p>
        </w:tc>
        <w:tc>
          <w:tcPr>
            <w:tcW w:w="2552" w:type="dxa"/>
          </w:tcPr>
          <w:p w:rsidR="00D57763" w:rsidRPr="00062D0F" w:rsidRDefault="00D57763" w:rsidP="00062D0F">
            <w:pPr>
              <w:jc w:val="both"/>
            </w:pPr>
            <w:r w:rsidRPr="00062D0F">
              <w:t>Нить ретракционная Ретрикс –Эпи-1</w:t>
            </w:r>
          </w:p>
          <w:p w:rsidR="00D57763" w:rsidRPr="00062D0F" w:rsidRDefault="00D57763" w:rsidP="00062D0F">
            <w:pPr>
              <w:jc w:val="both"/>
            </w:pPr>
            <w:r w:rsidRPr="00062D0F">
              <w:t>или эквивалент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Default="006827B5" w:rsidP="006827B5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lang w:eastAsia="ru-RU"/>
              </w:rPr>
            </w:pPr>
            <w:r>
              <w:t>Плетеная нить</w:t>
            </w:r>
            <w:r w:rsidR="002F2BAF" w:rsidRPr="00062D0F">
              <w:t xml:space="preserve"> восьмипрядная, в сечении имеющая квадратную форму, который обеспечивает быстрое и легкое, и в то же время надежное размещение в бороздках.</w:t>
            </w:r>
            <w:r w:rsidR="002F2BAF" w:rsidRPr="00062D0F">
              <w:rPr>
                <w:lang w:eastAsia="ru-RU"/>
              </w:rPr>
              <w:t xml:space="preserve"> Пропитана эпинифрина гидрохлоридом в дозе 0,2 мг на 1 линейный см</w:t>
            </w:r>
            <w:r>
              <w:rPr>
                <w:lang w:eastAsia="ru-RU"/>
              </w:rPr>
              <w:t xml:space="preserve"> </w:t>
            </w:r>
            <w:r w:rsidR="002F2BAF" w:rsidRPr="00062D0F">
              <w:t>Нить не липнет к инструменту, не требует использования острого инструмента.</w:t>
            </w:r>
          </w:p>
          <w:p w:rsidR="006827B5" w:rsidRPr="00062D0F" w:rsidRDefault="006827B5" w:rsidP="006827B5">
            <w:pPr>
              <w:numPr>
                <w:ilvl w:val="0"/>
                <w:numId w:val="47"/>
              </w:numPr>
              <w:suppressAutoHyphens w:val="0"/>
              <w:spacing w:before="100" w:beforeAutospacing="1" w:after="100" w:afterAutospacing="1"/>
              <w:ind w:left="0"/>
              <w:jc w:val="both"/>
              <w:rPr>
                <w:lang w:eastAsia="ru-RU"/>
              </w:rPr>
            </w:pPr>
            <w:r>
              <w:lastRenderedPageBreak/>
              <w:t>Упаковка- не более 280 см</w:t>
            </w:r>
          </w:p>
        </w:tc>
        <w:tc>
          <w:tcPr>
            <w:tcW w:w="1417" w:type="dxa"/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lastRenderedPageBreak/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4</w:t>
            </w:r>
          </w:p>
        </w:tc>
      </w:tr>
      <w:tr w:rsidR="00D57763" w:rsidRPr="00062D0F" w:rsidTr="00D40B28">
        <w:trPr>
          <w:trHeight w:val="1118"/>
        </w:trPr>
        <w:tc>
          <w:tcPr>
            <w:tcW w:w="562" w:type="dxa"/>
            <w:vAlign w:val="center"/>
          </w:tcPr>
          <w:p w:rsidR="00D57763" w:rsidRPr="00921DE9" w:rsidRDefault="00D57763" w:rsidP="00D57763">
            <w:r>
              <w:lastRenderedPageBreak/>
              <w:t>8</w:t>
            </w:r>
          </w:p>
        </w:tc>
        <w:tc>
          <w:tcPr>
            <w:tcW w:w="2552" w:type="dxa"/>
          </w:tcPr>
          <w:p w:rsidR="0003277D" w:rsidRPr="00062D0F" w:rsidRDefault="00D57763" w:rsidP="00062D0F">
            <w:pPr>
              <w:spacing w:before="100" w:beforeAutospacing="1" w:after="100" w:afterAutospacing="1"/>
              <w:jc w:val="both"/>
              <w:outlineLvl w:val="0"/>
            </w:pPr>
            <w:r w:rsidRPr="00062D0F">
              <w:rPr>
                <w:bCs/>
                <w:kern w:val="36"/>
                <w:lang w:eastAsia="ru-RU"/>
              </w:rPr>
              <w:t>Нить "Джинджи-Пак" №0</w:t>
            </w:r>
            <w:r w:rsidR="0003277D" w:rsidRPr="00062D0F">
              <w:rPr>
                <w:bCs/>
                <w:kern w:val="36"/>
                <w:lang w:eastAsia="ru-RU"/>
              </w:rPr>
              <w:t>0</w:t>
            </w:r>
          </w:p>
          <w:p w:rsidR="00D57763" w:rsidRPr="00062D0F" w:rsidRDefault="00D57763" w:rsidP="00062D0F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062D0F">
              <w:t>или эквивалент</w:t>
            </w:r>
            <w:r w:rsidRPr="00062D0F">
              <w:rPr>
                <w:bCs/>
                <w:kern w:val="36"/>
                <w:lang w:eastAsia="ru-RU"/>
              </w:rPr>
              <w:t xml:space="preserve"> </w:t>
            </w:r>
          </w:p>
          <w:p w:rsidR="00D57763" w:rsidRPr="00062D0F" w:rsidRDefault="00D57763" w:rsidP="00062D0F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03277D" w:rsidP="00062D0F">
            <w:pPr>
              <w:shd w:val="clear" w:color="auto" w:fill="FFFFFF"/>
              <w:suppressAutoHyphens w:val="0"/>
              <w:spacing w:after="100" w:afterAutospacing="1"/>
              <w:jc w:val="both"/>
              <w:outlineLvl w:val="1"/>
              <w:rPr>
                <w:shd w:val="clear" w:color="auto" w:fill="FFFFFF"/>
              </w:rPr>
            </w:pPr>
            <w:r w:rsidRPr="00062D0F">
              <w:rPr>
                <w:shd w:val="clear" w:color="auto" w:fill="FFFFFF"/>
              </w:rPr>
              <w:t>Нить ретракционная с эпинефрином длиной не более 274 см.</w:t>
            </w:r>
            <w:r w:rsidR="009209AC" w:rsidRPr="00062D0F">
              <w:rPr>
                <w:shd w:val="clear" w:color="auto" w:fill="FFFFFF"/>
              </w:rPr>
              <w:t xml:space="preserve"> Тонкая узелковая ретракционная нить,обеспечив таким образом равномерное распределение раствора по всей длине и ширине.</w:t>
            </w:r>
            <w:r w:rsidRPr="00062D0F">
              <w:rPr>
                <w:shd w:val="clear" w:color="auto" w:fill="FFFFFF"/>
              </w:rPr>
              <w:t xml:space="preserve"> Тонкая узелковая ретракционная нить применяется при препаровке и цементировке вениров, а также в д</w:t>
            </w:r>
            <w:r w:rsidR="009209AC" w:rsidRPr="00062D0F">
              <w:rPr>
                <w:shd w:val="clear" w:color="auto" w:fill="FFFFFF"/>
              </w:rPr>
              <w:t>ругих реставрационных операциях</w:t>
            </w:r>
            <w:r w:rsidRPr="00062D0F">
              <w:rPr>
                <w:shd w:val="clear" w:color="auto" w:fill="FFFFFF"/>
              </w:rPr>
              <w:t xml:space="preserve"> когда врач имеет дело с тонкими участками тканей, склонными к разрыву. Этот размер также хорошо </w:t>
            </w:r>
            <w:r w:rsidR="009209AC" w:rsidRPr="00062D0F">
              <w:rPr>
                <w:shd w:val="clear" w:color="auto" w:fill="FFFFFF"/>
              </w:rPr>
              <w:t xml:space="preserve">подходит для </w:t>
            </w:r>
            <w:r w:rsidRPr="00062D0F">
              <w:rPr>
                <w:shd w:val="clear" w:color="auto" w:fill="FFFFFF"/>
              </w:rPr>
              <w:t>двойной паковки.</w:t>
            </w:r>
          </w:p>
          <w:p w:rsidR="009209AC" w:rsidRPr="00062D0F" w:rsidRDefault="009209AC" w:rsidP="00062D0F">
            <w:pPr>
              <w:shd w:val="clear" w:color="auto" w:fill="FFFFFF"/>
              <w:suppressAutoHyphens w:val="0"/>
              <w:spacing w:after="100" w:afterAutospacing="1"/>
              <w:jc w:val="both"/>
              <w:outlineLvl w:val="1"/>
              <w:rPr>
                <w:bCs/>
                <w:lang w:eastAsia="ru-RU"/>
              </w:rPr>
            </w:pPr>
            <w:r w:rsidRPr="00062D0F">
              <w:rPr>
                <w:lang w:eastAsia="ru-RU"/>
              </w:rPr>
              <w:t>Комплектация: Пластмассовая колба с лезвием в крышке.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20</w:t>
            </w:r>
          </w:p>
        </w:tc>
      </w:tr>
      <w:tr w:rsidR="00D57763" w:rsidRPr="00062D0F" w:rsidTr="005D7106">
        <w:trPr>
          <w:trHeight w:val="1118"/>
        </w:trPr>
        <w:tc>
          <w:tcPr>
            <w:tcW w:w="562" w:type="dxa"/>
            <w:vAlign w:val="center"/>
          </w:tcPr>
          <w:p w:rsidR="00D57763" w:rsidRPr="00921DE9" w:rsidRDefault="00D57763" w:rsidP="00D57763">
            <w:r>
              <w:t>9</w:t>
            </w:r>
          </w:p>
        </w:tc>
        <w:tc>
          <w:tcPr>
            <w:tcW w:w="2552" w:type="dxa"/>
          </w:tcPr>
          <w:p w:rsidR="00D57763" w:rsidRPr="00062D0F" w:rsidRDefault="00D57763" w:rsidP="00062D0F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lang w:eastAsia="ru-RU"/>
              </w:rPr>
            </w:pPr>
            <w:r w:rsidRPr="00062D0F">
              <w:rPr>
                <w:bCs/>
                <w:kern w:val="36"/>
                <w:lang w:eastAsia="ru-RU"/>
              </w:rPr>
              <w:t>Нить "Джинджи-Пак" №1</w:t>
            </w:r>
            <w:r w:rsidRPr="00062D0F">
              <w:t xml:space="preserve"> или эквивалент</w:t>
            </w:r>
          </w:p>
          <w:p w:rsidR="00D57763" w:rsidRPr="00062D0F" w:rsidRDefault="00D57763" w:rsidP="00062D0F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6827B5" w:rsidRDefault="0003277D" w:rsidP="006827B5">
            <w:pPr>
              <w:shd w:val="clear" w:color="auto" w:fill="FFFFFF"/>
              <w:suppressAutoHyphens w:val="0"/>
              <w:spacing w:before="144" w:after="144"/>
              <w:jc w:val="both"/>
              <w:rPr>
                <w:lang w:eastAsia="ru-RU"/>
              </w:rPr>
            </w:pPr>
            <w:r w:rsidRPr="00062D0F">
              <w:rPr>
                <w:shd w:val="clear" w:color="auto" w:fill="FFFFFF"/>
              </w:rPr>
              <w:t>Нить ретракционная с эпинефрином длиной не более 274 см.</w:t>
            </w:r>
            <w:r w:rsidR="009209AC" w:rsidRPr="00062D0F">
              <w:rPr>
                <w:shd w:val="clear" w:color="auto" w:fill="FFFFFF"/>
              </w:rPr>
              <w:t xml:space="preserve"> обеспечив таким образом равномерное распределение раствора по всей длине и ширине.  Применяется </w:t>
            </w:r>
            <w:r w:rsidRPr="00062D0F">
              <w:rPr>
                <w:shd w:val="clear" w:color="auto" w:fill="FFFFFF"/>
              </w:rPr>
              <w:t>на передних зубах и премолярах в тех случаях, когда ткани умеренно нежны</w:t>
            </w:r>
            <w:r w:rsidR="009209AC" w:rsidRPr="00062D0F">
              <w:rPr>
                <w:shd w:val="clear" w:color="auto" w:fill="FFFFFF"/>
              </w:rPr>
              <w:t xml:space="preserve">е. Нити </w:t>
            </w:r>
            <w:r w:rsidRPr="00062D0F">
              <w:rPr>
                <w:shd w:val="clear" w:color="auto" w:fill="FFFFFF"/>
              </w:rPr>
              <w:t xml:space="preserve"> эффективны для контроля кровотечения и/или ретракции при препаровках под коронку, когда они пропитаны гемостатиками. </w:t>
            </w:r>
            <w:r w:rsidR="009209AC" w:rsidRPr="00062D0F">
              <w:rPr>
                <w:shd w:val="clear" w:color="auto" w:fill="FFFFFF"/>
              </w:rPr>
              <w:t>Нить</w:t>
            </w:r>
            <w:r w:rsidRPr="00062D0F">
              <w:rPr>
                <w:shd w:val="clear" w:color="auto" w:fill="FFFFFF"/>
              </w:rPr>
              <w:t xml:space="preserve"> используется в качестве защитной перед препаровкой передних зубов.</w:t>
            </w:r>
            <w:r w:rsidR="009209AC" w:rsidRPr="00062D0F">
              <w:rPr>
                <w:lang w:eastAsia="ru-RU"/>
              </w:rPr>
              <w:t xml:space="preserve"> Комплектация:Пластмассовая колба с лезвием в крышке.</w:t>
            </w:r>
          </w:p>
        </w:tc>
        <w:tc>
          <w:tcPr>
            <w:tcW w:w="1417" w:type="dxa"/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63" w:rsidRPr="00062D0F" w:rsidRDefault="00D57763" w:rsidP="00062D0F">
            <w:pPr>
              <w:jc w:val="both"/>
            </w:pPr>
            <w:r w:rsidRPr="00062D0F">
              <w:t>8</w:t>
            </w:r>
          </w:p>
        </w:tc>
      </w:tr>
    </w:tbl>
    <w:p w:rsidR="00B034F6" w:rsidRPr="00921DE9" w:rsidRDefault="006827B5" w:rsidP="006827B5">
      <w:pPr>
        <w:ind w:left="-709" w:right="-569" w:firstLine="567"/>
        <w:jc w:val="left"/>
      </w:pPr>
      <w:r>
        <w:t xml:space="preserve">   </w:t>
      </w:r>
      <w:r w:rsidR="00B034F6" w:rsidRPr="00921DE9">
        <w:t xml:space="preserve">2. Срок поставки товара: </w:t>
      </w:r>
    </w:p>
    <w:p w:rsidR="00B034F6" w:rsidRPr="00B034F6" w:rsidRDefault="00B034F6" w:rsidP="006827B5">
      <w:pPr>
        <w:ind w:left="-709" w:right="-569" w:firstLine="567"/>
        <w:jc w:val="left"/>
      </w:pPr>
      <w:r w:rsidRPr="00B034F6">
        <w:t>Поставка Т</w:t>
      </w:r>
      <w:r w:rsidR="002D5181">
        <w:t xml:space="preserve">овара осуществляется в </w:t>
      </w:r>
      <w:r w:rsidR="00B2598F">
        <w:t>течение 4 (четырех</w:t>
      </w:r>
      <w:r w:rsidRPr="00B034F6">
        <w:t>) рабочих дней на основании заявки, направленной посредством автоматизированной системы заказов «Электронный ордер».</w:t>
      </w:r>
    </w:p>
    <w:p w:rsidR="00B034F6" w:rsidRPr="00B034F6" w:rsidRDefault="006827B5" w:rsidP="006827B5">
      <w:pPr>
        <w:ind w:left="-709" w:right="-569" w:firstLine="567"/>
        <w:jc w:val="left"/>
      </w:pPr>
      <w:r>
        <w:t xml:space="preserve">  </w:t>
      </w:r>
      <w:r w:rsidR="00B034F6" w:rsidRPr="00B034F6">
        <w:t xml:space="preserve">3. Условия поставки товара:  </w:t>
      </w:r>
    </w:p>
    <w:p w:rsidR="00B034F6" w:rsidRPr="00B034F6" w:rsidRDefault="006827B5" w:rsidP="006827B5">
      <w:pPr>
        <w:ind w:left="-709" w:right="-569" w:firstLine="567"/>
        <w:jc w:val="left"/>
      </w:pPr>
      <w:r>
        <w:t xml:space="preserve">  </w:t>
      </w:r>
      <w:r w:rsidR="00B034F6" w:rsidRPr="00B034F6">
        <w:t>3.1.Товар поставляются в заводской упаковке. Поставка товара осуществляется партиями.</w:t>
      </w:r>
    </w:p>
    <w:p w:rsidR="00B034F6" w:rsidRDefault="006827B5" w:rsidP="006827B5">
      <w:pPr>
        <w:ind w:left="-709" w:right="-569" w:firstLine="567"/>
        <w:jc w:val="left"/>
      </w:pPr>
      <w:r>
        <w:t xml:space="preserve">  </w:t>
      </w:r>
      <w:r w:rsidR="00B034F6" w:rsidRPr="00B034F6">
        <w:t>3.2. Место поставки товара: г. Челябинск, ул. Овчинникова 6, в рабочие дни (с понедельника по пятницу, исключая праздничные дни) с 8.00 до 15.00.</w:t>
      </w:r>
    </w:p>
    <w:p w:rsidR="00A44373" w:rsidRDefault="00EE5149" w:rsidP="006827B5">
      <w:pPr>
        <w:jc w:val="left"/>
      </w:pPr>
      <w:r>
        <w:t>4</w:t>
      </w:r>
      <w:r w:rsidR="00A44373">
        <w:t>.</w:t>
      </w:r>
      <w:r w:rsidR="00A3391A">
        <w:t xml:space="preserve"> Стоимость Товара включает в себя </w:t>
      </w:r>
      <w:r w:rsidR="00A44373" w:rsidRPr="00A44373">
        <w:t xml:space="preserve">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</w:t>
      </w:r>
      <w:r w:rsidR="00A44373">
        <w:t>поставки</w:t>
      </w:r>
      <w:r w:rsidR="00A44373" w:rsidRPr="00A44373">
        <w:t>, а также стоимость упаковки товара.</w:t>
      </w:r>
    </w:p>
    <w:p w:rsidR="008515D1" w:rsidRPr="008515D1" w:rsidRDefault="00B034F6" w:rsidP="006827B5">
      <w:pPr>
        <w:jc w:val="left"/>
        <w:rPr>
          <w:rFonts w:eastAsiaTheme="minorHAnsi"/>
          <w:lang w:eastAsia="en-US"/>
        </w:rPr>
      </w:pPr>
      <w:r w:rsidRPr="00B034F6">
        <w:t xml:space="preserve">5. </w:t>
      </w:r>
      <w:r w:rsidR="008515D1" w:rsidRPr="008515D1">
        <w:rPr>
          <w:rFonts w:eastAsiaTheme="minorHAnsi"/>
          <w:lang w:eastAsia="en-US"/>
        </w:rPr>
        <w:t>Регистрационное удостоверение МЗ РФ или Федеральной службы по надзору в сфере здравоохранения и социального развития.</w:t>
      </w:r>
    </w:p>
    <w:p w:rsidR="00F12BE5" w:rsidRPr="008515D1" w:rsidRDefault="008515D1" w:rsidP="006827B5">
      <w:pPr>
        <w:suppressAutoHyphens w:val="0"/>
        <w:spacing w:after="200" w:line="276" w:lineRule="auto"/>
        <w:jc w:val="left"/>
      </w:pPr>
      <w:r w:rsidRPr="008515D1">
        <w:rPr>
          <w:rFonts w:eastAsiaTheme="minorHAnsi"/>
          <w:lang w:eastAsia="en-US"/>
        </w:rPr>
        <w:t xml:space="preserve">-Сертификат соответствия по системе ГОСТ Р, </w:t>
      </w:r>
    </w:p>
    <w:p w:rsidR="00B034F6" w:rsidRPr="00F37BF7" w:rsidRDefault="00F12BE5" w:rsidP="006827B5">
      <w:pPr>
        <w:ind w:left="-709" w:right="-142" w:firstLine="851"/>
        <w:jc w:val="left"/>
      </w:pPr>
      <w:r>
        <w:t>6</w:t>
      </w:r>
      <w:r w:rsidR="00B034F6" w:rsidRPr="00B034F6">
        <w:t xml:space="preserve">. </w:t>
      </w:r>
      <w:r w:rsidR="00B034F6" w:rsidRPr="00B034F6">
        <w:rPr>
          <w:snapToGrid w:val="0"/>
          <w:color w:val="000000"/>
        </w:rPr>
        <w:t>Остато</w:t>
      </w:r>
      <w:r w:rsidR="00062D0F">
        <w:rPr>
          <w:snapToGrid w:val="0"/>
          <w:color w:val="000000"/>
        </w:rPr>
        <w:t>чный срок годности:</w:t>
      </w:r>
      <w:r w:rsidR="002D5181">
        <w:rPr>
          <w:snapToGrid w:val="0"/>
          <w:color w:val="000000"/>
        </w:rPr>
        <w:t>не менее 12 (двенадцати</w:t>
      </w:r>
      <w:r w:rsidR="00B034F6" w:rsidRPr="00B034F6">
        <w:rPr>
          <w:snapToGrid w:val="0"/>
          <w:color w:val="000000"/>
        </w:rPr>
        <w:t>) месяцев после получения товара и подписания сторонами товарной накладной (ТОРГ-12).</w:t>
      </w:r>
    </w:p>
    <w:p w:rsidR="00896365" w:rsidRDefault="00896365" w:rsidP="006827B5">
      <w:pPr>
        <w:jc w:val="left"/>
        <w:rPr>
          <w:sz w:val="22"/>
          <w:szCs w:val="22"/>
        </w:rPr>
      </w:pPr>
      <w:bookmarkStart w:id="2" w:name="_GoBack"/>
      <w:bookmarkEnd w:id="2"/>
    </w:p>
    <w:sectPr w:rsidR="00896365" w:rsidSect="00460172">
      <w:pgSz w:w="11906" w:h="16838"/>
      <w:pgMar w:top="567" w:right="849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53" w:rsidRDefault="00112753" w:rsidP="001965A0">
      <w:r>
        <w:separator/>
      </w:r>
    </w:p>
  </w:endnote>
  <w:endnote w:type="continuationSeparator" w:id="0">
    <w:p w:rsidR="00112753" w:rsidRDefault="00112753" w:rsidP="0019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53" w:rsidRDefault="00112753" w:rsidP="001965A0">
      <w:r>
        <w:separator/>
      </w:r>
    </w:p>
  </w:footnote>
  <w:footnote w:type="continuationSeparator" w:id="0">
    <w:p w:rsidR="00112753" w:rsidRDefault="00112753" w:rsidP="0019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557264"/>
    <w:multiLevelType w:val="hybridMultilevel"/>
    <w:tmpl w:val="7EFAE054"/>
    <w:lvl w:ilvl="0" w:tplc="C1CC4096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B2C82"/>
    <w:multiLevelType w:val="multilevel"/>
    <w:tmpl w:val="4984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02106"/>
    <w:multiLevelType w:val="multilevel"/>
    <w:tmpl w:val="1BD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50298A"/>
    <w:multiLevelType w:val="multilevel"/>
    <w:tmpl w:val="8C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7809D2"/>
    <w:multiLevelType w:val="multilevel"/>
    <w:tmpl w:val="E0F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116A4B"/>
    <w:multiLevelType w:val="multilevel"/>
    <w:tmpl w:val="FCE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C2477"/>
    <w:multiLevelType w:val="hybridMultilevel"/>
    <w:tmpl w:val="7DAE06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C55EA"/>
    <w:multiLevelType w:val="multilevel"/>
    <w:tmpl w:val="69F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E03B2"/>
    <w:multiLevelType w:val="singleLevel"/>
    <w:tmpl w:val="53A8E85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2">
    <w:nsid w:val="1E571AD9"/>
    <w:multiLevelType w:val="multilevel"/>
    <w:tmpl w:val="3EE09C82"/>
    <w:lvl w:ilvl="0">
      <w:start w:val="1"/>
      <w:numFmt w:val="decimal"/>
      <w:pStyle w:val="ConsPlusNor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0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>
    <w:nsid w:val="262B0262"/>
    <w:multiLevelType w:val="multilevel"/>
    <w:tmpl w:val="39F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62E29"/>
    <w:multiLevelType w:val="multilevel"/>
    <w:tmpl w:val="1230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8085D"/>
    <w:multiLevelType w:val="multilevel"/>
    <w:tmpl w:val="0584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C53B5"/>
    <w:multiLevelType w:val="multilevel"/>
    <w:tmpl w:val="1DB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F54D3"/>
    <w:multiLevelType w:val="singleLevel"/>
    <w:tmpl w:val="D9BA7796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</w:abstractNum>
  <w:abstractNum w:abstractNumId="18">
    <w:nsid w:val="38833E97"/>
    <w:multiLevelType w:val="hybridMultilevel"/>
    <w:tmpl w:val="D8D04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7D3E1C"/>
    <w:multiLevelType w:val="hybridMultilevel"/>
    <w:tmpl w:val="EF0EB476"/>
    <w:lvl w:ilvl="0" w:tplc="2A58E4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FC4011"/>
    <w:multiLevelType w:val="multilevel"/>
    <w:tmpl w:val="161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471D8"/>
    <w:multiLevelType w:val="multilevel"/>
    <w:tmpl w:val="938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DB2FDE"/>
    <w:multiLevelType w:val="hybridMultilevel"/>
    <w:tmpl w:val="3F60BF48"/>
    <w:lvl w:ilvl="0" w:tplc="8DBE25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9981838"/>
    <w:multiLevelType w:val="multilevel"/>
    <w:tmpl w:val="A9D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8053F"/>
    <w:multiLevelType w:val="hybridMultilevel"/>
    <w:tmpl w:val="563CA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2C1944"/>
    <w:multiLevelType w:val="singleLevel"/>
    <w:tmpl w:val="04DCD5F0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50B330F2"/>
    <w:multiLevelType w:val="multilevel"/>
    <w:tmpl w:val="C4B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069D7"/>
    <w:multiLevelType w:val="singleLevel"/>
    <w:tmpl w:val="82AA532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</w:abstractNum>
  <w:abstractNum w:abstractNumId="28">
    <w:nsid w:val="549A6CEA"/>
    <w:multiLevelType w:val="multilevel"/>
    <w:tmpl w:val="5522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610ADD"/>
    <w:multiLevelType w:val="multilevel"/>
    <w:tmpl w:val="FA7C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CD18B5"/>
    <w:multiLevelType w:val="multilevel"/>
    <w:tmpl w:val="C84A45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E3F405F"/>
    <w:multiLevelType w:val="singleLevel"/>
    <w:tmpl w:val="50A664B8"/>
    <w:lvl w:ilvl="0">
      <w:start w:val="1"/>
      <w:numFmt w:val="decimal"/>
      <w:lvlText w:val="5.2.%1."/>
      <w:legacy w:legacy="1" w:legacySpace="0" w:legacyIndent="509"/>
      <w:lvlJc w:val="left"/>
      <w:rPr>
        <w:rFonts w:ascii="Times New Roman" w:hAnsi="Times New Roman" w:cs="Times New Roman" w:hint="default"/>
        <w:b/>
      </w:rPr>
    </w:lvl>
  </w:abstractNum>
  <w:abstractNum w:abstractNumId="32">
    <w:nsid w:val="6EA4698E"/>
    <w:multiLevelType w:val="multilevel"/>
    <w:tmpl w:val="7A6C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7F7B8A"/>
    <w:multiLevelType w:val="multilevel"/>
    <w:tmpl w:val="767A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8A0A9F"/>
    <w:multiLevelType w:val="hybridMultilevel"/>
    <w:tmpl w:val="5F023D26"/>
    <w:lvl w:ilvl="0" w:tplc="4E903818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5E4865"/>
    <w:multiLevelType w:val="multilevel"/>
    <w:tmpl w:val="3280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741377"/>
    <w:multiLevelType w:val="multilevel"/>
    <w:tmpl w:val="CC9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B849D4"/>
    <w:multiLevelType w:val="multilevel"/>
    <w:tmpl w:val="0F1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C81D65"/>
    <w:multiLevelType w:val="hybridMultilevel"/>
    <w:tmpl w:val="7CE27830"/>
    <w:lvl w:ilvl="0" w:tplc="7B3ACFC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75EB2"/>
    <w:multiLevelType w:val="hybridMultilevel"/>
    <w:tmpl w:val="17B0086E"/>
    <w:lvl w:ilvl="0" w:tplc="A960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38"/>
  </w:num>
  <w:num w:numId="5">
    <w:abstractNumId w:val="39"/>
  </w:num>
  <w:num w:numId="6">
    <w:abstractNumId w:val="18"/>
  </w:num>
  <w:num w:numId="7">
    <w:abstractNumId w:val="0"/>
  </w:num>
  <w:num w:numId="8">
    <w:abstractNumId w:val="25"/>
  </w:num>
  <w:num w:numId="9">
    <w:abstractNumId w:val="24"/>
  </w:num>
  <w:num w:numId="10">
    <w:abstractNumId w:val="17"/>
  </w:num>
  <w:num w:numId="11">
    <w:abstractNumId w:val="31"/>
  </w:num>
  <w:num w:numId="12">
    <w:abstractNumId w:val="11"/>
  </w:num>
  <w:num w:numId="13">
    <w:abstractNumId w:val="34"/>
  </w:num>
  <w:num w:numId="14">
    <w:abstractNumId w:val="3"/>
  </w:num>
  <w:num w:numId="15">
    <w:abstractNumId w:val="27"/>
  </w:num>
  <w:num w:numId="16">
    <w:abstractNumId w:val="19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5"/>
  </w:num>
  <w:num w:numId="29">
    <w:abstractNumId w:val="29"/>
  </w:num>
  <w:num w:numId="30">
    <w:abstractNumId w:val="26"/>
  </w:num>
  <w:num w:numId="31">
    <w:abstractNumId w:val="6"/>
  </w:num>
  <w:num w:numId="32">
    <w:abstractNumId w:val="20"/>
  </w:num>
  <w:num w:numId="33">
    <w:abstractNumId w:val="23"/>
  </w:num>
  <w:num w:numId="34">
    <w:abstractNumId w:val="4"/>
  </w:num>
  <w:num w:numId="35">
    <w:abstractNumId w:val="16"/>
  </w:num>
  <w:num w:numId="36">
    <w:abstractNumId w:val="14"/>
  </w:num>
  <w:num w:numId="37">
    <w:abstractNumId w:val="37"/>
  </w:num>
  <w:num w:numId="38">
    <w:abstractNumId w:val="35"/>
  </w:num>
  <w:num w:numId="39">
    <w:abstractNumId w:val="32"/>
  </w:num>
  <w:num w:numId="40">
    <w:abstractNumId w:val="15"/>
  </w:num>
  <w:num w:numId="41">
    <w:abstractNumId w:val="28"/>
  </w:num>
  <w:num w:numId="42">
    <w:abstractNumId w:val="10"/>
  </w:num>
  <w:num w:numId="43">
    <w:abstractNumId w:val="36"/>
  </w:num>
  <w:num w:numId="44">
    <w:abstractNumId w:val="33"/>
  </w:num>
  <w:num w:numId="45">
    <w:abstractNumId w:val="13"/>
  </w:num>
  <w:num w:numId="46">
    <w:abstractNumId w:val="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5"/>
    <w:rsid w:val="00002458"/>
    <w:rsid w:val="00003DD0"/>
    <w:rsid w:val="000041FD"/>
    <w:rsid w:val="00004823"/>
    <w:rsid w:val="00007611"/>
    <w:rsid w:val="000144B9"/>
    <w:rsid w:val="0001530B"/>
    <w:rsid w:val="00016E53"/>
    <w:rsid w:val="00016E55"/>
    <w:rsid w:val="00017D22"/>
    <w:rsid w:val="00020CED"/>
    <w:rsid w:val="00027AC3"/>
    <w:rsid w:val="00027AF5"/>
    <w:rsid w:val="0003277D"/>
    <w:rsid w:val="00032E31"/>
    <w:rsid w:val="00032E75"/>
    <w:rsid w:val="0003375E"/>
    <w:rsid w:val="000344F2"/>
    <w:rsid w:val="000350B4"/>
    <w:rsid w:val="00037D14"/>
    <w:rsid w:val="00040E40"/>
    <w:rsid w:val="00042D29"/>
    <w:rsid w:val="0004442D"/>
    <w:rsid w:val="00047F0B"/>
    <w:rsid w:val="00053DCF"/>
    <w:rsid w:val="00054647"/>
    <w:rsid w:val="00054C45"/>
    <w:rsid w:val="000553B5"/>
    <w:rsid w:val="00055DD1"/>
    <w:rsid w:val="000564F7"/>
    <w:rsid w:val="00060604"/>
    <w:rsid w:val="0006109C"/>
    <w:rsid w:val="00062D01"/>
    <w:rsid w:val="00062D0F"/>
    <w:rsid w:val="0006389B"/>
    <w:rsid w:val="00070585"/>
    <w:rsid w:val="00070822"/>
    <w:rsid w:val="000721FE"/>
    <w:rsid w:val="0007220B"/>
    <w:rsid w:val="000725BC"/>
    <w:rsid w:val="00074F13"/>
    <w:rsid w:val="00075B66"/>
    <w:rsid w:val="00076B93"/>
    <w:rsid w:val="00077148"/>
    <w:rsid w:val="00081112"/>
    <w:rsid w:val="000821E5"/>
    <w:rsid w:val="00082EE7"/>
    <w:rsid w:val="000853E4"/>
    <w:rsid w:val="000862BE"/>
    <w:rsid w:val="00090831"/>
    <w:rsid w:val="00091053"/>
    <w:rsid w:val="000921F2"/>
    <w:rsid w:val="00092E30"/>
    <w:rsid w:val="000A2943"/>
    <w:rsid w:val="000A4E83"/>
    <w:rsid w:val="000A63BC"/>
    <w:rsid w:val="000B0473"/>
    <w:rsid w:val="000B37C2"/>
    <w:rsid w:val="000B7F30"/>
    <w:rsid w:val="000C0B36"/>
    <w:rsid w:val="000C1A6A"/>
    <w:rsid w:val="000C2030"/>
    <w:rsid w:val="000D1B15"/>
    <w:rsid w:val="000D40BA"/>
    <w:rsid w:val="000D4DF6"/>
    <w:rsid w:val="000D59D8"/>
    <w:rsid w:val="000E095C"/>
    <w:rsid w:val="000E2A60"/>
    <w:rsid w:val="000E2AEC"/>
    <w:rsid w:val="000E2E7D"/>
    <w:rsid w:val="000E4436"/>
    <w:rsid w:val="000E5360"/>
    <w:rsid w:val="000F4F4A"/>
    <w:rsid w:val="000F7357"/>
    <w:rsid w:val="000F73C5"/>
    <w:rsid w:val="000F7D2F"/>
    <w:rsid w:val="00100AE8"/>
    <w:rsid w:val="001015FF"/>
    <w:rsid w:val="00101819"/>
    <w:rsid w:val="0010521C"/>
    <w:rsid w:val="00105FD2"/>
    <w:rsid w:val="001067E7"/>
    <w:rsid w:val="00106F51"/>
    <w:rsid w:val="001104DA"/>
    <w:rsid w:val="00110D04"/>
    <w:rsid w:val="00111054"/>
    <w:rsid w:val="00112753"/>
    <w:rsid w:val="00113968"/>
    <w:rsid w:val="001173DF"/>
    <w:rsid w:val="00117B0C"/>
    <w:rsid w:val="00121ADC"/>
    <w:rsid w:val="00124EE9"/>
    <w:rsid w:val="00131A96"/>
    <w:rsid w:val="001329F9"/>
    <w:rsid w:val="00134251"/>
    <w:rsid w:val="0013428B"/>
    <w:rsid w:val="00134360"/>
    <w:rsid w:val="001358A4"/>
    <w:rsid w:val="0013720A"/>
    <w:rsid w:val="00140BFD"/>
    <w:rsid w:val="00141FF1"/>
    <w:rsid w:val="00144962"/>
    <w:rsid w:val="00146FEF"/>
    <w:rsid w:val="0014722C"/>
    <w:rsid w:val="0014786F"/>
    <w:rsid w:val="00150FA8"/>
    <w:rsid w:val="001518EF"/>
    <w:rsid w:val="00151E4C"/>
    <w:rsid w:val="001541C1"/>
    <w:rsid w:val="00154455"/>
    <w:rsid w:val="00154905"/>
    <w:rsid w:val="00160659"/>
    <w:rsid w:val="001619B7"/>
    <w:rsid w:val="00161B17"/>
    <w:rsid w:val="001663E4"/>
    <w:rsid w:val="001700C4"/>
    <w:rsid w:val="0017328A"/>
    <w:rsid w:val="0017597A"/>
    <w:rsid w:val="00175D62"/>
    <w:rsid w:val="00175FD9"/>
    <w:rsid w:val="00183153"/>
    <w:rsid w:val="001835AD"/>
    <w:rsid w:val="0018547A"/>
    <w:rsid w:val="0018589A"/>
    <w:rsid w:val="0018696B"/>
    <w:rsid w:val="00194883"/>
    <w:rsid w:val="001965A0"/>
    <w:rsid w:val="0019681A"/>
    <w:rsid w:val="001A5EEF"/>
    <w:rsid w:val="001A6437"/>
    <w:rsid w:val="001A70E7"/>
    <w:rsid w:val="001B2687"/>
    <w:rsid w:val="001B41B0"/>
    <w:rsid w:val="001B41FF"/>
    <w:rsid w:val="001B5222"/>
    <w:rsid w:val="001B542D"/>
    <w:rsid w:val="001B7760"/>
    <w:rsid w:val="001C0431"/>
    <w:rsid w:val="001C1BFC"/>
    <w:rsid w:val="001C36F6"/>
    <w:rsid w:val="001C7237"/>
    <w:rsid w:val="001D02D9"/>
    <w:rsid w:val="001D300F"/>
    <w:rsid w:val="001D5B9F"/>
    <w:rsid w:val="001E3AF7"/>
    <w:rsid w:val="001E4DBA"/>
    <w:rsid w:val="001E54E6"/>
    <w:rsid w:val="001E6271"/>
    <w:rsid w:val="001E6E34"/>
    <w:rsid w:val="001E701D"/>
    <w:rsid w:val="001E7CC2"/>
    <w:rsid w:val="001F0432"/>
    <w:rsid w:val="001F4B3B"/>
    <w:rsid w:val="00200F24"/>
    <w:rsid w:val="00202FF3"/>
    <w:rsid w:val="00206513"/>
    <w:rsid w:val="00206C30"/>
    <w:rsid w:val="0020736F"/>
    <w:rsid w:val="00210DAB"/>
    <w:rsid w:val="002113AE"/>
    <w:rsid w:val="00216E62"/>
    <w:rsid w:val="00221B06"/>
    <w:rsid w:val="00221EE9"/>
    <w:rsid w:val="002234BF"/>
    <w:rsid w:val="00225D77"/>
    <w:rsid w:val="00225D78"/>
    <w:rsid w:val="00230F16"/>
    <w:rsid w:val="00231E0C"/>
    <w:rsid w:val="0024026A"/>
    <w:rsid w:val="00241AF1"/>
    <w:rsid w:val="00247348"/>
    <w:rsid w:val="00250B38"/>
    <w:rsid w:val="00251AB6"/>
    <w:rsid w:val="00253330"/>
    <w:rsid w:val="002546F6"/>
    <w:rsid w:val="00255390"/>
    <w:rsid w:val="002570D4"/>
    <w:rsid w:val="00260671"/>
    <w:rsid w:val="0026169A"/>
    <w:rsid w:val="0026183B"/>
    <w:rsid w:val="002704B0"/>
    <w:rsid w:val="00272060"/>
    <w:rsid w:val="00273A31"/>
    <w:rsid w:val="00273BAF"/>
    <w:rsid w:val="002749B9"/>
    <w:rsid w:val="00274A6B"/>
    <w:rsid w:val="00274EF4"/>
    <w:rsid w:val="00276AA8"/>
    <w:rsid w:val="002816A5"/>
    <w:rsid w:val="00283AC2"/>
    <w:rsid w:val="0028600E"/>
    <w:rsid w:val="0029072F"/>
    <w:rsid w:val="00290793"/>
    <w:rsid w:val="00290F66"/>
    <w:rsid w:val="00293C19"/>
    <w:rsid w:val="002A1855"/>
    <w:rsid w:val="002A343C"/>
    <w:rsid w:val="002A495E"/>
    <w:rsid w:val="002A4F00"/>
    <w:rsid w:val="002A4FDF"/>
    <w:rsid w:val="002B12A6"/>
    <w:rsid w:val="002B145D"/>
    <w:rsid w:val="002B2A32"/>
    <w:rsid w:val="002B487F"/>
    <w:rsid w:val="002B4ECE"/>
    <w:rsid w:val="002C5A75"/>
    <w:rsid w:val="002D01AB"/>
    <w:rsid w:val="002D0932"/>
    <w:rsid w:val="002D0FB2"/>
    <w:rsid w:val="002D34D9"/>
    <w:rsid w:val="002D5181"/>
    <w:rsid w:val="002D7D43"/>
    <w:rsid w:val="002E0B9E"/>
    <w:rsid w:val="002E3304"/>
    <w:rsid w:val="002E39C8"/>
    <w:rsid w:val="002E6109"/>
    <w:rsid w:val="002F0887"/>
    <w:rsid w:val="002F1562"/>
    <w:rsid w:val="002F2BAF"/>
    <w:rsid w:val="002F40F6"/>
    <w:rsid w:val="002F6E53"/>
    <w:rsid w:val="00300244"/>
    <w:rsid w:val="003002B5"/>
    <w:rsid w:val="0030177F"/>
    <w:rsid w:val="00302A5A"/>
    <w:rsid w:val="0030589F"/>
    <w:rsid w:val="003063E9"/>
    <w:rsid w:val="0030763E"/>
    <w:rsid w:val="00310ABF"/>
    <w:rsid w:val="003114F1"/>
    <w:rsid w:val="00311623"/>
    <w:rsid w:val="003118F4"/>
    <w:rsid w:val="00312046"/>
    <w:rsid w:val="00312661"/>
    <w:rsid w:val="003129D8"/>
    <w:rsid w:val="003235AE"/>
    <w:rsid w:val="003252F5"/>
    <w:rsid w:val="0032740E"/>
    <w:rsid w:val="00330D98"/>
    <w:rsid w:val="003312F2"/>
    <w:rsid w:val="003330EC"/>
    <w:rsid w:val="00333B06"/>
    <w:rsid w:val="00334EEF"/>
    <w:rsid w:val="00335302"/>
    <w:rsid w:val="003360C9"/>
    <w:rsid w:val="00336E85"/>
    <w:rsid w:val="00340360"/>
    <w:rsid w:val="00344AFF"/>
    <w:rsid w:val="00346942"/>
    <w:rsid w:val="00353058"/>
    <w:rsid w:val="003535B4"/>
    <w:rsid w:val="003539B3"/>
    <w:rsid w:val="00353DDE"/>
    <w:rsid w:val="00354512"/>
    <w:rsid w:val="00354676"/>
    <w:rsid w:val="00356E38"/>
    <w:rsid w:val="003625BA"/>
    <w:rsid w:val="0036641C"/>
    <w:rsid w:val="00366FE5"/>
    <w:rsid w:val="00367077"/>
    <w:rsid w:val="00370AC4"/>
    <w:rsid w:val="00370EAF"/>
    <w:rsid w:val="00374461"/>
    <w:rsid w:val="003756BA"/>
    <w:rsid w:val="00383D34"/>
    <w:rsid w:val="00386A85"/>
    <w:rsid w:val="00386EA4"/>
    <w:rsid w:val="00390C81"/>
    <w:rsid w:val="00395793"/>
    <w:rsid w:val="00396A6B"/>
    <w:rsid w:val="00396B25"/>
    <w:rsid w:val="003976E8"/>
    <w:rsid w:val="003A1377"/>
    <w:rsid w:val="003A1B94"/>
    <w:rsid w:val="003A5AA9"/>
    <w:rsid w:val="003A768B"/>
    <w:rsid w:val="003B0B24"/>
    <w:rsid w:val="003B0C74"/>
    <w:rsid w:val="003B1AE1"/>
    <w:rsid w:val="003B3447"/>
    <w:rsid w:val="003B4C9A"/>
    <w:rsid w:val="003B50F7"/>
    <w:rsid w:val="003B5A70"/>
    <w:rsid w:val="003C457F"/>
    <w:rsid w:val="003C47BA"/>
    <w:rsid w:val="003C7511"/>
    <w:rsid w:val="003D36E5"/>
    <w:rsid w:val="003D5CFC"/>
    <w:rsid w:val="003D74BC"/>
    <w:rsid w:val="003E66E2"/>
    <w:rsid w:val="003F2826"/>
    <w:rsid w:val="003F776E"/>
    <w:rsid w:val="004022B8"/>
    <w:rsid w:val="0040234A"/>
    <w:rsid w:val="00405340"/>
    <w:rsid w:val="00406B6F"/>
    <w:rsid w:val="00407B7D"/>
    <w:rsid w:val="00412DB7"/>
    <w:rsid w:val="00414161"/>
    <w:rsid w:val="004146CE"/>
    <w:rsid w:val="00414AFE"/>
    <w:rsid w:val="004212DC"/>
    <w:rsid w:val="004229E5"/>
    <w:rsid w:val="00423F4F"/>
    <w:rsid w:val="00424384"/>
    <w:rsid w:val="004245FA"/>
    <w:rsid w:val="004252EC"/>
    <w:rsid w:val="00426F52"/>
    <w:rsid w:val="00432375"/>
    <w:rsid w:val="00432791"/>
    <w:rsid w:val="00432C27"/>
    <w:rsid w:val="00433E79"/>
    <w:rsid w:val="004351FA"/>
    <w:rsid w:val="0043636F"/>
    <w:rsid w:val="00441DA4"/>
    <w:rsid w:val="00444212"/>
    <w:rsid w:val="00446CFE"/>
    <w:rsid w:val="004471E4"/>
    <w:rsid w:val="004538B0"/>
    <w:rsid w:val="00454D62"/>
    <w:rsid w:val="00455996"/>
    <w:rsid w:val="00460172"/>
    <w:rsid w:val="0046255E"/>
    <w:rsid w:val="00463D37"/>
    <w:rsid w:val="00464941"/>
    <w:rsid w:val="00464EAE"/>
    <w:rsid w:val="00465A2F"/>
    <w:rsid w:val="00465B71"/>
    <w:rsid w:val="004660C3"/>
    <w:rsid w:val="00466FBC"/>
    <w:rsid w:val="00467CAA"/>
    <w:rsid w:val="004716D2"/>
    <w:rsid w:val="0047195C"/>
    <w:rsid w:val="004720B9"/>
    <w:rsid w:val="00472CB3"/>
    <w:rsid w:val="00473BFB"/>
    <w:rsid w:val="00476092"/>
    <w:rsid w:val="004774D0"/>
    <w:rsid w:val="00485B2A"/>
    <w:rsid w:val="00486923"/>
    <w:rsid w:val="00487D2A"/>
    <w:rsid w:val="004901B2"/>
    <w:rsid w:val="004903C0"/>
    <w:rsid w:val="00492014"/>
    <w:rsid w:val="00492FDF"/>
    <w:rsid w:val="004A0AB9"/>
    <w:rsid w:val="004A1350"/>
    <w:rsid w:val="004A225D"/>
    <w:rsid w:val="004A2B2C"/>
    <w:rsid w:val="004A36C1"/>
    <w:rsid w:val="004A411D"/>
    <w:rsid w:val="004A6D1D"/>
    <w:rsid w:val="004A72A3"/>
    <w:rsid w:val="004B41A8"/>
    <w:rsid w:val="004B562A"/>
    <w:rsid w:val="004B57C3"/>
    <w:rsid w:val="004C0733"/>
    <w:rsid w:val="004C0CD8"/>
    <w:rsid w:val="004C109E"/>
    <w:rsid w:val="004C61D1"/>
    <w:rsid w:val="004C697E"/>
    <w:rsid w:val="004D2946"/>
    <w:rsid w:val="004D74B8"/>
    <w:rsid w:val="004D7AFD"/>
    <w:rsid w:val="004E0E93"/>
    <w:rsid w:val="004E0EE4"/>
    <w:rsid w:val="004E3BBF"/>
    <w:rsid w:val="004E6C5E"/>
    <w:rsid w:val="004F2019"/>
    <w:rsid w:val="004F284A"/>
    <w:rsid w:val="004F4638"/>
    <w:rsid w:val="004F4CFB"/>
    <w:rsid w:val="004F53D7"/>
    <w:rsid w:val="004F65AE"/>
    <w:rsid w:val="00502866"/>
    <w:rsid w:val="00504623"/>
    <w:rsid w:val="00506B2E"/>
    <w:rsid w:val="0051556E"/>
    <w:rsid w:val="00516586"/>
    <w:rsid w:val="005169B1"/>
    <w:rsid w:val="00516C25"/>
    <w:rsid w:val="00517FAA"/>
    <w:rsid w:val="00522CD5"/>
    <w:rsid w:val="00522D18"/>
    <w:rsid w:val="00523815"/>
    <w:rsid w:val="00525051"/>
    <w:rsid w:val="0052643D"/>
    <w:rsid w:val="00530999"/>
    <w:rsid w:val="0053258A"/>
    <w:rsid w:val="00535896"/>
    <w:rsid w:val="00535A00"/>
    <w:rsid w:val="00536CF3"/>
    <w:rsid w:val="00540A53"/>
    <w:rsid w:val="005442F6"/>
    <w:rsid w:val="00547072"/>
    <w:rsid w:val="00547F3A"/>
    <w:rsid w:val="00551189"/>
    <w:rsid w:val="00552388"/>
    <w:rsid w:val="0055347A"/>
    <w:rsid w:val="00553A7B"/>
    <w:rsid w:val="00554603"/>
    <w:rsid w:val="005548A9"/>
    <w:rsid w:val="00556309"/>
    <w:rsid w:val="00557109"/>
    <w:rsid w:val="00557EE3"/>
    <w:rsid w:val="0056281B"/>
    <w:rsid w:val="00562919"/>
    <w:rsid w:val="00564A8B"/>
    <w:rsid w:val="00567440"/>
    <w:rsid w:val="005749A0"/>
    <w:rsid w:val="005829D7"/>
    <w:rsid w:val="00584CA2"/>
    <w:rsid w:val="005855AF"/>
    <w:rsid w:val="0058618B"/>
    <w:rsid w:val="00592E0D"/>
    <w:rsid w:val="00595EB4"/>
    <w:rsid w:val="005A224C"/>
    <w:rsid w:val="005A24CE"/>
    <w:rsid w:val="005A3EF4"/>
    <w:rsid w:val="005A725B"/>
    <w:rsid w:val="005B1A58"/>
    <w:rsid w:val="005B37F0"/>
    <w:rsid w:val="005B44BD"/>
    <w:rsid w:val="005B525F"/>
    <w:rsid w:val="005B5555"/>
    <w:rsid w:val="005B65F8"/>
    <w:rsid w:val="005C1318"/>
    <w:rsid w:val="005C15CA"/>
    <w:rsid w:val="005C1CD0"/>
    <w:rsid w:val="005C23D2"/>
    <w:rsid w:val="005C31C7"/>
    <w:rsid w:val="005C329C"/>
    <w:rsid w:val="005C79B4"/>
    <w:rsid w:val="005D163E"/>
    <w:rsid w:val="005D1DCA"/>
    <w:rsid w:val="005D1F3B"/>
    <w:rsid w:val="005D31B4"/>
    <w:rsid w:val="005D33F0"/>
    <w:rsid w:val="005D6E30"/>
    <w:rsid w:val="005E318C"/>
    <w:rsid w:val="005E5ACA"/>
    <w:rsid w:val="005F2227"/>
    <w:rsid w:val="005F4737"/>
    <w:rsid w:val="00600A50"/>
    <w:rsid w:val="0060287F"/>
    <w:rsid w:val="00602EA4"/>
    <w:rsid w:val="00605860"/>
    <w:rsid w:val="00606181"/>
    <w:rsid w:val="00611179"/>
    <w:rsid w:val="00614ABE"/>
    <w:rsid w:val="00616DED"/>
    <w:rsid w:val="00623A7C"/>
    <w:rsid w:val="006273B9"/>
    <w:rsid w:val="00627DBE"/>
    <w:rsid w:val="00627E91"/>
    <w:rsid w:val="00630E61"/>
    <w:rsid w:val="006403D5"/>
    <w:rsid w:val="0064047E"/>
    <w:rsid w:val="006405C0"/>
    <w:rsid w:val="00641825"/>
    <w:rsid w:val="00642E33"/>
    <w:rsid w:val="00643593"/>
    <w:rsid w:val="00643651"/>
    <w:rsid w:val="00644AC5"/>
    <w:rsid w:val="006453D6"/>
    <w:rsid w:val="006453F0"/>
    <w:rsid w:val="006455F5"/>
    <w:rsid w:val="00646BF1"/>
    <w:rsid w:val="00650019"/>
    <w:rsid w:val="00650C02"/>
    <w:rsid w:val="0065260D"/>
    <w:rsid w:val="00653860"/>
    <w:rsid w:val="00654037"/>
    <w:rsid w:val="00655C23"/>
    <w:rsid w:val="00657630"/>
    <w:rsid w:val="006611AD"/>
    <w:rsid w:val="00661BC3"/>
    <w:rsid w:val="00661C2E"/>
    <w:rsid w:val="00665EF7"/>
    <w:rsid w:val="006714EA"/>
    <w:rsid w:val="006724AE"/>
    <w:rsid w:val="00672A94"/>
    <w:rsid w:val="0067489C"/>
    <w:rsid w:val="00680EC8"/>
    <w:rsid w:val="00681928"/>
    <w:rsid w:val="00681C40"/>
    <w:rsid w:val="006827B5"/>
    <w:rsid w:val="006863F0"/>
    <w:rsid w:val="00687453"/>
    <w:rsid w:val="006902D8"/>
    <w:rsid w:val="0069100B"/>
    <w:rsid w:val="00692C77"/>
    <w:rsid w:val="00693F2B"/>
    <w:rsid w:val="00694139"/>
    <w:rsid w:val="00696E98"/>
    <w:rsid w:val="006A106F"/>
    <w:rsid w:val="006A1BF3"/>
    <w:rsid w:val="006A235C"/>
    <w:rsid w:val="006A7994"/>
    <w:rsid w:val="006B0449"/>
    <w:rsid w:val="006B055A"/>
    <w:rsid w:val="006B1814"/>
    <w:rsid w:val="006B2B61"/>
    <w:rsid w:val="006B579D"/>
    <w:rsid w:val="006B6429"/>
    <w:rsid w:val="006B68D0"/>
    <w:rsid w:val="006C335B"/>
    <w:rsid w:val="006C3FD3"/>
    <w:rsid w:val="006C4313"/>
    <w:rsid w:val="006D1532"/>
    <w:rsid w:val="006D1FF3"/>
    <w:rsid w:val="006E1E76"/>
    <w:rsid w:val="006E375F"/>
    <w:rsid w:val="006E45EE"/>
    <w:rsid w:val="006E7C62"/>
    <w:rsid w:val="006F11E0"/>
    <w:rsid w:val="006F2708"/>
    <w:rsid w:val="006F3D6C"/>
    <w:rsid w:val="006F5441"/>
    <w:rsid w:val="006F7128"/>
    <w:rsid w:val="00702BEF"/>
    <w:rsid w:val="00703353"/>
    <w:rsid w:val="00704831"/>
    <w:rsid w:val="00707B56"/>
    <w:rsid w:val="00707CA9"/>
    <w:rsid w:val="007142E2"/>
    <w:rsid w:val="00715CC1"/>
    <w:rsid w:val="00717657"/>
    <w:rsid w:val="00720CB9"/>
    <w:rsid w:val="0072532E"/>
    <w:rsid w:val="00725CF8"/>
    <w:rsid w:val="007260D9"/>
    <w:rsid w:val="007326F4"/>
    <w:rsid w:val="00735DA1"/>
    <w:rsid w:val="0073744A"/>
    <w:rsid w:val="00740217"/>
    <w:rsid w:val="00742490"/>
    <w:rsid w:val="0074379F"/>
    <w:rsid w:val="0074489D"/>
    <w:rsid w:val="00745FBE"/>
    <w:rsid w:val="007461E8"/>
    <w:rsid w:val="00746213"/>
    <w:rsid w:val="00746900"/>
    <w:rsid w:val="00747573"/>
    <w:rsid w:val="00750A53"/>
    <w:rsid w:val="00750DD2"/>
    <w:rsid w:val="00762D59"/>
    <w:rsid w:val="00762D8C"/>
    <w:rsid w:val="00766287"/>
    <w:rsid w:val="007662FB"/>
    <w:rsid w:val="0077457D"/>
    <w:rsid w:val="0077591D"/>
    <w:rsid w:val="00775A3F"/>
    <w:rsid w:val="007772E6"/>
    <w:rsid w:val="00777367"/>
    <w:rsid w:val="00782423"/>
    <w:rsid w:val="00783A9A"/>
    <w:rsid w:val="007861A4"/>
    <w:rsid w:val="00787C6E"/>
    <w:rsid w:val="00790BC0"/>
    <w:rsid w:val="00793C8A"/>
    <w:rsid w:val="007947CA"/>
    <w:rsid w:val="007A05F6"/>
    <w:rsid w:val="007A107B"/>
    <w:rsid w:val="007A251E"/>
    <w:rsid w:val="007A35EF"/>
    <w:rsid w:val="007A3996"/>
    <w:rsid w:val="007A4B27"/>
    <w:rsid w:val="007A6C6F"/>
    <w:rsid w:val="007B18C2"/>
    <w:rsid w:val="007B1E32"/>
    <w:rsid w:val="007B6CFD"/>
    <w:rsid w:val="007C0A03"/>
    <w:rsid w:val="007C327B"/>
    <w:rsid w:val="007C372E"/>
    <w:rsid w:val="007C4088"/>
    <w:rsid w:val="007C5BB1"/>
    <w:rsid w:val="007C627F"/>
    <w:rsid w:val="007D0EF9"/>
    <w:rsid w:val="007D3165"/>
    <w:rsid w:val="007E04E1"/>
    <w:rsid w:val="007E1902"/>
    <w:rsid w:val="007F0308"/>
    <w:rsid w:val="007F1998"/>
    <w:rsid w:val="007F4E2E"/>
    <w:rsid w:val="007F4F2A"/>
    <w:rsid w:val="007F6F1A"/>
    <w:rsid w:val="00801B2F"/>
    <w:rsid w:val="00802CF6"/>
    <w:rsid w:val="008054A0"/>
    <w:rsid w:val="00810E2A"/>
    <w:rsid w:val="00811EA7"/>
    <w:rsid w:val="008125B9"/>
    <w:rsid w:val="00812744"/>
    <w:rsid w:val="008130FB"/>
    <w:rsid w:val="0082268D"/>
    <w:rsid w:val="00824F3F"/>
    <w:rsid w:val="00826549"/>
    <w:rsid w:val="0082780E"/>
    <w:rsid w:val="00827B25"/>
    <w:rsid w:val="00831A09"/>
    <w:rsid w:val="00832BF7"/>
    <w:rsid w:val="00833007"/>
    <w:rsid w:val="00835930"/>
    <w:rsid w:val="008375EC"/>
    <w:rsid w:val="00837DEB"/>
    <w:rsid w:val="00841137"/>
    <w:rsid w:val="00842E68"/>
    <w:rsid w:val="0084336B"/>
    <w:rsid w:val="00845979"/>
    <w:rsid w:val="008469B5"/>
    <w:rsid w:val="00847A5F"/>
    <w:rsid w:val="008515D1"/>
    <w:rsid w:val="00854E12"/>
    <w:rsid w:val="00855A56"/>
    <w:rsid w:val="008569A7"/>
    <w:rsid w:val="008614FC"/>
    <w:rsid w:val="00862BF7"/>
    <w:rsid w:val="00862F2A"/>
    <w:rsid w:val="00863FBC"/>
    <w:rsid w:val="00866C07"/>
    <w:rsid w:val="00870072"/>
    <w:rsid w:val="008707FF"/>
    <w:rsid w:val="008711E6"/>
    <w:rsid w:val="0087164B"/>
    <w:rsid w:val="008720EB"/>
    <w:rsid w:val="008720F7"/>
    <w:rsid w:val="00872B34"/>
    <w:rsid w:val="00874915"/>
    <w:rsid w:val="00882C82"/>
    <w:rsid w:val="00884FCC"/>
    <w:rsid w:val="00885E34"/>
    <w:rsid w:val="008907D1"/>
    <w:rsid w:val="00891C34"/>
    <w:rsid w:val="00891CEF"/>
    <w:rsid w:val="00891F12"/>
    <w:rsid w:val="0089371A"/>
    <w:rsid w:val="008952A0"/>
    <w:rsid w:val="00895EE8"/>
    <w:rsid w:val="00896365"/>
    <w:rsid w:val="008970CD"/>
    <w:rsid w:val="0089714B"/>
    <w:rsid w:val="008A15D1"/>
    <w:rsid w:val="008A1A8B"/>
    <w:rsid w:val="008A3A28"/>
    <w:rsid w:val="008A4234"/>
    <w:rsid w:val="008A4ACF"/>
    <w:rsid w:val="008A5064"/>
    <w:rsid w:val="008A6B8F"/>
    <w:rsid w:val="008B0796"/>
    <w:rsid w:val="008B0CE8"/>
    <w:rsid w:val="008B2582"/>
    <w:rsid w:val="008B6DBA"/>
    <w:rsid w:val="008B6E1D"/>
    <w:rsid w:val="008B7A32"/>
    <w:rsid w:val="008C02C0"/>
    <w:rsid w:val="008C2036"/>
    <w:rsid w:val="008C2EFC"/>
    <w:rsid w:val="008D0153"/>
    <w:rsid w:val="008D065B"/>
    <w:rsid w:val="008D0CE5"/>
    <w:rsid w:val="008D32DB"/>
    <w:rsid w:val="008D36E4"/>
    <w:rsid w:val="008D5C33"/>
    <w:rsid w:val="008D79A4"/>
    <w:rsid w:val="008D7B36"/>
    <w:rsid w:val="008E0199"/>
    <w:rsid w:val="008E1DA1"/>
    <w:rsid w:val="008E3875"/>
    <w:rsid w:val="008E763B"/>
    <w:rsid w:val="008F18B9"/>
    <w:rsid w:val="008F1FA5"/>
    <w:rsid w:val="008F4C8E"/>
    <w:rsid w:val="008F7332"/>
    <w:rsid w:val="0090048E"/>
    <w:rsid w:val="00901002"/>
    <w:rsid w:val="00902D4B"/>
    <w:rsid w:val="00903700"/>
    <w:rsid w:val="0090627D"/>
    <w:rsid w:val="009077C3"/>
    <w:rsid w:val="009118C8"/>
    <w:rsid w:val="00913A28"/>
    <w:rsid w:val="00913F7E"/>
    <w:rsid w:val="0091421F"/>
    <w:rsid w:val="009148C6"/>
    <w:rsid w:val="009164D2"/>
    <w:rsid w:val="009209AC"/>
    <w:rsid w:val="009217B6"/>
    <w:rsid w:val="00921D9D"/>
    <w:rsid w:val="00921DE9"/>
    <w:rsid w:val="00923ED1"/>
    <w:rsid w:val="00923ED2"/>
    <w:rsid w:val="009245CB"/>
    <w:rsid w:val="00926B5B"/>
    <w:rsid w:val="00930447"/>
    <w:rsid w:val="0093100D"/>
    <w:rsid w:val="0093142E"/>
    <w:rsid w:val="00931586"/>
    <w:rsid w:val="0093221C"/>
    <w:rsid w:val="00933B49"/>
    <w:rsid w:val="00934A62"/>
    <w:rsid w:val="00934B7E"/>
    <w:rsid w:val="009357F9"/>
    <w:rsid w:val="009401AD"/>
    <w:rsid w:val="00945B56"/>
    <w:rsid w:val="00951126"/>
    <w:rsid w:val="0095131B"/>
    <w:rsid w:val="00952439"/>
    <w:rsid w:val="00957430"/>
    <w:rsid w:val="00957BF0"/>
    <w:rsid w:val="00962EF5"/>
    <w:rsid w:val="0096370C"/>
    <w:rsid w:val="00966922"/>
    <w:rsid w:val="00971CA0"/>
    <w:rsid w:val="0097575C"/>
    <w:rsid w:val="009814FE"/>
    <w:rsid w:val="00982628"/>
    <w:rsid w:val="00985BC1"/>
    <w:rsid w:val="00990E91"/>
    <w:rsid w:val="00990FFC"/>
    <w:rsid w:val="00991B52"/>
    <w:rsid w:val="00992DEA"/>
    <w:rsid w:val="00992EE8"/>
    <w:rsid w:val="009933F0"/>
    <w:rsid w:val="00995FD0"/>
    <w:rsid w:val="009A32AA"/>
    <w:rsid w:val="009A6275"/>
    <w:rsid w:val="009A6865"/>
    <w:rsid w:val="009B3901"/>
    <w:rsid w:val="009B54A6"/>
    <w:rsid w:val="009B66F2"/>
    <w:rsid w:val="009B7413"/>
    <w:rsid w:val="009C1EDA"/>
    <w:rsid w:val="009C2AEE"/>
    <w:rsid w:val="009C3A7D"/>
    <w:rsid w:val="009C4B46"/>
    <w:rsid w:val="009C4FD0"/>
    <w:rsid w:val="009C5B52"/>
    <w:rsid w:val="009C7A33"/>
    <w:rsid w:val="009D201C"/>
    <w:rsid w:val="009D2FB9"/>
    <w:rsid w:val="009D308E"/>
    <w:rsid w:val="009D5170"/>
    <w:rsid w:val="009D6651"/>
    <w:rsid w:val="009D7BB0"/>
    <w:rsid w:val="009E07F2"/>
    <w:rsid w:val="009E16CD"/>
    <w:rsid w:val="009E2ABD"/>
    <w:rsid w:val="009E3795"/>
    <w:rsid w:val="009E4A66"/>
    <w:rsid w:val="009E6F9A"/>
    <w:rsid w:val="009F1EFB"/>
    <w:rsid w:val="009F3C13"/>
    <w:rsid w:val="009F4BA5"/>
    <w:rsid w:val="009F54B1"/>
    <w:rsid w:val="00A01159"/>
    <w:rsid w:val="00A01269"/>
    <w:rsid w:val="00A03D47"/>
    <w:rsid w:val="00A121BD"/>
    <w:rsid w:val="00A15DC7"/>
    <w:rsid w:val="00A15EE3"/>
    <w:rsid w:val="00A161DC"/>
    <w:rsid w:val="00A17637"/>
    <w:rsid w:val="00A17F70"/>
    <w:rsid w:val="00A20795"/>
    <w:rsid w:val="00A20954"/>
    <w:rsid w:val="00A2209D"/>
    <w:rsid w:val="00A309BA"/>
    <w:rsid w:val="00A3252D"/>
    <w:rsid w:val="00A3391A"/>
    <w:rsid w:val="00A36589"/>
    <w:rsid w:val="00A41BC2"/>
    <w:rsid w:val="00A42814"/>
    <w:rsid w:val="00A44373"/>
    <w:rsid w:val="00A44A3A"/>
    <w:rsid w:val="00A476E5"/>
    <w:rsid w:val="00A564C7"/>
    <w:rsid w:val="00A575AA"/>
    <w:rsid w:val="00A578CD"/>
    <w:rsid w:val="00A6253C"/>
    <w:rsid w:val="00A63135"/>
    <w:rsid w:val="00A66784"/>
    <w:rsid w:val="00A70521"/>
    <w:rsid w:val="00A73719"/>
    <w:rsid w:val="00A76202"/>
    <w:rsid w:val="00A7705F"/>
    <w:rsid w:val="00A7712D"/>
    <w:rsid w:val="00A81C4C"/>
    <w:rsid w:val="00A86284"/>
    <w:rsid w:val="00A87810"/>
    <w:rsid w:val="00A93D11"/>
    <w:rsid w:val="00A95133"/>
    <w:rsid w:val="00A96A2D"/>
    <w:rsid w:val="00AA0C11"/>
    <w:rsid w:val="00AA1FE0"/>
    <w:rsid w:val="00AA2DCE"/>
    <w:rsid w:val="00AA4178"/>
    <w:rsid w:val="00AA4B90"/>
    <w:rsid w:val="00AA4C50"/>
    <w:rsid w:val="00AA5AC5"/>
    <w:rsid w:val="00AA710C"/>
    <w:rsid w:val="00AB0966"/>
    <w:rsid w:val="00AB4B51"/>
    <w:rsid w:val="00AC12BD"/>
    <w:rsid w:val="00AC4CB3"/>
    <w:rsid w:val="00AC6250"/>
    <w:rsid w:val="00AC68DF"/>
    <w:rsid w:val="00AD32BB"/>
    <w:rsid w:val="00AD69BD"/>
    <w:rsid w:val="00AE0441"/>
    <w:rsid w:val="00AE24B0"/>
    <w:rsid w:val="00AE318B"/>
    <w:rsid w:val="00AE3D2A"/>
    <w:rsid w:val="00AF1B6C"/>
    <w:rsid w:val="00AF63C3"/>
    <w:rsid w:val="00AF7A25"/>
    <w:rsid w:val="00B00FFE"/>
    <w:rsid w:val="00B01F4B"/>
    <w:rsid w:val="00B02AF1"/>
    <w:rsid w:val="00B034F6"/>
    <w:rsid w:val="00B04EA2"/>
    <w:rsid w:val="00B06FC4"/>
    <w:rsid w:val="00B122E4"/>
    <w:rsid w:val="00B14534"/>
    <w:rsid w:val="00B156CB"/>
    <w:rsid w:val="00B15838"/>
    <w:rsid w:val="00B16D2B"/>
    <w:rsid w:val="00B16F94"/>
    <w:rsid w:val="00B20367"/>
    <w:rsid w:val="00B21980"/>
    <w:rsid w:val="00B21A2E"/>
    <w:rsid w:val="00B220CA"/>
    <w:rsid w:val="00B22D95"/>
    <w:rsid w:val="00B255B1"/>
    <w:rsid w:val="00B2598F"/>
    <w:rsid w:val="00B266DD"/>
    <w:rsid w:val="00B26DA5"/>
    <w:rsid w:val="00B2719D"/>
    <w:rsid w:val="00B30ED6"/>
    <w:rsid w:val="00B34ECA"/>
    <w:rsid w:val="00B35F95"/>
    <w:rsid w:val="00B40315"/>
    <w:rsid w:val="00B444DB"/>
    <w:rsid w:val="00B44B1F"/>
    <w:rsid w:val="00B473F4"/>
    <w:rsid w:val="00B50F4E"/>
    <w:rsid w:val="00B61F92"/>
    <w:rsid w:val="00B631D2"/>
    <w:rsid w:val="00B636EA"/>
    <w:rsid w:val="00B63FF5"/>
    <w:rsid w:val="00B6536E"/>
    <w:rsid w:val="00B65864"/>
    <w:rsid w:val="00B658ED"/>
    <w:rsid w:val="00B74747"/>
    <w:rsid w:val="00B74B39"/>
    <w:rsid w:val="00B75F0B"/>
    <w:rsid w:val="00B76624"/>
    <w:rsid w:val="00B76717"/>
    <w:rsid w:val="00B76B15"/>
    <w:rsid w:val="00B80C1F"/>
    <w:rsid w:val="00B81A54"/>
    <w:rsid w:val="00B844F9"/>
    <w:rsid w:val="00B861AD"/>
    <w:rsid w:val="00B87098"/>
    <w:rsid w:val="00B87F9D"/>
    <w:rsid w:val="00B901C0"/>
    <w:rsid w:val="00B9320A"/>
    <w:rsid w:val="00B935FE"/>
    <w:rsid w:val="00B96564"/>
    <w:rsid w:val="00B973D8"/>
    <w:rsid w:val="00BA0B35"/>
    <w:rsid w:val="00BA1A06"/>
    <w:rsid w:val="00BA1B19"/>
    <w:rsid w:val="00BA226E"/>
    <w:rsid w:val="00BA25F6"/>
    <w:rsid w:val="00BA67B0"/>
    <w:rsid w:val="00BA6897"/>
    <w:rsid w:val="00BA6904"/>
    <w:rsid w:val="00BA70E1"/>
    <w:rsid w:val="00BA7943"/>
    <w:rsid w:val="00BB0134"/>
    <w:rsid w:val="00BB2E69"/>
    <w:rsid w:val="00BB3B21"/>
    <w:rsid w:val="00BB54B4"/>
    <w:rsid w:val="00BB7067"/>
    <w:rsid w:val="00BC3197"/>
    <w:rsid w:val="00BC3811"/>
    <w:rsid w:val="00BC48BF"/>
    <w:rsid w:val="00BC5712"/>
    <w:rsid w:val="00BC5F54"/>
    <w:rsid w:val="00BD0A61"/>
    <w:rsid w:val="00BD0C7C"/>
    <w:rsid w:val="00BD28A5"/>
    <w:rsid w:val="00BD3611"/>
    <w:rsid w:val="00BD475C"/>
    <w:rsid w:val="00BD4AE0"/>
    <w:rsid w:val="00BD5100"/>
    <w:rsid w:val="00BD54DD"/>
    <w:rsid w:val="00BD65D7"/>
    <w:rsid w:val="00BE148D"/>
    <w:rsid w:val="00BE281B"/>
    <w:rsid w:val="00BE2A4C"/>
    <w:rsid w:val="00BE3350"/>
    <w:rsid w:val="00BE3C28"/>
    <w:rsid w:val="00BE4744"/>
    <w:rsid w:val="00BE5B4D"/>
    <w:rsid w:val="00BF17ED"/>
    <w:rsid w:val="00BF6E97"/>
    <w:rsid w:val="00C00962"/>
    <w:rsid w:val="00C0134A"/>
    <w:rsid w:val="00C015C7"/>
    <w:rsid w:val="00C03E92"/>
    <w:rsid w:val="00C03FD4"/>
    <w:rsid w:val="00C06ADD"/>
    <w:rsid w:val="00C072EF"/>
    <w:rsid w:val="00C07DA9"/>
    <w:rsid w:val="00C106A9"/>
    <w:rsid w:val="00C11158"/>
    <w:rsid w:val="00C13D8B"/>
    <w:rsid w:val="00C15C6C"/>
    <w:rsid w:val="00C1750C"/>
    <w:rsid w:val="00C233FD"/>
    <w:rsid w:val="00C23B84"/>
    <w:rsid w:val="00C23D72"/>
    <w:rsid w:val="00C277BF"/>
    <w:rsid w:val="00C311D5"/>
    <w:rsid w:val="00C32663"/>
    <w:rsid w:val="00C36843"/>
    <w:rsid w:val="00C41B93"/>
    <w:rsid w:val="00C43577"/>
    <w:rsid w:val="00C43D30"/>
    <w:rsid w:val="00C451A6"/>
    <w:rsid w:val="00C46AC4"/>
    <w:rsid w:val="00C50C93"/>
    <w:rsid w:val="00C51FA9"/>
    <w:rsid w:val="00C52F21"/>
    <w:rsid w:val="00C5464A"/>
    <w:rsid w:val="00C570A8"/>
    <w:rsid w:val="00C6028F"/>
    <w:rsid w:val="00C60B2E"/>
    <w:rsid w:val="00C63467"/>
    <w:rsid w:val="00C6487B"/>
    <w:rsid w:val="00C6504D"/>
    <w:rsid w:val="00C7319A"/>
    <w:rsid w:val="00C73864"/>
    <w:rsid w:val="00C75C0C"/>
    <w:rsid w:val="00C75EF2"/>
    <w:rsid w:val="00C77726"/>
    <w:rsid w:val="00C84C0A"/>
    <w:rsid w:val="00C92B4A"/>
    <w:rsid w:val="00C92C3A"/>
    <w:rsid w:val="00C9428A"/>
    <w:rsid w:val="00CA236F"/>
    <w:rsid w:val="00CA4193"/>
    <w:rsid w:val="00CA58D3"/>
    <w:rsid w:val="00CA655E"/>
    <w:rsid w:val="00CA73A8"/>
    <w:rsid w:val="00CA7E8A"/>
    <w:rsid w:val="00CB3C72"/>
    <w:rsid w:val="00CC2534"/>
    <w:rsid w:val="00CC2FBA"/>
    <w:rsid w:val="00CC631B"/>
    <w:rsid w:val="00CD3B23"/>
    <w:rsid w:val="00CD3FAC"/>
    <w:rsid w:val="00CD6347"/>
    <w:rsid w:val="00CD7C38"/>
    <w:rsid w:val="00CE05D9"/>
    <w:rsid w:val="00CE1A95"/>
    <w:rsid w:val="00CE2CCF"/>
    <w:rsid w:val="00CE311F"/>
    <w:rsid w:val="00CE41AF"/>
    <w:rsid w:val="00CE6547"/>
    <w:rsid w:val="00CF277C"/>
    <w:rsid w:val="00CF2B7C"/>
    <w:rsid w:val="00CF3AFB"/>
    <w:rsid w:val="00CF3D23"/>
    <w:rsid w:val="00CF434C"/>
    <w:rsid w:val="00CF5041"/>
    <w:rsid w:val="00CF6E6F"/>
    <w:rsid w:val="00D01139"/>
    <w:rsid w:val="00D017E9"/>
    <w:rsid w:val="00D0232F"/>
    <w:rsid w:val="00D0256B"/>
    <w:rsid w:val="00D06769"/>
    <w:rsid w:val="00D06BAD"/>
    <w:rsid w:val="00D07186"/>
    <w:rsid w:val="00D10210"/>
    <w:rsid w:val="00D108D7"/>
    <w:rsid w:val="00D11AF6"/>
    <w:rsid w:val="00D12546"/>
    <w:rsid w:val="00D13D39"/>
    <w:rsid w:val="00D160C7"/>
    <w:rsid w:val="00D168E4"/>
    <w:rsid w:val="00D2059F"/>
    <w:rsid w:val="00D20BF5"/>
    <w:rsid w:val="00D20E48"/>
    <w:rsid w:val="00D23761"/>
    <w:rsid w:val="00D2493B"/>
    <w:rsid w:val="00D25750"/>
    <w:rsid w:val="00D26753"/>
    <w:rsid w:val="00D269DC"/>
    <w:rsid w:val="00D26C84"/>
    <w:rsid w:val="00D30D13"/>
    <w:rsid w:val="00D31A4A"/>
    <w:rsid w:val="00D31D1D"/>
    <w:rsid w:val="00D32F08"/>
    <w:rsid w:val="00D345E5"/>
    <w:rsid w:val="00D34650"/>
    <w:rsid w:val="00D354DE"/>
    <w:rsid w:val="00D43191"/>
    <w:rsid w:val="00D43790"/>
    <w:rsid w:val="00D44FD9"/>
    <w:rsid w:val="00D46585"/>
    <w:rsid w:val="00D474A1"/>
    <w:rsid w:val="00D529F6"/>
    <w:rsid w:val="00D53089"/>
    <w:rsid w:val="00D53A32"/>
    <w:rsid w:val="00D56F55"/>
    <w:rsid w:val="00D57763"/>
    <w:rsid w:val="00D611B6"/>
    <w:rsid w:val="00D67831"/>
    <w:rsid w:val="00D7019C"/>
    <w:rsid w:val="00D71826"/>
    <w:rsid w:val="00D725DF"/>
    <w:rsid w:val="00D8062E"/>
    <w:rsid w:val="00D83C1A"/>
    <w:rsid w:val="00D84E93"/>
    <w:rsid w:val="00D85490"/>
    <w:rsid w:val="00D90883"/>
    <w:rsid w:val="00D92EC6"/>
    <w:rsid w:val="00D9317F"/>
    <w:rsid w:val="00D965D6"/>
    <w:rsid w:val="00D96851"/>
    <w:rsid w:val="00D97D31"/>
    <w:rsid w:val="00DA0EBA"/>
    <w:rsid w:val="00DA15BA"/>
    <w:rsid w:val="00DA3BEA"/>
    <w:rsid w:val="00DB0436"/>
    <w:rsid w:val="00DB05AC"/>
    <w:rsid w:val="00DB3DE2"/>
    <w:rsid w:val="00DB7EC4"/>
    <w:rsid w:val="00DC090C"/>
    <w:rsid w:val="00DC0E76"/>
    <w:rsid w:val="00DC703D"/>
    <w:rsid w:val="00DD0BF9"/>
    <w:rsid w:val="00DD1642"/>
    <w:rsid w:val="00DD28AC"/>
    <w:rsid w:val="00DD3272"/>
    <w:rsid w:val="00DD3956"/>
    <w:rsid w:val="00DE45D4"/>
    <w:rsid w:val="00DE63CD"/>
    <w:rsid w:val="00DE6AE2"/>
    <w:rsid w:val="00DF0598"/>
    <w:rsid w:val="00DF392B"/>
    <w:rsid w:val="00DF5070"/>
    <w:rsid w:val="00DF51AA"/>
    <w:rsid w:val="00DF5F37"/>
    <w:rsid w:val="00E01E5E"/>
    <w:rsid w:val="00E138CC"/>
    <w:rsid w:val="00E14BF9"/>
    <w:rsid w:val="00E170C0"/>
    <w:rsid w:val="00E17F02"/>
    <w:rsid w:val="00E23E3B"/>
    <w:rsid w:val="00E25506"/>
    <w:rsid w:val="00E30D02"/>
    <w:rsid w:val="00E3108D"/>
    <w:rsid w:val="00E3249B"/>
    <w:rsid w:val="00E32948"/>
    <w:rsid w:val="00E332F8"/>
    <w:rsid w:val="00E351C9"/>
    <w:rsid w:val="00E3535C"/>
    <w:rsid w:val="00E37EC1"/>
    <w:rsid w:val="00E44010"/>
    <w:rsid w:val="00E44846"/>
    <w:rsid w:val="00E4638D"/>
    <w:rsid w:val="00E4681E"/>
    <w:rsid w:val="00E47993"/>
    <w:rsid w:val="00E502FB"/>
    <w:rsid w:val="00E5198B"/>
    <w:rsid w:val="00E56751"/>
    <w:rsid w:val="00E57053"/>
    <w:rsid w:val="00E57354"/>
    <w:rsid w:val="00E61624"/>
    <w:rsid w:val="00E62F90"/>
    <w:rsid w:val="00E63071"/>
    <w:rsid w:val="00E6397F"/>
    <w:rsid w:val="00E66612"/>
    <w:rsid w:val="00E70D13"/>
    <w:rsid w:val="00E71458"/>
    <w:rsid w:val="00E736DA"/>
    <w:rsid w:val="00E73EB5"/>
    <w:rsid w:val="00E7604B"/>
    <w:rsid w:val="00E80A59"/>
    <w:rsid w:val="00E81C6E"/>
    <w:rsid w:val="00E8425C"/>
    <w:rsid w:val="00E85890"/>
    <w:rsid w:val="00E863EB"/>
    <w:rsid w:val="00E8738E"/>
    <w:rsid w:val="00E877C5"/>
    <w:rsid w:val="00E93588"/>
    <w:rsid w:val="00E946FE"/>
    <w:rsid w:val="00E97485"/>
    <w:rsid w:val="00E97DDF"/>
    <w:rsid w:val="00EA00AD"/>
    <w:rsid w:val="00EA1E3E"/>
    <w:rsid w:val="00EA3484"/>
    <w:rsid w:val="00EA5CEC"/>
    <w:rsid w:val="00EA6943"/>
    <w:rsid w:val="00EB0425"/>
    <w:rsid w:val="00EB10EF"/>
    <w:rsid w:val="00EB2905"/>
    <w:rsid w:val="00EB2974"/>
    <w:rsid w:val="00EB2CC1"/>
    <w:rsid w:val="00EB2DBD"/>
    <w:rsid w:val="00EB3EE4"/>
    <w:rsid w:val="00EB4BEA"/>
    <w:rsid w:val="00EB625F"/>
    <w:rsid w:val="00EC09FC"/>
    <w:rsid w:val="00EC1609"/>
    <w:rsid w:val="00EC175D"/>
    <w:rsid w:val="00EC2A0B"/>
    <w:rsid w:val="00EC2C07"/>
    <w:rsid w:val="00EC4A36"/>
    <w:rsid w:val="00EC52D6"/>
    <w:rsid w:val="00EC6129"/>
    <w:rsid w:val="00EC6FDB"/>
    <w:rsid w:val="00EC7F40"/>
    <w:rsid w:val="00ED1196"/>
    <w:rsid w:val="00ED1288"/>
    <w:rsid w:val="00ED3A65"/>
    <w:rsid w:val="00EE164D"/>
    <w:rsid w:val="00EE1FC5"/>
    <w:rsid w:val="00EE2E25"/>
    <w:rsid w:val="00EE5149"/>
    <w:rsid w:val="00EE5A61"/>
    <w:rsid w:val="00EE636C"/>
    <w:rsid w:val="00EE7303"/>
    <w:rsid w:val="00EE7566"/>
    <w:rsid w:val="00EE7C7E"/>
    <w:rsid w:val="00EF228B"/>
    <w:rsid w:val="00EF28FA"/>
    <w:rsid w:val="00EF3593"/>
    <w:rsid w:val="00EF3FDF"/>
    <w:rsid w:val="00EF44A7"/>
    <w:rsid w:val="00EF4C3D"/>
    <w:rsid w:val="00F04340"/>
    <w:rsid w:val="00F05314"/>
    <w:rsid w:val="00F078D7"/>
    <w:rsid w:val="00F111B1"/>
    <w:rsid w:val="00F11CE2"/>
    <w:rsid w:val="00F12BE5"/>
    <w:rsid w:val="00F22E79"/>
    <w:rsid w:val="00F24ABA"/>
    <w:rsid w:val="00F26B76"/>
    <w:rsid w:val="00F26C1E"/>
    <w:rsid w:val="00F3348B"/>
    <w:rsid w:val="00F3388F"/>
    <w:rsid w:val="00F373A1"/>
    <w:rsid w:val="00F37BF7"/>
    <w:rsid w:val="00F47784"/>
    <w:rsid w:val="00F47F42"/>
    <w:rsid w:val="00F50DF5"/>
    <w:rsid w:val="00F50E35"/>
    <w:rsid w:val="00F5136C"/>
    <w:rsid w:val="00F53AE8"/>
    <w:rsid w:val="00F53E8D"/>
    <w:rsid w:val="00F57317"/>
    <w:rsid w:val="00F605B8"/>
    <w:rsid w:val="00F61BE4"/>
    <w:rsid w:val="00F62001"/>
    <w:rsid w:val="00F6269C"/>
    <w:rsid w:val="00F63E5D"/>
    <w:rsid w:val="00F6637A"/>
    <w:rsid w:val="00F6648B"/>
    <w:rsid w:val="00F673A6"/>
    <w:rsid w:val="00F67965"/>
    <w:rsid w:val="00F717F6"/>
    <w:rsid w:val="00F74056"/>
    <w:rsid w:val="00F77E90"/>
    <w:rsid w:val="00F82777"/>
    <w:rsid w:val="00F83016"/>
    <w:rsid w:val="00F835E6"/>
    <w:rsid w:val="00F83710"/>
    <w:rsid w:val="00F83864"/>
    <w:rsid w:val="00F83A11"/>
    <w:rsid w:val="00F85447"/>
    <w:rsid w:val="00F87395"/>
    <w:rsid w:val="00F90DCF"/>
    <w:rsid w:val="00F94EA4"/>
    <w:rsid w:val="00F978D1"/>
    <w:rsid w:val="00FA03F8"/>
    <w:rsid w:val="00FA4DE6"/>
    <w:rsid w:val="00FA726D"/>
    <w:rsid w:val="00FA73C5"/>
    <w:rsid w:val="00FB461C"/>
    <w:rsid w:val="00FB5201"/>
    <w:rsid w:val="00FB58CD"/>
    <w:rsid w:val="00FB7CA9"/>
    <w:rsid w:val="00FC0581"/>
    <w:rsid w:val="00FC0A2B"/>
    <w:rsid w:val="00FC17A8"/>
    <w:rsid w:val="00FC3D2A"/>
    <w:rsid w:val="00FC665C"/>
    <w:rsid w:val="00FC6A22"/>
    <w:rsid w:val="00FC70FF"/>
    <w:rsid w:val="00FD1970"/>
    <w:rsid w:val="00FD3E77"/>
    <w:rsid w:val="00FD4D49"/>
    <w:rsid w:val="00FD6C26"/>
    <w:rsid w:val="00FD6FD6"/>
    <w:rsid w:val="00FE1991"/>
    <w:rsid w:val="00FE30B8"/>
    <w:rsid w:val="00FF4216"/>
    <w:rsid w:val="00FF504B"/>
    <w:rsid w:val="00FF5B18"/>
    <w:rsid w:val="00FF6739"/>
    <w:rsid w:val="00FF676B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73605-A216-4DB3-BCE3-B49DA8F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1D"/>
    <w:pPr>
      <w:suppressAutoHyphens/>
      <w:spacing w:after="20"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locked/>
    <w:rsid w:val="00BE5B4D"/>
    <w:pPr>
      <w:keepNext/>
      <w:numPr>
        <w:numId w:val="7"/>
      </w:numPr>
      <w:spacing w:after="0"/>
      <w:jc w:val="righ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BE5B4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F5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554603"/>
    <w:pPr>
      <w:keepNext/>
      <w:keepLines/>
      <w:suppressAutoHyphens w:val="0"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A411D"/>
  </w:style>
  <w:style w:type="paragraph" w:customStyle="1" w:styleId="a3">
    <w:name w:val="Заголовок"/>
    <w:basedOn w:val="a"/>
    <w:next w:val="a4"/>
    <w:rsid w:val="004A411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4A411D"/>
    <w:pPr>
      <w:spacing w:after="120"/>
    </w:pPr>
  </w:style>
  <w:style w:type="character" w:customStyle="1" w:styleId="a5">
    <w:name w:val="Основной текст Знак"/>
    <w:link w:val="a4"/>
    <w:locked/>
    <w:rsid w:val="006611AD"/>
    <w:rPr>
      <w:sz w:val="24"/>
      <w:szCs w:val="24"/>
      <w:lang w:eastAsia="zh-CN"/>
    </w:rPr>
  </w:style>
  <w:style w:type="paragraph" w:styleId="a6">
    <w:name w:val="List"/>
    <w:basedOn w:val="a4"/>
    <w:rsid w:val="004A411D"/>
  </w:style>
  <w:style w:type="paragraph" w:styleId="a7">
    <w:name w:val="caption"/>
    <w:basedOn w:val="a"/>
    <w:uiPriority w:val="99"/>
    <w:qFormat/>
    <w:rsid w:val="004A411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A411D"/>
    <w:pPr>
      <w:suppressLineNumbers/>
    </w:pPr>
  </w:style>
  <w:style w:type="paragraph" w:customStyle="1" w:styleId="13">
    <w:name w:val="Схема документа1"/>
    <w:basedOn w:val="a"/>
    <w:uiPriority w:val="99"/>
    <w:rsid w:val="004A41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Char">
    <w:name w:val="1 Знак Char Знак Char Знак"/>
    <w:basedOn w:val="a"/>
    <w:uiPriority w:val="99"/>
    <w:rsid w:val="004A411D"/>
    <w:pPr>
      <w:spacing w:after="160" w:line="240" w:lineRule="exact"/>
    </w:pPr>
    <w:rPr>
      <w:sz w:val="20"/>
      <w:szCs w:val="20"/>
    </w:rPr>
  </w:style>
  <w:style w:type="paragraph" w:customStyle="1" w:styleId="a8">
    <w:name w:val="Содержимое таблицы"/>
    <w:basedOn w:val="a"/>
    <w:rsid w:val="004A411D"/>
    <w:pPr>
      <w:suppressLineNumbers/>
    </w:pPr>
  </w:style>
  <w:style w:type="paragraph" w:customStyle="1" w:styleId="a9">
    <w:name w:val="Заголовок таблицы"/>
    <w:basedOn w:val="a8"/>
    <w:rsid w:val="004A411D"/>
    <w:rPr>
      <w:b/>
      <w:bCs/>
    </w:rPr>
  </w:style>
  <w:style w:type="paragraph" w:styleId="aa">
    <w:name w:val="Balloon Text"/>
    <w:basedOn w:val="a"/>
    <w:link w:val="ab"/>
    <w:rsid w:val="00C15C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C15C6C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504623"/>
    <w:pPr>
      <w:ind w:left="720"/>
      <w:contextualSpacing/>
    </w:pPr>
  </w:style>
  <w:style w:type="paragraph" w:styleId="ad">
    <w:name w:val="header"/>
    <w:basedOn w:val="a"/>
    <w:link w:val="ae"/>
    <w:rsid w:val="0035451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8"/>
      <w:szCs w:val="28"/>
      <w:lang w:eastAsia="ru-RU"/>
    </w:rPr>
  </w:style>
  <w:style w:type="character" w:customStyle="1" w:styleId="ae">
    <w:name w:val="Верхний колонтитул Знак"/>
    <w:link w:val="ad"/>
    <w:uiPriority w:val="99"/>
    <w:rsid w:val="00354512"/>
    <w:rPr>
      <w:rFonts w:ascii="Calibri" w:eastAsia="Calibri" w:hAnsi="Calibri"/>
      <w:sz w:val="28"/>
      <w:szCs w:val="28"/>
    </w:rPr>
  </w:style>
  <w:style w:type="paragraph" w:styleId="21">
    <w:name w:val="Body Text Indent 2"/>
    <w:basedOn w:val="a"/>
    <w:link w:val="22"/>
    <w:rsid w:val="00354512"/>
    <w:pPr>
      <w:suppressAutoHyphens w:val="0"/>
      <w:spacing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354512"/>
    <w:rPr>
      <w:sz w:val="28"/>
      <w:szCs w:val="20"/>
    </w:rPr>
  </w:style>
  <w:style w:type="character" w:styleId="af">
    <w:name w:val="annotation reference"/>
    <w:rsid w:val="00354512"/>
    <w:rPr>
      <w:sz w:val="16"/>
      <w:szCs w:val="16"/>
    </w:rPr>
  </w:style>
  <w:style w:type="paragraph" w:styleId="af0">
    <w:name w:val="annotation text"/>
    <w:basedOn w:val="a"/>
    <w:link w:val="af1"/>
    <w:rsid w:val="00354512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1">
    <w:name w:val="Текст примечания Знак"/>
    <w:link w:val="af0"/>
    <w:rsid w:val="00354512"/>
    <w:rPr>
      <w:rFonts w:ascii="Calibri" w:hAnsi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rsid w:val="00354512"/>
    <w:rPr>
      <w:b/>
      <w:bCs/>
    </w:rPr>
  </w:style>
  <w:style w:type="character" w:customStyle="1" w:styleId="af3">
    <w:name w:val="Тема примечания Знак"/>
    <w:link w:val="af2"/>
    <w:rsid w:val="00354512"/>
    <w:rPr>
      <w:rFonts w:ascii="Calibri" w:hAnsi="Calibri"/>
      <w:b/>
      <w:bCs/>
      <w:sz w:val="20"/>
      <w:szCs w:val="20"/>
      <w:lang w:eastAsia="en-US"/>
    </w:rPr>
  </w:style>
  <w:style w:type="paragraph" w:styleId="af4">
    <w:name w:val="footer"/>
    <w:basedOn w:val="a"/>
    <w:link w:val="af5"/>
    <w:rsid w:val="00354512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rsid w:val="00354512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rsid w:val="0014722C"/>
  </w:style>
  <w:style w:type="character" w:styleId="af6">
    <w:name w:val="Hyperlink"/>
    <w:uiPriority w:val="99"/>
    <w:unhideWhenUsed/>
    <w:rsid w:val="00AD69BD"/>
    <w:rPr>
      <w:color w:val="0000FF"/>
      <w:u w:val="single"/>
    </w:rPr>
  </w:style>
  <w:style w:type="paragraph" w:styleId="af7">
    <w:name w:val="No Spacing"/>
    <w:qFormat/>
    <w:rsid w:val="00EC7F40"/>
    <w:pPr>
      <w:spacing w:after="20"/>
      <w:jc w:val="center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BE5B4D"/>
    <w:rPr>
      <w:sz w:val="28"/>
      <w:szCs w:val="20"/>
      <w:lang w:eastAsia="ar-SA"/>
    </w:rPr>
  </w:style>
  <w:style w:type="character" w:customStyle="1" w:styleId="20">
    <w:name w:val="Заголовок 2 Знак"/>
    <w:link w:val="2"/>
    <w:rsid w:val="00BE5B4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rsid w:val="00BE5B4D"/>
  </w:style>
  <w:style w:type="paragraph" w:customStyle="1" w:styleId="14">
    <w:name w:val="Название1"/>
    <w:basedOn w:val="a"/>
    <w:rsid w:val="00BE5B4D"/>
    <w:pPr>
      <w:suppressLineNumbers/>
      <w:spacing w:before="120" w:after="120"/>
      <w:jc w:val="left"/>
    </w:pPr>
    <w:rPr>
      <w:rFonts w:cs="Tahoma"/>
      <w:i/>
      <w:iCs/>
      <w:lang w:eastAsia="ar-SA"/>
    </w:rPr>
  </w:style>
  <w:style w:type="paragraph" w:styleId="af8">
    <w:name w:val="Body Text Indent"/>
    <w:basedOn w:val="a"/>
    <w:link w:val="af9"/>
    <w:rsid w:val="00BE5B4D"/>
    <w:pPr>
      <w:tabs>
        <w:tab w:val="center" w:pos="3425"/>
      </w:tabs>
      <w:spacing w:after="0"/>
      <w:ind w:left="720"/>
      <w:jc w:val="left"/>
    </w:pPr>
    <w:rPr>
      <w:sz w:val="28"/>
      <w:szCs w:val="20"/>
      <w:lang w:eastAsia="ar-SA"/>
    </w:rPr>
  </w:style>
  <w:style w:type="character" w:customStyle="1" w:styleId="af9">
    <w:name w:val="Основной текст с отступом Знак"/>
    <w:link w:val="af8"/>
    <w:rsid w:val="00BE5B4D"/>
    <w:rPr>
      <w:sz w:val="28"/>
      <w:szCs w:val="20"/>
      <w:lang w:eastAsia="ar-SA"/>
    </w:rPr>
  </w:style>
  <w:style w:type="paragraph" w:styleId="afa">
    <w:name w:val="Title"/>
    <w:basedOn w:val="a"/>
    <w:next w:val="afb"/>
    <w:link w:val="afc"/>
    <w:qFormat/>
    <w:locked/>
    <w:rsid w:val="00BE5B4D"/>
    <w:pPr>
      <w:tabs>
        <w:tab w:val="center" w:pos="2127"/>
      </w:tabs>
      <w:spacing w:after="0" w:line="240" w:lineRule="exact"/>
    </w:pPr>
    <w:rPr>
      <w:b/>
      <w:szCs w:val="20"/>
      <w:lang w:eastAsia="ar-SA"/>
    </w:rPr>
  </w:style>
  <w:style w:type="character" w:customStyle="1" w:styleId="afc">
    <w:name w:val="Название Знак"/>
    <w:link w:val="afa"/>
    <w:rsid w:val="00BE5B4D"/>
    <w:rPr>
      <w:b/>
      <w:sz w:val="24"/>
      <w:szCs w:val="20"/>
      <w:lang w:eastAsia="ar-SA"/>
    </w:rPr>
  </w:style>
  <w:style w:type="paragraph" w:styleId="afb">
    <w:name w:val="Subtitle"/>
    <w:basedOn w:val="a3"/>
    <w:next w:val="a4"/>
    <w:link w:val="afd"/>
    <w:qFormat/>
    <w:locked/>
    <w:rsid w:val="00BE5B4D"/>
    <w:rPr>
      <w:rFonts w:eastAsia="Lucida Sans Unicode" w:cs="Tahoma"/>
      <w:i/>
      <w:iCs/>
      <w:lang w:eastAsia="ar-SA"/>
    </w:rPr>
  </w:style>
  <w:style w:type="character" w:customStyle="1" w:styleId="afd">
    <w:name w:val="Подзаголовок Знак"/>
    <w:link w:val="afb"/>
    <w:rsid w:val="00BE5B4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BE5B4D"/>
    <w:pPr>
      <w:spacing w:after="0"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15">
    <w:name w:val="Название объекта1"/>
    <w:basedOn w:val="a"/>
    <w:rsid w:val="00BE5B4D"/>
    <w:pPr>
      <w:spacing w:after="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BE5B4D"/>
    <w:pPr>
      <w:spacing w:after="0"/>
      <w:jc w:val="right"/>
    </w:pPr>
    <w:rPr>
      <w:sz w:val="28"/>
      <w:szCs w:val="20"/>
      <w:lang w:eastAsia="ar-SA"/>
    </w:rPr>
  </w:style>
  <w:style w:type="paragraph" w:customStyle="1" w:styleId="afe">
    <w:name w:val="Содержимое врезки"/>
    <w:basedOn w:val="a4"/>
    <w:rsid w:val="00BE5B4D"/>
  </w:style>
  <w:style w:type="character" w:customStyle="1" w:styleId="st">
    <w:name w:val="st"/>
    <w:basedOn w:val="a0"/>
    <w:rsid w:val="00BE5B4D"/>
  </w:style>
  <w:style w:type="character" w:styleId="aff">
    <w:name w:val="Emphasis"/>
    <w:qFormat/>
    <w:locked/>
    <w:rsid w:val="00BE5B4D"/>
    <w:rPr>
      <w:i/>
      <w:iCs/>
    </w:rPr>
  </w:style>
  <w:style w:type="paragraph" w:customStyle="1" w:styleId="aff0">
    <w:name w:val="Знак"/>
    <w:basedOn w:val="a"/>
    <w:rsid w:val="00BE5B4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4D"/>
    <w:pPr>
      <w:spacing w:after="120" w:line="480" w:lineRule="auto"/>
      <w:jc w:val="left"/>
    </w:pPr>
    <w:rPr>
      <w:szCs w:val="20"/>
      <w:lang w:eastAsia="ar-SA"/>
    </w:rPr>
  </w:style>
  <w:style w:type="character" w:customStyle="1" w:styleId="24">
    <w:name w:val="Основной текст 2 Знак"/>
    <w:link w:val="23"/>
    <w:rsid w:val="00BE5B4D"/>
    <w:rPr>
      <w:sz w:val="24"/>
      <w:szCs w:val="20"/>
      <w:lang w:eastAsia="ar-SA"/>
    </w:rPr>
  </w:style>
  <w:style w:type="paragraph" w:customStyle="1" w:styleId="ConsNormal">
    <w:name w:val="ConsNormal"/>
    <w:rsid w:val="00BE5B4D"/>
    <w:pPr>
      <w:widowControl w:val="0"/>
      <w:ind w:firstLine="720"/>
    </w:pPr>
    <w:rPr>
      <w:rFonts w:ascii="Arial" w:hAnsi="Arial"/>
      <w:snapToGrid w:val="0"/>
    </w:rPr>
  </w:style>
  <w:style w:type="paragraph" w:customStyle="1" w:styleId="16">
    <w:name w:val="Обычный1"/>
    <w:link w:val="Normal"/>
    <w:rsid w:val="00BE5B4D"/>
    <w:pPr>
      <w:widowControl w:val="0"/>
      <w:spacing w:line="280" w:lineRule="auto"/>
      <w:ind w:firstLine="420"/>
    </w:pPr>
    <w:rPr>
      <w:snapToGrid w:val="0"/>
    </w:rPr>
  </w:style>
  <w:style w:type="character" w:customStyle="1" w:styleId="Normal">
    <w:name w:val="Normal Знак"/>
    <w:link w:val="16"/>
    <w:locked/>
    <w:rsid w:val="00BE5B4D"/>
    <w:rPr>
      <w:snapToGrid/>
      <w:sz w:val="20"/>
      <w:szCs w:val="20"/>
    </w:rPr>
  </w:style>
  <w:style w:type="paragraph" w:styleId="aff1">
    <w:name w:val="Plain Text"/>
    <w:basedOn w:val="a"/>
    <w:link w:val="aff2"/>
    <w:rsid w:val="00BE5B4D"/>
    <w:pPr>
      <w:suppressAutoHyphens w:val="0"/>
      <w:spacing w:after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Текст Знак"/>
    <w:link w:val="aff1"/>
    <w:rsid w:val="00BE5B4D"/>
    <w:rPr>
      <w:rFonts w:ascii="Courier New" w:hAnsi="Courier New" w:cs="Courier New"/>
      <w:sz w:val="20"/>
      <w:szCs w:val="20"/>
    </w:rPr>
  </w:style>
  <w:style w:type="character" w:styleId="aff3">
    <w:name w:val="page number"/>
    <w:basedOn w:val="a0"/>
    <w:rsid w:val="00BE5B4D"/>
  </w:style>
  <w:style w:type="character" w:customStyle="1" w:styleId="apple-style-span">
    <w:name w:val="apple-style-span"/>
    <w:basedOn w:val="a0"/>
    <w:rsid w:val="00BE5B4D"/>
  </w:style>
  <w:style w:type="paragraph" w:customStyle="1" w:styleId="ConsPlusNormal">
    <w:name w:val="ConsPlusNormal"/>
    <w:rsid w:val="00BE5B4D"/>
    <w:pPr>
      <w:widowControl w:val="0"/>
      <w:numPr>
        <w:numId w:val="17"/>
      </w:numPr>
      <w:tabs>
        <w:tab w:val="clear" w:pos="0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Контракт-пункт"/>
    <w:basedOn w:val="a"/>
    <w:rsid w:val="00BE5B4D"/>
    <w:pPr>
      <w:numPr>
        <w:ilvl w:val="2"/>
        <w:numId w:val="17"/>
      </w:numPr>
      <w:suppressAutoHyphens w:val="0"/>
      <w:spacing w:after="0"/>
      <w:jc w:val="both"/>
    </w:pPr>
    <w:rPr>
      <w:lang w:eastAsia="ru-RU"/>
    </w:rPr>
  </w:style>
  <w:style w:type="paragraph" w:customStyle="1" w:styleId="-0">
    <w:name w:val="Контракт-подпункт"/>
    <w:basedOn w:val="a"/>
    <w:rsid w:val="00BE5B4D"/>
    <w:pPr>
      <w:numPr>
        <w:ilvl w:val="3"/>
        <w:numId w:val="17"/>
      </w:numPr>
      <w:tabs>
        <w:tab w:val="clear" w:pos="1418"/>
        <w:tab w:val="num" w:pos="851"/>
      </w:tabs>
      <w:suppressAutoHyphens w:val="0"/>
      <w:spacing w:after="0"/>
      <w:ind w:left="851" w:hanging="851"/>
      <w:jc w:val="both"/>
    </w:pPr>
    <w:rPr>
      <w:lang w:eastAsia="ru-RU"/>
    </w:rPr>
  </w:style>
  <w:style w:type="paragraph" w:styleId="aff4">
    <w:name w:val="Normal (Web)"/>
    <w:basedOn w:val="a"/>
    <w:uiPriority w:val="99"/>
    <w:rsid w:val="00BE5B4D"/>
    <w:pPr>
      <w:spacing w:before="28" w:after="28" w:line="100" w:lineRule="atLeast"/>
      <w:jc w:val="left"/>
      <w:textAlignment w:val="baseline"/>
    </w:pPr>
    <w:rPr>
      <w:kern w:val="1"/>
      <w:lang w:eastAsia="hi-IN" w:bidi="hi-IN"/>
    </w:rPr>
  </w:style>
  <w:style w:type="paragraph" w:customStyle="1" w:styleId="Default">
    <w:name w:val="Default"/>
    <w:rsid w:val="00BE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7">
    <w:name w:val="Знак1"/>
    <w:basedOn w:val="a"/>
    <w:rsid w:val="00BE5B4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Обычный11"/>
    <w:rsid w:val="00BE5B4D"/>
    <w:pPr>
      <w:widowControl w:val="0"/>
      <w:spacing w:line="280" w:lineRule="auto"/>
      <w:ind w:firstLine="420"/>
    </w:pPr>
  </w:style>
  <w:style w:type="paragraph" w:customStyle="1" w:styleId="18">
    <w:name w:val="Знак Знак Знак1"/>
    <w:basedOn w:val="a"/>
    <w:rsid w:val="00BE5B4D"/>
    <w:pPr>
      <w:tabs>
        <w:tab w:val="num" w:pos="360"/>
      </w:tabs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E5B4D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rsid w:val="00BE5B4D"/>
    <w:rPr>
      <w:sz w:val="16"/>
      <w:szCs w:val="16"/>
      <w:lang w:eastAsia="ar-SA"/>
    </w:rPr>
  </w:style>
  <w:style w:type="paragraph" w:styleId="aff5">
    <w:name w:val="Block Text"/>
    <w:basedOn w:val="a"/>
    <w:rsid w:val="00BE5B4D"/>
    <w:pPr>
      <w:shd w:val="clear" w:color="auto" w:fill="FFFFFF"/>
      <w:tabs>
        <w:tab w:val="left" w:leader="underscore" w:pos="9221"/>
      </w:tabs>
      <w:suppressAutoHyphens w:val="0"/>
      <w:spacing w:after="0" w:line="396" w:lineRule="exact"/>
      <w:ind w:left="180" w:right="374"/>
    </w:pPr>
    <w:rPr>
      <w:b/>
      <w:bCs/>
      <w:spacing w:val="-7"/>
      <w:lang w:eastAsia="ru-RU"/>
    </w:rPr>
  </w:style>
  <w:style w:type="table" w:styleId="aff6">
    <w:name w:val="Table Grid"/>
    <w:basedOn w:val="a1"/>
    <w:locked/>
    <w:rsid w:val="00BE5B4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Тендерные данные"/>
    <w:basedOn w:val="a"/>
    <w:semiHidden/>
    <w:rsid w:val="00BE5B4D"/>
    <w:pPr>
      <w:tabs>
        <w:tab w:val="left" w:pos="1985"/>
      </w:tabs>
      <w:suppressAutoHyphens w:val="0"/>
      <w:spacing w:before="120" w:after="60"/>
      <w:jc w:val="both"/>
    </w:pPr>
    <w:rPr>
      <w:rFonts w:eastAsia="Calibri"/>
      <w:b/>
      <w:szCs w:val="20"/>
      <w:lang w:eastAsia="ru-RU"/>
    </w:rPr>
  </w:style>
  <w:style w:type="paragraph" w:customStyle="1" w:styleId="aff8">
    <w:name w:val="Подраздел"/>
    <w:basedOn w:val="a"/>
    <w:semiHidden/>
    <w:rsid w:val="00BE5B4D"/>
    <w:pPr>
      <w:spacing w:before="240" w:after="120"/>
    </w:pPr>
    <w:rPr>
      <w:rFonts w:ascii="TimesDL" w:eastAsia="Calibri" w:hAnsi="TimesDL"/>
      <w:b/>
      <w:smallCaps/>
      <w:spacing w:val="-2"/>
      <w:szCs w:val="20"/>
      <w:lang w:eastAsia="ru-RU"/>
    </w:rPr>
  </w:style>
  <w:style w:type="paragraph" w:customStyle="1" w:styleId="111">
    <w:name w:val="Обычный + 11 пт"/>
    <w:aliases w:val="полужирный,По центру,Справа:  0 см,Обычный + Times New Roman,После:  0 пт,Междустр.инте..."/>
    <w:basedOn w:val="a"/>
    <w:link w:val="1100"/>
    <w:rsid w:val="00BE5B4D"/>
    <w:pPr>
      <w:spacing w:after="0"/>
      <w:jc w:val="left"/>
    </w:pPr>
    <w:rPr>
      <w:sz w:val="22"/>
      <w:szCs w:val="22"/>
      <w:lang w:eastAsia="ar-SA"/>
    </w:rPr>
  </w:style>
  <w:style w:type="character" w:customStyle="1" w:styleId="1100">
    <w:name w:val="Обычный + 11 пт;полужирный;По центру;Справа:  0 см Знак Знак"/>
    <w:link w:val="111"/>
    <w:rsid w:val="00BE5B4D"/>
    <w:rPr>
      <w:lang w:eastAsia="ar-SA"/>
    </w:rPr>
  </w:style>
  <w:style w:type="character" w:customStyle="1" w:styleId="FontStyle16">
    <w:name w:val="Font Style16"/>
    <w:rsid w:val="00BE5B4D"/>
    <w:rPr>
      <w:rFonts w:ascii="Calibri" w:hAnsi="Calibri"/>
      <w:i/>
      <w:sz w:val="12"/>
    </w:rPr>
  </w:style>
  <w:style w:type="character" w:customStyle="1" w:styleId="33">
    <w:name w:val="Знак Знак3"/>
    <w:rsid w:val="00BE5B4D"/>
    <w:rPr>
      <w:sz w:val="24"/>
      <w:lang w:val="ru-RU" w:eastAsia="ar-SA" w:bidi="ar-SA"/>
    </w:rPr>
  </w:style>
  <w:style w:type="character" w:customStyle="1" w:styleId="aff9">
    <w:name w:val="Гипертекстовая ссылка"/>
    <w:rsid w:val="00BE5B4D"/>
    <w:rPr>
      <w:rFonts w:cs="Times New Roman"/>
      <w:color w:val="106BBE"/>
    </w:rPr>
  </w:style>
  <w:style w:type="character" w:styleId="affa">
    <w:name w:val="FollowedHyperlink"/>
    <w:uiPriority w:val="99"/>
    <w:unhideWhenUsed/>
    <w:rsid w:val="00BE5B4D"/>
    <w:rPr>
      <w:color w:val="800080"/>
      <w:u w:val="single"/>
    </w:rPr>
  </w:style>
  <w:style w:type="paragraph" w:customStyle="1" w:styleId="xl63">
    <w:name w:val="xl63"/>
    <w:basedOn w:val="a"/>
    <w:rsid w:val="00BE5B4D"/>
    <w:pPr>
      <w:suppressAutoHyphens w:val="0"/>
      <w:spacing w:before="100" w:beforeAutospacing="1" w:after="100" w:afterAutospacing="1"/>
      <w:jc w:val="left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E5B4D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BE5B4D"/>
    <w:pPr>
      <w:suppressAutoHyphens w:val="0"/>
      <w:spacing w:before="100" w:beforeAutospacing="1" w:after="100" w:afterAutospacing="1"/>
      <w:jc w:val="left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E5B4D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BE5B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BE5B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E5B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E5B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BE5B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BE5B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styleId="affb">
    <w:name w:val="Placeholder Text"/>
    <w:uiPriority w:val="99"/>
    <w:semiHidden/>
    <w:rsid w:val="003C457F"/>
    <w:rPr>
      <w:color w:val="808080"/>
    </w:rPr>
  </w:style>
  <w:style w:type="character" w:styleId="affc">
    <w:name w:val="Strong"/>
    <w:uiPriority w:val="22"/>
    <w:qFormat/>
    <w:locked/>
    <w:rsid w:val="005C79B4"/>
    <w:rPr>
      <w:b/>
      <w:bCs/>
    </w:rPr>
  </w:style>
  <w:style w:type="character" w:customStyle="1" w:styleId="wmi-callto">
    <w:name w:val="wmi-callto"/>
    <w:basedOn w:val="a0"/>
    <w:rsid w:val="005C79B4"/>
  </w:style>
  <w:style w:type="paragraph" w:customStyle="1" w:styleId="25">
    <w:name w:val="Основной текст (2)"/>
    <w:basedOn w:val="a"/>
    <w:rsid w:val="00A3391A"/>
    <w:pPr>
      <w:widowControl w:val="0"/>
      <w:shd w:val="clear" w:color="auto" w:fill="FFFFFF"/>
      <w:suppressAutoHyphens w:val="0"/>
      <w:spacing w:before="60" w:after="0" w:line="293" w:lineRule="exact"/>
      <w:jc w:val="right"/>
    </w:pPr>
    <w:rPr>
      <w:sz w:val="20"/>
      <w:szCs w:val="20"/>
    </w:rPr>
  </w:style>
  <w:style w:type="paragraph" w:customStyle="1" w:styleId="affd">
    <w:name w:val="Колонтитул"/>
    <w:basedOn w:val="a"/>
    <w:rsid w:val="00A3391A"/>
    <w:pPr>
      <w:widowControl w:val="0"/>
      <w:shd w:val="clear" w:color="auto" w:fill="FFFFFF"/>
      <w:suppressAutoHyphens w:val="0"/>
      <w:spacing w:after="0" w:line="230" w:lineRule="exact"/>
      <w:jc w:val="right"/>
    </w:pPr>
    <w:rPr>
      <w:b/>
      <w:bCs/>
      <w:sz w:val="18"/>
      <w:szCs w:val="18"/>
    </w:rPr>
  </w:style>
  <w:style w:type="paragraph" w:customStyle="1" w:styleId="6">
    <w:name w:val="Основной текст (6)"/>
    <w:basedOn w:val="a"/>
    <w:rsid w:val="00A3391A"/>
    <w:pPr>
      <w:widowControl w:val="0"/>
      <w:shd w:val="clear" w:color="auto" w:fill="FFFFFF"/>
      <w:suppressAutoHyphens w:val="0"/>
      <w:spacing w:before="120" w:after="0" w:line="0" w:lineRule="atLeast"/>
      <w:ind w:hanging="400"/>
      <w:jc w:val="left"/>
    </w:pPr>
    <w:rPr>
      <w:i/>
      <w:iCs/>
      <w:sz w:val="20"/>
      <w:szCs w:val="20"/>
    </w:rPr>
  </w:style>
  <w:style w:type="paragraph" w:customStyle="1" w:styleId="34">
    <w:name w:val="Заголовок №3"/>
    <w:basedOn w:val="a"/>
    <w:rsid w:val="00A3391A"/>
    <w:pPr>
      <w:widowControl w:val="0"/>
      <w:shd w:val="clear" w:color="auto" w:fill="FFFFFF"/>
      <w:suppressAutoHyphens w:val="0"/>
      <w:spacing w:after="60" w:line="0" w:lineRule="atLeast"/>
      <w:jc w:val="left"/>
    </w:pPr>
    <w:rPr>
      <w:b/>
      <w:bCs/>
      <w:sz w:val="28"/>
      <w:szCs w:val="28"/>
    </w:rPr>
  </w:style>
  <w:style w:type="paragraph" w:customStyle="1" w:styleId="4">
    <w:name w:val="Заголовок №4"/>
    <w:basedOn w:val="a"/>
    <w:rsid w:val="00A3391A"/>
    <w:pPr>
      <w:widowControl w:val="0"/>
      <w:shd w:val="clear" w:color="auto" w:fill="FFFFFF"/>
      <w:suppressAutoHyphens w:val="0"/>
      <w:spacing w:before="60" w:after="0" w:line="0" w:lineRule="atLeast"/>
      <w:jc w:val="both"/>
    </w:pPr>
    <w:rPr>
      <w:sz w:val="20"/>
      <w:szCs w:val="20"/>
    </w:rPr>
  </w:style>
  <w:style w:type="character" w:customStyle="1" w:styleId="26">
    <w:name w:val="Основной текст (2) + Полужирный"/>
    <w:rsid w:val="00A3391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affe">
    <w:name w:val="Нормальный (таблица)"/>
    <w:basedOn w:val="a"/>
    <w:next w:val="a"/>
    <w:uiPriority w:val="99"/>
    <w:rsid w:val="00C46AC4"/>
    <w:pPr>
      <w:suppressAutoHyphens w:val="0"/>
      <w:autoSpaceDE w:val="0"/>
      <w:autoSpaceDN w:val="0"/>
      <w:adjustRightInd w:val="0"/>
      <w:spacing w:after="0"/>
      <w:jc w:val="both"/>
    </w:pPr>
    <w:rPr>
      <w:rFonts w:ascii="Arial" w:hAnsi="Arial" w:cs="Arial"/>
      <w:lang w:eastAsia="ru-RU"/>
    </w:rPr>
  </w:style>
  <w:style w:type="paragraph" w:customStyle="1" w:styleId="text-justify">
    <w:name w:val="text-justify"/>
    <w:basedOn w:val="a"/>
    <w:rsid w:val="0073744A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CF50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open-tab-description">
    <w:name w:val="open-tab-description"/>
    <w:basedOn w:val="a0"/>
    <w:rsid w:val="00A93D11"/>
  </w:style>
  <w:style w:type="character" w:customStyle="1" w:styleId="50">
    <w:name w:val="Заголовок 5 Знак"/>
    <w:basedOn w:val="a0"/>
    <w:link w:val="5"/>
    <w:uiPriority w:val="9"/>
    <w:rsid w:val="0055460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myspn">
    <w:name w:val="myspn"/>
    <w:basedOn w:val="a0"/>
    <w:rsid w:val="0085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42A6-36DA-4A79-860B-422CE6D1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817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ГССМП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User400</dc:creator>
  <cp:keywords/>
  <dc:description/>
  <cp:lastModifiedBy>Астафьева Виктория Александровна</cp:lastModifiedBy>
  <cp:revision>27</cp:revision>
  <cp:lastPrinted>2020-01-22T11:57:00Z</cp:lastPrinted>
  <dcterms:created xsi:type="dcterms:W3CDTF">2019-09-03T06:50:00Z</dcterms:created>
  <dcterms:modified xsi:type="dcterms:W3CDTF">2024-03-14T10:36:00Z</dcterms:modified>
</cp:coreProperties>
</file>