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1A" w:rsidRDefault="00A3391A" w:rsidP="00A3391A">
      <w:pPr>
        <w:pStyle w:val="34"/>
        <w:shd w:val="clear" w:color="auto" w:fill="auto"/>
        <w:spacing w:after="14" w:line="280" w:lineRule="exact"/>
        <w:ind w:left="4080"/>
        <w:rPr>
          <w:sz w:val="24"/>
          <w:szCs w:val="24"/>
        </w:rPr>
      </w:pPr>
      <w:bookmarkStart w:id="0" w:name="bookmark9"/>
      <w:r>
        <w:rPr>
          <w:sz w:val="24"/>
          <w:szCs w:val="24"/>
        </w:rPr>
        <w:t>Техническое задание</w:t>
      </w:r>
      <w:bookmarkEnd w:id="0"/>
    </w:p>
    <w:p w:rsidR="00A3391A" w:rsidRDefault="00A3391A" w:rsidP="00131745">
      <w:pPr>
        <w:pStyle w:val="4"/>
        <w:shd w:val="clear" w:color="auto" w:fill="auto"/>
        <w:spacing w:before="0" w:line="240" w:lineRule="exact"/>
        <w:ind w:firstLine="580"/>
        <w:jc w:val="center"/>
        <w:rPr>
          <w:sz w:val="24"/>
          <w:szCs w:val="24"/>
        </w:rPr>
      </w:pPr>
      <w:bookmarkStart w:id="1" w:name="bookmark10"/>
      <w:r>
        <w:rPr>
          <w:sz w:val="24"/>
          <w:szCs w:val="24"/>
        </w:rPr>
        <w:t xml:space="preserve">На поставку товара </w:t>
      </w:r>
      <w:r w:rsidR="001B2687">
        <w:rPr>
          <w:sz w:val="24"/>
          <w:szCs w:val="24"/>
        </w:rPr>
        <w:t>(</w:t>
      </w:r>
      <w:r w:rsidR="00EE5149">
        <w:rPr>
          <w:sz w:val="24"/>
          <w:szCs w:val="24"/>
        </w:rPr>
        <w:t>без сопутствующих</w:t>
      </w:r>
      <w:r w:rsidR="002816A5">
        <w:rPr>
          <w:sz w:val="24"/>
          <w:szCs w:val="24"/>
        </w:rPr>
        <w:t xml:space="preserve"> </w:t>
      </w:r>
      <w:r w:rsidR="001B2687">
        <w:rPr>
          <w:sz w:val="24"/>
          <w:szCs w:val="24"/>
        </w:rPr>
        <w:t>работ</w:t>
      </w:r>
      <w:r w:rsidR="002816A5">
        <w:rPr>
          <w:sz w:val="24"/>
          <w:szCs w:val="24"/>
        </w:rPr>
        <w:t xml:space="preserve">) - </w:t>
      </w:r>
      <w:r w:rsidR="002816A5">
        <w:rPr>
          <w:sz w:val="24"/>
          <w:szCs w:val="24"/>
        </w:rPr>
        <w:tab/>
      </w:r>
      <w:bookmarkEnd w:id="1"/>
      <w:r w:rsidR="00BD3BF3">
        <w:rPr>
          <w:sz w:val="24"/>
          <w:szCs w:val="24"/>
        </w:rPr>
        <w:t xml:space="preserve"> </w:t>
      </w:r>
      <w:r w:rsidR="00277A74">
        <w:rPr>
          <w:sz w:val="24"/>
          <w:szCs w:val="24"/>
        </w:rPr>
        <w:t xml:space="preserve">рентгенозащитных фартуков для </w:t>
      </w:r>
      <w:r w:rsidR="00BD3BF3">
        <w:rPr>
          <w:sz w:val="24"/>
          <w:szCs w:val="24"/>
        </w:rPr>
        <w:t>стоматологической поликлиники.</w:t>
      </w:r>
    </w:p>
    <w:p w:rsidR="00131745" w:rsidRDefault="00131745" w:rsidP="008D0153">
      <w:pPr>
        <w:pStyle w:val="4"/>
        <w:shd w:val="clear" w:color="auto" w:fill="auto"/>
        <w:spacing w:before="0" w:line="240" w:lineRule="exact"/>
        <w:ind w:firstLine="580"/>
        <w:rPr>
          <w:sz w:val="24"/>
          <w:szCs w:val="24"/>
        </w:rPr>
      </w:pPr>
    </w:p>
    <w:p w:rsidR="00A3391A" w:rsidRDefault="00A3391A" w:rsidP="00A3391A">
      <w:pPr>
        <w:pStyle w:val="4"/>
        <w:shd w:val="clear" w:color="auto" w:fill="auto"/>
        <w:tabs>
          <w:tab w:val="left" w:pos="851"/>
          <w:tab w:val="left" w:pos="1134"/>
        </w:tabs>
        <w:spacing w:before="0" w:line="24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1. Требования к товару:</w:t>
      </w:r>
    </w:p>
    <w:p w:rsidR="00A3391A" w:rsidRPr="00131745" w:rsidRDefault="00A3391A" w:rsidP="003D6AAC">
      <w:pPr>
        <w:pStyle w:val="25"/>
        <w:numPr>
          <w:ilvl w:val="1"/>
          <w:numId w:val="3"/>
        </w:numPr>
        <w:shd w:val="clear" w:color="auto" w:fill="auto"/>
        <w:tabs>
          <w:tab w:val="left" w:pos="851"/>
          <w:tab w:val="left" w:pos="1134"/>
        </w:tabs>
        <w:spacing w:before="0"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Качество товара должно соответствовать технологическим и эксплуатационным (техническим) требованиям, предъявляемым к товару данного вида действующими </w:t>
      </w:r>
      <w:r w:rsidRPr="00131745">
        <w:rPr>
          <w:sz w:val="24"/>
          <w:szCs w:val="24"/>
        </w:rPr>
        <w:t>нормативами и с</w:t>
      </w:r>
      <w:r w:rsidR="008D0153" w:rsidRPr="00131745">
        <w:rPr>
          <w:sz w:val="24"/>
          <w:szCs w:val="24"/>
        </w:rPr>
        <w:t>тандартами Российской Федерации.</w:t>
      </w:r>
    </w:p>
    <w:p w:rsidR="00567440" w:rsidRPr="00131745" w:rsidRDefault="00A3391A" w:rsidP="003D6AAC">
      <w:pPr>
        <w:pStyle w:val="25"/>
        <w:numPr>
          <w:ilvl w:val="1"/>
          <w:numId w:val="3"/>
        </w:numPr>
        <w:shd w:val="clear" w:color="auto" w:fill="auto"/>
        <w:tabs>
          <w:tab w:val="left" w:pos="0"/>
          <w:tab w:val="left" w:pos="851"/>
          <w:tab w:val="left" w:pos="1134"/>
        </w:tabs>
        <w:spacing w:before="0" w:line="274" w:lineRule="exact"/>
        <w:ind w:firstLine="567"/>
        <w:jc w:val="both"/>
        <w:rPr>
          <w:sz w:val="16"/>
          <w:szCs w:val="16"/>
        </w:rPr>
      </w:pPr>
      <w:r>
        <w:rPr>
          <w:sz w:val="24"/>
          <w:szCs w:val="24"/>
        </w:rPr>
        <w:t>Поставляемый товар должен быть новым товаром, товаром, не прошедшим переработку и восстановление потребительских свойств, не бывшим в употреблении, эквивалентным запрашиваемым техническим характеристикам и параметрам, а также свободным от прав на него третьих лиц. Импортный Товар должен быть выпущен для свободного обращения на территории РФ с уплатой всех таможенных платежей и пошлин.</w:t>
      </w:r>
      <w:r w:rsidR="002816A5">
        <w:rPr>
          <w:sz w:val="24"/>
          <w:szCs w:val="24"/>
        </w:rPr>
        <w:t xml:space="preserve"> </w:t>
      </w:r>
    </w:p>
    <w:p w:rsidR="00131745" w:rsidRPr="00131745" w:rsidRDefault="00131745" w:rsidP="00131745">
      <w:pPr>
        <w:pStyle w:val="25"/>
        <w:shd w:val="clear" w:color="auto" w:fill="auto"/>
        <w:tabs>
          <w:tab w:val="left" w:pos="0"/>
          <w:tab w:val="left" w:pos="851"/>
          <w:tab w:val="left" w:pos="1134"/>
        </w:tabs>
        <w:spacing w:before="0" w:line="274" w:lineRule="exact"/>
        <w:ind w:left="567"/>
        <w:jc w:val="both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283"/>
        <w:gridCol w:w="4678"/>
        <w:gridCol w:w="992"/>
        <w:gridCol w:w="993"/>
      </w:tblGrid>
      <w:tr w:rsidR="00D91E8E" w:rsidRPr="00E2045F" w:rsidTr="00135077">
        <w:tc>
          <w:tcPr>
            <w:tcW w:w="660" w:type="dxa"/>
          </w:tcPr>
          <w:p w:rsidR="00135077" w:rsidRPr="00E2045F" w:rsidRDefault="00135077" w:rsidP="008D36E4">
            <w:r w:rsidRPr="00E2045F">
              <w:t>№</w:t>
            </w:r>
          </w:p>
          <w:p w:rsidR="00135077" w:rsidRPr="00E2045F" w:rsidRDefault="00135077" w:rsidP="008D36E4">
            <w:r w:rsidRPr="00E2045F">
              <w:t>п/п</w:t>
            </w:r>
          </w:p>
        </w:tc>
        <w:tc>
          <w:tcPr>
            <w:tcW w:w="2283" w:type="dxa"/>
          </w:tcPr>
          <w:p w:rsidR="00135077" w:rsidRPr="00E2045F" w:rsidRDefault="00135077" w:rsidP="008D36E4">
            <w:r w:rsidRPr="00E2045F">
              <w:t>Наименование</w:t>
            </w:r>
          </w:p>
        </w:tc>
        <w:tc>
          <w:tcPr>
            <w:tcW w:w="4678" w:type="dxa"/>
            <w:vAlign w:val="center"/>
          </w:tcPr>
          <w:p w:rsidR="00135077" w:rsidRPr="00E2045F" w:rsidRDefault="00135077" w:rsidP="008D36E4">
            <w:r w:rsidRPr="00E2045F">
              <w:t>Неизменяемые характеристики</w:t>
            </w:r>
          </w:p>
        </w:tc>
        <w:tc>
          <w:tcPr>
            <w:tcW w:w="992" w:type="dxa"/>
          </w:tcPr>
          <w:p w:rsidR="00135077" w:rsidRPr="00E2045F" w:rsidRDefault="00135077" w:rsidP="008D36E4">
            <w:r w:rsidRPr="00E2045F">
              <w:t>Ед.</w:t>
            </w:r>
          </w:p>
          <w:p w:rsidR="00135077" w:rsidRPr="00E2045F" w:rsidRDefault="00135077" w:rsidP="008D36E4">
            <w:r w:rsidRPr="00E2045F">
              <w:t>Изм.</w:t>
            </w:r>
          </w:p>
        </w:tc>
        <w:tc>
          <w:tcPr>
            <w:tcW w:w="993" w:type="dxa"/>
          </w:tcPr>
          <w:p w:rsidR="00135077" w:rsidRPr="00E2045F" w:rsidRDefault="00135077" w:rsidP="008D36E4">
            <w:r w:rsidRPr="00E2045F">
              <w:t>Кол-во</w:t>
            </w:r>
          </w:p>
        </w:tc>
      </w:tr>
      <w:tr w:rsidR="00D91E8E" w:rsidRPr="00E2045F" w:rsidTr="00135077">
        <w:trPr>
          <w:trHeight w:val="557"/>
        </w:trPr>
        <w:tc>
          <w:tcPr>
            <w:tcW w:w="660" w:type="dxa"/>
            <w:vAlign w:val="center"/>
          </w:tcPr>
          <w:p w:rsidR="00135077" w:rsidRPr="00E2045F" w:rsidRDefault="00135077" w:rsidP="00135077">
            <w:r w:rsidRPr="00E2045F">
              <w:t>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7" w:rsidRPr="00E2045F" w:rsidRDefault="00135077" w:rsidP="0014372E">
            <w:pPr>
              <w:spacing w:after="0"/>
              <w:rPr>
                <w:lang w:eastAsia="en-US"/>
              </w:rPr>
            </w:pPr>
            <w:r w:rsidRPr="00E2045F">
              <w:t xml:space="preserve">Фартук защитный легкий врача ( без воротника)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2E" w:rsidRPr="00E2045F" w:rsidRDefault="0014372E" w:rsidP="0014372E">
            <w:pPr>
              <w:shd w:val="clear" w:color="auto" w:fill="FFFFFF"/>
              <w:suppressAutoHyphens w:val="0"/>
              <w:spacing w:after="0"/>
              <w:jc w:val="left"/>
              <w:rPr>
                <w:shd w:val="clear" w:color="auto" w:fill="FFFFFF"/>
              </w:rPr>
            </w:pPr>
            <w:r w:rsidRPr="00E2045F">
              <w:rPr>
                <w:shd w:val="clear" w:color="auto" w:fill="FFFFFF"/>
              </w:rPr>
              <w:t xml:space="preserve"> Предназначен для</w:t>
            </w:r>
            <w:r w:rsidR="00C02F5B" w:rsidRPr="00E2045F">
              <w:rPr>
                <w:shd w:val="clear" w:color="auto" w:fill="FFFFFF"/>
              </w:rPr>
              <w:t xml:space="preserve"> обеспечения оптимальной и полной защиты от рассеянного рентгеновского излучения </w:t>
            </w:r>
            <w:r w:rsidRPr="00E2045F">
              <w:rPr>
                <w:shd w:val="clear" w:color="auto" w:fill="FFFFFF"/>
              </w:rPr>
              <w:t>.</w:t>
            </w:r>
          </w:p>
          <w:p w:rsidR="00C02F5B" w:rsidRPr="00E2045F" w:rsidRDefault="0014372E" w:rsidP="0014372E">
            <w:pPr>
              <w:shd w:val="clear" w:color="auto" w:fill="FFFFFF"/>
              <w:suppressAutoHyphens w:val="0"/>
              <w:spacing w:after="0"/>
              <w:jc w:val="left"/>
              <w:rPr>
                <w:lang w:eastAsia="ru-RU"/>
              </w:rPr>
            </w:pPr>
            <w:r w:rsidRPr="00E2045F">
              <w:rPr>
                <w:shd w:val="clear" w:color="auto" w:fill="FFFFFF"/>
              </w:rPr>
              <w:t>Д</w:t>
            </w:r>
            <w:r w:rsidR="00C02F5B" w:rsidRPr="00E2045F">
              <w:rPr>
                <w:lang w:eastAsia="ru-RU"/>
              </w:rPr>
              <w:t xml:space="preserve">лина фартука от середины плеча до нижнего края изделия – </w:t>
            </w:r>
            <w:r w:rsidR="00D91E8E" w:rsidRPr="00E2045F">
              <w:rPr>
                <w:lang w:eastAsia="ru-RU"/>
              </w:rPr>
              <w:t>не менее</w:t>
            </w:r>
            <w:r w:rsidRPr="00E2045F">
              <w:rPr>
                <w:lang w:eastAsia="ru-RU"/>
              </w:rPr>
              <w:t xml:space="preserve"> </w:t>
            </w:r>
            <w:r w:rsidR="00C02F5B" w:rsidRPr="00E2045F">
              <w:rPr>
                <w:lang w:eastAsia="ru-RU"/>
              </w:rPr>
              <w:t>110 см.</w:t>
            </w:r>
          </w:p>
          <w:p w:rsidR="00C02F5B" w:rsidRPr="00C02F5B" w:rsidRDefault="0014372E" w:rsidP="0014372E">
            <w:pPr>
              <w:shd w:val="clear" w:color="auto" w:fill="FFFFFF"/>
              <w:suppressAutoHyphens w:val="0"/>
              <w:spacing w:before="120" w:after="0"/>
              <w:jc w:val="left"/>
              <w:rPr>
                <w:lang w:eastAsia="ru-RU"/>
              </w:rPr>
            </w:pPr>
            <w:r w:rsidRPr="00E2045F">
              <w:rPr>
                <w:lang w:eastAsia="ru-RU"/>
              </w:rPr>
              <w:t xml:space="preserve">Размер - </w:t>
            </w:r>
            <w:r w:rsidR="00C02F5B" w:rsidRPr="00C02F5B">
              <w:rPr>
                <w:lang w:eastAsia="ru-RU"/>
              </w:rPr>
              <w:t>(56-60).</w:t>
            </w:r>
          </w:p>
          <w:p w:rsidR="00C02F5B" w:rsidRPr="00C02F5B" w:rsidRDefault="00C02F5B" w:rsidP="0014372E">
            <w:pPr>
              <w:shd w:val="clear" w:color="auto" w:fill="FFFFFF"/>
              <w:suppressAutoHyphens w:val="0"/>
              <w:spacing w:before="120" w:after="0"/>
              <w:jc w:val="left"/>
              <w:rPr>
                <w:lang w:eastAsia="ru-RU"/>
              </w:rPr>
            </w:pPr>
            <w:r w:rsidRPr="00C02F5B">
              <w:rPr>
                <w:lang w:eastAsia="ru-RU"/>
              </w:rPr>
              <w:t>Свинцовый эквивалент – 0,25 мм Pb.</w:t>
            </w:r>
          </w:p>
          <w:p w:rsidR="00135077" w:rsidRPr="00E2045F" w:rsidRDefault="00C02F5B" w:rsidP="00AD686B">
            <w:pPr>
              <w:shd w:val="clear" w:color="auto" w:fill="FFFFFF"/>
              <w:suppressAutoHyphens w:val="0"/>
              <w:spacing w:before="120" w:after="0"/>
              <w:jc w:val="left"/>
              <w:rPr>
                <w:lang w:eastAsia="ru-RU"/>
              </w:rPr>
            </w:pPr>
            <w:r w:rsidRPr="00C02F5B">
              <w:rPr>
                <w:lang w:eastAsia="ru-RU"/>
              </w:rPr>
              <w:t> Рентгенозащитный материал - просвинцованный поливинилхлорид Фартук имеет застежки типа «липучка» по бокам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77" w:rsidRPr="00E2045F" w:rsidRDefault="00277A74" w:rsidP="00135077">
            <w:r w:rsidRPr="00E2045F"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77" w:rsidRPr="00E2045F" w:rsidRDefault="00135077" w:rsidP="00135077">
            <w:r w:rsidRPr="00E2045F">
              <w:t>1</w:t>
            </w:r>
          </w:p>
        </w:tc>
      </w:tr>
      <w:tr w:rsidR="00D91E8E" w:rsidRPr="00E2045F" w:rsidTr="00135077">
        <w:trPr>
          <w:trHeight w:val="557"/>
        </w:trPr>
        <w:tc>
          <w:tcPr>
            <w:tcW w:w="660" w:type="dxa"/>
            <w:vAlign w:val="center"/>
          </w:tcPr>
          <w:p w:rsidR="00135077" w:rsidRPr="00E2045F" w:rsidRDefault="00135077" w:rsidP="00135077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7" w:rsidRPr="00E2045F" w:rsidRDefault="00135077" w:rsidP="0014372E">
            <w:pPr>
              <w:spacing w:after="0"/>
            </w:pPr>
            <w:r w:rsidRPr="00E2045F">
              <w:t xml:space="preserve">Фартук защитный стоматологический пациента с воротником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77" w:rsidRPr="00E2045F" w:rsidRDefault="00C02F5B" w:rsidP="0014372E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204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Предназначен для защиты пациента при проведении дентальных рентгеновских исследований (как с применением дентальной пленки, так и при использовании цифрового датчика рентгеновского излучения).</w:t>
            </w:r>
            <w:r w:rsidR="0014372E" w:rsidRPr="00E204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E204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Обеспечивает защиту передней части тела, включая область гонад и костей таза.</w:t>
            </w:r>
            <w:r w:rsidR="0014372E" w:rsidRPr="00E204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               </w:t>
            </w:r>
            <w:r w:rsidR="0014372E" w:rsidRPr="00E204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204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Длина фартука от с</w:t>
            </w:r>
            <w:r w:rsidR="00AD686B" w:rsidRPr="00E204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ередины плеча до нижнего края – не менее </w:t>
            </w:r>
            <w:r w:rsidRPr="00E204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78см.</w:t>
            </w:r>
            <w:r w:rsidR="0014372E" w:rsidRPr="00E204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</w:t>
            </w:r>
            <w:r w:rsidR="00AD686B" w:rsidRPr="00E204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Ширина фартука – не менее </w:t>
            </w:r>
            <w:r w:rsidRPr="00E204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60 см.</w:t>
            </w:r>
            <w:r w:rsidR="0014372E" w:rsidRPr="00E204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</w:t>
            </w:r>
            <w:r w:rsidRPr="00E204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Свинцовый эквивалент – 0.35 мм Pb.</w:t>
            </w:r>
            <w:r w:rsidR="0014372E" w:rsidRPr="00E204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E204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Рентгенозащитный материал - просвинцованный поливинилхлорид</w:t>
            </w:r>
            <w:r w:rsidR="0014372E" w:rsidRPr="00E2045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E204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Фартук застегивается </w:t>
            </w:r>
            <w:r w:rsidR="00AD686B" w:rsidRPr="00E204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сзади, с помощью застежки типа  </w:t>
            </w:r>
            <w:r w:rsidRPr="00E204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«липучка».</w:t>
            </w:r>
            <w:r w:rsidR="0014372E" w:rsidRPr="00E204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77" w:rsidRPr="00E2045F" w:rsidRDefault="00135077" w:rsidP="00135077">
            <w:r w:rsidRPr="00E2045F"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77" w:rsidRPr="00E2045F" w:rsidRDefault="00135077" w:rsidP="00135077">
            <w:r w:rsidRPr="00E2045F">
              <w:t>1</w:t>
            </w:r>
          </w:p>
        </w:tc>
      </w:tr>
      <w:tr w:rsidR="00D91E8E" w:rsidRPr="00E2045F" w:rsidTr="00135077">
        <w:trPr>
          <w:trHeight w:val="557"/>
        </w:trPr>
        <w:tc>
          <w:tcPr>
            <w:tcW w:w="660" w:type="dxa"/>
            <w:vAlign w:val="center"/>
          </w:tcPr>
          <w:p w:rsidR="00135077" w:rsidRPr="00E2045F" w:rsidRDefault="00135077" w:rsidP="00135077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3" w:rsidRPr="00E2045F" w:rsidRDefault="00135077" w:rsidP="00F151E3">
            <w:pPr>
              <w:spacing w:after="0"/>
            </w:pPr>
            <w:r w:rsidRPr="00E2045F">
              <w:t xml:space="preserve">Фартук рентгенозащитный односторонний детский </w:t>
            </w:r>
          </w:p>
          <w:p w:rsidR="00135077" w:rsidRPr="00E2045F" w:rsidRDefault="00135077" w:rsidP="00135077">
            <w:pPr>
              <w:spacing w:after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2E" w:rsidRPr="0014372E" w:rsidRDefault="0014372E" w:rsidP="0014372E">
            <w:pPr>
              <w:shd w:val="clear" w:color="auto" w:fill="FFFFFF"/>
              <w:suppressAutoHyphens w:val="0"/>
              <w:spacing w:before="100" w:beforeAutospacing="1" w:after="100" w:afterAutospacing="1"/>
              <w:jc w:val="left"/>
              <w:rPr>
                <w:lang w:eastAsia="ru-RU"/>
              </w:rPr>
            </w:pPr>
            <w:r w:rsidRPr="00E2045F">
              <w:rPr>
                <w:lang w:eastAsia="ru-RU"/>
              </w:rPr>
              <w:t xml:space="preserve">Предназначен </w:t>
            </w:r>
            <w:r w:rsidRPr="0014372E">
              <w:rPr>
                <w:lang w:eastAsia="ru-RU"/>
              </w:rPr>
              <w:t>для защиты детей при проведении рентгеновских исследований черепа и периферических отделов скелета</w:t>
            </w:r>
            <w:r w:rsidR="00D91E8E" w:rsidRPr="00E2045F">
              <w:rPr>
                <w:lang w:eastAsia="ru-RU"/>
              </w:rPr>
              <w:t>.</w:t>
            </w:r>
          </w:p>
          <w:p w:rsidR="0014372E" w:rsidRPr="0014372E" w:rsidRDefault="00D91E8E" w:rsidP="00D91E8E">
            <w:pPr>
              <w:shd w:val="clear" w:color="auto" w:fill="FFFFFF"/>
              <w:suppressAutoHyphens w:val="0"/>
              <w:spacing w:before="100" w:beforeAutospacing="1" w:after="100" w:afterAutospacing="1"/>
              <w:jc w:val="left"/>
              <w:rPr>
                <w:lang w:eastAsia="ru-RU"/>
              </w:rPr>
            </w:pPr>
            <w:r w:rsidRPr="00E2045F">
              <w:rPr>
                <w:lang w:eastAsia="ru-RU"/>
              </w:rPr>
              <w:t>О</w:t>
            </w:r>
            <w:r w:rsidR="0014372E" w:rsidRPr="0014372E">
              <w:rPr>
                <w:lang w:eastAsia="ru-RU"/>
              </w:rPr>
              <w:t>беспечивает максимальную защиту всех органов ребенка</w:t>
            </w:r>
            <w:r w:rsidRPr="00E2045F">
              <w:rPr>
                <w:lang w:eastAsia="ru-RU"/>
              </w:rPr>
              <w:t xml:space="preserve">                                     Д</w:t>
            </w:r>
            <w:r w:rsidR="0014372E" w:rsidRPr="0014372E">
              <w:rPr>
                <w:lang w:eastAsia="ru-RU"/>
              </w:rPr>
              <w:t xml:space="preserve">лина фартука от середины плеча до </w:t>
            </w:r>
            <w:r w:rsidR="0014372E" w:rsidRPr="0014372E">
              <w:rPr>
                <w:lang w:eastAsia="ru-RU"/>
              </w:rPr>
              <w:lastRenderedPageBreak/>
              <w:t>нижнего края изделия –</w:t>
            </w:r>
            <w:r w:rsidR="00AD686B" w:rsidRPr="00E2045F">
              <w:rPr>
                <w:lang w:eastAsia="ru-RU"/>
              </w:rPr>
              <w:t xml:space="preserve"> не менее</w:t>
            </w:r>
            <w:r w:rsidR="0014372E" w:rsidRPr="0014372E">
              <w:rPr>
                <w:lang w:eastAsia="ru-RU"/>
              </w:rPr>
              <w:t xml:space="preserve"> 70 см</w:t>
            </w:r>
          </w:p>
          <w:p w:rsidR="0014372E" w:rsidRPr="0014372E" w:rsidRDefault="00D91E8E" w:rsidP="00D91E8E">
            <w:pPr>
              <w:shd w:val="clear" w:color="auto" w:fill="FFFFFF"/>
              <w:suppressAutoHyphens w:val="0"/>
              <w:spacing w:before="100" w:beforeAutospacing="1" w:after="100" w:afterAutospacing="1"/>
              <w:jc w:val="left"/>
              <w:rPr>
                <w:lang w:eastAsia="ru-RU"/>
              </w:rPr>
            </w:pPr>
            <w:r w:rsidRPr="00E2045F">
              <w:rPr>
                <w:lang w:eastAsia="ru-RU"/>
              </w:rPr>
              <w:t>С</w:t>
            </w:r>
            <w:r w:rsidR="0014372E" w:rsidRPr="0014372E">
              <w:rPr>
                <w:lang w:eastAsia="ru-RU"/>
              </w:rPr>
              <w:t>винцовый эквивалент – 0.50 мм Pb</w:t>
            </w:r>
          </w:p>
          <w:p w:rsidR="0014372E" w:rsidRPr="0014372E" w:rsidRDefault="0014372E" w:rsidP="00D91E8E">
            <w:pPr>
              <w:shd w:val="clear" w:color="auto" w:fill="FFFFFF"/>
              <w:suppressAutoHyphens w:val="0"/>
              <w:spacing w:before="100" w:beforeAutospacing="1" w:after="100" w:afterAutospacing="1"/>
              <w:jc w:val="left"/>
              <w:rPr>
                <w:lang w:eastAsia="ru-RU"/>
              </w:rPr>
            </w:pPr>
            <w:r w:rsidRPr="0014372E">
              <w:rPr>
                <w:lang w:eastAsia="ru-RU"/>
              </w:rPr>
              <w:t>Рентгенозащитный материал - просвинцованный поливинилхлорид (производство ЕС)</w:t>
            </w:r>
          </w:p>
          <w:p w:rsidR="00135077" w:rsidRPr="00E2045F" w:rsidRDefault="00D91E8E" w:rsidP="00D91E8E">
            <w:pPr>
              <w:shd w:val="clear" w:color="auto" w:fill="FFFFFF"/>
              <w:suppressAutoHyphens w:val="0"/>
              <w:spacing w:before="100" w:beforeAutospacing="1" w:after="100" w:afterAutospacing="1"/>
              <w:jc w:val="left"/>
              <w:rPr>
                <w:lang w:eastAsia="ru-RU"/>
              </w:rPr>
            </w:pPr>
            <w:r w:rsidRPr="00E2045F">
              <w:rPr>
                <w:lang w:eastAsia="ru-RU"/>
              </w:rPr>
              <w:t>Ф</w:t>
            </w:r>
            <w:r w:rsidR="0014372E" w:rsidRPr="0014372E">
              <w:rPr>
                <w:lang w:eastAsia="ru-RU"/>
              </w:rPr>
              <w:t>артук имеет застежку типа "фастекс" на спине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77" w:rsidRPr="00E2045F" w:rsidRDefault="00135077" w:rsidP="00135077">
            <w:r w:rsidRPr="00E2045F">
              <w:lastRenderedPageBreak/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77" w:rsidRPr="00E2045F" w:rsidRDefault="00135077" w:rsidP="00135077">
            <w:r w:rsidRPr="00E2045F">
              <w:t>1</w:t>
            </w:r>
          </w:p>
        </w:tc>
      </w:tr>
      <w:tr w:rsidR="00D91E8E" w:rsidRPr="00E2045F" w:rsidTr="00135077">
        <w:trPr>
          <w:trHeight w:val="557"/>
        </w:trPr>
        <w:tc>
          <w:tcPr>
            <w:tcW w:w="660" w:type="dxa"/>
            <w:vAlign w:val="center"/>
          </w:tcPr>
          <w:p w:rsidR="00135077" w:rsidRPr="00E2045F" w:rsidRDefault="00135077" w:rsidP="00135077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7" w:rsidRPr="00E2045F" w:rsidRDefault="00135077" w:rsidP="00D91E8E">
            <w:pPr>
              <w:spacing w:after="0"/>
            </w:pPr>
            <w:r w:rsidRPr="00E2045F">
              <w:t xml:space="preserve">Воротник рентгенозащитный детский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77" w:rsidRPr="00E2045F" w:rsidRDefault="00D91E8E" w:rsidP="004A281D">
            <w:pPr>
              <w:shd w:val="clear" w:color="auto" w:fill="FFFFFF"/>
              <w:suppressAutoHyphens w:val="0"/>
              <w:spacing w:before="300" w:after="300"/>
              <w:jc w:val="left"/>
              <w:rPr>
                <w:lang w:eastAsia="ru-RU"/>
              </w:rPr>
            </w:pPr>
            <w:r w:rsidRPr="00E2045F">
              <w:rPr>
                <w:lang w:eastAsia="ru-RU"/>
              </w:rPr>
              <w:t>Изделие изготовлено из высококачественных материалов и рентгенозащитного поливинилхлорида, что обеспечивает уменьшение веса изделия и комфорт в эксплуатации. Конструкция воротника имеет застежку в виде липучки.</w:t>
            </w:r>
            <w:r w:rsidR="004A281D">
              <w:rPr>
                <w:lang w:eastAsia="ru-RU"/>
              </w:rPr>
              <w:t xml:space="preserve">                                    </w:t>
            </w:r>
            <w:r w:rsidRPr="00D91E8E">
              <w:rPr>
                <w:lang w:eastAsia="ru-RU"/>
              </w:rPr>
              <w:t>Воротник легко одевается и снимается.</w:t>
            </w:r>
            <w:r w:rsidR="004A281D">
              <w:rPr>
                <w:lang w:eastAsia="ru-RU"/>
              </w:rPr>
              <w:t xml:space="preserve"> </w:t>
            </w:r>
            <w:r w:rsidRPr="00D91E8E">
              <w:rPr>
                <w:lang w:eastAsia="ru-RU"/>
              </w:rPr>
              <w:t>Значение свинцового эквивалента детского рентгенозащитного воротника – 0.50 мм Pb.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77" w:rsidRPr="00E2045F" w:rsidRDefault="00135077" w:rsidP="00135077">
            <w:r w:rsidRPr="00E2045F"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77" w:rsidRPr="00E2045F" w:rsidRDefault="00135077" w:rsidP="00135077">
            <w:r w:rsidRPr="00E2045F">
              <w:t>1</w:t>
            </w:r>
          </w:p>
        </w:tc>
      </w:tr>
    </w:tbl>
    <w:p w:rsidR="00740217" w:rsidRPr="00E2045F" w:rsidRDefault="00A44373" w:rsidP="00740217">
      <w:pPr>
        <w:jc w:val="both"/>
      </w:pPr>
      <w:r w:rsidRPr="00E2045F">
        <w:t>2. Срок</w:t>
      </w:r>
      <w:r w:rsidR="00A3391A" w:rsidRPr="00E2045F">
        <w:t xml:space="preserve"> поставки товара</w:t>
      </w:r>
      <w:r w:rsidR="00A87810" w:rsidRPr="00E2045F">
        <w:t xml:space="preserve">: </w:t>
      </w:r>
    </w:p>
    <w:p w:rsidR="00A853F3" w:rsidRPr="00E2045F" w:rsidRDefault="00A853F3" w:rsidP="00A853F3">
      <w:pPr>
        <w:jc w:val="both"/>
      </w:pPr>
      <w:r w:rsidRPr="00E2045F">
        <w:t>Поставка Тов</w:t>
      </w:r>
      <w:r w:rsidR="00693ADA" w:rsidRPr="00E2045F">
        <w:t xml:space="preserve">ара осуществляется в течении 4 (четырех) рабочих дней </w:t>
      </w:r>
      <w:r w:rsidRPr="00E2045F">
        <w:t>на основании заявки, направленной посредством автоматизированной системы заказов «Электронный ордер».</w:t>
      </w:r>
    </w:p>
    <w:p w:rsidR="00C02F5B" w:rsidRPr="00C02F5B" w:rsidRDefault="00C02F5B" w:rsidP="00C02F5B">
      <w:pPr>
        <w:spacing w:before="120"/>
        <w:ind w:left="-624" w:right="113" w:firstLine="567"/>
        <w:jc w:val="both"/>
      </w:pPr>
      <w:r w:rsidRPr="00C02F5B">
        <w:t>3. Условия поставки товара:</w:t>
      </w:r>
    </w:p>
    <w:p w:rsidR="00C02F5B" w:rsidRPr="00C02F5B" w:rsidRDefault="00C02F5B" w:rsidP="00C02F5B">
      <w:pPr>
        <w:spacing w:before="120"/>
        <w:ind w:left="-624" w:right="113" w:firstLine="567"/>
        <w:jc w:val="both"/>
      </w:pPr>
      <w:r w:rsidRPr="00C02F5B">
        <w:t>3.1.Товар поставляются в заводской упаковке.</w:t>
      </w:r>
    </w:p>
    <w:p w:rsidR="00C02F5B" w:rsidRPr="00C02F5B" w:rsidRDefault="00C02F5B" w:rsidP="00C02F5B">
      <w:pPr>
        <w:spacing w:before="120"/>
        <w:ind w:left="-624" w:right="113" w:firstLine="567"/>
        <w:jc w:val="both"/>
      </w:pPr>
      <w:r w:rsidRPr="00C02F5B">
        <w:t>3.2. Место поставки товара: г. Челябинск, ул. Овчинникова 6, в рабочие дни (с понедельника по пятницу, исключая праздничные дни) с 8.00 до 15.00.</w:t>
      </w:r>
    </w:p>
    <w:p w:rsidR="00C02F5B" w:rsidRPr="00C02F5B" w:rsidRDefault="00C02F5B" w:rsidP="00C02F5B">
      <w:pPr>
        <w:spacing w:before="120"/>
        <w:ind w:left="-624" w:right="113" w:firstLine="567"/>
        <w:jc w:val="both"/>
      </w:pPr>
      <w:r w:rsidRPr="00C02F5B">
        <w:t>4. Стоимость Товара включает в себя стоимость товара, все расходы на перевозку, доставку по адресу Заказчика, страхование, уплату таможенных пошлин, налогов, сборов, других обязательных платежей, связанных с выполнением поставки, а также стоимость упаковки товара.</w:t>
      </w:r>
    </w:p>
    <w:p w:rsidR="00C02F5B" w:rsidRPr="00C02F5B" w:rsidRDefault="00C02F5B" w:rsidP="00C02F5B">
      <w:pPr>
        <w:spacing w:before="120"/>
        <w:ind w:left="-624" w:right="113" w:firstLine="567"/>
        <w:jc w:val="both"/>
        <w:rPr>
          <w:color w:val="000000"/>
        </w:rPr>
      </w:pPr>
      <w:r w:rsidRPr="00C02F5B">
        <w:t xml:space="preserve">5. Товар должен иметь </w:t>
      </w:r>
      <w:r w:rsidRPr="00C02F5B">
        <w:rPr>
          <w:color w:val="000000"/>
        </w:rPr>
        <w:t xml:space="preserve">действующее регистрационное удостоверение установленного образца с приложением в соответствии с п. 4 статьи 38 Федерального закона от 21 ноября 2011г. </w:t>
      </w:r>
    </w:p>
    <w:p w:rsidR="00C02F5B" w:rsidRPr="00E2045F" w:rsidRDefault="00C02F5B" w:rsidP="00A853F3">
      <w:pPr>
        <w:jc w:val="both"/>
      </w:pPr>
    </w:p>
    <w:p w:rsidR="00A3391A" w:rsidRPr="00D91E8E" w:rsidRDefault="00EE5149" w:rsidP="00A3391A">
      <w:pPr>
        <w:jc w:val="both"/>
      </w:pPr>
      <w:r w:rsidRPr="00E2045F">
        <w:t>6</w:t>
      </w:r>
      <w:r w:rsidR="001C1BFC" w:rsidRPr="00E2045F">
        <w:t xml:space="preserve">. </w:t>
      </w:r>
      <w:r w:rsidR="00693ADA" w:rsidRPr="00E2045F">
        <w:rPr>
          <w:snapToGrid w:val="0"/>
          <w:color w:val="000000"/>
        </w:rPr>
        <w:t>Гарантийный</w:t>
      </w:r>
      <w:r w:rsidR="00740217" w:rsidRPr="00E2045F">
        <w:rPr>
          <w:snapToGrid w:val="0"/>
          <w:color w:val="000000"/>
        </w:rPr>
        <w:t xml:space="preserve"> срок годности: не менее </w:t>
      </w:r>
      <w:r w:rsidR="00131745" w:rsidRPr="00E2045F">
        <w:rPr>
          <w:snapToGrid w:val="0"/>
          <w:color w:val="000000"/>
        </w:rPr>
        <w:t xml:space="preserve">12 </w:t>
      </w:r>
      <w:r w:rsidR="00740217" w:rsidRPr="00E2045F">
        <w:rPr>
          <w:snapToGrid w:val="0"/>
          <w:color w:val="000000"/>
        </w:rPr>
        <w:t>(</w:t>
      </w:r>
      <w:r w:rsidR="00131745" w:rsidRPr="00E2045F">
        <w:rPr>
          <w:snapToGrid w:val="0"/>
          <w:color w:val="000000"/>
        </w:rPr>
        <w:t>двенадцати</w:t>
      </w:r>
      <w:r w:rsidR="00740217" w:rsidRPr="00E2045F">
        <w:rPr>
          <w:snapToGrid w:val="0"/>
          <w:color w:val="000000"/>
        </w:rPr>
        <w:t>) месяцев после получения</w:t>
      </w:r>
      <w:r w:rsidR="00740217" w:rsidRPr="00D91E8E">
        <w:rPr>
          <w:snapToGrid w:val="0"/>
          <w:color w:val="000000"/>
        </w:rPr>
        <w:t xml:space="preserve"> товара и подписания сторонами товарной накладной (ТОРГ-12).</w:t>
      </w:r>
    </w:p>
    <w:p w:rsidR="00A3391A" w:rsidRPr="00D91E8E" w:rsidRDefault="00A3391A" w:rsidP="00A3391A">
      <w:pPr>
        <w:jc w:val="both"/>
      </w:pPr>
      <w:bookmarkStart w:id="2" w:name="_GoBack"/>
      <w:bookmarkEnd w:id="2"/>
    </w:p>
    <w:sectPr w:rsidR="00A3391A" w:rsidRPr="00D91E8E" w:rsidSect="00050B23">
      <w:pgSz w:w="11906" w:h="16838"/>
      <w:pgMar w:top="709" w:right="1276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7B" w:rsidRDefault="002D177B" w:rsidP="001965A0">
      <w:r>
        <w:separator/>
      </w:r>
    </w:p>
  </w:endnote>
  <w:endnote w:type="continuationSeparator" w:id="0">
    <w:p w:rsidR="002D177B" w:rsidRDefault="002D177B" w:rsidP="0019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7B" w:rsidRDefault="002D177B" w:rsidP="001965A0">
      <w:r>
        <w:separator/>
      </w:r>
    </w:p>
  </w:footnote>
  <w:footnote w:type="continuationSeparator" w:id="0">
    <w:p w:rsidR="002D177B" w:rsidRDefault="002D177B" w:rsidP="0019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bidi="ru-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AFF185B"/>
    <w:multiLevelType w:val="multilevel"/>
    <w:tmpl w:val="0D02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22E3B"/>
    <w:multiLevelType w:val="multilevel"/>
    <w:tmpl w:val="8EFC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71AD9"/>
    <w:multiLevelType w:val="multilevel"/>
    <w:tmpl w:val="3EE09C82"/>
    <w:lvl w:ilvl="0">
      <w:start w:val="1"/>
      <w:numFmt w:val="decimal"/>
      <w:pStyle w:val="ConsPlusNor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0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6">
    <w:nsid w:val="20F17753"/>
    <w:multiLevelType w:val="multilevel"/>
    <w:tmpl w:val="094E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C6847"/>
    <w:multiLevelType w:val="hybridMultilevel"/>
    <w:tmpl w:val="1966B82A"/>
    <w:lvl w:ilvl="0" w:tplc="546C31A0">
      <w:start w:val="12"/>
      <w:numFmt w:val="decimal"/>
      <w:suff w:val="space"/>
      <w:lvlText w:val="%1."/>
      <w:lvlJc w:val="left"/>
      <w:pPr>
        <w:ind w:left="108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C5548D"/>
    <w:multiLevelType w:val="multilevel"/>
    <w:tmpl w:val="FEF6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8255C9"/>
    <w:multiLevelType w:val="multilevel"/>
    <w:tmpl w:val="A68C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D7B67"/>
    <w:multiLevelType w:val="multilevel"/>
    <w:tmpl w:val="010C94E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7B095FCA"/>
    <w:multiLevelType w:val="multilevel"/>
    <w:tmpl w:val="0872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9B5"/>
    <w:rsid w:val="0000358A"/>
    <w:rsid w:val="00003DD0"/>
    <w:rsid w:val="000041FD"/>
    <w:rsid w:val="00004823"/>
    <w:rsid w:val="00007611"/>
    <w:rsid w:val="000144B9"/>
    <w:rsid w:val="0001530B"/>
    <w:rsid w:val="00016E53"/>
    <w:rsid w:val="00017D22"/>
    <w:rsid w:val="00020CED"/>
    <w:rsid w:val="00025D5F"/>
    <w:rsid w:val="00027AC3"/>
    <w:rsid w:val="00027AF5"/>
    <w:rsid w:val="00032E31"/>
    <w:rsid w:val="0003375E"/>
    <w:rsid w:val="000344F2"/>
    <w:rsid w:val="000350B4"/>
    <w:rsid w:val="00040E40"/>
    <w:rsid w:val="00042D29"/>
    <w:rsid w:val="0004442D"/>
    <w:rsid w:val="00050B23"/>
    <w:rsid w:val="00053DCF"/>
    <w:rsid w:val="00054647"/>
    <w:rsid w:val="00054C45"/>
    <w:rsid w:val="000553B5"/>
    <w:rsid w:val="00055DD1"/>
    <w:rsid w:val="000561ED"/>
    <w:rsid w:val="000564F7"/>
    <w:rsid w:val="00060604"/>
    <w:rsid w:val="0006109C"/>
    <w:rsid w:val="00062D01"/>
    <w:rsid w:val="0006389B"/>
    <w:rsid w:val="00070585"/>
    <w:rsid w:val="00070822"/>
    <w:rsid w:val="000721FE"/>
    <w:rsid w:val="0007220B"/>
    <w:rsid w:val="000725BC"/>
    <w:rsid w:val="00074F13"/>
    <w:rsid w:val="00075B66"/>
    <w:rsid w:val="00076B93"/>
    <w:rsid w:val="00081112"/>
    <w:rsid w:val="000821E5"/>
    <w:rsid w:val="00082EE7"/>
    <w:rsid w:val="000862BE"/>
    <w:rsid w:val="00090831"/>
    <w:rsid w:val="00091053"/>
    <w:rsid w:val="000921F2"/>
    <w:rsid w:val="000A0DB8"/>
    <w:rsid w:val="000A2943"/>
    <w:rsid w:val="000A4221"/>
    <w:rsid w:val="000A463A"/>
    <w:rsid w:val="000A4E83"/>
    <w:rsid w:val="000A63BC"/>
    <w:rsid w:val="000B0473"/>
    <w:rsid w:val="000B37C2"/>
    <w:rsid w:val="000B7F30"/>
    <w:rsid w:val="000D1B15"/>
    <w:rsid w:val="000D40BA"/>
    <w:rsid w:val="000D4DF6"/>
    <w:rsid w:val="000D59D8"/>
    <w:rsid w:val="000E095C"/>
    <w:rsid w:val="000E2A60"/>
    <w:rsid w:val="000E2E7D"/>
    <w:rsid w:val="000E4436"/>
    <w:rsid w:val="000E5360"/>
    <w:rsid w:val="000F4F4A"/>
    <w:rsid w:val="000F7357"/>
    <w:rsid w:val="000F73C5"/>
    <w:rsid w:val="000F7D2F"/>
    <w:rsid w:val="00100AE8"/>
    <w:rsid w:val="001015FF"/>
    <w:rsid w:val="00101819"/>
    <w:rsid w:val="0010521C"/>
    <w:rsid w:val="00105FD2"/>
    <w:rsid w:val="001067E7"/>
    <w:rsid w:val="001104DA"/>
    <w:rsid w:val="00110D04"/>
    <w:rsid w:val="00111054"/>
    <w:rsid w:val="00113968"/>
    <w:rsid w:val="00117B0C"/>
    <w:rsid w:val="00121ADC"/>
    <w:rsid w:val="00124EE9"/>
    <w:rsid w:val="00131745"/>
    <w:rsid w:val="001329F9"/>
    <w:rsid w:val="00134251"/>
    <w:rsid w:val="0013428B"/>
    <w:rsid w:val="00134360"/>
    <w:rsid w:val="00135077"/>
    <w:rsid w:val="0013720A"/>
    <w:rsid w:val="00140BFD"/>
    <w:rsid w:val="00141FF1"/>
    <w:rsid w:val="0014372E"/>
    <w:rsid w:val="00144962"/>
    <w:rsid w:val="00146FEF"/>
    <w:rsid w:val="0014722C"/>
    <w:rsid w:val="00150FA8"/>
    <w:rsid w:val="001518EF"/>
    <w:rsid w:val="00151E4C"/>
    <w:rsid w:val="00152297"/>
    <w:rsid w:val="001541C1"/>
    <w:rsid w:val="00154455"/>
    <w:rsid w:val="00154905"/>
    <w:rsid w:val="00160659"/>
    <w:rsid w:val="00161B17"/>
    <w:rsid w:val="001663E4"/>
    <w:rsid w:val="001700C4"/>
    <w:rsid w:val="0017328A"/>
    <w:rsid w:val="0017597A"/>
    <w:rsid w:val="00175D62"/>
    <w:rsid w:val="00175FD9"/>
    <w:rsid w:val="00183153"/>
    <w:rsid w:val="001835AD"/>
    <w:rsid w:val="0018547A"/>
    <w:rsid w:val="0018589A"/>
    <w:rsid w:val="0018696B"/>
    <w:rsid w:val="00191DE3"/>
    <w:rsid w:val="001965A0"/>
    <w:rsid w:val="0019681A"/>
    <w:rsid w:val="001A5EEF"/>
    <w:rsid w:val="001A6437"/>
    <w:rsid w:val="001A70E7"/>
    <w:rsid w:val="001B2687"/>
    <w:rsid w:val="001B41FF"/>
    <w:rsid w:val="001B5222"/>
    <w:rsid w:val="001B542D"/>
    <w:rsid w:val="001B7760"/>
    <w:rsid w:val="001C1BFC"/>
    <w:rsid w:val="001C36F6"/>
    <w:rsid w:val="001C7237"/>
    <w:rsid w:val="001D02D9"/>
    <w:rsid w:val="001D300F"/>
    <w:rsid w:val="001D5B9F"/>
    <w:rsid w:val="001E3AF7"/>
    <w:rsid w:val="001E6E34"/>
    <w:rsid w:val="001E701D"/>
    <w:rsid w:val="001E7CC2"/>
    <w:rsid w:val="001F0432"/>
    <w:rsid w:val="001F3C9B"/>
    <w:rsid w:val="001F46A8"/>
    <w:rsid w:val="00200F24"/>
    <w:rsid w:val="00202FF3"/>
    <w:rsid w:val="00206513"/>
    <w:rsid w:val="00206C30"/>
    <w:rsid w:val="00210DAB"/>
    <w:rsid w:val="002113AE"/>
    <w:rsid w:val="00221B06"/>
    <w:rsid w:val="00221EE9"/>
    <w:rsid w:val="002234BF"/>
    <w:rsid w:val="00225D77"/>
    <w:rsid w:val="00225D78"/>
    <w:rsid w:val="00226EC9"/>
    <w:rsid w:val="00226FB6"/>
    <w:rsid w:val="00230F16"/>
    <w:rsid w:val="00231E0C"/>
    <w:rsid w:val="00241AF1"/>
    <w:rsid w:val="002420DE"/>
    <w:rsid w:val="00250B38"/>
    <w:rsid w:val="00251AB6"/>
    <w:rsid w:val="00253330"/>
    <w:rsid w:val="002546F6"/>
    <w:rsid w:val="00255390"/>
    <w:rsid w:val="002570D4"/>
    <w:rsid w:val="00260671"/>
    <w:rsid w:val="0026183B"/>
    <w:rsid w:val="00272060"/>
    <w:rsid w:val="00273A31"/>
    <w:rsid w:val="00273BAF"/>
    <w:rsid w:val="002749B9"/>
    <w:rsid w:val="00274EF4"/>
    <w:rsid w:val="00277A74"/>
    <w:rsid w:val="002816A5"/>
    <w:rsid w:val="00283AC2"/>
    <w:rsid w:val="0028600E"/>
    <w:rsid w:val="0029072F"/>
    <w:rsid w:val="00290793"/>
    <w:rsid w:val="00290F66"/>
    <w:rsid w:val="00293C19"/>
    <w:rsid w:val="002A1855"/>
    <w:rsid w:val="002A343C"/>
    <w:rsid w:val="002A495E"/>
    <w:rsid w:val="002A4F00"/>
    <w:rsid w:val="002A4FDF"/>
    <w:rsid w:val="002B12A6"/>
    <w:rsid w:val="002B145D"/>
    <w:rsid w:val="002B2A32"/>
    <w:rsid w:val="002C3FEC"/>
    <w:rsid w:val="002C5A75"/>
    <w:rsid w:val="002D01AB"/>
    <w:rsid w:val="002D0932"/>
    <w:rsid w:val="002D0FB2"/>
    <w:rsid w:val="002D1731"/>
    <w:rsid w:val="002D177B"/>
    <w:rsid w:val="002D7D43"/>
    <w:rsid w:val="002E0B9E"/>
    <w:rsid w:val="002E3304"/>
    <w:rsid w:val="002E6109"/>
    <w:rsid w:val="002F1562"/>
    <w:rsid w:val="002F40F6"/>
    <w:rsid w:val="00300244"/>
    <w:rsid w:val="003002B5"/>
    <w:rsid w:val="0030177F"/>
    <w:rsid w:val="00302A5A"/>
    <w:rsid w:val="0030589F"/>
    <w:rsid w:val="003063E9"/>
    <w:rsid w:val="0030763E"/>
    <w:rsid w:val="00310ABF"/>
    <w:rsid w:val="00311623"/>
    <w:rsid w:val="003118F4"/>
    <w:rsid w:val="00312046"/>
    <w:rsid w:val="00312661"/>
    <w:rsid w:val="003129D8"/>
    <w:rsid w:val="003235AE"/>
    <w:rsid w:val="003238D8"/>
    <w:rsid w:val="0032740E"/>
    <w:rsid w:val="00330D98"/>
    <w:rsid w:val="003312F2"/>
    <w:rsid w:val="003330EC"/>
    <w:rsid w:val="00333B06"/>
    <w:rsid w:val="00334EEF"/>
    <w:rsid w:val="00335302"/>
    <w:rsid w:val="003360C9"/>
    <w:rsid w:val="00340360"/>
    <w:rsid w:val="00344AFF"/>
    <w:rsid w:val="00346942"/>
    <w:rsid w:val="00353058"/>
    <w:rsid w:val="003535B4"/>
    <w:rsid w:val="00353DDE"/>
    <w:rsid w:val="00354512"/>
    <w:rsid w:val="00354676"/>
    <w:rsid w:val="00356E38"/>
    <w:rsid w:val="003625BA"/>
    <w:rsid w:val="0036641C"/>
    <w:rsid w:val="00366FE5"/>
    <w:rsid w:val="00367077"/>
    <w:rsid w:val="00370EAF"/>
    <w:rsid w:val="00374461"/>
    <w:rsid w:val="003756BA"/>
    <w:rsid w:val="00383D34"/>
    <w:rsid w:val="00386A85"/>
    <w:rsid w:val="00386EA4"/>
    <w:rsid w:val="0038763B"/>
    <w:rsid w:val="00390C81"/>
    <w:rsid w:val="003922C7"/>
    <w:rsid w:val="00396A6B"/>
    <w:rsid w:val="00396B25"/>
    <w:rsid w:val="003976E8"/>
    <w:rsid w:val="003A1377"/>
    <w:rsid w:val="003A1B94"/>
    <w:rsid w:val="003A5AA9"/>
    <w:rsid w:val="003A768B"/>
    <w:rsid w:val="003B0B24"/>
    <w:rsid w:val="003B1AE1"/>
    <w:rsid w:val="003B3447"/>
    <w:rsid w:val="003B4C9A"/>
    <w:rsid w:val="003B50F7"/>
    <w:rsid w:val="003C457F"/>
    <w:rsid w:val="003D36E5"/>
    <w:rsid w:val="003D5CFC"/>
    <w:rsid w:val="003D6AAC"/>
    <w:rsid w:val="003D74BC"/>
    <w:rsid w:val="003E66E2"/>
    <w:rsid w:val="003F2826"/>
    <w:rsid w:val="003F776E"/>
    <w:rsid w:val="004022B8"/>
    <w:rsid w:val="0040234A"/>
    <w:rsid w:val="00405340"/>
    <w:rsid w:val="00406B6F"/>
    <w:rsid w:val="00407B7D"/>
    <w:rsid w:val="00414161"/>
    <w:rsid w:val="004146CE"/>
    <w:rsid w:val="00414AFE"/>
    <w:rsid w:val="00423F4F"/>
    <w:rsid w:val="00424384"/>
    <w:rsid w:val="004252EC"/>
    <w:rsid w:val="00426F52"/>
    <w:rsid w:val="00432375"/>
    <w:rsid w:val="00432791"/>
    <w:rsid w:val="00432C27"/>
    <w:rsid w:val="00433E79"/>
    <w:rsid w:val="004351FA"/>
    <w:rsid w:val="0043636F"/>
    <w:rsid w:val="00441DA4"/>
    <w:rsid w:val="00444212"/>
    <w:rsid w:val="0044699B"/>
    <w:rsid w:val="00446CFE"/>
    <w:rsid w:val="004471E4"/>
    <w:rsid w:val="004538B0"/>
    <w:rsid w:val="00454D62"/>
    <w:rsid w:val="00455996"/>
    <w:rsid w:val="0046255E"/>
    <w:rsid w:val="00464941"/>
    <w:rsid w:val="00464EAE"/>
    <w:rsid w:val="00465B71"/>
    <w:rsid w:val="004660C3"/>
    <w:rsid w:val="00466FBC"/>
    <w:rsid w:val="00467CAA"/>
    <w:rsid w:val="004716D2"/>
    <w:rsid w:val="0047195C"/>
    <w:rsid w:val="004720B9"/>
    <w:rsid w:val="00472CB3"/>
    <w:rsid w:val="00473BFB"/>
    <w:rsid w:val="00476092"/>
    <w:rsid w:val="004774D0"/>
    <w:rsid w:val="00485B2A"/>
    <w:rsid w:val="00486923"/>
    <w:rsid w:val="00487D2A"/>
    <w:rsid w:val="004903C0"/>
    <w:rsid w:val="00492014"/>
    <w:rsid w:val="00492FDF"/>
    <w:rsid w:val="00496DA7"/>
    <w:rsid w:val="004A0AB9"/>
    <w:rsid w:val="004A1350"/>
    <w:rsid w:val="004A225D"/>
    <w:rsid w:val="004A281D"/>
    <w:rsid w:val="004A2B2C"/>
    <w:rsid w:val="004A36C1"/>
    <w:rsid w:val="004A411D"/>
    <w:rsid w:val="004A4394"/>
    <w:rsid w:val="004A72A3"/>
    <w:rsid w:val="004B000A"/>
    <w:rsid w:val="004B41A8"/>
    <w:rsid w:val="004B562A"/>
    <w:rsid w:val="004B57C3"/>
    <w:rsid w:val="004C0733"/>
    <w:rsid w:val="004C109E"/>
    <w:rsid w:val="004C61D1"/>
    <w:rsid w:val="004C697E"/>
    <w:rsid w:val="004D2946"/>
    <w:rsid w:val="004D74B8"/>
    <w:rsid w:val="004D7AFD"/>
    <w:rsid w:val="004E0EE4"/>
    <w:rsid w:val="004F2019"/>
    <w:rsid w:val="004F284A"/>
    <w:rsid w:val="004F4638"/>
    <w:rsid w:val="004F4CFB"/>
    <w:rsid w:val="004F53D7"/>
    <w:rsid w:val="004F7B9F"/>
    <w:rsid w:val="00502866"/>
    <w:rsid w:val="00504149"/>
    <w:rsid w:val="00504623"/>
    <w:rsid w:val="00506B2E"/>
    <w:rsid w:val="00511B4E"/>
    <w:rsid w:val="00516586"/>
    <w:rsid w:val="005169B1"/>
    <w:rsid w:val="00516C25"/>
    <w:rsid w:val="00517FAA"/>
    <w:rsid w:val="00522CD5"/>
    <w:rsid w:val="00522D18"/>
    <w:rsid w:val="00524190"/>
    <w:rsid w:val="00525051"/>
    <w:rsid w:val="0052643D"/>
    <w:rsid w:val="00530999"/>
    <w:rsid w:val="0053258A"/>
    <w:rsid w:val="00535A00"/>
    <w:rsid w:val="00536CF3"/>
    <w:rsid w:val="00540A53"/>
    <w:rsid w:val="00547072"/>
    <w:rsid w:val="00547F3A"/>
    <w:rsid w:val="00551189"/>
    <w:rsid w:val="0055347A"/>
    <w:rsid w:val="00553A7B"/>
    <w:rsid w:val="00556309"/>
    <w:rsid w:val="00557109"/>
    <w:rsid w:val="00557EE3"/>
    <w:rsid w:val="0056281B"/>
    <w:rsid w:val="00562919"/>
    <w:rsid w:val="00564A8B"/>
    <w:rsid w:val="00567440"/>
    <w:rsid w:val="005749A0"/>
    <w:rsid w:val="005829D7"/>
    <w:rsid w:val="00584CA2"/>
    <w:rsid w:val="0058618B"/>
    <w:rsid w:val="00592E0D"/>
    <w:rsid w:val="00595EB4"/>
    <w:rsid w:val="005A224C"/>
    <w:rsid w:val="005A24CE"/>
    <w:rsid w:val="005A725B"/>
    <w:rsid w:val="005B1A58"/>
    <w:rsid w:val="005B37F0"/>
    <w:rsid w:val="005B44BD"/>
    <w:rsid w:val="005B525F"/>
    <w:rsid w:val="005B5555"/>
    <w:rsid w:val="005B65F8"/>
    <w:rsid w:val="005C1318"/>
    <w:rsid w:val="005C15CA"/>
    <w:rsid w:val="005C1CD0"/>
    <w:rsid w:val="005C23D2"/>
    <w:rsid w:val="005C31C7"/>
    <w:rsid w:val="005C79B4"/>
    <w:rsid w:val="005D163E"/>
    <w:rsid w:val="005D1DCA"/>
    <w:rsid w:val="005D1F3B"/>
    <w:rsid w:val="005D31B4"/>
    <w:rsid w:val="005D33F0"/>
    <w:rsid w:val="005D6E30"/>
    <w:rsid w:val="005E318C"/>
    <w:rsid w:val="005E5ACA"/>
    <w:rsid w:val="005E6D1C"/>
    <w:rsid w:val="005E6DCF"/>
    <w:rsid w:val="005F16EB"/>
    <w:rsid w:val="005F2227"/>
    <w:rsid w:val="005F4737"/>
    <w:rsid w:val="0060287F"/>
    <w:rsid w:val="00602EA4"/>
    <w:rsid w:val="00605860"/>
    <w:rsid w:val="00606181"/>
    <w:rsid w:val="00611179"/>
    <w:rsid w:val="00614ABE"/>
    <w:rsid w:val="00623A7C"/>
    <w:rsid w:val="006273B9"/>
    <w:rsid w:val="00627DBE"/>
    <w:rsid w:val="00627E91"/>
    <w:rsid w:val="00630E61"/>
    <w:rsid w:val="006403D5"/>
    <w:rsid w:val="0064047E"/>
    <w:rsid w:val="006405C0"/>
    <w:rsid w:val="00641825"/>
    <w:rsid w:val="00642E33"/>
    <w:rsid w:val="00643593"/>
    <w:rsid w:val="00644AC5"/>
    <w:rsid w:val="006453F0"/>
    <w:rsid w:val="006455F5"/>
    <w:rsid w:val="00646BF1"/>
    <w:rsid w:val="00650019"/>
    <w:rsid w:val="00650C02"/>
    <w:rsid w:val="00653860"/>
    <w:rsid w:val="00654037"/>
    <w:rsid w:val="00655C23"/>
    <w:rsid w:val="00657630"/>
    <w:rsid w:val="006611AD"/>
    <w:rsid w:val="00661877"/>
    <w:rsid w:val="00661BC3"/>
    <w:rsid w:val="006622AC"/>
    <w:rsid w:val="00665EF7"/>
    <w:rsid w:val="006714EA"/>
    <w:rsid w:val="00672A94"/>
    <w:rsid w:val="0067489C"/>
    <w:rsid w:val="00680EC8"/>
    <w:rsid w:val="00681928"/>
    <w:rsid w:val="00681C40"/>
    <w:rsid w:val="006863F0"/>
    <w:rsid w:val="00687453"/>
    <w:rsid w:val="006902D8"/>
    <w:rsid w:val="00692C77"/>
    <w:rsid w:val="00693ADA"/>
    <w:rsid w:val="00694139"/>
    <w:rsid w:val="00696E98"/>
    <w:rsid w:val="006A106F"/>
    <w:rsid w:val="006A1BF3"/>
    <w:rsid w:val="006A7994"/>
    <w:rsid w:val="006B0449"/>
    <w:rsid w:val="006B055A"/>
    <w:rsid w:val="006B1814"/>
    <w:rsid w:val="006B2B61"/>
    <w:rsid w:val="006B579D"/>
    <w:rsid w:val="006B6429"/>
    <w:rsid w:val="006B68D0"/>
    <w:rsid w:val="006C3FD3"/>
    <w:rsid w:val="006C4313"/>
    <w:rsid w:val="006D1532"/>
    <w:rsid w:val="006D1FF3"/>
    <w:rsid w:val="006E1E76"/>
    <w:rsid w:val="006E375F"/>
    <w:rsid w:val="006E45EE"/>
    <w:rsid w:val="006E7C62"/>
    <w:rsid w:val="006F11E0"/>
    <w:rsid w:val="006F2708"/>
    <w:rsid w:val="006F3D6C"/>
    <w:rsid w:val="006F3EF0"/>
    <w:rsid w:val="006F5441"/>
    <w:rsid w:val="006F7128"/>
    <w:rsid w:val="00702BEF"/>
    <w:rsid w:val="00703353"/>
    <w:rsid w:val="00704831"/>
    <w:rsid w:val="00707B56"/>
    <w:rsid w:val="007142E2"/>
    <w:rsid w:val="00717558"/>
    <w:rsid w:val="00717657"/>
    <w:rsid w:val="00720CB9"/>
    <w:rsid w:val="0072532E"/>
    <w:rsid w:val="00725CF8"/>
    <w:rsid w:val="007260D9"/>
    <w:rsid w:val="00735DA1"/>
    <w:rsid w:val="00740217"/>
    <w:rsid w:val="00742490"/>
    <w:rsid w:val="0074379F"/>
    <w:rsid w:val="0074489D"/>
    <w:rsid w:val="00745FBE"/>
    <w:rsid w:val="007461E8"/>
    <w:rsid w:val="00746900"/>
    <w:rsid w:val="00747573"/>
    <w:rsid w:val="00750A53"/>
    <w:rsid w:val="00750DD2"/>
    <w:rsid w:val="00762D59"/>
    <w:rsid w:val="00762D8C"/>
    <w:rsid w:val="00766287"/>
    <w:rsid w:val="007662FB"/>
    <w:rsid w:val="0077457D"/>
    <w:rsid w:val="0077591D"/>
    <w:rsid w:val="00775A3F"/>
    <w:rsid w:val="007772E6"/>
    <w:rsid w:val="00777367"/>
    <w:rsid w:val="00782423"/>
    <w:rsid w:val="007861A4"/>
    <w:rsid w:val="00787C6E"/>
    <w:rsid w:val="00790BC0"/>
    <w:rsid w:val="007968B0"/>
    <w:rsid w:val="007A05F6"/>
    <w:rsid w:val="007A107B"/>
    <w:rsid w:val="007A35EF"/>
    <w:rsid w:val="007A3996"/>
    <w:rsid w:val="007A4B27"/>
    <w:rsid w:val="007A6C6F"/>
    <w:rsid w:val="007B18C2"/>
    <w:rsid w:val="007B1E32"/>
    <w:rsid w:val="007C327B"/>
    <w:rsid w:val="007C372E"/>
    <w:rsid w:val="007C4088"/>
    <w:rsid w:val="007C5BB1"/>
    <w:rsid w:val="007C627F"/>
    <w:rsid w:val="007D0559"/>
    <w:rsid w:val="007D0EF9"/>
    <w:rsid w:val="007D3165"/>
    <w:rsid w:val="007D6004"/>
    <w:rsid w:val="007E04E1"/>
    <w:rsid w:val="007E1902"/>
    <w:rsid w:val="007E7233"/>
    <w:rsid w:val="007F1998"/>
    <w:rsid w:val="007F4E2E"/>
    <w:rsid w:val="007F4F2A"/>
    <w:rsid w:val="007F6F1A"/>
    <w:rsid w:val="00801B2F"/>
    <w:rsid w:val="00802CF6"/>
    <w:rsid w:val="00810E2A"/>
    <w:rsid w:val="00811EA7"/>
    <w:rsid w:val="008125B9"/>
    <w:rsid w:val="00812744"/>
    <w:rsid w:val="008205E5"/>
    <w:rsid w:val="0082268D"/>
    <w:rsid w:val="00824F3F"/>
    <w:rsid w:val="00826549"/>
    <w:rsid w:val="0082780E"/>
    <w:rsid w:val="00827B25"/>
    <w:rsid w:val="00831A09"/>
    <w:rsid w:val="00832BF7"/>
    <w:rsid w:val="00833007"/>
    <w:rsid w:val="00835930"/>
    <w:rsid w:val="008375EC"/>
    <w:rsid w:val="00837DEB"/>
    <w:rsid w:val="00841137"/>
    <w:rsid w:val="00842E68"/>
    <w:rsid w:val="0084336B"/>
    <w:rsid w:val="00845979"/>
    <w:rsid w:val="008469B5"/>
    <w:rsid w:val="00854E12"/>
    <w:rsid w:val="00855A56"/>
    <w:rsid w:val="008614FC"/>
    <w:rsid w:val="00862BF7"/>
    <w:rsid w:val="00862F2A"/>
    <w:rsid w:val="00863FBC"/>
    <w:rsid w:val="00866C07"/>
    <w:rsid w:val="00870072"/>
    <w:rsid w:val="008707FF"/>
    <w:rsid w:val="0087164B"/>
    <w:rsid w:val="008720F7"/>
    <w:rsid w:val="00872B34"/>
    <w:rsid w:val="00874915"/>
    <w:rsid w:val="00884FCC"/>
    <w:rsid w:val="00885E34"/>
    <w:rsid w:val="008907D1"/>
    <w:rsid w:val="00891C34"/>
    <w:rsid w:val="00891CEF"/>
    <w:rsid w:val="00891F12"/>
    <w:rsid w:val="0089351C"/>
    <w:rsid w:val="00895EE8"/>
    <w:rsid w:val="008970CD"/>
    <w:rsid w:val="0089714B"/>
    <w:rsid w:val="008A15D1"/>
    <w:rsid w:val="008A1A8B"/>
    <w:rsid w:val="008A3A28"/>
    <w:rsid w:val="008A4ACF"/>
    <w:rsid w:val="008A5064"/>
    <w:rsid w:val="008B0796"/>
    <w:rsid w:val="008B2582"/>
    <w:rsid w:val="008B7A32"/>
    <w:rsid w:val="008C02C0"/>
    <w:rsid w:val="008C2036"/>
    <w:rsid w:val="008D0153"/>
    <w:rsid w:val="008D065B"/>
    <w:rsid w:val="008D0CE5"/>
    <w:rsid w:val="008D32DB"/>
    <w:rsid w:val="008D36E4"/>
    <w:rsid w:val="008D5C33"/>
    <w:rsid w:val="008D79A4"/>
    <w:rsid w:val="008D7B36"/>
    <w:rsid w:val="008E0199"/>
    <w:rsid w:val="008E1DA1"/>
    <w:rsid w:val="008E3875"/>
    <w:rsid w:val="008E763B"/>
    <w:rsid w:val="008F18B9"/>
    <w:rsid w:val="008F1FA5"/>
    <w:rsid w:val="008F4C8E"/>
    <w:rsid w:val="008F7332"/>
    <w:rsid w:val="0090048E"/>
    <w:rsid w:val="00901002"/>
    <w:rsid w:val="00902D4B"/>
    <w:rsid w:val="00903700"/>
    <w:rsid w:val="0090627D"/>
    <w:rsid w:val="009077C3"/>
    <w:rsid w:val="009100FE"/>
    <w:rsid w:val="00913A28"/>
    <w:rsid w:val="00913F7E"/>
    <w:rsid w:val="0091421F"/>
    <w:rsid w:val="009148C6"/>
    <w:rsid w:val="009217B6"/>
    <w:rsid w:val="00923ED1"/>
    <w:rsid w:val="009245CB"/>
    <w:rsid w:val="00926B5B"/>
    <w:rsid w:val="00930447"/>
    <w:rsid w:val="00930ABD"/>
    <w:rsid w:val="0093100D"/>
    <w:rsid w:val="0093142E"/>
    <w:rsid w:val="00931586"/>
    <w:rsid w:val="0093221C"/>
    <w:rsid w:val="00934A62"/>
    <w:rsid w:val="00934B7E"/>
    <w:rsid w:val="009357F9"/>
    <w:rsid w:val="00937B62"/>
    <w:rsid w:val="00945B56"/>
    <w:rsid w:val="00951126"/>
    <w:rsid w:val="00952439"/>
    <w:rsid w:val="00957430"/>
    <w:rsid w:val="00957BF0"/>
    <w:rsid w:val="00962EF5"/>
    <w:rsid w:val="0096370C"/>
    <w:rsid w:val="00966922"/>
    <w:rsid w:val="009705FE"/>
    <w:rsid w:val="0097575C"/>
    <w:rsid w:val="009814FE"/>
    <w:rsid w:val="00982628"/>
    <w:rsid w:val="00985BC1"/>
    <w:rsid w:val="00990FFC"/>
    <w:rsid w:val="00991B52"/>
    <w:rsid w:val="00992EE8"/>
    <w:rsid w:val="009933F0"/>
    <w:rsid w:val="00995FD0"/>
    <w:rsid w:val="009A32AA"/>
    <w:rsid w:val="009A6275"/>
    <w:rsid w:val="009A6865"/>
    <w:rsid w:val="009B3901"/>
    <w:rsid w:val="009B54A6"/>
    <w:rsid w:val="009B66F2"/>
    <w:rsid w:val="009B7413"/>
    <w:rsid w:val="009C1742"/>
    <w:rsid w:val="009C1EDA"/>
    <w:rsid w:val="009C3A7D"/>
    <w:rsid w:val="009C4B46"/>
    <w:rsid w:val="009C4FD0"/>
    <w:rsid w:val="009C5B52"/>
    <w:rsid w:val="009C7A33"/>
    <w:rsid w:val="009D201C"/>
    <w:rsid w:val="009D2FB9"/>
    <w:rsid w:val="009D308E"/>
    <w:rsid w:val="009D7BB0"/>
    <w:rsid w:val="009E07F2"/>
    <w:rsid w:val="009E16CD"/>
    <w:rsid w:val="009E2ABD"/>
    <w:rsid w:val="009E4A66"/>
    <w:rsid w:val="009E6F9A"/>
    <w:rsid w:val="009F1EFB"/>
    <w:rsid w:val="00A01159"/>
    <w:rsid w:val="00A01269"/>
    <w:rsid w:val="00A02409"/>
    <w:rsid w:val="00A121BD"/>
    <w:rsid w:val="00A15DC7"/>
    <w:rsid w:val="00A15EE3"/>
    <w:rsid w:val="00A161DC"/>
    <w:rsid w:val="00A17637"/>
    <w:rsid w:val="00A17F70"/>
    <w:rsid w:val="00A20795"/>
    <w:rsid w:val="00A20954"/>
    <w:rsid w:val="00A26136"/>
    <w:rsid w:val="00A309BA"/>
    <w:rsid w:val="00A3252D"/>
    <w:rsid w:val="00A3391A"/>
    <w:rsid w:val="00A36589"/>
    <w:rsid w:val="00A41BC2"/>
    <w:rsid w:val="00A42814"/>
    <w:rsid w:val="00A44373"/>
    <w:rsid w:val="00A44A3A"/>
    <w:rsid w:val="00A476E5"/>
    <w:rsid w:val="00A564C7"/>
    <w:rsid w:val="00A575AA"/>
    <w:rsid w:val="00A578CD"/>
    <w:rsid w:val="00A6253C"/>
    <w:rsid w:val="00A63135"/>
    <w:rsid w:val="00A66784"/>
    <w:rsid w:val="00A70521"/>
    <w:rsid w:val="00A73719"/>
    <w:rsid w:val="00A76202"/>
    <w:rsid w:val="00A7705F"/>
    <w:rsid w:val="00A7712D"/>
    <w:rsid w:val="00A81C4C"/>
    <w:rsid w:val="00A853F3"/>
    <w:rsid w:val="00A86284"/>
    <w:rsid w:val="00A87810"/>
    <w:rsid w:val="00A95133"/>
    <w:rsid w:val="00AA0C11"/>
    <w:rsid w:val="00AA1FE0"/>
    <w:rsid w:val="00AA2DCE"/>
    <w:rsid w:val="00AA4178"/>
    <w:rsid w:val="00AA4B90"/>
    <w:rsid w:val="00AA4C50"/>
    <w:rsid w:val="00AA5AC5"/>
    <w:rsid w:val="00AA710C"/>
    <w:rsid w:val="00AB0966"/>
    <w:rsid w:val="00AB4B51"/>
    <w:rsid w:val="00AC12BD"/>
    <w:rsid w:val="00AC6250"/>
    <w:rsid w:val="00AC68DF"/>
    <w:rsid w:val="00AD32BB"/>
    <w:rsid w:val="00AD686B"/>
    <w:rsid w:val="00AD69BD"/>
    <w:rsid w:val="00AE24B0"/>
    <w:rsid w:val="00AE3D2A"/>
    <w:rsid w:val="00AE64D9"/>
    <w:rsid w:val="00AF63C3"/>
    <w:rsid w:val="00AF7A25"/>
    <w:rsid w:val="00B00FFE"/>
    <w:rsid w:val="00B04EA2"/>
    <w:rsid w:val="00B14534"/>
    <w:rsid w:val="00B156CB"/>
    <w:rsid w:val="00B15838"/>
    <w:rsid w:val="00B16D2B"/>
    <w:rsid w:val="00B16F94"/>
    <w:rsid w:val="00B20367"/>
    <w:rsid w:val="00B21A2E"/>
    <w:rsid w:val="00B220CA"/>
    <w:rsid w:val="00B22D95"/>
    <w:rsid w:val="00B255B1"/>
    <w:rsid w:val="00B26DA5"/>
    <w:rsid w:val="00B2719D"/>
    <w:rsid w:val="00B30ED6"/>
    <w:rsid w:val="00B34ECA"/>
    <w:rsid w:val="00B35F95"/>
    <w:rsid w:val="00B40315"/>
    <w:rsid w:val="00B444DB"/>
    <w:rsid w:val="00B44B1F"/>
    <w:rsid w:val="00B473F4"/>
    <w:rsid w:val="00B50F4E"/>
    <w:rsid w:val="00B61F92"/>
    <w:rsid w:val="00B631D2"/>
    <w:rsid w:val="00B636EA"/>
    <w:rsid w:val="00B63FF5"/>
    <w:rsid w:val="00B6536E"/>
    <w:rsid w:val="00B65864"/>
    <w:rsid w:val="00B658ED"/>
    <w:rsid w:val="00B74747"/>
    <w:rsid w:val="00B76624"/>
    <w:rsid w:val="00B76B15"/>
    <w:rsid w:val="00B80ED4"/>
    <w:rsid w:val="00B81A54"/>
    <w:rsid w:val="00B844F9"/>
    <w:rsid w:val="00B861AD"/>
    <w:rsid w:val="00B87098"/>
    <w:rsid w:val="00B87F9D"/>
    <w:rsid w:val="00B901C0"/>
    <w:rsid w:val="00B9320A"/>
    <w:rsid w:val="00B935FE"/>
    <w:rsid w:val="00B96564"/>
    <w:rsid w:val="00BA0B35"/>
    <w:rsid w:val="00BA1A06"/>
    <w:rsid w:val="00BA1B19"/>
    <w:rsid w:val="00BA25F6"/>
    <w:rsid w:val="00BA67B0"/>
    <w:rsid w:val="00BA6897"/>
    <w:rsid w:val="00BA6904"/>
    <w:rsid w:val="00BA70E1"/>
    <w:rsid w:val="00BA7943"/>
    <w:rsid w:val="00BB0134"/>
    <w:rsid w:val="00BB2E69"/>
    <w:rsid w:val="00BB3B21"/>
    <w:rsid w:val="00BB54B4"/>
    <w:rsid w:val="00BB7067"/>
    <w:rsid w:val="00BC3197"/>
    <w:rsid w:val="00BC3811"/>
    <w:rsid w:val="00BC48BF"/>
    <w:rsid w:val="00BC5712"/>
    <w:rsid w:val="00BC5F54"/>
    <w:rsid w:val="00BD0A61"/>
    <w:rsid w:val="00BD0C7C"/>
    <w:rsid w:val="00BD3611"/>
    <w:rsid w:val="00BD3BF3"/>
    <w:rsid w:val="00BD475C"/>
    <w:rsid w:val="00BD4AE0"/>
    <w:rsid w:val="00BD54DD"/>
    <w:rsid w:val="00BD65D7"/>
    <w:rsid w:val="00BE281B"/>
    <w:rsid w:val="00BE2A4C"/>
    <w:rsid w:val="00BE3350"/>
    <w:rsid w:val="00BE3C28"/>
    <w:rsid w:val="00BE4744"/>
    <w:rsid w:val="00BE52A4"/>
    <w:rsid w:val="00BE5B4D"/>
    <w:rsid w:val="00BF6E97"/>
    <w:rsid w:val="00C00962"/>
    <w:rsid w:val="00C0134A"/>
    <w:rsid w:val="00C015C7"/>
    <w:rsid w:val="00C02F5B"/>
    <w:rsid w:val="00C06ADD"/>
    <w:rsid w:val="00C072EF"/>
    <w:rsid w:val="00C07DA9"/>
    <w:rsid w:val="00C106A9"/>
    <w:rsid w:val="00C11158"/>
    <w:rsid w:val="00C13D8B"/>
    <w:rsid w:val="00C15C6C"/>
    <w:rsid w:val="00C1750C"/>
    <w:rsid w:val="00C23B84"/>
    <w:rsid w:val="00C23D72"/>
    <w:rsid w:val="00C311D5"/>
    <w:rsid w:val="00C32663"/>
    <w:rsid w:val="00C43577"/>
    <w:rsid w:val="00C46AC4"/>
    <w:rsid w:val="00C50C93"/>
    <w:rsid w:val="00C51FA9"/>
    <w:rsid w:val="00C5464A"/>
    <w:rsid w:val="00C570A8"/>
    <w:rsid w:val="00C6028F"/>
    <w:rsid w:val="00C60B2E"/>
    <w:rsid w:val="00C63467"/>
    <w:rsid w:val="00C6487B"/>
    <w:rsid w:val="00C6504D"/>
    <w:rsid w:val="00C7319A"/>
    <w:rsid w:val="00C73864"/>
    <w:rsid w:val="00C75C0C"/>
    <w:rsid w:val="00C75EF2"/>
    <w:rsid w:val="00C77726"/>
    <w:rsid w:val="00C84C0A"/>
    <w:rsid w:val="00C86255"/>
    <w:rsid w:val="00C92B4A"/>
    <w:rsid w:val="00C92C3A"/>
    <w:rsid w:val="00C9428A"/>
    <w:rsid w:val="00CA4193"/>
    <w:rsid w:val="00CA58D3"/>
    <w:rsid w:val="00CA655E"/>
    <w:rsid w:val="00CA73A8"/>
    <w:rsid w:val="00CC2534"/>
    <w:rsid w:val="00CC2FBA"/>
    <w:rsid w:val="00CC631B"/>
    <w:rsid w:val="00CD3B23"/>
    <w:rsid w:val="00CD3F9D"/>
    <w:rsid w:val="00CD3FAC"/>
    <w:rsid w:val="00CD6347"/>
    <w:rsid w:val="00CD7C38"/>
    <w:rsid w:val="00CE05D9"/>
    <w:rsid w:val="00CE1A95"/>
    <w:rsid w:val="00CE2CCF"/>
    <w:rsid w:val="00CE311F"/>
    <w:rsid w:val="00CE41AF"/>
    <w:rsid w:val="00CE6547"/>
    <w:rsid w:val="00CF277C"/>
    <w:rsid w:val="00CF2B7C"/>
    <w:rsid w:val="00CF3AFB"/>
    <w:rsid w:val="00CF3D23"/>
    <w:rsid w:val="00CF434C"/>
    <w:rsid w:val="00CF510A"/>
    <w:rsid w:val="00CF6E6F"/>
    <w:rsid w:val="00D01139"/>
    <w:rsid w:val="00D017E9"/>
    <w:rsid w:val="00D0232F"/>
    <w:rsid w:val="00D06769"/>
    <w:rsid w:val="00D06BAD"/>
    <w:rsid w:val="00D07186"/>
    <w:rsid w:val="00D10210"/>
    <w:rsid w:val="00D12546"/>
    <w:rsid w:val="00D13D39"/>
    <w:rsid w:val="00D14022"/>
    <w:rsid w:val="00D160C7"/>
    <w:rsid w:val="00D168E4"/>
    <w:rsid w:val="00D2059F"/>
    <w:rsid w:val="00D20BF5"/>
    <w:rsid w:val="00D20E48"/>
    <w:rsid w:val="00D2493B"/>
    <w:rsid w:val="00D25750"/>
    <w:rsid w:val="00D26753"/>
    <w:rsid w:val="00D269DC"/>
    <w:rsid w:val="00D30D13"/>
    <w:rsid w:val="00D31A4A"/>
    <w:rsid w:val="00D31D1D"/>
    <w:rsid w:val="00D32F08"/>
    <w:rsid w:val="00D354DE"/>
    <w:rsid w:val="00D43191"/>
    <w:rsid w:val="00D43790"/>
    <w:rsid w:val="00D44FD9"/>
    <w:rsid w:val="00D529F6"/>
    <w:rsid w:val="00D53089"/>
    <w:rsid w:val="00D53A32"/>
    <w:rsid w:val="00D56F55"/>
    <w:rsid w:val="00D611B6"/>
    <w:rsid w:val="00D67831"/>
    <w:rsid w:val="00D7019C"/>
    <w:rsid w:val="00D725DF"/>
    <w:rsid w:val="00D73569"/>
    <w:rsid w:val="00D8062E"/>
    <w:rsid w:val="00D83C1A"/>
    <w:rsid w:val="00D84E93"/>
    <w:rsid w:val="00D85490"/>
    <w:rsid w:val="00D85B3E"/>
    <w:rsid w:val="00D90883"/>
    <w:rsid w:val="00D91E8E"/>
    <w:rsid w:val="00D9317F"/>
    <w:rsid w:val="00D965D6"/>
    <w:rsid w:val="00D96851"/>
    <w:rsid w:val="00D97D31"/>
    <w:rsid w:val="00DA0EBA"/>
    <w:rsid w:val="00DA15BA"/>
    <w:rsid w:val="00DB05AC"/>
    <w:rsid w:val="00DB3DE2"/>
    <w:rsid w:val="00DB7EC4"/>
    <w:rsid w:val="00DC090C"/>
    <w:rsid w:val="00DC0E76"/>
    <w:rsid w:val="00DC703D"/>
    <w:rsid w:val="00DD0BF9"/>
    <w:rsid w:val="00DD1642"/>
    <w:rsid w:val="00DD28AC"/>
    <w:rsid w:val="00DD3956"/>
    <w:rsid w:val="00DE45D4"/>
    <w:rsid w:val="00DE63CD"/>
    <w:rsid w:val="00DE6AE2"/>
    <w:rsid w:val="00DF0598"/>
    <w:rsid w:val="00DF392B"/>
    <w:rsid w:val="00DF5070"/>
    <w:rsid w:val="00DF51AA"/>
    <w:rsid w:val="00DF5F37"/>
    <w:rsid w:val="00E01E5E"/>
    <w:rsid w:val="00E11BF4"/>
    <w:rsid w:val="00E138CC"/>
    <w:rsid w:val="00E14BF9"/>
    <w:rsid w:val="00E170C0"/>
    <w:rsid w:val="00E17F02"/>
    <w:rsid w:val="00E2045F"/>
    <w:rsid w:val="00E23E3B"/>
    <w:rsid w:val="00E25506"/>
    <w:rsid w:val="00E30D02"/>
    <w:rsid w:val="00E3108D"/>
    <w:rsid w:val="00E3249B"/>
    <w:rsid w:val="00E332F8"/>
    <w:rsid w:val="00E351C9"/>
    <w:rsid w:val="00E3535C"/>
    <w:rsid w:val="00E37EC1"/>
    <w:rsid w:val="00E4077B"/>
    <w:rsid w:val="00E44010"/>
    <w:rsid w:val="00E44846"/>
    <w:rsid w:val="00E4681E"/>
    <w:rsid w:val="00E502FB"/>
    <w:rsid w:val="00E5198B"/>
    <w:rsid w:val="00E5291F"/>
    <w:rsid w:val="00E54416"/>
    <w:rsid w:val="00E56751"/>
    <w:rsid w:val="00E57053"/>
    <w:rsid w:val="00E57354"/>
    <w:rsid w:val="00E61624"/>
    <w:rsid w:val="00E62F90"/>
    <w:rsid w:val="00E63071"/>
    <w:rsid w:val="00E6397F"/>
    <w:rsid w:val="00E66612"/>
    <w:rsid w:val="00E70D13"/>
    <w:rsid w:val="00E71458"/>
    <w:rsid w:val="00E736DA"/>
    <w:rsid w:val="00E73EB5"/>
    <w:rsid w:val="00E80A59"/>
    <w:rsid w:val="00E81C6E"/>
    <w:rsid w:val="00E8425C"/>
    <w:rsid w:val="00E85890"/>
    <w:rsid w:val="00E863EB"/>
    <w:rsid w:val="00E8738E"/>
    <w:rsid w:val="00E877C5"/>
    <w:rsid w:val="00E93588"/>
    <w:rsid w:val="00E97485"/>
    <w:rsid w:val="00EA00AD"/>
    <w:rsid w:val="00EA3484"/>
    <w:rsid w:val="00EA5CEC"/>
    <w:rsid w:val="00EA6943"/>
    <w:rsid w:val="00EA6C7C"/>
    <w:rsid w:val="00EB0425"/>
    <w:rsid w:val="00EB10EF"/>
    <w:rsid w:val="00EB2905"/>
    <w:rsid w:val="00EB2974"/>
    <w:rsid w:val="00EB2CC1"/>
    <w:rsid w:val="00EB2DBD"/>
    <w:rsid w:val="00EB3EE4"/>
    <w:rsid w:val="00EB4749"/>
    <w:rsid w:val="00EB4BEA"/>
    <w:rsid w:val="00EB625F"/>
    <w:rsid w:val="00EB6327"/>
    <w:rsid w:val="00EC1609"/>
    <w:rsid w:val="00EC175D"/>
    <w:rsid w:val="00EC2A0B"/>
    <w:rsid w:val="00EC2C07"/>
    <w:rsid w:val="00EC4A36"/>
    <w:rsid w:val="00EC52D6"/>
    <w:rsid w:val="00EC5CF0"/>
    <w:rsid w:val="00EC6129"/>
    <w:rsid w:val="00EC7F40"/>
    <w:rsid w:val="00ED0F31"/>
    <w:rsid w:val="00ED1196"/>
    <w:rsid w:val="00ED1288"/>
    <w:rsid w:val="00ED3A65"/>
    <w:rsid w:val="00EE164D"/>
    <w:rsid w:val="00EE1FC5"/>
    <w:rsid w:val="00EE2E25"/>
    <w:rsid w:val="00EE5149"/>
    <w:rsid w:val="00EE5A61"/>
    <w:rsid w:val="00EE636C"/>
    <w:rsid w:val="00EE7303"/>
    <w:rsid w:val="00EE7566"/>
    <w:rsid w:val="00EE7C7E"/>
    <w:rsid w:val="00EF228B"/>
    <w:rsid w:val="00EF28FA"/>
    <w:rsid w:val="00EF44A7"/>
    <w:rsid w:val="00EF4C3D"/>
    <w:rsid w:val="00F00B53"/>
    <w:rsid w:val="00F05314"/>
    <w:rsid w:val="00F068AF"/>
    <w:rsid w:val="00F078D7"/>
    <w:rsid w:val="00F111B1"/>
    <w:rsid w:val="00F11CE2"/>
    <w:rsid w:val="00F151E3"/>
    <w:rsid w:val="00F22E79"/>
    <w:rsid w:val="00F24ABA"/>
    <w:rsid w:val="00F25046"/>
    <w:rsid w:val="00F26B76"/>
    <w:rsid w:val="00F26C1E"/>
    <w:rsid w:val="00F3348B"/>
    <w:rsid w:val="00F3388F"/>
    <w:rsid w:val="00F41FBB"/>
    <w:rsid w:val="00F47784"/>
    <w:rsid w:val="00F47F42"/>
    <w:rsid w:val="00F50DF5"/>
    <w:rsid w:val="00F50E35"/>
    <w:rsid w:val="00F53AE8"/>
    <w:rsid w:val="00F53E8D"/>
    <w:rsid w:val="00F605B8"/>
    <w:rsid w:val="00F60A99"/>
    <w:rsid w:val="00F61BE4"/>
    <w:rsid w:val="00F6269C"/>
    <w:rsid w:val="00F63E5D"/>
    <w:rsid w:val="00F6637A"/>
    <w:rsid w:val="00F6648B"/>
    <w:rsid w:val="00F67965"/>
    <w:rsid w:val="00F717F6"/>
    <w:rsid w:val="00F74056"/>
    <w:rsid w:val="00F82777"/>
    <w:rsid w:val="00F835E6"/>
    <w:rsid w:val="00F83710"/>
    <w:rsid w:val="00F83A11"/>
    <w:rsid w:val="00F87395"/>
    <w:rsid w:val="00F94EA4"/>
    <w:rsid w:val="00F978D1"/>
    <w:rsid w:val="00FA0222"/>
    <w:rsid w:val="00FA03F8"/>
    <w:rsid w:val="00FA4DE6"/>
    <w:rsid w:val="00FA5DAA"/>
    <w:rsid w:val="00FA726D"/>
    <w:rsid w:val="00FA73C5"/>
    <w:rsid w:val="00FB461C"/>
    <w:rsid w:val="00FB5201"/>
    <w:rsid w:val="00FB7CA9"/>
    <w:rsid w:val="00FC0581"/>
    <w:rsid w:val="00FC0A2B"/>
    <w:rsid w:val="00FC3D2A"/>
    <w:rsid w:val="00FC665C"/>
    <w:rsid w:val="00FC6A22"/>
    <w:rsid w:val="00FD1970"/>
    <w:rsid w:val="00FD1C19"/>
    <w:rsid w:val="00FD3E77"/>
    <w:rsid w:val="00FD6C26"/>
    <w:rsid w:val="00FF4216"/>
    <w:rsid w:val="00FF504B"/>
    <w:rsid w:val="00FF5B18"/>
    <w:rsid w:val="00FF676B"/>
    <w:rsid w:val="00FF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76D75D-AAAF-4A31-9C27-B02B0711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1D"/>
    <w:pPr>
      <w:suppressAutoHyphens/>
      <w:spacing w:after="20"/>
      <w:jc w:val="center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BE5B4D"/>
    <w:pPr>
      <w:keepNext/>
      <w:numPr>
        <w:numId w:val="1"/>
      </w:numPr>
      <w:spacing w:after="0"/>
      <w:jc w:val="right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BE5B4D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F3EF0"/>
    <w:pPr>
      <w:keepNext/>
      <w:keepLines/>
      <w:suppressAutoHyphens w:val="0"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A411D"/>
  </w:style>
  <w:style w:type="paragraph" w:customStyle="1" w:styleId="a3">
    <w:name w:val="Заголовок"/>
    <w:basedOn w:val="a"/>
    <w:next w:val="a4"/>
    <w:rsid w:val="004A411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4A411D"/>
    <w:pPr>
      <w:spacing w:after="120"/>
    </w:pPr>
  </w:style>
  <w:style w:type="character" w:customStyle="1" w:styleId="a5">
    <w:name w:val="Основной текст Знак"/>
    <w:link w:val="a4"/>
    <w:locked/>
    <w:rsid w:val="006611AD"/>
    <w:rPr>
      <w:sz w:val="24"/>
      <w:szCs w:val="24"/>
      <w:lang w:eastAsia="zh-CN"/>
    </w:rPr>
  </w:style>
  <w:style w:type="paragraph" w:styleId="a6">
    <w:name w:val="List"/>
    <w:basedOn w:val="a4"/>
    <w:rsid w:val="004A411D"/>
  </w:style>
  <w:style w:type="paragraph" w:styleId="a7">
    <w:name w:val="caption"/>
    <w:basedOn w:val="a"/>
    <w:uiPriority w:val="99"/>
    <w:qFormat/>
    <w:rsid w:val="004A411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4A411D"/>
    <w:pPr>
      <w:suppressLineNumbers/>
    </w:pPr>
  </w:style>
  <w:style w:type="paragraph" w:customStyle="1" w:styleId="13">
    <w:name w:val="Схема документа1"/>
    <w:basedOn w:val="a"/>
    <w:uiPriority w:val="99"/>
    <w:rsid w:val="004A41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CharChar">
    <w:name w:val="1 Знак Char Знак Char Знак"/>
    <w:basedOn w:val="a"/>
    <w:uiPriority w:val="99"/>
    <w:rsid w:val="004A411D"/>
    <w:pPr>
      <w:spacing w:after="160" w:line="240" w:lineRule="exact"/>
    </w:pPr>
    <w:rPr>
      <w:sz w:val="20"/>
      <w:szCs w:val="20"/>
    </w:rPr>
  </w:style>
  <w:style w:type="paragraph" w:customStyle="1" w:styleId="a8">
    <w:name w:val="Содержимое таблицы"/>
    <w:basedOn w:val="a"/>
    <w:rsid w:val="004A411D"/>
    <w:pPr>
      <w:suppressLineNumbers/>
    </w:pPr>
  </w:style>
  <w:style w:type="paragraph" w:customStyle="1" w:styleId="a9">
    <w:name w:val="Заголовок таблицы"/>
    <w:basedOn w:val="a8"/>
    <w:rsid w:val="004A411D"/>
    <w:rPr>
      <w:b/>
      <w:bCs/>
    </w:rPr>
  </w:style>
  <w:style w:type="paragraph" w:styleId="aa">
    <w:name w:val="Balloon Text"/>
    <w:basedOn w:val="a"/>
    <w:link w:val="ab"/>
    <w:rsid w:val="00C15C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C15C6C"/>
    <w:rPr>
      <w:rFonts w:ascii="Tahoma" w:hAnsi="Tahoma" w:cs="Tahoma"/>
      <w:sz w:val="16"/>
      <w:szCs w:val="16"/>
      <w:lang w:eastAsia="zh-CN"/>
    </w:rPr>
  </w:style>
  <w:style w:type="paragraph" w:styleId="ac">
    <w:name w:val="List Paragraph"/>
    <w:aliases w:val="Маркер,Абзац списка1,List Paragraph,название,Абзац списка3,Bullet List,FooterText,numbered,SL_Абзац списка,Bullet Number,Нумерованый список,List Paragraph1,lp1,f_Абзац 1,ПАРАГРАФ,Абзац списка4,Абзац списка2,Текстовая,Абзац списка11,UL,фото"/>
    <w:basedOn w:val="a"/>
    <w:link w:val="ad"/>
    <w:uiPriority w:val="34"/>
    <w:qFormat/>
    <w:rsid w:val="00504623"/>
    <w:pPr>
      <w:ind w:left="720"/>
      <w:contextualSpacing/>
    </w:pPr>
  </w:style>
  <w:style w:type="paragraph" w:styleId="ae">
    <w:name w:val="header"/>
    <w:basedOn w:val="a"/>
    <w:link w:val="af"/>
    <w:rsid w:val="0035451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8"/>
      <w:szCs w:val="28"/>
      <w:lang w:eastAsia="ru-RU"/>
    </w:rPr>
  </w:style>
  <w:style w:type="character" w:customStyle="1" w:styleId="af">
    <w:name w:val="Верхний колонтитул Знак"/>
    <w:link w:val="ae"/>
    <w:uiPriority w:val="99"/>
    <w:rsid w:val="00354512"/>
    <w:rPr>
      <w:rFonts w:ascii="Calibri" w:eastAsia="Calibri" w:hAnsi="Calibri"/>
      <w:sz w:val="28"/>
      <w:szCs w:val="28"/>
    </w:rPr>
  </w:style>
  <w:style w:type="paragraph" w:styleId="21">
    <w:name w:val="Body Text Indent 2"/>
    <w:basedOn w:val="a"/>
    <w:link w:val="22"/>
    <w:rsid w:val="00354512"/>
    <w:pPr>
      <w:suppressAutoHyphens w:val="0"/>
      <w:spacing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354512"/>
    <w:rPr>
      <w:sz w:val="28"/>
      <w:szCs w:val="20"/>
    </w:rPr>
  </w:style>
  <w:style w:type="character" w:styleId="af0">
    <w:name w:val="annotation reference"/>
    <w:rsid w:val="00354512"/>
    <w:rPr>
      <w:sz w:val="16"/>
      <w:szCs w:val="16"/>
    </w:rPr>
  </w:style>
  <w:style w:type="paragraph" w:styleId="af1">
    <w:name w:val="annotation text"/>
    <w:basedOn w:val="a"/>
    <w:link w:val="af2"/>
    <w:rsid w:val="00354512"/>
    <w:pPr>
      <w:suppressAutoHyphens w:val="0"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2">
    <w:name w:val="Текст примечания Знак"/>
    <w:link w:val="af1"/>
    <w:rsid w:val="00354512"/>
    <w:rPr>
      <w:rFonts w:ascii="Calibri" w:hAnsi="Calibri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rsid w:val="00354512"/>
    <w:rPr>
      <w:b/>
      <w:bCs/>
    </w:rPr>
  </w:style>
  <w:style w:type="character" w:customStyle="1" w:styleId="af4">
    <w:name w:val="Тема примечания Знак"/>
    <w:link w:val="af3"/>
    <w:rsid w:val="00354512"/>
    <w:rPr>
      <w:rFonts w:ascii="Calibri" w:hAnsi="Calibri"/>
      <w:b/>
      <w:bCs/>
      <w:sz w:val="20"/>
      <w:szCs w:val="20"/>
      <w:lang w:eastAsia="en-US"/>
    </w:rPr>
  </w:style>
  <w:style w:type="paragraph" w:styleId="af5">
    <w:name w:val="footer"/>
    <w:basedOn w:val="a"/>
    <w:link w:val="af6"/>
    <w:rsid w:val="00354512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rsid w:val="00354512"/>
    <w:rPr>
      <w:rFonts w:ascii="Calibri" w:hAnsi="Calibri"/>
      <w:lang w:eastAsia="en-US"/>
    </w:rPr>
  </w:style>
  <w:style w:type="character" w:customStyle="1" w:styleId="apple-converted-space">
    <w:name w:val="apple-converted-space"/>
    <w:basedOn w:val="a0"/>
    <w:rsid w:val="0014722C"/>
  </w:style>
  <w:style w:type="character" w:styleId="af7">
    <w:name w:val="Hyperlink"/>
    <w:uiPriority w:val="99"/>
    <w:unhideWhenUsed/>
    <w:rsid w:val="00AD69BD"/>
    <w:rPr>
      <w:color w:val="0000FF"/>
      <w:u w:val="single"/>
    </w:rPr>
  </w:style>
  <w:style w:type="paragraph" w:styleId="af8">
    <w:name w:val="No Spacing"/>
    <w:qFormat/>
    <w:rsid w:val="00EC7F40"/>
    <w:pPr>
      <w:spacing w:after="20"/>
      <w:jc w:val="center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BE5B4D"/>
    <w:rPr>
      <w:sz w:val="28"/>
      <w:lang w:eastAsia="ar-SA"/>
    </w:rPr>
  </w:style>
  <w:style w:type="character" w:customStyle="1" w:styleId="20">
    <w:name w:val="Заголовок 2 Знак"/>
    <w:link w:val="2"/>
    <w:rsid w:val="00BE5B4D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rsid w:val="00BE5B4D"/>
  </w:style>
  <w:style w:type="paragraph" w:customStyle="1" w:styleId="14">
    <w:name w:val="Название1"/>
    <w:basedOn w:val="a"/>
    <w:rsid w:val="00BE5B4D"/>
    <w:pPr>
      <w:suppressLineNumbers/>
      <w:spacing w:before="120" w:after="120"/>
      <w:jc w:val="left"/>
    </w:pPr>
    <w:rPr>
      <w:rFonts w:cs="Tahoma"/>
      <w:i/>
      <w:iCs/>
      <w:lang w:eastAsia="ar-SA"/>
    </w:rPr>
  </w:style>
  <w:style w:type="paragraph" w:styleId="af9">
    <w:name w:val="Body Text Indent"/>
    <w:basedOn w:val="a"/>
    <w:link w:val="afa"/>
    <w:rsid w:val="00BE5B4D"/>
    <w:pPr>
      <w:tabs>
        <w:tab w:val="center" w:pos="3425"/>
      </w:tabs>
      <w:spacing w:after="0"/>
      <w:ind w:left="720"/>
      <w:jc w:val="left"/>
    </w:pPr>
    <w:rPr>
      <w:sz w:val="28"/>
      <w:szCs w:val="20"/>
      <w:lang w:eastAsia="ar-SA"/>
    </w:rPr>
  </w:style>
  <w:style w:type="character" w:customStyle="1" w:styleId="afa">
    <w:name w:val="Основной текст с отступом Знак"/>
    <w:link w:val="af9"/>
    <w:rsid w:val="00BE5B4D"/>
    <w:rPr>
      <w:sz w:val="28"/>
      <w:szCs w:val="20"/>
      <w:lang w:eastAsia="ar-SA"/>
    </w:rPr>
  </w:style>
  <w:style w:type="paragraph" w:styleId="afb">
    <w:name w:val="Title"/>
    <w:basedOn w:val="a"/>
    <w:next w:val="afc"/>
    <w:link w:val="afd"/>
    <w:qFormat/>
    <w:locked/>
    <w:rsid w:val="00BE5B4D"/>
    <w:pPr>
      <w:tabs>
        <w:tab w:val="center" w:pos="2127"/>
      </w:tabs>
      <w:spacing w:after="0" w:line="240" w:lineRule="exact"/>
    </w:pPr>
    <w:rPr>
      <w:b/>
      <w:szCs w:val="20"/>
      <w:lang w:eastAsia="ar-SA"/>
    </w:rPr>
  </w:style>
  <w:style w:type="character" w:customStyle="1" w:styleId="afd">
    <w:name w:val="Название Знак"/>
    <w:link w:val="afb"/>
    <w:rsid w:val="00BE5B4D"/>
    <w:rPr>
      <w:b/>
      <w:sz w:val="24"/>
      <w:szCs w:val="20"/>
      <w:lang w:eastAsia="ar-SA"/>
    </w:rPr>
  </w:style>
  <w:style w:type="paragraph" w:styleId="afc">
    <w:name w:val="Subtitle"/>
    <w:basedOn w:val="a3"/>
    <w:next w:val="a4"/>
    <w:link w:val="afe"/>
    <w:qFormat/>
    <w:locked/>
    <w:rsid w:val="00BE5B4D"/>
    <w:rPr>
      <w:rFonts w:eastAsia="Lucida Sans Unicode" w:cs="Tahoma"/>
      <w:i/>
      <w:iCs/>
      <w:lang w:eastAsia="ar-SA"/>
    </w:rPr>
  </w:style>
  <w:style w:type="character" w:customStyle="1" w:styleId="afe">
    <w:name w:val="Подзаголовок Знак"/>
    <w:link w:val="afc"/>
    <w:rsid w:val="00BE5B4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BE5B4D"/>
    <w:pPr>
      <w:spacing w:after="0"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15">
    <w:name w:val="Название объекта1"/>
    <w:basedOn w:val="a"/>
    <w:rsid w:val="00BE5B4D"/>
    <w:pPr>
      <w:spacing w:after="0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BE5B4D"/>
    <w:pPr>
      <w:spacing w:after="0"/>
      <w:jc w:val="right"/>
    </w:pPr>
    <w:rPr>
      <w:sz w:val="28"/>
      <w:szCs w:val="20"/>
      <w:lang w:eastAsia="ar-SA"/>
    </w:rPr>
  </w:style>
  <w:style w:type="paragraph" w:customStyle="1" w:styleId="aff">
    <w:name w:val="Содержимое врезки"/>
    <w:basedOn w:val="a4"/>
    <w:rsid w:val="00BE5B4D"/>
  </w:style>
  <w:style w:type="character" w:customStyle="1" w:styleId="st">
    <w:name w:val="st"/>
    <w:basedOn w:val="a0"/>
    <w:rsid w:val="00BE5B4D"/>
  </w:style>
  <w:style w:type="character" w:styleId="aff0">
    <w:name w:val="Emphasis"/>
    <w:qFormat/>
    <w:locked/>
    <w:rsid w:val="00BE5B4D"/>
    <w:rPr>
      <w:i/>
      <w:iCs/>
    </w:rPr>
  </w:style>
  <w:style w:type="paragraph" w:customStyle="1" w:styleId="aff1">
    <w:name w:val="Знак"/>
    <w:basedOn w:val="a"/>
    <w:rsid w:val="00BE5B4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4D"/>
    <w:pPr>
      <w:spacing w:after="120" w:line="480" w:lineRule="auto"/>
      <w:jc w:val="left"/>
    </w:pPr>
    <w:rPr>
      <w:szCs w:val="20"/>
      <w:lang w:eastAsia="ar-SA"/>
    </w:rPr>
  </w:style>
  <w:style w:type="character" w:customStyle="1" w:styleId="24">
    <w:name w:val="Основной текст 2 Знак"/>
    <w:link w:val="23"/>
    <w:rsid w:val="00BE5B4D"/>
    <w:rPr>
      <w:sz w:val="24"/>
      <w:szCs w:val="20"/>
      <w:lang w:eastAsia="ar-SA"/>
    </w:rPr>
  </w:style>
  <w:style w:type="paragraph" w:customStyle="1" w:styleId="ConsNormal">
    <w:name w:val="ConsNormal"/>
    <w:rsid w:val="00BE5B4D"/>
    <w:pPr>
      <w:widowControl w:val="0"/>
      <w:ind w:firstLine="720"/>
    </w:pPr>
    <w:rPr>
      <w:rFonts w:ascii="Arial" w:hAnsi="Arial"/>
      <w:snapToGrid w:val="0"/>
    </w:rPr>
  </w:style>
  <w:style w:type="paragraph" w:customStyle="1" w:styleId="16">
    <w:name w:val="Обычный1"/>
    <w:link w:val="Normal"/>
    <w:rsid w:val="00BE5B4D"/>
    <w:pPr>
      <w:widowControl w:val="0"/>
      <w:spacing w:line="280" w:lineRule="auto"/>
      <w:ind w:firstLine="420"/>
    </w:pPr>
    <w:rPr>
      <w:snapToGrid w:val="0"/>
    </w:rPr>
  </w:style>
  <w:style w:type="character" w:customStyle="1" w:styleId="Normal">
    <w:name w:val="Normal Знак"/>
    <w:link w:val="16"/>
    <w:locked/>
    <w:rsid w:val="00BE5B4D"/>
    <w:rPr>
      <w:snapToGrid/>
      <w:sz w:val="20"/>
      <w:szCs w:val="20"/>
    </w:rPr>
  </w:style>
  <w:style w:type="paragraph" w:styleId="aff2">
    <w:name w:val="Plain Text"/>
    <w:basedOn w:val="a"/>
    <w:link w:val="aff3"/>
    <w:rsid w:val="00BE5B4D"/>
    <w:pPr>
      <w:suppressAutoHyphens w:val="0"/>
      <w:spacing w:after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3">
    <w:name w:val="Текст Знак"/>
    <w:link w:val="aff2"/>
    <w:rsid w:val="00BE5B4D"/>
    <w:rPr>
      <w:rFonts w:ascii="Courier New" w:hAnsi="Courier New" w:cs="Courier New"/>
      <w:sz w:val="20"/>
      <w:szCs w:val="20"/>
    </w:rPr>
  </w:style>
  <w:style w:type="character" w:styleId="aff4">
    <w:name w:val="page number"/>
    <w:basedOn w:val="a0"/>
    <w:rsid w:val="00BE5B4D"/>
  </w:style>
  <w:style w:type="character" w:customStyle="1" w:styleId="apple-style-span">
    <w:name w:val="apple-style-span"/>
    <w:basedOn w:val="a0"/>
    <w:rsid w:val="00BE5B4D"/>
  </w:style>
  <w:style w:type="paragraph" w:customStyle="1" w:styleId="ConsPlusNormal">
    <w:name w:val="ConsPlusNormal"/>
    <w:rsid w:val="00BE5B4D"/>
    <w:pPr>
      <w:widowControl w:val="0"/>
      <w:numPr>
        <w:numId w:val="2"/>
      </w:numPr>
      <w:tabs>
        <w:tab w:val="clear" w:pos="0"/>
      </w:tabs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">
    <w:name w:val="Контракт-пункт"/>
    <w:basedOn w:val="a"/>
    <w:rsid w:val="00BE5B4D"/>
    <w:pPr>
      <w:numPr>
        <w:ilvl w:val="2"/>
        <w:numId w:val="2"/>
      </w:numPr>
      <w:suppressAutoHyphens w:val="0"/>
      <w:spacing w:after="0"/>
      <w:jc w:val="both"/>
    </w:pPr>
    <w:rPr>
      <w:lang w:eastAsia="ru-RU"/>
    </w:rPr>
  </w:style>
  <w:style w:type="paragraph" w:customStyle="1" w:styleId="-0">
    <w:name w:val="Контракт-подпункт"/>
    <w:basedOn w:val="a"/>
    <w:rsid w:val="00BE5B4D"/>
    <w:pPr>
      <w:numPr>
        <w:ilvl w:val="3"/>
        <w:numId w:val="2"/>
      </w:numPr>
      <w:tabs>
        <w:tab w:val="clear" w:pos="1418"/>
        <w:tab w:val="num" w:pos="851"/>
      </w:tabs>
      <w:suppressAutoHyphens w:val="0"/>
      <w:spacing w:after="0"/>
      <w:ind w:left="851" w:hanging="851"/>
      <w:jc w:val="both"/>
    </w:pPr>
    <w:rPr>
      <w:lang w:eastAsia="ru-RU"/>
    </w:rPr>
  </w:style>
  <w:style w:type="paragraph" w:styleId="aff5">
    <w:name w:val="Normal (Web)"/>
    <w:basedOn w:val="a"/>
    <w:uiPriority w:val="99"/>
    <w:rsid w:val="00BE5B4D"/>
    <w:pPr>
      <w:spacing w:before="28" w:after="28" w:line="100" w:lineRule="atLeast"/>
      <w:jc w:val="left"/>
      <w:textAlignment w:val="baseline"/>
    </w:pPr>
    <w:rPr>
      <w:kern w:val="1"/>
      <w:lang w:eastAsia="hi-IN" w:bidi="hi-IN"/>
    </w:rPr>
  </w:style>
  <w:style w:type="paragraph" w:customStyle="1" w:styleId="Default">
    <w:name w:val="Default"/>
    <w:rsid w:val="00BE5B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6">
    <w:name w:val="Знак"/>
    <w:basedOn w:val="a"/>
    <w:rsid w:val="00BE5B4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Обычный1"/>
    <w:rsid w:val="00BE5B4D"/>
    <w:pPr>
      <w:widowControl w:val="0"/>
      <w:spacing w:line="280" w:lineRule="auto"/>
      <w:ind w:firstLine="420"/>
    </w:pPr>
  </w:style>
  <w:style w:type="paragraph" w:customStyle="1" w:styleId="18">
    <w:name w:val="Знак Знак Знак1"/>
    <w:basedOn w:val="a"/>
    <w:rsid w:val="00BE5B4D"/>
    <w:pPr>
      <w:tabs>
        <w:tab w:val="num" w:pos="360"/>
      </w:tabs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E5B4D"/>
    <w:pPr>
      <w:spacing w:after="120"/>
      <w:ind w:left="283"/>
      <w:jc w:val="left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rsid w:val="00BE5B4D"/>
    <w:rPr>
      <w:sz w:val="16"/>
      <w:szCs w:val="16"/>
      <w:lang w:eastAsia="ar-SA"/>
    </w:rPr>
  </w:style>
  <w:style w:type="paragraph" w:styleId="aff7">
    <w:name w:val="Block Text"/>
    <w:basedOn w:val="a"/>
    <w:rsid w:val="00BE5B4D"/>
    <w:pPr>
      <w:shd w:val="clear" w:color="auto" w:fill="FFFFFF"/>
      <w:tabs>
        <w:tab w:val="left" w:leader="underscore" w:pos="9221"/>
      </w:tabs>
      <w:suppressAutoHyphens w:val="0"/>
      <w:spacing w:after="0" w:line="396" w:lineRule="exact"/>
      <w:ind w:left="180" w:right="374"/>
    </w:pPr>
    <w:rPr>
      <w:b/>
      <w:bCs/>
      <w:spacing w:val="-7"/>
      <w:lang w:eastAsia="ru-RU"/>
    </w:rPr>
  </w:style>
  <w:style w:type="table" w:styleId="aff8">
    <w:name w:val="Table Grid"/>
    <w:basedOn w:val="a1"/>
    <w:locked/>
    <w:rsid w:val="00BE5B4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Тендерные данные"/>
    <w:basedOn w:val="a"/>
    <w:semiHidden/>
    <w:rsid w:val="00BE5B4D"/>
    <w:pPr>
      <w:tabs>
        <w:tab w:val="left" w:pos="1985"/>
      </w:tabs>
      <w:suppressAutoHyphens w:val="0"/>
      <w:spacing w:before="120" w:after="60"/>
      <w:jc w:val="both"/>
    </w:pPr>
    <w:rPr>
      <w:rFonts w:eastAsia="Calibri"/>
      <w:b/>
      <w:szCs w:val="20"/>
      <w:lang w:eastAsia="ru-RU"/>
    </w:rPr>
  </w:style>
  <w:style w:type="paragraph" w:customStyle="1" w:styleId="affa">
    <w:name w:val="Подраздел"/>
    <w:basedOn w:val="a"/>
    <w:semiHidden/>
    <w:rsid w:val="00BE5B4D"/>
    <w:pPr>
      <w:spacing w:before="240" w:after="120"/>
    </w:pPr>
    <w:rPr>
      <w:rFonts w:ascii="TimesDL" w:eastAsia="Calibri" w:hAnsi="TimesDL"/>
      <w:b/>
      <w:smallCaps/>
      <w:spacing w:val="-2"/>
      <w:szCs w:val="20"/>
      <w:lang w:eastAsia="ru-RU"/>
    </w:rPr>
  </w:style>
  <w:style w:type="paragraph" w:customStyle="1" w:styleId="110">
    <w:name w:val="Обычный + 11 пт"/>
    <w:aliases w:val="полужирный,По центру,Справа:  0 см,Обычный + Times New Roman,После:  0 пт,Междустр.инте..."/>
    <w:basedOn w:val="a"/>
    <w:link w:val="1100"/>
    <w:rsid w:val="00BE5B4D"/>
    <w:pPr>
      <w:spacing w:after="0"/>
      <w:jc w:val="left"/>
    </w:pPr>
    <w:rPr>
      <w:sz w:val="22"/>
      <w:szCs w:val="22"/>
      <w:lang w:eastAsia="ar-SA"/>
    </w:rPr>
  </w:style>
  <w:style w:type="character" w:customStyle="1" w:styleId="1100">
    <w:name w:val="Обычный + 11 пт;полужирный;По центру;Справа:  0 см Знак Знак"/>
    <w:link w:val="110"/>
    <w:rsid w:val="00BE5B4D"/>
    <w:rPr>
      <w:lang w:eastAsia="ar-SA"/>
    </w:rPr>
  </w:style>
  <w:style w:type="character" w:customStyle="1" w:styleId="FontStyle16">
    <w:name w:val="Font Style16"/>
    <w:rsid w:val="00BE5B4D"/>
    <w:rPr>
      <w:rFonts w:ascii="Calibri" w:hAnsi="Calibri"/>
      <w:i/>
      <w:sz w:val="12"/>
    </w:rPr>
  </w:style>
  <w:style w:type="character" w:customStyle="1" w:styleId="33">
    <w:name w:val="Знак Знак3"/>
    <w:rsid w:val="00BE5B4D"/>
    <w:rPr>
      <w:sz w:val="24"/>
      <w:lang w:val="ru-RU" w:eastAsia="ar-SA" w:bidi="ar-SA"/>
    </w:rPr>
  </w:style>
  <w:style w:type="character" w:customStyle="1" w:styleId="affb">
    <w:name w:val="Гипертекстовая ссылка"/>
    <w:rsid w:val="00BE5B4D"/>
    <w:rPr>
      <w:rFonts w:cs="Times New Roman"/>
      <w:color w:val="106BBE"/>
    </w:rPr>
  </w:style>
  <w:style w:type="character" w:styleId="affc">
    <w:name w:val="FollowedHyperlink"/>
    <w:uiPriority w:val="99"/>
    <w:unhideWhenUsed/>
    <w:rsid w:val="00BE5B4D"/>
    <w:rPr>
      <w:color w:val="800080"/>
      <w:u w:val="single"/>
    </w:rPr>
  </w:style>
  <w:style w:type="paragraph" w:customStyle="1" w:styleId="xl63">
    <w:name w:val="xl63"/>
    <w:basedOn w:val="a"/>
    <w:rsid w:val="00BE5B4D"/>
    <w:pPr>
      <w:suppressAutoHyphens w:val="0"/>
      <w:spacing w:before="100" w:beforeAutospacing="1" w:after="100" w:afterAutospacing="1"/>
      <w:jc w:val="left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BE5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BE5B4D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BE5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BE5B4D"/>
    <w:pPr>
      <w:suppressAutoHyphens w:val="0"/>
      <w:spacing w:before="100" w:beforeAutospacing="1" w:after="100" w:afterAutospacing="1"/>
      <w:jc w:val="left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BE5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BE5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"/>
    <w:rsid w:val="00BE5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BE5B4D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BE5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BE5B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BE5B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BE5B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BE5B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BE5B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styleId="affd">
    <w:name w:val="Placeholder Text"/>
    <w:uiPriority w:val="99"/>
    <w:semiHidden/>
    <w:rsid w:val="003C457F"/>
    <w:rPr>
      <w:color w:val="808080"/>
    </w:rPr>
  </w:style>
  <w:style w:type="character" w:styleId="affe">
    <w:name w:val="Strong"/>
    <w:uiPriority w:val="22"/>
    <w:qFormat/>
    <w:locked/>
    <w:rsid w:val="005C79B4"/>
    <w:rPr>
      <w:b/>
      <w:bCs/>
    </w:rPr>
  </w:style>
  <w:style w:type="character" w:customStyle="1" w:styleId="wmi-callto">
    <w:name w:val="wmi-callto"/>
    <w:basedOn w:val="a0"/>
    <w:rsid w:val="005C79B4"/>
  </w:style>
  <w:style w:type="paragraph" w:customStyle="1" w:styleId="25">
    <w:name w:val="Основной текст (2)"/>
    <w:basedOn w:val="a"/>
    <w:rsid w:val="00A3391A"/>
    <w:pPr>
      <w:widowControl w:val="0"/>
      <w:shd w:val="clear" w:color="auto" w:fill="FFFFFF"/>
      <w:suppressAutoHyphens w:val="0"/>
      <w:spacing w:before="60" w:after="0" w:line="293" w:lineRule="exact"/>
      <w:jc w:val="right"/>
    </w:pPr>
    <w:rPr>
      <w:sz w:val="20"/>
      <w:szCs w:val="20"/>
    </w:rPr>
  </w:style>
  <w:style w:type="paragraph" w:customStyle="1" w:styleId="afff">
    <w:name w:val="Колонтитул"/>
    <w:basedOn w:val="a"/>
    <w:rsid w:val="00A3391A"/>
    <w:pPr>
      <w:widowControl w:val="0"/>
      <w:shd w:val="clear" w:color="auto" w:fill="FFFFFF"/>
      <w:suppressAutoHyphens w:val="0"/>
      <w:spacing w:after="0" w:line="230" w:lineRule="exact"/>
      <w:jc w:val="right"/>
    </w:pPr>
    <w:rPr>
      <w:b/>
      <w:bCs/>
      <w:sz w:val="18"/>
      <w:szCs w:val="18"/>
    </w:rPr>
  </w:style>
  <w:style w:type="paragraph" w:customStyle="1" w:styleId="6">
    <w:name w:val="Основной текст (6)"/>
    <w:basedOn w:val="a"/>
    <w:rsid w:val="00A3391A"/>
    <w:pPr>
      <w:widowControl w:val="0"/>
      <w:shd w:val="clear" w:color="auto" w:fill="FFFFFF"/>
      <w:suppressAutoHyphens w:val="0"/>
      <w:spacing w:before="120" w:after="0" w:line="0" w:lineRule="atLeast"/>
      <w:ind w:hanging="400"/>
      <w:jc w:val="left"/>
    </w:pPr>
    <w:rPr>
      <w:i/>
      <w:iCs/>
      <w:sz w:val="20"/>
      <w:szCs w:val="20"/>
    </w:rPr>
  </w:style>
  <w:style w:type="paragraph" w:customStyle="1" w:styleId="34">
    <w:name w:val="Заголовок №3"/>
    <w:basedOn w:val="a"/>
    <w:rsid w:val="00A3391A"/>
    <w:pPr>
      <w:widowControl w:val="0"/>
      <w:shd w:val="clear" w:color="auto" w:fill="FFFFFF"/>
      <w:suppressAutoHyphens w:val="0"/>
      <w:spacing w:after="60" w:line="0" w:lineRule="atLeast"/>
      <w:jc w:val="left"/>
    </w:pPr>
    <w:rPr>
      <w:b/>
      <w:bCs/>
      <w:sz w:val="28"/>
      <w:szCs w:val="28"/>
    </w:rPr>
  </w:style>
  <w:style w:type="paragraph" w:customStyle="1" w:styleId="4">
    <w:name w:val="Заголовок №4"/>
    <w:basedOn w:val="a"/>
    <w:rsid w:val="00A3391A"/>
    <w:pPr>
      <w:widowControl w:val="0"/>
      <w:shd w:val="clear" w:color="auto" w:fill="FFFFFF"/>
      <w:suppressAutoHyphens w:val="0"/>
      <w:spacing w:before="60" w:after="0" w:line="0" w:lineRule="atLeast"/>
      <w:jc w:val="both"/>
    </w:pPr>
    <w:rPr>
      <w:sz w:val="20"/>
      <w:szCs w:val="20"/>
    </w:rPr>
  </w:style>
  <w:style w:type="character" w:customStyle="1" w:styleId="26">
    <w:name w:val="Основной текст (2) + Полужирный"/>
    <w:rsid w:val="00A3391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paragraph" w:customStyle="1" w:styleId="afff0">
    <w:name w:val="Нормальный (таблица)"/>
    <w:basedOn w:val="a"/>
    <w:next w:val="a"/>
    <w:uiPriority w:val="99"/>
    <w:rsid w:val="00C46AC4"/>
    <w:pPr>
      <w:suppressAutoHyphens w:val="0"/>
      <w:autoSpaceDE w:val="0"/>
      <w:autoSpaceDN w:val="0"/>
      <w:adjustRightInd w:val="0"/>
      <w:spacing w:after="0"/>
      <w:jc w:val="both"/>
    </w:pPr>
    <w:rPr>
      <w:rFonts w:ascii="Arial" w:hAnsi="Arial" w:cs="Arial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3E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d">
    <w:name w:val="Абзац списка Знак"/>
    <w:aliases w:val="Маркер Знак,Абзац списка1 Знак,List Paragraph Знак,название Знак,Абзац списка3 Знак,Bullet List Знак,FooterText Знак,numbered Знак,SL_Абзац списка Знак,Bullet Number Знак,Нумерованый список Знак,List Paragraph1 Знак,lp1 Знак,UL Знак"/>
    <w:link w:val="ac"/>
    <w:uiPriority w:val="34"/>
    <w:qFormat/>
    <w:rsid w:val="00511B4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1E193-3502-4DBB-8950-BB4FBF0E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ГССМП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User400</dc:creator>
  <cp:lastModifiedBy>Астафьева Виктория Александровна</cp:lastModifiedBy>
  <cp:revision>56</cp:revision>
  <cp:lastPrinted>2020-03-26T12:10:00Z</cp:lastPrinted>
  <dcterms:created xsi:type="dcterms:W3CDTF">2019-09-03T06:50:00Z</dcterms:created>
  <dcterms:modified xsi:type="dcterms:W3CDTF">2024-01-10T06:33:00Z</dcterms:modified>
</cp:coreProperties>
</file>